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FCC" w:rsidRDefault="00531FCC" w:rsidP="006A3CD9">
      <w:pPr>
        <w:spacing w:after="0" w:line="240" w:lineRule="auto"/>
        <w:ind w:right="16"/>
        <w:jc w:val="center"/>
        <w:rPr>
          <w:rFonts w:ascii="Times New Roman" w:hAnsi="Times New Roman" w:cs="Times New Roman"/>
          <w:sz w:val="24"/>
          <w:szCs w:val="24"/>
        </w:rPr>
      </w:pPr>
      <w:bookmarkStart w:id="0" w:name="bookmark1"/>
      <w:r>
        <w:rPr>
          <w:rFonts w:ascii="Times New Roman" w:hAnsi="Times New Roman" w:cs="Times New Roman"/>
          <w:sz w:val="24"/>
          <w:szCs w:val="24"/>
        </w:rPr>
        <w:t>Министерство образования и науки Алтайского края</w:t>
      </w:r>
    </w:p>
    <w:p w:rsidR="00531FCC" w:rsidRDefault="00531FCC" w:rsidP="006A3CD9">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 xml:space="preserve">Краевое государственное бюджетное профессиональное образовательное </w:t>
      </w:r>
    </w:p>
    <w:p w:rsidR="00531FCC" w:rsidRDefault="00531FCC" w:rsidP="006A3CD9">
      <w:pPr>
        <w:spacing w:after="0" w:line="240" w:lineRule="auto"/>
        <w:ind w:right="16"/>
        <w:jc w:val="center"/>
        <w:rPr>
          <w:rFonts w:ascii="Times New Roman" w:hAnsi="Times New Roman" w:cs="Times New Roman"/>
          <w:sz w:val="24"/>
          <w:szCs w:val="24"/>
        </w:rPr>
      </w:pPr>
      <w:r>
        <w:rPr>
          <w:rFonts w:ascii="Times New Roman" w:hAnsi="Times New Roman" w:cs="Times New Roman"/>
          <w:sz w:val="24"/>
          <w:szCs w:val="24"/>
        </w:rPr>
        <w:t>учреждение «Яровской политехнический техникум»</w:t>
      </w:r>
    </w:p>
    <w:p w:rsidR="00531FCC" w:rsidRDefault="00531FCC" w:rsidP="006A3CD9">
      <w:pPr>
        <w:spacing w:after="0" w:line="240" w:lineRule="auto"/>
        <w:rPr>
          <w:rFonts w:ascii="Times New Roman" w:hAnsi="Times New Roman" w:cs="Times New Roman"/>
          <w:sz w:val="24"/>
          <w:szCs w:val="24"/>
        </w:rPr>
      </w:pPr>
    </w:p>
    <w:p w:rsidR="00531FCC" w:rsidRDefault="00531FCC" w:rsidP="00531FCC">
      <w:pPr>
        <w:spacing w:after="0" w:line="240" w:lineRule="auto"/>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right"/>
        <w:rPr>
          <w:rFonts w:ascii="Times New Roman" w:hAnsi="Times New Roman" w:cs="Times New Roman"/>
          <w:sz w:val="24"/>
          <w:szCs w:val="24"/>
        </w:rPr>
      </w:pP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АННОТАЦИИ </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 ДИСЦИПЛИН, МОДУЛЕЙ ПРАКТИКИ</w:t>
      </w:r>
    </w:p>
    <w:p w:rsidR="00531FCC" w:rsidRDefault="00531FCC" w:rsidP="00531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ОСНОВНОЙ ПРОФЕССИОНАЛЬНОЙ ОБРАЗОВАТЕЛЬНОЙ</w:t>
      </w:r>
    </w:p>
    <w:p w:rsidR="00531FCC" w:rsidRDefault="00531FCC" w:rsidP="00531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ПРОГРАММЫ ПОДГОТОВКИ КВАЛИФИЦИРОВАННЫХ РАБОЧИХ, СЛУЖАЩИХ  ПО ПРОФЕССИИ</w:t>
      </w:r>
    </w:p>
    <w:p w:rsidR="00531FCC" w:rsidRDefault="00531FCC" w:rsidP="00531FCC">
      <w:pPr>
        <w:autoSpaceDE w:val="0"/>
        <w:autoSpaceDN w:val="0"/>
        <w:adjustRightInd w:val="0"/>
        <w:spacing w:after="0" w:line="240" w:lineRule="auto"/>
        <w:ind w:firstLine="500"/>
        <w:jc w:val="center"/>
        <w:rPr>
          <w:rFonts w:ascii="Times New Roman" w:hAnsi="Times New Roman" w:cs="Times New Roman"/>
          <w:b/>
          <w:bCs/>
          <w:sz w:val="24"/>
          <w:szCs w:val="24"/>
        </w:rPr>
      </w:pPr>
    </w:p>
    <w:p w:rsidR="00C07EA6" w:rsidRDefault="00C07EA6" w:rsidP="00C0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sz w:val="24"/>
          <w:szCs w:val="24"/>
        </w:rPr>
      </w:pPr>
      <w:r>
        <w:rPr>
          <w:rFonts w:ascii="Times New Roman" w:hAnsi="Times New Roman"/>
          <w:b/>
          <w:bCs/>
          <w:sz w:val="24"/>
          <w:szCs w:val="24"/>
        </w:rPr>
        <w:t>43.01.01 ОФИЦИАНТ, БАРМЕН</w:t>
      </w:r>
    </w:p>
    <w:p w:rsidR="00531FCC" w:rsidRDefault="00531FCC" w:rsidP="00531FCC">
      <w:pPr>
        <w:spacing w:after="0" w:line="240" w:lineRule="auto"/>
        <w:jc w:val="center"/>
        <w:rPr>
          <w:rFonts w:ascii="Times New Roman" w:hAnsi="Times New Roman" w:cs="Times New Roman"/>
          <w:i/>
          <w:iCs/>
          <w:sz w:val="24"/>
          <w:szCs w:val="24"/>
        </w:rPr>
      </w:pPr>
    </w:p>
    <w:p w:rsidR="00531FCC" w:rsidRPr="00531FCC" w:rsidRDefault="00531FCC" w:rsidP="00531FCC">
      <w:pPr>
        <w:spacing w:after="0"/>
        <w:jc w:val="center"/>
        <w:rPr>
          <w:rFonts w:ascii="Times New Roman" w:hAnsi="Times New Roman" w:cs="Times New Roman"/>
          <w:sz w:val="24"/>
          <w:szCs w:val="24"/>
        </w:rPr>
      </w:pPr>
      <w:r>
        <w:rPr>
          <w:rFonts w:ascii="Times New Roman" w:hAnsi="Times New Roman" w:cs="Times New Roman"/>
          <w:sz w:val="24"/>
          <w:szCs w:val="24"/>
        </w:rPr>
        <w:t>срок обучения</w:t>
      </w:r>
      <w:r w:rsidRPr="00531FCC">
        <w:rPr>
          <w:rFonts w:ascii="Times New Roman" w:hAnsi="Times New Roman" w:cs="Times New Roman"/>
          <w:sz w:val="24"/>
          <w:szCs w:val="24"/>
        </w:rPr>
        <w:t xml:space="preserve"> </w:t>
      </w:r>
      <w:r>
        <w:rPr>
          <w:rFonts w:ascii="Times New Roman" w:hAnsi="Times New Roman" w:cs="Times New Roman"/>
          <w:sz w:val="24"/>
          <w:szCs w:val="24"/>
        </w:rPr>
        <w:t>20</w:t>
      </w:r>
      <w:r w:rsidR="00C07EA6">
        <w:rPr>
          <w:rFonts w:ascii="Times New Roman" w:hAnsi="Times New Roman" w:cs="Times New Roman"/>
          <w:sz w:val="24"/>
          <w:szCs w:val="24"/>
        </w:rPr>
        <w:t>2</w:t>
      </w:r>
      <w:r w:rsidR="008B3BDB">
        <w:rPr>
          <w:rFonts w:ascii="Times New Roman" w:hAnsi="Times New Roman" w:cs="Times New Roman"/>
          <w:sz w:val="24"/>
          <w:szCs w:val="24"/>
        </w:rPr>
        <w:t>4</w:t>
      </w:r>
      <w:r>
        <w:rPr>
          <w:rFonts w:ascii="Times New Roman" w:hAnsi="Times New Roman" w:cs="Times New Roman"/>
          <w:sz w:val="24"/>
          <w:szCs w:val="24"/>
        </w:rPr>
        <w:t>- 202</w:t>
      </w:r>
      <w:r w:rsidR="008B3BDB">
        <w:rPr>
          <w:rFonts w:ascii="Times New Roman" w:hAnsi="Times New Roman" w:cs="Times New Roman"/>
          <w:sz w:val="24"/>
          <w:szCs w:val="24"/>
        </w:rPr>
        <w:t>5</w:t>
      </w:r>
      <w:r>
        <w:rPr>
          <w:rFonts w:ascii="Times New Roman" w:hAnsi="Times New Roman" w:cs="Times New Roman"/>
          <w:sz w:val="24"/>
          <w:szCs w:val="24"/>
        </w:rPr>
        <w:t xml:space="preserve"> годы</w:t>
      </w:r>
    </w:p>
    <w:p w:rsidR="00531FCC" w:rsidRPr="00531FCC" w:rsidRDefault="00531FCC" w:rsidP="00531FCC">
      <w:pPr>
        <w:spacing w:after="0"/>
        <w:jc w:val="both"/>
        <w:rPr>
          <w:rFonts w:ascii="Times New Roman" w:hAnsi="Times New Roman" w:cs="Times New Roman"/>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both"/>
        <w:rPr>
          <w:rFonts w:ascii="Times New Roman" w:hAnsi="Times New Roman" w:cs="Times New Roman"/>
          <w:i/>
          <w:sz w:val="24"/>
          <w:szCs w:val="24"/>
        </w:rPr>
      </w:pPr>
    </w:p>
    <w:p w:rsidR="00531FCC" w:rsidRDefault="00531FCC" w:rsidP="00531FCC">
      <w:pPr>
        <w:spacing w:after="0"/>
        <w:jc w:val="center"/>
        <w:rPr>
          <w:rFonts w:ascii="Times New Roman" w:hAnsi="Times New Roman" w:cs="Times New Roman"/>
          <w:bCs/>
          <w:sz w:val="24"/>
          <w:szCs w:val="24"/>
        </w:rPr>
      </w:pPr>
      <w:r>
        <w:rPr>
          <w:rFonts w:ascii="Times New Roman" w:hAnsi="Times New Roman" w:cs="Times New Roman"/>
          <w:bCs/>
          <w:sz w:val="24"/>
          <w:szCs w:val="24"/>
        </w:rPr>
        <w:t>Яровое 20</w:t>
      </w:r>
      <w:bookmarkEnd w:id="0"/>
      <w:r w:rsidR="00C07EA6">
        <w:rPr>
          <w:rFonts w:ascii="Times New Roman" w:hAnsi="Times New Roman" w:cs="Times New Roman"/>
          <w:bCs/>
          <w:sz w:val="24"/>
          <w:szCs w:val="24"/>
        </w:rPr>
        <w:t>2</w:t>
      </w:r>
      <w:r w:rsidR="008B3BDB">
        <w:rPr>
          <w:rFonts w:ascii="Times New Roman" w:hAnsi="Times New Roman" w:cs="Times New Roman"/>
          <w:bCs/>
          <w:sz w:val="24"/>
          <w:szCs w:val="24"/>
        </w:rPr>
        <w:t>4</w:t>
      </w:r>
    </w:p>
    <w:p w:rsidR="00C07EA6" w:rsidRDefault="00C07EA6" w:rsidP="00531FCC">
      <w:pPr>
        <w:spacing w:after="0"/>
        <w:jc w:val="center"/>
        <w:rPr>
          <w:rFonts w:ascii="Times New Roman" w:hAnsi="Times New Roman" w:cs="Times New Roman"/>
          <w:bCs/>
          <w:sz w:val="24"/>
          <w:szCs w:val="24"/>
        </w:rPr>
      </w:pPr>
    </w:p>
    <w:p w:rsidR="008B3BDB" w:rsidRPr="0031325A" w:rsidRDefault="008B3BDB"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color w:val="000000"/>
          <w:sz w:val="24"/>
          <w:szCs w:val="24"/>
          <w:lang w:val="en-US" w:eastAsia="en-US" w:bidi="ru-RU"/>
        </w:rPr>
      </w:pPr>
      <w:r w:rsidRPr="008B3BDB">
        <w:rPr>
          <w:rFonts w:ascii="Times New Roman" w:eastAsia="Calibri" w:hAnsi="Times New Roman" w:cs="Times New Roman"/>
          <w:b/>
          <w:bCs/>
          <w:color w:val="000000"/>
          <w:sz w:val="24"/>
          <w:szCs w:val="24"/>
          <w:lang w:val="en-US" w:eastAsia="en-US" w:bidi="ru-RU"/>
        </w:rPr>
        <w:t>ОУП.01 Русский язык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756"/>
        <w:gridCol w:w="3944"/>
      </w:tblGrid>
      <w:tr w:rsidR="008B3BDB" w:rsidRPr="008B3BDB" w:rsidTr="008B3BDB">
        <w:trPr>
          <w:trHeight w:val="699"/>
          <w:jc w:val="center"/>
        </w:trPr>
        <w:tc>
          <w:tcPr>
            <w:tcW w:w="864" w:type="pct"/>
            <w:vMerge w:val="restart"/>
            <w:vAlign w:val="center"/>
          </w:tcPr>
          <w:p w:rsidR="008B3BDB" w:rsidRPr="008B3BDB" w:rsidRDefault="008B3BDB" w:rsidP="008B3BDB">
            <w:pPr>
              <w:widowControl w:val="0"/>
              <w:spacing w:after="0" w:line="240" w:lineRule="auto"/>
              <w:jc w:val="both"/>
              <w:rPr>
                <w:rFonts w:ascii="Times New Roman" w:eastAsia="Calibri" w:hAnsi="Times New Roman" w:cs="Times New Roman"/>
                <w:b/>
                <w:iCs/>
                <w:sz w:val="24"/>
                <w:szCs w:val="24"/>
                <w:lang w:eastAsia="nl-NL"/>
              </w:rPr>
            </w:pPr>
            <w:r w:rsidRPr="008B3BDB">
              <w:rPr>
                <w:rFonts w:ascii="Times New Roman" w:eastAsia="Calibri" w:hAnsi="Times New Roman" w:cs="Times New Roman"/>
                <w:b/>
                <w:iCs/>
                <w:sz w:val="24"/>
                <w:szCs w:val="24"/>
                <w:lang w:eastAsia="nl-NL"/>
              </w:rPr>
              <w:t xml:space="preserve">Код и наименование формируемых компетенций </w:t>
            </w:r>
          </w:p>
        </w:tc>
        <w:tc>
          <w:tcPr>
            <w:tcW w:w="4136" w:type="pct"/>
            <w:gridSpan w:val="2"/>
            <w:vAlign w:val="center"/>
          </w:tcPr>
          <w:p w:rsidR="008B3BDB" w:rsidRPr="008B3BDB" w:rsidRDefault="008B3BDB" w:rsidP="008B3BDB">
            <w:pPr>
              <w:widowControl w:val="0"/>
              <w:spacing w:after="0" w:line="240" w:lineRule="auto"/>
              <w:jc w:val="both"/>
              <w:rPr>
                <w:rFonts w:ascii="Times New Roman" w:eastAsia="Calibri" w:hAnsi="Times New Roman" w:cs="Times New Roman"/>
                <w:b/>
                <w:iCs/>
                <w:sz w:val="24"/>
                <w:szCs w:val="24"/>
                <w:lang w:val="en-US" w:eastAsia="nl-NL"/>
              </w:rPr>
            </w:pPr>
            <w:r w:rsidRPr="008B3BDB">
              <w:rPr>
                <w:rFonts w:ascii="Times New Roman" w:eastAsia="Calibri" w:hAnsi="Times New Roman" w:cs="Times New Roman"/>
                <w:b/>
                <w:iCs/>
                <w:sz w:val="24"/>
                <w:szCs w:val="24"/>
                <w:lang w:val="en-US" w:eastAsia="nl-NL"/>
              </w:rPr>
              <w:t>Планируемые результаты освоения дисциплины</w:t>
            </w:r>
          </w:p>
        </w:tc>
      </w:tr>
      <w:tr w:rsidR="008B3BDB" w:rsidRPr="008B3BDB" w:rsidTr="008B3BDB">
        <w:trPr>
          <w:trHeight w:val="554"/>
          <w:jc w:val="center"/>
        </w:trPr>
        <w:tc>
          <w:tcPr>
            <w:tcW w:w="864" w:type="pct"/>
            <w:vMerge/>
            <w:vAlign w:val="center"/>
          </w:tcPr>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val="en-US" w:eastAsia="nl-NL"/>
              </w:rPr>
            </w:pPr>
          </w:p>
        </w:tc>
        <w:tc>
          <w:tcPr>
            <w:tcW w:w="2020" w:type="pct"/>
            <w:vAlign w:val="center"/>
          </w:tcPr>
          <w:p w:rsidR="008B3BDB" w:rsidRPr="008B3BDB" w:rsidRDefault="008B3BDB" w:rsidP="008B3BDB">
            <w:pPr>
              <w:widowControl w:val="0"/>
              <w:spacing w:after="0" w:line="240" w:lineRule="auto"/>
              <w:jc w:val="both"/>
              <w:rPr>
                <w:rFonts w:ascii="Times New Roman" w:eastAsia="Calibri" w:hAnsi="Times New Roman" w:cs="Times New Roman"/>
                <w:b/>
                <w:iCs/>
                <w:sz w:val="24"/>
                <w:szCs w:val="24"/>
                <w:lang w:val="en-US" w:eastAsia="nl-NL"/>
              </w:rPr>
            </w:pPr>
            <w:r w:rsidRPr="008B3BDB">
              <w:rPr>
                <w:rFonts w:ascii="Times New Roman" w:eastAsia="Calibri" w:hAnsi="Times New Roman" w:cs="Times New Roman"/>
                <w:b/>
                <w:iCs/>
                <w:sz w:val="24"/>
                <w:szCs w:val="24"/>
                <w:lang w:val="en-US" w:eastAsia="nl-NL"/>
              </w:rPr>
              <w:t>Общие</w:t>
            </w:r>
          </w:p>
        </w:tc>
        <w:tc>
          <w:tcPr>
            <w:tcW w:w="2116" w:type="pct"/>
            <w:vAlign w:val="center"/>
          </w:tcPr>
          <w:p w:rsidR="008B3BDB" w:rsidRPr="008B3BDB" w:rsidRDefault="008B3BDB" w:rsidP="008B3BDB">
            <w:pPr>
              <w:widowControl w:val="0"/>
              <w:spacing w:after="0" w:line="240" w:lineRule="auto"/>
              <w:jc w:val="both"/>
              <w:rPr>
                <w:rFonts w:ascii="Times New Roman" w:eastAsia="Calibri" w:hAnsi="Times New Roman" w:cs="Times New Roman"/>
                <w:b/>
                <w:iCs/>
                <w:sz w:val="24"/>
                <w:szCs w:val="24"/>
                <w:lang w:val="en-US" w:eastAsia="nl-NL"/>
              </w:rPr>
            </w:pPr>
            <w:r w:rsidRPr="008B3BDB">
              <w:rPr>
                <w:rFonts w:ascii="Times New Roman" w:eastAsia="Calibri" w:hAnsi="Times New Roman" w:cs="Times New Roman"/>
                <w:b/>
                <w:iCs/>
                <w:sz w:val="24"/>
                <w:szCs w:val="24"/>
                <w:lang w:val="en-US" w:eastAsia="nl-NL"/>
              </w:rPr>
              <w:t>Дисциплинарные (предметные)</w:t>
            </w:r>
            <w:r w:rsidRPr="008B3BDB">
              <w:rPr>
                <w:rFonts w:ascii="Times New Roman" w:eastAsia="Calibri" w:hAnsi="Times New Roman" w:cs="Times New Roman"/>
                <w:b/>
                <w:iCs/>
                <w:sz w:val="24"/>
                <w:szCs w:val="24"/>
                <w:vertAlign w:val="superscript"/>
                <w:lang w:val="en-US" w:eastAsia="nl-NL"/>
              </w:rPr>
              <w:footnoteReference w:id="1"/>
            </w:r>
          </w:p>
        </w:tc>
      </w:tr>
      <w:tr w:rsidR="008B3BDB" w:rsidRPr="008B3BDB" w:rsidTr="008B3BDB">
        <w:trPr>
          <w:trHeight w:val="560"/>
          <w:jc w:val="center"/>
        </w:trPr>
        <w:tc>
          <w:tcPr>
            <w:tcW w:w="864" w:type="pct"/>
          </w:tcPr>
          <w:p w:rsidR="008B3BDB" w:rsidRPr="008B3BDB" w:rsidRDefault="008B3BDB" w:rsidP="008B3BDB">
            <w:pPr>
              <w:widowControl w:val="0"/>
              <w:spacing w:after="0" w:line="240" w:lineRule="auto"/>
              <w:jc w:val="both"/>
              <w:rPr>
                <w:rFonts w:ascii="Times New Roman" w:eastAsia="Calibri" w:hAnsi="Times New Roman" w:cs="Times New Roman"/>
                <w:sz w:val="23"/>
                <w:szCs w:val="23"/>
                <w:lang w:eastAsia="nl-NL"/>
              </w:rPr>
            </w:pPr>
            <w:r w:rsidRPr="008B3BDB">
              <w:rPr>
                <w:rFonts w:ascii="Times New Roman" w:eastAsia="Calibri" w:hAnsi="Times New Roman" w:cs="Times New Roman"/>
                <w:iCs/>
                <w:sz w:val="23"/>
                <w:szCs w:val="23"/>
                <w:lang w:eastAsia="nl-NL"/>
              </w:rPr>
              <w:t xml:space="preserve">ОК 04. </w:t>
            </w:r>
            <w:r w:rsidRPr="008B3BDB">
              <w:rPr>
                <w:rFonts w:ascii="Times New Roman" w:eastAsia="Calibri" w:hAnsi="Times New Roman" w:cs="Times New Roman"/>
                <w:sz w:val="23"/>
                <w:szCs w:val="23"/>
                <w:lang w:eastAsia="nl-NL"/>
              </w:rPr>
              <w:t>Эффективно взаимодействовать и работать в коллективе и команде</w:t>
            </w:r>
          </w:p>
        </w:tc>
        <w:tc>
          <w:tcPr>
            <w:tcW w:w="2020" w:type="pct"/>
          </w:tcPr>
          <w:p w:rsidR="008B3BDB" w:rsidRPr="008B3BDB" w:rsidRDefault="008B3BDB" w:rsidP="008B3BDB">
            <w:pPr>
              <w:widowControl w:val="0"/>
              <w:spacing w:after="0" w:line="240" w:lineRule="auto"/>
              <w:jc w:val="both"/>
              <w:rPr>
                <w:rFonts w:ascii="Times New Roman" w:hAnsi="Times New Roman" w:cs="Times New Roman"/>
                <w:color w:val="000000"/>
                <w:sz w:val="23"/>
                <w:szCs w:val="23"/>
                <w:shd w:val="clear" w:color="auto" w:fill="FFFFFF"/>
                <w:lang w:eastAsia="nl-NL"/>
              </w:rPr>
            </w:pPr>
            <w:r w:rsidRPr="008B3BDB">
              <w:rPr>
                <w:rFonts w:ascii="Times New Roman" w:hAnsi="Times New Roman" w:cs="Times New Roman"/>
                <w:color w:val="000000"/>
                <w:sz w:val="23"/>
                <w:szCs w:val="23"/>
                <w:shd w:val="clear" w:color="auto" w:fill="FFFFFF"/>
                <w:lang w:eastAsia="nl-NL"/>
              </w:rPr>
              <w:t>- готовность к саморазвитию, самостоятельности и самоопределению;</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-овладение навыками учебно-исследовательской, проектной и социальной деятельности;</w:t>
            </w:r>
          </w:p>
          <w:p w:rsidR="008B3BDB" w:rsidRPr="008B3BDB" w:rsidRDefault="008B3BDB" w:rsidP="008B3BDB">
            <w:pPr>
              <w:widowControl w:val="0"/>
              <w:spacing w:after="0" w:line="240" w:lineRule="auto"/>
              <w:jc w:val="both"/>
              <w:rPr>
                <w:rFonts w:ascii="Times New Roman" w:hAnsi="Times New Roman" w:cs="Times New Roman"/>
                <w:b/>
                <w:bCs/>
                <w:color w:val="000000"/>
                <w:sz w:val="23"/>
                <w:szCs w:val="23"/>
                <w:lang w:eastAsia="nl-NL"/>
              </w:rPr>
            </w:pPr>
            <w:r w:rsidRPr="008B3BDB">
              <w:rPr>
                <w:rFonts w:ascii="Times New Roman" w:hAnsi="Times New Roman" w:cs="Times New Roman"/>
                <w:b/>
                <w:bCs/>
                <w:color w:val="000000"/>
                <w:sz w:val="23"/>
                <w:szCs w:val="23"/>
                <w:lang w:eastAsia="nl-NL"/>
              </w:rPr>
              <w:t>Овладение универсальными коммуникативными действиями:</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808080"/>
                <w:sz w:val="23"/>
                <w:szCs w:val="23"/>
                <w:lang w:eastAsia="nl-NL"/>
              </w:rPr>
              <w:t>б)</w:t>
            </w:r>
            <w:r w:rsidRPr="008B3BDB">
              <w:rPr>
                <w:rFonts w:ascii="Times New Roman" w:hAnsi="Times New Roman" w:cs="Times New Roman"/>
                <w:color w:val="000000"/>
                <w:sz w:val="23"/>
                <w:szCs w:val="23"/>
                <w:lang w:val="en-US" w:eastAsia="nl-NL"/>
              </w:rPr>
              <w:t> </w:t>
            </w:r>
            <w:r w:rsidRPr="008B3BDB">
              <w:rPr>
                <w:rFonts w:ascii="Times New Roman" w:hAnsi="Times New Roman" w:cs="Times New Roman"/>
                <w:b/>
                <w:bCs/>
                <w:color w:val="000000"/>
                <w:sz w:val="23"/>
                <w:szCs w:val="23"/>
                <w:lang w:eastAsia="nl-NL"/>
              </w:rPr>
              <w:t>совместная деятельность</w:t>
            </w:r>
            <w:r w:rsidRPr="008B3BDB">
              <w:rPr>
                <w:rFonts w:ascii="Times New Roman" w:hAnsi="Times New Roman" w:cs="Times New Roman"/>
                <w:color w:val="000000"/>
                <w:sz w:val="23"/>
                <w:szCs w:val="23"/>
                <w:lang w:eastAsia="nl-NL"/>
              </w:rPr>
              <w:t>:</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понимать и использовать преимущества командной и индивидуальной работы;</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координировать и выполнять работу в условиях реального, виртуального и комбинированного взаимодействия;</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B3BDB" w:rsidRPr="008B3BDB" w:rsidRDefault="008B3BDB" w:rsidP="008B3BDB">
            <w:pPr>
              <w:widowControl w:val="0"/>
              <w:spacing w:after="0" w:line="240" w:lineRule="auto"/>
              <w:jc w:val="both"/>
              <w:rPr>
                <w:rFonts w:ascii="Times New Roman" w:hAnsi="Times New Roman" w:cs="Times New Roman"/>
                <w:b/>
                <w:bCs/>
                <w:color w:val="000000"/>
                <w:sz w:val="23"/>
                <w:szCs w:val="23"/>
                <w:lang w:eastAsia="nl-NL"/>
              </w:rPr>
            </w:pPr>
            <w:r w:rsidRPr="008B3BDB">
              <w:rPr>
                <w:rFonts w:ascii="Times New Roman" w:hAnsi="Times New Roman" w:cs="Times New Roman"/>
                <w:b/>
                <w:bCs/>
                <w:color w:val="000000"/>
                <w:sz w:val="23"/>
                <w:szCs w:val="23"/>
                <w:lang w:eastAsia="nl-NL"/>
              </w:rPr>
              <w:t>Овладение универсальными регулятивными действиями:</w:t>
            </w:r>
          </w:p>
          <w:p w:rsidR="008B3BDB" w:rsidRPr="008B3BDB" w:rsidRDefault="008B3BDB" w:rsidP="008B3BDB">
            <w:pPr>
              <w:widowControl w:val="0"/>
              <w:spacing w:after="0" w:line="240" w:lineRule="auto"/>
              <w:jc w:val="both"/>
              <w:rPr>
                <w:rFonts w:ascii="Times New Roman" w:hAnsi="Times New Roman" w:cs="Times New Roman"/>
                <w:b/>
                <w:bCs/>
                <w:color w:val="000000"/>
                <w:sz w:val="23"/>
                <w:szCs w:val="23"/>
                <w:lang w:eastAsia="nl-NL"/>
              </w:rPr>
            </w:pPr>
            <w:r w:rsidRPr="008B3BDB">
              <w:rPr>
                <w:rFonts w:ascii="Times New Roman" w:hAnsi="Times New Roman" w:cs="Times New Roman"/>
                <w:color w:val="808080"/>
                <w:sz w:val="23"/>
                <w:szCs w:val="23"/>
                <w:lang w:eastAsia="nl-NL"/>
              </w:rPr>
              <w:t>г</w:t>
            </w:r>
            <w:r w:rsidRPr="008B3BDB">
              <w:rPr>
                <w:rFonts w:ascii="Times New Roman" w:hAnsi="Times New Roman" w:cs="Times New Roman"/>
                <w:b/>
                <w:bCs/>
                <w:color w:val="808080"/>
                <w:sz w:val="23"/>
                <w:szCs w:val="23"/>
                <w:lang w:eastAsia="nl-NL"/>
              </w:rPr>
              <w:t>)</w:t>
            </w:r>
            <w:r w:rsidRPr="008B3BDB">
              <w:rPr>
                <w:rFonts w:ascii="Times New Roman" w:hAnsi="Times New Roman" w:cs="Times New Roman"/>
                <w:b/>
                <w:bCs/>
                <w:color w:val="000000"/>
                <w:sz w:val="23"/>
                <w:szCs w:val="23"/>
                <w:lang w:val="en-US" w:eastAsia="nl-NL"/>
              </w:rPr>
              <w:t> </w:t>
            </w:r>
            <w:r w:rsidRPr="008B3BDB">
              <w:rPr>
                <w:rFonts w:ascii="Times New Roman" w:hAnsi="Times New Roman" w:cs="Times New Roman"/>
                <w:b/>
                <w:bCs/>
                <w:color w:val="000000"/>
                <w:sz w:val="23"/>
                <w:szCs w:val="23"/>
                <w:lang w:eastAsia="nl-NL"/>
              </w:rPr>
              <w:t>принятие себя и других людей:</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принимать мотивы и аргументы других людей при анализе результатов деятельности;</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признавать свое право и право других людей на ошибки;</w:t>
            </w:r>
          </w:p>
          <w:p w:rsidR="008B3BDB" w:rsidRPr="008B3BDB" w:rsidRDefault="008B3BDB" w:rsidP="008B3BDB">
            <w:pPr>
              <w:widowControl w:val="0"/>
              <w:spacing w:after="0" w:line="240" w:lineRule="auto"/>
              <w:jc w:val="both"/>
              <w:rPr>
                <w:rFonts w:ascii="Times New Roman" w:eastAsia="Calibri" w:hAnsi="Times New Roman" w:cs="Times New Roman"/>
                <w:bCs/>
                <w:iCs/>
                <w:sz w:val="23"/>
                <w:szCs w:val="23"/>
                <w:lang w:eastAsia="nl-NL"/>
              </w:rPr>
            </w:pPr>
            <w:r w:rsidRPr="008B3BDB">
              <w:rPr>
                <w:rFonts w:ascii="Times New Roman" w:hAnsi="Times New Roman" w:cs="Times New Roman"/>
                <w:color w:val="000000"/>
                <w:sz w:val="23"/>
                <w:szCs w:val="23"/>
                <w:lang w:eastAsia="nl-NL"/>
              </w:rPr>
              <w:t>- развивать способность понимать мир с позиции другого человека;</w:t>
            </w:r>
          </w:p>
        </w:tc>
        <w:tc>
          <w:tcPr>
            <w:tcW w:w="2116" w:type="pct"/>
          </w:tcPr>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eastAsia="Calibri" w:hAnsi="Times New Roman" w:cs="Times New Roman"/>
                <w:iCs/>
                <w:sz w:val="23"/>
                <w:szCs w:val="23"/>
                <w:lang w:eastAsia="nl-NL"/>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eastAsia="Calibri" w:hAnsi="Times New Roman" w:cs="Times New Roman"/>
                <w:iCs/>
                <w:sz w:val="23"/>
                <w:szCs w:val="23"/>
                <w:lang w:eastAsia="nl-NL"/>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8B3BDB" w:rsidRPr="008B3BDB" w:rsidRDefault="008B3BDB" w:rsidP="008B3BDB">
            <w:pPr>
              <w:widowControl w:val="0"/>
              <w:spacing w:after="0" w:line="240" w:lineRule="auto"/>
              <w:jc w:val="both"/>
              <w:rPr>
                <w:rFonts w:ascii="Times New Roman" w:eastAsia="Calibri" w:hAnsi="Times New Roman" w:cs="Times New Roman"/>
                <w:bCs/>
                <w:iCs/>
                <w:sz w:val="23"/>
                <w:szCs w:val="23"/>
                <w:lang w:eastAsia="nl-NL"/>
              </w:rPr>
            </w:pPr>
            <w:r w:rsidRPr="008B3BDB">
              <w:rPr>
                <w:rFonts w:ascii="Times New Roman" w:eastAsia="Calibri" w:hAnsi="Times New Roman" w:cs="Times New Roman"/>
                <w:iCs/>
                <w:sz w:val="23"/>
                <w:szCs w:val="23"/>
                <w:lang w:eastAsia="nl-NL"/>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B3BDB" w:rsidRPr="008B3BDB" w:rsidTr="008B3BDB">
        <w:trPr>
          <w:trHeight w:val="3109"/>
          <w:jc w:val="center"/>
        </w:trPr>
        <w:tc>
          <w:tcPr>
            <w:tcW w:w="864" w:type="pct"/>
          </w:tcPr>
          <w:p w:rsidR="008B3BDB" w:rsidRPr="008B3BDB" w:rsidRDefault="008B3BDB" w:rsidP="008B3BDB">
            <w:pPr>
              <w:widowControl w:val="0"/>
              <w:spacing w:after="0" w:line="240" w:lineRule="auto"/>
              <w:jc w:val="both"/>
              <w:rPr>
                <w:rFonts w:ascii="Times New Roman" w:eastAsia="Calibri" w:hAnsi="Times New Roman" w:cs="Times New Roman"/>
                <w:sz w:val="23"/>
                <w:szCs w:val="23"/>
                <w:lang w:eastAsia="nl-NL"/>
              </w:rPr>
            </w:pPr>
            <w:r w:rsidRPr="008B3BDB">
              <w:rPr>
                <w:rFonts w:ascii="Times New Roman" w:eastAsia="Calibri" w:hAnsi="Times New Roman" w:cs="Times New Roman"/>
                <w:iCs/>
                <w:sz w:val="23"/>
                <w:szCs w:val="23"/>
                <w:lang w:eastAsia="nl-NL"/>
              </w:rPr>
              <w:lastRenderedPageBreak/>
              <w:t xml:space="preserve">ОК 05. </w:t>
            </w:r>
            <w:r w:rsidRPr="008B3BDB">
              <w:rPr>
                <w:rFonts w:ascii="Times New Roman" w:eastAsia="Calibri" w:hAnsi="Times New Roman" w:cs="Times New Roman"/>
                <w:sz w:val="23"/>
                <w:szCs w:val="23"/>
                <w:lang w:eastAsia="nl-NL"/>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rsidR="008B3BDB" w:rsidRPr="008B3BDB" w:rsidRDefault="008B3BDB" w:rsidP="008B3BDB">
            <w:pPr>
              <w:widowControl w:val="0"/>
              <w:spacing w:after="0" w:line="240" w:lineRule="auto"/>
              <w:jc w:val="both"/>
              <w:rPr>
                <w:rFonts w:ascii="Times New Roman" w:hAnsi="Times New Roman" w:cs="Times New Roman"/>
                <w:b/>
                <w:bCs/>
                <w:color w:val="000000"/>
                <w:sz w:val="23"/>
                <w:szCs w:val="23"/>
                <w:shd w:val="clear" w:color="auto" w:fill="FFFFFF"/>
                <w:lang w:eastAsia="nl-NL"/>
              </w:rPr>
            </w:pPr>
            <w:r w:rsidRPr="008B3BDB">
              <w:rPr>
                <w:rFonts w:ascii="Times New Roman" w:hAnsi="Times New Roman" w:cs="Times New Roman"/>
                <w:b/>
                <w:bCs/>
                <w:color w:val="000000"/>
                <w:sz w:val="23"/>
                <w:szCs w:val="23"/>
                <w:shd w:val="clear" w:color="auto" w:fill="FFFFFF"/>
                <w:lang w:eastAsia="nl-NL"/>
              </w:rPr>
              <w:t>В области</w:t>
            </w:r>
            <w:r w:rsidRPr="008B3BDB">
              <w:rPr>
                <w:rFonts w:ascii="Times New Roman" w:hAnsi="Times New Roman" w:cs="Times New Roman"/>
                <w:color w:val="000000"/>
                <w:sz w:val="23"/>
                <w:szCs w:val="23"/>
                <w:shd w:val="clear" w:color="auto" w:fill="FFFFFF"/>
                <w:lang w:eastAsia="nl-NL"/>
              </w:rPr>
              <w:t xml:space="preserve"> </w:t>
            </w:r>
            <w:r w:rsidRPr="008B3BDB">
              <w:rPr>
                <w:rFonts w:ascii="Times New Roman" w:hAnsi="Times New Roman" w:cs="Times New Roman"/>
                <w:b/>
                <w:bCs/>
                <w:color w:val="000000"/>
                <w:sz w:val="23"/>
                <w:szCs w:val="23"/>
                <w:shd w:val="clear" w:color="auto" w:fill="FFFFFF"/>
                <w:lang w:eastAsia="nl-NL"/>
              </w:rPr>
              <w:t>эстетического воспитания:</w:t>
            </w:r>
          </w:p>
          <w:p w:rsidR="008B3BDB" w:rsidRPr="008B3BDB" w:rsidRDefault="008B3BDB" w:rsidP="008B3BDB">
            <w:pPr>
              <w:widowControl w:val="0"/>
              <w:spacing w:after="0" w:line="240" w:lineRule="auto"/>
              <w:jc w:val="both"/>
              <w:rPr>
                <w:rFonts w:ascii="Times New Roman" w:hAnsi="Times New Roman" w:cs="Times New Roman"/>
                <w:b/>
                <w:bCs/>
                <w:sz w:val="23"/>
                <w:szCs w:val="23"/>
                <w:lang w:eastAsia="nl-NL"/>
              </w:rPr>
            </w:pPr>
            <w:r w:rsidRPr="008B3BDB">
              <w:rPr>
                <w:rFonts w:ascii="Times New Roman" w:hAnsi="Times New Roman" w:cs="Times New Roman"/>
                <w:color w:val="000000"/>
                <w:sz w:val="23"/>
                <w:szCs w:val="23"/>
                <w:shd w:val="clear" w:color="auto" w:fill="FFFFFF"/>
                <w:lang w:eastAsia="nl-NL"/>
              </w:rPr>
              <w:t>- эстетическое отношение к миру, включая эстетику быта, научного и технического творчества, спорта, труда и общественных отношений;</w:t>
            </w:r>
          </w:p>
          <w:p w:rsidR="008B3BDB" w:rsidRPr="008B3BDB" w:rsidRDefault="008B3BDB" w:rsidP="008B3BDB">
            <w:pPr>
              <w:widowControl w:val="0"/>
              <w:spacing w:after="0" w:line="240" w:lineRule="auto"/>
              <w:jc w:val="both"/>
              <w:rPr>
                <w:rFonts w:ascii="Times New Roman" w:hAnsi="Times New Roman" w:cs="Times New Roman"/>
                <w:sz w:val="23"/>
                <w:szCs w:val="23"/>
                <w:lang w:eastAsia="nl-NL"/>
              </w:rPr>
            </w:pPr>
            <w:r w:rsidRPr="008B3BDB">
              <w:rPr>
                <w:rFonts w:ascii="Times New Roman" w:hAnsi="Times New Roman" w:cs="Times New Roman"/>
                <w:color w:val="000000"/>
                <w:sz w:val="23"/>
                <w:szCs w:val="23"/>
                <w:shd w:val="clear" w:color="auto" w:fill="FFFFFF"/>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3BDB" w:rsidRPr="008B3BDB" w:rsidRDefault="008B3BDB" w:rsidP="008B3BDB">
            <w:pPr>
              <w:widowControl w:val="0"/>
              <w:spacing w:after="0" w:line="240" w:lineRule="auto"/>
              <w:jc w:val="both"/>
              <w:rPr>
                <w:rFonts w:ascii="Times New Roman" w:hAnsi="Times New Roman" w:cs="Times New Roman"/>
                <w:sz w:val="23"/>
                <w:szCs w:val="23"/>
                <w:lang w:eastAsia="nl-NL"/>
              </w:rPr>
            </w:pPr>
            <w:r w:rsidRPr="008B3BDB">
              <w:rPr>
                <w:rFonts w:ascii="Times New Roman" w:hAnsi="Times New Roman" w:cs="Times New Roman"/>
                <w:color w:val="000000"/>
                <w:sz w:val="23"/>
                <w:szCs w:val="23"/>
                <w:shd w:val="clear" w:color="auto" w:fill="FFFFFF"/>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B3BDB" w:rsidRPr="008B3BDB" w:rsidRDefault="008B3BDB" w:rsidP="008B3BDB">
            <w:pPr>
              <w:widowControl w:val="0"/>
              <w:spacing w:after="0" w:line="240" w:lineRule="auto"/>
              <w:jc w:val="both"/>
              <w:rPr>
                <w:rFonts w:ascii="Times New Roman" w:hAnsi="Times New Roman" w:cs="Times New Roman"/>
                <w:color w:val="000000"/>
                <w:sz w:val="23"/>
                <w:szCs w:val="23"/>
                <w:shd w:val="clear" w:color="auto" w:fill="FFFFFF"/>
                <w:lang w:eastAsia="nl-NL"/>
              </w:rPr>
            </w:pPr>
            <w:r w:rsidRPr="008B3BDB">
              <w:rPr>
                <w:rFonts w:ascii="Times New Roman" w:hAnsi="Times New Roman" w:cs="Times New Roman"/>
                <w:color w:val="000000"/>
                <w:sz w:val="23"/>
                <w:szCs w:val="23"/>
                <w:shd w:val="clear" w:color="auto" w:fill="FFFFFF"/>
                <w:lang w:eastAsia="nl-NL"/>
              </w:rPr>
              <w:t>- готовность к самовыражению в разных видах искусства, стремление проявлять качества творческой личности;</w:t>
            </w:r>
          </w:p>
          <w:p w:rsidR="008B3BDB" w:rsidRPr="008B3BDB" w:rsidRDefault="008B3BDB" w:rsidP="008B3BDB">
            <w:pPr>
              <w:widowControl w:val="0"/>
              <w:spacing w:after="0" w:line="240" w:lineRule="auto"/>
              <w:jc w:val="both"/>
              <w:rPr>
                <w:rFonts w:ascii="Times New Roman" w:hAnsi="Times New Roman" w:cs="Times New Roman"/>
                <w:b/>
                <w:bCs/>
                <w:color w:val="000000"/>
                <w:sz w:val="23"/>
                <w:szCs w:val="23"/>
                <w:u w:val="single"/>
                <w:lang w:eastAsia="nl-NL"/>
              </w:rPr>
            </w:pPr>
            <w:r w:rsidRPr="008B3BDB">
              <w:rPr>
                <w:rFonts w:ascii="Times New Roman" w:hAnsi="Times New Roman" w:cs="Times New Roman"/>
                <w:b/>
                <w:bCs/>
                <w:color w:val="000000"/>
                <w:sz w:val="23"/>
                <w:szCs w:val="23"/>
                <w:lang w:eastAsia="nl-NL"/>
              </w:rPr>
              <w:t>Овладение универсальными коммуникативными действиями:</w:t>
            </w:r>
          </w:p>
          <w:p w:rsidR="008B3BDB" w:rsidRPr="008B3BDB" w:rsidRDefault="008B3BDB" w:rsidP="008B3BDB">
            <w:pPr>
              <w:widowControl w:val="0"/>
              <w:spacing w:after="0" w:line="240" w:lineRule="auto"/>
              <w:jc w:val="both"/>
              <w:rPr>
                <w:rFonts w:ascii="Times New Roman" w:hAnsi="Times New Roman" w:cs="Times New Roman"/>
                <w:b/>
                <w:bCs/>
                <w:color w:val="000000"/>
                <w:sz w:val="23"/>
                <w:szCs w:val="23"/>
                <w:lang w:eastAsia="nl-NL"/>
              </w:rPr>
            </w:pPr>
            <w:r w:rsidRPr="008B3BDB">
              <w:rPr>
                <w:rFonts w:ascii="Times New Roman" w:hAnsi="Times New Roman" w:cs="Times New Roman"/>
                <w:b/>
                <w:bCs/>
                <w:color w:val="808080"/>
                <w:sz w:val="23"/>
                <w:szCs w:val="23"/>
                <w:lang w:eastAsia="nl-NL"/>
              </w:rPr>
              <w:t>а)</w:t>
            </w:r>
            <w:r w:rsidRPr="008B3BDB">
              <w:rPr>
                <w:rFonts w:ascii="Times New Roman" w:hAnsi="Times New Roman" w:cs="Times New Roman"/>
                <w:b/>
                <w:bCs/>
                <w:color w:val="000000"/>
                <w:sz w:val="23"/>
                <w:szCs w:val="23"/>
                <w:lang w:val="en-US" w:eastAsia="nl-NL"/>
              </w:rPr>
              <w:t> </w:t>
            </w:r>
            <w:r w:rsidRPr="008B3BDB">
              <w:rPr>
                <w:rFonts w:ascii="Times New Roman" w:hAnsi="Times New Roman" w:cs="Times New Roman"/>
                <w:b/>
                <w:bCs/>
                <w:color w:val="000000"/>
                <w:sz w:val="23"/>
                <w:szCs w:val="23"/>
                <w:lang w:eastAsia="nl-NL"/>
              </w:rPr>
              <w:t>общение:</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осуществлять коммуникации во всех сферах жизни;</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hAnsi="Times New Roman" w:cs="Times New Roman"/>
                <w:color w:val="000000"/>
                <w:sz w:val="23"/>
                <w:szCs w:val="23"/>
                <w:lang w:eastAsia="nl-NL"/>
              </w:rPr>
              <w:t>- развернуто и логично излагать свою точку зрения с использованием языковых средств;</w:t>
            </w:r>
          </w:p>
        </w:tc>
        <w:tc>
          <w:tcPr>
            <w:tcW w:w="2116" w:type="pct"/>
          </w:tcPr>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eastAsia="Calibri" w:hAnsi="Times New Roman" w:cs="Times New Roman"/>
                <w:iCs/>
                <w:sz w:val="23"/>
                <w:szCs w:val="23"/>
                <w:lang w:eastAsia="nl-NL"/>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eastAsia="Calibri" w:hAnsi="Times New Roman" w:cs="Times New Roman"/>
                <w:iCs/>
                <w:sz w:val="23"/>
                <w:szCs w:val="23"/>
                <w:lang w:eastAsia="nl-NL"/>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B3BDB" w:rsidRPr="008B3BDB" w:rsidTr="008B3BDB">
        <w:trPr>
          <w:trHeight w:val="3352"/>
          <w:jc w:val="center"/>
        </w:trPr>
        <w:tc>
          <w:tcPr>
            <w:tcW w:w="864" w:type="pct"/>
          </w:tcPr>
          <w:p w:rsidR="008B3BDB" w:rsidRPr="008B3BDB" w:rsidRDefault="008B3BDB" w:rsidP="008B3BDB">
            <w:pPr>
              <w:widowControl w:val="0"/>
              <w:spacing w:after="0" w:line="240" w:lineRule="auto"/>
              <w:jc w:val="both"/>
              <w:rPr>
                <w:rFonts w:ascii="Times New Roman" w:eastAsia="Calibri" w:hAnsi="Times New Roman" w:cs="Times New Roman"/>
                <w:sz w:val="23"/>
                <w:szCs w:val="23"/>
                <w:lang w:eastAsia="nl-NL"/>
              </w:rPr>
            </w:pPr>
            <w:r w:rsidRPr="008B3BDB">
              <w:rPr>
                <w:rFonts w:ascii="Times New Roman" w:eastAsia="Calibri" w:hAnsi="Times New Roman" w:cs="Times New Roman"/>
                <w:iCs/>
                <w:sz w:val="23"/>
                <w:szCs w:val="23"/>
                <w:lang w:eastAsia="nl-NL"/>
              </w:rPr>
              <w:t xml:space="preserve">ОК 09. </w:t>
            </w:r>
            <w:r w:rsidRPr="008B3BDB">
              <w:rPr>
                <w:rFonts w:ascii="Times New Roman" w:eastAsia="Calibri" w:hAnsi="Times New Roman" w:cs="Times New Roman"/>
                <w:sz w:val="23"/>
                <w:szCs w:val="23"/>
                <w:lang w:eastAsia="nl-NL"/>
              </w:rPr>
              <w:t>Пользоваться профессиональной документацией на государственном и иностранном языках</w:t>
            </w:r>
          </w:p>
        </w:tc>
        <w:tc>
          <w:tcPr>
            <w:tcW w:w="2020" w:type="pct"/>
          </w:tcPr>
          <w:p w:rsidR="008B3BDB" w:rsidRPr="008B3BDB" w:rsidRDefault="008B3BDB" w:rsidP="008B3BDB">
            <w:pPr>
              <w:widowControl w:val="0"/>
              <w:spacing w:after="0" w:line="240" w:lineRule="auto"/>
              <w:jc w:val="both"/>
              <w:rPr>
                <w:rFonts w:ascii="Times New Roman" w:hAnsi="Times New Roman" w:cs="Times New Roman"/>
                <w:color w:val="000000"/>
                <w:sz w:val="23"/>
                <w:szCs w:val="23"/>
                <w:shd w:val="clear" w:color="auto" w:fill="FFFFFF"/>
                <w:lang w:eastAsia="nl-NL"/>
              </w:rPr>
            </w:pPr>
            <w:r w:rsidRPr="008B3BDB">
              <w:rPr>
                <w:rFonts w:ascii="Times New Roman" w:hAnsi="Times New Roman" w:cs="Times New Roman"/>
                <w:color w:val="000000"/>
                <w:sz w:val="23"/>
                <w:szCs w:val="23"/>
                <w:shd w:val="clear" w:color="auto" w:fill="FFFFFF"/>
                <w:lang w:eastAsia="nl-NL"/>
              </w:rPr>
              <w:t xml:space="preserve">- наличие мотивации к обучению и личностному развитию; </w:t>
            </w:r>
          </w:p>
          <w:p w:rsidR="008B3BDB" w:rsidRPr="008B3BDB" w:rsidRDefault="008B3BDB" w:rsidP="008B3BDB">
            <w:pPr>
              <w:widowControl w:val="0"/>
              <w:spacing w:after="0" w:line="240" w:lineRule="auto"/>
              <w:jc w:val="both"/>
              <w:rPr>
                <w:rFonts w:ascii="Times New Roman" w:hAnsi="Times New Roman" w:cs="Times New Roman"/>
                <w:b/>
                <w:bCs/>
                <w:color w:val="000000"/>
                <w:sz w:val="23"/>
                <w:szCs w:val="23"/>
                <w:shd w:val="clear" w:color="auto" w:fill="FFFFFF"/>
                <w:lang w:eastAsia="nl-NL"/>
              </w:rPr>
            </w:pPr>
            <w:r w:rsidRPr="008B3BDB">
              <w:rPr>
                <w:rFonts w:ascii="Times New Roman" w:hAnsi="Times New Roman" w:cs="Times New Roman"/>
                <w:b/>
                <w:bCs/>
                <w:color w:val="000000"/>
                <w:sz w:val="23"/>
                <w:szCs w:val="23"/>
                <w:shd w:val="clear" w:color="auto" w:fill="FFFFFF"/>
                <w:lang w:eastAsia="nl-NL"/>
              </w:rPr>
              <w:t>В области ценности научного познания:</w:t>
            </w:r>
          </w:p>
          <w:p w:rsidR="008B3BDB" w:rsidRPr="008B3BDB" w:rsidRDefault="008B3BDB" w:rsidP="008B3BDB">
            <w:pPr>
              <w:widowControl w:val="0"/>
              <w:spacing w:after="0" w:line="240" w:lineRule="auto"/>
              <w:jc w:val="both"/>
              <w:rPr>
                <w:rFonts w:ascii="Times New Roman" w:hAnsi="Times New Roman" w:cs="Times New Roman"/>
                <w:b/>
                <w:bCs/>
                <w:sz w:val="23"/>
                <w:szCs w:val="23"/>
                <w:lang w:eastAsia="nl-NL"/>
              </w:rPr>
            </w:pPr>
            <w:r w:rsidRPr="008B3BDB">
              <w:rPr>
                <w:rFonts w:ascii="Times New Roman" w:hAnsi="Times New Roman" w:cs="Times New Roman"/>
                <w:color w:val="000000"/>
                <w:sz w:val="23"/>
                <w:szCs w:val="23"/>
                <w:shd w:val="clear" w:color="auto" w:fill="FFFFFF"/>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B3BDB">
              <w:rPr>
                <w:rFonts w:ascii="Times New Roman" w:hAnsi="Times New Roman" w:cs="Times New Roman"/>
                <w:b/>
                <w:bCs/>
                <w:iCs/>
                <w:sz w:val="23"/>
                <w:szCs w:val="23"/>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sz w:val="23"/>
                <w:szCs w:val="23"/>
                <w:lang w:eastAsia="nl-NL"/>
              </w:rPr>
            </w:pPr>
            <w:r w:rsidRPr="008B3BDB">
              <w:rPr>
                <w:rFonts w:ascii="Times New Roman" w:hAnsi="Times New Roman" w:cs="Times New Roman"/>
                <w:color w:val="000000"/>
                <w:sz w:val="23"/>
                <w:szCs w:val="23"/>
                <w:shd w:val="clear" w:color="auto" w:fill="FFFFFF"/>
                <w:lang w:eastAsia="nl-NL"/>
              </w:rPr>
              <w:t>- совершенствование языковой и читательской культуры как средства взаимодействия между людьми и познания мира;</w:t>
            </w:r>
            <w:r w:rsidRPr="008B3BDB">
              <w:rPr>
                <w:rFonts w:ascii="Times New Roman" w:hAnsi="Times New Roman" w:cs="Times New Roman"/>
                <w:b/>
                <w:bCs/>
                <w:iCs/>
                <w:sz w:val="23"/>
                <w:szCs w:val="23"/>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color w:val="000000"/>
                <w:sz w:val="23"/>
                <w:szCs w:val="23"/>
                <w:shd w:val="clear" w:color="auto" w:fill="FFFFFF"/>
                <w:lang w:eastAsia="nl-NL"/>
              </w:rPr>
            </w:pPr>
            <w:r w:rsidRPr="008B3BDB">
              <w:rPr>
                <w:rFonts w:ascii="Times New Roman" w:hAnsi="Times New Roman" w:cs="Times New Roman"/>
                <w:color w:val="000000"/>
                <w:sz w:val="23"/>
                <w:szCs w:val="23"/>
                <w:shd w:val="clear" w:color="auto" w:fill="FFFFFF"/>
                <w:lang w:eastAsia="nl-NL"/>
              </w:rPr>
              <w:t xml:space="preserve">- осознание ценности научной деятельности, готовность осуществлять проектную и исследовательскую деятельность </w:t>
            </w:r>
            <w:r w:rsidRPr="008B3BDB">
              <w:rPr>
                <w:rFonts w:ascii="Times New Roman" w:hAnsi="Times New Roman" w:cs="Times New Roman"/>
                <w:color w:val="000000"/>
                <w:sz w:val="23"/>
                <w:szCs w:val="23"/>
                <w:shd w:val="clear" w:color="auto" w:fill="FFFFFF"/>
                <w:lang w:eastAsia="nl-NL"/>
              </w:rPr>
              <w:lastRenderedPageBreak/>
              <w:t>индивидуально и в группе;</w:t>
            </w:r>
          </w:p>
          <w:p w:rsidR="008B3BDB" w:rsidRPr="008B3BDB" w:rsidRDefault="008B3BDB" w:rsidP="008B3BDB">
            <w:pPr>
              <w:widowControl w:val="0"/>
              <w:spacing w:after="0" w:line="240" w:lineRule="auto"/>
              <w:jc w:val="both"/>
              <w:rPr>
                <w:rFonts w:ascii="Times New Roman" w:hAnsi="Times New Roman" w:cs="Times New Roman"/>
                <w:b/>
                <w:bCs/>
                <w:color w:val="808080"/>
                <w:sz w:val="23"/>
                <w:szCs w:val="23"/>
                <w:shd w:val="clear" w:color="auto" w:fill="FFFFFF"/>
                <w:lang w:eastAsia="nl-NL"/>
              </w:rPr>
            </w:pPr>
            <w:r w:rsidRPr="008B3BDB">
              <w:rPr>
                <w:rFonts w:ascii="Times New Roman" w:hAnsi="Times New Roman" w:cs="Times New Roman"/>
                <w:b/>
                <w:bCs/>
                <w:color w:val="000000"/>
                <w:sz w:val="23"/>
                <w:szCs w:val="23"/>
                <w:shd w:val="clear" w:color="auto" w:fill="FFFFFF"/>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b/>
                <w:bCs/>
                <w:color w:val="000000"/>
                <w:sz w:val="23"/>
                <w:szCs w:val="23"/>
                <w:shd w:val="clear" w:color="auto" w:fill="FFFFFF"/>
                <w:lang w:eastAsia="nl-NL"/>
              </w:rPr>
            </w:pPr>
            <w:r w:rsidRPr="008B3BDB">
              <w:rPr>
                <w:rFonts w:ascii="Times New Roman" w:hAnsi="Times New Roman" w:cs="Times New Roman"/>
                <w:b/>
                <w:bCs/>
                <w:color w:val="808080"/>
                <w:sz w:val="23"/>
                <w:szCs w:val="23"/>
                <w:shd w:val="clear" w:color="auto" w:fill="FFFFFF"/>
                <w:lang w:eastAsia="nl-NL"/>
              </w:rPr>
              <w:t>б)</w:t>
            </w:r>
            <w:r w:rsidRPr="008B3BDB">
              <w:rPr>
                <w:rFonts w:ascii="Times New Roman" w:hAnsi="Times New Roman" w:cs="Times New Roman"/>
                <w:b/>
                <w:bCs/>
                <w:color w:val="000000"/>
                <w:sz w:val="23"/>
                <w:szCs w:val="23"/>
                <w:shd w:val="clear" w:color="auto" w:fill="FFFFFF"/>
                <w:lang w:val="en-US" w:eastAsia="nl-NL"/>
              </w:rPr>
              <w:t> </w:t>
            </w:r>
            <w:r w:rsidRPr="008B3BDB">
              <w:rPr>
                <w:rFonts w:ascii="Times New Roman" w:hAnsi="Times New Roman" w:cs="Times New Roman"/>
                <w:b/>
                <w:bCs/>
                <w:color w:val="000000"/>
                <w:sz w:val="23"/>
                <w:szCs w:val="23"/>
                <w:shd w:val="clear" w:color="auto" w:fill="FFFFFF"/>
                <w:lang w:eastAsia="nl-NL"/>
              </w:rPr>
              <w:t>базовые исследовательские действия:</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владеть навыками учебно-исследовательской и проектной деятельности, навыками разрешения проблем;</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способность и готовность к самостоятельному поиску методов решения практических задач, применению различных методов познания;</w:t>
            </w:r>
            <w:r w:rsidRPr="008B3BDB">
              <w:rPr>
                <w:rFonts w:ascii="Times New Roman" w:hAnsi="Times New Roman" w:cs="Times New Roman"/>
                <w:b/>
                <w:bCs/>
                <w:iCs/>
                <w:sz w:val="23"/>
                <w:szCs w:val="23"/>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8B3BDB">
              <w:rPr>
                <w:rFonts w:ascii="Times New Roman" w:hAnsi="Times New Roman" w:cs="Times New Roman"/>
                <w:b/>
                <w:bCs/>
                <w:iCs/>
                <w:sz w:val="23"/>
                <w:szCs w:val="23"/>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color w:val="000000"/>
                <w:sz w:val="23"/>
                <w:szCs w:val="23"/>
                <w:lang w:eastAsia="nl-NL"/>
              </w:rPr>
            </w:pPr>
            <w:r w:rsidRPr="008B3BDB">
              <w:rPr>
                <w:rFonts w:ascii="Times New Roman" w:hAnsi="Times New Roman" w:cs="Times New Roman"/>
                <w:color w:val="000000"/>
                <w:sz w:val="23"/>
                <w:szCs w:val="23"/>
                <w:lang w:eastAsia="nl-NL"/>
              </w:rPr>
              <w:t>- формирование научного типа мышления, владение научной терминологией, ключевыми понятиями и методами;</w:t>
            </w:r>
            <w:r w:rsidRPr="008B3BDB">
              <w:rPr>
                <w:rFonts w:ascii="Times New Roman" w:hAnsi="Times New Roman" w:cs="Times New Roman"/>
                <w:b/>
                <w:bCs/>
                <w:iCs/>
                <w:sz w:val="23"/>
                <w:szCs w:val="23"/>
                <w:lang w:eastAsia="nl-NL"/>
              </w:rPr>
              <w:t xml:space="preserve"> </w:t>
            </w:r>
          </w:p>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hAnsi="Times New Roman" w:cs="Times New Roman"/>
                <w:color w:val="000000"/>
                <w:sz w:val="23"/>
                <w:szCs w:val="23"/>
                <w:lang w:eastAsia="nl-NL"/>
              </w:rPr>
              <w:t>-осуществлять целенаправленный поиск переноса средств и способов действия в профессиональную среду</w:t>
            </w:r>
          </w:p>
        </w:tc>
        <w:tc>
          <w:tcPr>
            <w:tcW w:w="2116" w:type="pct"/>
          </w:tcPr>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eastAsia="Calibri" w:hAnsi="Times New Roman" w:cs="Times New Roman"/>
                <w:iCs/>
                <w:sz w:val="23"/>
                <w:szCs w:val="23"/>
                <w:lang w:eastAsia="nl-NL"/>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8B3BDB" w:rsidRPr="008B3BDB" w:rsidRDefault="008B3BDB" w:rsidP="008B3BDB">
            <w:pPr>
              <w:widowControl w:val="0"/>
              <w:spacing w:after="0" w:line="240" w:lineRule="auto"/>
              <w:jc w:val="both"/>
              <w:rPr>
                <w:rFonts w:ascii="Times New Roman" w:eastAsia="Calibri" w:hAnsi="Times New Roman" w:cs="Times New Roman"/>
                <w:bCs/>
                <w:iCs/>
                <w:sz w:val="23"/>
                <w:szCs w:val="23"/>
                <w:lang w:eastAsia="nl-NL"/>
              </w:rPr>
            </w:pPr>
            <w:r w:rsidRPr="008B3BDB">
              <w:rPr>
                <w:rFonts w:ascii="Times New Roman" w:eastAsia="Calibri" w:hAnsi="Times New Roman" w:cs="Times New Roman"/>
                <w:bCs/>
                <w:iCs/>
                <w:sz w:val="23"/>
                <w:szCs w:val="23"/>
                <w:lang w:eastAsia="nl-NL"/>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w:t>
            </w:r>
            <w:r w:rsidRPr="008B3BDB">
              <w:rPr>
                <w:rFonts w:ascii="Times New Roman" w:eastAsia="Calibri" w:hAnsi="Times New Roman" w:cs="Times New Roman"/>
                <w:bCs/>
                <w:iCs/>
                <w:sz w:val="23"/>
                <w:szCs w:val="23"/>
                <w:lang w:eastAsia="nl-NL"/>
              </w:rPr>
              <w:lastRenderedPageBreak/>
              <w:t>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8B3BDB" w:rsidRPr="008B3BDB" w:rsidRDefault="008B3BDB" w:rsidP="008B3BDB">
            <w:pPr>
              <w:widowControl w:val="0"/>
              <w:spacing w:after="0" w:line="240" w:lineRule="auto"/>
              <w:jc w:val="both"/>
              <w:rPr>
                <w:rFonts w:ascii="Times New Roman" w:eastAsia="Calibri" w:hAnsi="Times New Roman" w:cs="Times New Roman"/>
                <w:bCs/>
                <w:iCs/>
                <w:sz w:val="23"/>
                <w:szCs w:val="23"/>
                <w:lang w:eastAsia="nl-NL"/>
              </w:rPr>
            </w:pPr>
            <w:r w:rsidRPr="008B3BDB">
              <w:rPr>
                <w:rFonts w:ascii="Times New Roman" w:eastAsia="Calibri" w:hAnsi="Times New Roman" w:cs="Times New Roman"/>
                <w:bCs/>
                <w:iCs/>
                <w:sz w:val="23"/>
                <w:szCs w:val="23"/>
                <w:lang w:eastAsia="nl-NL"/>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B3BDB" w:rsidRPr="008B3BDB" w:rsidRDefault="008B3BDB" w:rsidP="008B3BDB">
            <w:pPr>
              <w:widowControl w:val="0"/>
              <w:spacing w:after="0" w:line="240" w:lineRule="auto"/>
              <w:jc w:val="both"/>
              <w:rPr>
                <w:rFonts w:ascii="Times New Roman" w:eastAsia="Calibri" w:hAnsi="Times New Roman" w:cs="Times New Roman"/>
                <w:bCs/>
                <w:iCs/>
                <w:sz w:val="23"/>
                <w:szCs w:val="23"/>
                <w:lang w:eastAsia="nl-NL"/>
              </w:rPr>
            </w:pPr>
            <w:r w:rsidRPr="008B3BDB">
              <w:rPr>
                <w:rFonts w:ascii="Times New Roman" w:eastAsia="Calibri" w:hAnsi="Times New Roman" w:cs="Times New Roman"/>
                <w:bCs/>
                <w:iCs/>
                <w:sz w:val="23"/>
                <w:szCs w:val="23"/>
                <w:lang w:eastAsia="nl-NL"/>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B3BDB" w:rsidRPr="008B3BDB" w:rsidTr="008B3BDB">
        <w:trPr>
          <w:trHeight w:val="559"/>
          <w:jc w:val="center"/>
        </w:trPr>
        <w:tc>
          <w:tcPr>
            <w:tcW w:w="864" w:type="pct"/>
          </w:tcPr>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eastAsia="Calibri" w:hAnsi="Times New Roman" w:cs="Times New Roman"/>
                <w:iCs/>
                <w:sz w:val="23"/>
                <w:szCs w:val="23"/>
                <w:lang w:eastAsia="nl-NL"/>
              </w:rPr>
              <w:lastRenderedPageBreak/>
              <w:t>ПК 6.5. Осуществлять инструктирование, обучение поваров, кондитеров, пекарей и других категорий работников кухни на рабочем месте</w:t>
            </w:r>
          </w:p>
        </w:tc>
        <w:tc>
          <w:tcPr>
            <w:tcW w:w="2020" w:type="pct"/>
          </w:tcPr>
          <w:p w:rsidR="008B3BDB" w:rsidRPr="008B3BDB" w:rsidRDefault="008B3BDB" w:rsidP="008B3BDB">
            <w:pPr>
              <w:widowControl w:val="0"/>
              <w:spacing w:after="0" w:line="240" w:lineRule="auto"/>
              <w:jc w:val="both"/>
              <w:rPr>
                <w:rFonts w:ascii="Times New Roman" w:eastAsia="Calibri" w:hAnsi="Times New Roman" w:cs="Times New Roman"/>
                <w:b/>
                <w:iCs/>
                <w:sz w:val="23"/>
                <w:szCs w:val="23"/>
                <w:lang w:eastAsia="nl-NL"/>
              </w:rPr>
            </w:pPr>
            <w:r w:rsidRPr="008B3BDB">
              <w:rPr>
                <w:rFonts w:ascii="Times New Roman" w:eastAsia="Calibri" w:hAnsi="Times New Roman" w:cs="Times New Roman"/>
                <w:b/>
                <w:iCs/>
                <w:sz w:val="23"/>
                <w:szCs w:val="23"/>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eastAsia="Calibri" w:hAnsi="Times New Roman" w:cs="Times New Roman"/>
                <w:iCs/>
                <w:sz w:val="23"/>
                <w:szCs w:val="23"/>
                <w:lang w:eastAsia="nl-NL"/>
              </w:rPr>
              <w:t>−− готовность и способность к самостоятельной, творческой и ответственной деятельности;</w:t>
            </w:r>
          </w:p>
        </w:tc>
        <w:tc>
          <w:tcPr>
            <w:tcW w:w="2116" w:type="pct"/>
          </w:tcPr>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eastAsia="Calibri" w:hAnsi="Times New Roman" w:cs="Times New Roman"/>
                <w:iCs/>
                <w:sz w:val="23"/>
                <w:szCs w:val="23"/>
                <w:lang w:eastAsia="nl-NL"/>
              </w:rPr>
              <w:t>−− владение умением анализировать текст с точки зрения наличия в нем явной и скрытой, основной и второстепенной информации;</w:t>
            </w:r>
          </w:p>
          <w:p w:rsidR="008B3BDB" w:rsidRPr="008B3BDB" w:rsidRDefault="008B3BDB" w:rsidP="008B3BDB">
            <w:pPr>
              <w:widowControl w:val="0"/>
              <w:spacing w:after="0" w:line="240" w:lineRule="auto"/>
              <w:jc w:val="both"/>
              <w:rPr>
                <w:rFonts w:ascii="Times New Roman" w:eastAsia="Calibri" w:hAnsi="Times New Roman" w:cs="Times New Roman"/>
                <w:iCs/>
                <w:sz w:val="23"/>
                <w:szCs w:val="23"/>
                <w:lang w:eastAsia="nl-NL"/>
              </w:rPr>
            </w:pPr>
            <w:r w:rsidRPr="008B3BDB">
              <w:rPr>
                <w:rFonts w:ascii="Times New Roman" w:eastAsia="Calibri" w:hAnsi="Times New Roman" w:cs="Times New Roman"/>
                <w:iCs/>
                <w:sz w:val="23"/>
                <w:szCs w:val="23"/>
                <w:lang w:eastAsia="nl-NL"/>
              </w:rPr>
              <w:t>−− владение умением представлять тексты в виде тезисов, конспектов, аннотаций, рефератов, сочинений различных жанров;</w:t>
            </w:r>
          </w:p>
        </w:tc>
      </w:tr>
    </w:tbl>
    <w:p w:rsidR="008B3BDB" w:rsidRDefault="008B3BDB"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hAnsi="Times New Roman" w:cs="Times New Roman"/>
          <w:b/>
          <w:bCs/>
          <w:sz w:val="24"/>
          <w:szCs w:val="24"/>
          <w:lang w:eastAsia="nl-NL"/>
        </w:rPr>
      </w:pPr>
      <w:r w:rsidRPr="008B3BDB">
        <w:rPr>
          <w:rFonts w:ascii="Times New Roman" w:hAnsi="Times New Roman" w:cs="Times New Roman"/>
          <w:b/>
          <w:bCs/>
          <w:sz w:val="24"/>
          <w:szCs w:val="24"/>
          <w:lang w:eastAsia="nl-NL"/>
        </w:rPr>
        <w:t>ОУП.01</w:t>
      </w:r>
      <w:r w:rsidRPr="008B3BDB">
        <w:rPr>
          <w:rFonts w:ascii="Times New Roman" w:hAnsi="Times New Roman" w:cs="Times New Roman"/>
          <w:b/>
          <w:bCs/>
          <w:sz w:val="24"/>
          <w:szCs w:val="24"/>
          <w:lang w:eastAsia="nl-NL"/>
        </w:rPr>
        <w:tab/>
        <w:t>РУССКИЙ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4848"/>
        <w:gridCol w:w="933"/>
        <w:gridCol w:w="1795"/>
      </w:tblGrid>
      <w:tr w:rsidR="008B3BDB" w:rsidRPr="008B3BDB" w:rsidTr="008B3BDB">
        <w:trPr>
          <w:trHeight w:val="20"/>
        </w:trPr>
        <w:tc>
          <w:tcPr>
            <w:tcW w:w="938" w:type="pct"/>
            <w:shd w:val="clear" w:color="auto" w:fill="auto"/>
            <w:vAlign w:val="center"/>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Наименование разделов и тем</w:t>
            </w:r>
          </w:p>
        </w:tc>
        <w:tc>
          <w:tcPr>
            <w:tcW w:w="2906" w:type="pct"/>
            <w:shd w:val="clear" w:color="auto" w:fill="auto"/>
            <w:vAlign w:val="center"/>
          </w:tcPr>
          <w:p w:rsidR="008B3BDB" w:rsidRPr="008B3BDB" w:rsidRDefault="008B3BDB" w:rsidP="008B3BDB">
            <w:pPr>
              <w:widowControl w:val="0"/>
              <w:spacing w:after="0" w:line="240" w:lineRule="auto"/>
              <w:rPr>
                <w:rFonts w:ascii="Times New Roman" w:hAnsi="Times New Roman" w:cs="Times New Roman"/>
                <w:b/>
                <w:sz w:val="24"/>
                <w:szCs w:val="24"/>
                <w:lang w:eastAsia="nl-NL"/>
              </w:rPr>
            </w:pPr>
            <w:r w:rsidRPr="008B3BDB">
              <w:rPr>
                <w:rFonts w:ascii="Times New Roman" w:hAnsi="Times New Roman" w:cs="Times New Roman"/>
                <w:b/>
                <w:sz w:val="24"/>
                <w:szCs w:val="24"/>
                <w:lang w:eastAsia="nl-NL"/>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Объем часов</w:t>
            </w:r>
          </w:p>
        </w:tc>
        <w:tc>
          <w:tcPr>
            <w:tcW w:w="718" w:type="pct"/>
            <w:shd w:val="clear" w:color="auto" w:fill="auto"/>
            <w:vAlign w:val="center"/>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Формируемые компетенции</w:t>
            </w:r>
          </w:p>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p>
        </w:tc>
      </w:tr>
      <w:tr w:rsidR="008B3BDB" w:rsidRPr="008B3BDB" w:rsidTr="008B3BDB">
        <w:trPr>
          <w:trHeight w:val="20"/>
        </w:trPr>
        <w:tc>
          <w:tcPr>
            <w:tcW w:w="938"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1</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2</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3</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4</w:t>
            </w:r>
          </w:p>
        </w:tc>
      </w:tr>
      <w:tr w:rsidR="008B3BDB" w:rsidRPr="008B3BDB" w:rsidTr="008B3BDB">
        <w:trPr>
          <w:trHeight w:val="20"/>
        </w:trPr>
        <w:tc>
          <w:tcPr>
            <w:tcW w:w="5000" w:type="pct"/>
            <w:gridSpan w:val="4"/>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Основное содержание</w:t>
            </w:r>
          </w:p>
        </w:tc>
      </w:tr>
      <w:tr w:rsidR="008B3BDB" w:rsidRPr="008B3BDB" w:rsidTr="008B3BDB">
        <w:trPr>
          <w:trHeight w:val="20"/>
        </w:trPr>
        <w:tc>
          <w:tcPr>
            <w:tcW w:w="3844" w:type="pct"/>
            <w:gridSpan w:val="2"/>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r w:rsidRPr="008B3BDB">
              <w:rPr>
                <w:rFonts w:ascii="Times New Roman" w:hAnsi="Times New Roman" w:cs="Times New Roman"/>
                <w:b/>
                <w:sz w:val="24"/>
                <w:szCs w:val="24"/>
                <w:lang w:eastAsia="nl-NL"/>
              </w:rPr>
              <w:t>Раздел 1. Язык и речь. Язык как средство общения и форма существования национальной культуры.</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12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05</w:t>
            </w:r>
          </w:p>
        </w:tc>
      </w:tr>
      <w:tr w:rsidR="008B3BDB" w:rsidRPr="008B3BDB" w:rsidTr="008B3BDB">
        <w:trPr>
          <w:trHeight w:val="182"/>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 xml:space="preserve">Тема </w:t>
            </w:r>
            <w:r w:rsidRPr="008B3BDB">
              <w:rPr>
                <w:rFonts w:ascii="Times New Roman" w:hAnsi="Times New Roman" w:cs="Times New Roman"/>
                <w:b/>
                <w:sz w:val="24"/>
                <w:szCs w:val="24"/>
                <w:lang w:eastAsia="nl-NL"/>
              </w:rPr>
              <w:t>1.1</w:t>
            </w:r>
            <w:r w:rsidRPr="008B3BDB">
              <w:rPr>
                <w:rFonts w:ascii="Times New Roman" w:hAnsi="Times New Roman" w:cs="Times New Roman"/>
                <w:sz w:val="24"/>
                <w:szCs w:val="24"/>
                <w:lang w:eastAsia="nl-NL"/>
              </w:rPr>
              <w:t xml:space="preserve">. </w:t>
            </w:r>
            <w:r w:rsidRPr="008B3BDB">
              <w:rPr>
                <w:rFonts w:ascii="Times New Roman" w:hAnsi="Times New Roman" w:cs="Times New Roman"/>
                <w:sz w:val="24"/>
                <w:szCs w:val="24"/>
                <w:lang w:eastAsia="nl-NL"/>
              </w:rPr>
              <w:lastRenderedPageBreak/>
              <w:t>Основные функции языка в современном обществе</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lastRenderedPageBreak/>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05</w:t>
            </w:r>
          </w:p>
        </w:tc>
      </w:tr>
      <w:tr w:rsidR="008B3BDB" w:rsidRPr="008B3BDB" w:rsidTr="008B3BDB">
        <w:trPr>
          <w:trHeight w:val="182"/>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8B3BDB">
              <w:rPr>
                <w:rFonts w:ascii="Times New Roman" w:eastAsia="Calibri" w:hAnsi="Times New Roman" w:cs="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w:t>
            </w:r>
            <w:r w:rsidRPr="008B3BDB">
              <w:rPr>
                <w:rFonts w:ascii="Times New Roman" w:eastAsia="Calibri" w:hAnsi="Times New Roman" w:cs="Times New Roman"/>
                <w:sz w:val="24"/>
                <w:szCs w:val="24"/>
                <w:lang w:val="en-US" w:eastAsia="en-US"/>
              </w:rPr>
              <w:t>Реформы русской орфографии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182"/>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198"/>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О</w:t>
            </w:r>
            <w:r w:rsidRPr="008B3BDB">
              <w:rPr>
                <w:rFonts w:ascii="Times New Roman" w:hAnsi="Times New Roman" w:cs="Times New Roman"/>
                <w:bCs/>
                <w:spacing w:val="-9"/>
                <w:sz w:val="24"/>
                <w:szCs w:val="24"/>
                <w:lang w:eastAsia="nl-NL"/>
              </w:rPr>
              <w:t>сновные функции языка и формы их реализации в современном обществе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26"/>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Тема </w:t>
            </w:r>
            <w:r w:rsidRPr="008B3BDB">
              <w:rPr>
                <w:rFonts w:ascii="Times New Roman" w:hAnsi="Times New Roman" w:cs="Times New Roman"/>
                <w:b/>
                <w:sz w:val="24"/>
                <w:szCs w:val="24"/>
                <w:lang w:eastAsia="nl-NL"/>
              </w:rPr>
              <w:t>1.2</w:t>
            </w:r>
            <w:r w:rsidRPr="008B3BDB">
              <w:rPr>
                <w:rFonts w:ascii="Times New Roman" w:hAnsi="Times New Roman" w:cs="Times New Roman"/>
                <w:sz w:val="24"/>
                <w:szCs w:val="24"/>
                <w:lang w:eastAsia="nl-NL"/>
              </w:rPr>
              <w:t xml:space="preserve"> Происхождение русского языка. Индоевропейская языковая семья. </w:t>
            </w:r>
            <w:r w:rsidRPr="008B3BDB">
              <w:rPr>
                <w:rFonts w:ascii="Times New Roman" w:hAnsi="Times New Roman" w:cs="Times New Roman"/>
                <w:sz w:val="24"/>
                <w:szCs w:val="24"/>
                <w:lang w:val="en-US" w:eastAsia="nl-NL"/>
              </w:rPr>
              <w:t>Этапы формирования русской лексики</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05</w:t>
            </w:r>
          </w:p>
        </w:tc>
      </w:tr>
      <w:tr w:rsidR="008B3BDB" w:rsidRPr="008B3BDB" w:rsidTr="008B3BDB">
        <w:trPr>
          <w:trHeight w:val="1789"/>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Происхождение русского языка. Индоевропейская языковая семья. Этапы формирования русской лексики</w:t>
            </w:r>
          </w:p>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Правописание и произношение заимствованных слов. Заимствованные слова в профессиональной лексике. </w:t>
            </w:r>
            <w:r w:rsidRPr="008B3BDB">
              <w:rPr>
                <w:rFonts w:ascii="Times New Roman" w:hAnsi="Times New Roman" w:cs="Times New Roman"/>
                <w:sz w:val="24"/>
                <w:szCs w:val="24"/>
                <w:lang w:val="en-US" w:eastAsia="nl-NL"/>
              </w:rPr>
              <w:t>Словарь профессии</w:t>
            </w:r>
          </w:p>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323"/>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4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Практическая работа. Признаки заимствованного слова. </w:t>
            </w:r>
            <w:r w:rsidRPr="008B3BDB">
              <w:rPr>
                <w:rFonts w:ascii="Times New Roman" w:hAnsi="Times New Roman" w:cs="Times New Roman"/>
                <w:sz w:val="24"/>
                <w:szCs w:val="24"/>
                <w:lang w:val="en-US" w:eastAsia="nl-NL"/>
              </w:rPr>
              <w:t>Этапы освоения заимствованных слов</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Тема 1.3. Язык как система знаков</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05</w:t>
            </w:r>
          </w:p>
        </w:tc>
      </w:tr>
      <w:tr w:rsidR="008B3BDB" w:rsidRPr="008B3BDB" w:rsidTr="008B3BDB">
        <w:trPr>
          <w:trHeight w:val="742"/>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w:t>
            </w:r>
            <w:r w:rsidRPr="008B3BDB">
              <w:rPr>
                <w:rFonts w:ascii="Times New Roman" w:hAnsi="Times New Roman" w:cs="Times New Roman"/>
                <w:sz w:val="24"/>
                <w:szCs w:val="24"/>
                <w:lang w:val="en-US" w:eastAsia="nl-NL"/>
              </w:rPr>
              <w:t>Принципы выделения частей речи в русском языке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Принципы русской орфографии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3844" w:type="pct"/>
            <w:gridSpan w:val="2"/>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b/>
                <w:sz w:val="24"/>
                <w:szCs w:val="24"/>
                <w:lang w:eastAsia="nl-NL"/>
              </w:rPr>
              <w:t>Раздел 2. Фонетика, морфология и орфография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32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2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val="en-US" w:eastAsia="nl-NL"/>
              </w:rPr>
              <w:t>Тема 2.1. Фонетика и орфоэпия</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w:t>
            </w:r>
            <w:r w:rsidRPr="008B3BDB">
              <w:rPr>
                <w:rFonts w:ascii="Times New Roman" w:hAnsi="Times New Roman" w:cs="Times New Roman"/>
                <w:sz w:val="24"/>
                <w:szCs w:val="24"/>
                <w:lang w:val="en-US" w:eastAsia="nl-NL"/>
              </w:rPr>
              <w:t xml:space="preserve">Характеристика русского </w:t>
            </w:r>
            <w:r w:rsidRPr="008B3BDB">
              <w:rPr>
                <w:rFonts w:ascii="Times New Roman" w:hAnsi="Times New Roman" w:cs="Times New Roman"/>
                <w:sz w:val="24"/>
                <w:szCs w:val="24"/>
                <w:lang w:val="en-US" w:eastAsia="nl-NL"/>
              </w:rPr>
              <w:lastRenderedPageBreak/>
              <w:t xml:space="preserve">ударения (разноместное, подвижное). Орфоэпия и орфоэпические нормы  </w:t>
            </w:r>
          </w:p>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val="en-US" w:eastAsia="nl-NL"/>
              </w:rPr>
              <w:t>Тема 2.2. Морфемика и словообразование</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8B3BDB" w:rsidRPr="008B3BDB" w:rsidRDefault="008B3BDB" w:rsidP="008B3BDB">
            <w:pPr>
              <w:widowControl w:val="0"/>
              <w:spacing w:after="0" w:line="240" w:lineRule="auto"/>
              <w:rPr>
                <w:rFonts w:ascii="Times New Roman" w:hAnsi="Times New Roman" w:cs="Times New Roman"/>
                <w:sz w:val="24"/>
                <w:szCs w:val="24"/>
                <w:lang w:eastAsia="nl-NL"/>
              </w:rPr>
            </w:pP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Тема 2.3. Имя существительное как часть речи.</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3</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Практическое занятие.</w:t>
            </w:r>
            <w:r w:rsidRPr="008B3BDB">
              <w:rPr>
                <w:rFonts w:ascii="Times New Roman" w:hAnsi="Times New Roman" w:cs="Times New Roman"/>
                <w:lang w:eastAsia="nl-NL"/>
              </w:rPr>
              <w:t xml:space="preserve"> </w:t>
            </w:r>
            <w:r w:rsidRPr="008B3BDB">
              <w:rPr>
                <w:rFonts w:ascii="Times New Roman" w:hAnsi="Times New Roman" w:cs="Times New Roman"/>
                <w:sz w:val="24"/>
                <w:szCs w:val="24"/>
                <w:lang w:eastAsia="nl-NL"/>
              </w:rPr>
              <w:t xml:space="preserve">Правописание суффиксов и окончаний имен существительных. </w:t>
            </w:r>
            <w:r w:rsidRPr="008B3BDB">
              <w:rPr>
                <w:rFonts w:ascii="Times New Roman" w:hAnsi="Times New Roman" w:cs="Times New Roman"/>
                <w:sz w:val="24"/>
                <w:szCs w:val="24"/>
                <w:lang w:val="en-US" w:eastAsia="nl-NL"/>
              </w:rPr>
              <w:t>Правописание сложных имен существительных.</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38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Тема 2.4. Имя прилагательное как часть речи.</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141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r>
      <w:tr w:rsidR="008B3BDB" w:rsidRPr="008B3BDB" w:rsidTr="008B3BDB">
        <w:trPr>
          <w:trHeight w:val="423"/>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Практическое занятие. Правописание суффиксов и окончаний имен прилагательных. </w:t>
            </w:r>
            <w:r w:rsidRPr="008B3BDB">
              <w:rPr>
                <w:rFonts w:ascii="Times New Roman" w:hAnsi="Times New Roman" w:cs="Times New Roman"/>
                <w:sz w:val="24"/>
                <w:szCs w:val="24"/>
                <w:lang w:val="en-US" w:eastAsia="nl-NL"/>
              </w:rPr>
              <w:t xml:space="preserve">Правописание сложных </w:t>
            </w:r>
            <w:r w:rsidRPr="008B3BDB">
              <w:rPr>
                <w:rFonts w:ascii="Times New Roman" w:hAnsi="Times New Roman" w:cs="Times New Roman"/>
                <w:sz w:val="24"/>
                <w:szCs w:val="24"/>
                <w:lang w:val="en-US" w:eastAsia="nl-NL"/>
              </w:rPr>
              <w:lastRenderedPageBreak/>
              <w:t xml:space="preserve">имен прилагательных </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lastRenderedPageBreak/>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lang w:val="en-US" w:eastAsia="nl-NL"/>
              </w:rPr>
            </w:pPr>
          </w:p>
        </w:tc>
      </w:tr>
      <w:tr w:rsidR="008B3BDB" w:rsidRPr="008B3BDB" w:rsidTr="008B3BDB">
        <w:trPr>
          <w:trHeight w:val="2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Тема 2.5. Имя числительное как часть речи.</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1056"/>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eastAsia="Calibri" w:hAnsi="Times New Roman" w:cs="Times New Roman"/>
                <w:sz w:val="24"/>
                <w:szCs w:val="24"/>
                <w:lang w:eastAsia="en-US"/>
              </w:rPr>
              <w:t xml:space="preserve">Лексико-грамматические разряды имен числительных: количественные, порядковые, собирательные. </w:t>
            </w:r>
            <w:r w:rsidRPr="008B3BDB">
              <w:rPr>
                <w:rFonts w:ascii="Times New Roman" w:eastAsia="Calibri" w:hAnsi="Times New Roman" w:cs="Times New Roman"/>
                <w:sz w:val="24"/>
                <w:szCs w:val="24"/>
                <w:lang w:val="en-US" w:eastAsia="en-US"/>
              </w:rPr>
              <w:t>Типы склонения имен числительных. Лексическая сочетаемость собирательных числительных.</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Практическая работа. Правописание числительных. Возможности использования цифр. </w:t>
            </w:r>
            <w:r w:rsidRPr="008B3BDB">
              <w:rPr>
                <w:rFonts w:ascii="Times New Roman" w:hAnsi="Times New Roman" w:cs="Times New Roman"/>
                <w:sz w:val="24"/>
                <w:szCs w:val="24"/>
                <w:lang w:val="en-US" w:eastAsia="nl-NL"/>
              </w:rPr>
              <w:t>Числительные и единицы измерения в профессиональной деятельности.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Тема 2.6. Местоимение как часть речи.</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w:t>
            </w:r>
            <w:r w:rsidRPr="008B3BDB">
              <w:rPr>
                <w:rFonts w:ascii="Times New Roman" w:hAnsi="Times New Roman" w:cs="Times New Roman"/>
                <w:sz w:val="24"/>
                <w:szCs w:val="24"/>
                <w:lang w:val="en-US" w:eastAsia="nl-NL"/>
              </w:rPr>
              <w:t>Дефисное написание местоимений</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Правописание числительных. Правописание местоимений с частицами НЕ и НИ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Тема 2.7. Глагол как часть речи.</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2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r>
      <w:tr w:rsidR="008B3BDB" w:rsidRPr="008B3BDB" w:rsidTr="008B3BDB">
        <w:trPr>
          <w:trHeight w:val="2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b/>
                <w:bCs/>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313"/>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Правописание окончаний и суффиксов глаголов.</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Тема 2.8. Причастие и деепричастие как особые формы глагола</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658"/>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color w:val="333333"/>
                <w:sz w:val="24"/>
                <w:szCs w:val="24"/>
                <w:highlight w:val="white"/>
                <w:lang w:val="en-US" w:eastAsia="nl-NL"/>
              </w:rPr>
            </w:pPr>
            <w:r w:rsidRPr="008B3BDB">
              <w:rPr>
                <w:rFonts w:ascii="Times New Roman" w:eastAsia="Calibri" w:hAnsi="Times New Roman" w:cs="Times New Roman"/>
                <w:sz w:val="24"/>
                <w:szCs w:val="24"/>
                <w:lang w:eastAsia="en-US"/>
              </w:rPr>
              <w:t xml:space="preserve">Действительные </w:t>
            </w:r>
            <w:r w:rsidRPr="008B3BDB">
              <w:rPr>
                <w:rFonts w:ascii="Times New Roman" w:eastAsia="Calibri" w:hAnsi="Times New Roman" w:cs="Times New Roman"/>
                <w:bCs/>
                <w:sz w:val="24"/>
                <w:szCs w:val="24"/>
                <w:lang w:eastAsia="en-US"/>
              </w:rPr>
              <w:t>и</w:t>
            </w:r>
            <w:r w:rsidRPr="008B3BDB">
              <w:rPr>
                <w:rFonts w:ascii="Times New Roman" w:eastAsia="Calibri" w:hAnsi="Times New Roman" w:cs="Times New Roman"/>
                <w:b/>
                <w:bCs/>
                <w:sz w:val="24"/>
                <w:szCs w:val="24"/>
                <w:lang w:eastAsia="en-US"/>
              </w:rPr>
              <w:t xml:space="preserve"> </w:t>
            </w:r>
            <w:r w:rsidRPr="008B3BDB">
              <w:rPr>
                <w:rFonts w:ascii="Times New Roman" w:eastAsia="Calibri" w:hAnsi="Times New Roman" w:cs="Times New Roman"/>
                <w:sz w:val="24"/>
                <w:szCs w:val="24"/>
                <w:lang w:eastAsia="en-US"/>
              </w:rPr>
              <w:t xml:space="preserve">страдательные причастия и способы их образования. </w:t>
            </w:r>
            <w:r w:rsidRPr="008B3BDB">
              <w:rPr>
                <w:rFonts w:ascii="Times New Roman" w:eastAsia="Calibri" w:hAnsi="Times New Roman" w:cs="Times New Roman"/>
                <w:sz w:val="24"/>
                <w:szCs w:val="24"/>
                <w:lang w:val="en-US" w:eastAsia="en-US"/>
              </w:rPr>
              <w:t>Краткие и полные формы причастий</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w:t>
            </w:r>
            <w:r w:rsidRPr="008B3BDB">
              <w:rPr>
                <w:rFonts w:ascii="Times New Roman" w:hAnsi="Times New Roman" w:cs="Times New Roman"/>
                <w:sz w:val="24"/>
                <w:szCs w:val="24"/>
                <w:lang w:val="en-US" w:eastAsia="nl-NL"/>
              </w:rPr>
              <w:t>Правописание суффиксов деепричастий.</w:t>
            </w:r>
          </w:p>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val="restart"/>
            <w:shd w:val="clear" w:color="auto" w:fill="auto"/>
          </w:tcPr>
          <w:p w:rsidR="008B3BDB" w:rsidRPr="00137558" w:rsidRDefault="008B3BDB" w:rsidP="008B3BDB">
            <w:pPr>
              <w:widowControl w:val="0"/>
              <w:spacing w:after="0" w:line="240" w:lineRule="auto"/>
              <w:rPr>
                <w:rFonts w:ascii="Times New Roman" w:hAnsi="Times New Roman" w:cs="Times New Roman"/>
                <w:b/>
                <w:sz w:val="24"/>
                <w:szCs w:val="24"/>
                <w:lang w:eastAsia="nl-NL"/>
              </w:rPr>
            </w:pPr>
            <w:r w:rsidRPr="008B3BDB">
              <w:rPr>
                <w:rFonts w:ascii="Times New Roman" w:hAnsi="Times New Roman" w:cs="Times New Roman"/>
                <w:sz w:val="24"/>
                <w:szCs w:val="24"/>
                <w:lang w:eastAsia="nl-NL"/>
              </w:rPr>
              <w:t xml:space="preserve">Тема 2.9. Наречие как часть речи. </w:t>
            </w:r>
            <w:r w:rsidRPr="00137558">
              <w:rPr>
                <w:rFonts w:ascii="Times New Roman" w:hAnsi="Times New Roman" w:cs="Times New Roman"/>
                <w:sz w:val="24"/>
                <w:szCs w:val="24"/>
                <w:lang w:eastAsia="nl-NL"/>
              </w:rPr>
              <w:t>Служебные части речи.</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eastAsia="Calibri" w:hAnsi="Times New Roman" w:cs="Times New Roman"/>
                <w:sz w:val="24"/>
                <w:szCs w:val="24"/>
                <w:lang w:val="en-US" w:eastAsia="en-US"/>
              </w:rPr>
            </w:pPr>
            <w:r w:rsidRPr="008B3BDB">
              <w:rPr>
                <w:rFonts w:ascii="Times New Roman" w:eastAsia="Calibri" w:hAnsi="Times New Roman" w:cs="Times New Roman"/>
                <w:sz w:val="24"/>
                <w:szCs w:val="24"/>
                <w:lang w:eastAsia="en-US"/>
              </w:rPr>
              <w:t xml:space="preserve">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w:t>
            </w:r>
            <w:r w:rsidRPr="008B3BDB">
              <w:rPr>
                <w:rFonts w:ascii="Times New Roman" w:eastAsia="Calibri" w:hAnsi="Times New Roman" w:cs="Times New Roman"/>
                <w:sz w:val="24"/>
                <w:szCs w:val="24"/>
                <w:lang w:eastAsia="en-US"/>
              </w:rPr>
              <w:lastRenderedPageBreak/>
              <w:t xml:space="preserve">Разряды предлогов по семантике, структуре и способам образования. Разряды союзов по семантике, структуре и способам образования. </w:t>
            </w:r>
            <w:r w:rsidRPr="008B3BDB">
              <w:rPr>
                <w:rFonts w:ascii="Times New Roman" w:eastAsia="Calibri" w:hAnsi="Times New Roman" w:cs="Times New Roman"/>
                <w:sz w:val="24"/>
                <w:szCs w:val="24"/>
                <w:lang w:val="en-US" w:eastAsia="en-US"/>
              </w:rPr>
              <w:t>Сочинительные и подчинительные союзы</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trike/>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20"/>
        </w:trPr>
        <w:tc>
          <w:tcPr>
            <w:tcW w:w="3844" w:type="pct"/>
            <w:gridSpan w:val="2"/>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Раздел 3. Синтаксис и пунктуация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10</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 ОК 09</w:t>
            </w:r>
          </w:p>
        </w:tc>
      </w:tr>
      <w:tr w:rsidR="008B3BDB" w:rsidRPr="008B3BDB" w:rsidTr="008B3BDB">
        <w:trPr>
          <w:trHeight w:val="24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val="en-US" w:eastAsia="nl-NL"/>
              </w:rPr>
              <w:t xml:space="preserve">Тема </w:t>
            </w:r>
            <w:r w:rsidRPr="008B3BDB">
              <w:rPr>
                <w:rFonts w:ascii="Times New Roman" w:hAnsi="Times New Roman" w:cs="Times New Roman"/>
                <w:b/>
                <w:sz w:val="24"/>
                <w:szCs w:val="24"/>
                <w:lang w:val="en-US" w:eastAsia="nl-NL"/>
              </w:rPr>
              <w:t>3.1.</w:t>
            </w:r>
            <w:r w:rsidRPr="008B3BDB">
              <w:rPr>
                <w:rFonts w:ascii="Times New Roman" w:hAnsi="Times New Roman" w:cs="Times New Roman"/>
                <w:lang w:val="en-US" w:eastAsia="nl-NL"/>
              </w:rPr>
              <w:t xml:space="preserve"> </w:t>
            </w:r>
            <w:r w:rsidRPr="008B3BDB">
              <w:rPr>
                <w:rFonts w:ascii="Times New Roman" w:hAnsi="Times New Roman" w:cs="Times New Roman"/>
                <w:sz w:val="24"/>
                <w:szCs w:val="24"/>
                <w:lang w:val="en-US" w:eastAsia="nl-NL"/>
              </w:rPr>
              <w:t>Основные единицы синтаксиса.</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eastAsia="Calibri" w:hAnsi="Times New Roman" w:cs="Times New Roman"/>
                <w:sz w:val="24"/>
                <w:szCs w:val="24"/>
                <w:lang w:eastAsia="en-US"/>
              </w:rPr>
            </w:pPr>
            <w:r w:rsidRPr="008B3BDB">
              <w:rPr>
                <w:rFonts w:ascii="Times New Roman" w:hAnsi="Times New Roman" w:cs="Times New Roman"/>
                <w:sz w:val="24"/>
                <w:szCs w:val="24"/>
                <w:lang w:eastAsia="nl-NL"/>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8B3BDB">
              <w:rPr>
                <w:rFonts w:ascii="Times New Roman" w:eastAsia="Calibri" w:hAnsi="Times New Roman" w:cs="Times New Roman"/>
                <w:sz w:val="24"/>
                <w:szCs w:val="24"/>
                <w:lang w:eastAsia="en-US"/>
              </w:rPr>
              <w:t>Распространенные и нераспространенные предложения</w:t>
            </w:r>
          </w:p>
          <w:p w:rsidR="008B3BDB" w:rsidRPr="008B3BDB" w:rsidRDefault="008B3BDB" w:rsidP="008B3BDB">
            <w:pPr>
              <w:widowControl w:val="0"/>
              <w:spacing w:after="0" w:line="240" w:lineRule="auto"/>
              <w:rPr>
                <w:rFonts w:ascii="Times New Roman" w:hAnsi="Times New Roman" w:cs="Times New Roman"/>
                <w:sz w:val="24"/>
                <w:szCs w:val="24"/>
                <w:lang w:eastAsia="nl-NL"/>
              </w:rPr>
            </w:pPr>
          </w:p>
          <w:p w:rsidR="008B3BDB" w:rsidRPr="008B3BDB" w:rsidRDefault="008B3BDB" w:rsidP="008B3BDB">
            <w:pPr>
              <w:widowControl w:val="0"/>
              <w:spacing w:after="0" w:line="240" w:lineRule="auto"/>
              <w:rPr>
                <w:rFonts w:ascii="Times New Roman" w:hAnsi="Times New Roman" w:cs="Times New Roman"/>
                <w:sz w:val="24"/>
                <w:szCs w:val="24"/>
                <w:lang w:eastAsia="nl-NL"/>
              </w:rPr>
            </w:pPr>
          </w:p>
          <w:p w:rsidR="008B3BDB" w:rsidRPr="008B3BDB" w:rsidRDefault="008B3BDB" w:rsidP="008B3BDB">
            <w:pPr>
              <w:widowControl w:val="0"/>
              <w:spacing w:after="0" w:line="240" w:lineRule="auto"/>
              <w:rPr>
                <w:rFonts w:ascii="Times New Roman" w:hAnsi="Times New Roman" w:cs="Times New Roman"/>
                <w:sz w:val="24"/>
                <w:szCs w:val="24"/>
                <w:lang w:eastAsia="nl-NL"/>
              </w:rPr>
            </w:pPr>
          </w:p>
          <w:p w:rsidR="008B3BDB" w:rsidRPr="008B3BDB" w:rsidRDefault="008B3BDB" w:rsidP="008B3BDB">
            <w:pPr>
              <w:widowControl w:val="0"/>
              <w:spacing w:after="0" w:line="240" w:lineRule="auto"/>
              <w:rPr>
                <w:rFonts w:ascii="Times New Roman" w:hAnsi="Times New Roman" w:cs="Times New Roman"/>
                <w:sz w:val="24"/>
                <w:szCs w:val="24"/>
                <w:lang w:eastAsia="nl-NL"/>
              </w:rPr>
            </w:pP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b/>
                <w:bCs/>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2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Знаки препинания в простом предложении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val="en-US" w:eastAsia="nl-NL"/>
              </w:rPr>
              <w:t>Тема </w:t>
            </w:r>
            <w:r w:rsidRPr="008B3BDB">
              <w:rPr>
                <w:rFonts w:ascii="Times New Roman" w:hAnsi="Times New Roman" w:cs="Times New Roman"/>
                <w:b/>
                <w:sz w:val="24"/>
                <w:szCs w:val="24"/>
                <w:lang w:val="en-US" w:eastAsia="nl-NL"/>
              </w:rPr>
              <w:t xml:space="preserve">3.2 </w:t>
            </w:r>
            <w:r w:rsidRPr="008B3BDB">
              <w:rPr>
                <w:rFonts w:ascii="Times New Roman" w:hAnsi="Times New Roman" w:cs="Times New Roman"/>
                <w:sz w:val="24"/>
                <w:szCs w:val="24"/>
                <w:lang w:val="en-US" w:eastAsia="nl-NL"/>
              </w:rPr>
              <w:t>Второстепенные члены предложения.</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w:t>
            </w: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trike/>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1128"/>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Знаки препинания при однородных членах с обобщающими словами.</w:t>
            </w:r>
            <w:r w:rsidRPr="008B3BDB">
              <w:rPr>
                <w:rFonts w:ascii="Times New Roman" w:hAnsi="Times New Roman" w:cs="Times New Roman"/>
                <w:color w:val="FF0000"/>
                <w:sz w:val="24"/>
                <w:szCs w:val="24"/>
                <w:lang w:eastAsia="nl-NL"/>
              </w:rPr>
              <w:t xml:space="preserve"> </w:t>
            </w:r>
            <w:r w:rsidRPr="008B3BDB">
              <w:rPr>
                <w:rFonts w:ascii="Times New Roman" w:eastAsia="Calibri" w:hAnsi="Times New Roman" w:cs="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val="en-US" w:eastAsia="nl-NL"/>
              </w:rPr>
              <w:t xml:space="preserve">Тема </w:t>
            </w:r>
            <w:r w:rsidRPr="008B3BDB">
              <w:rPr>
                <w:rFonts w:ascii="Times New Roman" w:hAnsi="Times New Roman" w:cs="Times New Roman"/>
                <w:b/>
                <w:sz w:val="24"/>
                <w:szCs w:val="24"/>
                <w:lang w:val="en-US" w:eastAsia="nl-NL"/>
              </w:rPr>
              <w:t xml:space="preserve">3.3. </w:t>
            </w:r>
            <w:r w:rsidRPr="008B3BDB">
              <w:rPr>
                <w:rFonts w:ascii="Times New Roman" w:hAnsi="Times New Roman" w:cs="Times New Roman"/>
                <w:sz w:val="24"/>
                <w:szCs w:val="24"/>
                <w:lang w:val="en-US" w:eastAsia="nl-NL"/>
              </w:rPr>
              <w:t>Сложное предложение</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Основное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05; ОК 09</w:t>
            </w: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eastAsia="Calibri" w:hAnsi="Times New Roman" w:cs="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8B3BDB">
              <w:rPr>
                <w:rFonts w:ascii="Times New Roman" w:hAnsi="Times New Roman" w:cs="Times New Roman"/>
                <w:sz w:val="24"/>
                <w:szCs w:val="24"/>
                <w:lang w:eastAsia="nl-NL"/>
              </w:rPr>
              <w:t xml:space="preserve">Сложноподчиненное предложение. </w:t>
            </w:r>
            <w:r w:rsidRPr="008B3BDB">
              <w:rPr>
                <w:rFonts w:ascii="Times New Roman" w:eastAsia="Calibri" w:hAnsi="Times New Roman" w:cs="Times New Roman"/>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8B3BDB">
              <w:rPr>
                <w:rFonts w:ascii="Times New Roman" w:eastAsia="Calibri" w:hAnsi="Times New Roman" w:cs="Times New Roman"/>
                <w:b/>
                <w:sz w:val="24"/>
                <w:szCs w:val="24"/>
                <w:lang w:eastAsia="en-US"/>
              </w:rPr>
              <w:t xml:space="preserve"> </w:t>
            </w:r>
            <w:r w:rsidRPr="008B3BDB">
              <w:rPr>
                <w:rFonts w:ascii="Times New Roman" w:eastAsia="Calibri" w:hAnsi="Times New Roman" w:cs="Times New Roman"/>
                <w:sz w:val="24"/>
                <w:szCs w:val="24"/>
                <w:lang w:eastAsia="en-US"/>
              </w:rPr>
              <w:t>Предложения с прямой и косвенной речью как способ передачи чужой речи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eastAsia="Calibri" w:hAnsi="Times New Roman" w:cs="Times New Roman"/>
                <w:sz w:val="24"/>
                <w:szCs w:val="24"/>
                <w:lang w:eastAsia="en-US"/>
              </w:rPr>
              <w:t xml:space="preserve">Практическая работа. Знаки препинания в сложносочиненных предложениях.  Знаки препинания в сложноподчиненных предложениях. Знаки препинания в бессоюзных сложных предложениях. </w:t>
            </w:r>
            <w:r w:rsidRPr="008B3BDB">
              <w:rPr>
                <w:rFonts w:ascii="Times New Roman" w:hAnsi="Times New Roman" w:cs="Times New Roman"/>
                <w:sz w:val="24"/>
                <w:szCs w:val="24"/>
                <w:lang w:eastAsia="nl-NL"/>
              </w:rPr>
              <w:t xml:space="preserve">Знаки препинания в предложения с прямой речью. Знаки препинания при диалогах. </w:t>
            </w:r>
            <w:r w:rsidRPr="008B3BDB">
              <w:rPr>
                <w:rFonts w:ascii="Times New Roman" w:hAnsi="Times New Roman" w:cs="Times New Roman"/>
                <w:sz w:val="24"/>
                <w:szCs w:val="24"/>
                <w:lang w:val="en-US" w:eastAsia="nl-NL"/>
              </w:rPr>
              <w:t>Правила оформления цитат</w:t>
            </w:r>
          </w:p>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3844" w:type="pct"/>
            <w:gridSpan w:val="2"/>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eastAsia="nl-NL"/>
              </w:rPr>
            </w:pPr>
            <w:r w:rsidRPr="008B3BDB">
              <w:rPr>
                <w:rFonts w:ascii="Times New Roman" w:hAnsi="Times New Roman" w:cs="Times New Roman"/>
                <w:b/>
                <w:sz w:val="24"/>
                <w:szCs w:val="24"/>
                <w:lang w:eastAsia="nl-NL"/>
              </w:rPr>
              <w:t>Прикладной модуль. Раздел 4. Особенности профессиональной коммуникации.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12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 ОК 09</w:t>
            </w:r>
          </w:p>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ПК.3.4</w:t>
            </w:r>
          </w:p>
        </w:tc>
      </w:tr>
      <w:tr w:rsidR="008B3BDB" w:rsidRPr="008B3BDB" w:rsidTr="008B3BDB">
        <w:trPr>
          <w:trHeight w:val="24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 xml:space="preserve">Тема </w:t>
            </w:r>
            <w:r w:rsidRPr="008B3BDB">
              <w:rPr>
                <w:rFonts w:ascii="Times New Roman" w:hAnsi="Times New Roman" w:cs="Times New Roman"/>
                <w:b/>
                <w:sz w:val="24"/>
                <w:szCs w:val="24"/>
                <w:lang w:eastAsia="nl-NL"/>
              </w:rPr>
              <w:t>4.1.</w:t>
            </w:r>
            <w:r w:rsidRPr="008B3BDB">
              <w:rPr>
                <w:rFonts w:ascii="Times New Roman" w:hAnsi="Times New Roman" w:cs="Times New Roman"/>
                <w:sz w:val="24"/>
                <w:szCs w:val="24"/>
                <w:lang w:eastAsia="nl-NL"/>
              </w:rPr>
              <w:t xml:space="preserve"> Язык как средство профессиональной, социальной и межкультурной коммуникации.</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Профессионально-ориентированное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 ОК 09</w:t>
            </w:r>
          </w:p>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ПК.3.4</w:t>
            </w: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Основные аспекты культуры речи (нормативный, коммуникативный, этический). </w:t>
            </w:r>
            <w:r w:rsidRPr="008B3BDB">
              <w:rPr>
                <w:rFonts w:ascii="Times New Roman" w:hAnsi="Times New Roman" w:cs="Times New Roman"/>
                <w:sz w:val="24"/>
                <w:szCs w:val="24"/>
                <w:lang w:val="en-US" w:eastAsia="nl-NL"/>
              </w:rPr>
              <w:t>Языковые и речевые нормы. Речевые формулы. Речевой этикет</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Практическая работа, Терминология и профессиональная лексика. Язык профессии. Отраслевые терминологические словари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Тема</w:t>
            </w:r>
            <w:r w:rsidRPr="008B3BDB">
              <w:rPr>
                <w:rFonts w:ascii="Times New Roman" w:hAnsi="Times New Roman" w:cs="Times New Roman"/>
                <w:sz w:val="24"/>
                <w:szCs w:val="24"/>
                <w:lang w:val="en-US" w:eastAsia="nl-NL"/>
              </w:rPr>
              <w:t> </w:t>
            </w:r>
            <w:r w:rsidRPr="008B3BDB">
              <w:rPr>
                <w:rFonts w:ascii="Times New Roman" w:hAnsi="Times New Roman" w:cs="Times New Roman"/>
                <w:b/>
                <w:sz w:val="24"/>
                <w:szCs w:val="24"/>
                <w:lang w:eastAsia="nl-NL"/>
              </w:rPr>
              <w:t>4.2</w:t>
            </w:r>
            <w:r w:rsidRPr="008B3BDB">
              <w:rPr>
                <w:rFonts w:ascii="Times New Roman" w:hAnsi="Times New Roman" w:cs="Times New Roman"/>
                <w:sz w:val="24"/>
                <w:szCs w:val="24"/>
                <w:lang w:eastAsia="nl-NL"/>
              </w:rPr>
              <w:t>. Коммуникативный аспект культуры речи.</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Профессионально-ориентированное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 ОК 09</w:t>
            </w:r>
          </w:p>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ПК.3.4</w:t>
            </w: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eastAsia="Calibri" w:hAnsi="Times New Roman" w:cs="Times New Roman"/>
                <w:sz w:val="24"/>
                <w:szCs w:val="24"/>
                <w:lang w:val="en-US" w:eastAsia="en-US"/>
              </w:rPr>
            </w:pPr>
            <w:r w:rsidRPr="008B3BDB">
              <w:rPr>
                <w:rFonts w:ascii="Times New Roman" w:eastAsia="Calibri" w:hAnsi="Times New Roman" w:cs="Times New Roman"/>
                <w:sz w:val="24"/>
                <w:szCs w:val="24"/>
                <w:lang w:eastAsia="en-US"/>
              </w:rPr>
              <w:t xml:space="preserve">Функциональные стили русского литературного языка как типовые </w:t>
            </w:r>
            <w:r w:rsidRPr="008B3BDB">
              <w:rPr>
                <w:rFonts w:ascii="Times New Roman" w:eastAsia="Calibri" w:hAnsi="Times New Roman" w:cs="Times New Roman"/>
                <w:sz w:val="24"/>
                <w:szCs w:val="24"/>
                <w:lang w:eastAsia="en-US"/>
              </w:rPr>
              <w:lastRenderedPageBreak/>
              <w:t xml:space="preserve">коммуникативные ситуации. Язык художественной литературы и литературный язык. Индивидуальные стили в рамках языка художественной литературы. </w:t>
            </w:r>
            <w:r w:rsidRPr="008B3BDB">
              <w:rPr>
                <w:rFonts w:ascii="Times New Roman" w:eastAsia="Calibri" w:hAnsi="Times New Roman" w:cs="Times New Roman"/>
                <w:sz w:val="24"/>
                <w:szCs w:val="24"/>
                <w:lang w:val="en-US" w:eastAsia="en-US"/>
              </w:rPr>
              <w:t>Разговорная речь и устная речь</w:t>
            </w:r>
          </w:p>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8B3BDB" w:rsidRPr="008B3BDB" w:rsidRDefault="008B3BDB" w:rsidP="008B3BDB">
            <w:pPr>
              <w:widowControl w:val="0"/>
              <w:spacing w:after="0" w:line="240" w:lineRule="auto"/>
              <w:rPr>
                <w:rFonts w:ascii="Times New Roman" w:hAnsi="Times New Roman" w:cs="Times New Roman"/>
                <w:sz w:val="24"/>
                <w:szCs w:val="24"/>
                <w:lang w:eastAsia="nl-NL"/>
              </w:rPr>
            </w:pP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val="en-US" w:eastAsia="nl-NL"/>
              </w:rPr>
              <w:t xml:space="preserve">Тема </w:t>
            </w:r>
            <w:r w:rsidRPr="008B3BDB">
              <w:rPr>
                <w:rFonts w:ascii="Times New Roman" w:hAnsi="Times New Roman" w:cs="Times New Roman"/>
                <w:b/>
                <w:sz w:val="24"/>
                <w:szCs w:val="24"/>
                <w:lang w:val="en-US" w:eastAsia="nl-NL"/>
              </w:rPr>
              <w:t xml:space="preserve">4.3. </w:t>
            </w:r>
            <w:r w:rsidRPr="008B3BDB">
              <w:rPr>
                <w:rFonts w:ascii="Times New Roman" w:hAnsi="Times New Roman" w:cs="Times New Roman"/>
                <w:sz w:val="24"/>
                <w:szCs w:val="24"/>
                <w:lang w:val="en-US" w:eastAsia="nl-NL"/>
              </w:rPr>
              <w:t>Научный стиль.</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Профессионально-ориентированное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2</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 ОК 09</w:t>
            </w:r>
          </w:p>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ПК.3.4</w:t>
            </w: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val="en-US" w:eastAsia="nl-NL"/>
              </w:rPr>
              <w:t xml:space="preserve">Тема </w:t>
            </w:r>
            <w:r w:rsidRPr="008B3BDB">
              <w:rPr>
                <w:rFonts w:ascii="Times New Roman" w:hAnsi="Times New Roman" w:cs="Times New Roman"/>
                <w:b/>
                <w:sz w:val="24"/>
                <w:szCs w:val="24"/>
                <w:lang w:val="en-US" w:eastAsia="nl-NL"/>
              </w:rPr>
              <w:t>4.4</w:t>
            </w:r>
            <w:r w:rsidRPr="008B3BDB">
              <w:rPr>
                <w:rFonts w:ascii="Times New Roman" w:hAnsi="Times New Roman" w:cs="Times New Roman"/>
                <w:sz w:val="24"/>
                <w:szCs w:val="24"/>
                <w:lang w:val="en-US" w:eastAsia="nl-NL"/>
              </w:rPr>
              <w:t>. Деловой стиль</w:t>
            </w: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sz w:val="24"/>
                <w:szCs w:val="24"/>
                <w:lang w:val="en-US" w:eastAsia="nl-NL"/>
              </w:rPr>
              <w:t>Профессионально-ориентированное содержание</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val="en-US" w:eastAsia="nl-NL"/>
              </w:rPr>
            </w:pPr>
            <w:r w:rsidRPr="008B3BDB">
              <w:rPr>
                <w:rFonts w:ascii="Times New Roman" w:hAnsi="Times New Roman" w:cs="Times New Roman"/>
                <w:b/>
                <w:i/>
                <w:sz w:val="24"/>
                <w:szCs w:val="24"/>
                <w:lang w:val="en-US" w:eastAsia="nl-NL"/>
              </w:rPr>
              <w:t>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ОК 04; ОК 05; ОК 09</w:t>
            </w:r>
          </w:p>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ПК.3.4</w:t>
            </w:r>
          </w:p>
        </w:tc>
      </w:tr>
      <w:tr w:rsidR="008B3BDB" w:rsidRPr="008B3BDB" w:rsidTr="008B3BDB">
        <w:trPr>
          <w:trHeight w:val="945"/>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sz w:val="24"/>
                <w:szCs w:val="24"/>
                <w:lang w:eastAsia="nl-NL"/>
              </w:rPr>
              <w:t xml:space="preserve">Виды документов. Виды и формы деловой коммуникации. Предмет деловой переписки. Виды деловых писем. </w:t>
            </w:r>
            <w:r w:rsidRPr="008B3BDB">
              <w:rPr>
                <w:rFonts w:ascii="Times New Roman" w:hAnsi="Times New Roman" w:cs="Times New Roman"/>
                <w:sz w:val="24"/>
                <w:szCs w:val="24"/>
                <w:lang w:val="en-US" w:eastAsia="nl-NL"/>
              </w:rPr>
              <w:t>Рекламные тексты в профессиональной деятельности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val="restar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Практические занятия:</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938" w:type="pct"/>
            <w:vMerge/>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c>
          <w:tcPr>
            <w:tcW w:w="2906" w:type="pct"/>
            <w:shd w:val="clear" w:color="auto" w:fill="auto"/>
          </w:tcPr>
          <w:p w:rsidR="008B3BDB" w:rsidRPr="008B3BDB" w:rsidRDefault="008B3BDB" w:rsidP="008B3BDB">
            <w:pPr>
              <w:widowControl w:val="0"/>
              <w:spacing w:after="0" w:line="240" w:lineRule="auto"/>
              <w:rPr>
                <w:rFonts w:ascii="Times New Roman" w:hAnsi="Times New Roman" w:cs="Times New Roman"/>
                <w:sz w:val="24"/>
                <w:szCs w:val="24"/>
                <w:lang w:eastAsia="nl-NL"/>
              </w:rPr>
            </w:pPr>
            <w:r w:rsidRPr="008B3BDB">
              <w:rPr>
                <w:rFonts w:ascii="Times New Roman" w:hAnsi="Times New Roman" w:cs="Times New Roman"/>
                <w:sz w:val="24"/>
                <w:szCs w:val="24"/>
                <w:lang w:eastAsia="nl-NL"/>
              </w:rPr>
              <w:t xml:space="preserve">Практическое занятие. Виды документов в конкретной профессии. </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r w:rsidRPr="008B3BDB">
              <w:rPr>
                <w:rFonts w:ascii="Times New Roman" w:hAnsi="Times New Roman" w:cs="Times New Roman"/>
                <w:i/>
                <w:sz w:val="24"/>
                <w:szCs w:val="24"/>
                <w:lang w:val="en-US" w:eastAsia="nl-NL"/>
              </w:rPr>
              <w:t>2</w:t>
            </w:r>
          </w:p>
        </w:tc>
        <w:tc>
          <w:tcPr>
            <w:tcW w:w="718" w:type="pct"/>
            <w:vMerge/>
            <w:shd w:val="clear" w:color="auto" w:fill="auto"/>
          </w:tcPr>
          <w:p w:rsidR="008B3BDB" w:rsidRPr="008B3BDB" w:rsidRDefault="008B3BDB" w:rsidP="008B3BDB">
            <w:pPr>
              <w:widowControl w:val="0"/>
              <w:spacing w:after="0" w:line="240" w:lineRule="auto"/>
              <w:rPr>
                <w:rFonts w:ascii="Times New Roman" w:hAnsi="Times New Roman" w:cs="Times New Roman"/>
                <w:lang w:val="en-US" w:eastAsia="nl-NL"/>
              </w:rPr>
            </w:pPr>
          </w:p>
        </w:tc>
      </w:tr>
      <w:tr w:rsidR="008B3BDB" w:rsidRPr="008B3BDB" w:rsidTr="008B3BDB">
        <w:trPr>
          <w:trHeight w:val="240"/>
        </w:trPr>
        <w:tc>
          <w:tcPr>
            <w:tcW w:w="3844" w:type="pct"/>
            <w:gridSpan w:val="2"/>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Промежуточная аттестация (Экзамен)</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6</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40"/>
        </w:trPr>
        <w:tc>
          <w:tcPr>
            <w:tcW w:w="3844" w:type="pct"/>
            <w:gridSpan w:val="2"/>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eastAsia="nl-NL"/>
              </w:rPr>
            </w:pPr>
            <w:r w:rsidRPr="008B3BDB">
              <w:rPr>
                <w:rFonts w:ascii="Times New Roman" w:hAnsi="Times New Roman" w:cs="Times New Roman"/>
                <w:b/>
                <w:sz w:val="24"/>
                <w:szCs w:val="24"/>
                <w:lang w:eastAsia="nl-NL"/>
              </w:rPr>
              <w:t>консультации</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eastAsia="nl-NL"/>
              </w:rPr>
            </w:pPr>
            <w:r w:rsidRPr="008B3BDB">
              <w:rPr>
                <w:rFonts w:ascii="Times New Roman" w:hAnsi="Times New Roman" w:cs="Times New Roman"/>
                <w:b/>
                <w:sz w:val="24"/>
                <w:szCs w:val="24"/>
                <w:lang w:eastAsia="nl-NL"/>
              </w:rPr>
              <w:t>14</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r w:rsidR="008B3BDB" w:rsidRPr="008B3BDB" w:rsidTr="008B3BDB">
        <w:trPr>
          <w:trHeight w:val="20"/>
        </w:trPr>
        <w:tc>
          <w:tcPr>
            <w:tcW w:w="3844" w:type="pct"/>
            <w:gridSpan w:val="2"/>
            <w:shd w:val="clear" w:color="auto" w:fill="auto"/>
          </w:tcPr>
          <w:p w:rsidR="008B3BDB" w:rsidRPr="008B3BDB" w:rsidRDefault="008B3BDB" w:rsidP="008B3BDB">
            <w:pPr>
              <w:widowControl w:val="0"/>
              <w:spacing w:after="0" w:line="240" w:lineRule="auto"/>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Всего:</w:t>
            </w:r>
          </w:p>
        </w:tc>
        <w:tc>
          <w:tcPr>
            <w:tcW w:w="438" w:type="pct"/>
            <w:shd w:val="clear" w:color="auto" w:fill="auto"/>
          </w:tcPr>
          <w:p w:rsidR="008B3BDB" w:rsidRPr="008B3BDB" w:rsidRDefault="008B3BDB" w:rsidP="008B3BDB">
            <w:pPr>
              <w:widowControl w:val="0"/>
              <w:spacing w:after="0" w:line="240" w:lineRule="auto"/>
              <w:rPr>
                <w:rFonts w:ascii="Times New Roman" w:hAnsi="Times New Roman" w:cs="Times New Roman"/>
                <w:b/>
                <w:i/>
                <w:sz w:val="24"/>
                <w:szCs w:val="24"/>
                <w:lang w:eastAsia="nl-NL"/>
              </w:rPr>
            </w:pPr>
            <w:r w:rsidRPr="008B3BDB">
              <w:rPr>
                <w:rFonts w:ascii="Times New Roman" w:hAnsi="Times New Roman" w:cs="Times New Roman"/>
                <w:b/>
                <w:i/>
                <w:sz w:val="24"/>
                <w:szCs w:val="24"/>
                <w:lang w:eastAsia="nl-NL"/>
              </w:rPr>
              <w:t>86</w:t>
            </w:r>
          </w:p>
        </w:tc>
        <w:tc>
          <w:tcPr>
            <w:tcW w:w="718" w:type="pct"/>
            <w:shd w:val="clear" w:color="auto" w:fill="auto"/>
          </w:tcPr>
          <w:p w:rsidR="008B3BDB" w:rsidRPr="008B3BDB" w:rsidRDefault="008B3BDB" w:rsidP="008B3BDB">
            <w:pPr>
              <w:widowControl w:val="0"/>
              <w:spacing w:after="0" w:line="240" w:lineRule="auto"/>
              <w:rPr>
                <w:rFonts w:ascii="Times New Roman" w:hAnsi="Times New Roman" w:cs="Times New Roman"/>
                <w:i/>
                <w:sz w:val="24"/>
                <w:szCs w:val="24"/>
                <w:lang w:val="en-US" w:eastAsia="nl-NL"/>
              </w:rPr>
            </w:pPr>
          </w:p>
        </w:tc>
      </w:tr>
    </w:tbl>
    <w:p w:rsidR="008B3BDB" w:rsidRPr="008B3BDB" w:rsidRDefault="008B3BDB"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ОУП.02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4212"/>
        <w:gridCol w:w="3025"/>
      </w:tblGrid>
      <w:tr w:rsidR="008B3BDB" w:rsidRPr="008B3BDB" w:rsidTr="008B3BDB">
        <w:tc>
          <w:tcPr>
            <w:tcW w:w="1201" w:type="pct"/>
            <w:vMerge w:val="restar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en-US"/>
              </w:rPr>
            </w:pPr>
            <w:bookmarkStart w:id="1" w:name="_Hlk120300275"/>
            <w:r w:rsidRPr="008B3BDB">
              <w:rPr>
                <w:rFonts w:ascii="Times New Roman" w:hAnsi="Times New Roman" w:cs="Times New Roman"/>
                <w:sz w:val="24"/>
                <w:szCs w:val="24"/>
                <w:lang w:val="en-US" w:eastAsia="en-US"/>
              </w:rPr>
              <w:t>Общие компетенции</w:t>
            </w:r>
          </w:p>
        </w:tc>
        <w:tc>
          <w:tcPr>
            <w:tcW w:w="3799" w:type="pct"/>
            <w:gridSpan w:val="2"/>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en-US"/>
              </w:rPr>
            </w:pPr>
            <w:r w:rsidRPr="008B3BDB">
              <w:rPr>
                <w:rFonts w:ascii="Times New Roman" w:hAnsi="Times New Roman" w:cs="Times New Roman"/>
                <w:sz w:val="24"/>
                <w:szCs w:val="24"/>
                <w:lang w:val="en-US" w:eastAsia="en-US"/>
              </w:rPr>
              <w:t>Планируемые результаты</w:t>
            </w:r>
          </w:p>
        </w:tc>
      </w:tr>
      <w:tr w:rsidR="008B3BDB" w:rsidRPr="008B3BDB" w:rsidTr="008B3BDB">
        <w:tc>
          <w:tcPr>
            <w:tcW w:w="1201" w:type="pct"/>
            <w:vMerge/>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en-US"/>
              </w:rPr>
            </w:pPr>
          </w:p>
        </w:tc>
        <w:tc>
          <w:tcPr>
            <w:tcW w:w="2203"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en-US"/>
              </w:rPr>
            </w:pPr>
            <w:r w:rsidRPr="008B3BDB">
              <w:rPr>
                <w:rFonts w:ascii="Times New Roman" w:hAnsi="Times New Roman" w:cs="Times New Roman"/>
                <w:sz w:val="24"/>
                <w:szCs w:val="24"/>
                <w:lang w:val="en-US" w:eastAsia="en-US"/>
              </w:rPr>
              <w:t xml:space="preserve">Общие </w:t>
            </w:r>
          </w:p>
        </w:tc>
        <w:tc>
          <w:tcPr>
            <w:tcW w:w="1597"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en-US"/>
              </w:rPr>
            </w:pPr>
            <w:r w:rsidRPr="008B3BDB">
              <w:rPr>
                <w:rFonts w:ascii="Times New Roman" w:hAnsi="Times New Roman" w:cs="Times New Roman"/>
                <w:sz w:val="24"/>
                <w:szCs w:val="24"/>
                <w:lang w:val="en-US" w:eastAsia="en-US"/>
              </w:rPr>
              <w:t>Дисциплинарные</w:t>
            </w:r>
            <w:r w:rsidRPr="008B3BDB">
              <w:rPr>
                <w:rFonts w:ascii="Times New Roman" w:hAnsi="Times New Roman" w:cs="Times New Roman"/>
                <w:sz w:val="24"/>
                <w:szCs w:val="24"/>
                <w:vertAlign w:val="superscript"/>
                <w:lang w:val="en-US" w:eastAsia="en-US"/>
              </w:rPr>
              <w:footnoteReference w:id="2"/>
            </w:r>
          </w:p>
        </w:tc>
      </w:tr>
      <w:tr w:rsidR="008B3BDB" w:rsidRPr="008B3BDB" w:rsidTr="008B3BDB">
        <w:tc>
          <w:tcPr>
            <w:tcW w:w="1201"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iCs/>
                <w:sz w:val="24"/>
                <w:szCs w:val="24"/>
                <w:lang w:eastAsia="en-US"/>
              </w:rPr>
              <w:t xml:space="preserve">ОК 01. Выбирать способы решения задач профессиональной деятельности применительно </w:t>
            </w:r>
            <w:r w:rsidRPr="008B3BDB">
              <w:rPr>
                <w:rFonts w:ascii="Times New Roman" w:hAnsi="Times New Roman" w:cs="Times New Roman"/>
                <w:iCs/>
                <w:sz w:val="24"/>
                <w:szCs w:val="24"/>
                <w:lang w:eastAsia="en-US"/>
              </w:rPr>
              <w:br/>
              <w:t>к различным контекстам</w:t>
            </w:r>
          </w:p>
        </w:tc>
        <w:tc>
          <w:tcPr>
            <w:tcW w:w="2203"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В части трудового воспитания: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готовность к труду, осознание ценности мастерства, трудолюбие;</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trike/>
                <w:sz w:val="24"/>
                <w:szCs w:val="24"/>
                <w:shd w:val="clear" w:color="auto" w:fill="FFFFFF"/>
                <w:lang w:eastAsia="en-US"/>
              </w:rPr>
            </w:pPr>
            <w:r w:rsidRPr="008B3BDB">
              <w:rPr>
                <w:rFonts w:ascii="Times New Roman" w:hAnsi="Times New Roman" w:cs="Times New Roman"/>
                <w:sz w:val="24"/>
                <w:szCs w:val="24"/>
                <w:shd w:val="clear" w:color="auto" w:fill="FFFFFF"/>
                <w:lang w:eastAsia="en-US"/>
              </w:rPr>
              <w:lastRenderedPageBreak/>
              <w:t>- интерес к различным сферам профессиональной деятельности,</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 xml:space="preserve"> а) базовые логические действия: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xml:space="preserve">- самостоятельно формулировать и актуализировать проблему, рассматривать ее всесторонне;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xml:space="preserve">- устанавливать существенный признак или основания для сравнения, классификации и обобщения;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определять цели деятельности, задавать параметры и критерии их достижения;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xml:space="preserve">- выявлять закономерности и противоречия в рассматриваемых явлениях;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вносить коррективы в деятельность, оценивать соответствие результатов целям, оценивать риски последствий деятельности;</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развивать креативное мышление при решении жизненных проблем</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б)</w:t>
            </w:r>
            <w:r w:rsidRPr="008B3BDB">
              <w:rPr>
                <w:rFonts w:ascii="Times New Roman" w:hAnsi="Times New Roman" w:cs="Times New Roman"/>
                <w:sz w:val="24"/>
                <w:szCs w:val="24"/>
                <w:shd w:val="clear" w:color="auto" w:fill="FFFFFF"/>
                <w:lang w:val="en-US" w:eastAsia="en-US"/>
              </w:rPr>
              <w:t> </w:t>
            </w:r>
            <w:r w:rsidRPr="008B3BDB">
              <w:rPr>
                <w:rFonts w:ascii="Times New Roman" w:hAnsi="Times New Roman" w:cs="Times New Roman"/>
                <w:sz w:val="24"/>
                <w:szCs w:val="24"/>
                <w:shd w:val="clear" w:color="auto" w:fill="FFFFFF"/>
                <w:lang w:eastAsia="en-US"/>
              </w:rPr>
              <w:t>базовые исследовательские действия: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владеть навыками учебно-исследовательской и проектной деятельности, навыками разрешения проблем;</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iCs/>
                <w:sz w:val="24"/>
                <w:szCs w:val="24"/>
                <w:lang w:eastAsia="en-US"/>
              </w:rPr>
            </w:pPr>
            <w:r w:rsidRPr="008B3BDB">
              <w:rPr>
                <w:rFonts w:ascii="Times New Roman" w:hAnsi="Times New Roman" w:cs="Times New Roman"/>
                <w:sz w:val="24"/>
                <w:szCs w:val="24"/>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уметь переносить знания в познавательную и практическую области жизнедеятельности;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уметь интегрировать знания из разных предметных областей;</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выдвигать новые идеи, предлагать оригинальные подходы и решения;</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trike/>
                <w:sz w:val="24"/>
                <w:szCs w:val="24"/>
                <w:lang w:eastAsia="en-US"/>
              </w:rPr>
            </w:pPr>
            <w:r w:rsidRPr="008B3BDB">
              <w:rPr>
                <w:rFonts w:ascii="Times New Roman" w:hAnsi="Times New Roman" w:cs="Times New Roman"/>
                <w:sz w:val="24"/>
                <w:szCs w:val="24"/>
                <w:lang w:eastAsia="en-US"/>
              </w:rPr>
              <w:t xml:space="preserve">- способность их использования в познавательной и социальной практике </w:t>
            </w:r>
          </w:p>
        </w:tc>
        <w:tc>
          <w:tcPr>
            <w:tcW w:w="1597"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w:t>
            </w:r>
            <w:r w:rsidRPr="008B3BDB">
              <w:rPr>
                <w:rFonts w:ascii="Times New Roman" w:hAnsi="Times New Roman" w:cs="Times New Roman"/>
                <w:sz w:val="24"/>
                <w:szCs w:val="24"/>
                <w:lang w:eastAsia="en-US"/>
              </w:rPr>
              <w:lastRenderedPageBreak/>
              <w:t>ценностного отношения к литературе как неотъемлемой части культуры;</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осознавать взаимосвязь между языковым, литературным, интеллектуальным, духовно-нравственным развитием личности;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8B3BDB" w:rsidRPr="008B3BDB" w:rsidTr="008B3BDB">
        <w:tc>
          <w:tcPr>
            <w:tcW w:w="1201"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iCs/>
                <w:sz w:val="24"/>
                <w:szCs w:val="24"/>
                <w:lang w:eastAsia="en-US"/>
              </w:rPr>
              <w:lastRenderedPageBreak/>
              <w:t xml:space="preserve">ОК 02. </w:t>
            </w:r>
            <w:r w:rsidRPr="008B3BDB">
              <w:rPr>
                <w:rFonts w:ascii="Times New Roman" w:hAnsi="Times New Roman" w:cs="Times New Roman"/>
                <w:sz w:val="24"/>
                <w:szCs w:val="24"/>
                <w:lang w:eastAsia="en-US"/>
              </w:rPr>
              <w:t xml:space="preserve">Использовать современные средства </w:t>
            </w:r>
            <w:r w:rsidRPr="008B3BDB">
              <w:rPr>
                <w:rFonts w:ascii="Times New Roman" w:hAnsi="Times New Roman" w:cs="Times New Roman"/>
                <w:sz w:val="24"/>
                <w:szCs w:val="24"/>
                <w:lang w:eastAsia="en-US"/>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2203"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lastRenderedPageBreak/>
              <w:t>В области ценности научного познания: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rsidR="008B3BDB" w:rsidRPr="008B3BDB" w:rsidRDefault="008B3BDB" w:rsidP="008B3BDB">
            <w:pPr>
              <w:widowControl w:val="0"/>
              <w:spacing w:after="0" w:line="240" w:lineRule="auto"/>
              <w:jc w:val="both"/>
              <w:rPr>
                <w:rFonts w:ascii="Times New Roman" w:hAnsi="Times New Roman" w:cs="Times New Roman"/>
                <w:iCs/>
                <w:sz w:val="24"/>
                <w:szCs w:val="24"/>
                <w:lang w:eastAsia="en-US"/>
              </w:rPr>
            </w:pPr>
            <w:r w:rsidRPr="008B3BDB">
              <w:rPr>
                <w:rFonts w:ascii="Times New Roman" w:hAnsi="Times New Roman" w:cs="Times New Roman"/>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в)</w:t>
            </w:r>
            <w:r w:rsidRPr="008B3BDB">
              <w:rPr>
                <w:rFonts w:ascii="Times New Roman" w:hAnsi="Times New Roman" w:cs="Times New Roman"/>
                <w:sz w:val="24"/>
                <w:szCs w:val="24"/>
                <w:lang w:val="en-US" w:eastAsia="en-US"/>
              </w:rPr>
              <w:t> </w:t>
            </w:r>
            <w:r w:rsidRPr="008B3BDB">
              <w:rPr>
                <w:rFonts w:ascii="Times New Roman" w:hAnsi="Times New Roman" w:cs="Times New Roman"/>
                <w:sz w:val="24"/>
                <w:szCs w:val="24"/>
                <w:lang w:eastAsia="en-US"/>
              </w:rPr>
              <w:t>работа с информацией:</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оценивать достоверность, легитимность информации, ее соответствие правовым и морально-этическим нормам;</w:t>
            </w:r>
            <w:r w:rsidRPr="008B3BDB">
              <w:rPr>
                <w:rFonts w:ascii="Times New Roman" w:hAnsi="Times New Roman" w:cs="Times New Roman"/>
                <w:sz w:val="24"/>
                <w:szCs w:val="24"/>
                <w:shd w:val="clear" w:color="auto" w:fill="FFFFFF"/>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владеть навыками распознавания и защиты информации, информационной безопасности личности</w:t>
            </w:r>
            <w:r w:rsidRPr="008B3BDB">
              <w:rPr>
                <w:rFonts w:ascii="Times New Roman" w:hAnsi="Times New Roman" w:cs="Times New Roman"/>
                <w:sz w:val="24"/>
                <w:szCs w:val="24"/>
                <w:shd w:val="clear" w:color="auto" w:fill="FFFFFF"/>
                <w:lang w:eastAsia="en-US"/>
              </w:rPr>
              <w:t xml:space="preserve">; </w:t>
            </w:r>
            <w:r w:rsidRPr="008B3BDB">
              <w:rPr>
                <w:rFonts w:ascii="Times New Roman" w:hAnsi="Times New Roman" w:cs="Times New Roman"/>
                <w:iCs/>
                <w:sz w:val="24"/>
                <w:szCs w:val="24"/>
                <w:lang w:eastAsia="en-US"/>
              </w:rPr>
              <w:t xml:space="preserve"> </w:t>
            </w:r>
          </w:p>
        </w:tc>
        <w:tc>
          <w:tcPr>
            <w:tcW w:w="1597"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lastRenderedPageBreak/>
              <w:t xml:space="preserve">- владеть умениями анализа и интерпретации </w:t>
            </w:r>
            <w:r w:rsidRPr="008B3BDB">
              <w:rPr>
                <w:rFonts w:ascii="Times New Roman" w:hAnsi="Times New Roman" w:cs="Times New Roman"/>
                <w:sz w:val="24"/>
                <w:szCs w:val="24"/>
                <w:lang w:eastAsia="en-US"/>
              </w:rPr>
              <w:lastRenderedPageBreak/>
              <w:t>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B3BDB" w:rsidRPr="008B3BDB" w:rsidRDefault="008B3BDB" w:rsidP="008B3BDB">
            <w:pPr>
              <w:widowControl w:val="0"/>
              <w:spacing w:after="0" w:line="240" w:lineRule="auto"/>
              <w:jc w:val="both"/>
              <w:rPr>
                <w:rFonts w:ascii="Times New Roman" w:hAnsi="Times New Roman" w:cs="Times New Roman"/>
                <w:sz w:val="24"/>
                <w:szCs w:val="24"/>
                <w:highlight w:val="green"/>
                <w:lang w:eastAsia="en-US"/>
              </w:rPr>
            </w:pPr>
          </w:p>
        </w:tc>
      </w:tr>
      <w:tr w:rsidR="008B3BDB" w:rsidRPr="008B3BDB" w:rsidTr="008B3BDB">
        <w:tc>
          <w:tcPr>
            <w:tcW w:w="1201"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iCs/>
                <w:sz w:val="24"/>
                <w:szCs w:val="24"/>
                <w:lang w:eastAsia="en-US"/>
              </w:rPr>
              <w:lastRenderedPageBreak/>
              <w:t xml:space="preserve">ОК 03. </w:t>
            </w:r>
            <w:r w:rsidRPr="008B3BDB">
              <w:rPr>
                <w:rFonts w:ascii="Times New Roman" w:hAnsi="Times New Roman" w:cs="Times New Roman"/>
                <w:sz w:val="24"/>
                <w:szCs w:val="24"/>
                <w:lang w:eastAsia="en-US"/>
              </w:rPr>
              <w:t xml:space="preserve">Планировать и реализовывать собственное профессиональное и </w:t>
            </w:r>
            <w:r w:rsidRPr="008B3BDB">
              <w:rPr>
                <w:rFonts w:ascii="Times New Roman" w:hAnsi="Times New Roman" w:cs="Times New Roman"/>
                <w:sz w:val="24"/>
                <w:szCs w:val="24"/>
                <w:lang w:eastAsia="en-US"/>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lastRenderedPageBreak/>
              <w:t xml:space="preserve"> В области духовно-нравственного воспитания:</w:t>
            </w:r>
          </w:p>
          <w:p w:rsidR="008B3BDB" w:rsidRPr="008B3BDB" w:rsidRDefault="008B3BDB" w:rsidP="008B3BDB">
            <w:pPr>
              <w:widowControl w:val="0"/>
              <w:spacing w:after="0" w:line="240" w:lineRule="auto"/>
              <w:jc w:val="both"/>
              <w:rPr>
                <w:rFonts w:ascii="Times New Roman" w:hAnsi="Times New Roman" w:cs="Times New Roman"/>
                <w:iCs/>
                <w:sz w:val="24"/>
                <w:szCs w:val="24"/>
                <w:lang w:eastAsia="en-US"/>
              </w:rPr>
            </w:pPr>
            <w:r w:rsidRPr="008B3BDB">
              <w:rPr>
                <w:rFonts w:ascii="Times New Roman" w:hAnsi="Times New Roman" w:cs="Times New Roman"/>
                <w:sz w:val="24"/>
                <w:szCs w:val="24"/>
                <w:shd w:val="clear" w:color="auto" w:fill="FFFFFF"/>
                <w:lang w:eastAsia="en-US"/>
              </w:rPr>
              <w:t>-- сформированность нравственного сознания, этического поведения;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lastRenderedPageBreak/>
              <w:t>- способность оценивать ситуацию и принимать осознанные решения, ориентируясь на морально-нравственные нормы и ценности;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осознание личного вклада в построение устойчивого будущего;</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Овладение универсальными регулятивными действиями: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а)</w:t>
            </w:r>
            <w:r w:rsidRPr="008B3BDB">
              <w:rPr>
                <w:rFonts w:ascii="Times New Roman" w:hAnsi="Times New Roman" w:cs="Times New Roman"/>
                <w:sz w:val="24"/>
                <w:szCs w:val="24"/>
                <w:lang w:val="en-US" w:eastAsia="en-US"/>
              </w:rPr>
              <w:t> </w:t>
            </w:r>
            <w:r w:rsidRPr="008B3BDB">
              <w:rPr>
                <w:rFonts w:ascii="Times New Roman" w:hAnsi="Times New Roman" w:cs="Times New Roman"/>
                <w:sz w:val="24"/>
                <w:szCs w:val="24"/>
                <w:lang w:eastAsia="en-US"/>
              </w:rPr>
              <w:t>самоорганизация: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самостоятельно составлять план решения проблемы с учетом имеющихся ресурсов, собственных возможностей и предпочтений;</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давать оценку новым ситуациям;</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б)</w:t>
            </w:r>
            <w:r w:rsidRPr="008B3BDB">
              <w:rPr>
                <w:rFonts w:ascii="Times New Roman" w:hAnsi="Times New Roman" w:cs="Times New Roman"/>
                <w:sz w:val="24"/>
                <w:szCs w:val="24"/>
                <w:lang w:val="en-US" w:eastAsia="en-US"/>
              </w:rPr>
              <w:t> </w:t>
            </w:r>
            <w:r w:rsidRPr="008B3BDB">
              <w:rPr>
                <w:rFonts w:ascii="Times New Roman" w:hAnsi="Times New Roman" w:cs="Times New Roman"/>
                <w:sz w:val="24"/>
                <w:szCs w:val="24"/>
                <w:lang w:eastAsia="en-US"/>
              </w:rPr>
              <w:t>самоконтроль:</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использовать приемы рефлексии для оценки ситуации, выбора верного решения;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уметь оценивать риски и своевременно принимать решения по их снижению;</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в)</w:t>
            </w:r>
            <w:r w:rsidRPr="008B3BDB">
              <w:rPr>
                <w:rFonts w:ascii="Times New Roman" w:hAnsi="Times New Roman" w:cs="Times New Roman"/>
                <w:sz w:val="24"/>
                <w:szCs w:val="24"/>
                <w:lang w:val="en-US" w:eastAsia="en-US"/>
              </w:rPr>
              <w:t> </w:t>
            </w:r>
            <w:r w:rsidRPr="008B3BDB">
              <w:rPr>
                <w:rFonts w:ascii="Times New Roman" w:hAnsi="Times New Roman" w:cs="Times New Roman"/>
                <w:sz w:val="24"/>
                <w:szCs w:val="24"/>
                <w:lang w:eastAsia="en-US"/>
              </w:rPr>
              <w:t>эмоциональный интеллект, предполагающий сформированность:</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xml:space="preserve">- социальных навыков, включающих способность выстраивать отношения с </w:t>
            </w:r>
            <w:r w:rsidRPr="008B3BDB">
              <w:rPr>
                <w:rFonts w:ascii="Times New Roman" w:hAnsi="Times New Roman" w:cs="Times New Roman"/>
                <w:sz w:val="24"/>
                <w:szCs w:val="24"/>
                <w:lang w:eastAsia="en-US"/>
              </w:rPr>
              <w:lastRenderedPageBreak/>
              <w:t>другими людьми, заботиться, проявлять интерес и разрешать конфликты;</w:t>
            </w:r>
          </w:p>
        </w:tc>
        <w:tc>
          <w:tcPr>
            <w:tcW w:w="1597"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lastRenderedPageBreak/>
              <w:t xml:space="preserve">- сформировать устойчивый интерес к чтению как средству познания отечественной и </w:t>
            </w:r>
            <w:r w:rsidRPr="008B3BDB">
              <w:rPr>
                <w:rFonts w:ascii="Times New Roman" w:hAnsi="Times New Roman" w:cs="Times New Roman"/>
                <w:sz w:val="24"/>
                <w:szCs w:val="24"/>
                <w:lang w:eastAsia="en-US"/>
              </w:rPr>
              <w:lastRenderedPageBreak/>
              <w:t>других культур; приобщение к отечественному литературному наследию и через него - к традиционным ценностям и сокровищам мировой культуры;</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p>
        </w:tc>
      </w:tr>
      <w:tr w:rsidR="008B3BDB" w:rsidRPr="008B3BDB" w:rsidTr="008B3BDB">
        <w:tc>
          <w:tcPr>
            <w:tcW w:w="1201"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iCs/>
                <w:sz w:val="24"/>
                <w:szCs w:val="24"/>
                <w:lang w:eastAsia="en-US"/>
              </w:rPr>
              <w:lastRenderedPageBreak/>
              <w:t xml:space="preserve">ОК 04. </w:t>
            </w:r>
            <w:r w:rsidRPr="008B3BDB">
              <w:rPr>
                <w:rFonts w:ascii="Times New Roman" w:hAnsi="Times New Roman" w:cs="Times New Roman"/>
                <w:sz w:val="24"/>
                <w:szCs w:val="24"/>
                <w:lang w:eastAsia="en-US"/>
              </w:rPr>
              <w:t>Эффективно взаимодействовать и работать в коллективе и команде</w:t>
            </w:r>
          </w:p>
        </w:tc>
        <w:tc>
          <w:tcPr>
            <w:tcW w:w="2203"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 готовность к саморазвитию, самостоятельности и самоопределению;</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-овладение навыками учебно-исследовательской, проектной и социальной деятельности;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Овладение универсальными коммуникативными действиями: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б)</w:t>
            </w:r>
            <w:r w:rsidRPr="008B3BDB">
              <w:rPr>
                <w:rFonts w:ascii="Times New Roman" w:hAnsi="Times New Roman" w:cs="Times New Roman"/>
                <w:sz w:val="24"/>
                <w:szCs w:val="24"/>
                <w:lang w:val="en-US" w:eastAsia="en-US"/>
              </w:rPr>
              <w:t> </w:t>
            </w:r>
            <w:r w:rsidRPr="008B3BDB">
              <w:rPr>
                <w:rFonts w:ascii="Times New Roman" w:hAnsi="Times New Roman" w:cs="Times New Roman"/>
                <w:sz w:val="24"/>
                <w:szCs w:val="24"/>
                <w:lang w:eastAsia="en-US"/>
              </w:rPr>
              <w:t>совместная деятельность:</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понимать и использовать преимущества командной и индивидуальной работы;</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координировать и выполнять работу в условиях реального, виртуального и комбинированного взаимодействия;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Овладение универсальными регулятивными действиями: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г)</w:t>
            </w:r>
            <w:r w:rsidRPr="008B3BDB">
              <w:rPr>
                <w:rFonts w:ascii="Times New Roman" w:hAnsi="Times New Roman" w:cs="Times New Roman"/>
                <w:sz w:val="24"/>
                <w:szCs w:val="24"/>
                <w:lang w:val="en-US" w:eastAsia="en-US"/>
              </w:rPr>
              <w:t> </w:t>
            </w:r>
            <w:r w:rsidRPr="008B3BDB">
              <w:rPr>
                <w:rFonts w:ascii="Times New Roman" w:hAnsi="Times New Roman" w:cs="Times New Roman"/>
                <w:sz w:val="24"/>
                <w:szCs w:val="24"/>
                <w:lang w:eastAsia="en-US"/>
              </w:rPr>
              <w:t>принятие себя и других людей:</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принимать мотивы и аргументы других людей при анализе результатов деятельности;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признавать свое право и право других людей на ошибки;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развивать способность понимать мир с позиции другого человека;</w:t>
            </w:r>
          </w:p>
        </w:tc>
        <w:tc>
          <w:tcPr>
            <w:tcW w:w="1597"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осознавать взаимосвязь между языковым, литературным, интеллектуальным, духовно-нравственным развитием личности;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8B3BDB" w:rsidRPr="008B3BDB" w:rsidTr="008B3BDB">
        <w:tc>
          <w:tcPr>
            <w:tcW w:w="1201"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iCs/>
                <w:sz w:val="24"/>
                <w:szCs w:val="24"/>
                <w:lang w:eastAsia="en-US"/>
              </w:rPr>
              <w:t xml:space="preserve">ОК 05. </w:t>
            </w:r>
            <w:r w:rsidRPr="008B3BDB">
              <w:rPr>
                <w:rFonts w:ascii="Times New Roman" w:hAnsi="Times New Roman" w:cs="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В области эстетического воспитания: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xml:space="preserve">- убежденность в значимости для личности и общества отечественного и мирового искусства, этнических </w:t>
            </w:r>
            <w:r w:rsidRPr="008B3BDB">
              <w:rPr>
                <w:rFonts w:ascii="Times New Roman" w:hAnsi="Times New Roman" w:cs="Times New Roman"/>
                <w:sz w:val="24"/>
                <w:szCs w:val="24"/>
                <w:shd w:val="clear" w:color="auto" w:fill="FFFFFF"/>
                <w:lang w:eastAsia="en-US"/>
              </w:rPr>
              <w:lastRenderedPageBreak/>
              <w:t>культурных традиций и народного творчества;</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 готовность к самовыражению в разных видах искусства, стремление проявлять качества творческой личности;</w:t>
            </w:r>
          </w:p>
          <w:p w:rsidR="008B3BDB" w:rsidRPr="008B3BDB" w:rsidRDefault="008B3BDB" w:rsidP="008B3BDB">
            <w:pPr>
              <w:widowControl w:val="0"/>
              <w:spacing w:after="0" w:line="240" w:lineRule="auto"/>
              <w:jc w:val="both"/>
              <w:rPr>
                <w:rFonts w:ascii="Times New Roman" w:hAnsi="Times New Roman" w:cs="Times New Roman"/>
                <w:sz w:val="24"/>
                <w:szCs w:val="24"/>
                <w:u w:val="single"/>
                <w:lang w:eastAsia="en-US"/>
              </w:rPr>
            </w:pPr>
            <w:r w:rsidRPr="008B3BDB">
              <w:rPr>
                <w:rFonts w:ascii="Times New Roman" w:hAnsi="Times New Roman" w:cs="Times New Roman"/>
                <w:sz w:val="24"/>
                <w:szCs w:val="24"/>
                <w:lang w:eastAsia="en-US"/>
              </w:rPr>
              <w:t>Овладение универсальными коммуникативными действиями: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а)</w:t>
            </w:r>
            <w:r w:rsidRPr="008B3BDB">
              <w:rPr>
                <w:rFonts w:ascii="Times New Roman" w:hAnsi="Times New Roman" w:cs="Times New Roman"/>
                <w:sz w:val="24"/>
                <w:szCs w:val="24"/>
                <w:lang w:val="en-US" w:eastAsia="en-US"/>
              </w:rPr>
              <w:t> </w:t>
            </w:r>
            <w:r w:rsidRPr="008B3BDB">
              <w:rPr>
                <w:rFonts w:ascii="Times New Roman" w:hAnsi="Times New Roman" w:cs="Times New Roman"/>
                <w:sz w:val="24"/>
                <w:szCs w:val="24"/>
                <w:lang w:eastAsia="en-US"/>
              </w:rPr>
              <w:t>общение:</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осуществлять коммуникации во всех сферах жизни;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развернуто и логично излагать свою точку зрения с использованием языковых средств;</w:t>
            </w:r>
          </w:p>
        </w:tc>
        <w:tc>
          <w:tcPr>
            <w:tcW w:w="1597"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xml:space="preserve">- владеть умениями анализа и интерпретации художественных произведений в единстве формы и содержания (с </w:t>
            </w:r>
            <w:r w:rsidRPr="008B3BDB">
              <w:rPr>
                <w:rFonts w:ascii="Times New Roman" w:hAnsi="Times New Roman" w:cs="Times New Roman"/>
                <w:sz w:val="24"/>
                <w:szCs w:val="24"/>
                <w:lang w:eastAsia="en-US"/>
              </w:rPr>
              <w:lastRenderedPageBreak/>
              <w:t>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p>
        </w:tc>
      </w:tr>
      <w:tr w:rsidR="008B3BDB" w:rsidRPr="008B3BDB" w:rsidTr="008B3BDB">
        <w:tc>
          <w:tcPr>
            <w:tcW w:w="1201"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iCs/>
                <w:sz w:val="24"/>
                <w:szCs w:val="24"/>
                <w:lang w:eastAsia="en-US"/>
              </w:rPr>
              <w:lastRenderedPageBreak/>
              <w:t xml:space="preserve">ОК 06. </w:t>
            </w:r>
            <w:r w:rsidRPr="008B3BDB">
              <w:rPr>
                <w:rFonts w:ascii="Times New Roman" w:hAnsi="Times New Roman" w:cs="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shd w:val="clear" w:color="auto" w:fill="auto"/>
          </w:tcPr>
          <w:p w:rsidR="008B3BDB" w:rsidRPr="008B3BDB" w:rsidRDefault="008B3BDB" w:rsidP="008B3BDB">
            <w:pPr>
              <w:widowControl w:val="0"/>
              <w:spacing w:after="0" w:line="240" w:lineRule="auto"/>
              <w:jc w:val="both"/>
              <w:rPr>
                <w:rFonts w:ascii="Times New Roman" w:hAnsi="Times New Roman" w:cs="Times New Roman"/>
                <w:iCs/>
                <w:sz w:val="24"/>
                <w:szCs w:val="24"/>
                <w:lang w:eastAsia="en-US"/>
              </w:rPr>
            </w:pPr>
            <w:r w:rsidRPr="008B3BDB">
              <w:rPr>
                <w:rFonts w:ascii="Times New Roman" w:hAnsi="Times New Roman" w:cs="Times New Roman"/>
                <w:sz w:val="24"/>
                <w:szCs w:val="24"/>
                <w:shd w:val="clear" w:color="auto" w:fill="FFFFFF"/>
                <w:lang w:eastAsia="en-US"/>
              </w:rPr>
              <w:t>- осознание обучающимися российской гражданской идентичности;</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В части гражданского воспитания: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осознание своих конституционных прав и обязанностей, уважение закона и правопорядка;</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принятие традиционных национальных, общечеловеческих гуманистических и демократических ценностей;</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xml:space="preserve">- готовность противостоять идеологии экстремизма, национализма, ксенофобии, дискриминации по </w:t>
            </w:r>
            <w:r w:rsidRPr="008B3BDB">
              <w:rPr>
                <w:rFonts w:ascii="Times New Roman" w:hAnsi="Times New Roman" w:cs="Times New Roman"/>
                <w:sz w:val="24"/>
                <w:szCs w:val="24"/>
                <w:shd w:val="clear" w:color="auto" w:fill="FFFFFF"/>
                <w:lang w:eastAsia="en-US"/>
              </w:rPr>
              <w:lastRenderedPageBreak/>
              <w:t>социальным, религиозным, расовым, национальным признакам;</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умение взаимодействовать с социальными институтами в соответствии с их функциями и назначением;</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готовность к гуманитарной и волонтерской деятельности;</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патриотического воспитания: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 идейная убежденность, готовность к служению и защите Отечества, ответственность за его судьбу;</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lang w:eastAsia="en-US"/>
              </w:rPr>
              <w:t>- овладение навыками учебно-исследовательской, проектной и социальной деятельности</w:t>
            </w:r>
          </w:p>
        </w:tc>
        <w:tc>
          <w:tcPr>
            <w:tcW w:w="1597"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8B3BDB" w:rsidRPr="008B3BDB" w:rsidTr="008B3BDB">
        <w:tc>
          <w:tcPr>
            <w:tcW w:w="1201"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iCs/>
                <w:sz w:val="24"/>
                <w:szCs w:val="24"/>
                <w:lang w:eastAsia="en-US"/>
              </w:rPr>
              <w:t xml:space="preserve">ОК 09. </w:t>
            </w:r>
            <w:r w:rsidRPr="008B3BDB">
              <w:rPr>
                <w:rFonts w:ascii="Times New Roman" w:hAnsi="Times New Roman" w:cs="Times New Roman"/>
                <w:sz w:val="24"/>
                <w:szCs w:val="24"/>
                <w:lang w:eastAsia="en-US"/>
              </w:rPr>
              <w:t xml:space="preserve">Пользоваться </w:t>
            </w:r>
            <w:r w:rsidRPr="008B3BDB">
              <w:rPr>
                <w:rFonts w:ascii="Times New Roman" w:hAnsi="Times New Roman" w:cs="Times New Roman"/>
                <w:sz w:val="24"/>
                <w:szCs w:val="24"/>
                <w:lang w:eastAsia="en-US"/>
              </w:rPr>
              <w:lastRenderedPageBreak/>
              <w:t>профессиональной документацией на государственном и иностранном языках</w:t>
            </w:r>
          </w:p>
        </w:tc>
        <w:tc>
          <w:tcPr>
            <w:tcW w:w="2203"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lastRenderedPageBreak/>
              <w:t xml:space="preserve">- наличие мотивации к обучению и </w:t>
            </w:r>
            <w:r w:rsidRPr="008B3BDB">
              <w:rPr>
                <w:rFonts w:ascii="Times New Roman" w:hAnsi="Times New Roman" w:cs="Times New Roman"/>
                <w:sz w:val="24"/>
                <w:szCs w:val="24"/>
                <w:shd w:val="clear" w:color="auto" w:fill="FFFFFF"/>
                <w:lang w:eastAsia="en-US"/>
              </w:rPr>
              <w:lastRenderedPageBreak/>
              <w:t xml:space="preserve">личностному развитию; </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В области ценности научного познания: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r w:rsidRPr="008B3BDB">
              <w:rPr>
                <w:rFonts w:ascii="Times New Roman" w:hAnsi="Times New Roman" w:cs="Times New Roman"/>
                <w:sz w:val="24"/>
                <w:szCs w:val="24"/>
                <w:shd w:val="clear" w:color="auto" w:fill="FFFFFF"/>
                <w:lang w:eastAsia="en-US"/>
              </w:rPr>
              <w:t>б)</w:t>
            </w:r>
            <w:r w:rsidRPr="008B3BDB">
              <w:rPr>
                <w:rFonts w:ascii="Times New Roman" w:hAnsi="Times New Roman" w:cs="Times New Roman"/>
                <w:sz w:val="24"/>
                <w:szCs w:val="24"/>
                <w:shd w:val="clear" w:color="auto" w:fill="FFFFFF"/>
                <w:lang w:val="en-US" w:eastAsia="en-US"/>
              </w:rPr>
              <w:t> </w:t>
            </w:r>
            <w:r w:rsidRPr="008B3BDB">
              <w:rPr>
                <w:rFonts w:ascii="Times New Roman" w:hAnsi="Times New Roman" w:cs="Times New Roman"/>
                <w:sz w:val="24"/>
                <w:szCs w:val="24"/>
                <w:shd w:val="clear" w:color="auto" w:fill="FFFFFF"/>
                <w:lang w:eastAsia="en-US"/>
              </w:rPr>
              <w:t>базовые исследовательские действия:</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владеть навыками учебно-исследовательской и проектной деятельности, навыками разрешения проблем;</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 формирование научного типа мышления, владение научной терминологией, ключевыми понятиями и методами;</w:t>
            </w:r>
            <w:r w:rsidRPr="008B3BDB">
              <w:rPr>
                <w:rFonts w:ascii="Times New Roman" w:hAnsi="Times New Roman" w:cs="Times New Roman"/>
                <w:iCs/>
                <w:sz w:val="24"/>
                <w:szCs w:val="24"/>
                <w:lang w:eastAsia="en-US"/>
              </w:rPr>
              <w:t xml:space="preserve"> </w:t>
            </w:r>
          </w:p>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1597"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lastRenderedPageBreak/>
              <w:t xml:space="preserve">- владеть современными </w:t>
            </w:r>
            <w:r w:rsidRPr="008B3BDB">
              <w:rPr>
                <w:rFonts w:ascii="Times New Roman" w:hAnsi="Times New Roman" w:cs="Times New Roman"/>
                <w:sz w:val="24"/>
                <w:szCs w:val="24"/>
                <w:lang w:eastAsia="en-US"/>
              </w:rPr>
              <w:lastRenderedPageBreak/>
              <w:t>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8B3BDB" w:rsidRPr="008B3BDB" w:rsidTr="008B3BDB">
        <w:tc>
          <w:tcPr>
            <w:tcW w:w="1201"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r w:rsidRPr="008B3BDB">
              <w:rPr>
                <w:rFonts w:ascii="Times New Roman" w:hAnsi="Times New Roman" w:cs="Times New Roman"/>
                <w:sz w:val="24"/>
                <w:szCs w:val="24"/>
                <w:lang w:eastAsia="en-US"/>
              </w:rPr>
              <w:lastRenderedPageBreak/>
              <w:t xml:space="preserve">ПК 6.2. Осуществлять текущее планирование, координацию деятельности подчиненного персонала с учетом взаимодействия с </w:t>
            </w:r>
            <w:r w:rsidRPr="008B3BDB">
              <w:rPr>
                <w:rFonts w:ascii="Times New Roman" w:hAnsi="Times New Roman" w:cs="Times New Roman"/>
                <w:sz w:val="24"/>
                <w:szCs w:val="24"/>
                <w:lang w:eastAsia="en-US"/>
              </w:rPr>
              <w:lastRenderedPageBreak/>
              <w:t>другими подразделениями.</w:t>
            </w:r>
          </w:p>
        </w:tc>
        <w:tc>
          <w:tcPr>
            <w:tcW w:w="2203"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shd w:val="clear" w:color="auto" w:fill="FFFFFF"/>
                <w:lang w:eastAsia="en-US"/>
              </w:rPr>
            </w:pPr>
          </w:p>
        </w:tc>
        <w:tc>
          <w:tcPr>
            <w:tcW w:w="1597" w:type="pct"/>
            <w:shd w:val="clear" w:color="auto" w:fill="auto"/>
          </w:tcPr>
          <w:p w:rsidR="008B3BDB" w:rsidRPr="008B3BDB" w:rsidRDefault="008B3BDB" w:rsidP="008B3BDB">
            <w:pPr>
              <w:widowControl w:val="0"/>
              <w:spacing w:after="0" w:line="240" w:lineRule="auto"/>
              <w:jc w:val="both"/>
              <w:rPr>
                <w:rFonts w:ascii="Times New Roman" w:hAnsi="Times New Roman" w:cs="Times New Roman"/>
                <w:sz w:val="24"/>
                <w:szCs w:val="24"/>
                <w:lang w:eastAsia="en-US"/>
              </w:rPr>
            </w:pPr>
          </w:p>
        </w:tc>
      </w:tr>
      <w:bookmarkEnd w:id="1"/>
    </w:tbl>
    <w:p w:rsidR="008B3BDB" w:rsidRDefault="008B3BDB" w:rsidP="008B3BDB">
      <w:pPr>
        <w:widowControl w:val="0"/>
        <w:spacing w:after="0" w:line="240" w:lineRule="auto"/>
        <w:jc w:val="both"/>
        <w:rPr>
          <w:rFonts w:ascii="Times New Roman" w:eastAsia="Calibri" w:hAnsi="Times New Roman" w:cs="Times New Roman"/>
          <w:b/>
          <w:bCs/>
          <w:sz w:val="24"/>
          <w:szCs w:val="24"/>
          <w:lang w:eastAsia="en-US"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5040"/>
        <w:gridCol w:w="873"/>
        <w:gridCol w:w="1664"/>
      </w:tblGrid>
      <w:tr w:rsidR="00D94783" w:rsidRPr="00D94783" w:rsidTr="00D94783">
        <w:trPr>
          <w:trHeight w:val="20"/>
        </w:trPr>
        <w:tc>
          <w:tcPr>
            <w:tcW w:w="1049"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en-US"/>
              </w:rPr>
            </w:pPr>
            <w:bookmarkStart w:id="2" w:name="_Hlk109219056"/>
            <w:r w:rsidRPr="00D94783">
              <w:rPr>
                <w:rFonts w:ascii="Times New Roman" w:hAnsi="Times New Roman" w:cs="Times New Roman"/>
                <w:b/>
                <w:bCs/>
                <w:lang w:val="en-US" w:eastAsia="en-US"/>
              </w:rPr>
              <w:t>Наименование разделов и тем</w:t>
            </w:r>
          </w:p>
        </w:tc>
        <w:tc>
          <w:tcPr>
            <w:tcW w:w="2849" w:type="pct"/>
            <w:vAlign w:val="center"/>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15"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Объем часов</w:t>
            </w:r>
          </w:p>
        </w:tc>
        <w:tc>
          <w:tcPr>
            <w:tcW w:w="688"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Формируемые компетенции</w:t>
            </w:r>
          </w:p>
        </w:tc>
      </w:tr>
      <w:tr w:rsidR="00D94783" w:rsidRPr="00D94783" w:rsidTr="00D94783">
        <w:trPr>
          <w:trHeight w:val="20"/>
        </w:trPr>
        <w:tc>
          <w:tcPr>
            <w:tcW w:w="1049" w:type="pct"/>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1</w:t>
            </w:r>
          </w:p>
        </w:tc>
        <w:tc>
          <w:tcPr>
            <w:tcW w:w="2849" w:type="pct"/>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2</w:t>
            </w:r>
          </w:p>
        </w:tc>
        <w:tc>
          <w:tcPr>
            <w:tcW w:w="415" w:type="pct"/>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3</w:t>
            </w:r>
          </w:p>
        </w:tc>
        <w:tc>
          <w:tcPr>
            <w:tcW w:w="688" w:type="pct"/>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4</w:t>
            </w:r>
          </w:p>
        </w:tc>
      </w:tr>
      <w:tr w:rsidR="00D94783" w:rsidRPr="00D94783" w:rsidTr="00D94783">
        <w:trPr>
          <w:trHeight w:val="20"/>
        </w:trPr>
        <w:tc>
          <w:tcPr>
            <w:tcW w:w="5000" w:type="pct"/>
            <w:gridSpan w:val="4"/>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i/>
                <w:lang w:val="en-US" w:eastAsia="en-US"/>
              </w:rPr>
              <w:t>Основное содержание</w:t>
            </w: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Введение</w:t>
            </w:r>
          </w:p>
        </w:tc>
        <w:tc>
          <w:tcPr>
            <w:tcW w:w="2849" w:type="pct"/>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
                <w:bCs/>
                <w:lang w:val="en-US" w:eastAsia="en-US"/>
              </w:rPr>
              <w:t>Содержание учебного материала</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p>
        </w:tc>
        <w:tc>
          <w:tcPr>
            <w:tcW w:w="688" w:type="pct"/>
          </w:tcPr>
          <w:p w:rsidR="00D94783" w:rsidRPr="00D94783" w:rsidRDefault="00D94783" w:rsidP="00D94783">
            <w:pPr>
              <w:widowControl w:val="0"/>
              <w:spacing w:after="0" w:line="240" w:lineRule="auto"/>
              <w:rPr>
                <w:rFonts w:ascii="Times New Roman" w:hAnsi="Times New Roman" w:cs="Times New Roman"/>
                <w:lang w:val="en-US"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Cs/>
                <w:lang w:eastAsia="en-US"/>
              </w:rPr>
              <w:t xml:space="preserve">Специфика литературы как вида искусства и ее место в жизни человека. </w:t>
            </w:r>
            <w:r w:rsidRPr="00D94783">
              <w:rPr>
                <w:rFonts w:ascii="Times New Roman" w:hAnsi="Times New Roman" w:cs="Times New Roman"/>
                <w:bCs/>
                <w:lang w:val="en-US" w:eastAsia="en-US"/>
              </w:rPr>
              <w:t>Связь литературы с другими видами искусств</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2</w:t>
            </w:r>
          </w:p>
        </w:tc>
        <w:tc>
          <w:tcPr>
            <w:tcW w:w="688" w:type="pct"/>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3898" w:type="pct"/>
            <w:gridSpan w:val="2"/>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Раздел 1.</w:t>
            </w:r>
          </w:p>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b/>
                <w:bCs/>
                <w:lang w:eastAsia="en-US"/>
              </w:rPr>
              <w:t xml:space="preserve">Человек и его время: классики первой половины </w:t>
            </w:r>
            <w:r w:rsidRPr="00D94783">
              <w:rPr>
                <w:rFonts w:ascii="Times New Roman" w:hAnsi="Times New Roman" w:cs="Times New Roman"/>
                <w:b/>
                <w:bCs/>
                <w:lang w:val="en-US" w:eastAsia="en-US"/>
              </w:rPr>
              <w:t>XIX </w:t>
            </w:r>
            <w:r w:rsidRPr="00D94783">
              <w:rPr>
                <w:rFonts w:ascii="Times New Roman" w:hAnsi="Times New Roman" w:cs="Times New Roman"/>
                <w:b/>
                <w:bCs/>
                <w:lang w:eastAsia="en-US"/>
              </w:rPr>
              <w:t xml:space="preserve">века и знаковые образы русской культуры </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6</w:t>
            </w:r>
          </w:p>
        </w:tc>
        <w:tc>
          <w:tcPr>
            <w:tcW w:w="688" w:type="pct"/>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lang w:eastAsia="en-US"/>
              </w:rPr>
              <w:t>Тема</w:t>
            </w:r>
            <w:r w:rsidRPr="00D94783">
              <w:rPr>
                <w:rFonts w:ascii="Times New Roman" w:hAnsi="Times New Roman" w:cs="Times New Roman"/>
                <w:b/>
                <w:lang w:val="en-US" w:eastAsia="en-US"/>
              </w:rPr>
              <w:t> </w:t>
            </w:r>
            <w:r w:rsidRPr="00D94783">
              <w:rPr>
                <w:rFonts w:ascii="Times New Roman" w:hAnsi="Times New Roman" w:cs="Times New Roman"/>
                <w:b/>
                <w:lang w:eastAsia="en-US"/>
              </w:rPr>
              <w:t xml:space="preserve">1.1 </w:t>
            </w:r>
            <w:r w:rsidRPr="00D94783">
              <w:rPr>
                <w:rFonts w:ascii="Times New Roman" w:hAnsi="Times New Roman" w:cs="Times New Roman"/>
                <w:bCs/>
                <w:lang w:eastAsia="en-US"/>
              </w:rPr>
              <w:t xml:space="preserve">А.С. </w:t>
            </w:r>
            <w:r w:rsidRPr="00D94783">
              <w:rPr>
                <w:rFonts w:ascii="Times New Roman" w:hAnsi="Times New Roman" w:cs="Times New Roman"/>
                <w:bCs/>
                <w:lang w:val="en-US" w:eastAsia="en-US"/>
              </w:rPr>
              <w:t> </w:t>
            </w:r>
            <w:r w:rsidRPr="00D94783">
              <w:rPr>
                <w:rFonts w:ascii="Times New Roman" w:hAnsi="Times New Roman" w:cs="Times New Roman"/>
                <w:bCs/>
                <w:lang w:eastAsia="en-US"/>
              </w:rPr>
              <w:t>Пушкин как национальный гений и символ</w:t>
            </w:r>
          </w:p>
        </w:tc>
        <w:tc>
          <w:tcPr>
            <w:tcW w:w="2849" w:type="pct"/>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Содержание учебного материала</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Cs/>
                <w:lang w:eastAsia="en-US"/>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415" w:type="pct"/>
          </w:tcPr>
          <w:p w:rsidR="00D94783" w:rsidRPr="00D94783" w:rsidRDefault="00D94783" w:rsidP="00D94783">
            <w:pPr>
              <w:widowControl w:val="0"/>
              <w:spacing w:after="0" w:line="240" w:lineRule="auto"/>
              <w:rPr>
                <w:rFonts w:ascii="Times New Roman" w:hAnsi="Times New Roman" w:cs="Times New Roman"/>
                <w:iCs/>
                <w:lang w:val="en-US" w:eastAsia="en-US"/>
              </w:rPr>
            </w:pPr>
            <w:r w:rsidRPr="00D94783">
              <w:rPr>
                <w:rFonts w:ascii="Times New Roman" w:hAnsi="Times New Roman" w:cs="Times New Roman"/>
                <w:iCs/>
                <w:lang w:val="en-US" w:eastAsia="en-US"/>
              </w:rPr>
              <w:t>-</w:t>
            </w:r>
          </w:p>
          <w:p w:rsidR="00D94783" w:rsidRPr="00D94783" w:rsidRDefault="00D94783" w:rsidP="00D94783">
            <w:pPr>
              <w:widowControl w:val="0"/>
              <w:spacing w:after="0" w:line="240" w:lineRule="auto"/>
              <w:rPr>
                <w:rFonts w:ascii="Times New Roman" w:hAnsi="Times New Roman" w:cs="Times New Roman"/>
                <w:iCs/>
                <w:lang w:val="en-US"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61"/>
        </w:trPr>
        <w:tc>
          <w:tcPr>
            <w:tcW w:w="1049" w:type="pct"/>
            <w:vMerge/>
          </w:tcPr>
          <w:p w:rsidR="00D94783" w:rsidRPr="00D94783" w:rsidRDefault="00D94783" w:rsidP="00D94783">
            <w:pPr>
              <w:widowControl w:val="0"/>
              <w:spacing w:after="0" w:line="240" w:lineRule="auto"/>
              <w:rPr>
                <w:rFonts w:ascii="Times New Roman" w:hAnsi="Times New Roman" w:cs="Times New Roman"/>
                <w:b/>
                <w:bCs/>
                <w:strike/>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nl-NL"/>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415" w:type="pct"/>
          </w:tcPr>
          <w:p w:rsidR="00D94783" w:rsidRPr="00D94783" w:rsidRDefault="00D94783" w:rsidP="00D94783">
            <w:pPr>
              <w:widowControl w:val="0"/>
              <w:spacing w:after="0" w:line="240" w:lineRule="auto"/>
              <w:rPr>
                <w:rFonts w:ascii="Times New Roman" w:hAnsi="Times New Roman" w:cs="Times New Roman"/>
                <w:b/>
                <w:iCs/>
                <w:strike/>
                <w:lang w:val="en-US" w:eastAsia="en-US"/>
              </w:rPr>
            </w:pPr>
            <w:r w:rsidRPr="00D94783">
              <w:rPr>
                <w:rFonts w:ascii="Times New Roman" w:hAnsi="Times New Roman" w:cs="Times New Roman"/>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strike/>
                <w:lang w:val="en-US" w:eastAsia="en-US"/>
              </w:rPr>
            </w:pPr>
          </w:p>
        </w:tc>
      </w:tr>
      <w:tr w:rsidR="00D94783" w:rsidRPr="00D94783" w:rsidTr="00D94783">
        <w:trPr>
          <w:trHeight w:val="239"/>
        </w:trPr>
        <w:tc>
          <w:tcPr>
            <w:tcW w:w="1049" w:type="pct"/>
            <w:vMerge w:val="restar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lang w:eastAsia="en-US"/>
              </w:rPr>
              <w:t>Тема</w:t>
            </w:r>
            <w:r w:rsidRPr="00D94783">
              <w:rPr>
                <w:rFonts w:ascii="Times New Roman" w:hAnsi="Times New Roman" w:cs="Times New Roman"/>
                <w:b/>
                <w:lang w:val="en-US" w:eastAsia="en-US"/>
              </w:rPr>
              <w:t> </w:t>
            </w:r>
            <w:r w:rsidRPr="00D94783">
              <w:rPr>
                <w:rFonts w:ascii="Times New Roman" w:hAnsi="Times New Roman" w:cs="Times New Roman"/>
                <w:b/>
                <w:lang w:eastAsia="en-US"/>
              </w:rPr>
              <w:t>1.2</w:t>
            </w:r>
            <w:r w:rsidRPr="00D94783">
              <w:rPr>
                <w:rFonts w:ascii="Times New Roman" w:hAnsi="Times New Roman" w:cs="Times New Roman"/>
                <w:bCs/>
                <w:lang w:eastAsia="en-US"/>
              </w:rPr>
              <w:t xml:space="preserve"> </w:t>
            </w:r>
          </w:p>
          <w:p w:rsidR="00D94783" w:rsidRPr="00D94783" w:rsidRDefault="00D94783" w:rsidP="00D94783">
            <w:pPr>
              <w:widowControl w:val="0"/>
              <w:spacing w:after="0" w:line="240" w:lineRule="auto"/>
              <w:rPr>
                <w:rFonts w:ascii="Times New Roman" w:hAnsi="Times New Roman" w:cs="Times New Roman"/>
                <w:b/>
                <w:bCs/>
                <w:strike/>
                <w:lang w:eastAsia="en-US"/>
              </w:rPr>
            </w:pPr>
            <w:r w:rsidRPr="00D94783">
              <w:rPr>
                <w:rFonts w:ascii="Times New Roman" w:hAnsi="Times New Roman" w:cs="Times New Roman"/>
                <w:bCs/>
                <w:lang w:eastAsia="en-US"/>
              </w:rPr>
              <w:t>Тема одиночества человека в творчестве М. Ю. Лермонтова (1814 — 1841)</w:t>
            </w:r>
          </w:p>
        </w:tc>
        <w:tc>
          <w:tcPr>
            <w:tcW w:w="2849" w:type="pct"/>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Содержание учебного материала</w:t>
            </w:r>
          </w:p>
        </w:tc>
        <w:tc>
          <w:tcPr>
            <w:tcW w:w="415" w:type="pct"/>
          </w:tcPr>
          <w:p w:rsidR="00D94783" w:rsidRPr="00D94783" w:rsidRDefault="00D94783" w:rsidP="00D94783">
            <w:pPr>
              <w:widowControl w:val="0"/>
              <w:spacing w:after="0" w:line="240" w:lineRule="auto"/>
              <w:rPr>
                <w:rFonts w:ascii="Times New Roman" w:hAnsi="Times New Roman" w:cs="Times New Roman"/>
                <w:iCs/>
                <w:lang w:val="en-US" w:eastAsia="en-US"/>
              </w:rPr>
            </w:pPr>
            <w:r w:rsidRPr="00D94783">
              <w:rPr>
                <w:rFonts w:ascii="Times New Roman" w:hAnsi="Times New Roman" w:cs="Times New Roman"/>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strike/>
                <w:lang w:val="en-US"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 xml:space="preserve">Основные темы поэзии М.Ю. Лермонтова. лирический герой поэзии М.Ю. Лермонтова. </w:t>
            </w:r>
            <w:r w:rsidRPr="00D94783">
              <w:rPr>
                <w:rFonts w:ascii="Times New Roman" w:hAnsi="Times New Roman" w:cs="Times New Roman"/>
                <w:bCs/>
                <w:i/>
                <w:lang w:eastAsia="en-US"/>
              </w:rPr>
              <w:t>Для чтения и изучения.</w:t>
            </w:r>
            <w:r w:rsidRPr="00D94783">
              <w:rPr>
                <w:rFonts w:ascii="Times New Roman" w:hAnsi="Times New Roman" w:cs="Times New Roman"/>
                <w:bCs/>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D94783">
              <w:rPr>
                <w:rFonts w:ascii="Times New Roman" w:hAnsi="Times New Roman" w:cs="Times New Roman"/>
                <w:lang w:eastAsia="en-US"/>
              </w:rPr>
              <w:t xml:space="preserve">Основные темы поэзии М.Ю. Лермонтова. лирический герой поэзии М.Ю. Лермонтова. </w:t>
            </w:r>
            <w:r w:rsidRPr="00D94783">
              <w:rPr>
                <w:rFonts w:ascii="Times New Roman" w:hAnsi="Times New Roman" w:cs="Times New Roman"/>
                <w:bCs/>
                <w:i/>
                <w:lang w:eastAsia="en-US"/>
              </w:rPr>
              <w:t>Для чтения и изучения.</w:t>
            </w:r>
            <w:r w:rsidRPr="00D94783">
              <w:rPr>
                <w:rFonts w:ascii="Times New Roman" w:hAnsi="Times New Roman" w:cs="Times New Roman"/>
                <w:bCs/>
                <w:lang w:eastAsia="en-US"/>
              </w:rPr>
              <w:t xml:space="preserve"> Стихотворения: «Дума», «Нет, я не Байрон, я другой…», «Молитва» («Я, Матерь Божия, ныне с </w:t>
            </w:r>
            <w:r w:rsidRPr="00D94783">
              <w:rPr>
                <w:rFonts w:ascii="Times New Roman" w:hAnsi="Times New Roman" w:cs="Times New Roman"/>
                <w:bCs/>
                <w:lang w:eastAsia="en-US"/>
              </w:rPr>
              <w:lastRenderedPageBreak/>
              <w:t>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415" w:type="pct"/>
          </w:tcPr>
          <w:p w:rsidR="00D94783" w:rsidRPr="00D94783" w:rsidRDefault="00D94783" w:rsidP="00D94783">
            <w:pPr>
              <w:widowControl w:val="0"/>
              <w:spacing w:after="0" w:line="240" w:lineRule="auto"/>
              <w:rPr>
                <w:rFonts w:ascii="Times New Roman" w:hAnsi="Times New Roman" w:cs="Times New Roman"/>
                <w:bCs/>
                <w:iCs/>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strike/>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чтение и анализ стихотворений</w:t>
            </w:r>
            <w:r w:rsidRPr="00D94783">
              <w:rPr>
                <w:rFonts w:ascii="Times New Roman" w:hAnsi="Times New Roman" w:cs="Times New Roman"/>
                <w:bCs/>
                <w:lang w:eastAsia="en-US"/>
              </w:rPr>
              <w:t xml:space="preserve">; подготовка </w:t>
            </w:r>
            <w:r w:rsidRPr="00D94783">
              <w:rPr>
                <w:rFonts w:ascii="Times New Roman" w:hAnsi="Times New Roman" w:cs="Times New Roman"/>
                <w:lang w:eastAsia="nl-NL"/>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strike/>
                <w:lang w:val="en-US" w:eastAsia="en-US"/>
              </w:rPr>
            </w:pPr>
          </w:p>
        </w:tc>
      </w:tr>
      <w:tr w:rsidR="00D94783" w:rsidRPr="00D94783" w:rsidTr="00D94783">
        <w:trPr>
          <w:trHeight w:val="309"/>
        </w:trPr>
        <w:tc>
          <w:tcPr>
            <w:tcW w:w="5000" w:type="pct"/>
            <w:gridSpan w:val="4"/>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b/>
                <w:i/>
                <w:lang w:eastAsia="nl-NL"/>
              </w:rPr>
              <w:t>*Профессионально-ориентированное содержание (содержание прикладного модуля)</w:t>
            </w:r>
          </w:p>
        </w:tc>
      </w:tr>
      <w:tr w:rsidR="00D94783" w:rsidRPr="00D94783" w:rsidTr="00D94783">
        <w:trPr>
          <w:trHeight w:val="653"/>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iCs/>
                <w:lang w:val="en-US" w:eastAsia="en-US"/>
              </w:rPr>
            </w:pPr>
            <w:r w:rsidRPr="00D94783">
              <w:rPr>
                <w:rFonts w:ascii="Times New Roman" w:hAnsi="Times New Roman" w:cs="Times New Roman"/>
                <w:b/>
                <w:bCs/>
                <w:iCs/>
                <w:lang w:val="en-US" w:eastAsia="en-US"/>
              </w:rPr>
              <w:t>«Дело мастера боится»</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415" w:type="pct"/>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Cs/>
                <w:lang w:val="en-US" w:eastAsia="en-US"/>
              </w:rPr>
              <w:t>-</w:t>
            </w:r>
          </w:p>
        </w:tc>
        <w:tc>
          <w:tcPr>
            <w:tcW w:w="688" w:type="pct"/>
          </w:tcPr>
          <w:p w:rsidR="00D94783" w:rsidRPr="00D94783" w:rsidRDefault="00D94783" w:rsidP="00D94783">
            <w:pPr>
              <w:widowControl w:val="0"/>
              <w:spacing w:after="0" w:line="240" w:lineRule="auto"/>
              <w:rPr>
                <w:rFonts w:ascii="Times New Roman" w:hAnsi="Times New Roman" w:cs="Times New Roman"/>
                <w:iCs/>
                <w:lang w:val="en-US" w:eastAsia="en-US"/>
              </w:rPr>
            </w:pPr>
          </w:p>
        </w:tc>
      </w:tr>
      <w:tr w:rsidR="00D94783" w:rsidRPr="00D94783" w:rsidTr="00D94783">
        <w:trPr>
          <w:trHeight w:val="739"/>
        </w:trPr>
        <w:tc>
          <w:tcPr>
            <w:tcW w:w="1049" w:type="pct"/>
            <w:vMerge/>
          </w:tcPr>
          <w:p w:rsidR="00D94783" w:rsidRPr="00D94783" w:rsidRDefault="00D94783" w:rsidP="00D94783">
            <w:pPr>
              <w:widowControl w:val="0"/>
              <w:spacing w:after="0" w:line="240" w:lineRule="auto"/>
              <w:rPr>
                <w:rFonts w:ascii="Times New Roman" w:hAnsi="Times New Roman" w:cs="Times New Roman"/>
                <w:b/>
                <w:bCs/>
                <w:i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анализ высказываний писателей о мастерстве</w:t>
            </w:r>
            <w:r w:rsidRPr="00D94783">
              <w:rPr>
                <w:rFonts w:ascii="Times New Roman" w:hAnsi="Times New Roman" w:cs="Times New Roman"/>
                <w:b/>
                <w:lang w:eastAsia="en-US"/>
              </w:rPr>
              <w:t xml:space="preserve">; </w:t>
            </w:r>
            <w:r w:rsidRPr="00D94783">
              <w:rPr>
                <w:rFonts w:ascii="Times New Roman" w:hAnsi="Times New Roman" w:cs="Times New Roman"/>
                <w:lang w:eastAsia="en-US"/>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D94783">
              <w:rPr>
                <w:rFonts w:ascii="Times New Roman" w:hAnsi="Times New Roman" w:cs="Times New Roman"/>
                <w:bCs/>
                <w:lang w:eastAsia="en-US"/>
              </w:rPr>
              <w:t>«Что значит быть мастером своего дела?»</w:t>
            </w:r>
          </w:p>
        </w:tc>
        <w:tc>
          <w:tcPr>
            <w:tcW w:w="415" w:type="pct"/>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2</w:t>
            </w:r>
          </w:p>
        </w:tc>
        <w:tc>
          <w:tcPr>
            <w:tcW w:w="688" w:type="pct"/>
          </w:tcPr>
          <w:p w:rsidR="00D94783" w:rsidRPr="00D94783" w:rsidRDefault="00D94783" w:rsidP="00D94783">
            <w:pPr>
              <w:widowControl w:val="0"/>
              <w:spacing w:after="0" w:line="240" w:lineRule="auto"/>
              <w:rPr>
                <w:rFonts w:ascii="Times New Roman" w:hAnsi="Times New Roman" w:cs="Times New Roman"/>
                <w:iCs/>
                <w:lang w:eastAsia="en-US"/>
              </w:rPr>
            </w:pPr>
            <w:r w:rsidRPr="00D94783">
              <w:rPr>
                <w:rFonts w:ascii="Times New Roman" w:hAnsi="Times New Roman" w:cs="Times New Roman"/>
                <w:iCs/>
                <w:lang w:eastAsia="en-US"/>
              </w:rPr>
              <w:t xml:space="preserve">ОК 01, ОК 02, ОК 03, ОК 04, ОК 05, ОК 06, ОК 09 </w:t>
            </w:r>
            <w:r w:rsidRPr="00D94783">
              <w:rPr>
                <w:rFonts w:ascii="Times New Roman" w:hAnsi="Times New Roman" w:cs="Times New Roman"/>
                <w:bCs/>
                <w:iCs/>
                <w:lang w:eastAsia="en-US"/>
              </w:rPr>
              <w:t>ПК.1.3</w:t>
            </w:r>
          </w:p>
        </w:tc>
      </w:tr>
      <w:tr w:rsidR="00D94783" w:rsidRPr="00D94783" w:rsidTr="00D94783">
        <w:trPr>
          <w:trHeight w:val="276"/>
        </w:trPr>
        <w:tc>
          <w:tcPr>
            <w:tcW w:w="5000" w:type="pct"/>
            <w:gridSpan w:val="4"/>
          </w:tcPr>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
                <w:bCs/>
                <w:i/>
                <w:lang w:val="en-US" w:eastAsia="en-US"/>
              </w:rPr>
              <w:t>Основное содержание</w:t>
            </w:r>
          </w:p>
        </w:tc>
      </w:tr>
      <w:tr w:rsidR="00D94783" w:rsidRPr="00D94783" w:rsidTr="00D94783">
        <w:trPr>
          <w:trHeight w:val="985"/>
        </w:trPr>
        <w:tc>
          <w:tcPr>
            <w:tcW w:w="3898" w:type="pct"/>
            <w:gridSpan w:val="2"/>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 xml:space="preserve">Раздел 2 </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 xml:space="preserve">Вопрос русской литературы второй половины </w:t>
            </w:r>
            <w:r w:rsidRPr="00D94783">
              <w:rPr>
                <w:rFonts w:ascii="Times New Roman" w:hAnsi="Times New Roman" w:cs="Times New Roman"/>
                <w:b/>
                <w:lang w:val="en-US" w:eastAsia="en-US"/>
              </w:rPr>
              <w:t>XIX</w:t>
            </w:r>
            <w:r w:rsidRPr="00D94783">
              <w:rPr>
                <w:rFonts w:ascii="Times New Roman" w:hAnsi="Times New Roman" w:cs="Times New Roman"/>
                <w:b/>
                <w:lang w:eastAsia="en-US"/>
              </w:rPr>
              <w:t xml:space="preserve"> века: как человек может влиять на окружающий мир и менять его к лучшему?</w:t>
            </w:r>
          </w:p>
        </w:tc>
        <w:tc>
          <w:tcPr>
            <w:tcW w:w="415" w:type="pct"/>
          </w:tcPr>
          <w:p w:rsidR="00D94783" w:rsidRPr="00D94783" w:rsidRDefault="00D94783" w:rsidP="00D94783">
            <w:pPr>
              <w:widowControl w:val="0"/>
              <w:spacing w:after="0" w:line="240" w:lineRule="auto"/>
              <w:rPr>
                <w:rFonts w:ascii="Times New Roman" w:hAnsi="Times New Roman" w:cs="Times New Roman"/>
                <w:b/>
                <w:bCs/>
                <w:iCs/>
                <w:lang w:val="en-US" w:eastAsia="en-US"/>
              </w:rPr>
            </w:pPr>
            <w:r w:rsidRPr="00D94783">
              <w:rPr>
                <w:rFonts w:ascii="Times New Roman" w:hAnsi="Times New Roman" w:cs="Times New Roman"/>
                <w:b/>
                <w:bCs/>
                <w:iCs/>
                <w:lang w:val="en-US" w:eastAsia="en-US"/>
              </w:rPr>
              <w:t>38</w:t>
            </w:r>
          </w:p>
        </w:tc>
        <w:tc>
          <w:tcPr>
            <w:tcW w:w="688" w:type="pct"/>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366"/>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2.1</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 xml:space="preserve">Драматургия А.Н. Островского в театре. Судьба женщины в </w:t>
            </w:r>
            <w:r w:rsidRPr="00D94783">
              <w:rPr>
                <w:rFonts w:ascii="Times New Roman" w:hAnsi="Times New Roman" w:cs="Times New Roman"/>
                <w:lang w:val="en-US" w:eastAsia="en-US"/>
              </w:rPr>
              <w:t>XIX</w:t>
            </w:r>
            <w:r w:rsidRPr="00D94783">
              <w:rPr>
                <w:rFonts w:ascii="Times New Roman" w:hAnsi="Times New Roman" w:cs="Times New Roman"/>
                <w:lang w:eastAsia="en-US"/>
              </w:rPr>
              <w:t xml:space="preserve"> веке и ее отражение в драмах А. Н. Островского (1823—1886)</w:t>
            </w:r>
          </w:p>
        </w:tc>
        <w:tc>
          <w:tcPr>
            <w:tcW w:w="2849" w:type="pct"/>
          </w:tcPr>
          <w:p w:rsidR="00D94783" w:rsidRPr="00D94783" w:rsidRDefault="00D94783" w:rsidP="00D94783">
            <w:pPr>
              <w:widowControl w:val="0"/>
              <w:spacing w:after="0" w:line="240" w:lineRule="auto"/>
              <w:rPr>
                <w:rFonts w:ascii="Times New Roman" w:hAnsi="Times New Roman" w:cs="Times New Roman"/>
                <w:lang w:val="en-US" w:eastAsia="en-US"/>
              </w:rPr>
            </w:pPr>
            <w:r w:rsidRPr="00D94783">
              <w:rPr>
                <w:rFonts w:ascii="Times New Roman" w:hAnsi="Times New Roman" w:cs="Times New Roman"/>
                <w:b/>
                <w:bCs/>
                <w:lang w:val="en-US" w:eastAsia="en-US"/>
              </w:rPr>
              <w:t>Содержание учебного материала</w:t>
            </w:r>
            <w:r w:rsidRPr="00D94783">
              <w:rPr>
                <w:rFonts w:ascii="Times New Roman" w:hAnsi="Times New Roman" w:cs="Times New Roman"/>
                <w:lang w:val="en-US" w:eastAsia="en-US"/>
              </w:rPr>
              <w:t xml:space="preserve"> </w:t>
            </w:r>
          </w:p>
        </w:tc>
        <w:tc>
          <w:tcPr>
            <w:tcW w:w="415" w:type="pct"/>
          </w:tcPr>
          <w:p w:rsidR="00D94783" w:rsidRPr="00D94783" w:rsidRDefault="00D94783" w:rsidP="00D94783">
            <w:pPr>
              <w:widowControl w:val="0"/>
              <w:spacing w:after="0" w:line="240" w:lineRule="auto"/>
              <w:rPr>
                <w:rFonts w:ascii="Times New Roman" w:hAnsi="Times New Roman" w:cs="Times New Roman"/>
                <w:b/>
                <w:bCs/>
                <w:iCs/>
                <w:lang w:val="en-US" w:eastAsia="en-US"/>
              </w:rPr>
            </w:pPr>
            <w:r w:rsidRPr="00D94783">
              <w:rPr>
                <w:rFonts w:ascii="Times New Roman" w:hAnsi="Times New Roman" w:cs="Times New Roman"/>
                <w:b/>
                <w:bCs/>
                <w:iCs/>
                <w:lang w:val="en-US" w:eastAsia="en-US"/>
              </w:rPr>
              <w:t>4</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76"/>
        </w:trPr>
        <w:tc>
          <w:tcPr>
            <w:tcW w:w="1049" w:type="pct"/>
            <w:vMerge/>
          </w:tcPr>
          <w:p w:rsidR="00D94783" w:rsidRPr="00D94783" w:rsidRDefault="00D94783" w:rsidP="00D94783">
            <w:pPr>
              <w:widowControl w:val="0"/>
              <w:spacing w:after="0" w:line="240" w:lineRule="auto"/>
              <w:rPr>
                <w:rFonts w:ascii="Times New Roman" w:hAnsi="Times New Roman" w:cs="Times New Roman"/>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w:t>
            </w:r>
            <w:r w:rsidRPr="00D94783">
              <w:rPr>
                <w:rFonts w:ascii="Times New Roman" w:hAnsi="Times New Roman" w:cs="Times New Roman"/>
                <w:lang w:eastAsia="en-US"/>
              </w:rPr>
              <w:lastRenderedPageBreak/>
              <w:t xml:space="preserve">модернизации (Дикой и Кулибин). Судьба женщины в </w:t>
            </w:r>
            <w:r w:rsidRPr="00D94783">
              <w:rPr>
                <w:rFonts w:ascii="Times New Roman" w:hAnsi="Times New Roman" w:cs="Times New Roman"/>
                <w:lang w:val="en-US" w:eastAsia="en-US"/>
              </w:rPr>
              <w:t>XIX</w:t>
            </w:r>
            <w:r w:rsidRPr="00D94783">
              <w:rPr>
                <w:rFonts w:ascii="Times New Roman" w:hAnsi="Times New Roman" w:cs="Times New Roman"/>
                <w:lang w:eastAsia="en-US"/>
              </w:rPr>
              <w:t xml:space="preserve"> веке и ее отражение в драмах А. Н. Островского</w:t>
            </w:r>
            <w:r w:rsidRPr="00D94783">
              <w:rPr>
                <w:rFonts w:ascii="Times New Roman" w:hAnsi="Times New Roman" w:cs="Times New Roman"/>
                <w:i/>
                <w:lang w:eastAsia="en-US"/>
              </w:rPr>
              <w:t>.</w:t>
            </w:r>
            <w:r w:rsidRPr="00D94783">
              <w:rPr>
                <w:rFonts w:ascii="Times New Roman" w:hAnsi="Times New Roman" w:cs="Times New Roman"/>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w:t>
            </w:r>
            <w:r w:rsidRPr="00D94783">
              <w:rPr>
                <w:rFonts w:ascii="Times New Roman" w:hAnsi="Times New Roman" w:cs="Times New Roman"/>
                <w:lang w:val="en-US" w:eastAsia="en-US"/>
              </w:rPr>
              <w:t>XIX</w:t>
            </w:r>
            <w:r w:rsidRPr="00D94783">
              <w:rPr>
                <w:rFonts w:ascii="Times New Roman" w:hAnsi="Times New Roman" w:cs="Times New Roman"/>
                <w:lang w:eastAsia="en-US"/>
              </w:rPr>
              <w:t xml:space="preserve">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Литературная критика произведения: Н.А. Добролюбов "Луч света в темном царстве"</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lastRenderedPageBreak/>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iCs/>
                <w:lang w:eastAsia="nl-NL"/>
              </w:rPr>
              <w:t xml:space="preserve">Инсценировка в малых группах эпизодов пьесы; </w:t>
            </w:r>
            <w:r w:rsidRPr="00D94783">
              <w:rPr>
                <w:rFonts w:ascii="Times New Roman" w:hAnsi="Times New Roman" w:cs="Times New Roman"/>
                <w:lang w:eastAsia="nl-NL"/>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2.2</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Илья Ильич Обломов как вневременной тип и одна из граней</w:t>
            </w:r>
          </w:p>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lang w:val="en-US" w:eastAsia="en-US"/>
              </w:rPr>
              <w:t>национального характера</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4</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947"/>
        </w:trPr>
        <w:tc>
          <w:tcPr>
            <w:tcW w:w="1049" w:type="pct"/>
            <w:vMerge/>
          </w:tcPr>
          <w:p w:rsidR="00D94783" w:rsidRPr="00D94783" w:rsidRDefault="00D94783" w:rsidP="00D94783">
            <w:pPr>
              <w:widowControl w:val="0"/>
              <w:spacing w:after="0" w:line="240" w:lineRule="auto"/>
              <w:rPr>
                <w:rFonts w:ascii="Times New Roman" w:hAnsi="Times New Roman" w:cs="Times New Roman"/>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Литературная критика произведения: Н.А. Добролюбов " Что такое обломовщина?"</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1064"/>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nl-NL"/>
              </w:rPr>
              <w:t xml:space="preserve">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w:t>
            </w:r>
            <w:r w:rsidRPr="00D94783">
              <w:rPr>
                <w:rFonts w:ascii="Times New Roman" w:hAnsi="Times New Roman" w:cs="Times New Roman"/>
                <w:lang w:val="en-US" w:eastAsia="nl-NL"/>
              </w:rPr>
              <w:t>С</w:t>
            </w:r>
            <w:r w:rsidRPr="00D94783">
              <w:rPr>
                <w:rFonts w:ascii="Times New Roman" w:hAnsi="Times New Roman" w:cs="Times New Roman"/>
                <w:lang w:val="en-US" w:eastAsia="en-US"/>
              </w:rPr>
              <w:t>очинение «Что от Обломова есть во мне?»</w:t>
            </w:r>
          </w:p>
        </w:tc>
        <w:tc>
          <w:tcPr>
            <w:tcW w:w="415" w:type="pct"/>
          </w:tcPr>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Cs/>
                <w:i/>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199"/>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2.3</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Новый герой, «отрицающий всё», в романе И. С. Тургенева (1818 — 1883) «Отцы и дети»</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Литературная критика произведения Д. И. Писарева "Базаров"</w:t>
            </w:r>
          </w:p>
        </w:tc>
        <w:tc>
          <w:tcPr>
            <w:tcW w:w="415" w:type="pct"/>
          </w:tcPr>
          <w:p w:rsidR="00D94783" w:rsidRPr="00D94783" w:rsidRDefault="00D94783" w:rsidP="00D94783">
            <w:pPr>
              <w:widowControl w:val="0"/>
              <w:spacing w:after="0" w:line="240" w:lineRule="auto"/>
              <w:rPr>
                <w:rFonts w:ascii="Times New Roman" w:hAnsi="Times New Roman" w:cs="Times New Roman"/>
                <w:bCs/>
                <w:iCs/>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r>
      <w:tr w:rsidR="00D94783" w:rsidRPr="00D94783" w:rsidTr="00D94783">
        <w:trPr>
          <w:trHeight w:val="184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 xml:space="preserve">Работа с избранными эпизодами романа (чтение, обсуждение) Написание </w:t>
            </w:r>
            <w:r w:rsidRPr="00D94783">
              <w:rPr>
                <w:rFonts w:ascii="Times New Roman" w:hAnsi="Times New Roman" w:cs="Times New Roman"/>
                <w:lang w:eastAsia="nl-NL"/>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357"/>
        </w:trPr>
        <w:tc>
          <w:tcPr>
            <w:tcW w:w="5000" w:type="pct"/>
            <w:gridSpan w:val="4"/>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b/>
                <w:i/>
                <w:lang w:eastAsia="nl-NL"/>
              </w:rPr>
              <w:t>Профессионально-ориентированное содержание (содержание прикладного модуля)</w:t>
            </w:r>
          </w:p>
        </w:tc>
      </w:tr>
      <w:tr w:rsidR="00D94783" w:rsidRPr="00D94783" w:rsidTr="00D94783">
        <w:trPr>
          <w:trHeight w:val="923"/>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«Ты профессией астронома метростроевца не удивишь!..»</w:t>
            </w:r>
          </w:p>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iCs/>
                <w:lang w:eastAsia="en-US"/>
              </w:rPr>
            </w:pPr>
            <w:r w:rsidRPr="00D94783">
              <w:rPr>
                <w:rFonts w:ascii="Times New Roman" w:hAnsi="Times New Roman" w:cs="Times New Roman"/>
                <w:iCs/>
                <w:lang w:eastAsia="en-US"/>
              </w:rPr>
              <w:t xml:space="preserve">ОК 01, ОК 02, ОК 03, ОК 04, ОК 05, ОК 06, ОК 09 </w:t>
            </w:r>
            <w:r w:rsidRPr="00D94783">
              <w:rPr>
                <w:rFonts w:ascii="Times New Roman" w:hAnsi="Times New Roman" w:cs="Times New Roman"/>
                <w:bCs/>
                <w:iCs/>
                <w:lang w:eastAsia="en-US"/>
              </w:rPr>
              <w:t>ПК.1.3.</w:t>
            </w:r>
          </w:p>
        </w:tc>
      </w:tr>
      <w:tr w:rsidR="00D94783" w:rsidRPr="00D94783" w:rsidTr="00D94783">
        <w:trPr>
          <w:trHeight w:val="922"/>
        </w:trPr>
        <w:tc>
          <w:tcPr>
            <w:tcW w:w="1049" w:type="pct"/>
            <w:vMerge/>
          </w:tcPr>
          <w:p w:rsidR="00D94783" w:rsidRPr="00D94783" w:rsidRDefault="00D94783" w:rsidP="00D94783">
            <w:pPr>
              <w:widowControl w:val="0"/>
              <w:spacing w:after="0" w:line="240" w:lineRule="auto"/>
              <w:rPr>
                <w:rFonts w:ascii="Times New Roman" w:hAnsi="Times New Roman" w:cs="Times New Roman"/>
                <w:b/>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D94783">
              <w:rPr>
                <w:rFonts w:ascii="Times New Roman" w:hAnsi="Times New Roman" w:cs="Times New Roman"/>
                <w:bCs/>
                <w:lang w:eastAsia="en-US"/>
              </w:rPr>
              <w:t>«Как люди моей профессии меняют мир к лучшему?»</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iCs/>
                <w:lang w:val="en-US" w:eastAsia="en-US"/>
              </w:rPr>
            </w:pPr>
          </w:p>
        </w:tc>
      </w:tr>
      <w:tr w:rsidR="00D94783" w:rsidRPr="00D94783" w:rsidTr="00D94783">
        <w:trPr>
          <w:trHeight w:val="322"/>
        </w:trPr>
        <w:tc>
          <w:tcPr>
            <w:tcW w:w="5000" w:type="pct"/>
            <w:gridSpan w:val="4"/>
          </w:tcPr>
          <w:p w:rsidR="00D94783" w:rsidRPr="00D94783" w:rsidRDefault="00D94783" w:rsidP="00D94783">
            <w:pPr>
              <w:widowControl w:val="0"/>
              <w:spacing w:after="0" w:line="240" w:lineRule="auto"/>
              <w:rPr>
                <w:rFonts w:ascii="Times New Roman" w:hAnsi="Times New Roman" w:cs="Times New Roman"/>
                <w:b/>
                <w:i/>
                <w:iCs/>
                <w:lang w:val="en-US" w:eastAsia="en-US"/>
              </w:rPr>
            </w:pPr>
            <w:r w:rsidRPr="00D94783">
              <w:rPr>
                <w:rFonts w:ascii="Times New Roman" w:hAnsi="Times New Roman" w:cs="Times New Roman"/>
                <w:b/>
                <w:i/>
                <w:iCs/>
                <w:lang w:val="en-US" w:eastAsia="en-US"/>
              </w:rPr>
              <w:t>Основное содержание</w:t>
            </w: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2.4</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 xml:space="preserve">Люди и реальность в сказках М. Е. Салтыкова-Щедрина (1826—1889): </w:t>
            </w:r>
            <w:r w:rsidRPr="00D94783">
              <w:rPr>
                <w:rFonts w:ascii="Times New Roman" w:hAnsi="Times New Roman" w:cs="Times New Roman"/>
                <w:lang w:eastAsia="en-US"/>
              </w:rPr>
              <w:lastRenderedPageBreak/>
              <w:t>русская жизнь в иносказаниях</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lastRenderedPageBreak/>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lang w:eastAsia="en-US"/>
              </w:rPr>
              <w:t xml:space="preserve">Авторский замысел и своеобразие жанра литературной сказки. Сходство и различие сказок М.Е. Салтыкова-Щедрина и русских народных сказок. </w:t>
            </w:r>
            <w:r w:rsidRPr="00D94783">
              <w:rPr>
                <w:rFonts w:ascii="Times New Roman" w:hAnsi="Times New Roman" w:cs="Times New Roman"/>
                <w:lang w:val="en-US" w:eastAsia="en-US"/>
              </w:rPr>
              <w:t xml:space="preserve">Художественные средства: иносказание, </w:t>
            </w:r>
            <w:r w:rsidRPr="00D94783">
              <w:rPr>
                <w:rFonts w:ascii="Times New Roman" w:hAnsi="Times New Roman" w:cs="Times New Roman"/>
                <w:lang w:val="en-US" w:eastAsia="en-US"/>
              </w:rPr>
              <w:lastRenderedPageBreak/>
              <w:t>гротеск, гипербола, ирония, сатира. Эзопов язык</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lastRenderedPageBreak/>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Работа с избранными</w:t>
            </w:r>
            <w:r w:rsidRPr="00D94783">
              <w:rPr>
                <w:rFonts w:ascii="Times New Roman" w:hAnsi="Times New Roman" w:cs="Times New Roman"/>
                <w:b/>
                <w:lang w:eastAsia="en-US"/>
              </w:rPr>
              <w:t xml:space="preserve"> </w:t>
            </w:r>
            <w:r w:rsidRPr="00D94783">
              <w:rPr>
                <w:rFonts w:ascii="Times New Roman" w:hAnsi="Times New Roman" w:cs="Times New Roman"/>
                <w:lang w:eastAsia="en-US"/>
              </w:rPr>
              <w:t>эпизодами, подготовка инсценировки, иллюстраций; п</w:t>
            </w:r>
            <w:r w:rsidRPr="00D94783">
              <w:rPr>
                <w:rFonts w:ascii="Times New Roman" w:hAnsi="Times New Roman" w:cs="Times New Roman"/>
                <w:lang w:eastAsia="nl-NL"/>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415"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r>
      <w:tr w:rsidR="00D94783" w:rsidRPr="00D94783" w:rsidTr="00D94783">
        <w:trPr>
          <w:trHeight w:val="841"/>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2.5</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Человек и его выбор в кризисной ситуации в романе Ф.М. Достоевского «Преступление и наказание» (1866)</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Работа</w:t>
            </w:r>
            <w:r w:rsidRPr="00D94783">
              <w:rPr>
                <w:rFonts w:ascii="Times New Roman" w:hAnsi="Times New Roman" w:cs="Times New Roman"/>
                <w:b/>
                <w:lang w:eastAsia="en-US"/>
              </w:rPr>
              <w:t xml:space="preserve"> </w:t>
            </w:r>
            <w:r w:rsidRPr="00D94783">
              <w:rPr>
                <w:rFonts w:ascii="Times New Roman" w:hAnsi="Times New Roman" w:cs="Times New Roman"/>
                <w:lang w:eastAsia="en-US"/>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D94783">
              <w:rPr>
                <w:rFonts w:ascii="Times New Roman" w:hAnsi="Times New Roman" w:cs="Times New Roman"/>
                <w:lang w:eastAsia="nl-NL"/>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D94783">
              <w:rPr>
                <w:rFonts w:ascii="Times New Roman" w:hAnsi="Times New Roman" w:cs="Times New Roman"/>
                <w:lang w:eastAsia="en-US"/>
              </w:rPr>
              <w:t xml:space="preserve">«Почему Раскольников убивает?» </w:t>
            </w:r>
            <w:r w:rsidRPr="00D94783">
              <w:rPr>
                <w:rFonts w:ascii="Times New Roman" w:hAnsi="Times New Roman" w:cs="Times New Roman"/>
                <w:lang w:val="en-US" w:eastAsia="en-US"/>
              </w:rPr>
              <w:t>(В. Набоков) или текста-</w:t>
            </w:r>
            <w:r w:rsidRPr="00D94783">
              <w:rPr>
                <w:rFonts w:ascii="Times New Roman" w:hAnsi="Times New Roman" w:cs="Times New Roman"/>
                <w:lang w:val="en-US" w:eastAsia="nl-NL"/>
              </w:rPr>
              <w:t>опровержения теории Раскольникова</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2.6</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Человек в поиске правды и любви: «любовь – это деятельное желание добра другому…» – в творчестве Л. Н. Толстого (1828—</w:t>
            </w:r>
            <w:r w:rsidRPr="00D94783">
              <w:rPr>
                <w:rFonts w:ascii="Times New Roman" w:hAnsi="Times New Roman" w:cs="Times New Roman"/>
                <w:lang w:eastAsia="en-US"/>
              </w:rPr>
              <w:lastRenderedPageBreak/>
              <w:t>1910)</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lastRenderedPageBreak/>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lang w:eastAsia="en-US"/>
              </w:rPr>
              <w:t xml:space="preserve">Роман-эпопея «Война и мир» (1869) (обзорно): </w:t>
            </w:r>
            <w:r w:rsidRPr="00D94783">
              <w:rPr>
                <w:rFonts w:ascii="Times New Roman" w:hAnsi="Times New Roman" w:cs="Times New Roman"/>
                <w:lang w:eastAsia="en-US"/>
              </w:rPr>
              <w:lastRenderedPageBreak/>
              <w:t xml:space="preserve">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w:t>
            </w:r>
            <w:r w:rsidRPr="00D94783">
              <w:rPr>
                <w:rFonts w:ascii="Times New Roman" w:hAnsi="Times New Roman" w:cs="Times New Roman"/>
                <w:lang w:val="en-US" w:eastAsia="en-US"/>
              </w:rPr>
              <w:t>Музей Ясная Поляна. Значение фигуры Толстого для русской культуры</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lastRenderedPageBreak/>
              <w:t>4</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Работа с</w:t>
            </w:r>
            <w:r w:rsidRPr="00D94783">
              <w:rPr>
                <w:rFonts w:ascii="Times New Roman" w:hAnsi="Times New Roman" w:cs="Times New Roman"/>
                <w:b/>
                <w:lang w:eastAsia="en-US"/>
              </w:rPr>
              <w:t xml:space="preserve"> </w:t>
            </w:r>
            <w:r w:rsidRPr="00D94783">
              <w:rPr>
                <w:rFonts w:ascii="Times New Roman" w:hAnsi="Times New Roman" w:cs="Times New Roman"/>
                <w:lang w:eastAsia="en-US"/>
              </w:rPr>
              <w:t xml:space="preserve">избранными эпизодами из «Севастопольских рассказов» Л.Н. Толстого и рассказа «Люцерн» (чтение и обсуждение). </w:t>
            </w:r>
            <w:r w:rsidRPr="00D94783">
              <w:rPr>
                <w:rFonts w:ascii="Times New Roman" w:hAnsi="Times New Roman" w:cs="Times New Roman"/>
                <w:lang w:eastAsia="nl-NL"/>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w:t>
            </w:r>
            <w:r w:rsidRPr="00D94783">
              <w:rPr>
                <w:rFonts w:ascii="Times New Roman" w:hAnsi="Times New Roman" w:cs="Times New Roman"/>
                <w:lang w:val="en-US" w:eastAsia="nl-NL"/>
              </w:rPr>
              <w:t>Написание рецензии на экранизации «Войны и мира»</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361"/>
        </w:trPr>
        <w:tc>
          <w:tcPr>
            <w:tcW w:w="5000" w:type="pct"/>
            <w:gridSpan w:val="4"/>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b/>
                <w:i/>
                <w:lang w:eastAsia="nl-NL"/>
              </w:rPr>
              <w:t>Профессионально-ориентированное содержание (содержание прикладного модуля)</w:t>
            </w:r>
          </w:p>
        </w:tc>
      </w:tr>
      <w:tr w:rsidR="00D94783" w:rsidRPr="00D94783" w:rsidTr="00D94783">
        <w:trPr>
          <w:trHeight w:val="1058"/>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iCs/>
                <w:lang w:eastAsia="en-US"/>
              </w:rPr>
            </w:pPr>
            <w:r w:rsidRPr="00D94783">
              <w:rPr>
                <w:rFonts w:ascii="Times New Roman" w:hAnsi="Times New Roman" w:cs="Times New Roman"/>
                <w:b/>
                <w:bCs/>
                <w:iCs/>
                <w:lang w:eastAsia="en-US"/>
              </w:rPr>
              <w:t>«</w:t>
            </w:r>
            <w:r w:rsidRPr="00D94783">
              <w:rPr>
                <w:rFonts w:ascii="Times New Roman" w:hAnsi="Times New Roman" w:cs="Times New Roman"/>
                <w:b/>
                <w:bCs/>
                <w:lang w:eastAsia="nl-NL"/>
              </w:rPr>
              <w:t>Каждый должен быть величествен в своем деле</w:t>
            </w:r>
            <w:r w:rsidRPr="00D94783">
              <w:rPr>
                <w:rFonts w:ascii="Times New Roman" w:hAnsi="Times New Roman" w:cs="Times New Roman"/>
                <w:b/>
                <w:bCs/>
                <w:iCs/>
                <w:lang w:eastAsia="en-US"/>
              </w:rPr>
              <w:t>»: пути совершенствования в профессии/ специальность</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Рассказы и повести Н.С. Лескова</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Обобщение и систематизация знаний о профессиональном мастерстве</w:t>
            </w:r>
            <w:r w:rsidRPr="00D94783">
              <w:rPr>
                <w:rFonts w:ascii="Times New Roman" w:hAnsi="Times New Roman" w:cs="Times New Roman"/>
                <w:b/>
                <w:lang w:eastAsia="en-US"/>
              </w:rPr>
              <w:t xml:space="preserve">. </w:t>
            </w:r>
            <w:r w:rsidRPr="00D94783">
              <w:rPr>
                <w:rFonts w:ascii="Times New Roman" w:hAnsi="Times New Roman" w:cs="Times New Roman"/>
                <w:lang w:eastAsia="en-US"/>
              </w:rPr>
              <w:t>Знакомство с профессиональными журналами и информационными ресурсами, посвященными профессиональной деятельности.</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iCs/>
                <w:lang w:eastAsia="en-US"/>
              </w:rPr>
            </w:pPr>
            <w:r w:rsidRPr="00D94783">
              <w:rPr>
                <w:rFonts w:ascii="Times New Roman" w:hAnsi="Times New Roman" w:cs="Times New Roman"/>
                <w:iCs/>
                <w:lang w:eastAsia="en-US"/>
              </w:rPr>
              <w:t xml:space="preserve">ОК 01, ОК 02, ОК 03, ОК 04, ОК 05, ОК 06, ОК 09 </w:t>
            </w:r>
            <w:r w:rsidRPr="00D94783">
              <w:rPr>
                <w:rFonts w:ascii="Times New Roman" w:hAnsi="Times New Roman" w:cs="Times New Roman"/>
                <w:bCs/>
                <w:iCs/>
                <w:lang w:eastAsia="en-US"/>
              </w:rPr>
              <w:t>ПК.1.3.</w:t>
            </w:r>
          </w:p>
        </w:tc>
      </w:tr>
      <w:tr w:rsidR="00D94783" w:rsidRPr="00D94783" w:rsidTr="00D94783">
        <w:trPr>
          <w:trHeight w:val="1057"/>
        </w:trPr>
        <w:tc>
          <w:tcPr>
            <w:tcW w:w="1049" w:type="pct"/>
            <w:vMerge/>
          </w:tcPr>
          <w:p w:rsidR="00D94783" w:rsidRPr="00D94783" w:rsidRDefault="00D94783" w:rsidP="00D94783">
            <w:pPr>
              <w:widowControl w:val="0"/>
              <w:spacing w:after="0" w:line="240" w:lineRule="auto"/>
              <w:rPr>
                <w:rFonts w:ascii="Times New Roman" w:hAnsi="Times New Roman" w:cs="Times New Roman"/>
                <w:b/>
                <w:bCs/>
                <w:i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Практические занятия</w:t>
            </w:r>
            <w:r w:rsidRPr="00D94783">
              <w:rPr>
                <w:rFonts w:ascii="Times New Roman" w:hAnsi="Times New Roman" w:cs="Times New Roman"/>
                <w:lang w:eastAsia="en-US"/>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iCs/>
                <w:lang w:val="en-US" w:eastAsia="en-US"/>
              </w:rPr>
            </w:pPr>
          </w:p>
        </w:tc>
      </w:tr>
      <w:tr w:rsidR="00D94783" w:rsidRPr="00D94783" w:rsidTr="00D94783">
        <w:trPr>
          <w:trHeight w:val="309"/>
        </w:trPr>
        <w:tc>
          <w:tcPr>
            <w:tcW w:w="5000" w:type="pct"/>
            <w:gridSpan w:val="4"/>
          </w:tcPr>
          <w:p w:rsidR="00D94783" w:rsidRPr="00D94783" w:rsidRDefault="00D94783" w:rsidP="00D94783">
            <w:pPr>
              <w:widowControl w:val="0"/>
              <w:spacing w:after="0" w:line="240" w:lineRule="auto"/>
              <w:rPr>
                <w:rFonts w:ascii="Times New Roman" w:hAnsi="Times New Roman" w:cs="Times New Roman"/>
                <w:b/>
                <w:i/>
                <w:iCs/>
                <w:lang w:val="en-US" w:eastAsia="en-US"/>
              </w:rPr>
            </w:pPr>
            <w:r w:rsidRPr="00D94783">
              <w:rPr>
                <w:rFonts w:ascii="Times New Roman" w:hAnsi="Times New Roman" w:cs="Times New Roman"/>
                <w:b/>
                <w:i/>
                <w:iCs/>
                <w:lang w:val="en-US" w:eastAsia="en-US"/>
              </w:rPr>
              <w:t>Основное содержание</w:t>
            </w: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2.7</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Крестьянство как собирательный герой поэзии Н.А. Некрасова</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lang w:eastAsia="en-US"/>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w:t>
            </w:r>
            <w:r w:rsidRPr="00D94783">
              <w:rPr>
                <w:rFonts w:ascii="Times New Roman" w:hAnsi="Times New Roman" w:cs="Times New Roman"/>
                <w:lang w:eastAsia="en-US"/>
              </w:rPr>
              <w:lastRenderedPageBreak/>
              <w:t xml:space="preserve">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w:t>
            </w:r>
            <w:r w:rsidRPr="00D94783">
              <w:rPr>
                <w:rFonts w:ascii="Times New Roman" w:hAnsi="Times New Roman" w:cs="Times New Roman"/>
                <w:lang w:val="en-US" w:eastAsia="en-US"/>
              </w:rPr>
              <w:t>Легенда об атамане Кудеяре</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lastRenderedPageBreak/>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чтение и анализ стихотворений</w:t>
            </w:r>
            <w:r w:rsidRPr="00D94783">
              <w:rPr>
                <w:rFonts w:ascii="Times New Roman" w:hAnsi="Times New Roman" w:cs="Times New Roman"/>
                <w:bCs/>
                <w:lang w:eastAsia="en-US"/>
              </w:rPr>
              <w:t>; п</w:t>
            </w:r>
            <w:r w:rsidRPr="00D94783">
              <w:rPr>
                <w:rFonts w:ascii="Times New Roman" w:hAnsi="Times New Roman" w:cs="Times New Roman"/>
                <w:lang w:eastAsia="nl-NL"/>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D94783">
              <w:rPr>
                <w:rFonts w:ascii="Times New Roman" w:hAnsi="Times New Roman" w:cs="Times New Roman"/>
                <w:i/>
                <w:lang w:eastAsia="nl-NL"/>
              </w:rPr>
              <w:t xml:space="preserve"> </w:t>
            </w:r>
            <w:r w:rsidRPr="00D94783">
              <w:rPr>
                <w:rFonts w:ascii="Times New Roman" w:hAnsi="Times New Roman" w:cs="Times New Roman"/>
                <w:lang w:eastAsia="nl-NL"/>
              </w:rPr>
              <w:t>сообщение о легендарном сюжете об атамане Кудеяре в фольклоре и его воплощении в поэме Некрасова</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2.8</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Человек и мир в зеркале поэзии. Ф.И. Тютчев и А.А. Фет</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Основные темы и художественное своеобразие лирики Тютчева, бурный пейзаж как доминанта в художественном мире Тютчева. </w:t>
            </w:r>
            <w:r w:rsidRPr="00D94783">
              <w:rPr>
                <w:rFonts w:ascii="Times New Roman" w:hAnsi="Times New Roman" w:cs="Times New Roman"/>
                <w:i/>
                <w:lang w:eastAsia="en-US"/>
              </w:rPr>
              <w:t xml:space="preserve">Для чтения и изучения: </w:t>
            </w:r>
            <w:r w:rsidRPr="00D94783">
              <w:rPr>
                <w:rFonts w:ascii="Times New Roman" w:hAnsi="Times New Roman" w:cs="Times New Roman"/>
                <w:lang w:eastAsia="en-US"/>
              </w:rPr>
              <w:t>Ф.И. Тютчев: «Наш век», «</w:t>
            </w:r>
            <w:r w:rsidRPr="00D94783">
              <w:rPr>
                <w:rFonts w:ascii="Times New Roman" w:hAnsi="Times New Roman" w:cs="Times New Roman"/>
                <w:lang w:val="en-US" w:eastAsia="en-US"/>
              </w:rPr>
              <w:t>Silentium</w:t>
            </w:r>
            <w:r w:rsidRPr="00D94783">
              <w:rPr>
                <w:rFonts w:ascii="Times New Roman" w:hAnsi="Times New Roman" w:cs="Times New Roman"/>
                <w:lang w:eastAsia="en-US"/>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Основные темы и художественное своеобразие лирики А.А. Фета, идиллический пейзаж. </w:t>
            </w:r>
            <w:r w:rsidRPr="00D94783">
              <w:rPr>
                <w:rFonts w:ascii="Times New Roman" w:hAnsi="Times New Roman" w:cs="Times New Roman"/>
                <w:i/>
                <w:lang w:eastAsia="en-US"/>
              </w:rPr>
              <w:t xml:space="preserve">Для чтения и изучения: </w:t>
            </w:r>
            <w:r w:rsidRPr="00D94783">
              <w:rPr>
                <w:rFonts w:ascii="Times New Roman" w:hAnsi="Times New Roman" w:cs="Times New Roman"/>
                <w:lang w:eastAsia="en-US"/>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D94783">
              <w:rPr>
                <w:rFonts w:ascii="Times New Roman" w:hAnsi="Times New Roman" w:cs="Times New Roman"/>
                <w:b/>
                <w:lang w:eastAsia="en-US"/>
              </w:rPr>
              <w:t xml:space="preserve"> </w:t>
            </w:r>
            <w:r w:rsidRPr="00D94783">
              <w:rPr>
                <w:rFonts w:ascii="Times New Roman" w:hAnsi="Times New Roman" w:cs="Times New Roman"/>
                <w:lang w:eastAsia="en-US"/>
              </w:rPr>
              <w:t>не скажу…», «Это утро, радость эта…», «Первый ландыш», «Смерть» и др.</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чтение и анализ стихотворений</w:t>
            </w:r>
            <w:r w:rsidRPr="00D94783">
              <w:rPr>
                <w:rFonts w:ascii="Times New Roman" w:hAnsi="Times New Roman" w:cs="Times New Roman"/>
                <w:b/>
                <w:lang w:eastAsia="en-US"/>
              </w:rPr>
              <w:t xml:space="preserve">; </w:t>
            </w:r>
            <w:r w:rsidRPr="00D94783">
              <w:rPr>
                <w:rFonts w:ascii="Times New Roman" w:hAnsi="Times New Roman" w:cs="Times New Roman"/>
                <w:lang w:eastAsia="en-US"/>
              </w:rPr>
              <w:t xml:space="preserve">подготовка </w:t>
            </w:r>
            <w:r w:rsidRPr="00D94783">
              <w:rPr>
                <w:rFonts w:ascii="Times New Roman" w:hAnsi="Times New Roman" w:cs="Times New Roman"/>
                <w:lang w:eastAsia="nl-NL"/>
              </w:rPr>
              <w:t>литературно-музыкальной композиции на стихи поэтов и подбор иллюстративного материала</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2.9</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 xml:space="preserve">Проблема ответственности человека за свою судьбу и судьбы </w:t>
            </w:r>
            <w:r w:rsidRPr="00D94783">
              <w:rPr>
                <w:rFonts w:ascii="Times New Roman" w:hAnsi="Times New Roman" w:cs="Times New Roman"/>
                <w:lang w:eastAsia="en-US"/>
              </w:rPr>
              <w:lastRenderedPageBreak/>
              <w:t>близких ему людей в рассказах А.П. Чехова (1860—1904)</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lastRenderedPageBreak/>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lang w:eastAsia="en-US"/>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w:t>
            </w:r>
            <w:r w:rsidRPr="00D94783">
              <w:rPr>
                <w:rFonts w:ascii="Times New Roman" w:hAnsi="Times New Roman" w:cs="Times New Roman"/>
                <w:lang w:eastAsia="en-US"/>
              </w:rPr>
              <w:lastRenderedPageBreak/>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w:t>
            </w:r>
            <w:r w:rsidRPr="00D94783">
              <w:rPr>
                <w:rFonts w:ascii="Times New Roman" w:hAnsi="Times New Roman" w:cs="Times New Roman"/>
                <w:lang w:val="en-US" w:eastAsia="en-US"/>
              </w:rPr>
              <w:t>XIX</w:t>
            </w:r>
            <w:r w:rsidRPr="00D94783">
              <w:rPr>
                <w:rFonts w:ascii="Times New Roman" w:hAnsi="Times New Roman" w:cs="Times New Roman"/>
                <w:lang w:eastAsia="en-US"/>
              </w:rPr>
              <w:t xml:space="preserve"> – начала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века: от Островского к Чехову. </w:t>
            </w:r>
            <w:r w:rsidRPr="00D94783">
              <w:rPr>
                <w:rFonts w:ascii="Times New Roman" w:hAnsi="Times New Roman" w:cs="Times New Roman"/>
                <w:lang w:val="en-US" w:eastAsia="en-US"/>
              </w:rPr>
              <w:t>Особенности чеховских диалогов. Речевые и портретные характеристики персонажей</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Инсценировка избранных эпизодов пьесы</w:t>
            </w:r>
            <w:r w:rsidRPr="00D94783">
              <w:rPr>
                <w:rFonts w:ascii="Times New Roman" w:hAnsi="Times New Roman" w:cs="Times New Roman"/>
                <w:b/>
                <w:lang w:eastAsia="en-US"/>
              </w:rPr>
              <w:t xml:space="preserve">. </w:t>
            </w:r>
            <w:r w:rsidRPr="00D94783">
              <w:rPr>
                <w:rFonts w:ascii="Times New Roman" w:hAnsi="Times New Roman" w:cs="Times New Roman"/>
                <w:lang w:eastAsia="en-US"/>
              </w:rPr>
              <w:t>Подготовка и участие</w:t>
            </w:r>
            <w:r w:rsidRPr="00D94783">
              <w:rPr>
                <w:rFonts w:ascii="Times New Roman" w:hAnsi="Times New Roman" w:cs="Times New Roman"/>
                <w:b/>
                <w:lang w:eastAsia="en-US"/>
              </w:rPr>
              <w:t xml:space="preserve"> </w:t>
            </w:r>
            <w:r w:rsidRPr="00D94783">
              <w:rPr>
                <w:rFonts w:ascii="Times New Roman" w:hAnsi="Times New Roman" w:cs="Times New Roman"/>
                <w:lang w:eastAsia="en-US"/>
              </w:rPr>
              <w:t>в дискуссии</w:t>
            </w:r>
            <w:r w:rsidRPr="00D94783">
              <w:rPr>
                <w:rFonts w:ascii="Times New Roman" w:hAnsi="Times New Roman" w:cs="Times New Roman"/>
                <w:b/>
                <w:lang w:eastAsia="en-US"/>
              </w:rPr>
              <w:t xml:space="preserve"> «</w:t>
            </w:r>
            <w:r w:rsidRPr="00D94783">
              <w:rPr>
                <w:rFonts w:ascii="Times New Roman" w:hAnsi="Times New Roman" w:cs="Times New Roman"/>
                <w:lang w:eastAsia="en-US"/>
              </w:rPr>
              <w:t xml:space="preserve">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w:t>
            </w:r>
            <w:r w:rsidRPr="00D94783">
              <w:rPr>
                <w:rFonts w:ascii="Times New Roman" w:hAnsi="Times New Roman" w:cs="Times New Roman"/>
                <w:lang w:val="en-US" w:eastAsia="en-US"/>
              </w:rPr>
              <w:t>«Вишневого сада»</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363"/>
        </w:trPr>
        <w:tc>
          <w:tcPr>
            <w:tcW w:w="5000" w:type="pct"/>
            <w:gridSpan w:val="4"/>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b/>
                <w:i/>
                <w:lang w:eastAsia="nl-NL"/>
              </w:rPr>
              <w:t>Профессионально-ориентированное содержание (содержание прикладного модуля)</w:t>
            </w:r>
          </w:p>
        </w:tc>
      </w:tr>
      <w:tr w:rsidR="00D94783" w:rsidRPr="00D94783" w:rsidTr="00D94783">
        <w:trPr>
          <w:trHeight w:val="683"/>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lang w:eastAsia="en-US"/>
              </w:rPr>
              <w:t>Как написать резюме, чтобы найти хорошую работу</w:t>
            </w:r>
          </w:p>
        </w:tc>
        <w:tc>
          <w:tcPr>
            <w:tcW w:w="2849" w:type="pc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lang w:eastAsia="en-US"/>
              </w:rPr>
              <w:t xml:space="preserve">Роль профессии в положении человека в социуме. </w:t>
            </w:r>
            <w:r w:rsidRPr="00D94783">
              <w:rPr>
                <w:rFonts w:ascii="Times New Roman" w:hAnsi="Times New Roman" w:cs="Times New Roman"/>
                <w:b/>
                <w:bCs/>
                <w:i/>
                <w:shd w:val="clear" w:color="auto" w:fill="FFFFFF"/>
                <w:lang w:eastAsia="en-US"/>
              </w:rPr>
              <w:t>Резюме</w:t>
            </w:r>
            <w:r w:rsidRPr="00D94783">
              <w:rPr>
                <w:rFonts w:ascii="Times New Roman" w:hAnsi="Times New Roman" w:cs="Times New Roman"/>
                <w:shd w:val="clear" w:color="auto" w:fill="FFFFFF"/>
                <w:lang w:val="en-US" w:eastAsia="en-US"/>
              </w:rPr>
              <w:t> </w:t>
            </w:r>
            <w:r w:rsidRPr="00D94783">
              <w:rPr>
                <w:rFonts w:ascii="Times New Roman" w:hAnsi="Times New Roman" w:cs="Times New Roman"/>
                <w:shd w:val="clear" w:color="auto" w:fill="FFFFFF"/>
                <w:lang w:eastAsia="en-US"/>
              </w:rPr>
              <w:t xml:space="preserve">как описание способностей человека, которые делают его конкурентоспособным на рынке труда. </w:t>
            </w:r>
            <w:r w:rsidRPr="00D94783">
              <w:rPr>
                <w:rFonts w:ascii="Times New Roman" w:hAnsi="Times New Roman" w:cs="Times New Roman"/>
                <w:iCs/>
                <w:lang w:eastAsia="en-US"/>
              </w:rPr>
              <w:t>Цель резюме</w:t>
            </w:r>
            <w:r w:rsidRPr="00D94783">
              <w:rPr>
                <w:rFonts w:ascii="Times New Roman" w:hAnsi="Times New Roman" w:cs="Times New Roman"/>
                <w:lang w:eastAsia="en-US"/>
              </w:rPr>
              <w:t xml:space="preserve"> – привлечь </w:t>
            </w:r>
            <w:r w:rsidRPr="00D94783">
              <w:rPr>
                <w:rFonts w:ascii="Times New Roman" w:hAnsi="Times New Roman" w:cs="Times New Roman"/>
                <w:shd w:val="clear" w:color="auto" w:fill="FFFFFF"/>
                <w:lang w:eastAsia="en-US"/>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D94783">
              <w:rPr>
                <w:rFonts w:ascii="Times New Roman" w:hAnsi="Times New Roman" w:cs="Times New Roman"/>
                <w:lang w:eastAsia="en-US"/>
              </w:rPr>
              <w:t xml:space="preserve">Как презентовать себя в резюме, чтобы выглядеть в глазах работодателя именно таким сотрудником, каков ему необходим. </w:t>
            </w:r>
            <w:r w:rsidRPr="00D94783">
              <w:rPr>
                <w:rFonts w:ascii="Times New Roman" w:hAnsi="Times New Roman" w:cs="Times New Roman"/>
                <w:iCs/>
                <w:shd w:val="clear" w:color="auto" w:fill="FFFFFF"/>
                <w:lang w:eastAsia="en-US"/>
              </w:rPr>
              <w:t>Резюме</w:t>
            </w:r>
            <w:r w:rsidRPr="00D94783">
              <w:rPr>
                <w:rFonts w:ascii="Times New Roman" w:hAnsi="Times New Roman" w:cs="Times New Roman"/>
                <w:i/>
                <w:shd w:val="clear" w:color="auto" w:fill="FFFFFF"/>
                <w:lang w:eastAsia="en-US"/>
              </w:rPr>
              <w:t xml:space="preserve"> </w:t>
            </w:r>
            <w:r w:rsidRPr="00D94783">
              <w:rPr>
                <w:rFonts w:ascii="Times New Roman" w:hAnsi="Times New Roman" w:cs="Times New Roman"/>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D94783">
              <w:rPr>
                <w:rFonts w:ascii="Times New Roman" w:hAnsi="Times New Roman" w:cs="Times New Roman"/>
                <w:lang w:val="en-US" w:eastAsia="en-US"/>
              </w:rPr>
              <w:t>Структура резюме. Резюме действительное и резюме проектное</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iCs/>
                <w:lang w:eastAsia="en-US"/>
              </w:rPr>
            </w:pPr>
            <w:r w:rsidRPr="00D94783">
              <w:rPr>
                <w:rFonts w:ascii="Times New Roman" w:hAnsi="Times New Roman" w:cs="Times New Roman"/>
                <w:iCs/>
                <w:lang w:eastAsia="en-US"/>
              </w:rPr>
              <w:t>ОК 01, ОК 02, ОК 03, ОК 04, ОК 05, ОК 06, ОК 09</w:t>
            </w:r>
          </w:p>
          <w:p w:rsidR="00D94783" w:rsidRPr="00D94783" w:rsidRDefault="00D94783" w:rsidP="00D94783">
            <w:pPr>
              <w:widowControl w:val="0"/>
              <w:spacing w:after="0" w:line="240" w:lineRule="auto"/>
              <w:rPr>
                <w:rFonts w:ascii="Times New Roman" w:hAnsi="Times New Roman" w:cs="Times New Roman"/>
                <w:iCs/>
                <w:lang w:val="en-US" w:eastAsia="en-US"/>
              </w:rPr>
            </w:pPr>
            <w:r w:rsidRPr="00D94783">
              <w:rPr>
                <w:rFonts w:ascii="Times New Roman" w:hAnsi="Times New Roman" w:cs="Times New Roman"/>
                <w:bCs/>
                <w:iCs/>
                <w:lang w:val="en-US" w:eastAsia="en-US"/>
              </w:rPr>
              <w:t>ПК.1.3.</w:t>
            </w:r>
          </w:p>
        </w:tc>
      </w:tr>
      <w:tr w:rsidR="00D94783" w:rsidRPr="00D94783" w:rsidTr="00D94783">
        <w:trPr>
          <w:trHeight w:val="682"/>
        </w:trPr>
        <w:tc>
          <w:tcPr>
            <w:tcW w:w="1049" w:type="pct"/>
            <w:vMerge/>
          </w:tcPr>
          <w:p w:rsidR="00D94783" w:rsidRPr="00D94783" w:rsidRDefault="00D94783" w:rsidP="00D94783">
            <w:pPr>
              <w:widowControl w:val="0"/>
              <w:spacing w:after="0" w:line="240" w:lineRule="auto"/>
              <w:rPr>
                <w:rFonts w:ascii="Times New Roman" w:hAnsi="Times New Roman" w:cs="Times New Roman"/>
                <w:b/>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bCs/>
                <w:lang w:eastAsia="en-US"/>
              </w:rPr>
              <w:t xml:space="preserve">Практические занятия: </w:t>
            </w:r>
            <w:r w:rsidRPr="00D94783">
              <w:rPr>
                <w:rFonts w:ascii="Times New Roman" w:hAnsi="Times New Roman" w:cs="Times New Roman"/>
                <w:lang w:eastAsia="en-US"/>
              </w:rPr>
              <w:t>Отличие</w:t>
            </w:r>
            <w:r w:rsidRPr="00D94783">
              <w:rPr>
                <w:rFonts w:ascii="Times New Roman" w:hAnsi="Times New Roman" w:cs="Times New Roman"/>
                <w:b/>
                <w:bCs/>
                <w:lang w:eastAsia="en-US"/>
              </w:rPr>
              <w:t xml:space="preserve"> </w:t>
            </w:r>
            <w:r w:rsidRPr="00D94783">
              <w:rPr>
                <w:rFonts w:ascii="Times New Roman" w:hAnsi="Times New Roman" w:cs="Times New Roman"/>
                <w:lang w:eastAsia="en-US"/>
              </w:rPr>
              <w:t>нормативных документов от видов текстов (сопоставление фрагмента из художественного текста и официальных документов). Понятие о резюме.</w:t>
            </w:r>
            <w:r w:rsidRPr="00D94783">
              <w:rPr>
                <w:rFonts w:ascii="Times New Roman" w:hAnsi="Times New Roman" w:cs="Times New Roman"/>
                <w:b/>
                <w:bCs/>
                <w:lang w:eastAsia="en-US"/>
              </w:rPr>
              <w:t xml:space="preserve"> </w:t>
            </w:r>
            <w:r w:rsidRPr="00D94783">
              <w:rPr>
                <w:rFonts w:ascii="Times New Roman" w:hAnsi="Times New Roman" w:cs="Times New Roman"/>
                <w:lang w:eastAsia="en-US"/>
              </w:rPr>
              <w:t>Работа с образцовым документом резюме.</w:t>
            </w:r>
            <w:r w:rsidRPr="00D94783">
              <w:rPr>
                <w:rFonts w:ascii="Times New Roman" w:hAnsi="Times New Roman" w:cs="Times New Roman"/>
                <w:b/>
                <w:bCs/>
                <w:lang w:eastAsia="en-US"/>
              </w:rPr>
              <w:t xml:space="preserve"> </w:t>
            </w:r>
            <w:r w:rsidRPr="00D94783">
              <w:rPr>
                <w:rFonts w:ascii="Times New Roman" w:hAnsi="Times New Roman" w:cs="Times New Roman"/>
                <w:lang w:eastAsia="en-US"/>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iCs/>
                <w:lang w:val="en-US" w:eastAsia="en-US"/>
              </w:rPr>
            </w:pPr>
          </w:p>
        </w:tc>
      </w:tr>
      <w:tr w:rsidR="00D94783" w:rsidRPr="00D94783" w:rsidTr="00D94783">
        <w:trPr>
          <w:trHeight w:val="20"/>
        </w:trPr>
        <w:tc>
          <w:tcPr>
            <w:tcW w:w="5000" w:type="pct"/>
            <w:gridSpan w:val="4"/>
          </w:tcPr>
          <w:p w:rsidR="00D94783" w:rsidRPr="00D94783" w:rsidRDefault="00D94783" w:rsidP="00D94783">
            <w:pPr>
              <w:widowControl w:val="0"/>
              <w:spacing w:after="0" w:line="240" w:lineRule="auto"/>
              <w:rPr>
                <w:rFonts w:ascii="Times New Roman" w:hAnsi="Times New Roman" w:cs="Times New Roman"/>
                <w:b/>
                <w:bCs/>
                <w:i/>
                <w:lang w:val="en-US" w:eastAsia="en-US"/>
              </w:rPr>
            </w:pPr>
            <w:r w:rsidRPr="00D94783">
              <w:rPr>
                <w:rFonts w:ascii="Times New Roman" w:hAnsi="Times New Roman" w:cs="Times New Roman"/>
                <w:b/>
                <w:bCs/>
                <w:i/>
                <w:lang w:val="en-US" w:eastAsia="en-US"/>
              </w:rPr>
              <w:t>Основное содержание</w:t>
            </w:r>
          </w:p>
        </w:tc>
      </w:tr>
      <w:tr w:rsidR="00D94783" w:rsidRPr="00D94783" w:rsidTr="00D94783">
        <w:trPr>
          <w:trHeight w:val="20"/>
        </w:trPr>
        <w:tc>
          <w:tcPr>
            <w:tcW w:w="3898" w:type="pct"/>
            <w:gridSpan w:val="2"/>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Раздел 3.</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bCs/>
                <w:lang w:eastAsia="en-US"/>
              </w:rPr>
              <w:t xml:space="preserve">«Человек в поиске прекрасного»: Русская литература рубежа </w:t>
            </w:r>
            <w:r w:rsidRPr="00D94783">
              <w:rPr>
                <w:rFonts w:ascii="Times New Roman" w:hAnsi="Times New Roman" w:cs="Times New Roman"/>
                <w:b/>
                <w:bCs/>
                <w:lang w:val="en-US" w:eastAsia="en-US"/>
              </w:rPr>
              <w:t>XI</w:t>
            </w:r>
            <w:r w:rsidRPr="00D94783">
              <w:rPr>
                <w:rFonts w:ascii="Times New Roman" w:hAnsi="Times New Roman" w:cs="Times New Roman"/>
                <w:b/>
                <w:bCs/>
                <w:lang w:eastAsia="en-US"/>
              </w:rPr>
              <w:t>Х-ХХ веков в контексте социокультурных процессов эпохи</w:t>
            </w:r>
          </w:p>
        </w:tc>
        <w:tc>
          <w:tcPr>
            <w:tcW w:w="415" w:type="pct"/>
          </w:tcPr>
          <w:p w:rsidR="00D94783" w:rsidRPr="00D94783" w:rsidRDefault="00D94783" w:rsidP="00D94783">
            <w:pPr>
              <w:widowControl w:val="0"/>
              <w:spacing w:after="0" w:line="240" w:lineRule="auto"/>
              <w:rPr>
                <w:rFonts w:ascii="Times New Roman" w:hAnsi="Times New Roman" w:cs="Times New Roman"/>
                <w:b/>
                <w:bCs/>
                <w:iCs/>
                <w:lang w:val="en-US" w:eastAsia="en-US"/>
              </w:rPr>
            </w:pPr>
            <w:r w:rsidRPr="00D94783">
              <w:rPr>
                <w:rFonts w:ascii="Times New Roman" w:hAnsi="Times New Roman" w:cs="Times New Roman"/>
                <w:b/>
                <w:bCs/>
                <w:iCs/>
                <w:lang w:val="en-US" w:eastAsia="en-US"/>
              </w:rPr>
              <w:t>16</w:t>
            </w:r>
          </w:p>
        </w:tc>
        <w:tc>
          <w:tcPr>
            <w:tcW w:w="688" w:type="pct"/>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3.1</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Cs/>
                <w:lang w:eastAsia="en-US"/>
              </w:rPr>
              <w:t>Мотивы лирики и прозы И. А. Бунина</w:t>
            </w:r>
          </w:p>
        </w:tc>
        <w:tc>
          <w:tcPr>
            <w:tcW w:w="2849"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 xml:space="preserve">Иван Алексеевич Бунин (1870–1953). Факты биографии. Первый русский писатель – лауреат Нобелевской премии по литературе </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 xml:space="preserve">«Листопад», «Вечер», «Одиночество», «Не устану воспевать вас, звезды!..», «Последний шмель», «Слово», «Поэту» (другие – по выбору учителя). </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 xml:space="preserve">Лирика. Философичность, психологизм и лиризм поэзии Бунина. Прославление «любви и радости бытия». Пейзажная лирика. Тема одиночества. </w:t>
            </w:r>
            <w:r w:rsidRPr="00D94783">
              <w:rPr>
                <w:rFonts w:ascii="Times New Roman" w:hAnsi="Times New Roman" w:cs="Times New Roman"/>
                <w:bCs/>
                <w:lang w:eastAsia="en-US"/>
              </w:rPr>
              <w:lastRenderedPageBreak/>
              <w:t xml:space="preserve">Тема поэтического труда. </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Cs/>
                <w:lang w:eastAsia="en-US"/>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lastRenderedPageBreak/>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44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Психологизм бунинской прозы. Пейзаж. Особенности языка: «живопись» словом, детали-символы, сочетание различных пластов лексики</w:t>
            </w:r>
          </w:p>
        </w:tc>
        <w:tc>
          <w:tcPr>
            <w:tcW w:w="415"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r>
      <w:tr w:rsidR="00D94783" w:rsidRPr="00D94783" w:rsidTr="00D94783">
        <w:trPr>
          <w:trHeight w:val="20"/>
        </w:trPr>
        <w:tc>
          <w:tcPr>
            <w:tcW w:w="1049" w:type="pc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3.2</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Традиции русской классики в творчестве А. И. Куприна</w:t>
            </w: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Александр Иванович Куприн</w:t>
            </w:r>
            <w:r w:rsidRPr="00D94783">
              <w:rPr>
                <w:rFonts w:ascii="Times New Roman" w:hAnsi="Times New Roman" w:cs="Times New Roman"/>
                <w:lang w:eastAsia="en-US"/>
              </w:rPr>
              <w:t xml:space="preserve"> (1870–1938) Сведения из биографии.</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Повесть </w:t>
            </w:r>
            <w:r w:rsidRPr="00D94783">
              <w:rPr>
                <w:rFonts w:ascii="Times New Roman" w:hAnsi="Times New Roman" w:cs="Times New Roman"/>
                <w:i/>
                <w:iCs/>
                <w:lang w:eastAsia="en-US"/>
              </w:rPr>
              <w:t>«Олеся»</w:t>
            </w:r>
            <w:r w:rsidRPr="00D94783">
              <w:rPr>
                <w:rFonts w:ascii="Times New Roman" w:hAnsi="Times New Roman" w:cs="Times New Roman"/>
                <w:lang w:eastAsia="en-US"/>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 xml:space="preserve">Рассказ </w:t>
            </w:r>
            <w:r w:rsidRPr="00D94783">
              <w:rPr>
                <w:rFonts w:ascii="Times New Roman" w:hAnsi="Times New Roman" w:cs="Times New Roman"/>
                <w:i/>
                <w:iCs/>
                <w:lang w:eastAsia="en-US"/>
              </w:rPr>
              <w:t>«Гранатовый браслет»</w:t>
            </w:r>
            <w:r w:rsidRPr="00D94783">
              <w:rPr>
                <w:rFonts w:ascii="Times New Roman" w:hAnsi="Times New Roman" w:cs="Times New Roman"/>
                <w:lang w:eastAsia="en-US"/>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74"/>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3.3</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Герои М.</w:t>
            </w:r>
            <w:r w:rsidRPr="00D94783">
              <w:rPr>
                <w:rFonts w:ascii="Times New Roman" w:hAnsi="Times New Roman" w:cs="Times New Roman"/>
                <w:lang w:val="en-US" w:eastAsia="en-US"/>
              </w:rPr>
              <w:t> </w:t>
            </w:r>
            <w:r w:rsidRPr="00D94783">
              <w:rPr>
                <w:rFonts w:ascii="Times New Roman" w:hAnsi="Times New Roman" w:cs="Times New Roman"/>
                <w:lang w:eastAsia="en-US"/>
              </w:rPr>
              <w:t>Горького в поисках смысла жизни</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Максим Горький</w:t>
            </w:r>
            <w:r w:rsidRPr="00D94783">
              <w:rPr>
                <w:rFonts w:ascii="Times New Roman" w:hAnsi="Times New Roman" w:cs="Times New Roman"/>
                <w:lang w:eastAsia="en-US"/>
              </w:rPr>
              <w:t xml:space="preserve"> (1868–1936). Сведения из биографии (актуализация и обобщение ранее изученного).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Рассказ-триптих </w:t>
            </w:r>
            <w:r w:rsidRPr="00D94783">
              <w:rPr>
                <w:rFonts w:ascii="Times New Roman" w:hAnsi="Times New Roman" w:cs="Times New Roman"/>
                <w:i/>
                <w:iCs/>
                <w:lang w:eastAsia="en-US"/>
              </w:rPr>
              <w:t>«Старуха Изергиль»</w:t>
            </w:r>
            <w:r w:rsidRPr="00D94783">
              <w:rPr>
                <w:rFonts w:ascii="Times New Roman" w:hAnsi="Times New Roman" w:cs="Times New Roman"/>
                <w:lang w:eastAsia="en-US"/>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 xml:space="preserve">Пьеса </w:t>
            </w:r>
            <w:r w:rsidRPr="00D94783">
              <w:rPr>
                <w:rFonts w:ascii="Times New Roman" w:hAnsi="Times New Roman" w:cs="Times New Roman"/>
                <w:i/>
                <w:iCs/>
                <w:lang w:eastAsia="en-US"/>
              </w:rPr>
              <w:t>«На дне».</w:t>
            </w:r>
            <w:r w:rsidRPr="00D94783">
              <w:rPr>
                <w:rFonts w:ascii="Times New Roman" w:hAnsi="Times New Roman" w:cs="Times New Roman"/>
                <w:lang w:eastAsia="en-US"/>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lang w:eastAsia="en-US"/>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w:t>
            </w:r>
            <w:r w:rsidRPr="00D94783">
              <w:rPr>
                <w:rFonts w:ascii="Times New Roman" w:hAnsi="Times New Roman" w:cs="Times New Roman"/>
                <w:lang w:val="en-US" w:eastAsia="en-US"/>
              </w:rPr>
              <w:t xml:space="preserve">Песни и цитаты как составляющие языка пьесы. </w:t>
            </w:r>
          </w:p>
        </w:tc>
        <w:tc>
          <w:tcPr>
            <w:tcW w:w="415" w:type="pct"/>
          </w:tcPr>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Cs/>
                <w:iCs/>
                <w:lang w:val="en-US" w:eastAsia="en-US"/>
              </w:rPr>
              <w:t>2</w:t>
            </w:r>
            <w:r w:rsidRPr="00D94783">
              <w:rPr>
                <w:rFonts w:ascii="Times New Roman" w:hAnsi="Times New Roman" w:cs="Times New Roman"/>
                <w:bCs/>
                <w:i/>
                <w:lang w:val="en-US" w:eastAsia="en-US"/>
              </w:rPr>
              <w:t xml:space="preserve"> </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3.4</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lastRenderedPageBreak/>
              <w:t>Серебряный век: общая характеристика и основные представители</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lastRenderedPageBreak/>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 xml:space="preserve">ОК 01, ОК 02, </w:t>
            </w:r>
            <w:r w:rsidRPr="00D94783">
              <w:rPr>
                <w:rFonts w:ascii="Times New Roman" w:hAnsi="Times New Roman" w:cs="Times New Roman"/>
                <w:iCs/>
                <w:lang w:eastAsia="en-US"/>
              </w:rPr>
              <w:lastRenderedPageBreak/>
              <w:t>ОК 03, ОК 04, ОК 05, ОК 06, ОК 09</w:t>
            </w:r>
          </w:p>
        </w:tc>
      </w:tr>
      <w:tr w:rsidR="00D94783" w:rsidRPr="00D94783" w:rsidTr="00D94783">
        <w:trPr>
          <w:trHeight w:val="843"/>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i/>
                <w:iCs/>
                <w:lang w:eastAsia="en-US"/>
              </w:rPr>
              <w:t>От реализма – к модернизму</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Серебряный век</w:t>
            </w:r>
            <w:r w:rsidRPr="00D94783">
              <w:rPr>
                <w:rFonts w:ascii="Times New Roman" w:hAnsi="Times New Roman" w:cs="Times New Roman"/>
                <w:lang w:eastAsia="en-US"/>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Символизм.</w:t>
            </w:r>
            <w:r w:rsidRPr="00D94783">
              <w:rPr>
                <w:rFonts w:ascii="Times New Roman" w:hAnsi="Times New Roman" w:cs="Times New Roman"/>
                <w:lang w:eastAsia="en-US"/>
              </w:rPr>
              <w:t xml:space="preserve"> Идея двоемирия и обновление художественного языка: расширение значения слова. Поэты-символисты: </w:t>
            </w:r>
            <w:r w:rsidRPr="00D94783">
              <w:rPr>
                <w:rFonts w:ascii="Times New Roman" w:hAnsi="Times New Roman" w:cs="Times New Roman"/>
                <w:i/>
                <w:iCs/>
                <w:lang w:eastAsia="en-US"/>
              </w:rPr>
              <w:t>В.</w:t>
            </w:r>
            <w:r w:rsidRPr="00D94783">
              <w:rPr>
                <w:rFonts w:ascii="Times New Roman" w:hAnsi="Times New Roman" w:cs="Times New Roman"/>
                <w:i/>
                <w:iCs/>
                <w:lang w:val="en-US" w:eastAsia="en-US"/>
              </w:rPr>
              <w:t> </w:t>
            </w:r>
            <w:r w:rsidRPr="00D94783">
              <w:rPr>
                <w:rFonts w:ascii="Times New Roman" w:hAnsi="Times New Roman" w:cs="Times New Roman"/>
                <w:i/>
                <w:iCs/>
                <w:lang w:eastAsia="en-US"/>
              </w:rPr>
              <w:t>Брюсов</w:t>
            </w:r>
            <w:r w:rsidRPr="00D94783">
              <w:rPr>
                <w:rFonts w:ascii="Times New Roman" w:hAnsi="Times New Roman" w:cs="Times New Roman"/>
                <w:lang w:eastAsia="en-US"/>
              </w:rPr>
              <w:t xml:space="preserve"> («Творчество»); </w:t>
            </w:r>
            <w:r w:rsidRPr="00D94783">
              <w:rPr>
                <w:rFonts w:ascii="Times New Roman" w:hAnsi="Times New Roman" w:cs="Times New Roman"/>
                <w:i/>
                <w:iCs/>
                <w:lang w:eastAsia="en-US"/>
              </w:rPr>
              <w:t>К.</w:t>
            </w:r>
            <w:r w:rsidRPr="00D94783">
              <w:rPr>
                <w:rFonts w:ascii="Times New Roman" w:hAnsi="Times New Roman" w:cs="Times New Roman"/>
                <w:i/>
                <w:iCs/>
                <w:lang w:val="en-US" w:eastAsia="en-US"/>
              </w:rPr>
              <w:t> </w:t>
            </w:r>
            <w:r w:rsidRPr="00D94783">
              <w:rPr>
                <w:rFonts w:ascii="Times New Roman" w:hAnsi="Times New Roman" w:cs="Times New Roman"/>
                <w:i/>
                <w:iCs/>
                <w:lang w:eastAsia="en-US"/>
              </w:rPr>
              <w:t>Бальмонт</w:t>
            </w:r>
            <w:r w:rsidRPr="00D94783">
              <w:rPr>
                <w:rFonts w:ascii="Times New Roman" w:hAnsi="Times New Roman" w:cs="Times New Roman"/>
                <w:lang w:eastAsia="en-US"/>
              </w:rPr>
              <w:t xml:space="preserve"> («Я – изысканность русской медлительной речи…»); </w:t>
            </w:r>
            <w:r w:rsidRPr="00D94783">
              <w:rPr>
                <w:rFonts w:ascii="Times New Roman" w:hAnsi="Times New Roman" w:cs="Times New Roman"/>
                <w:i/>
                <w:iCs/>
                <w:lang w:eastAsia="en-US"/>
              </w:rPr>
              <w:t>А. Белый</w:t>
            </w:r>
            <w:r w:rsidRPr="00D94783">
              <w:rPr>
                <w:rFonts w:ascii="Times New Roman" w:hAnsi="Times New Roman" w:cs="Times New Roman"/>
                <w:lang w:eastAsia="en-US"/>
              </w:rPr>
              <w:t xml:space="preserve"> («Раздумье»).</w:t>
            </w:r>
          </w:p>
          <w:p w:rsidR="00D94783" w:rsidRPr="00D94783" w:rsidRDefault="00D94783" w:rsidP="00D94783">
            <w:pPr>
              <w:widowControl w:val="0"/>
              <w:spacing w:after="0" w:line="240" w:lineRule="auto"/>
              <w:rPr>
                <w:rFonts w:ascii="Times New Roman" w:hAnsi="Times New Roman" w:cs="Times New Roman"/>
                <w:shd w:val="clear" w:color="auto" w:fill="FFFFFF"/>
                <w:lang w:eastAsia="en-US"/>
              </w:rPr>
            </w:pPr>
            <w:r w:rsidRPr="00D94783">
              <w:rPr>
                <w:rFonts w:ascii="Times New Roman" w:hAnsi="Times New Roman" w:cs="Times New Roman"/>
                <w:i/>
                <w:iCs/>
                <w:lang w:eastAsia="en-US"/>
              </w:rPr>
              <w:t>Акмеизм.</w:t>
            </w:r>
            <w:r w:rsidRPr="00D94783">
              <w:rPr>
                <w:rFonts w:ascii="Times New Roman" w:hAnsi="Times New Roman" w:cs="Times New Roman"/>
                <w:lang w:eastAsia="en-US"/>
              </w:rPr>
              <w:t xml:space="preserve"> Возвращение к «прекрасной ясности». </w:t>
            </w:r>
            <w:r w:rsidRPr="00D94783">
              <w:rPr>
                <w:rFonts w:ascii="Times New Roman" w:hAnsi="Times New Roman" w:cs="Times New Roman"/>
                <w:shd w:val="clear" w:color="auto" w:fill="FFFFFF"/>
                <w:lang w:eastAsia="en-US"/>
              </w:rPr>
              <w:t xml:space="preserve">Предметность тематики и образов, точность слова. Поэты-акмеисты: </w:t>
            </w:r>
            <w:r w:rsidRPr="00D94783">
              <w:rPr>
                <w:rFonts w:ascii="Times New Roman" w:hAnsi="Times New Roman" w:cs="Times New Roman"/>
                <w:i/>
                <w:iCs/>
                <w:shd w:val="clear" w:color="auto" w:fill="FFFFFF"/>
                <w:lang w:eastAsia="en-US"/>
              </w:rPr>
              <w:t>Н. Гумилев</w:t>
            </w:r>
            <w:r w:rsidRPr="00D94783">
              <w:rPr>
                <w:rFonts w:ascii="Times New Roman" w:hAnsi="Times New Roman" w:cs="Times New Roman"/>
                <w:shd w:val="clear" w:color="auto" w:fill="FFFFFF"/>
                <w:lang w:eastAsia="en-US"/>
              </w:rPr>
              <w:t xml:space="preserve"> («Жираф»); </w:t>
            </w:r>
            <w:r w:rsidRPr="00D94783">
              <w:rPr>
                <w:rFonts w:ascii="Times New Roman" w:hAnsi="Times New Roman" w:cs="Times New Roman"/>
                <w:i/>
                <w:iCs/>
                <w:shd w:val="clear" w:color="auto" w:fill="FFFFFF"/>
                <w:lang w:eastAsia="en-US"/>
              </w:rPr>
              <w:t>С. Городецкий</w:t>
            </w:r>
            <w:r w:rsidRPr="00D94783">
              <w:rPr>
                <w:rFonts w:ascii="Times New Roman" w:hAnsi="Times New Roman" w:cs="Times New Roman"/>
                <w:shd w:val="clear" w:color="auto" w:fill="FFFFFF"/>
                <w:lang w:eastAsia="en-US"/>
              </w:rPr>
              <w:t xml:space="preserve"> («Береза»).</w:t>
            </w:r>
          </w:p>
          <w:p w:rsidR="00D94783" w:rsidRPr="00D94783" w:rsidRDefault="00D94783" w:rsidP="00D94783">
            <w:pPr>
              <w:widowControl w:val="0"/>
              <w:spacing w:after="0" w:line="240" w:lineRule="auto"/>
              <w:rPr>
                <w:rFonts w:ascii="Times New Roman" w:hAnsi="Times New Roman" w:cs="Times New Roman"/>
                <w:color w:val="202124"/>
                <w:shd w:val="clear" w:color="auto" w:fill="FFFFFF"/>
                <w:lang w:eastAsia="en-US"/>
              </w:rPr>
            </w:pPr>
            <w:r w:rsidRPr="00D94783">
              <w:rPr>
                <w:rFonts w:ascii="Times New Roman" w:hAnsi="Times New Roman" w:cs="Times New Roman"/>
                <w:i/>
                <w:iCs/>
                <w:lang w:eastAsia="en-US"/>
              </w:rPr>
              <w:t xml:space="preserve">Футуризм. </w:t>
            </w:r>
            <w:r w:rsidRPr="00D94783">
              <w:rPr>
                <w:rFonts w:ascii="Times New Roman" w:hAnsi="Times New Roman" w:cs="Times New Roman"/>
                <w:lang w:eastAsia="en-US"/>
              </w:rPr>
              <w:t>Эпатажность и устремленность в будущее. Разрыв с традицией. Поп</w:t>
            </w:r>
            <w:r w:rsidRPr="00D94783">
              <w:rPr>
                <w:rFonts w:ascii="Times New Roman" w:hAnsi="Times New Roman" w:cs="Times New Roman"/>
                <w:color w:val="202124"/>
                <w:shd w:val="clear" w:color="auto" w:fill="FFFFFF"/>
                <w:lang w:eastAsia="en-US"/>
              </w:rPr>
              <w:t xml:space="preserve">ытка создать «новый стиль. Приоритет формы над содержанием, эпатаж. Поиски в области языка, словотворчество. Поэты-футуристы: </w:t>
            </w:r>
            <w:r w:rsidRPr="00D94783">
              <w:rPr>
                <w:rFonts w:ascii="Times New Roman" w:hAnsi="Times New Roman" w:cs="Times New Roman"/>
                <w:i/>
                <w:iCs/>
                <w:color w:val="202124"/>
                <w:shd w:val="clear" w:color="auto" w:fill="FFFFFF"/>
                <w:lang w:eastAsia="en-US"/>
              </w:rPr>
              <w:t>И.</w:t>
            </w:r>
            <w:r w:rsidRPr="00D94783">
              <w:rPr>
                <w:rFonts w:ascii="Times New Roman" w:hAnsi="Times New Roman" w:cs="Times New Roman"/>
                <w:i/>
                <w:iCs/>
                <w:color w:val="202124"/>
                <w:shd w:val="clear" w:color="auto" w:fill="FFFFFF"/>
                <w:lang w:val="en-US" w:eastAsia="en-US"/>
              </w:rPr>
              <w:t> </w:t>
            </w:r>
            <w:r w:rsidRPr="00D94783">
              <w:rPr>
                <w:rFonts w:ascii="Times New Roman" w:hAnsi="Times New Roman" w:cs="Times New Roman"/>
                <w:i/>
                <w:iCs/>
                <w:color w:val="202124"/>
                <w:shd w:val="clear" w:color="auto" w:fill="FFFFFF"/>
                <w:lang w:eastAsia="en-US"/>
              </w:rPr>
              <w:t>Северянин</w:t>
            </w:r>
            <w:r w:rsidRPr="00D94783">
              <w:rPr>
                <w:rFonts w:ascii="Times New Roman" w:hAnsi="Times New Roman" w:cs="Times New Roman"/>
                <w:color w:val="202124"/>
                <w:shd w:val="clear" w:color="auto" w:fill="FFFFFF"/>
                <w:lang w:eastAsia="en-US"/>
              </w:rPr>
              <w:t xml:space="preserve"> («Эпилог», «Авиатор»); </w:t>
            </w:r>
            <w:r w:rsidRPr="00D94783">
              <w:rPr>
                <w:rFonts w:ascii="Times New Roman" w:hAnsi="Times New Roman" w:cs="Times New Roman"/>
                <w:i/>
                <w:iCs/>
                <w:color w:val="202124"/>
                <w:shd w:val="clear" w:color="auto" w:fill="FFFFFF"/>
                <w:lang w:eastAsia="en-US"/>
              </w:rPr>
              <w:t>В.</w:t>
            </w:r>
            <w:r w:rsidRPr="00D94783">
              <w:rPr>
                <w:rFonts w:ascii="Times New Roman" w:hAnsi="Times New Roman" w:cs="Times New Roman"/>
                <w:i/>
                <w:iCs/>
                <w:color w:val="202124"/>
                <w:shd w:val="clear" w:color="auto" w:fill="FFFFFF"/>
                <w:lang w:val="en-US" w:eastAsia="en-US"/>
              </w:rPr>
              <w:t> </w:t>
            </w:r>
            <w:r w:rsidRPr="00D94783">
              <w:rPr>
                <w:rFonts w:ascii="Times New Roman" w:hAnsi="Times New Roman" w:cs="Times New Roman"/>
                <w:i/>
                <w:iCs/>
                <w:color w:val="202124"/>
                <w:shd w:val="clear" w:color="auto" w:fill="FFFFFF"/>
                <w:lang w:eastAsia="en-US"/>
              </w:rPr>
              <w:t xml:space="preserve">Хлебников </w:t>
            </w:r>
            <w:r w:rsidRPr="00D94783">
              <w:rPr>
                <w:rFonts w:ascii="Times New Roman" w:hAnsi="Times New Roman" w:cs="Times New Roman"/>
                <w:color w:val="202124"/>
                <w:shd w:val="clear" w:color="auto" w:fill="FFFFFF"/>
                <w:lang w:eastAsia="en-US"/>
              </w:rPr>
              <w:t>(«Заклятие смехом»). Серебряный век в кино и театре.  Культура авангарда в современной массовой культуре</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color w:val="202124"/>
                <w:shd w:val="clear" w:color="auto" w:fill="FFFFFF"/>
                <w:lang w:eastAsia="en-US"/>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D94783">
              <w:rPr>
                <w:rFonts w:ascii="Times New Roman" w:hAnsi="Times New Roman" w:cs="Times New Roman"/>
                <w:lang w:eastAsia="en-US"/>
              </w:rPr>
              <w:t xml:space="preserve"> </w:t>
            </w:r>
          </w:p>
        </w:tc>
        <w:tc>
          <w:tcPr>
            <w:tcW w:w="415"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Чтение и исполнение поэтических произведений, сопоставление различных методов создания художественного образа, стилизация</w:t>
            </w:r>
          </w:p>
        </w:tc>
        <w:tc>
          <w:tcPr>
            <w:tcW w:w="415" w:type="pct"/>
            <w:vMerge/>
          </w:tcPr>
          <w:p w:rsidR="00D94783" w:rsidRPr="00D94783" w:rsidRDefault="00D94783" w:rsidP="00D94783">
            <w:pPr>
              <w:widowControl w:val="0"/>
              <w:spacing w:after="0" w:line="240" w:lineRule="auto"/>
              <w:rPr>
                <w:rFonts w:ascii="Times New Roman" w:hAnsi="Times New Roman" w:cs="Times New Roman"/>
                <w:bCs/>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3.5</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А. Блок. Лирика. Поэма «Двенадцать»</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p w:rsidR="00D94783" w:rsidRPr="00D94783" w:rsidRDefault="00D94783" w:rsidP="00D94783">
            <w:pPr>
              <w:widowControl w:val="0"/>
              <w:spacing w:after="0" w:line="240" w:lineRule="auto"/>
              <w:rPr>
                <w:rFonts w:ascii="Times New Roman" w:hAnsi="Times New Roman" w:cs="Times New Roman"/>
                <w:bCs/>
                <w:iCs/>
                <w:lang w:val="en-US" w:eastAsia="en-US"/>
              </w:rPr>
            </w:pP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3800"/>
        </w:trPr>
        <w:tc>
          <w:tcPr>
            <w:tcW w:w="1049" w:type="pct"/>
            <w:vMerge/>
            <w:tcBorders>
              <w:bottom w:val="single" w:sz="4" w:space="0" w:color="auto"/>
            </w:tcBorders>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Borders>
              <w:bottom w:val="single" w:sz="4" w:space="0" w:color="auto"/>
            </w:tcBorders>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Александр Александрович Блок</w:t>
            </w:r>
            <w:r w:rsidRPr="00D94783">
              <w:rPr>
                <w:rFonts w:ascii="Times New Roman" w:hAnsi="Times New Roman" w:cs="Times New Roman"/>
                <w:lang w:eastAsia="en-US"/>
              </w:rPr>
              <w:t xml:space="preserve"> (1880–1921). Сведения из биографии поэта.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D94783">
              <w:rPr>
                <w:rFonts w:ascii="Times New Roman" w:hAnsi="Times New Roman" w:cs="Times New Roman"/>
                <w:lang w:eastAsia="en-US"/>
              </w:rPr>
              <w:t xml:space="preserve">(из цикла </w:t>
            </w:r>
            <w:r w:rsidRPr="00D94783">
              <w:rPr>
                <w:rFonts w:ascii="Times New Roman" w:hAnsi="Times New Roman" w:cs="Times New Roman"/>
                <w:i/>
                <w:iCs/>
                <w:lang w:eastAsia="en-US"/>
              </w:rPr>
              <w:t xml:space="preserve">«На поле Куликовом»), «Россия», «Балаган», «О, я хочу безумно жить…». Лирика </w:t>
            </w:r>
            <w:r w:rsidRPr="00D94783">
              <w:rPr>
                <w:rFonts w:ascii="Times New Roman" w:hAnsi="Times New Roman" w:cs="Times New Roman"/>
                <w:lang w:eastAsia="en-US"/>
              </w:rPr>
              <w:t>Блока – «трилогия вочеловечения». Ранние стихи: мистицизм, идеал мировой гармонии. Любовь как служение и возношение</w:t>
            </w:r>
            <w:r w:rsidRPr="00D94783">
              <w:rPr>
                <w:rFonts w:ascii="Times New Roman" w:hAnsi="Times New Roman" w:cs="Times New Roman"/>
                <w:i/>
                <w:iCs/>
                <w:lang w:eastAsia="en-US"/>
              </w:rPr>
              <w:t>.</w:t>
            </w:r>
            <w:r w:rsidRPr="00D94783">
              <w:rPr>
                <w:rFonts w:ascii="Times New Roman" w:hAnsi="Times New Roman" w:cs="Times New Roman"/>
                <w:lang w:eastAsia="en-US"/>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lang w:eastAsia="en-US"/>
              </w:rPr>
              <w:t xml:space="preserve">Поэма </w:t>
            </w:r>
            <w:r w:rsidRPr="00D94783">
              <w:rPr>
                <w:rFonts w:ascii="Times New Roman" w:hAnsi="Times New Roman" w:cs="Times New Roman"/>
                <w:i/>
                <w:iCs/>
                <w:lang w:eastAsia="en-US"/>
              </w:rPr>
              <w:t>«Двенадцать».</w:t>
            </w:r>
            <w:r w:rsidRPr="00D94783">
              <w:rPr>
                <w:rFonts w:ascii="Times New Roman" w:hAnsi="Times New Roman" w:cs="Times New Roman"/>
                <w:lang w:eastAsia="en-US"/>
              </w:rPr>
              <w:t xml:space="preserve"> Проблематика, сюжет и композиция. «Рождение будущего в пожаре и крови»: образ революции. Образ «двенадцати». Образ Христа и неоднозначность его </w:t>
            </w:r>
            <w:r w:rsidRPr="00D94783">
              <w:rPr>
                <w:rFonts w:ascii="Times New Roman" w:hAnsi="Times New Roman" w:cs="Times New Roman"/>
                <w:lang w:eastAsia="en-US"/>
              </w:rPr>
              <w:lastRenderedPageBreak/>
              <w:t xml:space="preserve">интерпретации. Символика образов. Антитеза. Полифонизм поэмы. </w:t>
            </w:r>
            <w:r w:rsidRPr="00D94783">
              <w:rPr>
                <w:rFonts w:ascii="Times New Roman" w:hAnsi="Times New Roman" w:cs="Times New Roman"/>
                <w:lang w:val="en-US" w:eastAsia="en-US"/>
              </w:rPr>
              <w:t>Поэма в живописи и на сцене</w:t>
            </w:r>
          </w:p>
        </w:tc>
        <w:tc>
          <w:tcPr>
            <w:tcW w:w="415" w:type="pct"/>
            <w:vMerge/>
            <w:tcBorders>
              <w:bottom w:val="single" w:sz="4" w:space="0" w:color="auto"/>
            </w:tcBorders>
          </w:tcPr>
          <w:p w:rsidR="00D94783" w:rsidRPr="00D94783" w:rsidRDefault="00D94783" w:rsidP="00D94783">
            <w:pPr>
              <w:widowControl w:val="0"/>
              <w:spacing w:after="0" w:line="240" w:lineRule="auto"/>
              <w:rPr>
                <w:rFonts w:ascii="Times New Roman" w:hAnsi="Times New Roman" w:cs="Times New Roman"/>
                <w:bCs/>
                <w:i/>
                <w:lang w:val="en-US" w:eastAsia="en-US"/>
              </w:rPr>
            </w:pPr>
          </w:p>
        </w:tc>
        <w:tc>
          <w:tcPr>
            <w:tcW w:w="688" w:type="pct"/>
            <w:vMerge/>
            <w:tcBorders>
              <w:bottom w:val="single" w:sz="4" w:space="0" w:color="auto"/>
            </w:tcBorders>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87"/>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3.6</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Поэтическое новаторство В.</w:t>
            </w:r>
            <w:r w:rsidRPr="00D94783">
              <w:rPr>
                <w:rFonts w:ascii="Times New Roman" w:hAnsi="Times New Roman" w:cs="Times New Roman"/>
                <w:lang w:val="en-US" w:eastAsia="en-US"/>
              </w:rPr>
              <w:t> </w:t>
            </w:r>
            <w:r w:rsidRPr="00D94783">
              <w:rPr>
                <w:rFonts w:ascii="Times New Roman" w:hAnsi="Times New Roman" w:cs="Times New Roman"/>
                <w:lang w:eastAsia="en-US"/>
              </w:rPr>
              <w:t>Маяковского</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3529"/>
        </w:trPr>
        <w:tc>
          <w:tcPr>
            <w:tcW w:w="1049" w:type="pct"/>
            <w:vMerge/>
            <w:tcBorders>
              <w:bottom w:val="single" w:sz="4" w:space="0" w:color="auto"/>
            </w:tcBorders>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Borders>
              <w:bottom w:val="single" w:sz="4" w:space="0" w:color="auto"/>
            </w:tcBorders>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Владимир Владимирович Маяковский</w:t>
            </w:r>
            <w:r w:rsidRPr="00D94783">
              <w:rPr>
                <w:rFonts w:ascii="Times New Roman" w:hAnsi="Times New Roman" w:cs="Times New Roman"/>
                <w:lang w:eastAsia="en-US"/>
              </w:rPr>
              <w:t xml:space="preserve"> (1893–1930) Трагедия горлана-главаря (факты биографии).</w:t>
            </w:r>
          </w:p>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i/>
                <w:iCs/>
                <w:lang w:eastAsia="en-US"/>
              </w:rPr>
              <w:t xml:space="preserve">«Послушайте!», «Лиличка!», «Скрипка и немножко нервно», «Левый марш», «Прозаседавшиеся», «Нате!», «А вы могли бы?», «Юбилейное», «Сергею Есенину»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 xml:space="preserve">Лирика. </w:t>
            </w:r>
            <w:r w:rsidRPr="00D94783">
              <w:rPr>
                <w:rFonts w:ascii="Times New Roman" w:hAnsi="Times New Roman" w:cs="Times New Roman"/>
                <w:lang w:eastAsia="en-US"/>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D94783">
              <w:rPr>
                <w:rFonts w:ascii="Times New Roman" w:hAnsi="Times New Roman" w:cs="Times New Roman"/>
                <w:i/>
                <w:iCs/>
                <w:lang w:eastAsia="en-US"/>
              </w:rPr>
              <w:t xml:space="preserve">. </w:t>
            </w:r>
            <w:r w:rsidRPr="00D94783">
              <w:rPr>
                <w:rFonts w:ascii="Times New Roman" w:hAnsi="Times New Roman" w:cs="Times New Roman"/>
                <w:lang w:eastAsia="en-US"/>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lang w:eastAsia="en-US"/>
              </w:rPr>
              <w:t xml:space="preserve">Поэма-триптих </w:t>
            </w:r>
            <w:r w:rsidRPr="00D94783">
              <w:rPr>
                <w:rFonts w:ascii="Times New Roman" w:hAnsi="Times New Roman" w:cs="Times New Roman"/>
                <w:i/>
                <w:iCs/>
                <w:lang w:eastAsia="en-US"/>
              </w:rPr>
              <w:t>«Облако в штанах»</w:t>
            </w:r>
            <w:r w:rsidRPr="00D94783">
              <w:rPr>
                <w:rFonts w:ascii="Times New Roman" w:hAnsi="Times New Roman" w:cs="Times New Roman"/>
                <w:lang w:eastAsia="en-US"/>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w:t>
            </w:r>
            <w:r w:rsidRPr="00D94783">
              <w:rPr>
                <w:rFonts w:ascii="Times New Roman" w:hAnsi="Times New Roman" w:cs="Times New Roman"/>
                <w:lang w:val="en-US" w:eastAsia="en-US"/>
              </w:rPr>
              <w:t>Особенности рифмовки</w:t>
            </w:r>
          </w:p>
        </w:tc>
        <w:tc>
          <w:tcPr>
            <w:tcW w:w="415" w:type="pct"/>
            <w:vMerge/>
            <w:tcBorders>
              <w:bottom w:val="single" w:sz="4" w:space="0" w:color="auto"/>
            </w:tcBorders>
          </w:tcPr>
          <w:p w:rsidR="00D94783" w:rsidRPr="00D94783" w:rsidRDefault="00D94783" w:rsidP="00D94783">
            <w:pPr>
              <w:widowControl w:val="0"/>
              <w:spacing w:after="0" w:line="240" w:lineRule="auto"/>
              <w:rPr>
                <w:rFonts w:ascii="Times New Roman" w:hAnsi="Times New Roman" w:cs="Times New Roman"/>
                <w:bCs/>
                <w:i/>
                <w:lang w:val="en-US" w:eastAsia="en-US"/>
              </w:rPr>
            </w:pPr>
          </w:p>
        </w:tc>
        <w:tc>
          <w:tcPr>
            <w:tcW w:w="688" w:type="pct"/>
            <w:vMerge/>
            <w:tcBorders>
              <w:bottom w:val="single" w:sz="4" w:space="0" w:color="auto"/>
            </w:tcBorders>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3.7</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Драматизм судьбы поэта</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С.</w:t>
            </w:r>
            <w:r w:rsidRPr="00D94783">
              <w:rPr>
                <w:rFonts w:ascii="Times New Roman" w:hAnsi="Times New Roman" w:cs="Times New Roman"/>
                <w:lang w:val="en-US" w:eastAsia="en-US"/>
              </w:rPr>
              <w:t> </w:t>
            </w:r>
            <w:r w:rsidRPr="00D94783">
              <w:rPr>
                <w:rFonts w:ascii="Times New Roman" w:hAnsi="Times New Roman" w:cs="Times New Roman"/>
                <w:lang w:eastAsia="en-US"/>
              </w:rPr>
              <w:t>А.</w:t>
            </w:r>
            <w:r w:rsidRPr="00D94783">
              <w:rPr>
                <w:rFonts w:ascii="Times New Roman" w:hAnsi="Times New Roman" w:cs="Times New Roman"/>
                <w:lang w:val="en-US" w:eastAsia="en-US"/>
              </w:rPr>
              <w:t> </w:t>
            </w:r>
            <w:r w:rsidRPr="00D94783">
              <w:rPr>
                <w:rFonts w:ascii="Times New Roman" w:hAnsi="Times New Roman" w:cs="Times New Roman"/>
                <w:lang w:eastAsia="en-US"/>
              </w:rPr>
              <w:t>Есенин</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30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Сергей Александрович Есенин</w:t>
            </w:r>
            <w:r w:rsidRPr="00D94783">
              <w:rPr>
                <w:rFonts w:ascii="Times New Roman" w:hAnsi="Times New Roman" w:cs="Times New Roman"/>
                <w:lang w:eastAsia="en-US"/>
              </w:rPr>
              <w:t xml:space="preserve"> (1895–1925)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Чувство Родины – основное в творчестве Есенина. Образ родной деревни, ее судьба в ранней и поздней лирике поэта. Посвящение матери</w:t>
            </w:r>
            <w:r w:rsidRPr="00D94783">
              <w:rPr>
                <w:rFonts w:ascii="Times New Roman" w:hAnsi="Times New Roman" w:cs="Times New Roman"/>
                <w:i/>
                <w:iCs/>
                <w:lang w:eastAsia="en-US"/>
              </w:rPr>
              <w:t>.</w:t>
            </w:r>
            <w:r w:rsidRPr="00D94783">
              <w:rPr>
                <w:rFonts w:ascii="Times New Roman" w:hAnsi="Times New Roman" w:cs="Times New Roman"/>
                <w:lang w:eastAsia="en-US"/>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w:t>
            </w:r>
            <w:r w:rsidRPr="00D94783">
              <w:rPr>
                <w:rFonts w:ascii="Times New Roman" w:hAnsi="Times New Roman" w:cs="Times New Roman"/>
                <w:lang w:eastAsia="en-US"/>
              </w:rPr>
              <w:lastRenderedPageBreak/>
              <w:t>музыкальность). Есенин на сцене, в кино и музыке</w:t>
            </w:r>
          </w:p>
        </w:tc>
        <w:tc>
          <w:tcPr>
            <w:tcW w:w="415"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bCs/>
                <w:lang w:eastAsia="en-US"/>
              </w:rPr>
              <w:t>Работа с поэтическими произведениями С. Есенина – выразительное чтение, исполнение, составление визуальных и музыкальных композиций</w:t>
            </w:r>
          </w:p>
        </w:tc>
        <w:tc>
          <w:tcPr>
            <w:tcW w:w="415" w:type="pct"/>
            <w:vMerge/>
          </w:tcPr>
          <w:p w:rsidR="00D94783" w:rsidRPr="00D94783" w:rsidRDefault="00D94783" w:rsidP="00D94783">
            <w:pPr>
              <w:widowControl w:val="0"/>
              <w:spacing w:after="0" w:line="240" w:lineRule="auto"/>
              <w:rPr>
                <w:rFonts w:ascii="Times New Roman" w:hAnsi="Times New Roman" w:cs="Times New Roman"/>
                <w:bCs/>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r>
      <w:tr w:rsidR="00D94783" w:rsidRPr="00D94783" w:rsidTr="00D94783">
        <w:trPr>
          <w:trHeight w:val="20"/>
        </w:trPr>
        <w:tc>
          <w:tcPr>
            <w:tcW w:w="3898" w:type="pct"/>
            <w:gridSpan w:val="2"/>
            <w:vAlign w:val="center"/>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 xml:space="preserve">Раздел 4 </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bCs/>
                <w:lang w:eastAsia="en-US"/>
              </w:rPr>
              <w:t>«Человек перед лицом эпохальных потрясений»: Русская литература 20-40-х годов ХХ века</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12</w:t>
            </w:r>
          </w:p>
        </w:tc>
        <w:tc>
          <w:tcPr>
            <w:tcW w:w="688" w:type="pct"/>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4.1</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Исповедальность лирики М.</w:t>
            </w:r>
            <w:r w:rsidRPr="00D94783">
              <w:rPr>
                <w:rFonts w:ascii="Times New Roman" w:hAnsi="Times New Roman" w:cs="Times New Roman"/>
                <w:lang w:val="en-US" w:eastAsia="en-US"/>
              </w:rPr>
              <w:t> </w:t>
            </w:r>
            <w:r w:rsidRPr="00D94783">
              <w:rPr>
                <w:rFonts w:ascii="Times New Roman" w:hAnsi="Times New Roman" w:cs="Times New Roman"/>
                <w:lang w:eastAsia="en-US"/>
              </w:rPr>
              <w:t>И.</w:t>
            </w:r>
            <w:r w:rsidRPr="00D94783">
              <w:rPr>
                <w:rFonts w:ascii="Times New Roman" w:hAnsi="Times New Roman" w:cs="Times New Roman"/>
                <w:lang w:val="en-US" w:eastAsia="en-US"/>
              </w:rPr>
              <w:t> </w:t>
            </w:r>
            <w:r w:rsidRPr="00D94783">
              <w:rPr>
                <w:rFonts w:ascii="Times New Roman" w:hAnsi="Times New Roman" w:cs="Times New Roman"/>
                <w:lang w:eastAsia="en-US"/>
              </w:rPr>
              <w:t>Цветаевой</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151"/>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Марина Ивановна Цветаева</w:t>
            </w:r>
            <w:r w:rsidRPr="00D94783">
              <w:rPr>
                <w:rFonts w:ascii="Times New Roman" w:hAnsi="Times New Roman" w:cs="Times New Roman"/>
                <w:lang w:eastAsia="en-US"/>
              </w:rPr>
              <w:t xml:space="preserve"> (1892–1941) Сведения из биографии.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D94783">
              <w:rPr>
                <w:rFonts w:ascii="Times New Roman" w:hAnsi="Times New Roman" w:cs="Times New Roman"/>
                <w:lang w:eastAsia="en-US"/>
              </w:rPr>
              <w:t xml:space="preserve">, </w:t>
            </w:r>
            <w:r w:rsidRPr="00D94783">
              <w:rPr>
                <w:rFonts w:ascii="Times New Roman" w:hAnsi="Times New Roman" w:cs="Times New Roman"/>
                <w:i/>
                <w:iCs/>
                <w:lang w:eastAsia="en-US"/>
              </w:rPr>
              <w:t>«У тонкой проволоки над волной овсов…» (</w:t>
            </w:r>
            <w:r w:rsidRPr="00D94783">
              <w:rPr>
                <w:rFonts w:ascii="Times New Roman" w:hAnsi="Times New Roman" w:cs="Times New Roman"/>
                <w:lang w:eastAsia="en-US"/>
              </w:rPr>
              <w:t>из цикла «Ахматовой»)</w:t>
            </w:r>
            <w:r w:rsidRPr="00D94783">
              <w:rPr>
                <w:rFonts w:ascii="Times New Roman" w:hAnsi="Times New Roman" w:cs="Times New Roman"/>
                <w:i/>
                <w:iCs/>
                <w:lang w:eastAsia="en-US"/>
              </w:rPr>
              <w:t xml:space="preserve"> </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D94783">
              <w:rPr>
                <w:rFonts w:ascii="Times New Roman" w:hAnsi="Times New Roman" w:cs="Times New Roman"/>
                <w:i/>
                <w:iCs/>
                <w:lang w:eastAsia="en-US"/>
              </w:rPr>
              <w:t xml:space="preserve"> </w:t>
            </w:r>
            <w:r w:rsidRPr="00D94783">
              <w:rPr>
                <w:rFonts w:ascii="Times New Roman" w:hAnsi="Times New Roman" w:cs="Times New Roman"/>
                <w:lang w:eastAsia="en-US"/>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415"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Практические занятия</w:t>
            </w:r>
          </w:p>
        </w:tc>
        <w:tc>
          <w:tcPr>
            <w:tcW w:w="415" w:type="pct"/>
          </w:tcPr>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Cs/>
                <w:iCs/>
                <w:lang w:val="en-US" w:eastAsia="en-US"/>
              </w:rPr>
              <w:t>-</w:t>
            </w:r>
            <w:r w:rsidRPr="00D94783">
              <w:rPr>
                <w:rFonts w:ascii="Times New Roman" w:hAnsi="Times New Roman" w:cs="Times New Roman"/>
                <w:bCs/>
                <w:i/>
                <w:lang w:val="en-US" w:eastAsia="en-US"/>
              </w:rPr>
              <w:t xml:space="preserve"> </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4.2</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Андрей Платонов. «Усомнившийся Макар»</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p>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1483"/>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 xml:space="preserve">Андрей Платонов </w:t>
            </w:r>
            <w:r w:rsidRPr="00D94783">
              <w:rPr>
                <w:rFonts w:ascii="Times New Roman" w:hAnsi="Times New Roman" w:cs="Times New Roman"/>
                <w:lang w:eastAsia="en-US"/>
              </w:rPr>
              <w:t xml:space="preserve">(Андрей Платонович Климентов) (1899–1951) Сведения из биографии. </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 xml:space="preserve">Повесть </w:t>
            </w:r>
            <w:r w:rsidRPr="00D94783">
              <w:rPr>
                <w:rFonts w:ascii="Times New Roman" w:hAnsi="Times New Roman" w:cs="Times New Roman"/>
                <w:i/>
                <w:iCs/>
                <w:lang w:eastAsia="en-US"/>
              </w:rPr>
              <w:t>«Усомнившийся Макар»</w:t>
            </w:r>
            <w:r w:rsidRPr="00D94783">
              <w:rPr>
                <w:rFonts w:ascii="Times New Roman" w:hAnsi="Times New Roman" w:cs="Times New Roman"/>
                <w:lang w:eastAsia="en-US"/>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415"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bCs/>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415"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r>
      <w:tr w:rsidR="00D94783" w:rsidRPr="00D94783" w:rsidTr="00D94783">
        <w:trPr>
          <w:trHeight w:val="309"/>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4.3</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Cs/>
                <w:lang w:eastAsia="en-US"/>
              </w:rPr>
              <w:lastRenderedPageBreak/>
              <w:t>Вечные темы в поэзии А.</w:t>
            </w:r>
            <w:r w:rsidRPr="00D94783">
              <w:rPr>
                <w:rFonts w:ascii="Times New Roman" w:hAnsi="Times New Roman" w:cs="Times New Roman"/>
                <w:bCs/>
                <w:lang w:val="en-US" w:eastAsia="en-US"/>
              </w:rPr>
              <w:t> </w:t>
            </w:r>
            <w:r w:rsidRPr="00D94783">
              <w:rPr>
                <w:rFonts w:ascii="Times New Roman" w:hAnsi="Times New Roman" w:cs="Times New Roman"/>
                <w:bCs/>
                <w:lang w:eastAsia="en-US"/>
              </w:rPr>
              <w:t>А.</w:t>
            </w:r>
            <w:r w:rsidRPr="00D94783">
              <w:rPr>
                <w:rFonts w:ascii="Times New Roman" w:hAnsi="Times New Roman" w:cs="Times New Roman"/>
                <w:bCs/>
                <w:lang w:val="en-US" w:eastAsia="en-US"/>
              </w:rPr>
              <w:t> </w:t>
            </w:r>
            <w:r w:rsidRPr="00D94783">
              <w:rPr>
                <w:rFonts w:ascii="Times New Roman" w:hAnsi="Times New Roman" w:cs="Times New Roman"/>
                <w:bCs/>
                <w:lang w:eastAsia="en-US"/>
              </w:rPr>
              <w:t>Ахматовой</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lastRenderedPageBreak/>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 xml:space="preserve">ОК 01, ОК 02, </w:t>
            </w:r>
            <w:r w:rsidRPr="00D94783">
              <w:rPr>
                <w:rFonts w:ascii="Times New Roman" w:hAnsi="Times New Roman" w:cs="Times New Roman"/>
                <w:iCs/>
                <w:lang w:eastAsia="en-US"/>
              </w:rPr>
              <w:lastRenderedPageBreak/>
              <w:t>ОК 03, ОК 04, ОК 05, ОК 06, ОК 09</w:t>
            </w:r>
          </w:p>
        </w:tc>
      </w:tr>
      <w:tr w:rsidR="00D94783" w:rsidRPr="00D94783" w:rsidTr="00D94783">
        <w:trPr>
          <w:trHeight w:val="3257"/>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Анна Андреевна Ахматова</w:t>
            </w:r>
            <w:r w:rsidRPr="00D94783">
              <w:rPr>
                <w:rFonts w:ascii="Times New Roman" w:hAnsi="Times New Roman" w:cs="Times New Roman"/>
                <w:lang w:eastAsia="en-US"/>
              </w:rPr>
              <w:t xml:space="preserve"> (1889–1966) Сведения из биографии. </w:t>
            </w:r>
          </w:p>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i/>
                <w:iCs/>
                <w:lang w:eastAsia="en-US"/>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Лирика</w:t>
            </w:r>
            <w:r w:rsidRPr="00D94783">
              <w:rPr>
                <w:rFonts w:ascii="Times New Roman" w:hAnsi="Times New Roman" w:cs="Times New Roman"/>
                <w:lang w:eastAsia="en-US"/>
              </w:rPr>
              <w:t>. Основные темы лирики Ахматовой: любовь как всепоглощающее чувство, как мука; тема творчества; гражданская тема; пушкинская тема.</w:t>
            </w:r>
          </w:p>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lang w:eastAsia="en-US"/>
              </w:rPr>
              <w:t>Поэма</w:t>
            </w:r>
            <w:r w:rsidRPr="00D94783">
              <w:rPr>
                <w:rFonts w:ascii="Times New Roman" w:hAnsi="Times New Roman" w:cs="Times New Roman"/>
                <w:i/>
                <w:iCs/>
                <w:lang w:eastAsia="en-US"/>
              </w:rPr>
              <w:t xml:space="preserve"> «Реквием». </w:t>
            </w:r>
            <w:r w:rsidRPr="00D94783">
              <w:rPr>
                <w:rFonts w:ascii="Times New Roman" w:hAnsi="Times New Roman" w:cs="Times New Roman"/>
                <w:lang w:eastAsia="en-US"/>
              </w:rPr>
              <w:t xml:space="preserve">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w:t>
            </w:r>
            <w:r w:rsidRPr="00D94783">
              <w:rPr>
                <w:rFonts w:ascii="Times New Roman" w:hAnsi="Times New Roman" w:cs="Times New Roman"/>
                <w:lang w:val="en-US" w:eastAsia="en-US"/>
              </w:rPr>
              <w:t>Жизнь и творчество А. Ахматова в кино и музыке</w:t>
            </w:r>
          </w:p>
        </w:tc>
        <w:tc>
          <w:tcPr>
            <w:tcW w:w="415"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191"/>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Практические занятия</w:t>
            </w:r>
          </w:p>
        </w:tc>
        <w:tc>
          <w:tcPr>
            <w:tcW w:w="415" w:type="pct"/>
          </w:tcPr>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Cs/>
                <w:iCs/>
                <w:lang w:val="en-US" w:eastAsia="en-US"/>
              </w:rPr>
              <w:t>–</w:t>
            </w:r>
          </w:p>
        </w:tc>
        <w:tc>
          <w:tcPr>
            <w:tcW w:w="688" w:type="pct"/>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189"/>
        </w:trPr>
        <w:tc>
          <w:tcPr>
            <w:tcW w:w="5000" w:type="pct"/>
            <w:gridSpan w:val="4"/>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b/>
                <w:i/>
                <w:lang w:eastAsia="nl-NL"/>
              </w:rPr>
              <w:t>Профессионально-ориентированное содержание (содержание прикладного модуля)</w:t>
            </w:r>
          </w:p>
        </w:tc>
      </w:tr>
      <w:tr w:rsidR="00D94783" w:rsidRPr="00D94783" w:rsidTr="00D94783">
        <w:trPr>
          <w:trHeight w:val="94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«Вроде просто найти и расставить слова»: стихи для людей моей профессии/ профессии</w:t>
            </w:r>
          </w:p>
        </w:tc>
        <w:tc>
          <w:tcPr>
            <w:tcW w:w="2849" w:type="pc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Cs/>
                <w:lang w:eastAsia="en-U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415" w:type="pct"/>
          </w:tcPr>
          <w:p w:rsidR="00D94783" w:rsidRPr="00D94783" w:rsidRDefault="00D94783" w:rsidP="00D94783">
            <w:pPr>
              <w:widowControl w:val="0"/>
              <w:spacing w:after="0" w:line="240" w:lineRule="auto"/>
              <w:rPr>
                <w:rFonts w:ascii="Times New Roman" w:hAnsi="Times New Roman" w:cs="Times New Roman"/>
                <w:iCs/>
                <w:lang w:val="en-US" w:eastAsia="en-US"/>
              </w:rPr>
            </w:pPr>
            <w:r w:rsidRPr="00D94783">
              <w:rPr>
                <w:rFonts w:ascii="Times New Roman" w:hAnsi="Times New Roman" w:cs="Times New Roman"/>
                <w:iCs/>
                <w:lang w:val="en-US" w:eastAsia="en-US"/>
              </w:rPr>
              <w:t>-</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iCs/>
                <w:lang w:eastAsia="en-US"/>
              </w:rPr>
            </w:pPr>
            <w:r w:rsidRPr="00D94783">
              <w:rPr>
                <w:rFonts w:ascii="Times New Roman" w:hAnsi="Times New Roman" w:cs="Times New Roman"/>
                <w:iCs/>
                <w:lang w:eastAsia="en-US"/>
              </w:rPr>
              <w:t>ОК 01, ОК 02, ОК 03, ОК 04, ОК 05, ОК 06, ОК 09</w:t>
            </w:r>
          </w:p>
          <w:p w:rsidR="00D94783" w:rsidRPr="00D94783" w:rsidRDefault="00D94783" w:rsidP="00D94783">
            <w:pPr>
              <w:widowControl w:val="0"/>
              <w:spacing w:after="0" w:line="240" w:lineRule="auto"/>
              <w:rPr>
                <w:rFonts w:ascii="Times New Roman" w:hAnsi="Times New Roman" w:cs="Times New Roman"/>
                <w:iCs/>
                <w:lang w:val="en-US" w:eastAsia="en-US"/>
              </w:rPr>
            </w:pPr>
            <w:r w:rsidRPr="00D94783">
              <w:rPr>
                <w:rFonts w:ascii="Times New Roman" w:hAnsi="Times New Roman" w:cs="Times New Roman"/>
                <w:bCs/>
                <w:iCs/>
                <w:lang w:val="en-US" w:eastAsia="en-US"/>
              </w:rPr>
              <w:t>ПК.1.3</w:t>
            </w:r>
          </w:p>
        </w:tc>
      </w:tr>
      <w:tr w:rsidR="00D94783" w:rsidRPr="00D94783" w:rsidTr="00D94783">
        <w:trPr>
          <w:trHeight w:val="704"/>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bCs/>
                <w:lang w:eastAsia="en-US"/>
              </w:rPr>
              <w:t>Практические занятия:</w:t>
            </w:r>
            <w:r w:rsidRPr="00D94783">
              <w:rPr>
                <w:rFonts w:ascii="Times New Roman" w:hAnsi="Times New Roman" w:cs="Times New Roman"/>
                <w:bCs/>
                <w:lang w:eastAsia="en-US"/>
              </w:rPr>
              <w:t xml:space="preserve"> участие в</w:t>
            </w:r>
            <w:r w:rsidRPr="00D94783">
              <w:rPr>
                <w:rFonts w:ascii="Times New Roman" w:hAnsi="Times New Roman" w:cs="Times New Roman"/>
                <w:b/>
                <w:bCs/>
                <w:lang w:eastAsia="en-US"/>
              </w:rPr>
              <w:t xml:space="preserve"> </w:t>
            </w:r>
            <w:r w:rsidRPr="00D94783">
              <w:rPr>
                <w:rFonts w:ascii="Times New Roman" w:hAnsi="Times New Roman" w:cs="Times New Roman"/>
                <w:lang w:eastAsia="en-US"/>
              </w:rPr>
              <w:t xml:space="preserve">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w:t>
            </w:r>
            <w:r w:rsidRPr="00D94783">
              <w:rPr>
                <w:rFonts w:ascii="Times New Roman" w:hAnsi="Times New Roman" w:cs="Times New Roman"/>
                <w:lang w:val="en-US" w:eastAsia="en-US"/>
              </w:rPr>
              <w:t>Написание аннотации к сборнику</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iCs/>
                <w:lang w:val="en-US" w:eastAsia="en-US"/>
              </w:rPr>
            </w:pPr>
          </w:p>
        </w:tc>
      </w:tr>
      <w:tr w:rsidR="00D94783" w:rsidRPr="00D94783" w:rsidTr="00D94783">
        <w:trPr>
          <w:trHeight w:val="399"/>
        </w:trPr>
        <w:tc>
          <w:tcPr>
            <w:tcW w:w="5000" w:type="pct"/>
            <w:gridSpan w:val="4"/>
          </w:tcPr>
          <w:p w:rsidR="00D94783" w:rsidRPr="00D94783" w:rsidRDefault="00D94783" w:rsidP="00D94783">
            <w:pPr>
              <w:widowControl w:val="0"/>
              <w:spacing w:after="0" w:line="240" w:lineRule="auto"/>
              <w:rPr>
                <w:rFonts w:ascii="Times New Roman" w:hAnsi="Times New Roman" w:cs="Times New Roman"/>
                <w:b/>
                <w:i/>
                <w:iCs/>
                <w:lang w:val="en-US" w:eastAsia="en-US"/>
              </w:rPr>
            </w:pPr>
            <w:r w:rsidRPr="00D94783">
              <w:rPr>
                <w:rFonts w:ascii="Times New Roman" w:hAnsi="Times New Roman" w:cs="Times New Roman"/>
                <w:b/>
                <w:i/>
                <w:iCs/>
                <w:lang w:val="en-US" w:eastAsia="en-US"/>
              </w:rPr>
              <w:t>Основное содержание</w:t>
            </w: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4.4</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Cs/>
                <w:i/>
                <w:iCs/>
                <w:lang w:eastAsia="en-US"/>
              </w:rPr>
              <w:t>«Изгнанник, избранник»: М.</w:t>
            </w:r>
            <w:r w:rsidRPr="00D94783">
              <w:rPr>
                <w:rFonts w:ascii="Times New Roman" w:hAnsi="Times New Roman" w:cs="Times New Roman"/>
                <w:bCs/>
                <w:i/>
                <w:iCs/>
                <w:lang w:val="en-US" w:eastAsia="en-US"/>
              </w:rPr>
              <w:t> </w:t>
            </w:r>
            <w:r w:rsidRPr="00D94783">
              <w:rPr>
                <w:rFonts w:ascii="Times New Roman" w:hAnsi="Times New Roman" w:cs="Times New Roman"/>
                <w:bCs/>
                <w:i/>
                <w:iCs/>
                <w:lang w:eastAsia="en-US"/>
              </w:rPr>
              <w:t>А.</w:t>
            </w:r>
            <w:r w:rsidRPr="00D94783">
              <w:rPr>
                <w:rFonts w:ascii="Times New Roman" w:hAnsi="Times New Roman" w:cs="Times New Roman"/>
                <w:bCs/>
                <w:i/>
                <w:iCs/>
                <w:lang w:val="en-US" w:eastAsia="en-US"/>
              </w:rPr>
              <w:t> </w:t>
            </w:r>
            <w:r w:rsidRPr="00D94783">
              <w:rPr>
                <w:rFonts w:ascii="Times New Roman" w:hAnsi="Times New Roman" w:cs="Times New Roman"/>
                <w:bCs/>
                <w:i/>
                <w:iCs/>
                <w:lang w:eastAsia="en-US"/>
              </w:rPr>
              <w:t>Булгаков</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99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Михаил Афанасьевич Булгаков</w:t>
            </w:r>
            <w:r w:rsidRPr="00D94783">
              <w:rPr>
                <w:rFonts w:ascii="Times New Roman" w:hAnsi="Times New Roman" w:cs="Times New Roman"/>
                <w:lang w:eastAsia="en-US"/>
              </w:rPr>
              <w:t xml:space="preserve"> (1891–1940) «Изгнанник, избранник»: сведения из биографии (с обобщением ранее изученного)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Роман </w:t>
            </w:r>
            <w:r w:rsidRPr="00D94783">
              <w:rPr>
                <w:rFonts w:ascii="Times New Roman" w:hAnsi="Times New Roman" w:cs="Times New Roman"/>
                <w:i/>
                <w:iCs/>
                <w:lang w:eastAsia="en-US"/>
              </w:rPr>
              <w:t>«Мастер и Маргарита».</w:t>
            </w:r>
            <w:r w:rsidRPr="00D94783">
              <w:rPr>
                <w:rFonts w:ascii="Times New Roman" w:hAnsi="Times New Roman" w:cs="Times New Roman"/>
                <w:lang w:eastAsia="en-US"/>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i/>
                <w:iCs/>
                <w:lang w:eastAsia="en-US"/>
              </w:rPr>
              <w:t xml:space="preserve">или </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 xml:space="preserve">роман </w:t>
            </w:r>
            <w:r w:rsidRPr="00D94783">
              <w:rPr>
                <w:rFonts w:ascii="Times New Roman" w:hAnsi="Times New Roman" w:cs="Times New Roman"/>
                <w:i/>
                <w:iCs/>
                <w:lang w:eastAsia="en-US"/>
              </w:rPr>
              <w:t>«Белая гвардия».</w:t>
            </w:r>
            <w:r w:rsidRPr="00D94783">
              <w:rPr>
                <w:rFonts w:ascii="Times New Roman" w:hAnsi="Times New Roman" w:cs="Times New Roman"/>
                <w:lang w:eastAsia="en-US"/>
              </w:rPr>
              <w:t xml:space="preserve"> История создания произведения. Смысл названия. Эпиграфы. Жанр и </w:t>
            </w:r>
            <w:r w:rsidRPr="00D94783">
              <w:rPr>
                <w:rFonts w:ascii="Times New Roman" w:hAnsi="Times New Roman" w:cs="Times New Roman"/>
                <w:lang w:eastAsia="en-US"/>
              </w:rPr>
              <w:lastRenderedPageBreak/>
              <w:t>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415"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Cs/>
                <w:lang w:eastAsia="en-US"/>
              </w:rPr>
              <w:t xml:space="preserve">Жанр и композиция романа «Мастер и Маргарита». Уровни повествования. Реальность и фантастика. </w:t>
            </w:r>
            <w:r w:rsidRPr="00D94783">
              <w:rPr>
                <w:rFonts w:ascii="Times New Roman" w:hAnsi="Times New Roman" w:cs="Times New Roman"/>
                <w:bCs/>
                <w:lang w:val="en-US" w:eastAsia="en-US"/>
              </w:rPr>
              <w:t>Сатира в романе. Финал романа</w:t>
            </w:r>
          </w:p>
        </w:tc>
        <w:tc>
          <w:tcPr>
            <w:tcW w:w="415"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4.5</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М.</w:t>
            </w:r>
            <w:r w:rsidRPr="00D94783">
              <w:rPr>
                <w:rFonts w:ascii="Times New Roman" w:hAnsi="Times New Roman" w:cs="Times New Roman"/>
                <w:lang w:val="en-US" w:eastAsia="en-US"/>
              </w:rPr>
              <w:t> </w:t>
            </w:r>
            <w:r w:rsidRPr="00D94783">
              <w:rPr>
                <w:rFonts w:ascii="Times New Roman" w:hAnsi="Times New Roman" w:cs="Times New Roman"/>
                <w:lang w:eastAsia="en-US"/>
              </w:rPr>
              <w:t>А.</w:t>
            </w:r>
            <w:r w:rsidRPr="00D94783">
              <w:rPr>
                <w:rFonts w:ascii="Times New Roman" w:hAnsi="Times New Roman" w:cs="Times New Roman"/>
                <w:lang w:val="en-US" w:eastAsia="en-US"/>
              </w:rPr>
              <w:t> </w:t>
            </w:r>
            <w:r w:rsidRPr="00D94783">
              <w:rPr>
                <w:rFonts w:ascii="Times New Roman" w:hAnsi="Times New Roman" w:cs="Times New Roman"/>
                <w:lang w:eastAsia="en-US"/>
              </w:rPr>
              <w:t>Шолохов. Роман-эпопея «Тихий Дон»</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418"/>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Михаил Александрович Шолохов</w:t>
            </w:r>
            <w:r w:rsidRPr="00D94783">
              <w:rPr>
                <w:rFonts w:ascii="Times New Roman" w:hAnsi="Times New Roman" w:cs="Times New Roman"/>
                <w:lang w:eastAsia="en-US"/>
              </w:rPr>
              <w:t xml:space="preserve"> (1905–1984) Сведения из биографии (с обобщением ранее изученного). Лауреат Нобелевской премии по литературе </w:t>
            </w:r>
          </w:p>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lang w:eastAsia="en-US"/>
              </w:rPr>
              <w:t xml:space="preserve">Роман-эпопея </w:t>
            </w:r>
            <w:r w:rsidRPr="00D94783">
              <w:rPr>
                <w:rFonts w:ascii="Times New Roman" w:hAnsi="Times New Roman" w:cs="Times New Roman"/>
                <w:i/>
                <w:iCs/>
                <w:lang w:eastAsia="en-US"/>
              </w:rPr>
              <w:t xml:space="preserve">«Тихий Дон» </w:t>
            </w:r>
            <w:r w:rsidRPr="00D94783">
              <w:rPr>
                <w:rFonts w:ascii="Times New Roman" w:hAnsi="Times New Roman" w:cs="Times New Roman"/>
                <w:lang w:eastAsia="en-US"/>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w:t>
            </w:r>
            <w:r w:rsidRPr="00D94783">
              <w:rPr>
                <w:rFonts w:ascii="Times New Roman" w:hAnsi="Times New Roman" w:cs="Times New Roman"/>
                <w:lang w:val="en-US" w:eastAsia="en-US"/>
              </w:rPr>
              <w:t> </w:t>
            </w:r>
            <w:r w:rsidRPr="00D94783">
              <w:rPr>
                <w:rFonts w:ascii="Times New Roman" w:hAnsi="Times New Roman" w:cs="Times New Roman"/>
                <w:lang w:eastAsia="en-US"/>
              </w:rPr>
              <w:t>пути среди</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«хода истории». Финал романа-эпопеи. Проблема гуманизма в произведении. Полемика вокруг авторства. </w:t>
            </w:r>
            <w:r w:rsidRPr="00D94783">
              <w:rPr>
                <w:rFonts w:ascii="Times New Roman" w:hAnsi="Times New Roman" w:cs="Times New Roman"/>
                <w:lang w:val="en-US" w:eastAsia="en-US"/>
              </w:rPr>
              <w:t>Киноистория романа</w:t>
            </w:r>
          </w:p>
        </w:tc>
        <w:tc>
          <w:tcPr>
            <w:tcW w:w="415"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bCs/>
                <w:lang w:eastAsia="en-US"/>
              </w:rPr>
              <w:t>Работа с эпизодами из выбранных глав</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3898" w:type="pct"/>
            <w:gridSpan w:val="2"/>
            <w:vAlign w:val="center"/>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Раздел 5</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bCs/>
                <w:lang w:eastAsia="en-US"/>
              </w:rPr>
              <w:t>«Поэт и мир»: Литературный процесс в России 40-х – середины 50-х годов ХХ века</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4</w:t>
            </w:r>
          </w:p>
        </w:tc>
        <w:tc>
          <w:tcPr>
            <w:tcW w:w="688" w:type="pct"/>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5.1</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 xml:space="preserve">«Дойти до самой сути»: </w:t>
            </w:r>
            <w:r w:rsidRPr="00D94783">
              <w:rPr>
                <w:rFonts w:ascii="Times New Roman" w:hAnsi="Times New Roman" w:cs="Times New Roman"/>
                <w:bCs/>
                <w:lang w:eastAsia="en-US"/>
              </w:rPr>
              <w:t>Б.</w:t>
            </w:r>
            <w:r w:rsidRPr="00D94783">
              <w:rPr>
                <w:rFonts w:ascii="Times New Roman" w:hAnsi="Times New Roman" w:cs="Times New Roman"/>
                <w:bCs/>
                <w:lang w:val="en-US" w:eastAsia="en-US"/>
              </w:rPr>
              <w:t> </w:t>
            </w:r>
            <w:r w:rsidRPr="00D94783">
              <w:rPr>
                <w:rFonts w:ascii="Times New Roman" w:hAnsi="Times New Roman" w:cs="Times New Roman"/>
                <w:bCs/>
                <w:lang w:eastAsia="en-US"/>
              </w:rPr>
              <w:t>Пастернак.</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Cs/>
                <w:lang w:eastAsia="en-US"/>
              </w:rPr>
              <w:t>Исповедальность лирики А.</w:t>
            </w:r>
            <w:r w:rsidRPr="00D94783">
              <w:rPr>
                <w:rFonts w:ascii="Times New Roman" w:hAnsi="Times New Roman" w:cs="Times New Roman"/>
                <w:bCs/>
                <w:lang w:val="en-US" w:eastAsia="en-US"/>
              </w:rPr>
              <w:t> </w:t>
            </w:r>
            <w:r w:rsidRPr="00D94783">
              <w:rPr>
                <w:rFonts w:ascii="Times New Roman" w:hAnsi="Times New Roman" w:cs="Times New Roman"/>
                <w:bCs/>
                <w:lang w:eastAsia="en-US"/>
              </w:rPr>
              <w:t>Г. Твардовского</w:t>
            </w:r>
          </w:p>
        </w:tc>
        <w:tc>
          <w:tcPr>
            <w:tcW w:w="2849" w:type="pct"/>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p w:rsidR="00D94783" w:rsidRPr="00D94783" w:rsidRDefault="00D94783" w:rsidP="00D94783">
            <w:pPr>
              <w:widowControl w:val="0"/>
              <w:spacing w:after="0" w:line="240" w:lineRule="auto"/>
              <w:rPr>
                <w:rFonts w:ascii="Times New Roman" w:hAnsi="Times New Roman" w:cs="Times New Roman"/>
                <w:bCs/>
                <w:iCs/>
                <w:lang w:val="en-US" w:eastAsia="en-US"/>
              </w:rPr>
            </w:pP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483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Борис Леонидович Пастернак</w:t>
            </w:r>
            <w:r w:rsidRPr="00D94783">
              <w:rPr>
                <w:rFonts w:ascii="Times New Roman" w:hAnsi="Times New Roman" w:cs="Times New Roman"/>
                <w:lang w:eastAsia="en-US"/>
              </w:rPr>
              <w:t xml:space="preserve"> (1890–1960) Сведения из биографии. Лауреат Нобелевской премии по литературе </w:t>
            </w:r>
          </w:p>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i/>
                <w:iCs/>
                <w:lang w:eastAsia="en-U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 xml:space="preserve">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w:t>
            </w:r>
            <w:r w:rsidRPr="00D94783">
              <w:rPr>
                <w:rFonts w:ascii="Times New Roman" w:hAnsi="Times New Roman" w:cs="Times New Roman"/>
                <w:lang w:eastAsia="en-US"/>
              </w:rPr>
              <w:lastRenderedPageBreak/>
              <w:t>и образов-символов, философская глубина. Песни современных бардов на стихи поэта.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Александр Трифонович Твардовский</w:t>
            </w:r>
            <w:r w:rsidRPr="00D94783">
              <w:rPr>
                <w:rFonts w:ascii="Times New Roman" w:hAnsi="Times New Roman" w:cs="Times New Roman"/>
                <w:lang w:eastAsia="en-US"/>
              </w:rPr>
              <w:t xml:space="preserve"> (1910–1970) Сведения из биографии (с обобщением ранее изученного)</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«Дробиться рваный цоколь монумента…», «Памяти матери», «Я убит подо Ржевом…», «Я знаю: никакой моей вины…»</w:t>
            </w:r>
            <w:r w:rsidRPr="00D94783">
              <w:rPr>
                <w:rFonts w:ascii="Times New Roman" w:hAnsi="Times New Roman" w:cs="Times New Roman"/>
                <w:lang w:eastAsia="en-US"/>
              </w:rPr>
              <w:t xml:space="preserve">, </w:t>
            </w:r>
            <w:r w:rsidRPr="00D94783">
              <w:rPr>
                <w:rFonts w:ascii="Times New Roman" w:hAnsi="Times New Roman" w:cs="Times New Roman"/>
                <w:i/>
                <w:iCs/>
                <w:lang w:eastAsia="en-US"/>
              </w:rPr>
              <w:t>«В тот день, когда окончилась война…», «Вся суть в одном единственном завете…», «Признание», «О сущем»</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415" w:type="pct"/>
            <w:vMerge/>
          </w:tcPr>
          <w:p w:rsidR="00D94783" w:rsidRPr="00D94783" w:rsidRDefault="00D94783" w:rsidP="00D94783">
            <w:pPr>
              <w:widowControl w:val="0"/>
              <w:spacing w:after="0" w:line="240" w:lineRule="auto"/>
              <w:rPr>
                <w:rFonts w:ascii="Times New Roman" w:hAnsi="Times New Roman" w:cs="Times New Roman"/>
                <w:b/>
                <w:iCs/>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bCs/>
                <w:lang w:eastAsia="en-U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3898" w:type="pct"/>
            <w:gridSpan w:val="2"/>
            <w:vAlign w:val="center"/>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Раздел 6</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bCs/>
                <w:lang w:eastAsia="en-US"/>
              </w:rPr>
              <w:t>«Человек и человечность»: Основные явления литературной жизни России конца 50-х – 80-х годов ХХ века</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12</w:t>
            </w:r>
          </w:p>
        </w:tc>
        <w:tc>
          <w:tcPr>
            <w:tcW w:w="688" w:type="pct"/>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6.1</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Тема Великой Отечественной войны в литературе</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6</w:t>
            </w:r>
          </w:p>
          <w:p w:rsidR="00D94783" w:rsidRPr="00D94783" w:rsidRDefault="00D94783" w:rsidP="00D94783">
            <w:pPr>
              <w:widowControl w:val="0"/>
              <w:spacing w:after="0" w:line="240" w:lineRule="auto"/>
              <w:rPr>
                <w:rFonts w:ascii="Times New Roman" w:hAnsi="Times New Roman" w:cs="Times New Roman"/>
                <w:bCs/>
                <w:iCs/>
                <w:lang w:val="en-US" w:eastAsia="en-US"/>
              </w:rPr>
            </w:pP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30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shd w:val="clear" w:color="auto" w:fill="auto"/>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Поэзия и драматургия Великой Отечественной войне.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«Лейтенантская проза»: В. П. Астафьев, Ю. В. Бондарев, В.</w:t>
            </w:r>
            <w:r w:rsidRPr="00D94783">
              <w:rPr>
                <w:rFonts w:ascii="Times New Roman" w:hAnsi="Times New Roman" w:cs="Times New Roman"/>
                <w:lang w:val="en-US" w:eastAsia="en-US"/>
              </w:rPr>
              <w:t> </w:t>
            </w:r>
            <w:r w:rsidRPr="00D94783">
              <w:rPr>
                <w:rFonts w:ascii="Times New Roman" w:hAnsi="Times New Roman" w:cs="Times New Roman"/>
                <w:lang w:eastAsia="en-US"/>
              </w:rPr>
              <w:t>В. Быков, Б. Л. Васильев, К. Д. Воробьев, В. Л. Кондратьев и др. (обзор прозы «молодых» лейтенантов)</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Проблема нравственного выбора на войне</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Василий Владимирович Быков (1924–2003)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Виктор Петрович Астафьев (1924–2001). Традиции и новаторство писателя в изображении войны.</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Фадеев Александр Александрович (1901-1956)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«Молодая гвардия» Герои рассказа. Дилемма нравственного выбора между долгом и жизнью</w:t>
            </w:r>
          </w:p>
        </w:tc>
        <w:tc>
          <w:tcPr>
            <w:tcW w:w="415" w:type="pct"/>
          </w:tcPr>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Cs/>
                <w:iCs/>
                <w:lang w:val="en-US" w:eastAsia="en-US"/>
              </w:rPr>
              <w:t>4</w:t>
            </w: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lang w:eastAsia="en-US"/>
              </w:rPr>
              <w:t>Практические занятия:</w:t>
            </w:r>
            <w:r w:rsidRPr="00D94783">
              <w:rPr>
                <w:rFonts w:ascii="Times New Roman" w:hAnsi="Times New Roman" w:cs="Times New Roman"/>
                <w:bCs/>
                <w:lang w:eastAsia="en-US"/>
              </w:rPr>
              <w:t xml:space="preserve"> Анализ произведений </w:t>
            </w:r>
            <w:r w:rsidRPr="00D94783">
              <w:rPr>
                <w:rFonts w:ascii="Times New Roman" w:hAnsi="Times New Roman" w:cs="Times New Roman"/>
                <w:bCs/>
                <w:lang w:eastAsia="en-US"/>
              </w:rPr>
              <w:lastRenderedPageBreak/>
              <w:t>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Чтение и анализ выбранных стихотворений и эпизодов из выбранных пьес</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lastRenderedPageBreak/>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6.2</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Тоталитарная тема в литературе второй</w:t>
            </w:r>
          </w:p>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lang w:val="en-US" w:eastAsia="en-US"/>
              </w:rPr>
              <w:t>ХХ века</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tcPr>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Cs/>
                <w:lang w:val="en-US" w:eastAsia="en-US"/>
              </w:rPr>
              <w:t>2</w:t>
            </w:r>
          </w:p>
        </w:tc>
        <w:tc>
          <w:tcPr>
            <w:tcW w:w="688" w:type="pct"/>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559"/>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А. И. Солженицын</w:t>
            </w:r>
            <w:r w:rsidRPr="00D94783">
              <w:rPr>
                <w:rFonts w:ascii="Times New Roman" w:hAnsi="Times New Roman" w:cs="Times New Roman"/>
                <w:lang w:eastAsia="en-US"/>
              </w:rPr>
              <w:t xml:space="preserve"> «Один день Ивана Денисовича»; </w:t>
            </w:r>
            <w:r w:rsidRPr="00D94783">
              <w:rPr>
                <w:rFonts w:ascii="Times New Roman" w:hAnsi="Times New Roman" w:cs="Times New Roman"/>
                <w:i/>
                <w:iCs/>
                <w:lang w:eastAsia="en-US"/>
              </w:rPr>
              <w:t>В.</w:t>
            </w:r>
            <w:r w:rsidRPr="00D94783">
              <w:rPr>
                <w:rFonts w:ascii="Times New Roman" w:hAnsi="Times New Roman" w:cs="Times New Roman"/>
                <w:i/>
                <w:iCs/>
                <w:lang w:val="en-US" w:eastAsia="en-US"/>
              </w:rPr>
              <w:t> </w:t>
            </w:r>
            <w:r w:rsidRPr="00D94783">
              <w:rPr>
                <w:rFonts w:ascii="Times New Roman" w:hAnsi="Times New Roman" w:cs="Times New Roman"/>
                <w:i/>
                <w:iCs/>
                <w:lang w:eastAsia="en-US"/>
              </w:rPr>
              <w:t>Т.</w:t>
            </w:r>
            <w:r w:rsidRPr="00D94783">
              <w:rPr>
                <w:rFonts w:ascii="Times New Roman" w:hAnsi="Times New Roman" w:cs="Times New Roman"/>
                <w:i/>
                <w:iCs/>
                <w:lang w:val="en-US" w:eastAsia="en-US"/>
              </w:rPr>
              <w:t> </w:t>
            </w:r>
            <w:r w:rsidRPr="00D94783">
              <w:rPr>
                <w:rFonts w:ascii="Times New Roman" w:hAnsi="Times New Roman" w:cs="Times New Roman"/>
                <w:i/>
                <w:iCs/>
                <w:lang w:eastAsia="en-US"/>
              </w:rPr>
              <w:t xml:space="preserve">Шаламов </w:t>
            </w:r>
            <w:r w:rsidRPr="00D94783">
              <w:rPr>
                <w:rFonts w:ascii="Times New Roman" w:hAnsi="Times New Roman" w:cs="Times New Roman"/>
                <w:lang w:eastAsia="en-US"/>
              </w:rPr>
              <w:t>«Колымские рассказы» (по выбору учителя)</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Александр Исаевич Солженицын</w:t>
            </w:r>
            <w:r w:rsidRPr="00D94783">
              <w:rPr>
                <w:rFonts w:ascii="Times New Roman" w:hAnsi="Times New Roman" w:cs="Times New Roman"/>
                <w:lang w:eastAsia="en-US"/>
              </w:rPr>
              <w:t xml:space="preserve"> (1918–2008) Сведения из биографии (с обобщением ранее изученного).  Лауреат Нобелевской премии по литературе. </w:t>
            </w:r>
          </w:p>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lang w:eastAsia="en-US"/>
              </w:rPr>
              <w:t xml:space="preserve">Повесть </w:t>
            </w:r>
            <w:r w:rsidRPr="00D94783">
              <w:rPr>
                <w:rFonts w:ascii="Times New Roman" w:hAnsi="Times New Roman" w:cs="Times New Roman"/>
                <w:i/>
                <w:iCs/>
                <w:lang w:eastAsia="en-US"/>
              </w:rPr>
              <w:t>«Один день Ивана Денисовича»</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lang w:eastAsia="en-US"/>
              </w:rPr>
            </w:pPr>
          </w:p>
          <w:p w:rsidR="00D94783" w:rsidRPr="00D94783" w:rsidRDefault="00D94783" w:rsidP="00D94783">
            <w:pPr>
              <w:widowControl w:val="0"/>
              <w:spacing w:after="0" w:line="240" w:lineRule="auto"/>
              <w:rPr>
                <w:rFonts w:ascii="Times New Roman" w:hAnsi="Times New Roman" w:cs="Times New Roman"/>
                <w:bCs/>
                <w:lang w:eastAsia="en-US"/>
              </w:rPr>
            </w:pPr>
          </w:p>
          <w:p w:rsidR="00D94783" w:rsidRPr="00D94783" w:rsidRDefault="00D94783" w:rsidP="00D94783">
            <w:pPr>
              <w:widowControl w:val="0"/>
              <w:spacing w:after="0" w:line="240" w:lineRule="auto"/>
              <w:rPr>
                <w:rFonts w:ascii="Times New Roman" w:hAnsi="Times New Roman" w:cs="Times New Roman"/>
                <w:bCs/>
                <w:lang w:eastAsia="en-US"/>
              </w:rPr>
            </w:pPr>
          </w:p>
          <w:p w:rsidR="00D94783" w:rsidRPr="00D94783" w:rsidRDefault="00D94783" w:rsidP="00D94783">
            <w:pPr>
              <w:widowControl w:val="0"/>
              <w:spacing w:after="0" w:line="240" w:lineRule="auto"/>
              <w:rPr>
                <w:rFonts w:ascii="Times New Roman" w:hAnsi="Times New Roman" w:cs="Times New Roman"/>
                <w:bCs/>
                <w:lang w:eastAsia="en-US"/>
              </w:rPr>
            </w:pPr>
          </w:p>
          <w:p w:rsidR="00D94783" w:rsidRPr="00D94783" w:rsidRDefault="00D94783" w:rsidP="00D94783">
            <w:pPr>
              <w:widowControl w:val="0"/>
              <w:spacing w:after="0" w:line="240" w:lineRule="auto"/>
              <w:rPr>
                <w:rFonts w:ascii="Times New Roman" w:hAnsi="Times New Roman" w:cs="Times New Roman"/>
                <w:bCs/>
                <w:lang w:eastAsia="en-US"/>
              </w:rPr>
            </w:pPr>
          </w:p>
          <w:p w:rsidR="00D94783" w:rsidRPr="00D94783" w:rsidRDefault="00D94783" w:rsidP="00D94783">
            <w:pPr>
              <w:widowControl w:val="0"/>
              <w:spacing w:after="0" w:line="240" w:lineRule="auto"/>
              <w:rPr>
                <w:rFonts w:ascii="Times New Roman" w:hAnsi="Times New Roman" w:cs="Times New Roman"/>
                <w:bCs/>
                <w:lang w:eastAsia="en-US"/>
              </w:rPr>
            </w:pPr>
          </w:p>
          <w:p w:rsidR="00D94783" w:rsidRPr="00D94783" w:rsidRDefault="00D94783" w:rsidP="00D94783">
            <w:pPr>
              <w:widowControl w:val="0"/>
              <w:spacing w:after="0" w:line="240" w:lineRule="auto"/>
              <w:rPr>
                <w:rFonts w:ascii="Times New Roman" w:hAnsi="Times New Roman" w:cs="Times New Roman"/>
                <w:bCs/>
                <w:lang w:eastAsia="en-US"/>
              </w:rPr>
            </w:pPr>
          </w:p>
          <w:p w:rsidR="00D94783" w:rsidRPr="00D94783" w:rsidRDefault="00D94783" w:rsidP="00D94783">
            <w:pPr>
              <w:widowControl w:val="0"/>
              <w:spacing w:after="0" w:line="240" w:lineRule="auto"/>
              <w:rPr>
                <w:rFonts w:ascii="Times New Roman" w:hAnsi="Times New Roman" w:cs="Times New Roman"/>
                <w:bCs/>
                <w:lang w:eastAsia="en-US"/>
              </w:rPr>
            </w:pPr>
          </w:p>
          <w:p w:rsidR="00D94783" w:rsidRPr="00D94783" w:rsidRDefault="00D94783" w:rsidP="00D94783">
            <w:pPr>
              <w:widowControl w:val="0"/>
              <w:spacing w:after="0" w:line="240" w:lineRule="auto"/>
              <w:rPr>
                <w:rFonts w:ascii="Times New Roman" w:hAnsi="Times New Roman" w:cs="Times New Roman"/>
                <w:bCs/>
                <w:lang w:eastAsia="en-US"/>
              </w:rPr>
            </w:pPr>
          </w:p>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eastAsia="en-US"/>
              </w:rPr>
              <w:t>Практические занятия</w:t>
            </w:r>
            <w:r w:rsidRPr="00D94783">
              <w:rPr>
                <w:rFonts w:ascii="Times New Roman" w:hAnsi="Times New Roman" w:cs="Times New Roman"/>
                <w:lang w:eastAsia="en-US"/>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w:t>
            </w:r>
            <w:r w:rsidRPr="00D94783">
              <w:rPr>
                <w:rFonts w:ascii="Times New Roman" w:hAnsi="Times New Roman" w:cs="Times New Roman"/>
                <w:lang w:val="en-US" w:eastAsia="en-US"/>
              </w:rPr>
              <w:t>Экранизация повести</w:t>
            </w:r>
          </w:p>
        </w:tc>
        <w:tc>
          <w:tcPr>
            <w:tcW w:w="415" w:type="pct"/>
            <w:vMerge/>
          </w:tcPr>
          <w:p w:rsidR="00D94783" w:rsidRPr="00D94783" w:rsidRDefault="00D94783" w:rsidP="00D94783">
            <w:pPr>
              <w:widowControl w:val="0"/>
              <w:spacing w:after="0" w:line="240" w:lineRule="auto"/>
              <w:rPr>
                <w:rFonts w:ascii="Times New Roman" w:hAnsi="Times New Roman" w:cs="Times New Roman"/>
                <w:bCs/>
                <w:lang w:val="en-US"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6.3</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Социальная и нравственная проблематика в литературе второй половины ХХ века</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tcPr>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Cs/>
                <w:i/>
                <w:lang w:val="en-US" w:eastAsia="en-US"/>
              </w:rPr>
              <w:t>2</w:t>
            </w:r>
          </w:p>
        </w:tc>
        <w:tc>
          <w:tcPr>
            <w:tcW w:w="688" w:type="pct"/>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30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i/>
                <w:iCs/>
                <w:lang w:eastAsia="en-US"/>
              </w:rPr>
              <w:t xml:space="preserve">Валентин Григорьевич Распутин </w:t>
            </w:r>
            <w:r w:rsidRPr="00D94783">
              <w:rPr>
                <w:rFonts w:ascii="Times New Roman" w:hAnsi="Times New Roman" w:cs="Times New Roman"/>
                <w:lang w:eastAsia="en-US"/>
              </w:rPr>
              <w:t>(1937–2015)</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Повесть</w:t>
            </w:r>
            <w:r w:rsidRPr="00D94783">
              <w:rPr>
                <w:rFonts w:ascii="Times New Roman" w:hAnsi="Times New Roman" w:cs="Times New Roman"/>
                <w:i/>
                <w:iCs/>
                <w:lang w:eastAsia="en-US"/>
              </w:rPr>
              <w:t xml:space="preserve"> «Прощание с Матерой».</w:t>
            </w:r>
            <w:r w:rsidRPr="00D94783">
              <w:rPr>
                <w:rFonts w:ascii="Times New Roman" w:hAnsi="Times New Roman" w:cs="Times New Roman"/>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Шепетко по мотивам распутинской повести.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Василий Макарович Шукшин</w:t>
            </w:r>
            <w:r w:rsidRPr="00D94783">
              <w:rPr>
                <w:rFonts w:ascii="Times New Roman" w:hAnsi="Times New Roman" w:cs="Times New Roman"/>
                <w:lang w:eastAsia="en-US"/>
              </w:rPr>
              <w:t xml:space="preserve"> (1929–1974)</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 xml:space="preserve">Рассказы </w:t>
            </w:r>
            <w:r w:rsidRPr="00D94783">
              <w:rPr>
                <w:rFonts w:ascii="Times New Roman" w:hAnsi="Times New Roman" w:cs="Times New Roman"/>
                <w:i/>
                <w:iCs/>
                <w:lang w:eastAsia="en-US"/>
              </w:rPr>
              <w:t>«Микроскоп»</w:t>
            </w:r>
            <w:r w:rsidRPr="00D94783">
              <w:rPr>
                <w:rFonts w:ascii="Times New Roman" w:hAnsi="Times New Roman" w:cs="Times New Roman"/>
                <w:lang w:eastAsia="en-US"/>
              </w:rPr>
              <w:t xml:space="preserve">, </w:t>
            </w:r>
            <w:r w:rsidRPr="00D94783">
              <w:rPr>
                <w:rFonts w:ascii="Times New Roman" w:hAnsi="Times New Roman" w:cs="Times New Roman"/>
                <w:i/>
                <w:iCs/>
                <w:lang w:eastAsia="en-US"/>
              </w:rPr>
              <w:t>«Срезал».</w:t>
            </w:r>
            <w:r w:rsidRPr="00D94783">
              <w:rPr>
                <w:rFonts w:ascii="Times New Roman" w:hAnsi="Times New Roman" w:cs="Times New Roman"/>
                <w:lang w:eastAsia="en-US"/>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415" w:type="pct"/>
          </w:tcPr>
          <w:p w:rsidR="00D94783" w:rsidRPr="00D94783" w:rsidRDefault="00D94783" w:rsidP="00D94783">
            <w:pPr>
              <w:widowControl w:val="0"/>
              <w:spacing w:after="0" w:line="240" w:lineRule="auto"/>
              <w:rPr>
                <w:rFonts w:ascii="Times New Roman" w:hAnsi="Times New Roman" w:cs="Times New Roman"/>
                <w:bCs/>
                <w:i/>
                <w:lang w:eastAsia="en-US"/>
              </w:rPr>
            </w:pP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bCs/>
                <w:lang w:eastAsia="en-US"/>
              </w:rPr>
              <w:t>Чтение и анализ фрагментов повести В.</w:t>
            </w:r>
            <w:r w:rsidRPr="00D94783">
              <w:rPr>
                <w:rFonts w:ascii="Times New Roman" w:hAnsi="Times New Roman" w:cs="Times New Roman"/>
                <w:bCs/>
                <w:lang w:val="en-US" w:eastAsia="en-US"/>
              </w:rPr>
              <w:t> </w:t>
            </w:r>
            <w:r w:rsidRPr="00D94783">
              <w:rPr>
                <w:rFonts w:ascii="Times New Roman" w:hAnsi="Times New Roman" w:cs="Times New Roman"/>
                <w:bCs/>
                <w:lang w:eastAsia="en-US"/>
              </w:rPr>
              <w:t>Распутина.</w:t>
            </w:r>
            <w:r w:rsidRPr="00D94783">
              <w:rPr>
                <w:rFonts w:ascii="Times New Roman" w:hAnsi="Times New Roman" w:cs="Times New Roman"/>
                <w:b/>
                <w:lang w:eastAsia="en-US"/>
              </w:rPr>
              <w:t xml:space="preserve"> </w:t>
            </w:r>
            <w:r w:rsidRPr="00D94783">
              <w:rPr>
                <w:rFonts w:ascii="Times New Roman" w:hAnsi="Times New Roman" w:cs="Times New Roman"/>
                <w:bCs/>
                <w:lang w:eastAsia="en-US"/>
              </w:rPr>
              <w:t>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w:t>
            </w:r>
            <w:r w:rsidRPr="00D94783">
              <w:rPr>
                <w:rFonts w:ascii="Times New Roman" w:hAnsi="Times New Roman" w:cs="Times New Roman"/>
                <w:bCs/>
                <w:lang w:val="en-US" w:eastAsia="en-US"/>
              </w:rPr>
              <w:t> </w:t>
            </w:r>
            <w:r w:rsidRPr="00D94783">
              <w:rPr>
                <w:rFonts w:ascii="Times New Roman" w:hAnsi="Times New Roman" w:cs="Times New Roman"/>
                <w:bCs/>
                <w:lang w:eastAsia="en-US"/>
              </w:rPr>
              <w:t xml:space="preserve">Шукшина и </w:t>
            </w:r>
            <w:r w:rsidRPr="00D94783">
              <w:rPr>
                <w:rFonts w:ascii="Times New Roman" w:hAnsi="Times New Roman" w:cs="Times New Roman"/>
                <w:bCs/>
                <w:lang w:eastAsia="en-US"/>
              </w:rPr>
              <w:lastRenderedPageBreak/>
              <w:t xml:space="preserve">«маленький человек» в литературе </w:t>
            </w:r>
            <w:r w:rsidRPr="00D94783">
              <w:rPr>
                <w:rFonts w:ascii="Times New Roman" w:hAnsi="Times New Roman" w:cs="Times New Roman"/>
                <w:iCs/>
                <w:lang w:eastAsia="nl-NL"/>
              </w:rPr>
              <w:t>Х</w:t>
            </w:r>
            <w:r w:rsidRPr="00D94783">
              <w:rPr>
                <w:rFonts w:ascii="Times New Roman" w:eastAsia="MS Mincho" w:hAnsi="Times New Roman" w:cs="Times New Roman"/>
                <w:iCs/>
                <w:lang w:eastAsia="nl-NL"/>
              </w:rPr>
              <w:t>1</w:t>
            </w:r>
            <w:r w:rsidRPr="00D94783">
              <w:rPr>
                <w:rFonts w:ascii="Times New Roman" w:hAnsi="Times New Roman" w:cs="Times New Roman"/>
                <w:iCs/>
                <w:lang w:eastAsia="nl-NL"/>
              </w:rPr>
              <w:t xml:space="preserve">Х века: </w:t>
            </w:r>
            <w:r w:rsidRPr="00D94783">
              <w:rPr>
                <w:rFonts w:ascii="Times New Roman" w:hAnsi="Times New Roman" w:cs="Times New Roman"/>
                <w:bCs/>
                <w:lang w:eastAsia="en-US"/>
              </w:rPr>
              <w:t xml:space="preserve">сходство и отличие (составление таблицы). </w:t>
            </w:r>
            <w:r w:rsidRPr="00D94783">
              <w:rPr>
                <w:rFonts w:ascii="Times New Roman" w:hAnsi="Times New Roman" w:cs="Times New Roman"/>
                <w:bCs/>
                <w:lang w:val="en-US" w:eastAsia="en-US"/>
              </w:rPr>
              <w:t>Речевая характеристика героев, открытый финал шукшинских произведений</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lastRenderedPageBreak/>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477"/>
        </w:trPr>
        <w:tc>
          <w:tcPr>
            <w:tcW w:w="5000" w:type="pct"/>
            <w:gridSpan w:val="4"/>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b/>
                <w:i/>
                <w:lang w:eastAsia="nl-NL"/>
              </w:rPr>
              <w:t>Профессионально-ориентированное содержание (содержание прикладного модуля)</w:t>
            </w:r>
          </w:p>
        </w:tc>
      </w:tr>
      <w:tr w:rsidR="00D94783" w:rsidRPr="00D94783" w:rsidTr="00D94783">
        <w:trPr>
          <w:trHeight w:val="885"/>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«Говори, говори…»: диалог как средство характеристики человека</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Cs/>
                <w:lang w:eastAsia="en-US"/>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w:t>
            </w:r>
            <w:r w:rsidRPr="00D94783">
              <w:rPr>
                <w:rFonts w:ascii="Times New Roman" w:hAnsi="Times New Roman" w:cs="Times New Roman"/>
                <w:bCs/>
                <w:lang w:val="en-US" w:eastAsia="en-US"/>
              </w:rPr>
              <w:t xml:space="preserve">Требования к профессиональному диалогу  </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iCs/>
                <w:lang w:eastAsia="en-US"/>
              </w:rPr>
            </w:pPr>
            <w:r w:rsidRPr="00D94783">
              <w:rPr>
                <w:rFonts w:ascii="Times New Roman" w:hAnsi="Times New Roman" w:cs="Times New Roman"/>
                <w:iCs/>
                <w:lang w:eastAsia="en-US"/>
              </w:rPr>
              <w:t>ОК 01, ОК 02, ОК 03, ОК 04, ОК 05, ОК 06, ОК 09</w:t>
            </w:r>
          </w:p>
          <w:p w:rsidR="00D94783" w:rsidRPr="00D94783" w:rsidRDefault="00D94783" w:rsidP="00D94783">
            <w:pPr>
              <w:widowControl w:val="0"/>
              <w:spacing w:after="0" w:line="240" w:lineRule="auto"/>
              <w:rPr>
                <w:rFonts w:ascii="Times New Roman" w:hAnsi="Times New Roman" w:cs="Times New Roman"/>
                <w:iCs/>
                <w:lang w:val="en-US" w:eastAsia="en-US"/>
              </w:rPr>
            </w:pPr>
            <w:r w:rsidRPr="00D94783">
              <w:rPr>
                <w:rFonts w:ascii="Times New Roman" w:hAnsi="Times New Roman" w:cs="Times New Roman"/>
                <w:bCs/>
                <w:iCs/>
                <w:lang w:val="en-US" w:eastAsia="en-US"/>
              </w:rPr>
              <w:t>ПК.1.5.</w:t>
            </w:r>
          </w:p>
        </w:tc>
      </w:tr>
      <w:tr w:rsidR="00D94783" w:rsidRPr="00D94783" w:rsidTr="00D94783">
        <w:trPr>
          <w:trHeight w:val="885"/>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Практические занятия</w:t>
            </w:r>
            <w:r w:rsidRPr="00D94783">
              <w:rPr>
                <w:rFonts w:ascii="Times New Roman" w:hAnsi="Times New Roman" w:cs="Times New Roman"/>
                <w:bCs/>
                <w:lang w:eastAsia="en-US"/>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iCs/>
                <w:lang w:val="en-US" w:eastAsia="en-US"/>
              </w:rPr>
            </w:pPr>
          </w:p>
        </w:tc>
      </w:tr>
      <w:tr w:rsidR="00D94783" w:rsidRPr="00D94783" w:rsidTr="00D94783">
        <w:trPr>
          <w:trHeight w:val="381"/>
        </w:trPr>
        <w:tc>
          <w:tcPr>
            <w:tcW w:w="5000" w:type="pct"/>
            <w:gridSpan w:val="4"/>
          </w:tcPr>
          <w:p w:rsidR="00D94783" w:rsidRPr="00D94783" w:rsidRDefault="00D94783" w:rsidP="00D94783">
            <w:pPr>
              <w:widowControl w:val="0"/>
              <w:spacing w:after="0" w:line="240" w:lineRule="auto"/>
              <w:rPr>
                <w:rFonts w:ascii="Times New Roman" w:hAnsi="Times New Roman" w:cs="Times New Roman"/>
                <w:b/>
                <w:i/>
                <w:iCs/>
                <w:lang w:val="en-US" w:eastAsia="en-US"/>
              </w:rPr>
            </w:pPr>
            <w:r w:rsidRPr="00D94783">
              <w:rPr>
                <w:rFonts w:ascii="Times New Roman" w:hAnsi="Times New Roman" w:cs="Times New Roman"/>
                <w:b/>
                <w:i/>
                <w:iCs/>
                <w:lang w:val="en-US" w:eastAsia="en-US"/>
              </w:rPr>
              <w:t>Основное содержание</w:t>
            </w:r>
          </w:p>
        </w:tc>
      </w:tr>
      <w:tr w:rsidR="00D94783" w:rsidRPr="00D94783" w:rsidTr="00D94783">
        <w:trPr>
          <w:trHeight w:val="20"/>
        </w:trPr>
        <w:tc>
          <w:tcPr>
            <w:tcW w:w="3898" w:type="pct"/>
            <w:gridSpan w:val="2"/>
            <w:vAlign w:val="center"/>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Раздел 7</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bCs/>
                <w:lang w:eastAsia="en-US"/>
              </w:rPr>
              <w:t>«Людей неинтересных в мире нет»:  Литература с середины 1960-х годов до начала ХХ</w:t>
            </w:r>
            <w:r w:rsidRPr="00D94783">
              <w:rPr>
                <w:rFonts w:ascii="Times New Roman" w:hAnsi="Times New Roman" w:cs="Times New Roman"/>
                <w:b/>
                <w:bCs/>
                <w:lang w:val="en-US" w:eastAsia="en-US"/>
              </w:rPr>
              <w:t>I</w:t>
            </w:r>
            <w:r w:rsidRPr="00D94783">
              <w:rPr>
                <w:rFonts w:ascii="Times New Roman" w:hAnsi="Times New Roman" w:cs="Times New Roman"/>
                <w:b/>
                <w:bCs/>
                <w:lang w:eastAsia="en-US"/>
              </w:rPr>
              <w:t xml:space="preserve"> века</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4</w:t>
            </w:r>
          </w:p>
        </w:tc>
        <w:tc>
          <w:tcPr>
            <w:tcW w:w="688" w:type="pc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7.1</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Лирика: проблематика и образы</w:t>
            </w:r>
          </w:p>
        </w:tc>
        <w:tc>
          <w:tcPr>
            <w:tcW w:w="2849" w:type="pct"/>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p>
          <w:p w:rsidR="00D94783" w:rsidRPr="00D94783" w:rsidRDefault="00D94783" w:rsidP="00D94783">
            <w:pPr>
              <w:widowControl w:val="0"/>
              <w:spacing w:after="0" w:line="240" w:lineRule="auto"/>
              <w:rPr>
                <w:rFonts w:ascii="Times New Roman" w:hAnsi="Times New Roman" w:cs="Times New Roman"/>
                <w:iCs/>
                <w:lang w:val="en-US" w:eastAsia="en-US"/>
              </w:rPr>
            </w:pPr>
            <w:r w:rsidRPr="00D94783">
              <w:rPr>
                <w:rFonts w:ascii="Times New Roman" w:hAnsi="Times New Roman" w:cs="Times New Roman"/>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701"/>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 xml:space="preserve">Иосиф Александрович Бродский </w:t>
            </w:r>
            <w:r w:rsidRPr="00D94783">
              <w:rPr>
                <w:rFonts w:ascii="Times New Roman" w:hAnsi="Times New Roman" w:cs="Times New Roman"/>
                <w:lang w:eastAsia="en-US"/>
              </w:rPr>
              <w:t>(1940–1996) Лауреат Нобелевской премии по литературе</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«В деревне Бог живет по углам…», «Пилигримы», «Воротишься на родину. Ну что ж», «Стансы», «</w:t>
            </w:r>
            <w:r w:rsidRPr="00D94783">
              <w:rPr>
                <w:rFonts w:ascii="Times New Roman" w:hAnsi="Times New Roman" w:cs="Times New Roman"/>
                <w:i/>
                <w:iCs/>
                <w:lang w:val="en-US" w:eastAsia="en-US"/>
              </w:rPr>
              <w:t>Postsciptum</w:t>
            </w:r>
            <w:r w:rsidRPr="00D94783">
              <w:rPr>
                <w:rFonts w:ascii="Times New Roman" w:hAnsi="Times New Roman" w:cs="Times New Roman"/>
                <w:i/>
                <w:iCs/>
                <w:lang w:eastAsia="en-US"/>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D94783">
              <w:rPr>
                <w:rFonts w:ascii="Times New Roman" w:hAnsi="Times New Roman" w:cs="Times New Roman"/>
                <w:lang w:eastAsia="en-US"/>
              </w:rPr>
              <w:t xml:space="preserve">, </w:t>
            </w:r>
            <w:r w:rsidRPr="00D94783">
              <w:rPr>
                <w:rFonts w:ascii="Times New Roman" w:hAnsi="Times New Roman" w:cs="Times New Roman"/>
                <w:i/>
                <w:iCs/>
                <w:lang w:eastAsia="en-US"/>
              </w:rPr>
              <w:t xml:space="preserve">«Не выходи из комнаты…» </w:t>
            </w:r>
            <w:r w:rsidRPr="00D94783">
              <w:rPr>
                <w:rFonts w:ascii="Times New Roman" w:hAnsi="Times New Roman" w:cs="Times New Roman"/>
                <w:lang w:eastAsia="en-US"/>
              </w:rPr>
              <w:t>(по выбору учителя)</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Давид Самуилович Самойлов</w:t>
            </w:r>
            <w:r w:rsidRPr="00D94783">
              <w:rPr>
                <w:rFonts w:ascii="Times New Roman" w:hAnsi="Times New Roman" w:cs="Times New Roman"/>
                <w:lang w:eastAsia="en-US"/>
              </w:rPr>
              <w:t xml:space="preserve"> (Давид Самуилович Кауфман)</w:t>
            </w:r>
            <w:r w:rsidRPr="00D94783">
              <w:rPr>
                <w:rFonts w:ascii="Times New Roman" w:hAnsi="Times New Roman" w:cs="Times New Roman"/>
                <w:i/>
                <w:iCs/>
                <w:lang w:eastAsia="en-US"/>
              </w:rPr>
              <w:t xml:space="preserve"> </w:t>
            </w:r>
            <w:r w:rsidRPr="00D94783">
              <w:rPr>
                <w:rFonts w:ascii="Times New Roman" w:hAnsi="Times New Roman" w:cs="Times New Roman"/>
                <w:lang w:eastAsia="en-US"/>
              </w:rPr>
              <w:t xml:space="preserve">(1920–1990) Поэт, влюбленный в жизнь. </w:t>
            </w:r>
            <w:r w:rsidRPr="00D94783">
              <w:rPr>
                <w:rFonts w:ascii="Times New Roman" w:hAnsi="Times New Roman" w:cs="Times New Roman"/>
                <w:i/>
                <w:iCs/>
                <w:lang w:eastAsia="en-US"/>
              </w:rPr>
              <w:t xml:space="preserve">«Сороковые, роковые…», «Если вычеркнуть войну…» «Семен Андреич»; «Дай выстрадать стихотворенье!..», «Стих небогатый, </w:t>
            </w:r>
            <w:r w:rsidRPr="00D94783">
              <w:rPr>
                <w:rFonts w:ascii="Times New Roman" w:hAnsi="Times New Roman" w:cs="Times New Roman"/>
                <w:i/>
                <w:iCs/>
                <w:lang w:eastAsia="en-US"/>
              </w:rPr>
              <w:lastRenderedPageBreak/>
              <w:t xml:space="preserve">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D94783">
              <w:rPr>
                <w:rFonts w:ascii="Times New Roman" w:hAnsi="Times New Roman" w:cs="Times New Roman"/>
                <w:lang w:eastAsia="en-US"/>
              </w:rPr>
              <w:t>(по выбору учителя)</w:t>
            </w:r>
          </w:p>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lang w:eastAsia="en-US"/>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w:t>
            </w:r>
            <w:r w:rsidRPr="00D94783">
              <w:rPr>
                <w:rFonts w:ascii="Times New Roman" w:hAnsi="Times New Roman" w:cs="Times New Roman"/>
                <w:lang w:val="en-US" w:eastAsia="en-US"/>
              </w:rPr>
              <w:t>Диалоги с русской поэзией</w:t>
            </w:r>
          </w:p>
        </w:tc>
        <w:tc>
          <w:tcPr>
            <w:tcW w:w="415" w:type="pct"/>
            <w:vMerge/>
          </w:tcPr>
          <w:p w:rsidR="00D94783" w:rsidRPr="00D94783" w:rsidRDefault="00D94783" w:rsidP="00D94783">
            <w:pPr>
              <w:widowControl w:val="0"/>
              <w:spacing w:after="0" w:line="240" w:lineRule="auto"/>
              <w:rPr>
                <w:rFonts w:ascii="Times New Roman" w:hAnsi="Times New Roman" w:cs="Times New Roman"/>
                <w:b/>
                <w:iCs/>
                <w:lang w:val="en-US"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lang w:eastAsia="en-US"/>
              </w:rPr>
              <w:t xml:space="preserve">Практические занятия </w:t>
            </w:r>
            <w:r w:rsidRPr="00D94783">
              <w:rPr>
                <w:rFonts w:ascii="Times New Roman" w:hAnsi="Times New Roman" w:cs="Times New Roman"/>
                <w:bCs/>
                <w:lang w:eastAsia="en-U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415" w:type="pct"/>
            <w:vMerge/>
          </w:tcPr>
          <w:p w:rsidR="00D94783" w:rsidRPr="00D94783" w:rsidRDefault="00D94783" w:rsidP="00D94783">
            <w:pPr>
              <w:widowControl w:val="0"/>
              <w:spacing w:after="0" w:line="240" w:lineRule="auto"/>
              <w:rPr>
                <w:rFonts w:ascii="Times New Roman" w:hAnsi="Times New Roman" w:cs="Times New Roman"/>
                <w:b/>
                <w:iCs/>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r>
      <w:tr w:rsidR="00D94783" w:rsidRPr="00D94783" w:rsidTr="00D94783">
        <w:trPr>
          <w:trHeight w:val="701"/>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7.2</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lang w:eastAsia="en-US"/>
              </w:rPr>
              <w:t>Драматургия: традиции и новаторство</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 xml:space="preserve">Александр Валентинович Вампилов </w:t>
            </w:r>
            <w:r w:rsidRPr="00D94783">
              <w:rPr>
                <w:rFonts w:ascii="Times New Roman" w:hAnsi="Times New Roman" w:cs="Times New Roman"/>
                <w:lang w:eastAsia="en-US"/>
              </w:rPr>
              <w:t>(1937–1972)</w:t>
            </w:r>
          </w:p>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i/>
                <w:iCs/>
                <w:lang w:eastAsia="en-US"/>
              </w:rPr>
              <w:t xml:space="preserve">«Провинциальные анекдоты» </w:t>
            </w:r>
            <w:r w:rsidRPr="00D94783">
              <w:rPr>
                <w:rFonts w:ascii="Times New Roman" w:hAnsi="Times New Roman" w:cs="Times New Roman"/>
                <w:lang w:eastAsia="en-US"/>
              </w:rPr>
              <w:t>(две одноактные пьесы: «История с метранпажем» и «Двадцать минут с ангелом»).</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Трагикомическая дилогия с глубоким смыслом. Распад нравственного сознания как проблема общества.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D94783">
              <w:rPr>
                <w:rFonts w:ascii="Times New Roman" w:hAnsi="Times New Roman" w:cs="Times New Roman"/>
                <w:i/>
                <w:iCs/>
                <w:lang w:eastAsia="en-US"/>
              </w:rPr>
              <w:t>(«История с метранпажем»)</w:t>
            </w:r>
          </w:p>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lang w:eastAsia="en-US"/>
              </w:rPr>
              <w:t>«</w:t>
            </w:r>
            <w:r w:rsidRPr="00D94783">
              <w:rPr>
                <w:rFonts w:ascii="Times New Roman" w:hAnsi="Times New Roman" w:cs="Times New Roman"/>
                <w:i/>
                <w:iCs/>
                <w:lang w:eastAsia="en-US"/>
              </w:rPr>
              <w:t>Двадцать минут с ангелом</w:t>
            </w:r>
            <w:r w:rsidRPr="00D94783">
              <w:rPr>
                <w:rFonts w:ascii="Times New Roman" w:hAnsi="Times New Roman" w:cs="Times New Roman"/>
                <w:lang w:eastAsia="en-US"/>
              </w:rPr>
              <w:t xml:space="preserve">» – тест на способность к великодушию. Конфликт бездушного мира и бескорыстия. </w:t>
            </w:r>
            <w:r w:rsidRPr="00D94783">
              <w:rPr>
                <w:rFonts w:ascii="Times New Roman" w:hAnsi="Times New Roman" w:cs="Times New Roman"/>
                <w:lang w:val="en-US" w:eastAsia="en-US"/>
              </w:rPr>
              <w:t>Символичность названия пьесы. Сценическая история пьесы</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Cs/>
                <w:lang w:eastAsia="en-US"/>
              </w:rPr>
              <w:t xml:space="preserve">Драматизация: разыгрывание одной из частей двухактной пьесы А. Вампилова. </w:t>
            </w:r>
            <w:r w:rsidRPr="00D94783">
              <w:rPr>
                <w:rFonts w:ascii="Times New Roman" w:hAnsi="Times New Roman" w:cs="Times New Roman"/>
                <w:bCs/>
                <w:lang w:val="en-US" w:eastAsia="en-US"/>
              </w:rPr>
              <w:t>Нравственные проблемы в произведении. Символичность названия пьесы</w:t>
            </w:r>
          </w:p>
        </w:tc>
        <w:tc>
          <w:tcPr>
            <w:tcW w:w="415" w:type="pct"/>
            <w:vMerge/>
          </w:tcPr>
          <w:p w:rsidR="00D94783" w:rsidRPr="00D94783" w:rsidRDefault="00D94783" w:rsidP="00D94783">
            <w:pPr>
              <w:widowControl w:val="0"/>
              <w:spacing w:after="0" w:line="240" w:lineRule="auto"/>
              <w:rPr>
                <w:rFonts w:ascii="Times New Roman" w:hAnsi="Times New Roman" w:cs="Times New Roman"/>
                <w:bCs/>
                <w:iCs/>
                <w:lang w:val="en-US"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3898" w:type="pct"/>
            <w:gridSpan w:val="2"/>
            <w:vAlign w:val="center"/>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 xml:space="preserve">Раздел 8. </w:t>
            </w:r>
          </w:p>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bCs/>
                <w:lang w:eastAsia="en-US"/>
              </w:rPr>
              <w:t xml:space="preserve">Литература второй половины </w:t>
            </w:r>
            <w:r w:rsidRPr="00D94783">
              <w:rPr>
                <w:rFonts w:ascii="Times New Roman" w:hAnsi="Times New Roman" w:cs="Times New Roman"/>
                <w:b/>
                <w:bCs/>
                <w:lang w:val="en-US" w:eastAsia="en-US"/>
              </w:rPr>
              <w:t>XX</w:t>
            </w:r>
            <w:r w:rsidRPr="00D94783">
              <w:rPr>
                <w:rFonts w:ascii="Times New Roman" w:hAnsi="Times New Roman" w:cs="Times New Roman"/>
                <w:b/>
                <w:bCs/>
                <w:lang w:eastAsia="en-US"/>
              </w:rPr>
              <w:t xml:space="preserve"> - начала </w:t>
            </w:r>
            <w:r w:rsidRPr="00D94783">
              <w:rPr>
                <w:rFonts w:ascii="Times New Roman" w:hAnsi="Times New Roman" w:cs="Times New Roman"/>
                <w:b/>
                <w:bCs/>
                <w:lang w:val="en-US" w:eastAsia="en-US"/>
              </w:rPr>
              <w:t>XXI</w:t>
            </w:r>
            <w:r w:rsidRPr="00D94783">
              <w:rPr>
                <w:rFonts w:ascii="Times New Roman" w:hAnsi="Times New Roman" w:cs="Times New Roman"/>
                <w:b/>
                <w:bCs/>
                <w:lang w:eastAsia="en-US"/>
              </w:rPr>
              <w:t xml:space="preserve"> века</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4</w:t>
            </w:r>
          </w:p>
        </w:tc>
        <w:tc>
          <w:tcPr>
            <w:tcW w:w="688" w:type="pct"/>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10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Тема 8.1. Проза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второй половины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 начала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века</w:t>
            </w:r>
          </w:p>
        </w:tc>
        <w:tc>
          <w:tcPr>
            <w:tcW w:w="2849"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w:t>
            </w:r>
            <w:r w:rsidRPr="00D94783">
              <w:rPr>
                <w:rFonts w:ascii="Times New Roman" w:hAnsi="Times New Roman" w:cs="Times New Roman"/>
                <w:lang w:eastAsia="en-US"/>
              </w:rPr>
              <w:lastRenderedPageBreak/>
              <w:t>"Дом на набережной" и другие); В.Т. Шаламов ("Колымские рассказы", например, "Одиночный замер", "Инжектор", "За письмом" и другие) и другие.</w:t>
            </w:r>
          </w:p>
        </w:tc>
        <w:tc>
          <w:tcPr>
            <w:tcW w:w="415" w:type="pct"/>
          </w:tcPr>
          <w:p w:rsidR="00D94783" w:rsidRPr="00D94783" w:rsidRDefault="00D94783" w:rsidP="00D94783">
            <w:pPr>
              <w:widowControl w:val="0"/>
              <w:spacing w:after="0" w:line="240" w:lineRule="auto"/>
              <w:rPr>
                <w:rFonts w:ascii="Times New Roman" w:hAnsi="Times New Roman" w:cs="Times New Roman"/>
                <w:lang w:val="en-US" w:eastAsia="en-US"/>
              </w:rPr>
            </w:pPr>
            <w:r w:rsidRPr="00D94783">
              <w:rPr>
                <w:rFonts w:ascii="Times New Roman" w:hAnsi="Times New Roman" w:cs="Times New Roman"/>
                <w:lang w:val="en-US" w:eastAsia="en-US"/>
              </w:rPr>
              <w:lastRenderedPageBreak/>
              <w:t>2</w:t>
            </w:r>
          </w:p>
        </w:tc>
        <w:tc>
          <w:tcPr>
            <w:tcW w:w="688"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ОК 01, ОК 02, ОК 03, ОК 04, ОК 05, ОК 06, ОК 09</w:t>
            </w:r>
          </w:p>
        </w:tc>
      </w:tr>
      <w:tr w:rsidR="00D94783" w:rsidRPr="00D94783" w:rsidTr="00D94783">
        <w:trPr>
          <w:trHeight w:val="20"/>
        </w:trPr>
        <w:tc>
          <w:tcPr>
            <w:tcW w:w="1049" w:type="pct"/>
            <w:shd w:val="clear" w:color="auto" w:fill="auto"/>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Тема 8.2. Поэзия и драматургия</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второй половины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 начала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века</w:t>
            </w:r>
          </w:p>
        </w:tc>
        <w:tc>
          <w:tcPr>
            <w:tcW w:w="2849" w:type="pct"/>
            <w:shd w:val="clear" w:color="auto" w:fill="auto"/>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415" w:type="pct"/>
            <w:shd w:val="clear" w:color="auto" w:fill="auto"/>
          </w:tcPr>
          <w:p w:rsidR="00D94783" w:rsidRPr="00D94783" w:rsidRDefault="00D94783" w:rsidP="00D94783">
            <w:pPr>
              <w:widowControl w:val="0"/>
              <w:spacing w:after="0" w:line="240" w:lineRule="auto"/>
              <w:rPr>
                <w:rFonts w:ascii="Times New Roman" w:hAnsi="Times New Roman" w:cs="Times New Roman"/>
                <w:lang w:val="en-US" w:eastAsia="en-US"/>
              </w:rPr>
            </w:pPr>
            <w:r w:rsidRPr="00D94783">
              <w:rPr>
                <w:rFonts w:ascii="Times New Roman" w:hAnsi="Times New Roman" w:cs="Times New Roman"/>
                <w:lang w:val="en-US" w:eastAsia="en-US"/>
              </w:rPr>
              <w:t>2</w:t>
            </w:r>
          </w:p>
        </w:tc>
        <w:tc>
          <w:tcPr>
            <w:tcW w:w="688" w:type="pct"/>
            <w:shd w:val="clear" w:color="auto" w:fill="auto"/>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ОК 01, ОК 02, ОК 03, ОК 04, ОК 05, ОК 06, ОК 09</w:t>
            </w:r>
          </w:p>
        </w:tc>
      </w:tr>
      <w:tr w:rsidR="00D94783" w:rsidRPr="00D94783" w:rsidTr="00D94783">
        <w:trPr>
          <w:trHeight w:val="20"/>
        </w:trPr>
        <w:tc>
          <w:tcPr>
            <w:tcW w:w="3898" w:type="pct"/>
            <w:gridSpan w:val="2"/>
            <w:shd w:val="clear" w:color="auto" w:fill="auto"/>
            <w:vAlign w:val="center"/>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Раздел 9.</w:t>
            </w:r>
          </w:p>
          <w:p w:rsidR="00D94783" w:rsidRPr="00D94783" w:rsidRDefault="00D94783" w:rsidP="00D94783">
            <w:pPr>
              <w:widowControl w:val="0"/>
              <w:spacing w:after="0" w:line="240" w:lineRule="auto"/>
              <w:rPr>
                <w:rFonts w:ascii="Times New Roman" w:hAnsi="Times New Roman" w:cs="Times New Roman"/>
                <w:lang w:val="en-US" w:eastAsia="en-US"/>
              </w:rPr>
            </w:pPr>
            <w:r w:rsidRPr="00D94783">
              <w:rPr>
                <w:rFonts w:ascii="Times New Roman" w:hAnsi="Times New Roman" w:cs="Times New Roman"/>
                <w:b/>
                <w:bCs/>
                <w:lang w:val="en-US" w:eastAsia="en-US"/>
              </w:rPr>
              <w:t>Литература народов России</w:t>
            </w:r>
          </w:p>
        </w:tc>
        <w:tc>
          <w:tcPr>
            <w:tcW w:w="415" w:type="pct"/>
            <w:shd w:val="clear" w:color="auto" w:fill="auto"/>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2</w:t>
            </w:r>
          </w:p>
        </w:tc>
        <w:tc>
          <w:tcPr>
            <w:tcW w:w="688" w:type="pct"/>
            <w:shd w:val="clear" w:color="auto" w:fill="auto"/>
          </w:tcPr>
          <w:p w:rsidR="00D94783" w:rsidRPr="00D94783" w:rsidRDefault="00D94783" w:rsidP="00D94783">
            <w:pPr>
              <w:widowControl w:val="0"/>
              <w:spacing w:after="0" w:line="240" w:lineRule="auto"/>
              <w:rPr>
                <w:rFonts w:ascii="Times New Roman" w:hAnsi="Times New Roman" w:cs="Times New Roman"/>
                <w:lang w:val="en-US" w:eastAsia="en-US"/>
              </w:rPr>
            </w:pPr>
          </w:p>
        </w:tc>
      </w:tr>
      <w:tr w:rsidR="00D94783" w:rsidRPr="00D94783" w:rsidTr="00D94783">
        <w:trPr>
          <w:trHeight w:val="20"/>
        </w:trPr>
        <w:tc>
          <w:tcPr>
            <w:tcW w:w="1049" w:type="pct"/>
            <w:vMerge w:val="restart"/>
            <w:shd w:val="clear" w:color="auto" w:fill="auto"/>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Тема 9.1</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Поэзия и проза народов России</w:t>
            </w:r>
          </w:p>
        </w:tc>
        <w:tc>
          <w:tcPr>
            <w:tcW w:w="2849" w:type="pct"/>
            <w:shd w:val="clear" w:color="auto" w:fill="auto"/>
          </w:tcPr>
          <w:p w:rsidR="00D94783" w:rsidRPr="00D94783" w:rsidRDefault="00D94783" w:rsidP="00D94783">
            <w:pPr>
              <w:widowControl w:val="0"/>
              <w:spacing w:after="0" w:line="240" w:lineRule="auto"/>
              <w:rPr>
                <w:rFonts w:ascii="Times New Roman" w:hAnsi="Times New Roman" w:cs="Times New Roman"/>
                <w:lang w:val="en-US" w:eastAsia="en-US"/>
              </w:rPr>
            </w:pPr>
            <w:r w:rsidRPr="00D94783">
              <w:rPr>
                <w:rFonts w:ascii="Times New Roman" w:hAnsi="Times New Roman" w:cs="Times New Roman"/>
                <w:lang w:val="en-US" w:eastAsia="en-US"/>
              </w:rPr>
              <w:t>Содержание учебного материала</w:t>
            </w:r>
          </w:p>
        </w:tc>
        <w:tc>
          <w:tcPr>
            <w:tcW w:w="415" w:type="pct"/>
            <w:vMerge w:val="restart"/>
            <w:shd w:val="clear" w:color="auto" w:fill="auto"/>
          </w:tcPr>
          <w:p w:rsidR="00D94783" w:rsidRPr="00D94783" w:rsidRDefault="00D94783" w:rsidP="00D94783">
            <w:pPr>
              <w:widowControl w:val="0"/>
              <w:spacing w:after="0" w:line="240" w:lineRule="auto"/>
              <w:rPr>
                <w:rFonts w:ascii="Times New Roman" w:hAnsi="Times New Roman" w:cs="Times New Roman"/>
                <w:lang w:val="en-US" w:eastAsia="en-US"/>
              </w:rPr>
            </w:pPr>
            <w:r w:rsidRPr="00D94783">
              <w:rPr>
                <w:rFonts w:ascii="Times New Roman" w:hAnsi="Times New Roman" w:cs="Times New Roman"/>
                <w:lang w:val="en-US" w:eastAsia="en-US"/>
              </w:rPr>
              <w:t>2</w:t>
            </w:r>
          </w:p>
        </w:tc>
        <w:tc>
          <w:tcPr>
            <w:tcW w:w="688" w:type="pct"/>
            <w:vMerge w:val="restart"/>
            <w:shd w:val="clear" w:color="auto" w:fill="auto"/>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ОК 01, ОК 02, ОК 03, ОК 04, ОК 05, ОК 06, ОК 09</w:t>
            </w:r>
          </w:p>
        </w:tc>
      </w:tr>
      <w:tr w:rsidR="00D94783" w:rsidRPr="00D94783" w:rsidTr="00D94783">
        <w:trPr>
          <w:trHeight w:val="20"/>
        </w:trPr>
        <w:tc>
          <w:tcPr>
            <w:tcW w:w="1049" w:type="pct"/>
            <w:vMerge/>
            <w:shd w:val="clear" w:color="auto" w:fill="auto"/>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shd w:val="clear" w:color="auto" w:fill="auto"/>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lang w:eastAsia="en-US"/>
              </w:rPr>
              <w:t>Рассказы, повести, стихотворения (не менее трех произведений по выбору). Например, рассказ Ю.</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Рытхэу «Хранитель огня», роман «Сон в начале тумана», повести Ю.</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Н. Шесталова «Синий ветер Каслания», «Когда качало меня солнце» и др.; стихотворения Г.</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Айги, Р.</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Гамзатова, М.</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Джалиля, М.</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Карима, Д.</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Кугультинова, К.</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Кулиева, Г.</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Тукая, стихотворения и поэма «Фатима» К.</w:t>
            </w:r>
            <w:r w:rsidRPr="00D94783">
              <w:rPr>
                <w:rFonts w:ascii="Times New Roman" w:hAnsi="Times New Roman" w:cs="Times New Roman"/>
                <w:lang w:val="en-US" w:eastAsia="en-US"/>
              </w:rPr>
              <w:t> </w:t>
            </w:r>
            <w:r w:rsidRPr="00D94783">
              <w:rPr>
                <w:rFonts w:ascii="Times New Roman" w:hAnsi="Times New Roman" w:cs="Times New Roman"/>
                <w:lang w:eastAsia="en-US"/>
              </w:rPr>
              <w:t xml:space="preserve"> Хетагурова и др.</w:t>
            </w:r>
          </w:p>
        </w:tc>
        <w:tc>
          <w:tcPr>
            <w:tcW w:w="415" w:type="pct"/>
            <w:vMerge/>
            <w:shd w:val="clear" w:color="auto" w:fill="auto"/>
          </w:tcPr>
          <w:p w:rsidR="00D94783" w:rsidRPr="00D94783" w:rsidRDefault="00D94783" w:rsidP="00D94783">
            <w:pPr>
              <w:widowControl w:val="0"/>
              <w:spacing w:after="0" w:line="240" w:lineRule="auto"/>
              <w:rPr>
                <w:rFonts w:ascii="Times New Roman" w:hAnsi="Times New Roman" w:cs="Times New Roman"/>
                <w:bCs/>
                <w:iCs/>
                <w:lang w:eastAsia="en-US"/>
              </w:rPr>
            </w:pPr>
          </w:p>
        </w:tc>
        <w:tc>
          <w:tcPr>
            <w:tcW w:w="688" w:type="pct"/>
            <w:vMerge/>
            <w:shd w:val="clear" w:color="auto" w:fill="auto"/>
          </w:tcPr>
          <w:p w:rsidR="00D94783" w:rsidRPr="00D94783" w:rsidRDefault="00D94783" w:rsidP="00D94783">
            <w:pPr>
              <w:widowControl w:val="0"/>
              <w:spacing w:after="0" w:line="240" w:lineRule="auto"/>
              <w:rPr>
                <w:rFonts w:ascii="Times New Roman" w:hAnsi="Times New Roman" w:cs="Times New Roman"/>
                <w:bCs/>
                <w:i/>
                <w:lang w:eastAsia="en-US"/>
              </w:rPr>
            </w:pPr>
          </w:p>
        </w:tc>
      </w:tr>
      <w:tr w:rsidR="00D94783" w:rsidRPr="00D94783" w:rsidTr="00D94783">
        <w:trPr>
          <w:trHeight w:val="20"/>
        </w:trPr>
        <w:tc>
          <w:tcPr>
            <w:tcW w:w="3898" w:type="pct"/>
            <w:gridSpan w:val="2"/>
            <w:vAlign w:val="center"/>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Раздел 10</w:t>
            </w:r>
          </w:p>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 xml:space="preserve">Зарубежная литература второй половины </w:t>
            </w:r>
            <w:r w:rsidRPr="00D94783">
              <w:rPr>
                <w:rFonts w:ascii="Times New Roman" w:hAnsi="Times New Roman" w:cs="Times New Roman"/>
                <w:b/>
                <w:bCs/>
                <w:lang w:val="en-US" w:eastAsia="en-US"/>
              </w:rPr>
              <w:t>XIX</w:t>
            </w:r>
            <w:r w:rsidRPr="00D94783">
              <w:rPr>
                <w:rFonts w:ascii="Times New Roman" w:hAnsi="Times New Roman" w:cs="Times New Roman"/>
                <w:b/>
                <w:bCs/>
                <w:lang w:eastAsia="en-US"/>
              </w:rPr>
              <w:t>-ХХ века</w:t>
            </w:r>
          </w:p>
        </w:tc>
        <w:tc>
          <w:tcPr>
            <w:tcW w:w="415" w:type="pct"/>
          </w:tcPr>
          <w:p w:rsidR="00D94783" w:rsidRPr="00D94783" w:rsidRDefault="00D94783" w:rsidP="00D94783">
            <w:pPr>
              <w:widowControl w:val="0"/>
              <w:spacing w:after="0" w:line="240" w:lineRule="auto"/>
              <w:rPr>
                <w:rFonts w:ascii="Times New Roman" w:hAnsi="Times New Roman" w:cs="Times New Roman"/>
                <w:b/>
                <w:iCs/>
                <w:lang w:val="en-US" w:eastAsia="en-US"/>
              </w:rPr>
            </w:pPr>
            <w:r w:rsidRPr="00D94783">
              <w:rPr>
                <w:rFonts w:ascii="Times New Roman" w:hAnsi="Times New Roman" w:cs="Times New Roman"/>
                <w:b/>
                <w:iCs/>
                <w:lang w:val="en-US" w:eastAsia="en-US"/>
              </w:rPr>
              <w:t>6</w:t>
            </w:r>
          </w:p>
        </w:tc>
        <w:tc>
          <w:tcPr>
            <w:tcW w:w="688" w:type="pct"/>
          </w:tcPr>
          <w:p w:rsidR="00D94783" w:rsidRPr="00D94783" w:rsidRDefault="00D94783" w:rsidP="00D94783">
            <w:pPr>
              <w:widowControl w:val="0"/>
              <w:spacing w:after="0" w:line="240" w:lineRule="auto"/>
              <w:rPr>
                <w:rFonts w:ascii="Times New Roman" w:hAnsi="Times New Roman" w:cs="Times New Roman"/>
                <w:bCs/>
                <w:iCs/>
                <w:lang w:val="en-US" w:eastAsia="en-US"/>
              </w:rPr>
            </w:pPr>
          </w:p>
        </w:tc>
      </w:tr>
      <w:tr w:rsidR="00D94783" w:rsidRPr="00D94783" w:rsidTr="00D94783">
        <w:trPr>
          <w:trHeight w:val="166"/>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bCs/>
                <w:lang w:eastAsia="en-US"/>
              </w:rPr>
              <w:t>Тема 10.1</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Основные тенденции развития зарубежной литературы</w:t>
            </w:r>
          </w:p>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lang w:val="en-US" w:eastAsia="en-US"/>
              </w:rPr>
              <w:t>и «культовые» имена</w:t>
            </w: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Содержание учебного материала</w:t>
            </w:r>
          </w:p>
        </w:tc>
        <w:tc>
          <w:tcPr>
            <w:tcW w:w="415" w:type="pct"/>
            <w:vMerge w:val="restar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vMerge w:val="restart"/>
          </w:tcPr>
          <w:p w:rsidR="00D94783" w:rsidRPr="00D94783" w:rsidRDefault="00D94783" w:rsidP="00D94783">
            <w:pPr>
              <w:widowControl w:val="0"/>
              <w:spacing w:after="0" w:line="240" w:lineRule="auto"/>
              <w:rPr>
                <w:rFonts w:ascii="Times New Roman" w:hAnsi="Times New Roman" w:cs="Times New Roman"/>
                <w:bCs/>
                <w:iCs/>
                <w:lang w:eastAsia="en-US"/>
              </w:rPr>
            </w:pPr>
            <w:r w:rsidRPr="00D94783">
              <w:rPr>
                <w:rFonts w:ascii="Times New Roman" w:hAnsi="Times New Roman" w:cs="Times New Roman"/>
                <w:iCs/>
                <w:lang w:eastAsia="en-US"/>
              </w:rPr>
              <w:t>ОК 01, ОК 02, ОК 03, ОК 04, ОК 05, ОК 06, ОК 09</w:t>
            </w:r>
          </w:p>
        </w:tc>
      </w:tr>
      <w:tr w:rsidR="00D94783" w:rsidRPr="00D94783" w:rsidTr="00D94783">
        <w:trPr>
          <w:trHeight w:val="699"/>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i/>
                <w:iCs/>
                <w:lang w:eastAsia="en-US"/>
              </w:rPr>
              <w:t>Рэй Брэдбери</w:t>
            </w:r>
            <w:r w:rsidRPr="00D94783">
              <w:rPr>
                <w:rFonts w:ascii="Times New Roman" w:hAnsi="Times New Roman" w:cs="Times New Roman"/>
                <w:lang w:eastAsia="en-US"/>
              </w:rPr>
              <w:t xml:space="preserve"> (1920–2012). Научно-фантастические рассказы </w:t>
            </w:r>
            <w:r w:rsidRPr="00D94783">
              <w:rPr>
                <w:rFonts w:ascii="Times New Roman" w:hAnsi="Times New Roman" w:cs="Times New Roman"/>
                <w:i/>
                <w:iCs/>
                <w:lang w:eastAsia="en-US"/>
              </w:rPr>
              <w:t xml:space="preserve">«И грянул гром», «Вельд» </w:t>
            </w:r>
          </w:p>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D94783">
              <w:rPr>
                <w:rFonts w:ascii="Times New Roman" w:hAnsi="Times New Roman" w:cs="Times New Roman"/>
                <w:i/>
                <w:iCs/>
                <w:lang w:eastAsia="en-US"/>
              </w:rPr>
              <w:t>«И грянул гром»</w:t>
            </w:r>
            <w:r w:rsidRPr="00D94783">
              <w:rPr>
                <w:rFonts w:ascii="Times New Roman" w:hAnsi="Times New Roman" w:cs="Times New Roman"/>
                <w:lang w:eastAsia="en-US"/>
              </w:rPr>
              <w:t xml:space="preserve">). Переплетение разных тем (тема отцов и детей, детской жестокости, влияния технологий на жизнь человека – </w:t>
            </w:r>
            <w:r w:rsidRPr="00D94783">
              <w:rPr>
                <w:rFonts w:ascii="Times New Roman" w:hAnsi="Times New Roman" w:cs="Times New Roman"/>
                <w:i/>
                <w:iCs/>
                <w:lang w:eastAsia="en-US"/>
              </w:rPr>
              <w:t>«Вельд»</w:t>
            </w:r>
            <w:r w:rsidRPr="00D94783">
              <w:rPr>
                <w:rFonts w:ascii="Times New Roman" w:hAnsi="Times New Roman" w:cs="Times New Roman"/>
                <w:lang w:eastAsia="en-US"/>
              </w:rPr>
              <w:t>). Сочетание сказки и фантастики</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i/>
                <w:iCs/>
                <w:lang w:eastAsia="en-US"/>
              </w:rPr>
              <w:t>Эрнест Хемингуэй</w:t>
            </w:r>
            <w:r w:rsidRPr="00D94783">
              <w:rPr>
                <w:rFonts w:ascii="Times New Roman" w:hAnsi="Times New Roman" w:cs="Times New Roman"/>
                <w:lang w:eastAsia="en-US"/>
              </w:rPr>
              <w:t xml:space="preserve"> (1899–1961). Новелла </w:t>
            </w:r>
            <w:r w:rsidRPr="00D94783">
              <w:rPr>
                <w:rFonts w:ascii="Times New Roman" w:hAnsi="Times New Roman" w:cs="Times New Roman"/>
                <w:i/>
                <w:iCs/>
                <w:lang w:eastAsia="en-US"/>
              </w:rPr>
              <w:t xml:space="preserve">«Кошка под дождем». </w:t>
            </w:r>
            <w:r w:rsidRPr="00D94783">
              <w:rPr>
                <w:rFonts w:ascii="Times New Roman" w:hAnsi="Times New Roman" w:cs="Times New Roman"/>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415" w:type="pct"/>
            <w:vMerge/>
          </w:tcPr>
          <w:p w:rsidR="00D94783" w:rsidRPr="00D94783" w:rsidRDefault="00D94783" w:rsidP="00D94783">
            <w:pPr>
              <w:widowControl w:val="0"/>
              <w:spacing w:after="0" w:line="240" w:lineRule="auto"/>
              <w:rPr>
                <w:rFonts w:ascii="Times New Roman" w:hAnsi="Times New Roman" w:cs="Times New Roman"/>
                <w:bCs/>
                <w:i/>
                <w:lang w:eastAsia="en-US"/>
              </w:rPr>
            </w:pPr>
          </w:p>
        </w:tc>
        <w:tc>
          <w:tcPr>
            <w:tcW w:w="688" w:type="pct"/>
            <w:vMerge/>
          </w:tcPr>
          <w:p w:rsidR="00D94783" w:rsidRPr="00D94783" w:rsidRDefault="00D94783" w:rsidP="00D94783">
            <w:pPr>
              <w:widowControl w:val="0"/>
              <w:spacing w:after="0" w:line="240" w:lineRule="auto"/>
              <w:rPr>
                <w:rFonts w:ascii="Times New Roman" w:hAnsi="Times New Roman" w:cs="Times New Roman"/>
                <w:bCs/>
                <w:iCs/>
                <w:lang w:eastAsia="en-US"/>
              </w:rPr>
            </w:pPr>
          </w:p>
        </w:tc>
      </w:tr>
      <w:tr w:rsidR="00D94783" w:rsidRPr="00D94783" w:rsidTr="00D94783">
        <w:trPr>
          <w:trHeight w:val="20"/>
        </w:trPr>
        <w:tc>
          <w:tcPr>
            <w:tcW w:w="1049" w:type="pct"/>
            <w:vMerge/>
          </w:tcPr>
          <w:p w:rsidR="00D94783" w:rsidRPr="00D94783" w:rsidRDefault="00D94783" w:rsidP="00D94783">
            <w:pPr>
              <w:widowControl w:val="0"/>
              <w:spacing w:after="0" w:line="240" w:lineRule="auto"/>
              <w:rPr>
                <w:rFonts w:ascii="Times New Roman" w:hAnsi="Times New Roman" w:cs="Times New Roman"/>
                <w:b/>
                <w:bCs/>
                <w:lang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
                <w:lang w:eastAsia="nl-NL"/>
              </w:rPr>
              <w:t xml:space="preserve">Практические занятия: </w:t>
            </w:r>
            <w:r w:rsidRPr="00D94783">
              <w:rPr>
                <w:rFonts w:ascii="Times New Roman" w:hAnsi="Times New Roman" w:cs="Times New Roman"/>
                <w:bCs/>
                <w:lang w:eastAsia="en-US"/>
              </w:rPr>
              <w:t xml:space="preserve">Зарубежная поэзия и драматургия второй </w:t>
            </w:r>
            <w:r w:rsidRPr="00D94783">
              <w:rPr>
                <w:rFonts w:ascii="Times New Roman" w:hAnsi="Times New Roman" w:cs="Times New Roman"/>
                <w:bCs/>
                <w:lang w:val="en-US" w:eastAsia="en-US"/>
              </w:rPr>
              <w:t>XIX</w:t>
            </w:r>
            <w:r w:rsidRPr="00D94783">
              <w:rPr>
                <w:rFonts w:ascii="Times New Roman" w:hAnsi="Times New Roman" w:cs="Times New Roman"/>
                <w:bCs/>
                <w:lang w:eastAsia="en-US"/>
              </w:rPr>
              <w:t xml:space="preserve"> и </w:t>
            </w:r>
            <w:r w:rsidRPr="00D94783">
              <w:rPr>
                <w:rFonts w:ascii="Times New Roman" w:hAnsi="Times New Roman" w:cs="Times New Roman"/>
                <w:bCs/>
                <w:lang w:val="en-US" w:eastAsia="en-US"/>
              </w:rPr>
              <w:t>XX</w:t>
            </w:r>
            <w:r w:rsidRPr="00D94783">
              <w:rPr>
                <w:rFonts w:ascii="Times New Roman" w:hAnsi="Times New Roman" w:cs="Times New Roman"/>
                <w:bCs/>
                <w:lang w:eastAsia="en-US"/>
              </w:rPr>
              <w:t xml:space="preserve"> века</w:t>
            </w:r>
          </w:p>
          <w:p w:rsidR="00D94783" w:rsidRPr="00D94783" w:rsidRDefault="00D94783" w:rsidP="00D94783">
            <w:pPr>
              <w:widowControl w:val="0"/>
              <w:spacing w:after="0" w:line="240" w:lineRule="auto"/>
              <w:rPr>
                <w:rFonts w:ascii="Times New Roman" w:hAnsi="Times New Roman" w:cs="Times New Roman"/>
                <w:bCs/>
                <w:strike/>
                <w:lang w:eastAsia="en-US"/>
              </w:rPr>
            </w:pPr>
            <w:r w:rsidRPr="00D94783">
              <w:rPr>
                <w:rFonts w:ascii="Times New Roman" w:hAnsi="Times New Roman" w:cs="Times New Roman"/>
                <w:bCs/>
                <w:lang w:eastAsia="en-US"/>
              </w:rPr>
              <w:t xml:space="preserve">Драматизация: разыгрывание одного из эпизодов выбранного произведения, </w:t>
            </w:r>
            <w:r w:rsidRPr="00D94783">
              <w:rPr>
                <w:rFonts w:ascii="Times New Roman" w:hAnsi="Times New Roman" w:cs="Times New Roman"/>
                <w:lang w:eastAsia="en-US"/>
              </w:rPr>
              <w:t>чтение и анализ стихотворений</w:t>
            </w:r>
          </w:p>
        </w:tc>
        <w:tc>
          <w:tcPr>
            <w:tcW w:w="415" w:type="pct"/>
          </w:tcPr>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Cs/>
                <w:iCs/>
                <w:lang w:val="en-US" w:eastAsia="en-US"/>
              </w:rPr>
              <w:t>2</w:t>
            </w:r>
          </w:p>
        </w:tc>
        <w:tc>
          <w:tcPr>
            <w:tcW w:w="688" w:type="pct"/>
            <w:vMerge/>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418"/>
        </w:trPr>
        <w:tc>
          <w:tcPr>
            <w:tcW w:w="5000" w:type="pct"/>
            <w:gridSpan w:val="4"/>
          </w:tcPr>
          <w:p w:rsidR="00D94783" w:rsidRPr="00D94783" w:rsidRDefault="00D94783" w:rsidP="00D94783">
            <w:pPr>
              <w:widowControl w:val="0"/>
              <w:spacing w:after="0" w:line="240" w:lineRule="auto"/>
              <w:rPr>
                <w:rFonts w:ascii="Times New Roman" w:hAnsi="Times New Roman" w:cs="Times New Roman"/>
                <w:i/>
                <w:iCs/>
                <w:lang w:eastAsia="en-US"/>
              </w:rPr>
            </w:pPr>
            <w:r w:rsidRPr="00D94783">
              <w:rPr>
                <w:rFonts w:ascii="Times New Roman" w:hAnsi="Times New Roman" w:cs="Times New Roman"/>
                <w:b/>
                <w:i/>
                <w:lang w:eastAsia="nl-NL"/>
              </w:rPr>
              <w:t>Профессионально-ориентированное содержание (содержание прикладного модуля)</w:t>
            </w:r>
          </w:p>
        </w:tc>
      </w:tr>
      <w:tr w:rsidR="00D94783" w:rsidRPr="00D94783" w:rsidTr="00D94783">
        <w:trPr>
          <w:trHeight w:val="418"/>
        </w:trPr>
        <w:tc>
          <w:tcPr>
            <w:tcW w:w="1049" w:type="pct"/>
            <w:vMerge w:val="restart"/>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lang w:eastAsia="en-US"/>
              </w:rPr>
              <w:lastRenderedPageBreak/>
              <w:t>«Прогресс – это форма человеческого существования»: профессии в мире НТП</w:t>
            </w:r>
          </w:p>
        </w:tc>
        <w:tc>
          <w:tcPr>
            <w:tcW w:w="2849" w:type="pct"/>
          </w:tcPr>
          <w:p w:rsidR="00D94783" w:rsidRPr="00D94783" w:rsidRDefault="00D94783" w:rsidP="00D94783">
            <w:pPr>
              <w:widowControl w:val="0"/>
              <w:spacing w:after="0" w:line="240" w:lineRule="auto"/>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w:t>
            </w:r>
          </w:p>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Cs/>
                <w:lang w:eastAsia="en-US"/>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w:t>
            </w:r>
            <w:r w:rsidRPr="00D94783">
              <w:rPr>
                <w:rFonts w:ascii="Times New Roman" w:hAnsi="Times New Roman" w:cs="Times New Roman"/>
                <w:bCs/>
                <w:lang w:val="en-US" w:eastAsia="en-US"/>
              </w:rPr>
              <w:t>Профессии, «рожденные» НТП в последние десятилетия</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w:t>
            </w:r>
          </w:p>
        </w:tc>
        <w:tc>
          <w:tcPr>
            <w:tcW w:w="688" w:type="pct"/>
          </w:tcPr>
          <w:p w:rsidR="00D94783" w:rsidRPr="00D94783" w:rsidRDefault="00D94783" w:rsidP="00D94783">
            <w:pPr>
              <w:widowControl w:val="0"/>
              <w:spacing w:after="0" w:line="240" w:lineRule="auto"/>
              <w:rPr>
                <w:rFonts w:ascii="Times New Roman" w:hAnsi="Times New Roman" w:cs="Times New Roman"/>
                <w:iCs/>
                <w:lang w:eastAsia="en-US"/>
              </w:rPr>
            </w:pPr>
            <w:r w:rsidRPr="00D94783">
              <w:rPr>
                <w:rFonts w:ascii="Times New Roman" w:hAnsi="Times New Roman" w:cs="Times New Roman"/>
                <w:iCs/>
                <w:lang w:eastAsia="en-US"/>
              </w:rPr>
              <w:t>ОК 01, ОК 02, ОК 03, ОК 04, ОК 05, ОК 06, ОК 09</w:t>
            </w:r>
          </w:p>
          <w:p w:rsidR="00D94783" w:rsidRPr="00D94783" w:rsidRDefault="00D94783" w:rsidP="00D94783">
            <w:pPr>
              <w:widowControl w:val="0"/>
              <w:spacing w:after="0" w:line="240" w:lineRule="auto"/>
              <w:rPr>
                <w:rFonts w:ascii="Times New Roman" w:hAnsi="Times New Roman" w:cs="Times New Roman"/>
                <w:iCs/>
                <w:lang w:val="en-US" w:eastAsia="en-US"/>
              </w:rPr>
            </w:pPr>
            <w:r w:rsidRPr="00D94783">
              <w:rPr>
                <w:rFonts w:ascii="Times New Roman" w:hAnsi="Times New Roman" w:cs="Times New Roman"/>
                <w:bCs/>
                <w:iCs/>
                <w:lang w:val="en-US" w:eastAsia="en-US"/>
              </w:rPr>
              <w:t>ПК.1.3 .</w:t>
            </w:r>
          </w:p>
        </w:tc>
      </w:tr>
      <w:tr w:rsidR="00D94783" w:rsidRPr="00D94783" w:rsidTr="00D94783">
        <w:trPr>
          <w:trHeight w:val="276"/>
        </w:trPr>
        <w:tc>
          <w:tcPr>
            <w:tcW w:w="1049" w:type="pct"/>
            <w:vMerge/>
          </w:tcPr>
          <w:p w:rsidR="00D94783" w:rsidRPr="00D94783" w:rsidRDefault="00D94783" w:rsidP="00D94783">
            <w:pPr>
              <w:widowControl w:val="0"/>
              <w:spacing w:after="0" w:line="240" w:lineRule="auto"/>
              <w:rPr>
                <w:rFonts w:ascii="Times New Roman" w:hAnsi="Times New Roman" w:cs="Times New Roman"/>
                <w:b/>
                <w:lang w:val="en-US" w:eastAsia="en-US"/>
              </w:rPr>
            </w:pPr>
          </w:p>
        </w:tc>
        <w:tc>
          <w:tcPr>
            <w:tcW w:w="2849"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Практические занятия:</w:t>
            </w:r>
          </w:p>
        </w:tc>
        <w:tc>
          <w:tcPr>
            <w:tcW w:w="415" w:type="pct"/>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2</w:t>
            </w:r>
          </w:p>
        </w:tc>
        <w:tc>
          <w:tcPr>
            <w:tcW w:w="688" w:type="pct"/>
          </w:tcPr>
          <w:p w:rsidR="00D94783" w:rsidRPr="00D94783" w:rsidRDefault="00D94783" w:rsidP="00D94783">
            <w:pPr>
              <w:widowControl w:val="0"/>
              <w:spacing w:after="0" w:line="240" w:lineRule="auto"/>
              <w:rPr>
                <w:rFonts w:ascii="Times New Roman" w:hAnsi="Times New Roman" w:cs="Times New Roman"/>
                <w:iCs/>
                <w:lang w:val="en-US" w:eastAsia="en-US"/>
              </w:rPr>
            </w:pPr>
          </w:p>
        </w:tc>
      </w:tr>
      <w:tr w:rsidR="00D94783" w:rsidRPr="00D94783" w:rsidTr="00D94783">
        <w:trPr>
          <w:trHeight w:val="20"/>
        </w:trPr>
        <w:tc>
          <w:tcPr>
            <w:tcW w:w="3898" w:type="pct"/>
            <w:gridSpan w:val="2"/>
          </w:tcPr>
          <w:p w:rsidR="00D94783" w:rsidRPr="00D94783" w:rsidRDefault="00D94783" w:rsidP="00D94783">
            <w:pPr>
              <w:widowControl w:val="0"/>
              <w:spacing w:after="0" w:line="240" w:lineRule="auto"/>
              <w:rPr>
                <w:rFonts w:ascii="Times New Roman" w:hAnsi="Times New Roman" w:cs="Times New Roman"/>
                <w:b/>
                <w:bCs/>
                <w:lang w:eastAsia="en-US"/>
              </w:rPr>
            </w:pPr>
            <w:r w:rsidRPr="00D94783">
              <w:rPr>
                <w:rFonts w:ascii="Times New Roman" w:hAnsi="Times New Roman" w:cs="Times New Roman"/>
                <w:b/>
                <w:lang w:eastAsia="en-US"/>
              </w:rPr>
              <w:t>Промежуточная аттестация по дисциплине (дифференцированный зачет)</w:t>
            </w:r>
          </w:p>
        </w:tc>
        <w:tc>
          <w:tcPr>
            <w:tcW w:w="415" w:type="pct"/>
          </w:tcPr>
          <w:p w:rsidR="00D94783" w:rsidRPr="00D94783" w:rsidRDefault="00D94783" w:rsidP="00D94783">
            <w:pPr>
              <w:widowControl w:val="0"/>
              <w:spacing w:after="0" w:line="240" w:lineRule="auto"/>
              <w:rPr>
                <w:rFonts w:ascii="Times New Roman" w:hAnsi="Times New Roman" w:cs="Times New Roman"/>
                <w:b/>
                <w:bCs/>
                <w:i/>
                <w:lang w:val="en-US" w:eastAsia="en-US"/>
              </w:rPr>
            </w:pPr>
            <w:r w:rsidRPr="00D94783">
              <w:rPr>
                <w:rFonts w:ascii="Times New Roman" w:hAnsi="Times New Roman" w:cs="Times New Roman"/>
                <w:b/>
                <w:bCs/>
                <w:i/>
                <w:lang w:val="en-US" w:eastAsia="en-US"/>
              </w:rPr>
              <w:t>2</w:t>
            </w:r>
          </w:p>
        </w:tc>
        <w:tc>
          <w:tcPr>
            <w:tcW w:w="688" w:type="pct"/>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3898" w:type="pct"/>
            <w:gridSpan w:val="2"/>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Консультации</w:t>
            </w:r>
          </w:p>
        </w:tc>
        <w:tc>
          <w:tcPr>
            <w:tcW w:w="415" w:type="pct"/>
          </w:tcPr>
          <w:p w:rsidR="00D94783" w:rsidRPr="00D94783" w:rsidRDefault="00D94783" w:rsidP="00D94783">
            <w:pPr>
              <w:widowControl w:val="0"/>
              <w:spacing w:after="0" w:line="240" w:lineRule="auto"/>
              <w:rPr>
                <w:rFonts w:ascii="Times New Roman" w:hAnsi="Times New Roman" w:cs="Times New Roman"/>
                <w:b/>
                <w:bCs/>
                <w:i/>
                <w:lang w:val="en-US" w:eastAsia="en-US"/>
              </w:rPr>
            </w:pPr>
            <w:r w:rsidRPr="00D94783">
              <w:rPr>
                <w:rFonts w:ascii="Times New Roman" w:hAnsi="Times New Roman" w:cs="Times New Roman"/>
                <w:b/>
                <w:bCs/>
                <w:i/>
                <w:lang w:val="en-US" w:eastAsia="en-US"/>
              </w:rPr>
              <w:t>4</w:t>
            </w:r>
          </w:p>
        </w:tc>
        <w:tc>
          <w:tcPr>
            <w:tcW w:w="688" w:type="pct"/>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3898" w:type="pct"/>
            <w:gridSpan w:val="2"/>
          </w:tcPr>
          <w:p w:rsidR="00D94783" w:rsidRPr="00D94783" w:rsidRDefault="00D94783" w:rsidP="00D94783">
            <w:pPr>
              <w:widowControl w:val="0"/>
              <w:spacing w:after="0" w:line="240" w:lineRule="auto"/>
              <w:rPr>
                <w:rFonts w:ascii="Times New Roman" w:hAnsi="Times New Roman" w:cs="Times New Roman"/>
                <w:b/>
                <w:bCs/>
                <w:lang w:val="en-US" w:eastAsia="en-US"/>
              </w:rPr>
            </w:pPr>
            <w:r w:rsidRPr="00D94783">
              <w:rPr>
                <w:rFonts w:ascii="Times New Roman" w:hAnsi="Times New Roman" w:cs="Times New Roman"/>
                <w:b/>
                <w:bCs/>
                <w:lang w:val="en-US" w:eastAsia="en-US"/>
              </w:rPr>
              <w:t>Всего:</w:t>
            </w:r>
          </w:p>
        </w:tc>
        <w:tc>
          <w:tcPr>
            <w:tcW w:w="415" w:type="pct"/>
          </w:tcPr>
          <w:p w:rsidR="00D94783" w:rsidRPr="00D94783" w:rsidRDefault="00D94783" w:rsidP="00D94783">
            <w:pPr>
              <w:widowControl w:val="0"/>
              <w:spacing w:after="0" w:line="240" w:lineRule="auto"/>
              <w:rPr>
                <w:rFonts w:ascii="Times New Roman" w:hAnsi="Times New Roman" w:cs="Times New Roman"/>
                <w:b/>
                <w:bCs/>
                <w:i/>
                <w:lang w:val="en-US" w:eastAsia="en-US"/>
              </w:rPr>
            </w:pPr>
            <w:r w:rsidRPr="00D94783">
              <w:rPr>
                <w:rFonts w:ascii="Times New Roman" w:hAnsi="Times New Roman" w:cs="Times New Roman"/>
                <w:b/>
                <w:bCs/>
                <w:i/>
                <w:lang w:val="en-US" w:eastAsia="en-US"/>
              </w:rPr>
              <w:t>112</w:t>
            </w:r>
          </w:p>
        </w:tc>
        <w:tc>
          <w:tcPr>
            <w:tcW w:w="688" w:type="pct"/>
          </w:tcPr>
          <w:p w:rsidR="00D94783" w:rsidRPr="00D94783" w:rsidRDefault="00D94783" w:rsidP="00D94783">
            <w:pPr>
              <w:widowControl w:val="0"/>
              <w:spacing w:after="0" w:line="240" w:lineRule="auto"/>
              <w:rPr>
                <w:rFonts w:ascii="Times New Roman" w:hAnsi="Times New Roman" w:cs="Times New Roman"/>
                <w:bCs/>
                <w:i/>
                <w:lang w:val="en-US" w:eastAsia="en-US"/>
              </w:rPr>
            </w:pPr>
          </w:p>
        </w:tc>
      </w:tr>
      <w:bookmarkEnd w:id="2"/>
    </w:tbl>
    <w:p w:rsidR="00D94783" w:rsidRDefault="00D94783" w:rsidP="008B3BDB">
      <w:pPr>
        <w:widowControl w:val="0"/>
        <w:spacing w:after="0" w:line="240" w:lineRule="auto"/>
        <w:jc w:val="both"/>
        <w:rPr>
          <w:rFonts w:ascii="Times New Roman" w:eastAsia="Calibri" w:hAnsi="Times New Roman" w:cs="Times New Roman"/>
          <w:b/>
          <w:bCs/>
          <w:sz w:val="24"/>
          <w:szCs w:val="24"/>
          <w:lang w:eastAsia="en-US" w:bidi="ru-RU"/>
        </w:rPr>
      </w:pPr>
    </w:p>
    <w:p w:rsidR="00D94783" w:rsidRPr="008B3BDB" w:rsidRDefault="00D94783" w:rsidP="008B3BDB">
      <w:pPr>
        <w:widowControl w:val="0"/>
        <w:spacing w:after="0" w:line="240" w:lineRule="auto"/>
        <w:jc w:val="both"/>
        <w:rPr>
          <w:rFonts w:ascii="Times New Roman" w:eastAsia="Calibri" w:hAnsi="Times New Roman" w:cs="Times New Roman"/>
          <w:b/>
          <w:bCs/>
          <w:sz w:val="24"/>
          <w:szCs w:val="24"/>
          <w:lang w:eastAsia="en-US" w:bidi="ru-RU"/>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ОУП.03 ИСТОРИЯ</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142"/>
        <w:gridCol w:w="4262"/>
      </w:tblGrid>
      <w:tr w:rsidR="008B3BDB" w:rsidRPr="008B3BDB" w:rsidTr="008B3BDB">
        <w:trPr>
          <w:cantSplit/>
          <w:trHeight w:val="416"/>
        </w:trPr>
        <w:tc>
          <w:tcPr>
            <w:tcW w:w="1094" w:type="pct"/>
            <w:vMerge w:val="restart"/>
            <w:vAlign w:val="center"/>
          </w:tcPr>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rsidR="008B3BDB" w:rsidRPr="008B3BDB" w:rsidRDefault="008B3BDB" w:rsidP="008B3BDB">
            <w:pPr>
              <w:widowControl w:val="0"/>
              <w:spacing w:after="0" w:line="240" w:lineRule="auto"/>
              <w:jc w:val="both"/>
              <w:rPr>
                <w:rFonts w:ascii="Times New Roman" w:hAnsi="Times New Roman" w:cs="Times New Roman"/>
                <w:bCs/>
                <w:iCs/>
                <w:sz w:val="24"/>
                <w:szCs w:val="24"/>
                <w:lang w:val="en-US" w:eastAsia="nl-NL"/>
              </w:rPr>
            </w:pPr>
            <w:r w:rsidRPr="008B3BDB">
              <w:rPr>
                <w:rFonts w:ascii="Times New Roman" w:hAnsi="Times New Roman" w:cs="Times New Roman"/>
                <w:bCs/>
                <w:iCs/>
                <w:sz w:val="24"/>
                <w:szCs w:val="24"/>
                <w:lang w:val="en-US" w:eastAsia="nl-NL"/>
              </w:rPr>
              <w:t>Планируемые результаты освоения дисциплины</w:t>
            </w:r>
          </w:p>
        </w:tc>
      </w:tr>
      <w:tr w:rsidR="008B3BDB" w:rsidRPr="008B3BDB" w:rsidTr="008B3BDB">
        <w:trPr>
          <w:cantSplit/>
          <w:trHeight w:val="281"/>
        </w:trPr>
        <w:tc>
          <w:tcPr>
            <w:tcW w:w="1094" w:type="pct"/>
            <w:vMerge/>
            <w:tcBorders>
              <w:left w:val="single" w:sz="4" w:space="0" w:color="auto"/>
              <w:bottom w:val="single" w:sz="4" w:space="0" w:color="auto"/>
              <w:right w:val="single" w:sz="4" w:space="0" w:color="auto"/>
            </w:tcBorders>
            <w:vAlign w:val="center"/>
            <w:hideMark/>
          </w:tcPr>
          <w:p w:rsidR="008B3BDB" w:rsidRPr="008B3BDB" w:rsidRDefault="008B3BDB" w:rsidP="008B3BDB">
            <w:pPr>
              <w:widowControl w:val="0"/>
              <w:spacing w:after="0" w:line="240" w:lineRule="auto"/>
              <w:jc w:val="both"/>
              <w:rPr>
                <w:rFonts w:ascii="Times New Roman" w:hAnsi="Times New Roman" w:cs="Times New Roman"/>
                <w:bCs/>
                <w:iCs/>
                <w:sz w:val="24"/>
                <w:szCs w:val="24"/>
                <w:lang w:val="en-US" w:eastAsia="nl-NL"/>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8B3BDB" w:rsidRPr="008B3BDB" w:rsidRDefault="008B3BDB" w:rsidP="008B3BDB">
            <w:pPr>
              <w:widowControl w:val="0"/>
              <w:spacing w:after="0" w:line="240" w:lineRule="auto"/>
              <w:jc w:val="both"/>
              <w:rPr>
                <w:rFonts w:ascii="Times New Roman" w:hAnsi="Times New Roman" w:cs="Times New Roman"/>
                <w:bCs/>
                <w:iCs/>
                <w:sz w:val="24"/>
                <w:szCs w:val="24"/>
                <w:lang w:val="en-US" w:eastAsia="nl-NL"/>
              </w:rPr>
            </w:pPr>
            <w:r w:rsidRPr="008B3BDB">
              <w:rPr>
                <w:rFonts w:ascii="Times New Roman" w:hAnsi="Times New Roman" w:cs="Times New Roman"/>
                <w:bCs/>
                <w:iCs/>
                <w:sz w:val="24"/>
                <w:szCs w:val="24"/>
                <w:lang w:val="en-US" w:eastAsia="nl-NL"/>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rsidR="008B3BDB" w:rsidRPr="008B3BDB" w:rsidRDefault="008B3BDB" w:rsidP="008B3BDB">
            <w:pPr>
              <w:widowControl w:val="0"/>
              <w:spacing w:after="0" w:line="240" w:lineRule="auto"/>
              <w:jc w:val="both"/>
              <w:rPr>
                <w:rFonts w:ascii="Times New Roman" w:hAnsi="Times New Roman" w:cs="Times New Roman"/>
                <w:bCs/>
                <w:iCs/>
                <w:sz w:val="24"/>
                <w:szCs w:val="24"/>
                <w:lang w:val="en-US" w:eastAsia="nl-NL"/>
              </w:rPr>
            </w:pPr>
            <w:r w:rsidRPr="008B3BDB">
              <w:rPr>
                <w:rFonts w:ascii="Times New Roman" w:hAnsi="Times New Roman" w:cs="Times New Roman"/>
                <w:bCs/>
                <w:iCs/>
                <w:sz w:val="24"/>
                <w:szCs w:val="24"/>
                <w:lang w:val="en-US" w:eastAsia="nl-NL"/>
              </w:rPr>
              <w:t>Дисциплинарные</w:t>
            </w:r>
            <w:r w:rsidRPr="008B3BDB">
              <w:rPr>
                <w:rFonts w:ascii="Times New Roman" w:hAnsi="Times New Roman" w:cs="Times New Roman"/>
                <w:bCs/>
                <w:iCs/>
                <w:sz w:val="24"/>
                <w:szCs w:val="24"/>
                <w:vertAlign w:val="superscript"/>
                <w:lang w:val="en-US" w:eastAsia="nl-NL"/>
              </w:rPr>
              <w:footnoteReference w:id="3"/>
            </w:r>
          </w:p>
        </w:tc>
      </w:tr>
      <w:tr w:rsidR="008B3BDB" w:rsidRPr="008B3BDB" w:rsidTr="008B3BDB">
        <w:trPr>
          <w:trHeight w:val="841"/>
        </w:trPr>
        <w:tc>
          <w:tcPr>
            <w:tcW w:w="1094"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 части трудового воспитания: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к труду, осознание ценности мастерства, трудолюбие;</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интерес к различным сферам профессиональной деятельности,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а) базовые логические действия: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устанавливать существенный признак или </w:t>
            </w:r>
            <w:r w:rsidRPr="008B3BDB">
              <w:rPr>
                <w:rFonts w:ascii="Times New Roman" w:hAnsi="Times New Roman" w:cs="Times New Roman"/>
                <w:bCs/>
                <w:sz w:val="24"/>
                <w:szCs w:val="24"/>
                <w:lang w:eastAsia="nl-NL"/>
              </w:rPr>
              <w:lastRenderedPageBreak/>
              <w:t xml:space="preserve">основания для сравнения, классификации и обобщения;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выявлять закономерности и противоречия в рассматриваемых явлениях;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вносить коррективы в деятельность, оценивать соответствие результатов целям, оценивать риски последствий деятельности;</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развивать креативное мышление при решении жизненных проблем</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базовые исследовательские действия: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уметь интегрировать знания из разных предметных областей;</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выдвигать новые идеи, предлагать оригинальные подходы и решения;</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lastRenderedPageBreak/>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lastRenderedPageBreak/>
              <w:t>-</w:t>
            </w:r>
            <w:r w:rsidRPr="008B3BDB">
              <w:rPr>
                <w:rFonts w:ascii="Times New Roman" w:hAnsi="Times New Roman" w:cs="Times New Roman"/>
                <w:bCs/>
                <w:iCs/>
                <w:sz w:val="24"/>
                <w:szCs w:val="24"/>
                <w:lang w:eastAsia="nl-NL"/>
              </w:rPr>
              <w:t xml:space="preserve">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8B3BDB">
              <w:rPr>
                <w:rFonts w:ascii="Times New Roman" w:hAnsi="Times New Roman" w:cs="Times New Roman"/>
                <w:bCs/>
                <w:iCs/>
                <w:sz w:val="24"/>
                <w:szCs w:val="24"/>
                <w:lang w:val="en-US" w:eastAsia="nl-NL"/>
              </w:rPr>
              <w:t>XXI</w:t>
            </w:r>
            <w:r w:rsidRPr="008B3BDB">
              <w:rPr>
                <w:rFonts w:ascii="Times New Roman" w:hAnsi="Times New Roman" w:cs="Times New Roman"/>
                <w:bCs/>
                <w:iCs/>
                <w:sz w:val="24"/>
                <w:szCs w:val="24"/>
                <w:lang w:eastAsia="nl-NL"/>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B3BDB" w:rsidRPr="008B3BDB" w:rsidTr="008B3BDB">
        <w:trPr>
          <w:trHeight w:val="841"/>
        </w:trPr>
        <w:tc>
          <w:tcPr>
            <w:tcW w:w="1094"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lastRenderedPageBreak/>
              <w:t>ОК</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 xml:space="preserve">02. </w:t>
            </w:r>
            <w:r w:rsidRPr="008B3BDB">
              <w:rPr>
                <w:rFonts w:ascii="Times New Roman" w:hAnsi="Times New Roman" w:cs="Times New Roman"/>
                <w:bCs/>
                <w:sz w:val="24"/>
                <w:szCs w:val="24"/>
                <w:lang w:eastAsia="nl-NL"/>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 области ценности научного познания: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работа с информацией: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оценивать достоверность, легитимность информации, ее соответствие правовым и </w:t>
            </w:r>
            <w:r w:rsidRPr="008B3BDB">
              <w:rPr>
                <w:rFonts w:ascii="Times New Roman" w:hAnsi="Times New Roman" w:cs="Times New Roman"/>
                <w:bCs/>
                <w:sz w:val="24"/>
                <w:szCs w:val="24"/>
                <w:lang w:eastAsia="nl-NL"/>
              </w:rPr>
              <w:lastRenderedPageBreak/>
              <w:t xml:space="preserve">морально-этическим нормам;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владеть навыками распознавания и защиты информации, информационной безопасности личности</w:t>
            </w:r>
            <w:r w:rsidRPr="008B3BDB">
              <w:rPr>
                <w:rFonts w:ascii="Times New Roman" w:hAnsi="Times New Roman" w:cs="Times New Roman"/>
                <w:bCs/>
                <w:iCs/>
                <w:sz w:val="24"/>
                <w:szCs w:val="24"/>
                <w:lang w:eastAsia="nl-NL"/>
              </w:rPr>
              <w:t xml:space="preserve"> </w:t>
            </w:r>
          </w:p>
        </w:tc>
        <w:tc>
          <w:tcPr>
            <w:tcW w:w="2239" w:type="pct"/>
            <w:tcBorders>
              <w:top w:val="single" w:sz="4" w:space="0" w:color="auto"/>
              <w:left w:val="single" w:sz="4" w:space="0" w:color="auto"/>
              <w:bottom w:val="single" w:sz="4" w:space="0" w:color="auto"/>
              <w:right w:val="single" w:sz="4" w:space="0" w:color="auto"/>
            </w:tcBorders>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w:t>
            </w:r>
            <w:r w:rsidRPr="008B3BDB">
              <w:rPr>
                <w:rFonts w:ascii="Times New Roman" w:hAnsi="Times New Roman" w:cs="Times New Roman"/>
                <w:bCs/>
                <w:iCs/>
                <w:sz w:val="24"/>
                <w:szCs w:val="24"/>
                <w:lang w:eastAsia="nl-NL"/>
              </w:rPr>
              <w:t xml:space="preserve"> </w:t>
            </w:r>
            <w:r w:rsidRPr="008B3BDB">
              <w:rPr>
                <w:rFonts w:ascii="Times New Roman" w:hAnsi="Times New Roman" w:cs="Times New Roman"/>
                <w:bCs/>
                <w:sz w:val="24"/>
                <w:szCs w:val="24"/>
                <w:lang w:eastAsia="nl-NL"/>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8B3BDB">
              <w:rPr>
                <w:rFonts w:ascii="Times New Roman" w:hAnsi="Times New Roman" w:cs="Times New Roman"/>
                <w:bCs/>
                <w:sz w:val="24"/>
                <w:szCs w:val="24"/>
                <w:lang w:val="en-US" w:eastAsia="nl-NL"/>
              </w:rPr>
              <w:t>XXI</w:t>
            </w:r>
            <w:r w:rsidRPr="008B3BDB">
              <w:rPr>
                <w:rFonts w:ascii="Times New Roman" w:hAnsi="Times New Roman" w:cs="Times New Roman"/>
                <w:bCs/>
                <w:sz w:val="24"/>
                <w:szCs w:val="24"/>
                <w:lang w:eastAsia="nl-NL"/>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B3BDB" w:rsidRPr="008B3BDB" w:rsidTr="008B3BDB">
        <w:trPr>
          <w:trHeight w:val="696"/>
        </w:trPr>
        <w:tc>
          <w:tcPr>
            <w:tcW w:w="1094"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t>ОК</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 xml:space="preserve">04. </w:t>
            </w:r>
            <w:r w:rsidRPr="008B3BDB">
              <w:rPr>
                <w:rFonts w:ascii="Times New Roman" w:hAnsi="Times New Roman" w:cs="Times New Roman"/>
                <w:bCs/>
                <w:sz w:val="24"/>
                <w:szCs w:val="24"/>
                <w:lang w:eastAsia="nl-NL"/>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к саморазвитию, самостоятельности и самоопределению;</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коммуникативными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совместная деятельность:</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понимать и использовать преимущества командной и индивидуальной работы;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осуществлять позитивное </w:t>
            </w:r>
            <w:r w:rsidRPr="008B3BDB">
              <w:rPr>
                <w:rFonts w:ascii="Times New Roman" w:hAnsi="Times New Roman" w:cs="Times New Roman"/>
                <w:bCs/>
                <w:sz w:val="24"/>
                <w:szCs w:val="24"/>
                <w:lang w:eastAsia="nl-NL"/>
              </w:rPr>
              <w:lastRenderedPageBreak/>
              <w:t>стратегическое поведение в различных ситуациях, проявлять творчество и воображение, быть инициативным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регулятивными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г)</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принятие себя и других людей: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признавать свое право и право других людей на ошибки;</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w:t>
            </w:r>
            <w:r w:rsidRPr="008B3BDB">
              <w:rPr>
                <w:rFonts w:ascii="Times New Roman" w:hAnsi="Times New Roman" w:cs="Times New Roman"/>
                <w:bCs/>
                <w:iCs/>
                <w:sz w:val="24"/>
                <w:szCs w:val="24"/>
                <w:lang w:eastAsia="nl-NL"/>
              </w:rPr>
              <w:t xml:space="preserve"> </w:t>
            </w:r>
            <w:r w:rsidRPr="008B3BDB">
              <w:rPr>
                <w:rFonts w:ascii="Times New Roman" w:hAnsi="Times New Roman" w:cs="Times New Roman"/>
                <w:bCs/>
                <w:sz w:val="24"/>
                <w:szCs w:val="24"/>
                <w:lang w:eastAsia="nl-NL"/>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w:t>
            </w:r>
            <w:r w:rsidRPr="008B3BDB">
              <w:rPr>
                <w:rFonts w:ascii="Times New Roman" w:hAnsi="Times New Roman" w:cs="Times New Roman"/>
                <w:bCs/>
                <w:sz w:val="24"/>
                <w:szCs w:val="24"/>
                <w:lang w:eastAsia="nl-NL"/>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B3BDB" w:rsidRPr="008B3BDB" w:rsidTr="00D94783">
        <w:trPr>
          <w:trHeight w:val="274"/>
        </w:trPr>
        <w:tc>
          <w:tcPr>
            <w:tcW w:w="1094"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t xml:space="preserve">ОК 05. </w:t>
            </w:r>
            <w:r w:rsidRPr="008B3BDB">
              <w:rPr>
                <w:rFonts w:ascii="Times New Roman" w:hAnsi="Times New Roman" w:cs="Times New Roman"/>
                <w:bCs/>
                <w:sz w:val="24"/>
                <w:szCs w:val="24"/>
                <w:lang w:eastAsia="nl-NL"/>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 области эстетического воспитания: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эстетическое отношение к миру, включая эстетику быта, научного и технического творчества, спорта, труда и общественных отношений;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к самовыражению в разных видах искусства, стремление проявлять качества творческой личности;</w:t>
            </w:r>
          </w:p>
          <w:p w:rsidR="008B3BDB" w:rsidRPr="008B3BDB" w:rsidRDefault="008B3BDB" w:rsidP="008B3BDB">
            <w:pPr>
              <w:widowControl w:val="0"/>
              <w:spacing w:after="0" w:line="240" w:lineRule="auto"/>
              <w:jc w:val="both"/>
              <w:rPr>
                <w:rFonts w:ascii="Times New Roman" w:hAnsi="Times New Roman" w:cs="Times New Roman"/>
                <w:bCs/>
                <w:sz w:val="24"/>
                <w:szCs w:val="24"/>
                <w:u w:val="single"/>
                <w:lang w:eastAsia="nl-NL"/>
              </w:rPr>
            </w:pPr>
            <w:r w:rsidRPr="008B3BDB">
              <w:rPr>
                <w:rFonts w:ascii="Times New Roman" w:hAnsi="Times New Roman" w:cs="Times New Roman"/>
                <w:bCs/>
                <w:sz w:val="24"/>
                <w:szCs w:val="24"/>
                <w:lang w:eastAsia="nl-NL"/>
              </w:rPr>
              <w:t>Овладение универсальными коммуникативными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а)</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общение: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осуществлять коммуникации во всех сферах жизни;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lastRenderedPageBreak/>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8B3BDB">
              <w:rPr>
                <w:rFonts w:ascii="Times New Roman" w:hAnsi="Times New Roman" w:cs="Times New Roman"/>
                <w:bCs/>
                <w:iCs/>
                <w:sz w:val="24"/>
                <w:szCs w:val="24"/>
                <w:lang w:val="en-US" w:eastAsia="nl-NL"/>
              </w:rPr>
              <w:t>XXI</w:t>
            </w:r>
            <w:r w:rsidRPr="008B3BDB">
              <w:rPr>
                <w:rFonts w:ascii="Times New Roman" w:hAnsi="Times New Roman" w:cs="Times New Roman"/>
                <w:bCs/>
                <w:iCs/>
                <w:sz w:val="24"/>
                <w:szCs w:val="24"/>
                <w:lang w:eastAsia="nl-NL"/>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B3BDB" w:rsidRPr="008B3BDB" w:rsidTr="008B3BDB">
        <w:trPr>
          <w:trHeight w:val="271"/>
        </w:trPr>
        <w:tc>
          <w:tcPr>
            <w:tcW w:w="1094"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t xml:space="preserve">ОК 06. </w:t>
            </w:r>
            <w:r w:rsidRPr="008B3BDB">
              <w:rPr>
                <w:rFonts w:ascii="Times New Roman" w:hAnsi="Times New Roman" w:cs="Times New Roman"/>
                <w:bCs/>
                <w:sz w:val="24"/>
                <w:szCs w:val="24"/>
                <w:lang w:eastAsia="nl-NL"/>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осознание обучающимися российской гражданской идентичности;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 части гражданского воспитания: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осознание своих конституционных прав и обязанностей, уважение закона и правопорядка;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-принятие традиционных национальных, общечеловеческих гуманистических и демократических ценностей;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готовность вести </w:t>
            </w:r>
            <w:r w:rsidRPr="008B3BDB">
              <w:rPr>
                <w:rFonts w:ascii="Times New Roman" w:hAnsi="Times New Roman" w:cs="Times New Roman"/>
                <w:bCs/>
                <w:sz w:val="24"/>
                <w:szCs w:val="24"/>
                <w:lang w:eastAsia="nl-NL"/>
              </w:rPr>
              <w:lastRenderedPageBreak/>
              <w:t>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умение взаимодействовать с социальными институтами в соответствии с их функциями и назначением;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к гуманитарной и волонтерской деятельности;</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патриотического воспитания: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идейная убежденность, готовность к служению и защите Отечества, ответственность за его судьбу;</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освоенные обучающимися межпредметные понятия и универсальные учебные действия (регулятивные, познавательные, коммуникативные);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способность их использования в познавательной и социальной практике, готовность к </w:t>
            </w:r>
            <w:r w:rsidRPr="008B3BDB">
              <w:rPr>
                <w:rFonts w:ascii="Times New Roman" w:hAnsi="Times New Roman" w:cs="Times New Roman"/>
                <w:bCs/>
                <w:sz w:val="24"/>
                <w:szCs w:val="24"/>
                <w:lang w:eastAsia="nl-NL"/>
              </w:rPr>
              <w:lastRenderedPageBreak/>
              <w:t>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 понимать значимость России в мировых политических и социально-‎экономических процессах ХХ – начала </w:t>
            </w:r>
            <w:r w:rsidRPr="008B3BDB">
              <w:rPr>
                <w:rFonts w:ascii="Times New Roman" w:hAnsi="Times New Roman" w:cs="Times New Roman"/>
                <w:bCs/>
                <w:sz w:val="24"/>
                <w:szCs w:val="24"/>
                <w:lang w:val="en-US" w:eastAsia="nl-NL"/>
              </w:rPr>
              <w:t>XXI</w:t>
            </w:r>
            <w:r w:rsidRPr="008B3BDB">
              <w:rPr>
                <w:rFonts w:ascii="Times New Roman" w:hAnsi="Times New Roman" w:cs="Times New Roman"/>
                <w:bCs/>
                <w:sz w:val="24"/>
                <w:szCs w:val="24"/>
                <w:lang w:eastAsia="nl-NL"/>
              </w:rPr>
              <w:t xml:space="preserve">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8B3BDB">
              <w:rPr>
                <w:rFonts w:ascii="Times New Roman" w:hAnsi="Times New Roman" w:cs="Times New Roman"/>
                <w:bCs/>
                <w:sz w:val="24"/>
                <w:szCs w:val="24"/>
                <w:lang w:val="en-US" w:eastAsia="nl-NL"/>
              </w:rPr>
              <w:t>XXI</w:t>
            </w:r>
            <w:r w:rsidRPr="008B3BDB">
              <w:rPr>
                <w:rFonts w:ascii="Times New Roman" w:hAnsi="Times New Roman" w:cs="Times New Roman"/>
                <w:bCs/>
                <w:sz w:val="24"/>
                <w:szCs w:val="24"/>
                <w:lang w:eastAsia="nl-NL"/>
              </w:rPr>
              <w:t xml:space="preserve"> в.; особенности развития культуры народов СССР (России);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w:t>
            </w:r>
            <w:r w:rsidRPr="008B3BDB">
              <w:rPr>
                <w:rFonts w:ascii="Times New Roman" w:hAnsi="Times New Roman" w:cs="Times New Roman"/>
                <w:bCs/>
                <w:sz w:val="24"/>
                <w:szCs w:val="24"/>
                <w:lang w:val="en-US" w:eastAsia="nl-NL"/>
              </w:rPr>
              <w:t>XXI</w:t>
            </w:r>
            <w:r w:rsidRPr="008B3BDB">
              <w:rPr>
                <w:rFonts w:ascii="Times New Roman" w:hAnsi="Times New Roman" w:cs="Times New Roman"/>
                <w:bCs/>
                <w:sz w:val="24"/>
                <w:szCs w:val="24"/>
                <w:lang w:eastAsia="nl-NL"/>
              </w:rPr>
              <w:t xml:space="preserve"> в.;</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8B3BDB">
              <w:rPr>
                <w:rFonts w:ascii="Times New Roman" w:hAnsi="Times New Roman" w:cs="Times New Roman"/>
                <w:bCs/>
                <w:sz w:val="24"/>
                <w:szCs w:val="24"/>
                <w:lang w:val="en-US" w:eastAsia="nl-NL"/>
              </w:rPr>
              <w:t>XXI</w:t>
            </w:r>
            <w:r w:rsidRPr="008B3BDB">
              <w:rPr>
                <w:rFonts w:ascii="Times New Roman" w:hAnsi="Times New Roman" w:cs="Times New Roman"/>
                <w:bCs/>
                <w:sz w:val="24"/>
                <w:szCs w:val="24"/>
                <w:lang w:eastAsia="nl-NL"/>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8B3BDB">
              <w:rPr>
                <w:rFonts w:ascii="Times New Roman" w:hAnsi="Times New Roman" w:cs="Times New Roman"/>
                <w:bCs/>
                <w:sz w:val="24"/>
                <w:szCs w:val="24"/>
                <w:lang w:val="en-US" w:eastAsia="nl-NL"/>
              </w:rPr>
              <w:t>XXI</w:t>
            </w:r>
            <w:r w:rsidRPr="008B3BDB">
              <w:rPr>
                <w:rFonts w:ascii="Times New Roman" w:hAnsi="Times New Roman" w:cs="Times New Roman"/>
                <w:bCs/>
                <w:sz w:val="24"/>
                <w:szCs w:val="24"/>
                <w:lang w:eastAsia="nl-NL"/>
              </w:rPr>
              <w:t xml:space="preserve"> в.; определять современников исторических событий истории России ‎и человечества в целом в ХХ – начале </w:t>
            </w:r>
            <w:r w:rsidRPr="008B3BDB">
              <w:rPr>
                <w:rFonts w:ascii="Times New Roman" w:hAnsi="Times New Roman" w:cs="Times New Roman"/>
                <w:bCs/>
                <w:sz w:val="24"/>
                <w:szCs w:val="24"/>
                <w:lang w:val="en-US" w:eastAsia="nl-NL"/>
              </w:rPr>
              <w:t>XXI</w:t>
            </w:r>
            <w:r w:rsidRPr="008B3BDB">
              <w:rPr>
                <w:rFonts w:ascii="Times New Roman" w:hAnsi="Times New Roman" w:cs="Times New Roman"/>
                <w:bCs/>
                <w:sz w:val="24"/>
                <w:szCs w:val="24"/>
                <w:lang w:eastAsia="nl-NL"/>
              </w:rPr>
              <w:t xml:space="preserve"> в.;</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8B3BDB">
              <w:rPr>
                <w:rFonts w:ascii="Times New Roman" w:hAnsi="Times New Roman" w:cs="Times New Roman"/>
                <w:bCs/>
                <w:sz w:val="24"/>
                <w:szCs w:val="24"/>
                <w:lang w:val="en-US" w:eastAsia="nl-NL"/>
              </w:rPr>
              <w:t>XXI</w:t>
            </w:r>
            <w:r w:rsidRPr="008B3BDB">
              <w:rPr>
                <w:rFonts w:ascii="Times New Roman" w:hAnsi="Times New Roman" w:cs="Times New Roman"/>
                <w:bCs/>
                <w:sz w:val="24"/>
                <w:szCs w:val="24"/>
                <w:lang w:eastAsia="nl-NL"/>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знать ключевые события, основные даты и этапы истории России ‎и мира в ХХ – начале </w:t>
            </w:r>
            <w:r w:rsidRPr="008B3BDB">
              <w:rPr>
                <w:rFonts w:ascii="Times New Roman" w:hAnsi="Times New Roman" w:cs="Times New Roman"/>
                <w:bCs/>
                <w:sz w:val="24"/>
                <w:szCs w:val="24"/>
                <w:lang w:val="en-US" w:eastAsia="nl-NL"/>
              </w:rPr>
              <w:t>XXI</w:t>
            </w:r>
            <w:r w:rsidRPr="008B3BDB">
              <w:rPr>
                <w:rFonts w:ascii="Times New Roman" w:hAnsi="Times New Roman" w:cs="Times New Roman"/>
                <w:bCs/>
                <w:sz w:val="24"/>
                <w:szCs w:val="24"/>
                <w:lang w:eastAsia="nl-NL"/>
              </w:rPr>
              <w:t xml:space="preserve"> в.; выдающихся деятелей отечественной и всемирной истории; важнейшие достижения культуры, ценностные ориентиры;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понимать значимость роли России в мировых политических и социально-экономических процессах с древнейших времен до настоящего времени;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-уметь характеризовать вклад российской культуры в мировую культуру;</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8B3BDB" w:rsidRPr="008B3BDB" w:rsidTr="008B3BDB">
        <w:trPr>
          <w:trHeight w:val="271"/>
        </w:trPr>
        <w:tc>
          <w:tcPr>
            <w:tcW w:w="1094" w:type="pct"/>
          </w:tcPr>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lastRenderedPageBreak/>
              <w:t>ПК 6.5. Осуществлять инструктирование, обучение поваров, кондитеров, пекарей и других категорий работников кухни на рабочем месте</w:t>
            </w:r>
          </w:p>
        </w:tc>
        <w:tc>
          <w:tcPr>
            <w:tcW w:w="1667" w:type="pct"/>
          </w:tcPr>
          <w:p w:rsidR="008B3BDB" w:rsidRPr="008B3BDB" w:rsidRDefault="008B3BDB" w:rsidP="008B3BDB">
            <w:pPr>
              <w:widowControl w:val="0"/>
              <w:spacing w:after="0" w:line="240" w:lineRule="auto"/>
              <w:jc w:val="both"/>
              <w:rPr>
                <w:rFonts w:ascii="Times New Roman" w:eastAsia="Calibri" w:hAnsi="Times New Roman" w:cs="Times New Roman"/>
                <w:b/>
                <w:iCs/>
                <w:sz w:val="24"/>
                <w:szCs w:val="24"/>
                <w:lang w:eastAsia="nl-NL"/>
              </w:rPr>
            </w:pPr>
            <w:r w:rsidRPr="008B3BDB">
              <w:rPr>
                <w:rFonts w:ascii="Times New Roman" w:eastAsia="Calibri" w:hAnsi="Times New Roman" w:cs="Times New Roman"/>
                <w:b/>
                <w:i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готовность и способность к самостоятельной, творческой и ответственной деятельности;</w:t>
            </w:r>
          </w:p>
        </w:tc>
        <w:tc>
          <w:tcPr>
            <w:tcW w:w="2239" w:type="pct"/>
          </w:tcPr>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владение умением анализировать текст с точки зрения наличия в нем явной и скрытой, основной и второстепенной информации;</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владение умением представлять тексты в виде тезисов, конспектов, аннотаций, рефератов, сочинений различных жанров;</w:t>
            </w:r>
          </w:p>
        </w:tc>
      </w:tr>
    </w:tbl>
    <w:p w:rsidR="00D94783" w:rsidRPr="008B3BDB" w:rsidRDefault="008B3BDB" w:rsidP="008B3BDB">
      <w:pPr>
        <w:widowControl w:val="0"/>
        <w:spacing w:after="0" w:line="240" w:lineRule="auto"/>
        <w:jc w:val="both"/>
        <w:rPr>
          <w:rFonts w:ascii="Times New Roman" w:eastAsia="Calibri" w:hAnsi="Times New Roman" w:cs="Times New Roman"/>
          <w:b/>
          <w:bCs/>
          <w:sz w:val="24"/>
          <w:szCs w:val="24"/>
          <w:lang w:eastAsia="en-US" w:bidi="ru-RU"/>
        </w:rPr>
      </w:pPr>
      <w:r w:rsidRPr="008B3BDB">
        <w:rPr>
          <w:rFonts w:ascii="Times New Roman" w:eastAsia="Calibri" w:hAnsi="Times New Roman" w:cs="Times New Roman"/>
          <w:b/>
          <w:bCs/>
          <w:sz w:val="24"/>
          <w:szCs w:val="24"/>
          <w:lang w:eastAsia="en-US" w:bidi="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4927"/>
        <w:gridCol w:w="873"/>
        <w:gridCol w:w="2130"/>
      </w:tblGrid>
      <w:tr w:rsidR="00D94783" w:rsidRPr="00D94783" w:rsidTr="00D94783">
        <w:trPr>
          <w:trHeight w:val="20"/>
        </w:trPr>
        <w:tc>
          <w:tcPr>
            <w:tcW w:w="678"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Наименование разделов и тем</w:t>
            </w:r>
          </w:p>
        </w:tc>
        <w:tc>
          <w:tcPr>
            <w:tcW w:w="3154" w:type="pct"/>
            <w:vAlign w:val="center"/>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 xml:space="preserve">Содержание учебного материала, </w:t>
            </w:r>
            <w:r w:rsidRPr="00D94783">
              <w:rPr>
                <w:rFonts w:ascii="Times New Roman" w:hAnsi="Times New Roman" w:cs="Times New Roman"/>
                <w:b/>
                <w:lang w:eastAsia="nl-NL"/>
              </w:rPr>
              <w:br/>
              <w:t>лабораторные и практические работы, прикладной модуль</w:t>
            </w:r>
            <w:r w:rsidRPr="00D94783">
              <w:rPr>
                <w:rFonts w:ascii="Times New Roman" w:hAnsi="Times New Roman" w:cs="Times New Roman"/>
                <w:lang w:eastAsia="nl-NL"/>
              </w:rPr>
              <w:t xml:space="preserve"> </w:t>
            </w:r>
            <w:r w:rsidRPr="00D94783">
              <w:rPr>
                <w:rFonts w:ascii="Times New Roman" w:hAnsi="Times New Roman" w:cs="Times New Roman"/>
                <w:lang w:eastAsia="nl-NL"/>
              </w:rPr>
              <w:br/>
              <w:t>(если предусмотрены)</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Объем часов</w:t>
            </w:r>
          </w:p>
        </w:tc>
        <w:tc>
          <w:tcPr>
            <w:tcW w:w="839" w:type="pct"/>
            <w:vAlign w:val="center"/>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 xml:space="preserve">Формируемые общие и профессиональные компетенции </w:t>
            </w:r>
          </w:p>
        </w:tc>
      </w:tr>
      <w:tr w:rsidR="00D94783" w:rsidRPr="00D94783" w:rsidTr="00D94783">
        <w:trPr>
          <w:trHeight w:val="20"/>
        </w:trPr>
        <w:tc>
          <w:tcPr>
            <w:tcW w:w="678"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1</w:t>
            </w:r>
          </w:p>
        </w:tc>
        <w:tc>
          <w:tcPr>
            <w:tcW w:w="3154"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2</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3</w:t>
            </w:r>
          </w:p>
        </w:tc>
        <w:tc>
          <w:tcPr>
            <w:tcW w:w="839"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4</w:t>
            </w: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b/>
                <w:bCs/>
                <w:lang w:eastAsia="nl-NL"/>
              </w:rPr>
            </w:pPr>
            <w:r w:rsidRPr="00D94783">
              <w:rPr>
                <w:rFonts w:ascii="Times New Roman" w:hAnsi="Times New Roman" w:cs="Times New Roman"/>
                <w:b/>
                <w:bCs/>
                <w:lang w:eastAsia="nl-NL"/>
              </w:rPr>
              <w:t>Раздел 1. 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20</w:t>
            </w:r>
          </w:p>
        </w:tc>
        <w:tc>
          <w:tcPr>
            <w:tcW w:w="839" w:type="pct"/>
            <w:shd w:val="clear" w:color="auto" w:fill="FFFFFF"/>
            <w:vAlign w:val="center"/>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ОК 01, ОК 02, ОК 04,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ОК 05, ОК 06</w:t>
            </w: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bCs/>
                <w:lang w:eastAsia="nl-NL"/>
              </w:rPr>
            </w:pPr>
            <w:r w:rsidRPr="00D94783">
              <w:rPr>
                <w:rFonts w:ascii="Times New Roman" w:hAnsi="Times New Roman" w:cs="Times New Roman"/>
                <w:b/>
                <w:bCs/>
                <w:lang w:eastAsia="nl-NL"/>
              </w:rPr>
              <w:t>Тема 1.1.</w:t>
            </w:r>
          </w:p>
          <w:p w:rsidR="00D94783" w:rsidRPr="00D94783" w:rsidRDefault="00D94783" w:rsidP="00D94783">
            <w:pPr>
              <w:widowControl w:val="0"/>
              <w:spacing w:after="0" w:line="240" w:lineRule="auto"/>
              <w:rPr>
                <w:rFonts w:ascii="Times New Roman" w:hAnsi="Times New Roman" w:cs="Times New Roman"/>
                <w:b/>
                <w:bCs/>
                <w:lang w:eastAsia="nl-NL"/>
              </w:rPr>
            </w:pPr>
            <w:r w:rsidRPr="00D94783">
              <w:rPr>
                <w:rFonts w:ascii="Times New Roman" w:hAnsi="Times New Roman" w:cs="Times New Roman"/>
                <w:b/>
                <w:lang w:eastAsia="nl-NL"/>
              </w:rPr>
              <w:t>Россия и мир в годы Первой мировой войны</w:t>
            </w: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FFFFFF"/>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02</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05</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06</w:t>
            </w:r>
          </w:p>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bCs/>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Новейшая история как этап развития человечества. Мир в начале ХХ в.</w:t>
            </w:r>
            <w:r w:rsidRPr="00D94783">
              <w:rPr>
                <w:rFonts w:ascii="Times New Roman" w:hAnsi="Times New Roman" w:cs="Times New Roman"/>
                <w:vertAlign w:val="superscript"/>
                <w:lang w:val="en-US" w:eastAsia="nl-NL"/>
              </w:rPr>
              <w:footnoteReference w:id="4"/>
            </w:r>
            <w:r w:rsidRPr="00D94783">
              <w:rPr>
                <w:rFonts w:ascii="Times New Roman" w:hAnsi="Times New Roman" w:cs="Times New Roman"/>
                <w:lang w:eastAsia="nl-NL"/>
              </w:rPr>
              <w:t xml:space="preserve"> Новейшая история: понятие, хронологические рамки, периодизация</w:t>
            </w:r>
            <w:r w:rsidRPr="00D94783">
              <w:rPr>
                <w:rFonts w:ascii="Times New Roman" w:hAnsi="Times New Roman" w:cs="Times New Roman"/>
                <w:iCs/>
                <w:lang w:eastAsia="nl-NL"/>
              </w:rPr>
              <w:t xml:space="preserve">. </w:t>
            </w:r>
            <w:r w:rsidRPr="00D94783">
              <w:rPr>
                <w:rFonts w:ascii="Times New Roman" w:hAnsi="Times New Roman" w:cs="Times New Roman"/>
                <w:lang w:eastAsia="nl-NL"/>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Мир империй - наследие </w:t>
            </w:r>
            <w:r w:rsidRPr="00D94783">
              <w:rPr>
                <w:rFonts w:ascii="Times New Roman" w:hAnsi="Times New Roman" w:cs="Times New Roman"/>
                <w:lang w:val="en-US" w:eastAsia="nl-NL"/>
              </w:rPr>
              <w:t>XIX</w:t>
            </w:r>
            <w:r w:rsidRPr="00D94783">
              <w:rPr>
                <w:rFonts w:ascii="Times New Roman" w:hAnsi="Times New Roman" w:cs="Times New Roman"/>
                <w:lang w:eastAsia="nl-NL"/>
              </w:rPr>
              <w:t xml:space="preserve">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D94783">
              <w:rPr>
                <w:rFonts w:ascii="Times New Roman" w:hAnsi="Times New Roman" w:cs="Times New Roman"/>
                <w:lang w:val="en-US" w:eastAsia="nl-NL"/>
              </w:rPr>
              <w:t>XIX</w:t>
            </w:r>
            <w:r w:rsidRPr="00D94783">
              <w:rPr>
                <w:rFonts w:ascii="Times New Roman" w:hAnsi="Times New Roman" w:cs="Times New Roman"/>
                <w:lang w:eastAsia="nl-NL"/>
              </w:rPr>
              <w:t xml:space="preserve"> - начале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в.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Россия накануне Первой мировой войны: проблемы внутреннего развития, внешняя </w:t>
            </w:r>
            <w:r w:rsidRPr="00D94783">
              <w:rPr>
                <w:rFonts w:ascii="Times New Roman" w:hAnsi="Times New Roman" w:cs="Times New Roman"/>
                <w:lang w:eastAsia="nl-NL"/>
              </w:rPr>
              <w:lastRenderedPageBreak/>
              <w:t>политика.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bCs/>
                <w:lang w:eastAsia="nl-NL"/>
              </w:rPr>
              <w:t>Причины и начало и ход Первой мировой войны.</w:t>
            </w:r>
            <w:r w:rsidRPr="00D94783">
              <w:rPr>
                <w:rFonts w:ascii="Times New Roman" w:hAnsi="Times New Roman" w:cs="Times New Roman"/>
                <w:lang w:eastAsia="nl-NL"/>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bCs/>
                <w:lang w:eastAsia="nl-NL"/>
              </w:rPr>
              <w:t>Российское государство и общество в годы Первой мировой войны.</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94783" w:rsidRPr="00D94783" w:rsidRDefault="00D94783" w:rsidP="00D94783">
            <w:pPr>
              <w:widowControl w:val="0"/>
              <w:spacing w:after="0" w:line="240" w:lineRule="auto"/>
              <w:rPr>
                <w:rFonts w:ascii="Times New Roman" w:hAnsi="Times New Roman" w:cs="Times New Roman"/>
                <w:b/>
                <w:bCs/>
                <w:lang w:eastAsia="nl-NL"/>
              </w:rPr>
            </w:pPr>
            <w:r w:rsidRPr="00D94783">
              <w:rPr>
                <w:rFonts w:ascii="Times New Roman" w:hAnsi="Times New Roman" w:cs="Times New Roman"/>
                <w:bCs/>
                <w:lang w:eastAsia="nl-NL"/>
              </w:rPr>
              <w:t xml:space="preserve">Итоги Первой мировой войны. </w:t>
            </w:r>
            <w:r w:rsidRPr="00D94783">
              <w:rPr>
                <w:rFonts w:ascii="Times New Roman" w:hAnsi="Times New Roman" w:cs="Times New Roman"/>
                <w:lang w:eastAsia="nl-NL"/>
              </w:rPr>
              <w:t>Политические, экономические, социальные и культурные последствия Первой мировой войны</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FFFFFF"/>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bCs/>
                <w:lang w:val="en-US" w:eastAsia="nl-NL"/>
              </w:rPr>
            </w:pPr>
          </w:p>
        </w:tc>
        <w:tc>
          <w:tcPr>
            <w:tcW w:w="3154" w:type="pct"/>
            <w:shd w:val="clear" w:color="auto" w:fill="auto"/>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FFFFFF"/>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bCs/>
                <w:lang w:val="en-US" w:eastAsia="nl-NL"/>
              </w:rPr>
            </w:pPr>
          </w:p>
        </w:tc>
        <w:tc>
          <w:tcPr>
            <w:tcW w:w="3154" w:type="pct"/>
            <w:shd w:val="clear" w:color="auto" w:fill="auto"/>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Cs/>
                <w:lang w:eastAsia="nl-NL"/>
              </w:rPr>
              <w:t>Итоги Первой мировой войны. Работа с картой</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FFFFFF"/>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 xml:space="preserve">Тема 1.2. </w:t>
            </w:r>
          </w:p>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 xml:space="preserve">Основные этапы и </w:t>
            </w:r>
            <w:r w:rsidRPr="00D94783">
              <w:rPr>
                <w:rFonts w:ascii="Times New Roman" w:hAnsi="Times New Roman" w:cs="Times New Roman"/>
                <w:b/>
                <w:lang w:eastAsia="nl-NL"/>
              </w:rPr>
              <w:lastRenderedPageBreak/>
              <w:t xml:space="preserve">хронология революционных событий 1917 г. </w:t>
            </w:r>
          </w:p>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lang w:val="en-US" w:eastAsia="nl-NL"/>
              </w:rPr>
              <w:t>Первые революционные преобразования большевиков</w:t>
            </w: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lastRenderedPageBreak/>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02</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04</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05</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lastRenderedPageBreak/>
              <w:t>ОК 06</w:t>
            </w:r>
          </w:p>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Причины Великой российской революции и ее начальный этап.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lastRenderedPageBreak/>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Первые революционные преобразования большевиков.</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Cs/>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bCs/>
                <w:lang w:eastAsia="nl-NL"/>
              </w:rPr>
              <w:t>Первые революционные преобразования большевиков.</w:t>
            </w:r>
            <w:r w:rsidRPr="00D94783">
              <w:rPr>
                <w:rFonts w:ascii="Times New Roman" w:hAnsi="Times New Roman" w:cs="Times New Roman"/>
                <w:lang w:eastAsia="nl-NL"/>
              </w:rPr>
              <w:t xml:space="preserve"> Работа с источниками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84"/>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Тема 1.3.</w:t>
            </w:r>
          </w:p>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 xml:space="preserve">Гражданская война и ее последствия. Культура Советской </w:t>
            </w:r>
            <w:r w:rsidRPr="00D94783">
              <w:rPr>
                <w:rFonts w:ascii="Times New Roman" w:hAnsi="Times New Roman" w:cs="Times New Roman"/>
                <w:b/>
                <w:lang w:eastAsia="nl-NL"/>
              </w:rPr>
              <w:lastRenderedPageBreak/>
              <w:t>России в период Гражданской войны</w:t>
            </w: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lastRenderedPageBreak/>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02</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04</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05</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06</w:t>
            </w:r>
          </w:p>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836"/>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Причины и этапы Гражданской войны в России.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w:t>
            </w:r>
            <w:r w:rsidRPr="00D94783">
              <w:rPr>
                <w:rFonts w:ascii="Times New Roman" w:hAnsi="Times New Roman" w:cs="Times New Roman"/>
                <w:lang w:eastAsia="nl-NL"/>
              </w:rPr>
              <w:lastRenderedPageBreak/>
              <w:t>Украинской Центральной рады. Восстание чехословацкого корпуса.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21"/>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iCs/>
                <w:lang w:eastAsia="nl-NL"/>
              </w:rPr>
              <w:t xml:space="preserve">Революция и Гражданская война в России. </w:t>
            </w:r>
            <w:r w:rsidRPr="00D94783">
              <w:rPr>
                <w:rFonts w:ascii="Times New Roman" w:hAnsi="Times New Roman" w:cs="Times New Roman"/>
                <w:lang w:eastAsia="nl-NL"/>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iCs/>
                <w:lang w:val="en-US" w:eastAsia="nl-NL"/>
              </w:rPr>
              <w:t>Профессионально-ориентированное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iCs/>
                <w:lang w:val="en-US" w:eastAsia="nl-NL"/>
              </w:rPr>
            </w:pPr>
            <w:r w:rsidRPr="00D94783">
              <w:rPr>
                <w:rFonts w:ascii="Times New Roman" w:hAnsi="Times New Roman" w:cs="Times New Roman"/>
                <w:lang w:eastAsia="nl-NL"/>
              </w:rPr>
              <w:t xml:space="preserve">*«Жизнь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w:t>
            </w:r>
            <w:r w:rsidRPr="00D94783">
              <w:rPr>
                <w:rFonts w:ascii="Times New Roman" w:hAnsi="Times New Roman" w:cs="Times New Roman"/>
                <w:lang w:val="en-US" w:eastAsia="nl-NL"/>
              </w:rPr>
              <w:t>Наш край в 1914-</w:t>
            </w:r>
            <w:r w:rsidRPr="00D94783">
              <w:rPr>
                <w:rFonts w:ascii="Times New Roman" w:hAnsi="Times New Roman" w:cs="Times New Roman"/>
                <w:lang w:val="en-US" w:eastAsia="nl-NL"/>
              </w:rPr>
              <w:lastRenderedPageBreak/>
              <w:t>1922 гг.</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2</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eastAsia="nl-NL"/>
              </w:rPr>
            </w:pPr>
            <w:r w:rsidRPr="00D94783">
              <w:rPr>
                <w:rFonts w:ascii="Times New Roman" w:hAnsi="Times New Roman" w:cs="Times New Roman"/>
                <w:bCs/>
                <w:iCs/>
                <w:lang w:eastAsia="nl-NL"/>
              </w:rPr>
              <w:t>ОК 01</w:t>
            </w:r>
          </w:p>
          <w:p w:rsidR="00D94783" w:rsidRPr="00D94783" w:rsidRDefault="00D94783" w:rsidP="00D94783">
            <w:pPr>
              <w:widowControl w:val="0"/>
              <w:spacing w:after="0" w:line="240" w:lineRule="auto"/>
              <w:rPr>
                <w:rFonts w:ascii="Times New Roman" w:hAnsi="Times New Roman" w:cs="Times New Roman"/>
                <w:iCs/>
                <w:lang w:eastAsia="nl-NL"/>
              </w:rPr>
            </w:pPr>
            <w:r w:rsidRPr="00D94783">
              <w:rPr>
                <w:rFonts w:ascii="Times New Roman" w:hAnsi="Times New Roman" w:cs="Times New Roman"/>
                <w:iCs/>
                <w:lang w:eastAsia="nl-NL"/>
              </w:rPr>
              <w:t>ОК 02</w:t>
            </w:r>
          </w:p>
          <w:p w:rsidR="00D94783" w:rsidRPr="00D94783" w:rsidRDefault="00D94783" w:rsidP="00D94783">
            <w:pPr>
              <w:widowControl w:val="0"/>
              <w:spacing w:after="0" w:line="240" w:lineRule="auto"/>
              <w:rPr>
                <w:rFonts w:ascii="Times New Roman" w:hAnsi="Times New Roman" w:cs="Times New Roman"/>
                <w:bCs/>
                <w:iCs/>
                <w:lang w:eastAsia="nl-NL"/>
              </w:rPr>
            </w:pPr>
            <w:r w:rsidRPr="00D94783">
              <w:rPr>
                <w:rFonts w:ascii="Times New Roman" w:hAnsi="Times New Roman" w:cs="Times New Roman"/>
                <w:bCs/>
                <w:iCs/>
                <w:lang w:eastAsia="nl-NL"/>
              </w:rPr>
              <w:t>ОК 04</w:t>
            </w:r>
          </w:p>
          <w:p w:rsidR="00D94783" w:rsidRPr="00D94783" w:rsidRDefault="00D94783" w:rsidP="00D94783">
            <w:pPr>
              <w:widowControl w:val="0"/>
              <w:spacing w:after="0" w:line="240" w:lineRule="auto"/>
              <w:rPr>
                <w:rFonts w:ascii="Times New Roman" w:hAnsi="Times New Roman" w:cs="Times New Roman"/>
                <w:bCs/>
                <w:iCs/>
                <w:lang w:eastAsia="nl-NL"/>
              </w:rPr>
            </w:pPr>
            <w:r w:rsidRPr="00D94783">
              <w:rPr>
                <w:rFonts w:ascii="Times New Roman" w:hAnsi="Times New Roman" w:cs="Times New Roman"/>
                <w:iCs/>
                <w:lang w:eastAsia="nl-NL"/>
              </w:rPr>
              <w:lastRenderedPageBreak/>
              <w:t>ОК 05</w:t>
            </w:r>
          </w:p>
          <w:p w:rsidR="00D94783" w:rsidRPr="00D94783" w:rsidRDefault="00D94783" w:rsidP="00D94783">
            <w:pPr>
              <w:widowControl w:val="0"/>
              <w:spacing w:after="0" w:line="240" w:lineRule="auto"/>
              <w:rPr>
                <w:rFonts w:ascii="Times New Roman" w:hAnsi="Times New Roman" w:cs="Times New Roman"/>
                <w:bCs/>
                <w:iCs/>
                <w:lang w:eastAsia="nl-NL"/>
              </w:rPr>
            </w:pPr>
            <w:r w:rsidRPr="00D94783">
              <w:rPr>
                <w:rFonts w:ascii="Times New Roman" w:hAnsi="Times New Roman" w:cs="Times New Roman"/>
                <w:bCs/>
                <w:iCs/>
                <w:lang w:eastAsia="nl-NL"/>
              </w:rPr>
              <w:t>ОК 06</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lang w:val="en-US" w:eastAsia="nl-NL"/>
              </w:rPr>
              <w:t>ПК1.3</w:t>
            </w: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
                <w:lang w:eastAsia="nl-NL"/>
              </w:rPr>
              <w:lastRenderedPageBreak/>
              <w:t xml:space="preserve">Раздел 2. </w:t>
            </w:r>
            <w:r w:rsidRPr="00D94783">
              <w:rPr>
                <w:rFonts w:ascii="Times New Roman" w:hAnsi="Times New Roman" w:cs="Times New Roman"/>
                <w:b/>
                <w:bCs/>
                <w:lang w:eastAsia="nl-NL"/>
              </w:rPr>
              <w:t xml:space="preserve">Межвоенный период (1918–1939). </w:t>
            </w:r>
            <w:r w:rsidRPr="00D94783">
              <w:rPr>
                <w:rFonts w:ascii="Times New Roman" w:hAnsi="Times New Roman" w:cs="Times New Roman"/>
                <w:b/>
                <w:lang w:eastAsia="nl-NL"/>
              </w:rPr>
              <w:t>СССР в 1920–1930-е годы</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30</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ОК 01, ОК 02, ОК 04</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ОК 05, ОК 06</w:t>
            </w: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 xml:space="preserve">Тема 2.1.  </w:t>
            </w:r>
          </w:p>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eastAsia="nl-NL"/>
              </w:rPr>
              <w:t xml:space="preserve">СССР в 20-е годы. </w:t>
            </w:r>
            <w:r w:rsidRPr="00D94783">
              <w:rPr>
                <w:rFonts w:ascii="Times New Roman" w:hAnsi="Times New Roman" w:cs="Times New Roman"/>
                <w:b/>
                <w:lang w:val="en-US" w:eastAsia="nl-NL"/>
              </w:rPr>
              <w:t>Новая экономическая политика</w:t>
            </w:r>
          </w:p>
        </w:tc>
        <w:tc>
          <w:tcPr>
            <w:tcW w:w="3154" w:type="pct"/>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02</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04</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05</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lang w:val="en-US" w:eastAsia="nl-NL"/>
              </w:rPr>
              <w:t>ОК 06</w:t>
            </w: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Cs/>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Социально-экономический и политический кризис в РСФСР в начале 20-х гг.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lang w:eastAsia="nl-NL"/>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w:t>
            </w:r>
            <w:r w:rsidRPr="00D94783">
              <w:rPr>
                <w:rFonts w:ascii="Times New Roman" w:hAnsi="Times New Roman" w:cs="Times New Roman"/>
                <w:lang w:val="en-US" w:eastAsia="nl-NL"/>
              </w:rPr>
              <w:t>Сельскохозяйственные коммуны, артели и ТОЗы</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Cs/>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Cs/>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Противоречия политики НЭПа.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Однопартийная политическая система и «срастание» партийных и советских органов власти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lastRenderedPageBreak/>
              <w:t xml:space="preserve">Тема 2.2.  </w:t>
            </w:r>
          </w:p>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
                <w:lang w:eastAsia="nl-NL"/>
              </w:rPr>
              <w:t>Советский Союз в конце 1920-х–1930-е гг.</w:t>
            </w:r>
          </w:p>
        </w:tc>
        <w:tc>
          <w:tcPr>
            <w:tcW w:w="3154" w:type="pct"/>
          </w:tcPr>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02</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04</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05</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06</w:t>
            </w: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Итоги и цена советской модернизации. Организация дискуссии по методу «метаплана»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
                <w:lang w:eastAsia="nl-NL"/>
              </w:rPr>
              <w:t>Тема 2.3. Культурное пространство советского общества в 1920–1930-е гг.</w:t>
            </w:r>
          </w:p>
        </w:tc>
        <w:tc>
          <w:tcPr>
            <w:tcW w:w="3154" w:type="pct"/>
          </w:tcPr>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4</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iCs/>
                <w:lang w:val="en-US" w:eastAsia="nl-NL"/>
              </w:rPr>
            </w:pPr>
            <w:r w:rsidRPr="00D94783">
              <w:rPr>
                <w:rFonts w:ascii="Times New Roman" w:hAnsi="Times New Roman" w:cs="Times New Roman"/>
                <w:iCs/>
                <w:lang w:val="en-US" w:eastAsia="nl-NL"/>
              </w:rPr>
              <w:t>ОК 02</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04</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05</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06</w:t>
            </w: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Повседневная жизнь и общественные настроения в годы нэпа. Повышение общего уровня жизни. Нэпманы и отношение к ним в обществе.</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w:t>
            </w:r>
            <w:r w:rsidRPr="00D94783">
              <w:rPr>
                <w:rFonts w:ascii="Times New Roman" w:hAnsi="Times New Roman" w:cs="Times New Roman"/>
                <w:lang w:eastAsia="nl-NL"/>
              </w:rPr>
              <w:lastRenderedPageBreak/>
              <w:t>национальной письменности и смена алфавитов. Деятельность Наркомпроса. Рабфаки. Культура и идеология.</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lang w:eastAsia="nl-NL"/>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w:t>
            </w:r>
            <w:r w:rsidRPr="00D94783">
              <w:rPr>
                <w:rFonts w:ascii="Times New Roman" w:hAnsi="Times New Roman" w:cs="Times New Roman"/>
                <w:lang w:val="en-US" w:eastAsia="nl-NL"/>
              </w:rPr>
              <w:t>Жизнь в деревне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bCs/>
                <w:lang w:eastAsia="nl-NL"/>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
                <w:lang w:eastAsia="nl-NL"/>
              </w:rPr>
              <w:t xml:space="preserve">Тема 2.4. Революционные события 1918 – начала 1920-х гг. Версальско-Вашингтонская система. Мир в 1920-е – 1930-е гг. </w:t>
            </w:r>
            <w:r w:rsidRPr="00D94783">
              <w:rPr>
                <w:rFonts w:ascii="Times New Roman" w:hAnsi="Times New Roman" w:cs="Times New Roman"/>
                <w:b/>
                <w:lang w:val="en-US" w:eastAsia="nl-NL"/>
              </w:rPr>
              <w:t>Нарастание агрессии в мире в 1930-х гг.</w:t>
            </w:r>
          </w:p>
        </w:tc>
        <w:tc>
          <w:tcPr>
            <w:tcW w:w="3154" w:type="pct"/>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02</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04</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05</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06</w:t>
            </w:r>
          </w:p>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Мир в 1918-1939 гг.: от войны к миру. Распад империй и образование новых национальных государств в Европе. Планы послевоенного устройства мира. 14 пунктов В.</w:t>
            </w:r>
            <w:r w:rsidRPr="00D94783">
              <w:rPr>
                <w:rFonts w:ascii="Times New Roman" w:hAnsi="Times New Roman" w:cs="Times New Roman"/>
                <w:lang w:val="en-US" w:eastAsia="nl-NL"/>
              </w:rPr>
              <w:t> </w:t>
            </w:r>
            <w:r w:rsidRPr="00D94783">
              <w:rPr>
                <w:rFonts w:ascii="Times New Roman" w:hAnsi="Times New Roman" w:cs="Times New Roman"/>
                <w:lang w:eastAsia="nl-NL"/>
              </w:rPr>
              <w:t>Вильсона. Парижская мирная конференция. Лига Наций. Вашингтонская конференция. Версальско-Вашингтонская система.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Страны Европы и Северной Америки в 1920-1930-е гг.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Рост влияния социалистических партий и профсоюзов. Приход лейбористов к власти в </w:t>
            </w:r>
            <w:r w:rsidRPr="00D94783">
              <w:rPr>
                <w:rFonts w:ascii="Times New Roman" w:hAnsi="Times New Roman" w:cs="Times New Roman"/>
                <w:lang w:eastAsia="nl-NL"/>
              </w:rPr>
              <w:lastRenderedPageBreak/>
              <w:t>Великобритании. Зарождение фашистского движения в Италии; Б. Муссолини. Приход фашистов к власти и утверждение тоталитарного режима в Италии.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Страны Азии, Латинской Америки в 1918-1930-е гг.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Мексиканская революция 1910-1917 гг., ее итоги и значение. Реформы и революционные движения в латиноамериканских странах. Народный фронт в Чили.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Международные отношения в 1920-1930-х гг.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w:t>
            </w:r>
            <w:r w:rsidRPr="00D94783">
              <w:rPr>
                <w:rFonts w:ascii="Times New Roman" w:hAnsi="Times New Roman" w:cs="Times New Roman"/>
                <w:lang w:eastAsia="nl-NL"/>
              </w:rPr>
              <w:lastRenderedPageBreak/>
              <w:t>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Развитие культуры в 1914-1930-х гг.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Научные открытия первых десятилетий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в. (физика, химия, биология, медицина и другие). Технический прогресс в 1920-1930-х гг. Изменение облика городов.</w:t>
            </w:r>
          </w:p>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lang w:eastAsia="nl-NL"/>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в. Кинематограф 1920-1930-х гг. </w:t>
            </w:r>
            <w:r w:rsidRPr="00D94783">
              <w:rPr>
                <w:rFonts w:ascii="Times New Roman" w:hAnsi="Times New Roman" w:cs="Times New Roman"/>
                <w:lang w:val="en-US" w:eastAsia="nl-NL"/>
              </w:rPr>
              <w:t>Тоталитаризм и культура. Массовая культура. Олимпийское движение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eastAsia="nl-NL"/>
              </w:rPr>
              <w:t xml:space="preserve">Распространение фашизма в Европе, Антикоминтерновский пакт и нарастание международной напряженности в 30-е гг. </w:t>
            </w:r>
            <w:r w:rsidRPr="00D94783">
              <w:rPr>
                <w:rFonts w:ascii="Times New Roman" w:hAnsi="Times New Roman" w:cs="Times New Roman"/>
                <w:lang w:val="en-US" w:eastAsia="nl-NL"/>
              </w:rPr>
              <w:t>Работа с историческими источниками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 xml:space="preserve">Тема 2.5. </w:t>
            </w:r>
          </w:p>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
                <w:lang w:eastAsia="nl-NL"/>
              </w:rPr>
              <w:t>Внешняя политика СССР в 1920–1930-е годы. СССР накануне Великой Отечественной войны</w:t>
            </w:r>
          </w:p>
        </w:tc>
        <w:tc>
          <w:tcPr>
            <w:tcW w:w="3154" w:type="pct"/>
          </w:tcPr>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02</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04</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05</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iCs/>
                <w:lang w:val="en-US" w:eastAsia="nl-NL"/>
              </w:rPr>
              <w:t>ОК 06</w:t>
            </w: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Cs/>
                <w:lang w:eastAsia="nl-NL"/>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3832" w:type="pct"/>
            <w:gridSpan w:val="2"/>
            <w:shd w:val="clear" w:color="auto" w:fill="auto"/>
          </w:tcPr>
          <w:p w:rsidR="00D94783" w:rsidRPr="00D94783" w:rsidRDefault="00D94783" w:rsidP="00D94783">
            <w:pPr>
              <w:widowControl w:val="0"/>
              <w:spacing w:after="0" w:line="240" w:lineRule="auto"/>
              <w:rPr>
                <w:rFonts w:ascii="Times New Roman" w:hAnsi="Times New Roman" w:cs="Times New Roman"/>
                <w:b/>
                <w:iCs/>
                <w:lang w:val="en-US" w:eastAsia="nl-NL"/>
              </w:rPr>
            </w:pPr>
            <w:r w:rsidRPr="00D94783">
              <w:rPr>
                <w:rFonts w:ascii="Times New Roman" w:hAnsi="Times New Roman" w:cs="Times New Roman"/>
                <w:b/>
                <w:iCs/>
                <w:lang w:val="en-US" w:eastAsia="nl-NL"/>
              </w:rPr>
              <w:t>Профессионально ориентированное содержание</w:t>
            </w:r>
          </w:p>
        </w:tc>
        <w:tc>
          <w:tcPr>
            <w:tcW w:w="329" w:type="pct"/>
            <w:shd w:val="clear" w:color="auto" w:fill="auto"/>
          </w:tcPr>
          <w:p w:rsidR="00D94783" w:rsidRPr="00D94783" w:rsidRDefault="00D94783" w:rsidP="00D94783">
            <w:pPr>
              <w:widowControl w:val="0"/>
              <w:spacing w:after="0" w:line="240" w:lineRule="auto"/>
              <w:rPr>
                <w:rFonts w:ascii="Times New Roman" w:hAnsi="Times New Roman" w:cs="Times New Roman"/>
                <w:b/>
                <w:iCs/>
                <w:lang w:val="en-US" w:eastAsia="nl-NL"/>
              </w:rPr>
            </w:pPr>
          </w:p>
        </w:tc>
        <w:tc>
          <w:tcPr>
            <w:tcW w:w="839" w:type="pct"/>
            <w:shd w:val="clear" w:color="auto" w:fill="auto"/>
          </w:tcPr>
          <w:p w:rsidR="00D94783" w:rsidRPr="00D94783" w:rsidRDefault="00D94783" w:rsidP="00D94783">
            <w:pPr>
              <w:widowControl w:val="0"/>
              <w:spacing w:after="0" w:line="240" w:lineRule="auto"/>
              <w:rPr>
                <w:rFonts w:ascii="Times New Roman" w:hAnsi="Times New Roman" w:cs="Times New Roman"/>
                <w:b/>
                <w:iCs/>
                <w:lang w:val="en-US" w:eastAsia="nl-NL"/>
              </w:rPr>
            </w:pP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bCs/>
                <w:lang w:eastAsia="nl-NL"/>
              </w:rPr>
              <w:t>«По плану ГОЭЛРО»: становление советской энергетики. Работники электростанций в годы великих свершений</w:t>
            </w:r>
            <w:r w:rsidRPr="00D94783">
              <w:rPr>
                <w:rFonts w:ascii="Times New Roman" w:hAnsi="Times New Roman" w:cs="Times New Roman"/>
                <w:b/>
                <w:lang w:eastAsia="nl-NL"/>
              </w:rPr>
              <w:t xml:space="preserve"> </w:t>
            </w:r>
            <w:r w:rsidRPr="00D94783">
              <w:rPr>
                <w:rFonts w:ascii="Times New Roman" w:hAnsi="Times New Roman" w:cs="Times New Roman"/>
                <w:lang w:eastAsia="nl-NL"/>
              </w:rPr>
              <w:t>(технологическая карта 2 примерного учебно-методического комплекса)</w:t>
            </w:r>
          </w:p>
          <w:p w:rsidR="00D94783" w:rsidRPr="00D94783" w:rsidRDefault="00D94783" w:rsidP="00D94783">
            <w:pPr>
              <w:widowControl w:val="0"/>
              <w:spacing w:after="0" w:line="240" w:lineRule="auto"/>
              <w:rPr>
                <w:rFonts w:ascii="Times New Roman" w:hAnsi="Times New Roman" w:cs="Times New Roman"/>
                <w:b/>
                <w:iCs/>
                <w:lang w:eastAsia="nl-NL"/>
              </w:rPr>
            </w:pPr>
            <w:r w:rsidRPr="00D94783">
              <w:rPr>
                <w:rFonts w:ascii="Times New Roman" w:hAnsi="Times New Roman" w:cs="Times New Roman"/>
                <w:lang w:eastAsia="nl-NL"/>
              </w:rPr>
              <w:t>Наш край в 1920-1930-е гг.</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eastAsia="nl-NL"/>
              </w:rPr>
            </w:pPr>
            <w:r w:rsidRPr="00D94783">
              <w:rPr>
                <w:rFonts w:ascii="Times New Roman" w:hAnsi="Times New Roman" w:cs="Times New Roman"/>
                <w:bCs/>
                <w:iCs/>
                <w:lang w:eastAsia="nl-NL"/>
              </w:rPr>
              <w:t xml:space="preserve">ОК 01, </w:t>
            </w:r>
            <w:r w:rsidRPr="00D94783">
              <w:rPr>
                <w:rFonts w:ascii="Times New Roman" w:hAnsi="Times New Roman" w:cs="Times New Roman"/>
                <w:iCs/>
                <w:lang w:eastAsia="nl-NL"/>
              </w:rPr>
              <w:t>ОК 02,</w:t>
            </w:r>
            <w:r w:rsidRPr="00D94783">
              <w:rPr>
                <w:rFonts w:ascii="Times New Roman" w:hAnsi="Times New Roman" w:cs="Times New Roman"/>
                <w:i/>
                <w:lang w:eastAsia="nl-NL"/>
              </w:rPr>
              <w:t xml:space="preserve"> </w:t>
            </w:r>
            <w:r w:rsidRPr="00D94783">
              <w:rPr>
                <w:rFonts w:ascii="Times New Roman" w:hAnsi="Times New Roman" w:cs="Times New Roman"/>
                <w:bCs/>
                <w:iCs/>
                <w:lang w:eastAsia="nl-NL"/>
              </w:rPr>
              <w:t xml:space="preserve">ОК 04, </w:t>
            </w:r>
            <w:r w:rsidRPr="00D94783">
              <w:rPr>
                <w:rFonts w:ascii="Times New Roman" w:hAnsi="Times New Roman" w:cs="Times New Roman"/>
                <w:iCs/>
                <w:lang w:eastAsia="nl-NL"/>
              </w:rPr>
              <w:t xml:space="preserve">ОК 05, </w:t>
            </w:r>
            <w:r w:rsidRPr="00D94783">
              <w:rPr>
                <w:rFonts w:ascii="Times New Roman" w:hAnsi="Times New Roman" w:cs="Times New Roman"/>
                <w:bCs/>
                <w:iCs/>
                <w:lang w:eastAsia="nl-NL"/>
              </w:rPr>
              <w:t>ОК 06</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lang w:val="en-US" w:eastAsia="nl-NL"/>
              </w:rPr>
              <w:t>ПК1.3</w:t>
            </w: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
                <w:lang w:eastAsia="nl-NL"/>
              </w:rPr>
              <w:t xml:space="preserve">Раздел 3. </w:t>
            </w:r>
            <w:r w:rsidRPr="00D94783">
              <w:rPr>
                <w:rFonts w:ascii="Times New Roman" w:hAnsi="Times New Roman" w:cs="Times New Roman"/>
                <w:b/>
                <w:bCs/>
                <w:lang w:eastAsia="nl-NL"/>
              </w:rPr>
              <w:t xml:space="preserve">Вторая мировая война: причины, состав участников, </w:t>
            </w:r>
            <w:r w:rsidRPr="00D94783">
              <w:rPr>
                <w:rFonts w:ascii="Times New Roman" w:hAnsi="Times New Roman" w:cs="Times New Roman"/>
                <w:b/>
                <w:bCs/>
                <w:lang w:eastAsia="nl-NL"/>
              </w:rPr>
              <w:lastRenderedPageBreak/>
              <w:t>основные этапы и события, итоги. Великая Отечественная война. 1941–1945 годы</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lastRenderedPageBreak/>
              <w:t>26</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ОК 01, ОК 02, ОК </w:t>
            </w:r>
            <w:r w:rsidRPr="00D94783">
              <w:rPr>
                <w:rFonts w:ascii="Times New Roman" w:hAnsi="Times New Roman" w:cs="Times New Roman"/>
                <w:lang w:eastAsia="nl-NL"/>
              </w:rPr>
              <w:lastRenderedPageBreak/>
              <w:t>04</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ОК 05, ОК 06</w:t>
            </w: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lastRenderedPageBreak/>
              <w:t xml:space="preserve">Тема 3.1.  </w:t>
            </w:r>
          </w:p>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
                <w:lang w:eastAsia="nl-NL"/>
              </w:rPr>
              <w:t>Начало Второй мировой войны. Начальный период Великой Отечественной войны (июнь 1941 – осень 1942)</w:t>
            </w:r>
          </w:p>
        </w:tc>
        <w:tc>
          <w:tcPr>
            <w:tcW w:w="3154" w:type="pct"/>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8</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02</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04</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05</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06</w:t>
            </w:r>
          </w:p>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w:t>
            </w:r>
            <w:r w:rsidRPr="00D94783">
              <w:rPr>
                <w:rFonts w:ascii="Times New Roman" w:hAnsi="Times New Roman" w:cs="Times New Roman"/>
                <w:lang w:eastAsia="nl-NL"/>
              </w:rPr>
              <w:lastRenderedPageBreak/>
              <w:t>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Начало массового сопротивления врагу. Восстания в нацистских лагерях. Развертывание партизанского движения.</w:t>
            </w:r>
          </w:p>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lang w:eastAsia="nl-NL"/>
              </w:rPr>
              <w:t xml:space="preserve">Нападение японских войск на Перл-Харбор, вступление США в войну. </w:t>
            </w:r>
            <w:r w:rsidRPr="00D94783">
              <w:rPr>
                <w:rFonts w:ascii="Times New Roman" w:hAnsi="Times New Roman" w:cs="Times New Roman"/>
                <w:lang w:val="en-US" w:eastAsia="nl-NL"/>
              </w:rPr>
              <w:t>Формирование Антигитлеровской коалиции. Ленд-лиз</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Cs/>
                <w:lang w:eastAsia="nl-NL"/>
              </w:rPr>
              <w:t>Причины и начало Второй мировой войны. Работа с исторической картой и историческими источниками.</w:t>
            </w:r>
          </w:p>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Cs/>
                <w:lang w:eastAsia="nl-NL"/>
              </w:rPr>
              <w:t xml:space="preserve">Причины и начальный период Великой Отечественной войны. </w:t>
            </w:r>
            <w:r w:rsidRPr="00D94783">
              <w:rPr>
                <w:rFonts w:ascii="Times New Roman" w:hAnsi="Times New Roman" w:cs="Times New Roman"/>
                <w:lang w:eastAsia="nl-NL"/>
              </w:rPr>
              <w:t>Работа с исторической картой и историческими источниками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p w:rsidR="00D94783" w:rsidRPr="00D94783" w:rsidRDefault="00D94783" w:rsidP="00D94783">
            <w:pPr>
              <w:widowControl w:val="0"/>
              <w:spacing w:after="0" w:line="240" w:lineRule="auto"/>
              <w:rPr>
                <w:rFonts w:ascii="Times New Roman" w:hAnsi="Times New Roman" w:cs="Times New Roman"/>
                <w:bCs/>
                <w:lang w:val="en-US" w:eastAsia="nl-NL"/>
              </w:rPr>
            </w:pP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Тема 3.2.</w:t>
            </w:r>
          </w:p>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Коренной перелом в ходе войны (осень 1942 – 1943 г.)</w:t>
            </w:r>
          </w:p>
        </w:tc>
        <w:tc>
          <w:tcPr>
            <w:tcW w:w="3154" w:type="pct"/>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02</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04</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05</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06</w:t>
            </w:r>
          </w:p>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Cs/>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Прорыв блокады Ленинграда в январе 1943 г. Значение героического сопротивления Ленинграда.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СССР и союзники. </w:t>
            </w:r>
          </w:p>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lang w:eastAsia="nl-NL"/>
              </w:rPr>
              <w:t xml:space="preserve">Война в Северной Африке. Высадка </w:t>
            </w:r>
            <w:r w:rsidRPr="00D94783">
              <w:rPr>
                <w:rFonts w:ascii="Times New Roman" w:hAnsi="Times New Roman" w:cs="Times New Roman"/>
                <w:lang w:eastAsia="nl-NL"/>
              </w:rPr>
              <w:lastRenderedPageBreak/>
              <w:t>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lang w:val="en-US" w:eastAsia="nl-NL"/>
              </w:rPr>
              <w:t xml:space="preserve">Работа с исторической картой </w:t>
            </w:r>
          </w:p>
          <w:p w:rsidR="00D94783" w:rsidRPr="00D94783" w:rsidRDefault="00D94783" w:rsidP="00D94783">
            <w:pPr>
              <w:widowControl w:val="0"/>
              <w:spacing w:after="0" w:line="240" w:lineRule="auto"/>
              <w:rPr>
                <w:rFonts w:ascii="Times New Roman" w:hAnsi="Times New Roman" w:cs="Times New Roman"/>
                <w:lang w:val="en-US" w:eastAsia="nl-NL"/>
              </w:rPr>
            </w:pP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 xml:space="preserve">Тема 3.3.  </w:t>
            </w:r>
          </w:p>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Человек и культура в годы Великой Отечественной войны</w:t>
            </w:r>
          </w:p>
        </w:tc>
        <w:tc>
          <w:tcPr>
            <w:tcW w:w="3154" w:type="pct"/>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4</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02</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04</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05</w:t>
            </w:r>
          </w:p>
          <w:p w:rsidR="00D94783" w:rsidRPr="00D94783" w:rsidRDefault="00D94783" w:rsidP="00D94783">
            <w:pPr>
              <w:widowControl w:val="0"/>
              <w:spacing w:after="0" w:line="240" w:lineRule="auto"/>
              <w:rPr>
                <w:rFonts w:ascii="Times New Roman" w:hAnsi="Times New Roman" w:cs="Times New Roman"/>
                <w:bCs/>
                <w:iCs/>
                <w:lang w:val="en-US" w:eastAsia="nl-NL"/>
              </w:rPr>
            </w:pPr>
            <w:r w:rsidRPr="00D94783">
              <w:rPr>
                <w:rFonts w:ascii="Times New Roman" w:hAnsi="Times New Roman" w:cs="Times New Roman"/>
                <w:bCs/>
                <w:iCs/>
                <w:lang w:val="en-US" w:eastAsia="nl-NL"/>
              </w:rPr>
              <w:t>ОК 06</w:t>
            </w:r>
          </w:p>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418"/>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Человек и война: единство фронта и тыла.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lang w:eastAsia="nl-NL"/>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47"/>
        </w:trPr>
        <w:tc>
          <w:tcPr>
            <w:tcW w:w="678" w:type="pct"/>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393"/>
        </w:trPr>
        <w:tc>
          <w:tcPr>
            <w:tcW w:w="678" w:type="pct"/>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Работа с историческими источниками: анализ исторических плакатов, военных песен, творчества Твардовского А.Т., Эринбурга И.Г., Бека А.А., Симонова К.М.</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b/>
                <w:lang w:eastAsia="nl-NL"/>
              </w:rPr>
              <w:t xml:space="preserve">Тема 3.4. </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
                <w:lang w:eastAsia="nl-NL"/>
              </w:rPr>
              <w:t xml:space="preserve">Победа СССР в Великой Отечественной войне. </w:t>
            </w:r>
            <w:r w:rsidRPr="00D94783">
              <w:rPr>
                <w:rFonts w:ascii="Times New Roman" w:hAnsi="Times New Roman" w:cs="Times New Roman"/>
                <w:b/>
                <w:lang w:val="en-US" w:eastAsia="nl-NL"/>
              </w:rPr>
              <w:t>Завершение Второй мировой войны</w:t>
            </w:r>
          </w:p>
        </w:tc>
        <w:tc>
          <w:tcPr>
            <w:tcW w:w="3154" w:type="pct"/>
          </w:tcPr>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02</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04</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05</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06</w:t>
            </w:r>
          </w:p>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Война и общество. Восстановление хозяйства в освобожденных районах. Начало советского </w:t>
            </w:r>
            <w:r w:rsidRPr="00D94783">
              <w:rPr>
                <w:rFonts w:ascii="Times New Roman" w:hAnsi="Times New Roman" w:cs="Times New Roman"/>
                <w:lang w:eastAsia="nl-NL"/>
              </w:rPr>
              <w:lastRenderedPageBreak/>
              <w:t>атомного проекта. Реэвакуация и нормализация повседневной жизни. Депортации репрессированных народов. Взаимоотношения государства и Церкви.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Советско-японская война 1945 г. Разгром Квантунской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Создание ООН. Осуждение главных военных преступников. Нюрнбергский и Токийский судебные процессы.</w:t>
            </w:r>
          </w:p>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lang w:eastAsia="nl-NL"/>
              </w:rPr>
              <w:t xml:space="preserve">Итоги Великой Отечественной и Второй мировой войны. Решающий вклад СССР в победу Антигитлеровской коалиции. </w:t>
            </w:r>
            <w:r w:rsidRPr="00D94783">
              <w:rPr>
                <w:rFonts w:ascii="Times New Roman" w:hAnsi="Times New Roman" w:cs="Times New Roman"/>
                <w:lang w:val="en-US" w:eastAsia="nl-NL"/>
              </w:rPr>
              <w:t>Людские и материальные потери. Изменение политической карты мира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Cs/>
                <w:lang w:eastAsia="nl-NL"/>
              </w:rPr>
              <w:t xml:space="preserve">Завершающий период Великой Отечественной войны. Разгром милитаристской Японии. </w:t>
            </w:r>
            <w:r w:rsidRPr="00D94783">
              <w:rPr>
                <w:rFonts w:ascii="Times New Roman" w:hAnsi="Times New Roman" w:cs="Times New Roman"/>
                <w:lang w:eastAsia="nl-NL"/>
              </w:rPr>
              <w:t xml:space="preserve">Работа с исторической картой. </w:t>
            </w:r>
            <w:r w:rsidRPr="00D94783">
              <w:rPr>
                <w:rFonts w:ascii="Times New Roman" w:hAnsi="Times New Roman" w:cs="Times New Roman"/>
                <w:lang w:val="en-US" w:eastAsia="nl-NL"/>
              </w:rPr>
              <w:t>Уроки войны.</w:t>
            </w:r>
            <w:r w:rsidRPr="00D94783">
              <w:rPr>
                <w:rFonts w:ascii="Times New Roman" w:hAnsi="Times New Roman" w:cs="Times New Roman"/>
                <w:b/>
                <w:bCs/>
                <w:lang w:val="en-US" w:eastAsia="nl-NL"/>
              </w:rPr>
              <w:t xml:space="preserve"> </w:t>
            </w:r>
            <w:r w:rsidRPr="00D94783">
              <w:rPr>
                <w:rFonts w:ascii="Times New Roman" w:hAnsi="Times New Roman" w:cs="Times New Roman"/>
                <w:lang w:val="en-US" w:eastAsia="nl-NL"/>
              </w:rPr>
              <w:t>Дискуссия по методу дебатов</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p>
        </w:tc>
      </w:tr>
      <w:tr w:rsidR="00D94783" w:rsidRPr="00D94783" w:rsidTr="00D94783">
        <w:trPr>
          <w:trHeight w:val="20"/>
        </w:trPr>
        <w:tc>
          <w:tcPr>
            <w:tcW w:w="5000" w:type="pct"/>
            <w:gridSpan w:val="4"/>
            <w:shd w:val="clear" w:color="auto" w:fill="auto"/>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Профессионально ориентированное содержание</w:t>
            </w:r>
          </w:p>
        </w:tc>
      </w:tr>
      <w:tr w:rsidR="00D94783" w:rsidRPr="00D94783" w:rsidTr="00D94783">
        <w:trPr>
          <w:trHeight w:val="20"/>
        </w:trPr>
        <w:tc>
          <w:tcPr>
            <w:tcW w:w="3832" w:type="pct"/>
            <w:gridSpan w:val="2"/>
            <w:vAlign w:val="center"/>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eastAsia="Calibri" w:hAnsi="Times New Roman" w:cs="Times New Roman"/>
                <w:bCs/>
                <w:iCs/>
                <w:lang w:eastAsia="nl-NL"/>
              </w:rPr>
              <w:t xml:space="preserve">Медицина в годы Великой Отечественной войны. Подвиг медицинских работников на фронте и в тылу </w:t>
            </w:r>
            <w:r w:rsidRPr="00D94783">
              <w:rPr>
                <w:rFonts w:ascii="Times New Roman" w:hAnsi="Times New Roman" w:cs="Times New Roman"/>
                <w:lang w:eastAsia="nl-NL"/>
              </w:rPr>
              <w:t>(технологическая карта 3 примерного учебно-методического комплекса)</w:t>
            </w:r>
          </w:p>
          <w:p w:rsidR="00D94783" w:rsidRPr="00D94783" w:rsidRDefault="00D94783" w:rsidP="00D94783">
            <w:pPr>
              <w:widowControl w:val="0"/>
              <w:spacing w:after="0" w:line="240" w:lineRule="auto"/>
              <w:rPr>
                <w:rFonts w:ascii="Times New Roman" w:hAnsi="Times New Roman" w:cs="Times New Roman"/>
                <w:b/>
                <w:iCs/>
                <w:lang w:val="en-US" w:eastAsia="nl-NL"/>
              </w:rPr>
            </w:pPr>
            <w:r w:rsidRPr="00D94783">
              <w:rPr>
                <w:rFonts w:ascii="Times New Roman" w:hAnsi="Times New Roman" w:cs="Times New Roman"/>
                <w:color w:val="333333"/>
                <w:shd w:val="clear" w:color="auto" w:fill="FFFFFF"/>
                <w:lang w:val="en-US" w:eastAsia="nl-NL"/>
              </w:rPr>
              <w:t>Наш край в 1941-1945 гг.</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bCs/>
                <w:iCs/>
                <w:lang w:eastAsia="nl-NL"/>
              </w:rPr>
              <w:t xml:space="preserve">ОК 01, ОК 02, ОК 04, </w:t>
            </w:r>
            <w:r w:rsidRPr="00D94783">
              <w:rPr>
                <w:rFonts w:ascii="Times New Roman" w:hAnsi="Times New Roman" w:cs="Times New Roman"/>
                <w:bCs/>
                <w:iCs/>
                <w:lang w:eastAsia="nl-NL"/>
              </w:rPr>
              <w:br/>
              <w:t>ОК 05,</w:t>
            </w:r>
            <w:r w:rsidRPr="00D94783">
              <w:rPr>
                <w:rFonts w:ascii="Times New Roman" w:hAnsi="Times New Roman" w:cs="Times New Roman"/>
                <w:bCs/>
                <w:i/>
                <w:iCs/>
                <w:lang w:eastAsia="nl-NL"/>
              </w:rPr>
              <w:t xml:space="preserve"> </w:t>
            </w:r>
            <w:r w:rsidRPr="00D94783">
              <w:rPr>
                <w:rFonts w:ascii="Times New Roman" w:hAnsi="Times New Roman" w:cs="Times New Roman"/>
                <w:bCs/>
                <w:lang w:eastAsia="nl-NL"/>
              </w:rPr>
              <w:t xml:space="preserve">ОК 06, </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lang w:val="en-US" w:eastAsia="nl-NL"/>
              </w:rPr>
              <w:t>ПК1.3</w:t>
            </w: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
                <w:i/>
                <w:lang w:eastAsia="nl-NL"/>
              </w:rPr>
              <w:t xml:space="preserve">Раздел 4. </w:t>
            </w:r>
            <w:r w:rsidRPr="00D94783">
              <w:rPr>
                <w:rFonts w:ascii="Times New Roman" w:hAnsi="Times New Roman" w:cs="Times New Roman"/>
                <w:b/>
                <w:bCs/>
                <w:i/>
                <w:lang w:eastAsia="nl-NL"/>
              </w:rPr>
              <w:t>СССР в 1945–1991 годы. Послевоенный мир</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32</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i/>
                <w:lang w:eastAsia="nl-NL"/>
              </w:rPr>
            </w:pPr>
            <w:r w:rsidRPr="00D94783">
              <w:rPr>
                <w:rFonts w:ascii="Times New Roman" w:hAnsi="Times New Roman" w:cs="Times New Roman"/>
                <w:i/>
                <w:lang w:eastAsia="nl-NL"/>
              </w:rPr>
              <w:t>ОК 01, ОК 02, ОК 04,</w:t>
            </w:r>
          </w:p>
          <w:p w:rsidR="00D94783" w:rsidRPr="00D94783" w:rsidRDefault="00D94783" w:rsidP="00D94783">
            <w:pPr>
              <w:widowControl w:val="0"/>
              <w:spacing w:after="0" w:line="240" w:lineRule="auto"/>
              <w:rPr>
                <w:rFonts w:ascii="Times New Roman" w:hAnsi="Times New Roman" w:cs="Times New Roman"/>
                <w:i/>
                <w:lang w:eastAsia="nl-NL"/>
              </w:rPr>
            </w:pPr>
            <w:r w:rsidRPr="00D94783">
              <w:rPr>
                <w:rFonts w:ascii="Times New Roman" w:hAnsi="Times New Roman" w:cs="Times New Roman"/>
                <w:i/>
                <w:lang w:eastAsia="nl-NL"/>
              </w:rPr>
              <w:t>ОК 05, ОК 06</w:t>
            </w: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i/>
                <w:lang w:eastAsia="nl-NL"/>
              </w:rPr>
            </w:pPr>
            <w:r w:rsidRPr="00D94783">
              <w:rPr>
                <w:rFonts w:ascii="Times New Roman" w:hAnsi="Times New Roman" w:cs="Times New Roman"/>
                <w:b/>
                <w:i/>
                <w:lang w:eastAsia="nl-NL"/>
              </w:rPr>
              <w:t>Тема 4.1.</w:t>
            </w:r>
          </w:p>
          <w:p w:rsidR="00D94783" w:rsidRPr="00D94783" w:rsidRDefault="00D94783" w:rsidP="00D94783">
            <w:pPr>
              <w:widowControl w:val="0"/>
              <w:spacing w:after="0" w:line="240" w:lineRule="auto"/>
              <w:rPr>
                <w:rFonts w:ascii="Times New Roman" w:hAnsi="Times New Roman" w:cs="Times New Roman"/>
                <w:b/>
                <w:i/>
                <w:lang w:eastAsia="nl-NL"/>
              </w:rPr>
            </w:pPr>
            <w:r w:rsidRPr="00D94783">
              <w:rPr>
                <w:rFonts w:ascii="Times New Roman" w:hAnsi="Times New Roman" w:cs="Times New Roman"/>
                <w:b/>
                <w:i/>
                <w:lang w:eastAsia="nl-NL"/>
              </w:rPr>
              <w:t>Мир и международные отношения в годы холодной войны (вторая половина половине ХХ века)</w:t>
            </w:r>
          </w:p>
        </w:tc>
        <w:tc>
          <w:tcPr>
            <w:tcW w:w="3154" w:type="pct"/>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10</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i/>
                <w:lang w:val="en-US" w:eastAsia="nl-NL"/>
              </w:rPr>
            </w:pPr>
            <w:r w:rsidRPr="00D94783">
              <w:rPr>
                <w:rFonts w:ascii="Times New Roman" w:hAnsi="Times New Roman" w:cs="Times New Roman"/>
                <w:i/>
                <w:lang w:val="en-US" w:eastAsia="nl-NL"/>
              </w:rPr>
              <w:t>ОК 02</w:t>
            </w:r>
          </w:p>
          <w:p w:rsidR="00D94783" w:rsidRPr="00D94783" w:rsidRDefault="00D94783" w:rsidP="00D94783">
            <w:pPr>
              <w:widowControl w:val="0"/>
              <w:spacing w:after="0" w:line="240" w:lineRule="auto"/>
              <w:rPr>
                <w:rFonts w:ascii="Times New Roman" w:hAnsi="Times New Roman" w:cs="Times New Roman"/>
                <w:bCs/>
                <w:i/>
                <w:iCs/>
                <w:lang w:val="en-US" w:eastAsia="nl-NL"/>
              </w:rPr>
            </w:pPr>
            <w:r w:rsidRPr="00D94783">
              <w:rPr>
                <w:rFonts w:ascii="Times New Roman" w:hAnsi="Times New Roman" w:cs="Times New Roman"/>
                <w:i/>
                <w:lang w:val="en-US" w:eastAsia="nl-NL"/>
              </w:rPr>
              <w:t>ОК 04</w:t>
            </w:r>
          </w:p>
          <w:p w:rsidR="00D94783" w:rsidRPr="00D94783" w:rsidRDefault="00D94783" w:rsidP="00D94783">
            <w:pPr>
              <w:widowControl w:val="0"/>
              <w:spacing w:after="0" w:line="240" w:lineRule="auto"/>
              <w:rPr>
                <w:rFonts w:ascii="Times New Roman" w:hAnsi="Times New Roman" w:cs="Times New Roman"/>
                <w:bCs/>
                <w:i/>
                <w:iCs/>
                <w:lang w:val="en-US" w:eastAsia="nl-NL"/>
              </w:rPr>
            </w:pPr>
            <w:r w:rsidRPr="00D94783">
              <w:rPr>
                <w:rFonts w:ascii="Times New Roman" w:hAnsi="Times New Roman" w:cs="Times New Roman"/>
                <w:bCs/>
                <w:i/>
                <w:iCs/>
                <w:lang w:val="en-US" w:eastAsia="nl-NL"/>
              </w:rPr>
              <w:t>ОК 05</w:t>
            </w:r>
          </w:p>
          <w:p w:rsidR="00D94783" w:rsidRPr="00D94783" w:rsidRDefault="00D94783" w:rsidP="00D94783">
            <w:pPr>
              <w:widowControl w:val="0"/>
              <w:spacing w:after="0" w:line="240" w:lineRule="auto"/>
              <w:rPr>
                <w:rFonts w:ascii="Times New Roman" w:hAnsi="Times New Roman" w:cs="Times New Roman"/>
                <w:bCs/>
                <w:i/>
                <w:iCs/>
                <w:lang w:val="en-US" w:eastAsia="nl-NL"/>
              </w:rPr>
            </w:pPr>
            <w:r w:rsidRPr="00D94783">
              <w:rPr>
                <w:rFonts w:ascii="Times New Roman" w:hAnsi="Times New Roman" w:cs="Times New Roman"/>
                <w:bCs/>
                <w:i/>
                <w:iCs/>
                <w:lang w:val="en-US" w:eastAsia="nl-NL"/>
              </w:rPr>
              <w:t>ОК 06</w:t>
            </w: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Cs/>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Основные этапы развития международных отношений во второй половине 1940-х - 2020-х гг.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Международные кризисы и региональные конфликты в годы холодной войны (Берлинские кризисы, Корейская война, войны в Индокитае, </w:t>
            </w:r>
            <w:r w:rsidRPr="00D94783">
              <w:rPr>
                <w:rFonts w:ascii="Times New Roman" w:hAnsi="Times New Roman" w:cs="Times New Roman"/>
                <w:lang w:eastAsia="nl-NL"/>
              </w:rPr>
              <w:lastRenderedPageBreak/>
              <w:t>Суэцкий кризис, Карибский (Кубинский) кризис). Создание Движения неприсоединения. Гонка вооружений. Война во Вьетнаме.</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 начале </w:t>
            </w:r>
            <w:r w:rsidRPr="00D94783">
              <w:rPr>
                <w:rFonts w:ascii="Times New Roman" w:hAnsi="Times New Roman" w:cs="Times New Roman"/>
                <w:lang w:val="en-US" w:eastAsia="nl-NL"/>
              </w:rPr>
              <w:t>XXI</w:t>
            </w:r>
            <w:r w:rsidRPr="00D94783">
              <w:rPr>
                <w:rFonts w:ascii="Times New Roman" w:hAnsi="Times New Roman" w:cs="Times New Roman"/>
                <w:lang w:eastAsia="nl-NL"/>
              </w:rPr>
              <w:t xml:space="preserve"> в. Развитие отношений с СССР, Российской Федерацией.</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D94783">
              <w:rPr>
                <w:rFonts w:ascii="Times New Roman" w:hAnsi="Times New Roman" w:cs="Times New Roman"/>
                <w:lang w:val="en-US" w:eastAsia="nl-NL"/>
              </w:rPr>
              <w:t>V</w:t>
            </w:r>
            <w:r w:rsidRPr="00D94783">
              <w:rPr>
                <w:rFonts w:ascii="Times New Roman" w:hAnsi="Times New Roman" w:cs="Times New Roman"/>
                <w:lang w:eastAsia="nl-NL"/>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Страны Центральной и Восточной Европы во второй половине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 начале </w:t>
            </w:r>
            <w:r w:rsidRPr="00D94783">
              <w:rPr>
                <w:rFonts w:ascii="Times New Roman" w:hAnsi="Times New Roman" w:cs="Times New Roman"/>
                <w:lang w:val="en-US" w:eastAsia="nl-NL"/>
              </w:rPr>
              <w:t>XXI</w:t>
            </w:r>
            <w:r w:rsidRPr="00D94783">
              <w:rPr>
                <w:rFonts w:ascii="Times New Roman" w:hAnsi="Times New Roman" w:cs="Times New Roman"/>
                <w:lang w:eastAsia="nl-NL"/>
              </w:rPr>
              <w:t xml:space="preserve">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w:t>
            </w:r>
            <w:r w:rsidRPr="00D94783">
              <w:rPr>
                <w:rFonts w:ascii="Times New Roman" w:hAnsi="Times New Roman" w:cs="Times New Roman"/>
                <w:lang w:eastAsia="nl-NL"/>
              </w:rPr>
              <w:lastRenderedPageBreak/>
              <w:t xml:space="preserve">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Страны Азии, Африки во второй половине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в.: проблемы и пути модернизации.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Обретение независимости и выбор путей развития странами Азии и Африки.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 начале </w:t>
            </w:r>
            <w:r w:rsidRPr="00D94783">
              <w:rPr>
                <w:rFonts w:ascii="Times New Roman" w:hAnsi="Times New Roman" w:cs="Times New Roman"/>
                <w:lang w:val="en-US" w:eastAsia="nl-NL"/>
              </w:rPr>
              <w:t>XXI</w:t>
            </w:r>
            <w:r w:rsidRPr="00D94783">
              <w:rPr>
                <w:rFonts w:ascii="Times New Roman" w:hAnsi="Times New Roman" w:cs="Times New Roman"/>
                <w:lang w:eastAsia="nl-NL"/>
              </w:rPr>
              <w:t xml:space="preserve"> в. "Арабская весна" и смена политических режимов в начале 2010-х гг. Гражданская война в Сирии.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Страны Латинской Америки во второй половине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в.</w:t>
            </w:r>
          </w:p>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lang w:eastAsia="nl-NL"/>
              </w:rPr>
              <w:t xml:space="preserve">Положение стран Латинской Америки в середине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в.: проблемы внутреннего развития, влияние США. Аграрные реформы и импортозамещающая индустриализация. Националреформизм. Революция на Кубе. </w:t>
            </w:r>
            <w:r w:rsidRPr="00D94783">
              <w:rPr>
                <w:rFonts w:ascii="Times New Roman" w:hAnsi="Times New Roman" w:cs="Times New Roman"/>
                <w:lang w:eastAsia="nl-NL"/>
              </w:rPr>
              <w:lastRenderedPageBreak/>
              <w:t xml:space="preserve">Диктатуры и демократизация в странах Латинской Америки. </w:t>
            </w:r>
            <w:r w:rsidRPr="00D94783">
              <w:rPr>
                <w:rFonts w:ascii="Times New Roman" w:hAnsi="Times New Roman" w:cs="Times New Roman"/>
                <w:lang w:val="en-US" w:eastAsia="nl-NL"/>
              </w:rPr>
              <w:t>Революции конца 1960-х - 1970-х гг. (Перу, Чили, Никарагуа)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6</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Cs/>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Cs/>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Cs/>
                <w:lang w:eastAsia="nl-NL"/>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bCs/>
                <w:lang w:eastAsia="nl-NL"/>
              </w:rPr>
              <w:t>Причины и этапы «холодной войны».</w:t>
            </w:r>
            <w:r w:rsidRPr="00D94783">
              <w:rPr>
                <w:rFonts w:ascii="Times New Roman" w:hAnsi="Times New Roman" w:cs="Times New Roman"/>
                <w:lang w:eastAsia="nl-NL"/>
              </w:rPr>
              <w:t xml:space="preserve"> Работа с исторической картой. </w:t>
            </w:r>
            <w:r w:rsidRPr="00D94783">
              <w:rPr>
                <w:rFonts w:ascii="Times New Roman" w:hAnsi="Times New Roman" w:cs="Times New Roman"/>
                <w:bCs/>
                <w:lang w:eastAsia="nl-NL"/>
              </w:rPr>
              <w:t>Политика «разрядки»: успехи и проблемы</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eastAsia="nl-NL"/>
              </w:rPr>
            </w:pP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p w:rsidR="00D94783" w:rsidRPr="00D94783" w:rsidRDefault="00D94783" w:rsidP="00D94783">
            <w:pPr>
              <w:widowControl w:val="0"/>
              <w:spacing w:after="0" w:line="240" w:lineRule="auto"/>
              <w:rPr>
                <w:rFonts w:ascii="Times New Roman" w:hAnsi="Times New Roman" w:cs="Times New Roman"/>
                <w:bCs/>
                <w:lang w:val="en-US" w:eastAsia="nl-NL"/>
              </w:rPr>
            </w:pP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i/>
                <w:lang w:val="en-US" w:eastAsia="nl-NL"/>
              </w:rPr>
            </w:pPr>
            <w:r w:rsidRPr="00D94783">
              <w:rPr>
                <w:rFonts w:ascii="Times New Roman" w:hAnsi="Times New Roman" w:cs="Times New Roman"/>
                <w:b/>
                <w:i/>
                <w:lang w:val="en-US" w:eastAsia="nl-NL"/>
              </w:rPr>
              <w:t xml:space="preserve">Тема 4.2.  </w:t>
            </w:r>
          </w:p>
          <w:p w:rsidR="00D94783" w:rsidRPr="00D94783" w:rsidRDefault="00D94783" w:rsidP="00D94783">
            <w:pPr>
              <w:widowControl w:val="0"/>
              <w:spacing w:after="0" w:line="240" w:lineRule="auto"/>
              <w:rPr>
                <w:rFonts w:ascii="Times New Roman" w:hAnsi="Times New Roman" w:cs="Times New Roman"/>
                <w:bCs/>
                <w:i/>
                <w:lang w:val="en-US" w:eastAsia="nl-NL"/>
              </w:rPr>
            </w:pPr>
            <w:r w:rsidRPr="00D94783">
              <w:rPr>
                <w:rFonts w:ascii="Times New Roman" w:hAnsi="Times New Roman" w:cs="Times New Roman"/>
                <w:b/>
                <w:i/>
                <w:lang w:val="en-US" w:eastAsia="nl-NL"/>
              </w:rPr>
              <w:t>СССР в 1945–1953 гг.</w:t>
            </w: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2</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02</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05</w:t>
            </w:r>
          </w:p>
          <w:p w:rsidR="00D94783" w:rsidRPr="00D94783" w:rsidRDefault="00D94783" w:rsidP="00D94783">
            <w:pPr>
              <w:widowControl w:val="0"/>
              <w:spacing w:after="0" w:line="240" w:lineRule="auto"/>
              <w:rPr>
                <w:rFonts w:ascii="Times New Roman" w:hAnsi="Times New Roman" w:cs="Times New Roman"/>
                <w:bCs/>
                <w:i/>
                <w:lang w:val="en-US" w:eastAsia="nl-NL"/>
              </w:rPr>
            </w:pPr>
            <w:r w:rsidRPr="00D94783">
              <w:rPr>
                <w:rFonts w:ascii="Times New Roman" w:hAnsi="Times New Roman" w:cs="Times New Roman"/>
                <w:bCs/>
                <w:lang w:val="en-US" w:eastAsia="nl-NL"/>
              </w:rPr>
              <w:t>ОК 06</w:t>
            </w: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D94783" w:rsidRPr="00D94783" w:rsidRDefault="00D94783" w:rsidP="00D94783">
            <w:pPr>
              <w:widowControl w:val="0"/>
              <w:spacing w:after="0" w:line="240" w:lineRule="auto"/>
              <w:rPr>
                <w:rFonts w:ascii="Times New Roman" w:hAnsi="Times New Roman" w:cs="Times New Roman"/>
                <w:b/>
                <w:lang w:eastAsia="nl-NL"/>
              </w:rPr>
            </w:pPr>
            <w:r w:rsidRPr="00D94783">
              <w:rPr>
                <w:rFonts w:ascii="Times New Roman" w:hAnsi="Times New Roman" w:cs="Times New Roman"/>
                <w:lang w:eastAsia="nl-NL"/>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i/>
                <w:lang w:eastAsia="nl-NL"/>
              </w:rPr>
            </w:pPr>
            <w:r w:rsidRPr="00D94783">
              <w:rPr>
                <w:rFonts w:ascii="Times New Roman" w:hAnsi="Times New Roman" w:cs="Times New Roman"/>
                <w:b/>
                <w:i/>
                <w:lang w:eastAsia="nl-NL"/>
              </w:rPr>
              <w:t xml:space="preserve">Тема 4.3.  </w:t>
            </w:r>
          </w:p>
          <w:p w:rsidR="00D94783" w:rsidRPr="00D94783" w:rsidRDefault="00D94783" w:rsidP="00D94783">
            <w:pPr>
              <w:widowControl w:val="0"/>
              <w:spacing w:after="0" w:line="240" w:lineRule="auto"/>
              <w:rPr>
                <w:rFonts w:ascii="Times New Roman" w:hAnsi="Times New Roman" w:cs="Times New Roman"/>
                <w:bCs/>
                <w:i/>
                <w:lang w:eastAsia="nl-NL"/>
              </w:rPr>
            </w:pPr>
            <w:r w:rsidRPr="00D94783">
              <w:rPr>
                <w:rFonts w:ascii="Times New Roman" w:hAnsi="Times New Roman" w:cs="Times New Roman"/>
                <w:b/>
                <w:i/>
                <w:lang w:eastAsia="nl-NL"/>
              </w:rPr>
              <w:t>СССР в середине 1950-х – первой половине 1960-х гг.</w:t>
            </w: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02</w:t>
            </w:r>
          </w:p>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lang w:val="en-US" w:eastAsia="nl-NL"/>
              </w:rPr>
              <w:t>ОК 04</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lang w:val="en-US" w:eastAsia="nl-NL"/>
              </w:rPr>
              <w:t>ОК 05</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06</w:t>
            </w:r>
          </w:p>
          <w:p w:rsidR="00D94783" w:rsidRPr="00D94783" w:rsidRDefault="00D94783" w:rsidP="00D94783">
            <w:pPr>
              <w:widowControl w:val="0"/>
              <w:spacing w:after="0" w:line="240" w:lineRule="auto"/>
              <w:rPr>
                <w:rFonts w:ascii="Times New Roman" w:hAnsi="Times New Roman" w:cs="Times New Roman"/>
                <w:bCs/>
                <w:i/>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w:t>
            </w:r>
            <w:r w:rsidRPr="00D94783">
              <w:rPr>
                <w:rFonts w:ascii="Times New Roman" w:hAnsi="Times New Roman" w:cs="Times New Roman"/>
                <w:lang w:eastAsia="nl-NL"/>
              </w:rPr>
              <w:lastRenderedPageBreak/>
              <w:t xml:space="preserve">культурной сфере. </w:t>
            </w:r>
            <w:r w:rsidRPr="00D94783">
              <w:rPr>
                <w:rFonts w:ascii="Times New Roman" w:hAnsi="Times New Roman" w:cs="Times New Roman"/>
                <w:lang w:val="en-US" w:eastAsia="nl-NL"/>
              </w:rPr>
              <w:t>XX</w:t>
            </w:r>
            <w:r w:rsidRPr="00D94783">
              <w:rPr>
                <w:rFonts w:ascii="Times New Roman" w:hAnsi="Times New Roman" w:cs="Times New Roman"/>
                <w:lang w:eastAsia="nl-NL"/>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val="en-US" w:eastAsia="nl-NL"/>
              </w:rPr>
              <w:t>XXII</w:t>
            </w:r>
            <w:r w:rsidRPr="00D94783">
              <w:rPr>
                <w:rFonts w:ascii="Times New Roman" w:hAnsi="Times New Roman" w:cs="Times New Roman"/>
                <w:lang w:eastAsia="nl-NL"/>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94783" w:rsidRPr="00D94783" w:rsidRDefault="00D94783" w:rsidP="00D94783">
            <w:pPr>
              <w:widowControl w:val="0"/>
              <w:spacing w:after="0" w:line="240" w:lineRule="auto"/>
              <w:rPr>
                <w:rFonts w:ascii="Times New Roman" w:hAnsi="Times New Roman" w:cs="Times New Roman"/>
                <w:lang w:val="en-US" w:eastAsia="nl-NL"/>
              </w:rPr>
            </w:pPr>
            <w:r w:rsidRPr="00D94783">
              <w:rPr>
                <w:rFonts w:ascii="Times New Roman" w:hAnsi="Times New Roman" w:cs="Times New Roman"/>
                <w:lang w:eastAsia="nl-NL"/>
              </w:rPr>
              <w:t xml:space="preserve">Конец оттепели. Нарастание негативных </w:t>
            </w:r>
            <w:r w:rsidRPr="00D94783">
              <w:rPr>
                <w:rFonts w:ascii="Times New Roman" w:hAnsi="Times New Roman" w:cs="Times New Roman"/>
                <w:lang w:eastAsia="nl-NL"/>
              </w:rPr>
              <w:lastRenderedPageBreak/>
              <w:t xml:space="preserve">тенденций в обществе. Кризис доверия власти. Новочеркасские события. </w:t>
            </w:r>
            <w:r w:rsidRPr="00D94783">
              <w:rPr>
                <w:rFonts w:ascii="Times New Roman" w:hAnsi="Times New Roman" w:cs="Times New Roman"/>
                <w:lang w:val="en-US" w:eastAsia="nl-NL"/>
              </w:rPr>
              <w:t>Смещение Н.С. Хрущева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i/>
                <w:lang w:val="en-US" w:eastAsia="nl-NL"/>
              </w:rPr>
            </w:pPr>
            <w:r w:rsidRPr="00D94783">
              <w:rPr>
                <w:rFonts w:ascii="Times New Roman" w:hAnsi="Times New Roman" w:cs="Times New Roman"/>
                <w:lang w:eastAsia="nl-NL"/>
              </w:rPr>
              <w:t xml:space="preserve">Общественно-политическое развитие СССР в условиях «оттепели». Научно-техническая революция в СССР. </w:t>
            </w:r>
            <w:r w:rsidRPr="00D94783">
              <w:rPr>
                <w:rFonts w:ascii="Times New Roman" w:hAnsi="Times New Roman" w:cs="Times New Roman"/>
                <w:lang w:val="en-US" w:eastAsia="nl-NL"/>
              </w:rPr>
              <w:t>Дискуссия по методу «метаплана»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i/>
                <w:lang w:eastAsia="nl-NL"/>
              </w:rPr>
            </w:pPr>
            <w:r w:rsidRPr="00D94783">
              <w:rPr>
                <w:rFonts w:ascii="Times New Roman" w:hAnsi="Times New Roman" w:cs="Times New Roman"/>
                <w:b/>
                <w:i/>
                <w:lang w:eastAsia="nl-NL"/>
              </w:rPr>
              <w:t xml:space="preserve">Тема 4.4.  </w:t>
            </w:r>
          </w:p>
          <w:p w:rsidR="00D94783" w:rsidRPr="00D94783" w:rsidRDefault="00D94783" w:rsidP="00D94783">
            <w:pPr>
              <w:widowControl w:val="0"/>
              <w:spacing w:after="0" w:line="240" w:lineRule="auto"/>
              <w:rPr>
                <w:rFonts w:ascii="Times New Roman" w:hAnsi="Times New Roman" w:cs="Times New Roman"/>
                <w:bCs/>
                <w:i/>
                <w:lang w:eastAsia="nl-NL"/>
              </w:rPr>
            </w:pPr>
            <w:r w:rsidRPr="00D94783">
              <w:rPr>
                <w:rFonts w:ascii="Times New Roman" w:hAnsi="Times New Roman" w:cs="Times New Roman"/>
                <w:b/>
                <w:i/>
                <w:lang w:eastAsia="nl-NL"/>
              </w:rPr>
              <w:t>Советское общество в середине 1960-х – начале 1980-х гг.</w:t>
            </w:r>
          </w:p>
        </w:tc>
        <w:tc>
          <w:tcPr>
            <w:tcW w:w="3154" w:type="pct"/>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02</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04</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05</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06</w:t>
            </w:r>
          </w:p>
          <w:p w:rsidR="00D94783" w:rsidRPr="00D94783" w:rsidRDefault="00D94783" w:rsidP="00D94783">
            <w:pPr>
              <w:widowControl w:val="0"/>
              <w:spacing w:after="0" w:line="240" w:lineRule="auto"/>
              <w:rPr>
                <w:rFonts w:ascii="Times New Roman" w:hAnsi="Times New Roman" w:cs="Times New Roman"/>
                <w:bCs/>
                <w:i/>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Советское государство и общество в середине 1960-х - начале 1980-х гг.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Развитие физкультуры и спорта в СССР. </w:t>
            </w:r>
            <w:r w:rsidRPr="00D94783">
              <w:rPr>
                <w:rFonts w:ascii="Times New Roman" w:hAnsi="Times New Roman" w:cs="Times New Roman"/>
                <w:lang w:val="en-US" w:eastAsia="nl-NL"/>
              </w:rPr>
              <w:t>XXII</w:t>
            </w:r>
            <w:r w:rsidRPr="00D94783">
              <w:rPr>
                <w:rFonts w:ascii="Times New Roman" w:hAnsi="Times New Roman" w:cs="Times New Roman"/>
                <w:lang w:eastAsia="nl-NL"/>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Л.И. Брежнев в оценках современников и историков</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Cs/>
                <w:lang w:eastAsia="nl-NL"/>
              </w:rPr>
              <w:t xml:space="preserve">Общественно-политическая жизнь в СССР в середине 60-х – начале 80-х гг. Внешняя </w:t>
            </w:r>
            <w:r w:rsidRPr="00D94783">
              <w:rPr>
                <w:rFonts w:ascii="Times New Roman" w:hAnsi="Times New Roman" w:cs="Times New Roman"/>
                <w:bCs/>
                <w:lang w:eastAsia="nl-NL"/>
              </w:rPr>
              <w:lastRenderedPageBreak/>
              <w:t>политика СССР в середине 60-х – начале 80-х гг. Работа с историческими источниками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i/>
                <w:lang w:eastAsia="nl-NL"/>
              </w:rPr>
            </w:pPr>
            <w:r w:rsidRPr="00D94783">
              <w:rPr>
                <w:rFonts w:ascii="Times New Roman" w:hAnsi="Times New Roman" w:cs="Times New Roman"/>
                <w:b/>
                <w:i/>
                <w:lang w:eastAsia="nl-NL"/>
              </w:rPr>
              <w:t xml:space="preserve">Тема 4.5.  </w:t>
            </w:r>
          </w:p>
          <w:p w:rsidR="00D94783" w:rsidRPr="00D94783" w:rsidRDefault="00D94783" w:rsidP="00D94783">
            <w:pPr>
              <w:widowControl w:val="0"/>
              <w:spacing w:after="0" w:line="240" w:lineRule="auto"/>
              <w:rPr>
                <w:rFonts w:ascii="Times New Roman" w:hAnsi="Times New Roman" w:cs="Times New Roman"/>
                <w:bCs/>
                <w:i/>
                <w:lang w:eastAsia="nl-NL"/>
              </w:rPr>
            </w:pPr>
            <w:r w:rsidRPr="00D94783">
              <w:rPr>
                <w:rFonts w:ascii="Times New Roman" w:hAnsi="Times New Roman" w:cs="Times New Roman"/>
                <w:b/>
                <w:i/>
                <w:lang w:eastAsia="nl-NL"/>
              </w:rPr>
              <w:t>Политика «перестройки». Распад СССР (1985–1991 гг.)</w:t>
            </w: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bCs/>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02</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04</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05</w:t>
            </w:r>
          </w:p>
          <w:p w:rsidR="00D94783" w:rsidRPr="00D94783" w:rsidRDefault="00D94783" w:rsidP="00D94783">
            <w:pPr>
              <w:widowControl w:val="0"/>
              <w:spacing w:after="0" w:line="240" w:lineRule="auto"/>
              <w:rPr>
                <w:rFonts w:ascii="Times New Roman" w:hAnsi="Times New Roman" w:cs="Times New Roman"/>
                <w:bCs/>
                <w:i/>
                <w:lang w:val="en-US" w:eastAsia="nl-NL"/>
              </w:rPr>
            </w:pPr>
            <w:r w:rsidRPr="00D94783">
              <w:rPr>
                <w:rFonts w:ascii="Times New Roman" w:hAnsi="Times New Roman" w:cs="Times New Roman"/>
                <w:bCs/>
                <w:lang w:val="en-US" w:eastAsia="nl-NL"/>
              </w:rPr>
              <w:t>ОК 06</w:t>
            </w: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Политика перестройки. Распад СССР (1985-1991).</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Демократизация советской политической системы. </w:t>
            </w:r>
            <w:r w:rsidRPr="00D94783">
              <w:rPr>
                <w:rFonts w:ascii="Times New Roman" w:hAnsi="Times New Roman" w:cs="Times New Roman"/>
                <w:lang w:val="en-US" w:eastAsia="nl-NL"/>
              </w:rPr>
              <w:t>XIX</w:t>
            </w:r>
            <w:r w:rsidRPr="00D94783">
              <w:rPr>
                <w:rFonts w:ascii="Times New Roman" w:hAnsi="Times New Roman" w:cs="Times New Roman"/>
                <w:lang w:eastAsia="nl-NL"/>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D94783">
              <w:rPr>
                <w:rFonts w:ascii="Times New Roman" w:hAnsi="Times New Roman" w:cs="Times New Roman"/>
                <w:lang w:val="en-US" w:eastAsia="nl-NL"/>
              </w:rPr>
              <w:t>I</w:t>
            </w:r>
            <w:r w:rsidRPr="00D94783">
              <w:rPr>
                <w:rFonts w:ascii="Times New Roman" w:hAnsi="Times New Roman" w:cs="Times New Roman"/>
                <w:lang w:eastAsia="nl-NL"/>
              </w:rPr>
              <w:t xml:space="preserve"> съезд народных депутатов СССР и его значение. Демократы первой волны, их лидеры и программы.</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D94783">
              <w:rPr>
                <w:rFonts w:ascii="Times New Roman" w:hAnsi="Times New Roman" w:cs="Times New Roman"/>
                <w:lang w:val="en-US" w:eastAsia="nl-NL"/>
              </w:rPr>
              <w:t>I</w:t>
            </w:r>
            <w:r w:rsidRPr="00D94783">
              <w:rPr>
                <w:rFonts w:ascii="Times New Roman" w:hAnsi="Times New Roman" w:cs="Times New Roman"/>
                <w:lang w:eastAsia="nl-NL"/>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Усиление центробежных тенденций и угрозы </w:t>
            </w:r>
            <w:r w:rsidRPr="00D94783">
              <w:rPr>
                <w:rFonts w:ascii="Times New Roman" w:hAnsi="Times New Roman" w:cs="Times New Roman"/>
                <w:lang w:eastAsia="nl-NL"/>
              </w:rPr>
              <w:lastRenderedPageBreak/>
              <w:t>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Реакция мирового сообщества на распад СССР. Россия как преемник СССР на международной арене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eastAsia="nl-NL"/>
              </w:rPr>
              <w:t xml:space="preserve">Общественно-политическая жизнь в СССР в годы «перестройки». Внешняя политика СССР в 1985–1991 гг. </w:t>
            </w:r>
            <w:r w:rsidRPr="00D94783">
              <w:rPr>
                <w:rFonts w:ascii="Times New Roman" w:hAnsi="Times New Roman" w:cs="Times New Roman"/>
                <w:bCs/>
                <w:lang w:val="en-US" w:eastAsia="nl-NL"/>
              </w:rPr>
              <w:t>Дебаты «за» и «против»</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5000" w:type="pct"/>
            <w:gridSpan w:val="4"/>
            <w:shd w:val="clear" w:color="auto" w:fill="auto"/>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Профессионально ориентированное содержание</w:t>
            </w:r>
          </w:p>
        </w:tc>
      </w:tr>
      <w:tr w:rsidR="00D94783" w:rsidRPr="00D94783" w:rsidTr="00D94783">
        <w:trPr>
          <w:trHeight w:val="20"/>
        </w:trPr>
        <w:tc>
          <w:tcPr>
            <w:tcW w:w="3832" w:type="pct"/>
            <w:gridSpan w:val="2"/>
            <w:vAlign w:val="center"/>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eastAsia="Calibri" w:hAnsi="Times New Roman" w:cs="Times New Roman"/>
                <w:bCs/>
                <w:iCs/>
                <w:lang w:eastAsia="nl-NL"/>
              </w:rPr>
              <w:t>Успехи и проблемы атомной энергетики в СССР. Советские атомщики на службе Родине</w:t>
            </w:r>
            <w:r w:rsidRPr="00D94783">
              <w:rPr>
                <w:rFonts w:ascii="Times New Roman" w:hAnsi="Times New Roman" w:cs="Times New Roman"/>
                <w:bCs/>
                <w:lang w:eastAsia="nl-NL"/>
              </w:rPr>
              <w:t>.</w:t>
            </w:r>
            <w:r w:rsidRPr="00D94783">
              <w:rPr>
                <w:rFonts w:ascii="Times New Roman" w:hAnsi="Times New Roman" w:cs="Times New Roman"/>
                <w:lang w:eastAsia="nl-NL"/>
              </w:rPr>
              <w:t xml:space="preserve"> (</w:t>
            </w:r>
            <w:r w:rsidRPr="00D94783">
              <w:rPr>
                <w:rFonts w:ascii="Times New Roman" w:hAnsi="Times New Roman" w:cs="Times New Roman"/>
                <w:i/>
                <w:lang w:eastAsia="nl-NL"/>
              </w:rPr>
              <w:t xml:space="preserve">технологическая карта 4 примерного учебно-методического комплекса). </w:t>
            </w:r>
            <w:r w:rsidRPr="00D94783">
              <w:rPr>
                <w:rFonts w:ascii="Times New Roman" w:hAnsi="Times New Roman" w:cs="Times New Roman"/>
                <w:lang w:eastAsia="nl-NL"/>
              </w:rPr>
              <w:t>Наш край в 1945-1991 гг.</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Cs/>
                <w:lang w:eastAsia="nl-NL"/>
              </w:rPr>
              <w:t xml:space="preserve">ОК 01, ОК 02, </w:t>
            </w:r>
            <w:r w:rsidRPr="00D94783">
              <w:rPr>
                <w:rFonts w:ascii="Times New Roman" w:hAnsi="Times New Roman" w:cs="Times New Roman"/>
                <w:lang w:eastAsia="nl-NL"/>
              </w:rPr>
              <w:t xml:space="preserve">ОК 05, </w:t>
            </w:r>
            <w:r w:rsidRPr="00D94783">
              <w:rPr>
                <w:rFonts w:ascii="Times New Roman" w:hAnsi="Times New Roman" w:cs="Times New Roman"/>
                <w:lang w:eastAsia="nl-NL"/>
              </w:rPr>
              <w:br/>
            </w:r>
            <w:r w:rsidRPr="00D94783">
              <w:rPr>
                <w:rFonts w:ascii="Times New Roman" w:hAnsi="Times New Roman" w:cs="Times New Roman"/>
                <w:bCs/>
                <w:lang w:eastAsia="nl-NL"/>
              </w:rPr>
              <w:t xml:space="preserve">ОК 06, </w:t>
            </w:r>
            <w:r w:rsidRPr="00D94783">
              <w:rPr>
                <w:rFonts w:ascii="Times New Roman" w:hAnsi="Times New Roman" w:cs="Times New Roman"/>
                <w:lang w:eastAsia="nl-NL"/>
              </w:rPr>
              <w:t>ПК1.3…</w:t>
            </w:r>
            <w:r w:rsidRPr="00D94783">
              <w:rPr>
                <w:rFonts w:ascii="Times New Roman" w:hAnsi="Times New Roman" w:cs="Times New Roman"/>
                <w:vertAlign w:val="superscript"/>
                <w:lang w:val="en-US" w:eastAsia="nl-NL"/>
              </w:rPr>
              <w:footnoteReference w:id="5"/>
            </w: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b/>
                <w:i/>
                <w:lang w:eastAsia="nl-NL"/>
              </w:rPr>
            </w:pPr>
            <w:r w:rsidRPr="00D94783">
              <w:rPr>
                <w:rFonts w:ascii="Times New Roman" w:hAnsi="Times New Roman" w:cs="Times New Roman"/>
                <w:b/>
                <w:i/>
                <w:lang w:eastAsia="nl-NL"/>
              </w:rPr>
              <w:t xml:space="preserve">Раздел 5. </w:t>
            </w:r>
          </w:p>
          <w:p w:rsidR="00D94783" w:rsidRPr="00D94783" w:rsidRDefault="00D94783" w:rsidP="00D94783">
            <w:pPr>
              <w:widowControl w:val="0"/>
              <w:spacing w:after="0" w:line="240" w:lineRule="auto"/>
              <w:rPr>
                <w:rFonts w:ascii="Times New Roman" w:hAnsi="Times New Roman" w:cs="Times New Roman"/>
                <w:bCs/>
                <w:lang w:eastAsia="nl-NL"/>
              </w:rPr>
            </w:pPr>
            <w:r w:rsidRPr="00D94783">
              <w:rPr>
                <w:rFonts w:ascii="Times New Roman" w:hAnsi="Times New Roman" w:cs="Times New Roman"/>
                <w:b/>
                <w:i/>
                <w:lang w:eastAsia="nl-NL"/>
              </w:rPr>
              <w:t xml:space="preserve">Российская Федерация в 1992–2020 гг. </w:t>
            </w:r>
            <w:r w:rsidRPr="00D94783">
              <w:rPr>
                <w:rFonts w:ascii="Times New Roman" w:hAnsi="Times New Roman" w:cs="Times New Roman"/>
                <w:b/>
                <w:bCs/>
                <w:i/>
                <w:lang w:eastAsia="nl-NL"/>
              </w:rPr>
              <w:t>Современный мир в условиях глобализации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26</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iCs/>
                <w:lang w:eastAsia="nl-NL"/>
              </w:rPr>
            </w:pPr>
            <w:r w:rsidRPr="00D94783">
              <w:rPr>
                <w:rFonts w:ascii="Times New Roman" w:hAnsi="Times New Roman" w:cs="Times New Roman"/>
                <w:iCs/>
                <w:lang w:eastAsia="nl-NL"/>
              </w:rPr>
              <w:t xml:space="preserve">ОК 01, ОК 02, ОК 04, </w:t>
            </w:r>
          </w:p>
          <w:p w:rsidR="00D94783" w:rsidRPr="00D94783" w:rsidRDefault="00D94783" w:rsidP="00D94783">
            <w:pPr>
              <w:widowControl w:val="0"/>
              <w:spacing w:after="0" w:line="240" w:lineRule="auto"/>
              <w:rPr>
                <w:rFonts w:ascii="Times New Roman" w:hAnsi="Times New Roman" w:cs="Times New Roman"/>
                <w:i/>
                <w:lang w:eastAsia="nl-NL"/>
              </w:rPr>
            </w:pPr>
            <w:r w:rsidRPr="00D94783">
              <w:rPr>
                <w:rFonts w:ascii="Times New Roman" w:hAnsi="Times New Roman" w:cs="Times New Roman"/>
                <w:iCs/>
                <w:lang w:eastAsia="nl-NL"/>
              </w:rPr>
              <w:t>ОК 05, ОК 06</w:t>
            </w: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Cs/>
                <w:i/>
                <w:lang w:eastAsia="nl-NL"/>
              </w:rPr>
            </w:pPr>
            <w:r w:rsidRPr="00D94783">
              <w:rPr>
                <w:rFonts w:ascii="Times New Roman" w:hAnsi="Times New Roman" w:cs="Times New Roman"/>
                <w:b/>
                <w:i/>
                <w:lang w:eastAsia="nl-NL"/>
              </w:rPr>
              <w:t>Тема 5.1. Становление новой России (1992–1999 гг.)</w:t>
            </w:r>
          </w:p>
        </w:tc>
        <w:tc>
          <w:tcPr>
            <w:tcW w:w="3154" w:type="pct"/>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6</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02</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04</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05</w:t>
            </w: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ОК 06</w:t>
            </w:r>
          </w:p>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w:t>
            </w:r>
            <w:r w:rsidRPr="00D94783">
              <w:rPr>
                <w:rFonts w:ascii="Times New Roman" w:hAnsi="Times New Roman" w:cs="Times New Roman"/>
                <w:lang w:eastAsia="nl-NL"/>
              </w:rPr>
              <w:lastRenderedPageBreak/>
              <w:t>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lang w:eastAsia="nl-NL"/>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lang w:eastAsia="nl-NL"/>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r w:rsidRPr="00D94783">
              <w:rPr>
                <w:rFonts w:ascii="Times New Roman" w:hAnsi="Times New Roman" w:cs="Times New Roman"/>
                <w:lang w:val="en-US" w:eastAsia="nl-NL"/>
              </w:rPr>
              <w:t>Добровольная отставка Б.Н. Ельцина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nl-NL"/>
              </w:rPr>
            </w:pPr>
            <w:r w:rsidRPr="00D94783">
              <w:rPr>
                <w:rFonts w:ascii="Times New Roman" w:hAnsi="Times New Roman" w:cs="Times New Roman"/>
                <w:bCs/>
                <w:lang w:eastAsia="nl-NL"/>
              </w:rPr>
              <w:t xml:space="preserve">Повседневная жизнь россиян в условиях реформ. </w:t>
            </w:r>
            <w:r w:rsidRPr="00D94783">
              <w:rPr>
                <w:rFonts w:ascii="Times New Roman" w:hAnsi="Times New Roman" w:cs="Times New Roman"/>
                <w:lang w:eastAsia="nl-NL"/>
              </w:rPr>
              <w:t>Занятие с использованием музейно-педагогических технологий</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nl-NL"/>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bCs/>
                <w:i/>
                <w:lang w:eastAsia="nl-NL"/>
              </w:rPr>
            </w:pPr>
            <w:r w:rsidRPr="00D94783">
              <w:rPr>
                <w:rFonts w:ascii="Times New Roman" w:hAnsi="Times New Roman" w:cs="Times New Roman"/>
                <w:b/>
                <w:bCs/>
                <w:i/>
                <w:lang w:eastAsia="nl-NL"/>
              </w:rPr>
              <w:t>Тема 5.2.</w:t>
            </w:r>
          </w:p>
          <w:p w:rsidR="00D94783" w:rsidRPr="00D94783" w:rsidRDefault="00D94783" w:rsidP="00D94783">
            <w:pPr>
              <w:widowControl w:val="0"/>
              <w:spacing w:after="0" w:line="240" w:lineRule="auto"/>
              <w:rPr>
                <w:rFonts w:ascii="Times New Roman" w:hAnsi="Times New Roman" w:cs="Times New Roman"/>
                <w:bCs/>
                <w:i/>
                <w:lang w:eastAsia="nl-NL"/>
              </w:rPr>
            </w:pPr>
            <w:r w:rsidRPr="00D94783">
              <w:rPr>
                <w:rFonts w:ascii="Times New Roman" w:hAnsi="Times New Roman" w:cs="Times New Roman"/>
                <w:b/>
                <w:i/>
                <w:lang w:eastAsia="en-US"/>
              </w:rPr>
              <w:t>Современный мир. Глобальные проблемы человечества</w:t>
            </w:r>
          </w:p>
        </w:tc>
        <w:tc>
          <w:tcPr>
            <w:tcW w:w="3154" w:type="pct"/>
          </w:tcPr>
          <w:p w:rsidR="00D94783" w:rsidRPr="00D94783" w:rsidRDefault="00D94783" w:rsidP="00D94783">
            <w:pPr>
              <w:widowControl w:val="0"/>
              <w:spacing w:after="0" w:line="240" w:lineRule="auto"/>
              <w:rPr>
                <w:rFonts w:ascii="Times New Roman" w:hAnsi="Times New Roman" w:cs="Times New Roman"/>
                <w:lang w:val="en-US" w:eastAsia="en-US"/>
              </w:rPr>
            </w:pPr>
            <w:r w:rsidRPr="00D94783">
              <w:rPr>
                <w:rFonts w:ascii="Times New Roman" w:hAnsi="Times New Roman" w:cs="Times New Roman"/>
                <w:b/>
                <w:bCs/>
                <w:lang w:val="en-US" w:eastAsia="nl-NL"/>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10</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Cs/>
                <w:lang w:val="en-US" w:eastAsia="en-US"/>
              </w:rPr>
              <w:t>ОК 02</w:t>
            </w:r>
          </w:p>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Cs/>
                <w:lang w:val="en-US" w:eastAsia="en-US"/>
              </w:rPr>
              <w:t>ОК 04</w:t>
            </w:r>
          </w:p>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Cs/>
                <w:lang w:val="en-US" w:eastAsia="en-US"/>
              </w:rPr>
              <w:t>ОК 05</w:t>
            </w:r>
          </w:p>
          <w:p w:rsidR="00D94783" w:rsidRPr="00D94783" w:rsidRDefault="00D94783" w:rsidP="00D94783">
            <w:pPr>
              <w:widowControl w:val="0"/>
              <w:spacing w:after="0" w:line="240" w:lineRule="auto"/>
              <w:rPr>
                <w:rFonts w:ascii="Times New Roman" w:hAnsi="Times New Roman" w:cs="Times New Roman"/>
                <w:bCs/>
                <w:i/>
                <w:lang w:val="en-US" w:eastAsia="en-US"/>
              </w:rPr>
            </w:pPr>
            <w:r w:rsidRPr="00D94783">
              <w:rPr>
                <w:rFonts w:ascii="Times New Roman" w:hAnsi="Times New Roman" w:cs="Times New Roman"/>
                <w:bCs/>
                <w:lang w:val="en-US" w:eastAsia="en-US"/>
              </w:rPr>
              <w:t>ОК 06</w:t>
            </w: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en-US"/>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Современный мир.</w:t>
            </w:r>
            <w:r w:rsidRPr="00D94783">
              <w:rPr>
                <w:rFonts w:ascii="Times New Roman" w:hAnsi="Times New Roman" w:cs="Times New Roman"/>
                <w:b/>
                <w:lang w:eastAsia="en-US"/>
              </w:rPr>
              <w:t xml:space="preserve"> </w:t>
            </w:r>
            <w:r w:rsidRPr="00D94783">
              <w:rPr>
                <w:rFonts w:ascii="Times New Roman" w:hAnsi="Times New Roman" w:cs="Times New Roman"/>
                <w:lang w:eastAsia="en-US"/>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w:t>
            </w:r>
            <w:r w:rsidRPr="00D94783">
              <w:rPr>
                <w:rFonts w:ascii="Times New Roman" w:hAnsi="Times New Roman" w:cs="Times New Roman"/>
                <w:lang w:eastAsia="en-US"/>
              </w:rPr>
              <w:lastRenderedPageBreak/>
              <w:t>развитие национальных государств.</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Внешняя политика США конце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 начале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 Развитие отношений с Российской Федерацией. Европейский союз.</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Разделение Чехословакии. Распад Югославии и война на Балканах. Агрессия НАТО против Югославии. Развитие восточноевропейских государств в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 (экономика, политика, внешнеполитическая ориентация, участие в интеграционных процессах).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«Оранжевые» революции на постсоветском пространстве.</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Политическое развитие арабских стран в конце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 начале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 "Арабская весна" и смена политических режимов в начале 2010-х гг. Гражданская война в Сирии.</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"Левый поворот" в Латинской Америке в конце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в.</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Развитие науки и культуры во второй половине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 начале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Развитие науки во второй половине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 начале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D94783" w:rsidRPr="00D94783" w:rsidRDefault="00D94783" w:rsidP="00D94783">
            <w:pPr>
              <w:widowControl w:val="0"/>
              <w:spacing w:after="0" w:line="240" w:lineRule="auto"/>
              <w:rPr>
                <w:rFonts w:ascii="Times New Roman" w:hAnsi="Times New Roman" w:cs="Times New Roman"/>
                <w:lang w:val="en-US" w:eastAsia="en-US"/>
              </w:rPr>
            </w:pPr>
            <w:r w:rsidRPr="00D94783">
              <w:rPr>
                <w:rFonts w:ascii="Times New Roman" w:hAnsi="Times New Roman" w:cs="Times New Roman"/>
                <w:lang w:eastAsia="en-US"/>
              </w:rPr>
              <w:t xml:space="preserve">Течения и стили в художественной культуре второй половины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 начала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w:t>
            </w:r>
            <w:r w:rsidRPr="00D94783">
              <w:rPr>
                <w:rFonts w:ascii="Times New Roman" w:hAnsi="Times New Roman" w:cs="Times New Roman"/>
                <w:lang w:val="en-US" w:eastAsia="en-US"/>
              </w:rPr>
              <w:t>Молодежная культура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6</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en-US"/>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en-US"/>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en-US"/>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i/>
                <w:lang w:val="en-US" w:eastAsia="en-US"/>
              </w:rPr>
            </w:pPr>
          </w:p>
        </w:tc>
        <w:tc>
          <w:tcPr>
            <w:tcW w:w="3154"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«Оранжевые» революции на постсоветском пространстве и в развивающихся странах. Работа с историческими источниками.</w:t>
            </w:r>
          </w:p>
          <w:p w:rsidR="00D94783" w:rsidRPr="00D94783" w:rsidRDefault="00D94783" w:rsidP="00D94783">
            <w:pPr>
              <w:widowControl w:val="0"/>
              <w:spacing w:after="0" w:line="240" w:lineRule="auto"/>
              <w:rPr>
                <w:rFonts w:ascii="Times New Roman" w:hAnsi="Times New Roman" w:cs="Times New Roman"/>
                <w:bCs/>
                <w:lang w:val="en-US" w:eastAsia="en-US"/>
              </w:rPr>
            </w:pPr>
            <w:r w:rsidRPr="00D94783">
              <w:rPr>
                <w:rFonts w:ascii="Times New Roman" w:hAnsi="Times New Roman" w:cs="Times New Roman"/>
                <w:bCs/>
                <w:lang w:eastAsia="en-US"/>
              </w:rPr>
              <w:t xml:space="preserve">Человек в стремительно меняющемся мире: культура и научно-технический прогресс. </w:t>
            </w:r>
            <w:r w:rsidRPr="00D94783">
              <w:rPr>
                <w:rFonts w:ascii="Times New Roman" w:hAnsi="Times New Roman" w:cs="Times New Roman"/>
                <w:lang w:val="en-US" w:eastAsia="en-US"/>
              </w:rPr>
              <w:t>Дискуссия по методу «метаплана»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p w:rsidR="00D94783" w:rsidRPr="00D94783" w:rsidRDefault="00D94783" w:rsidP="00D94783">
            <w:pPr>
              <w:widowControl w:val="0"/>
              <w:spacing w:after="0" w:line="240" w:lineRule="auto"/>
              <w:rPr>
                <w:rFonts w:ascii="Times New Roman" w:hAnsi="Times New Roman" w:cs="Times New Roman"/>
                <w:bCs/>
                <w:lang w:val="en-US" w:eastAsia="nl-NL"/>
              </w:rPr>
            </w:pP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iCs/>
                <w:lang w:val="en-US" w:eastAsia="en-US"/>
              </w:rPr>
            </w:pPr>
          </w:p>
        </w:tc>
      </w:tr>
      <w:tr w:rsidR="00D94783" w:rsidRPr="00D94783" w:rsidTr="00D94783">
        <w:trPr>
          <w:trHeight w:val="20"/>
        </w:trPr>
        <w:tc>
          <w:tcPr>
            <w:tcW w:w="678" w:type="pct"/>
            <w:vMerge w:val="restart"/>
          </w:tcPr>
          <w:p w:rsidR="00D94783" w:rsidRPr="00D94783" w:rsidRDefault="00D94783" w:rsidP="00D94783">
            <w:pPr>
              <w:widowControl w:val="0"/>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5.3.  </w:t>
            </w:r>
          </w:p>
          <w:p w:rsidR="00D94783" w:rsidRPr="00D94783" w:rsidRDefault="00D94783" w:rsidP="00D94783">
            <w:pPr>
              <w:widowControl w:val="0"/>
              <w:spacing w:after="0" w:line="240" w:lineRule="auto"/>
              <w:rPr>
                <w:rFonts w:ascii="Times New Roman" w:hAnsi="Times New Roman" w:cs="Times New Roman"/>
                <w:bCs/>
                <w:i/>
                <w:lang w:eastAsia="nl-NL"/>
              </w:rPr>
            </w:pPr>
            <w:r w:rsidRPr="00D94783">
              <w:rPr>
                <w:rFonts w:ascii="Times New Roman" w:hAnsi="Times New Roman" w:cs="Times New Roman"/>
                <w:b/>
                <w:i/>
                <w:lang w:eastAsia="en-US"/>
              </w:rPr>
              <w:t xml:space="preserve">Россия в </w:t>
            </w:r>
            <w:r w:rsidRPr="00D94783">
              <w:rPr>
                <w:rFonts w:ascii="Times New Roman" w:hAnsi="Times New Roman" w:cs="Times New Roman"/>
                <w:b/>
                <w:i/>
                <w:lang w:val="en-US" w:eastAsia="en-US"/>
              </w:rPr>
              <w:t>XXI</w:t>
            </w:r>
            <w:r w:rsidRPr="00D94783">
              <w:rPr>
                <w:rFonts w:ascii="Times New Roman" w:hAnsi="Times New Roman" w:cs="Times New Roman"/>
                <w:b/>
                <w:i/>
                <w:lang w:eastAsia="en-US"/>
              </w:rPr>
              <w:t xml:space="preserve"> веке: вызовы времени и задачи модернизации</w:t>
            </w:r>
          </w:p>
        </w:tc>
        <w:tc>
          <w:tcPr>
            <w:tcW w:w="3154" w:type="pct"/>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lang w:val="en-US" w:eastAsia="en-US"/>
              </w:rPr>
              <w:t>Основное содержание</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
                <w:lang w:val="en-US" w:eastAsia="nl-NL"/>
              </w:rPr>
            </w:pPr>
            <w:r w:rsidRPr="00D94783">
              <w:rPr>
                <w:rFonts w:ascii="Times New Roman" w:hAnsi="Times New Roman" w:cs="Times New Roman"/>
                <w:b/>
                <w:lang w:val="en-US" w:eastAsia="nl-NL"/>
              </w:rPr>
              <w:t>8</w:t>
            </w:r>
          </w:p>
        </w:tc>
        <w:tc>
          <w:tcPr>
            <w:tcW w:w="839" w:type="pct"/>
            <w:vMerge w:val="restar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ОК 02</w:t>
            </w:r>
          </w:p>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ОК 04</w:t>
            </w:r>
          </w:p>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ОК 05</w:t>
            </w:r>
          </w:p>
          <w:p w:rsidR="00D94783" w:rsidRPr="00D94783" w:rsidRDefault="00D94783" w:rsidP="00D94783">
            <w:pPr>
              <w:widowControl w:val="0"/>
              <w:spacing w:after="0" w:line="240" w:lineRule="auto"/>
              <w:rPr>
                <w:rFonts w:ascii="Times New Roman" w:hAnsi="Times New Roman" w:cs="Times New Roman"/>
                <w:bCs/>
                <w:iCs/>
                <w:lang w:val="en-US" w:eastAsia="en-US"/>
              </w:rPr>
            </w:pPr>
            <w:r w:rsidRPr="00D94783">
              <w:rPr>
                <w:rFonts w:ascii="Times New Roman" w:hAnsi="Times New Roman" w:cs="Times New Roman"/>
                <w:bCs/>
                <w:iCs/>
                <w:lang w:val="en-US" w:eastAsia="en-US"/>
              </w:rPr>
              <w:t>ОК 06</w:t>
            </w:r>
          </w:p>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bCs/>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Россия в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 вызовы времени и задачи модернизации.</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w:t>
            </w:r>
            <w:r w:rsidRPr="00D94783">
              <w:rPr>
                <w:rFonts w:ascii="Times New Roman" w:hAnsi="Times New Roman" w:cs="Times New Roman"/>
                <w:lang w:eastAsia="en-US"/>
              </w:rPr>
              <w:lastRenderedPageBreak/>
              <w:t>гражданское общество. Военная реформа.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D94783">
              <w:rPr>
                <w:rFonts w:ascii="Times New Roman" w:hAnsi="Times New Roman" w:cs="Times New Roman"/>
                <w:lang w:val="en-US" w:eastAsia="en-US"/>
              </w:rPr>
              <w:t>XXII</w:t>
            </w:r>
            <w:r w:rsidRPr="00D94783">
              <w:rPr>
                <w:rFonts w:ascii="Times New Roman" w:hAnsi="Times New Roman" w:cs="Times New Roman"/>
                <w:lang w:eastAsia="en-US"/>
              </w:rPr>
              <w:t xml:space="preserve"> Олимпийские и </w:t>
            </w:r>
            <w:r w:rsidRPr="00D94783">
              <w:rPr>
                <w:rFonts w:ascii="Times New Roman" w:hAnsi="Times New Roman" w:cs="Times New Roman"/>
                <w:lang w:val="en-US" w:eastAsia="en-US"/>
              </w:rPr>
              <w:t>XI</w:t>
            </w:r>
            <w:r w:rsidRPr="00D94783">
              <w:rPr>
                <w:rFonts w:ascii="Times New Roman" w:hAnsi="Times New Roman" w:cs="Times New Roman"/>
                <w:lang w:eastAsia="en-US"/>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Внешняя политика в конце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 начале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w:t>
            </w:r>
            <w:r w:rsidRPr="00D94783">
              <w:rPr>
                <w:rFonts w:ascii="Times New Roman" w:hAnsi="Times New Roman" w:cs="Times New Roman"/>
                <w:lang w:eastAsia="en-US"/>
              </w:rPr>
              <w:lastRenderedPageBreak/>
              <w:t>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Россия в борьбе с коронавирусной пандемией, оказание помощи зарубежным странам. </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Мир и процессы глобализации в новых условиях. Антиглобалистские тенденции. Международный нефтяной кризис 2020 г. и его последствия. Россия в современном мире.</w:t>
            </w:r>
          </w:p>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lang w:eastAsia="en-US"/>
              </w:rPr>
              <w:t xml:space="preserve">Религия, наука и культура России в конце </w:t>
            </w:r>
            <w:r w:rsidRPr="00D94783">
              <w:rPr>
                <w:rFonts w:ascii="Times New Roman" w:hAnsi="Times New Roman" w:cs="Times New Roman"/>
                <w:lang w:val="en-US" w:eastAsia="en-US"/>
              </w:rPr>
              <w:t>XX</w:t>
            </w:r>
            <w:r w:rsidRPr="00D94783">
              <w:rPr>
                <w:rFonts w:ascii="Times New Roman" w:hAnsi="Times New Roman" w:cs="Times New Roman"/>
                <w:lang w:eastAsia="en-US"/>
              </w:rPr>
              <w:t xml:space="preserve"> - начале </w:t>
            </w:r>
            <w:r w:rsidRPr="00D94783">
              <w:rPr>
                <w:rFonts w:ascii="Times New Roman" w:hAnsi="Times New Roman" w:cs="Times New Roman"/>
                <w:lang w:val="en-US" w:eastAsia="en-US"/>
              </w:rPr>
              <w:t>XXI</w:t>
            </w:r>
            <w:r w:rsidRPr="00D94783">
              <w:rPr>
                <w:rFonts w:ascii="Times New Roman" w:hAnsi="Times New Roman" w:cs="Times New Roman"/>
                <w:lang w:eastAsia="en-US"/>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w:t>
            </w:r>
            <w:r w:rsidRPr="00D94783">
              <w:rPr>
                <w:rFonts w:ascii="Times New Roman" w:hAnsi="Times New Roman" w:cs="Times New Roman"/>
                <w:lang w:eastAsia="en-US"/>
              </w:rPr>
              <w:lastRenderedPageBreak/>
              <w:t xml:space="preserve">искусства. </w:t>
            </w:r>
            <w:r w:rsidRPr="00D94783">
              <w:rPr>
                <w:rFonts w:ascii="Times New Roman" w:hAnsi="Times New Roman" w:cs="Times New Roman"/>
                <w:lang w:val="en-US" w:eastAsia="en-US"/>
              </w:rPr>
              <w:t>Процессы глобализации и массовая культура</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lastRenderedPageBreak/>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bCs/>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
                <w:lang w:val="en-US" w:eastAsia="en-US"/>
              </w:rPr>
            </w:pPr>
            <w:r w:rsidRPr="00D94783">
              <w:rPr>
                <w:rFonts w:ascii="Times New Roman" w:hAnsi="Times New Roman" w:cs="Times New Roman"/>
                <w:b/>
                <w:lang w:val="en-US" w:eastAsia="en-US"/>
              </w:rPr>
              <w:t>Практические занятия</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4</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678" w:type="pct"/>
            <w:vMerge/>
          </w:tcPr>
          <w:p w:rsidR="00D94783" w:rsidRPr="00D94783" w:rsidRDefault="00D94783" w:rsidP="00D94783">
            <w:pPr>
              <w:widowControl w:val="0"/>
              <w:spacing w:after="0" w:line="240" w:lineRule="auto"/>
              <w:rPr>
                <w:rFonts w:ascii="Times New Roman" w:hAnsi="Times New Roman" w:cs="Times New Roman"/>
                <w:b/>
                <w:bCs/>
                <w:i/>
                <w:lang w:val="en-US" w:eastAsia="nl-NL"/>
              </w:rPr>
            </w:pPr>
          </w:p>
        </w:tc>
        <w:tc>
          <w:tcPr>
            <w:tcW w:w="3154" w:type="pct"/>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 xml:space="preserve">Развитие политической системы России в начале </w:t>
            </w:r>
            <w:r w:rsidRPr="00D94783">
              <w:rPr>
                <w:rFonts w:ascii="Times New Roman" w:hAnsi="Times New Roman" w:cs="Times New Roman"/>
                <w:bCs/>
                <w:lang w:val="en-US" w:eastAsia="en-US"/>
              </w:rPr>
              <w:t>XXI</w:t>
            </w:r>
            <w:r w:rsidRPr="00D94783">
              <w:rPr>
                <w:rFonts w:ascii="Times New Roman" w:hAnsi="Times New Roman" w:cs="Times New Roman"/>
                <w:bCs/>
                <w:lang w:eastAsia="en-US"/>
              </w:rPr>
              <w:t xml:space="preserve"> в. Внешняя политика РФ в конце </w:t>
            </w:r>
            <w:r w:rsidRPr="00D94783">
              <w:rPr>
                <w:rFonts w:ascii="Times New Roman" w:hAnsi="Times New Roman" w:cs="Times New Roman"/>
                <w:bCs/>
                <w:lang w:val="en-US" w:eastAsia="en-US"/>
              </w:rPr>
              <w:t>XX</w:t>
            </w:r>
            <w:r w:rsidRPr="00D94783">
              <w:rPr>
                <w:rFonts w:ascii="Times New Roman" w:hAnsi="Times New Roman" w:cs="Times New Roman"/>
                <w:bCs/>
                <w:lang w:eastAsia="en-US"/>
              </w:rPr>
              <w:t xml:space="preserve"> – начале </w:t>
            </w:r>
            <w:r w:rsidRPr="00D94783">
              <w:rPr>
                <w:rFonts w:ascii="Times New Roman" w:hAnsi="Times New Roman" w:cs="Times New Roman"/>
                <w:bCs/>
                <w:lang w:val="en-US" w:eastAsia="en-US"/>
              </w:rPr>
              <w:t>XXI</w:t>
            </w:r>
            <w:r w:rsidRPr="00D94783">
              <w:rPr>
                <w:rFonts w:ascii="Times New Roman" w:hAnsi="Times New Roman" w:cs="Times New Roman"/>
                <w:bCs/>
                <w:lang w:eastAsia="en-US"/>
              </w:rPr>
              <w:t xml:space="preserve"> в. Работа с историческими источниками.</w:t>
            </w:r>
          </w:p>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bCs/>
                <w:lang w:eastAsia="en-US"/>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p w:rsidR="00D94783" w:rsidRPr="00D94783" w:rsidRDefault="00D94783" w:rsidP="00D94783">
            <w:pPr>
              <w:widowControl w:val="0"/>
              <w:spacing w:after="0" w:line="240" w:lineRule="auto"/>
              <w:rPr>
                <w:rFonts w:ascii="Times New Roman" w:hAnsi="Times New Roman" w:cs="Times New Roman"/>
                <w:bCs/>
                <w:lang w:val="en-US" w:eastAsia="nl-NL"/>
              </w:rPr>
            </w:pPr>
          </w:p>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vMerge/>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i/>
                <w:lang w:val="en-US" w:eastAsia="en-US"/>
              </w:rPr>
            </w:pPr>
          </w:p>
        </w:tc>
      </w:tr>
      <w:tr w:rsidR="00D94783" w:rsidRPr="00D94783" w:rsidTr="00D94783">
        <w:trPr>
          <w:trHeight w:val="20"/>
        </w:trPr>
        <w:tc>
          <w:tcPr>
            <w:tcW w:w="5000" w:type="pct"/>
            <w:gridSpan w:val="4"/>
            <w:shd w:val="clear" w:color="auto" w:fill="auto"/>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Профессионально ориентированное содержание</w:t>
            </w: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lang w:val="en-US" w:eastAsia="en-US"/>
              </w:rPr>
            </w:pPr>
            <w:r w:rsidRPr="00D94783">
              <w:rPr>
                <w:rFonts w:ascii="Times New Roman" w:eastAsia="Calibri" w:hAnsi="Times New Roman" w:cs="Times New Roman"/>
                <w:bCs/>
                <w:iCs/>
                <w:lang w:eastAsia="en-US"/>
              </w:rPr>
              <w:t>Международное сотрудничество и противостояние в спорте. Достижения российских спортсменов</w:t>
            </w:r>
            <w:r w:rsidRPr="00D94783">
              <w:rPr>
                <w:rFonts w:ascii="Times New Roman" w:hAnsi="Times New Roman" w:cs="Times New Roman"/>
                <w:lang w:eastAsia="en-US"/>
              </w:rPr>
              <w:t xml:space="preserve"> </w:t>
            </w:r>
            <w:r w:rsidRPr="00D94783">
              <w:rPr>
                <w:rFonts w:ascii="Times New Roman" w:eastAsia="Calibri" w:hAnsi="Times New Roman" w:cs="Times New Roman"/>
                <w:lang w:eastAsia="en-US"/>
              </w:rPr>
              <w:t>(</w:t>
            </w:r>
            <w:r w:rsidRPr="00D94783">
              <w:rPr>
                <w:rFonts w:ascii="Times New Roman" w:eastAsia="Calibri" w:hAnsi="Times New Roman" w:cs="Times New Roman"/>
                <w:i/>
                <w:lang w:eastAsia="en-US"/>
              </w:rPr>
              <w:t xml:space="preserve">технологическая карта 5 примерного учебно-методического комплекса). </w:t>
            </w:r>
            <w:r w:rsidRPr="00D94783">
              <w:rPr>
                <w:rFonts w:ascii="Times New Roman" w:hAnsi="Times New Roman" w:cs="Times New Roman"/>
                <w:lang w:val="en-US" w:eastAsia="en-US"/>
              </w:rPr>
              <w:t>Наш край в 1992-2022 гг.</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bCs/>
                <w:lang w:eastAsia="en-US"/>
              </w:rPr>
            </w:pPr>
            <w:r w:rsidRPr="00D94783">
              <w:rPr>
                <w:rFonts w:ascii="Times New Roman" w:hAnsi="Times New Roman" w:cs="Times New Roman"/>
                <w:bCs/>
                <w:lang w:eastAsia="en-US"/>
              </w:rPr>
              <w:t xml:space="preserve">ОК 01, ОК 02, </w:t>
            </w:r>
            <w:r w:rsidRPr="00D94783">
              <w:rPr>
                <w:rFonts w:ascii="Times New Roman" w:hAnsi="Times New Roman" w:cs="Times New Roman"/>
                <w:lang w:eastAsia="en-US"/>
              </w:rPr>
              <w:t xml:space="preserve">ОК 05, </w:t>
            </w:r>
            <w:r w:rsidRPr="00D94783">
              <w:rPr>
                <w:rFonts w:ascii="Times New Roman" w:hAnsi="Times New Roman" w:cs="Times New Roman"/>
                <w:lang w:eastAsia="en-US"/>
              </w:rPr>
              <w:br/>
            </w:r>
            <w:r w:rsidRPr="00D94783">
              <w:rPr>
                <w:rFonts w:ascii="Times New Roman" w:hAnsi="Times New Roman" w:cs="Times New Roman"/>
                <w:bCs/>
                <w:lang w:eastAsia="en-US"/>
              </w:rPr>
              <w:t xml:space="preserve">ОК 06, </w:t>
            </w:r>
            <w:r w:rsidRPr="00D94783">
              <w:rPr>
                <w:rFonts w:ascii="Times New Roman" w:hAnsi="Times New Roman" w:cs="Times New Roman"/>
                <w:lang w:eastAsia="en-US"/>
              </w:rPr>
              <w:t>ПК1.3</w:t>
            </w: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b/>
                <w:bCs/>
                <w:i/>
                <w:lang w:val="en-US" w:eastAsia="nl-NL"/>
              </w:rPr>
            </w:pPr>
            <w:r w:rsidRPr="00D94783">
              <w:rPr>
                <w:rFonts w:ascii="Times New Roman" w:eastAsia="Calibri" w:hAnsi="Times New Roman" w:cs="Times New Roman"/>
                <w:bCs/>
                <w:iCs/>
                <w:lang w:val="en-US" w:eastAsia="en-US"/>
              </w:rPr>
              <w:t>Промежуточная аттестация Дифференцированный зачет</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2</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lang w:eastAsia="en-US"/>
              </w:rPr>
            </w:pPr>
            <w:r w:rsidRPr="00D94783">
              <w:rPr>
                <w:rFonts w:ascii="Times New Roman" w:hAnsi="Times New Roman" w:cs="Times New Roman"/>
                <w:lang w:eastAsia="en-US"/>
              </w:rPr>
              <w:t>ОК 01, ОК 02, ОК 04, ОК 05, ОК 06</w:t>
            </w: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eastAsia="Calibri" w:hAnsi="Times New Roman" w:cs="Times New Roman"/>
                <w:bCs/>
                <w:iCs/>
                <w:lang w:val="en-US" w:eastAsia="en-US"/>
              </w:rPr>
            </w:pPr>
            <w:r w:rsidRPr="00D94783">
              <w:rPr>
                <w:rFonts w:ascii="Times New Roman" w:eastAsia="Calibri" w:hAnsi="Times New Roman" w:cs="Times New Roman"/>
                <w:bCs/>
                <w:iCs/>
                <w:lang w:val="en-US" w:eastAsia="en-US"/>
              </w:rPr>
              <w:t>Консультации</w:t>
            </w:r>
          </w:p>
        </w:tc>
        <w:tc>
          <w:tcPr>
            <w:tcW w:w="329" w:type="pct"/>
            <w:vAlign w:val="center"/>
          </w:tcPr>
          <w:p w:rsidR="00D94783" w:rsidRPr="00D94783" w:rsidRDefault="00D94783" w:rsidP="00D94783">
            <w:pPr>
              <w:widowControl w:val="0"/>
              <w:spacing w:after="0" w:line="240" w:lineRule="auto"/>
              <w:rPr>
                <w:rFonts w:ascii="Times New Roman" w:hAnsi="Times New Roman" w:cs="Times New Roman"/>
                <w:bCs/>
                <w:lang w:val="en-US" w:eastAsia="nl-NL"/>
              </w:rPr>
            </w:pPr>
            <w:r w:rsidRPr="00D94783">
              <w:rPr>
                <w:rFonts w:ascii="Times New Roman" w:hAnsi="Times New Roman" w:cs="Times New Roman"/>
                <w:bCs/>
                <w:lang w:val="en-US" w:eastAsia="nl-NL"/>
              </w:rPr>
              <w:t>4</w:t>
            </w:r>
          </w:p>
        </w:tc>
        <w:tc>
          <w:tcPr>
            <w:tcW w:w="839" w:type="pct"/>
            <w:shd w:val="clear" w:color="auto" w:fill="auto"/>
            <w:vAlign w:val="center"/>
          </w:tcPr>
          <w:p w:rsidR="00D94783" w:rsidRPr="00D94783" w:rsidRDefault="00D94783" w:rsidP="00D94783">
            <w:pPr>
              <w:widowControl w:val="0"/>
              <w:spacing w:after="0" w:line="240" w:lineRule="auto"/>
              <w:rPr>
                <w:rFonts w:ascii="Times New Roman" w:hAnsi="Times New Roman" w:cs="Times New Roman"/>
                <w:lang w:val="en-US" w:eastAsia="en-US"/>
              </w:rPr>
            </w:pPr>
          </w:p>
        </w:tc>
      </w:tr>
      <w:tr w:rsidR="00D94783" w:rsidRPr="00D94783" w:rsidTr="00D94783">
        <w:trPr>
          <w:trHeight w:val="20"/>
        </w:trPr>
        <w:tc>
          <w:tcPr>
            <w:tcW w:w="3832" w:type="pct"/>
            <w:gridSpan w:val="2"/>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Всего:</w:t>
            </w:r>
          </w:p>
        </w:tc>
        <w:tc>
          <w:tcPr>
            <w:tcW w:w="1168" w:type="pct"/>
            <w:gridSpan w:val="2"/>
            <w:vAlign w:val="center"/>
          </w:tcPr>
          <w:p w:rsidR="00D94783" w:rsidRPr="00D94783" w:rsidRDefault="00D94783" w:rsidP="00D94783">
            <w:pPr>
              <w:widowControl w:val="0"/>
              <w:spacing w:after="0" w:line="240" w:lineRule="auto"/>
              <w:rPr>
                <w:rFonts w:ascii="Times New Roman" w:hAnsi="Times New Roman" w:cs="Times New Roman"/>
                <w:b/>
                <w:bCs/>
                <w:lang w:val="en-US" w:eastAsia="nl-NL"/>
              </w:rPr>
            </w:pPr>
            <w:r w:rsidRPr="00D94783">
              <w:rPr>
                <w:rFonts w:ascii="Times New Roman" w:hAnsi="Times New Roman" w:cs="Times New Roman"/>
                <w:b/>
                <w:bCs/>
                <w:lang w:val="en-US" w:eastAsia="nl-NL"/>
              </w:rPr>
              <w:t xml:space="preserve">     140</w:t>
            </w:r>
          </w:p>
        </w:tc>
      </w:tr>
    </w:tbl>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eastAsia="en-US" w:bidi="ru-RU"/>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ОУП.04 ОБЩЕСТВОЗНАНИЕ</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608"/>
        <w:gridCol w:w="3629"/>
      </w:tblGrid>
      <w:tr w:rsidR="008B3BDB" w:rsidRPr="008B3BDB" w:rsidTr="008B3BDB">
        <w:trPr>
          <w:cantSplit/>
          <w:trHeight w:val="415"/>
        </w:trPr>
        <w:tc>
          <w:tcPr>
            <w:tcW w:w="854" w:type="pct"/>
            <w:vMerge w:val="restart"/>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 w:name="_Toc118236608"/>
            <w:r w:rsidRPr="008B3BDB">
              <w:rPr>
                <w:rFonts w:ascii="Times New Roman" w:hAnsi="Times New Roman" w:cs="Times New Roman"/>
                <w:bCs/>
                <w:sz w:val="24"/>
                <w:szCs w:val="24"/>
                <w:lang w:eastAsia="nl-NL"/>
              </w:rPr>
              <w:t>Код и наименование формируемых компетенций</w:t>
            </w:r>
            <w:bookmarkEnd w:id="3"/>
          </w:p>
        </w:tc>
        <w:tc>
          <w:tcPr>
            <w:tcW w:w="4146" w:type="pct"/>
            <w:gridSpan w:val="2"/>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bookmarkStart w:id="4" w:name="_Toc118236609"/>
            <w:r w:rsidRPr="008B3BDB">
              <w:rPr>
                <w:rFonts w:ascii="Times New Roman" w:hAnsi="Times New Roman" w:cs="Times New Roman"/>
                <w:bCs/>
                <w:sz w:val="24"/>
                <w:szCs w:val="24"/>
                <w:lang w:val="en-US" w:eastAsia="nl-NL"/>
              </w:rPr>
              <w:t>Планируемые результаты освоения дисциплины</w:t>
            </w:r>
            <w:bookmarkEnd w:id="4"/>
          </w:p>
        </w:tc>
      </w:tr>
      <w:tr w:rsidR="008B3BDB" w:rsidRPr="008B3BDB" w:rsidTr="008B3BDB">
        <w:trPr>
          <w:cantSplit/>
          <w:trHeight w:val="563"/>
        </w:trPr>
        <w:tc>
          <w:tcPr>
            <w:tcW w:w="854" w:type="pct"/>
            <w:vMerge/>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p>
        </w:tc>
        <w:tc>
          <w:tcPr>
            <w:tcW w:w="2068" w:type="pct"/>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bookmarkStart w:id="5" w:name="_Toc118236610"/>
            <w:r w:rsidRPr="008B3BDB">
              <w:rPr>
                <w:rFonts w:ascii="Times New Roman" w:hAnsi="Times New Roman" w:cs="Times New Roman"/>
                <w:bCs/>
                <w:sz w:val="24"/>
                <w:szCs w:val="24"/>
                <w:lang w:val="en-US" w:eastAsia="nl-NL"/>
              </w:rPr>
              <w:t>Общие</w:t>
            </w:r>
            <w:bookmarkEnd w:id="5"/>
          </w:p>
        </w:tc>
        <w:tc>
          <w:tcPr>
            <w:tcW w:w="2078" w:type="pct"/>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bookmarkStart w:id="6" w:name="_Toc118236611"/>
            <w:r w:rsidRPr="008B3BDB">
              <w:rPr>
                <w:rFonts w:ascii="Times New Roman" w:hAnsi="Times New Roman" w:cs="Times New Roman"/>
                <w:bCs/>
                <w:sz w:val="24"/>
                <w:szCs w:val="24"/>
                <w:lang w:val="en-US" w:eastAsia="nl-NL"/>
              </w:rPr>
              <w:t>Дисциплинарные</w:t>
            </w:r>
            <w:r w:rsidRPr="008B3BDB">
              <w:rPr>
                <w:rFonts w:ascii="Times New Roman" w:hAnsi="Times New Roman" w:cs="Times New Roman"/>
                <w:bCs/>
                <w:sz w:val="24"/>
                <w:szCs w:val="24"/>
                <w:vertAlign w:val="superscript"/>
                <w:lang w:val="en-US" w:eastAsia="nl-NL"/>
              </w:rPr>
              <w:footnoteReference w:id="6"/>
            </w:r>
            <w:bookmarkEnd w:id="6"/>
          </w:p>
        </w:tc>
      </w:tr>
      <w:tr w:rsidR="008B3BDB" w:rsidRPr="008B3BDB" w:rsidTr="008B3BDB">
        <w:trPr>
          <w:trHeight w:val="983"/>
        </w:trPr>
        <w:tc>
          <w:tcPr>
            <w:tcW w:w="85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 w:name="_Toc118236612"/>
            <w:r w:rsidRPr="008B3BDB">
              <w:rPr>
                <w:rFonts w:ascii="Times New Roman" w:hAnsi="Times New Roman" w:cs="Times New Roman"/>
                <w:bCs/>
                <w:sz w:val="24"/>
                <w:szCs w:val="24"/>
                <w:lang w:eastAsia="nl-NL"/>
              </w:rPr>
              <w:t>ОК 01</w:t>
            </w:r>
            <w:bookmarkEnd w:id="7"/>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 w:name="_Toc118236613"/>
            <w:r w:rsidRPr="008B3BDB">
              <w:rPr>
                <w:rFonts w:ascii="Times New Roman" w:hAnsi="Times New Roman" w:cs="Times New Roman"/>
                <w:bCs/>
                <w:sz w:val="24"/>
                <w:szCs w:val="24"/>
                <w:lang w:eastAsia="nl-NL"/>
              </w:rPr>
              <w:t>Выбирать способы решения задач профессиональной деятельности применительно</w:t>
            </w:r>
            <w:bookmarkEnd w:id="8"/>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bookmarkStart w:id="9" w:name="_Toc118236614"/>
            <w:r w:rsidRPr="008B3BDB">
              <w:rPr>
                <w:rFonts w:ascii="Times New Roman" w:hAnsi="Times New Roman" w:cs="Times New Roman"/>
                <w:bCs/>
                <w:sz w:val="24"/>
                <w:szCs w:val="24"/>
                <w:lang w:val="en-US" w:eastAsia="nl-NL"/>
              </w:rPr>
              <w:t>к различным контекстам</w:t>
            </w:r>
            <w:bookmarkEnd w:id="9"/>
          </w:p>
        </w:tc>
        <w:tc>
          <w:tcPr>
            <w:tcW w:w="206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 w:name="_Toc118236615"/>
            <w:r w:rsidRPr="008B3BDB">
              <w:rPr>
                <w:rFonts w:ascii="Times New Roman" w:hAnsi="Times New Roman" w:cs="Times New Roman"/>
                <w:bCs/>
                <w:sz w:val="24"/>
                <w:szCs w:val="24"/>
                <w:lang w:eastAsia="nl-NL"/>
              </w:rPr>
              <w:t>В части трудового воспитания:</w:t>
            </w:r>
            <w:bookmarkEnd w:id="1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 w:name="_Toc118236616"/>
            <w:r w:rsidRPr="008B3BDB">
              <w:rPr>
                <w:rFonts w:ascii="Times New Roman" w:hAnsi="Times New Roman" w:cs="Times New Roman"/>
                <w:bCs/>
                <w:sz w:val="24"/>
                <w:szCs w:val="24"/>
                <w:lang w:eastAsia="nl-NL"/>
              </w:rPr>
              <w:t>- готовность к труду, осознание ценности мастерства, трудолюбие; У</w:t>
            </w:r>
            <w:bookmarkEnd w:id="1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 w:name="_Toc118236617"/>
            <w:r w:rsidRPr="008B3BDB">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 w:name="_Toc118236618"/>
            <w:r w:rsidRPr="008B3BDB">
              <w:rPr>
                <w:rFonts w:ascii="Times New Roman" w:hAnsi="Times New Roman" w:cs="Times New Roman"/>
                <w:bCs/>
                <w:sz w:val="24"/>
                <w:szCs w:val="24"/>
                <w:lang w:eastAsia="nl-NL"/>
              </w:rPr>
              <w:t>- интерес к различным сферам профессиональной деятельности,</w:t>
            </w:r>
            <w:bookmarkEnd w:id="13"/>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 w:name="_Toc118236619"/>
            <w:r w:rsidRPr="008B3BDB">
              <w:rPr>
                <w:rFonts w:ascii="Times New Roman" w:hAnsi="Times New Roman" w:cs="Times New Roman"/>
                <w:bCs/>
                <w:sz w:val="24"/>
                <w:szCs w:val="24"/>
                <w:lang w:eastAsia="nl-NL"/>
              </w:rPr>
              <w:t>Овладение универсальными учебными познавательными действиями:</w:t>
            </w:r>
            <w:bookmarkEnd w:id="1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5" w:name="_Toc118236620"/>
            <w:r w:rsidRPr="008B3BDB">
              <w:rPr>
                <w:rFonts w:ascii="Times New Roman" w:hAnsi="Times New Roman" w:cs="Times New Roman"/>
                <w:bCs/>
                <w:sz w:val="24"/>
                <w:szCs w:val="24"/>
                <w:lang w:eastAsia="nl-NL"/>
              </w:rPr>
              <w:t>а) базовые логические действия:</w:t>
            </w:r>
            <w:bookmarkEnd w:id="1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6" w:name="_Toc118236621"/>
            <w:r w:rsidRPr="008B3BDB">
              <w:rPr>
                <w:rFonts w:ascii="Times New Roman" w:hAnsi="Times New Roman" w:cs="Times New Roman"/>
                <w:bCs/>
                <w:sz w:val="24"/>
                <w:szCs w:val="24"/>
                <w:lang w:eastAsia="nl-NL"/>
              </w:rPr>
              <w:t>- самостоятельно формулировать и актуализировать проблему, рассматривать ее всесторонне;</w:t>
            </w:r>
            <w:bookmarkEnd w:id="16"/>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определять цели деятельности, задавать параметры и критерии </w:t>
            </w:r>
            <w:r w:rsidRPr="008B3BDB">
              <w:rPr>
                <w:rFonts w:ascii="Times New Roman" w:hAnsi="Times New Roman" w:cs="Times New Roman"/>
                <w:bCs/>
                <w:sz w:val="24"/>
                <w:szCs w:val="24"/>
                <w:lang w:eastAsia="nl-NL"/>
              </w:rPr>
              <w:lastRenderedPageBreak/>
              <w:t>их достижения;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выявлять закономерности и противоречия в рассматриваемых явлениях;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вносить коррективы в деятельность, оценивать соответствие результатов целям, оценивать риски последствий деятельности;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7" w:name="_Toc118236622"/>
            <w:r w:rsidRPr="008B3BDB">
              <w:rPr>
                <w:rFonts w:ascii="Times New Roman" w:hAnsi="Times New Roman" w:cs="Times New Roman"/>
                <w:bCs/>
                <w:sz w:val="24"/>
                <w:szCs w:val="24"/>
                <w:lang w:eastAsia="nl-NL"/>
              </w:rPr>
              <w:t>- развивать креативное мышление при решении жизненных проблем</w:t>
            </w:r>
            <w:bookmarkEnd w:id="17"/>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8" w:name="_Toc118236623"/>
            <w:r w:rsidRPr="008B3BDB">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базовые исследовательские действия:</w:t>
            </w:r>
            <w:bookmarkEnd w:id="1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9" w:name="_Toc118236624"/>
            <w:r w:rsidRPr="008B3BDB">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bookmarkEnd w:id="19"/>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0" w:name="_Toc118236625"/>
            <w:r w:rsidRPr="008B3BDB">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1" w:name="_Toc118236626"/>
            <w:r w:rsidRPr="008B3BDB">
              <w:rPr>
                <w:rFonts w:ascii="Times New Roman" w:hAnsi="Times New Roman" w:cs="Times New Roman"/>
                <w:bCs/>
                <w:sz w:val="24"/>
                <w:szCs w:val="24"/>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2" w:name="_Toc118236627"/>
            <w:r w:rsidRPr="008B3BDB">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bookmarkEnd w:id="22"/>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3" w:name="_Toc118236628"/>
            <w:r w:rsidRPr="008B3BDB">
              <w:rPr>
                <w:rFonts w:ascii="Times New Roman" w:hAnsi="Times New Roman" w:cs="Times New Roman"/>
                <w:bCs/>
                <w:sz w:val="24"/>
                <w:szCs w:val="24"/>
                <w:lang w:eastAsia="nl-NL"/>
              </w:rPr>
              <w:t>- уметь интегрировать знания из разных предметных областей;</w:t>
            </w:r>
            <w:bookmarkEnd w:id="23"/>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4" w:name="_Toc118236629"/>
            <w:r w:rsidRPr="008B3BDB">
              <w:rPr>
                <w:rFonts w:ascii="Times New Roman" w:hAnsi="Times New Roman" w:cs="Times New Roman"/>
                <w:bCs/>
                <w:sz w:val="24"/>
                <w:szCs w:val="24"/>
                <w:lang w:eastAsia="nl-NL"/>
              </w:rPr>
              <w:t>- выдвигать новые идеи, предлагать оригинальные подходы и решения;</w:t>
            </w:r>
            <w:bookmarkEnd w:id="24"/>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5" w:name="_Toc118236630"/>
            <w:r w:rsidRPr="008B3BDB">
              <w:rPr>
                <w:rFonts w:ascii="Times New Roman" w:hAnsi="Times New Roman" w:cs="Times New Roman"/>
                <w:bCs/>
                <w:sz w:val="24"/>
                <w:szCs w:val="24"/>
                <w:lang w:eastAsia="nl-NL"/>
              </w:rPr>
              <w:t>и способность их использования в познавательной и социальной практике</w:t>
            </w:r>
            <w:bookmarkEnd w:id="25"/>
            <w:r w:rsidRPr="008B3BDB">
              <w:rPr>
                <w:rFonts w:ascii="Times New Roman" w:hAnsi="Times New Roman" w:cs="Times New Roman"/>
                <w:bCs/>
                <w:sz w:val="24"/>
                <w:szCs w:val="24"/>
                <w:lang w:eastAsia="nl-NL"/>
              </w:rPr>
              <w:t xml:space="preserve"> </w:t>
            </w:r>
          </w:p>
        </w:tc>
        <w:tc>
          <w:tcPr>
            <w:tcW w:w="207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6" w:name="_Toc118236631"/>
            <w:r w:rsidRPr="008B3BDB">
              <w:rPr>
                <w:rFonts w:ascii="Times New Roman" w:hAnsi="Times New Roman" w:cs="Times New Roman"/>
                <w:bCs/>
                <w:sz w:val="24"/>
                <w:szCs w:val="24"/>
                <w:lang w:eastAsia="nl-NL"/>
              </w:rPr>
              <w:lastRenderedPageBreak/>
              <w:t>сформировать знания об (о):</w:t>
            </w:r>
            <w:bookmarkEnd w:id="2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7" w:name="_Toc118236632"/>
            <w:r w:rsidRPr="008B3BDB">
              <w:rPr>
                <w:rFonts w:ascii="Times New Roman" w:hAnsi="Times New Roman" w:cs="Times New Roman"/>
                <w:bCs/>
                <w:sz w:val="24"/>
                <w:szCs w:val="24"/>
                <w:lang w:eastAsia="nl-NL"/>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8" w:name="_Toc118236633"/>
            <w:r w:rsidRPr="008B3BDB">
              <w:rPr>
                <w:rFonts w:ascii="Times New Roman" w:hAnsi="Times New Roman" w:cs="Times New Roman"/>
                <w:bCs/>
                <w:sz w:val="24"/>
                <w:szCs w:val="24"/>
                <w:lang w:eastAsia="nl-NL"/>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29" w:name="_Toc118236634"/>
            <w:r w:rsidRPr="008B3BDB">
              <w:rPr>
                <w:rFonts w:ascii="Times New Roman" w:hAnsi="Times New Roman" w:cs="Times New Roman"/>
                <w:bCs/>
                <w:sz w:val="24"/>
                <w:szCs w:val="24"/>
                <w:lang w:eastAsia="nl-NL"/>
              </w:rPr>
              <w:t xml:space="preserve">- экономике как науке и хозяйстве, роли государства в экономике, в том числе государственной политики </w:t>
            </w:r>
            <w:r w:rsidRPr="008B3BDB">
              <w:rPr>
                <w:rFonts w:ascii="Times New Roman" w:hAnsi="Times New Roman" w:cs="Times New Roman"/>
                <w:bCs/>
                <w:sz w:val="24"/>
                <w:szCs w:val="24"/>
                <w:lang w:eastAsia="nl-NL"/>
              </w:rPr>
              <w:lastRenderedPageBreak/>
              <w:t>поддержки конкуренции и импортозамещения, особенностях рыночных отношений в современной экономике;</w:t>
            </w:r>
            <w:bookmarkEnd w:id="2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0" w:name="_Toc118236635"/>
            <w:r w:rsidRPr="008B3BDB">
              <w:rPr>
                <w:rFonts w:ascii="Times New Roman" w:hAnsi="Times New Roman" w:cs="Times New Roman"/>
                <w:bCs/>
                <w:sz w:val="24"/>
                <w:szCs w:val="24"/>
                <w:lang w:eastAsia="nl-NL"/>
              </w:rPr>
              <w:t>- системе права и законодательства Российской Федерации;</w:t>
            </w:r>
            <w:bookmarkEnd w:id="3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1" w:name="_Toc118236636"/>
            <w:r w:rsidRPr="008B3BDB">
              <w:rPr>
                <w:rFonts w:ascii="Times New Roman" w:hAnsi="Times New Roman" w:cs="Times New Roman"/>
                <w:bCs/>
                <w:sz w:val="24"/>
                <w:szCs w:val="24"/>
                <w:lang w:eastAsia="nl-NL"/>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2" w:name="_Toc118236637"/>
            <w:r w:rsidRPr="008B3BDB">
              <w:rPr>
                <w:rFonts w:ascii="Times New Roman" w:hAnsi="Times New Roman" w:cs="Times New Roman"/>
                <w:bCs/>
                <w:sz w:val="24"/>
                <w:szCs w:val="24"/>
                <w:lang w:eastAsia="nl-NL"/>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8B3BDB" w:rsidRPr="008B3BDB" w:rsidTr="008B3BDB">
        <w:trPr>
          <w:trHeight w:val="698"/>
        </w:trPr>
        <w:tc>
          <w:tcPr>
            <w:tcW w:w="85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3" w:name="_Toc118236638"/>
            <w:r w:rsidRPr="008B3BDB">
              <w:rPr>
                <w:rFonts w:ascii="Times New Roman" w:hAnsi="Times New Roman" w:cs="Times New Roman"/>
                <w:bCs/>
                <w:sz w:val="24"/>
                <w:szCs w:val="24"/>
                <w:lang w:eastAsia="nl-NL"/>
              </w:rPr>
              <w:lastRenderedPageBreak/>
              <w:t xml:space="preserve">ОК 02. Использовать современные средства поиска, анализа и интерпретации </w:t>
            </w:r>
            <w:r w:rsidRPr="008B3BDB">
              <w:rPr>
                <w:rFonts w:ascii="Times New Roman" w:hAnsi="Times New Roman" w:cs="Times New Roman"/>
                <w:bCs/>
                <w:sz w:val="24"/>
                <w:szCs w:val="24"/>
                <w:lang w:eastAsia="nl-NL"/>
              </w:rPr>
              <w:lastRenderedPageBreak/>
              <w:t>информации, и информационные технологии для выполнения задач профессиональной деятельности</w:t>
            </w:r>
            <w:bookmarkEnd w:id="33"/>
          </w:p>
        </w:tc>
        <w:tc>
          <w:tcPr>
            <w:tcW w:w="206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p>
        </w:tc>
        <w:tc>
          <w:tcPr>
            <w:tcW w:w="207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4" w:name="_Toc118236639"/>
            <w:r w:rsidRPr="008B3BDB">
              <w:rPr>
                <w:rFonts w:ascii="Times New Roman" w:hAnsi="Times New Roman" w:cs="Times New Roman"/>
                <w:bCs/>
                <w:sz w:val="24"/>
                <w:szCs w:val="24"/>
                <w:lang w:eastAsia="nl-NL"/>
              </w:rPr>
              <w:t>сформировать знания об (о):</w:t>
            </w:r>
            <w:bookmarkEnd w:id="3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5" w:name="_Toc118236640"/>
            <w:r w:rsidRPr="008B3BDB">
              <w:rPr>
                <w:rFonts w:ascii="Times New Roman" w:hAnsi="Times New Roman" w:cs="Times New Roman"/>
                <w:bCs/>
                <w:sz w:val="24"/>
                <w:szCs w:val="24"/>
                <w:lang w:eastAsia="nl-NL"/>
              </w:rPr>
              <w:t xml:space="preserve">-  особенностях процесса цифровизации и влиянии массовых коммуникаций на все </w:t>
            </w:r>
            <w:r w:rsidRPr="008B3BDB">
              <w:rPr>
                <w:rFonts w:ascii="Times New Roman" w:hAnsi="Times New Roman" w:cs="Times New Roman"/>
                <w:bCs/>
                <w:sz w:val="24"/>
                <w:szCs w:val="24"/>
                <w:lang w:eastAsia="nl-NL"/>
              </w:rPr>
              <w:lastRenderedPageBreak/>
              <w:t>сферы жизни общества;</w:t>
            </w:r>
            <w:bookmarkEnd w:id="3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6" w:name="_Toc118236641"/>
            <w:r w:rsidRPr="008B3BDB">
              <w:rPr>
                <w:rFonts w:ascii="Times New Roman" w:hAnsi="Times New Roman" w:cs="Times New Roman"/>
                <w:bCs/>
                <w:sz w:val="24"/>
                <w:szCs w:val="24"/>
                <w:lang w:eastAsia="nl-NL"/>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7" w:name="_Toc118236642"/>
            <w:r w:rsidRPr="008B3BDB">
              <w:rPr>
                <w:rFonts w:ascii="Times New Roman" w:hAnsi="Times New Roman" w:cs="Times New Roman"/>
                <w:bCs/>
                <w:sz w:val="24"/>
                <w:szCs w:val="24"/>
                <w:lang w:eastAsia="nl-NL"/>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8" w:name="_Toc118236643"/>
            <w:r w:rsidRPr="008B3BDB">
              <w:rPr>
                <w:rFonts w:ascii="Times New Roman" w:hAnsi="Times New Roman" w:cs="Times New Roman"/>
                <w:bCs/>
                <w:sz w:val="24"/>
                <w:szCs w:val="24"/>
                <w:lang w:eastAsia="nl-NL"/>
              </w:rPr>
              <w:t xml:space="preserve">-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w:t>
            </w:r>
            <w:r w:rsidRPr="008B3BDB">
              <w:rPr>
                <w:rFonts w:ascii="Times New Roman" w:hAnsi="Times New Roman" w:cs="Times New Roman"/>
                <w:bCs/>
                <w:sz w:val="24"/>
                <w:szCs w:val="24"/>
                <w:lang w:eastAsia="nl-NL"/>
              </w:rPr>
              <w:lastRenderedPageBreak/>
              <w:t>числе социологические опросы, биографический метод, социальное прогнозирование</w:t>
            </w:r>
            <w:bookmarkEnd w:id="38"/>
          </w:p>
        </w:tc>
      </w:tr>
      <w:tr w:rsidR="008B3BDB" w:rsidRPr="008B3BDB" w:rsidTr="008B3BDB">
        <w:trPr>
          <w:trHeight w:val="416"/>
        </w:trPr>
        <w:tc>
          <w:tcPr>
            <w:tcW w:w="85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39" w:name="_Toc118236644"/>
            <w:r w:rsidRPr="008B3BDB">
              <w:rPr>
                <w:rFonts w:ascii="Times New Roman" w:hAnsi="Times New Roman" w:cs="Times New Roman"/>
                <w:bCs/>
                <w:sz w:val="24"/>
                <w:szCs w:val="24"/>
                <w:lang w:eastAsia="nl-NL"/>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9"/>
          </w:p>
        </w:tc>
        <w:tc>
          <w:tcPr>
            <w:tcW w:w="206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0" w:name="_Toc118236645"/>
            <w:r w:rsidRPr="008B3BDB">
              <w:rPr>
                <w:rFonts w:ascii="Times New Roman" w:hAnsi="Times New Roman" w:cs="Times New Roman"/>
                <w:bCs/>
                <w:sz w:val="24"/>
                <w:szCs w:val="24"/>
                <w:lang w:eastAsia="nl-NL"/>
              </w:rPr>
              <w:t>В области духовно-нравственного воспитания:</w:t>
            </w:r>
            <w:bookmarkEnd w:id="4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1" w:name="_Toc118236646"/>
            <w:r w:rsidRPr="008B3BDB">
              <w:rPr>
                <w:rFonts w:ascii="Times New Roman" w:hAnsi="Times New Roman" w:cs="Times New Roman"/>
                <w:bCs/>
                <w:sz w:val="24"/>
                <w:szCs w:val="24"/>
                <w:lang w:eastAsia="nl-NL"/>
              </w:rPr>
              <w:t>-- сформированность нравственного сознания, этического поведения;</w:t>
            </w:r>
            <w:bookmarkEnd w:id="4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2" w:name="_Toc118236647"/>
            <w:r w:rsidRPr="008B3BDB">
              <w:rPr>
                <w:rFonts w:ascii="Times New Roman" w:hAnsi="Times New Roman" w:cs="Times New Roman"/>
                <w:bCs/>
                <w:sz w:val="24"/>
                <w:szCs w:val="24"/>
                <w:lang w:eastAsia="nl-NL"/>
              </w:rPr>
              <w:t>- способность оценивать ситуацию и принимать осознанные решения, ориентируясь на морально-нравственные нормы и ценности;</w:t>
            </w:r>
            <w:bookmarkEnd w:id="42"/>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3" w:name="_Toc118236648"/>
            <w:r w:rsidRPr="008B3BDB">
              <w:rPr>
                <w:rFonts w:ascii="Times New Roman" w:hAnsi="Times New Roman" w:cs="Times New Roman"/>
                <w:bCs/>
                <w:sz w:val="24"/>
                <w:szCs w:val="24"/>
                <w:lang w:eastAsia="nl-NL"/>
              </w:rPr>
              <w:t>- осознание личного вклада в построение устойчивого будущего;</w:t>
            </w:r>
            <w:bookmarkEnd w:id="43"/>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4" w:name="_Toc118236649"/>
            <w:r w:rsidRPr="008B3BDB">
              <w:rPr>
                <w:rFonts w:ascii="Times New Roman" w:hAnsi="Times New Roman" w:cs="Times New Roman"/>
                <w:bCs/>
                <w:sz w:val="24"/>
                <w:szCs w:val="24"/>
                <w:lang w:eastAsia="nl-NL"/>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5" w:name="_Toc118236650"/>
            <w:r w:rsidRPr="008B3BDB">
              <w:rPr>
                <w:rFonts w:ascii="Times New Roman" w:hAnsi="Times New Roman" w:cs="Times New Roman"/>
                <w:bCs/>
                <w:sz w:val="24"/>
                <w:szCs w:val="24"/>
                <w:lang w:eastAsia="nl-NL"/>
              </w:rPr>
              <w:t>Овладение универсальными регулятивными действиями:</w:t>
            </w:r>
            <w:bookmarkEnd w:id="4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6" w:name="_Toc118236651"/>
            <w:r w:rsidRPr="008B3BDB">
              <w:rPr>
                <w:rFonts w:ascii="Times New Roman" w:hAnsi="Times New Roman" w:cs="Times New Roman"/>
                <w:bCs/>
                <w:sz w:val="24"/>
                <w:szCs w:val="24"/>
                <w:lang w:eastAsia="nl-NL"/>
              </w:rPr>
              <w:t>а) самоорганизация:</w:t>
            </w:r>
            <w:bookmarkEnd w:id="4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7" w:name="_Toc118236652"/>
            <w:r w:rsidRPr="008B3BDB">
              <w:rPr>
                <w:rFonts w:ascii="Times New Roman" w:hAnsi="Times New Roman" w:cs="Times New Roman"/>
                <w:bCs/>
                <w:sz w:val="24"/>
                <w:szCs w:val="24"/>
                <w:lang w:eastAsia="nl-NL"/>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7"/>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8" w:name="_Toc118236653"/>
            <w:r w:rsidRPr="008B3BDB">
              <w:rPr>
                <w:rFonts w:ascii="Times New Roman" w:hAnsi="Times New Roman" w:cs="Times New Roman"/>
                <w:bCs/>
                <w:sz w:val="24"/>
                <w:szCs w:val="24"/>
                <w:lang w:eastAsia="nl-NL"/>
              </w:rPr>
              <w:t>- самостоятельно составлять план решения проблемы с учетом имеющихся ресурсов, собственных возможностей и предпочтений;</w:t>
            </w:r>
            <w:bookmarkEnd w:id="4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49" w:name="_Toc118236654"/>
            <w:r w:rsidRPr="008B3BDB">
              <w:rPr>
                <w:rFonts w:ascii="Times New Roman" w:hAnsi="Times New Roman" w:cs="Times New Roman"/>
                <w:bCs/>
                <w:sz w:val="24"/>
                <w:szCs w:val="24"/>
                <w:lang w:eastAsia="nl-NL"/>
              </w:rPr>
              <w:t>- давать оценку новым ситуациям;</w:t>
            </w:r>
            <w:bookmarkEnd w:id="4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0" w:name="_Toc118236655"/>
            <w:r w:rsidRPr="008B3BDB">
              <w:rPr>
                <w:rFonts w:ascii="Times New Roman" w:hAnsi="Times New Roman" w:cs="Times New Roman"/>
                <w:bCs/>
                <w:sz w:val="24"/>
                <w:szCs w:val="24"/>
                <w:lang w:eastAsia="nl-NL"/>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1" w:name="_Toc118236656"/>
            <w:r w:rsidRPr="008B3BDB">
              <w:rPr>
                <w:rFonts w:ascii="Times New Roman" w:hAnsi="Times New Roman" w:cs="Times New Roman"/>
                <w:bCs/>
                <w:sz w:val="24"/>
                <w:szCs w:val="24"/>
                <w:lang w:eastAsia="nl-NL"/>
              </w:rPr>
              <w:t>б) самоконтроль:</w:t>
            </w:r>
            <w:bookmarkEnd w:id="5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2" w:name="_Toc118236657"/>
            <w:r w:rsidRPr="008B3BDB">
              <w:rPr>
                <w:rFonts w:ascii="Times New Roman" w:hAnsi="Times New Roman" w:cs="Times New Roman"/>
                <w:bCs/>
                <w:sz w:val="24"/>
                <w:szCs w:val="24"/>
                <w:lang w:eastAsia="nl-NL"/>
              </w:rPr>
              <w:t>использовать приемы рефлексии для оценки ситуации, выбора верного решения;</w:t>
            </w:r>
            <w:bookmarkEnd w:id="52"/>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3" w:name="_Toc118236658"/>
            <w:r w:rsidRPr="008B3BDB">
              <w:rPr>
                <w:rFonts w:ascii="Times New Roman" w:hAnsi="Times New Roman" w:cs="Times New Roman"/>
                <w:bCs/>
                <w:sz w:val="24"/>
                <w:szCs w:val="24"/>
                <w:lang w:eastAsia="nl-NL"/>
              </w:rPr>
              <w:t xml:space="preserve">- уметь оценивать риски и своевременно принимать </w:t>
            </w:r>
            <w:r w:rsidRPr="008B3BDB">
              <w:rPr>
                <w:rFonts w:ascii="Times New Roman" w:hAnsi="Times New Roman" w:cs="Times New Roman"/>
                <w:bCs/>
                <w:sz w:val="24"/>
                <w:szCs w:val="24"/>
                <w:lang w:eastAsia="nl-NL"/>
              </w:rPr>
              <w:lastRenderedPageBreak/>
              <w:t>решения по их снижению;</w:t>
            </w:r>
            <w:bookmarkEnd w:id="53"/>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4" w:name="_Toc118236659"/>
            <w:r w:rsidRPr="008B3BDB">
              <w:rPr>
                <w:rFonts w:ascii="Times New Roman" w:hAnsi="Times New Roman" w:cs="Times New Roman"/>
                <w:bCs/>
                <w:sz w:val="24"/>
                <w:szCs w:val="24"/>
                <w:lang w:eastAsia="nl-NL"/>
              </w:rPr>
              <w:t>в) эмоциональный интеллект, предполагающий сформированность:</w:t>
            </w:r>
            <w:bookmarkEnd w:id="5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5" w:name="_Toc118236660"/>
            <w:r w:rsidRPr="008B3BDB">
              <w:rPr>
                <w:rFonts w:ascii="Times New Roman" w:hAnsi="Times New Roman" w:cs="Times New Roman"/>
                <w:bCs/>
                <w:sz w:val="24"/>
                <w:szCs w:val="24"/>
                <w:lang w:eastAsia="nl-NL"/>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6" w:name="_Toc118236661"/>
            <w:r w:rsidRPr="008B3BDB">
              <w:rPr>
                <w:rFonts w:ascii="Times New Roman" w:hAnsi="Times New Roman" w:cs="Times New Roman"/>
                <w:bCs/>
                <w:sz w:val="24"/>
                <w:szCs w:val="24"/>
                <w:lang w:eastAsia="nl-NL"/>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7" w:name="_Toc118236662"/>
            <w:r w:rsidRPr="008B3BDB">
              <w:rPr>
                <w:rFonts w:ascii="Times New Roman" w:hAnsi="Times New Roman" w:cs="Times New Roman"/>
                <w:bCs/>
                <w:sz w:val="24"/>
                <w:szCs w:val="24"/>
                <w:lang w:eastAsia="nl-NL"/>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8" w:name="_Toc118236663"/>
            <w:r w:rsidRPr="008B3BDB">
              <w:rPr>
                <w:rFonts w:ascii="Times New Roman" w:hAnsi="Times New Roman" w:cs="Times New Roman"/>
                <w:bCs/>
                <w:sz w:val="24"/>
                <w:szCs w:val="24"/>
                <w:lang w:eastAsia="nl-NL"/>
              </w:rPr>
              <w:lastRenderedPageBreak/>
              <w:t>сформировать знания об (о):</w:t>
            </w:r>
            <w:bookmarkEnd w:id="5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59" w:name="_Toc118236664"/>
            <w:r w:rsidRPr="008B3BDB">
              <w:rPr>
                <w:rFonts w:ascii="Times New Roman" w:hAnsi="Times New Roman" w:cs="Times New Roman"/>
                <w:bCs/>
                <w:sz w:val="24"/>
                <w:szCs w:val="24"/>
                <w:lang w:eastAsia="nl-NL"/>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0" w:name="_Toc118236665"/>
            <w:r w:rsidRPr="008B3BDB">
              <w:rPr>
                <w:rFonts w:ascii="Times New Roman" w:hAnsi="Times New Roman" w:cs="Times New Roman"/>
                <w:bCs/>
                <w:sz w:val="24"/>
                <w:szCs w:val="24"/>
                <w:lang w:eastAsia="nl-NL"/>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1" w:name="_Toc118236666"/>
            <w:r w:rsidRPr="008B3BDB">
              <w:rPr>
                <w:rFonts w:ascii="Times New Roman" w:hAnsi="Times New Roman" w:cs="Times New Roman"/>
                <w:bCs/>
                <w:sz w:val="24"/>
                <w:szCs w:val="24"/>
                <w:lang w:eastAsia="nl-NL"/>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2" w:name="_Toc118236667"/>
            <w:r w:rsidRPr="008B3BDB">
              <w:rPr>
                <w:rFonts w:ascii="Times New Roman" w:hAnsi="Times New Roman" w:cs="Times New Roman"/>
                <w:bCs/>
                <w:sz w:val="24"/>
                <w:szCs w:val="24"/>
                <w:lang w:eastAsia="nl-NL"/>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w:t>
            </w:r>
            <w:r w:rsidRPr="008B3BDB">
              <w:rPr>
                <w:rFonts w:ascii="Times New Roman" w:hAnsi="Times New Roman" w:cs="Times New Roman"/>
                <w:bCs/>
                <w:sz w:val="24"/>
                <w:szCs w:val="24"/>
                <w:lang w:eastAsia="nl-NL"/>
              </w:rPr>
              <w:lastRenderedPageBreak/>
              <w:t>снижения; сформированность гражданской ответственности в части уплаты налогов для развития общества и государства</w:t>
            </w:r>
            <w:bookmarkEnd w:id="62"/>
          </w:p>
        </w:tc>
      </w:tr>
      <w:tr w:rsidR="008B3BDB" w:rsidRPr="008B3BDB" w:rsidTr="008B3BDB">
        <w:trPr>
          <w:trHeight w:val="699"/>
        </w:trPr>
        <w:tc>
          <w:tcPr>
            <w:tcW w:w="85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3" w:name="_Toc118236668"/>
            <w:r w:rsidRPr="008B3BDB">
              <w:rPr>
                <w:rFonts w:ascii="Times New Roman" w:hAnsi="Times New Roman" w:cs="Times New Roman"/>
                <w:bCs/>
                <w:sz w:val="24"/>
                <w:szCs w:val="24"/>
                <w:lang w:eastAsia="nl-NL"/>
              </w:rPr>
              <w:lastRenderedPageBreak/>
              <w:t>ОК 04. Эффективно взаимодействовать и работать в коллективе и команде</w:t>
            </w:r>
            <w:bookmarkEnd w:id="63"/>
          </w:p>
        </w:tc>
        <w:tc>
          <w:tcPr>
            <w:tcW w:w="206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4" w:name="_Toc118236669"/>
            <w:r w:rsidRPr="008B3BDB">
              <w:rPr>
                <w:rFonts w:ascii="Times New Roman" w:hAnsi="Times New Roman" w:cs="Times New Roman"/>
                <w:bCs/>
                <w:sz w:val="24"/>
                <w:szCs w:val="24"/>
                <w:lang w:eastAsia="nl-NL"/>
              </w:rPr>
              <w:t>- готовность к саморазвитию, самостоятельности и самоопределению;</w:t>
            </w:r>
            <w:bookmarkEnd w:id="6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5" w:name="_Toc118236670"/>
            <w:r w:rsidRPr="008B3BDB">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bookmarkEnd w:id="6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6" w:name="_Toc118236671"/>
            <w:r w:rsidRPr="008B3BDB">
              <w:rPr>
                <w:rFonts w:ascii="Times New Roman" w:hAnsi="Times New Roman" w:cs="Times New Roman"/>
                <w:bCs/>
                <w:sz w:val="24"/>
                <w:szCs w:val="24"/>
                <w:lang w:eastAsia="nl-NL"/>
              </w:rPr>
              <w:t>Овладение универсальными коммуникативными действиями:</w:t>
            </w:r>
            <w:bookmarkEnd w:id="6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7" w:name="_Toc118236672"/>
            <w:r w:rsidRPr="008B3BDB">
              <w:rPr>
                <w:rFonts w:ascii="Times New Roman" w:hAnsi="Times New Roman" w:cs="Times New Roman"/>
                <w:bCs/>
                <w:sz w:val="24"/>
                <w:szCs w:val="24"/>
                <w:lang w:eastAsia="nl-NL"/>
              </w:rPr>
              <w:t>б) совместная деятельность:</w:t>
            </w:r>
            <w:bookmarkEnd w:id="67"/>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8" w:name="_Toc118236673"/>
            <w:r w:rsidRPr="008B3BDB">
              <w:rPr>
                <w:rFonts w:ascii="Times New Roman" w:hAnsi="Times New Roman" w:cs="Times New Roman"/>
                <w:bCs/>
                <w:sz w:val="24"/>
                <w:szCs w:val="24"/>
                <w:lang w:eastAsia="nl-NL"/>
              </w:rPr>
              <w:t>- понимать и использовать преимущества командной и индивидуальной работы;</w:t>
            </w:r>
            <w:bookmarkEnd w:id="6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69" w:name="_Toc118236674"/>
            <w:r w:rsidRPr="008B3BDB">
              <w:rPr>
                <w:rFonts w:ascii="Times New Roman" w:hAnsi="Times New Roman" w:cs="Times New Roman"/>
                <w:bCs/>
                <w:sz w:val="24"/>
                <w:szCs w:val="24"/>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0" w:name="_Toc118236675"/>
            <w:r w:rsidRPr="008B3BDB">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bookmarkEnd w:id="7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1" w:name="_Toc118236676"/>
            <w:r w:rsidRPr="008B3BDB">
              <w:rPr>
                <w:rFonts w:ascii="Times New Roman" w:hAnsi="Times New Roman" w:cs="Times New Roman"/>
                <w:b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bookmarkEnd w:id="7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2" w:name="_Toc118236677"/>
            <w:r w:rsidRPr="008B3BDB">
              <w:rPr>
                <w:rFonts w:ascii="Times New Roman" w:hAnsi="Times New Roman" w:cs="Times New Roman"/>
                <w:bCs/>
                <w:sz w:val="24"/>
                <w:szCs w:val="24"/>
                <w:lang w:eastAsia="nl-NL"/>
              </w:rPr>
              <w:lastRenderedPageBreak/>
              <w:t>Овладение универсальными регулятивными действиями:</w:t>
            </w:r>
            <w:bookmarkEnd w:id="72"/>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3" w:name="_Toc118236678"/>
            <w:r w:rsidRPr="008B3BDB">
              <w:rPr>
                <w:rFonts w:ascii="Times New Roman" w:hAnsi="Times New Roman" w:cs="Times New Roman"/>
                <w:bCs/>
                <w:sz w:val="24"/>
                <w:szCs w:val="24"/>
                <w:lang w:eastAsia="nl-NL"/>
              </w:rPr>
              <w:t>г) принятие себя и других людей:</w:t>
            </w:r>
            <w:bookmarkEnd w:id="73"/>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4" w:name="_Toc118236679"/>
            <w:r w:rsidRPr="008B3BDB">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bookmarkEnd w:id="7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5" w:name="_Toc118236680"/>
            <w:r w:rsidRPr="008B3BDB">
              <w:rPr>
                <w:rFonts w:ascii="Times New Roman" w:hAnsi="Times New Roman" w:cs="Times New Roman"/>
                <w:bCs/>
                <w:sz w:val="24"/>
                <w:szCs w:val="24"/>
                <w:lang w:eastAsia="nl-NL"/>
              </w:rPr>
              <w:t>- признавать свое право и право других людей на ошибки;</w:t>
            </w:r>
            <w:bookmarkEnd w:id="7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6" w:name="_Toc118236681"/>
            <w:r w:rsidRPr="008B3BDB">
              <w:rPr>
                <w:rFonts w:ascii="Times New Roman" w:hAnsi="Times New Roman" w:cs="Times New Roman"/>
                <w:bCs/>
                <w:sz w:val="24"/>
                <w:szCs w:val="24"/>
                <w:lang w:eastAsia="nl-NL"/>
              </w:rPr>
              <w:t>- развивать способность понимать мир с позиции другого человека</w:t>
            </w:r>
            <w:bookmarkEnd w:id="76"/>
          </w:p>
        </w:tc>
        <w:tc>
          <w:tcPr>
            <w:tcW w:w="207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7" w:name="_Toc118236682"/>
            <w:r w:rsidRPr="008B3BDB">
              <w:rPr>
                <w:rFonts w:ascii="Times New Roman" w:hAnsi="Times New Roman" w:cs="Times New Roman"/>
                <w:bCs/>
                <w:sz w:val="24"/>
                <w:szCs w:val="24"/>
                <w:lang w:eastAsia="nl-NL"/>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8B3BDB" w:rsidRPr="008B3BDB" w:rsidTr="008B3BDB">
        <w:trPr>
          <w:trHeight w:val="698"/>
        </w:trPr>
        <w:tc>
          <w:tcPr>
            <w:tcW w:w="85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8" w:name="_Toc118236683"/>
            <w:r w:rsidRPr="008B3BDB">
              <w:rPr>
                <w:rFonts w:ascii="Times New Roman" w:hAnsi="Times New Roman" w:cs="Times New Roman"/>
                <w:bCs/>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8"/>
          </w:p>
        </w:tc>
        <w:tc>
          <w:tcPr>
            <w:tcW w:w="206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79" w:name="_Toc118236684"/>
            <w:r w:rsidRPr="008B3BDB">
              <w:rPr>
                <w:rFonts w:ascii="Times New Roman" w:hAnsi="Times New Roman" w:cs="Times New Roman"/>
                <w:bCs/>
                <w:sz w:val="24"/>
                <w:szCs w:val="24"/>
                <w:lang w:eastAsia="nl-NL"/>
              </w:rPr>
              <w:t>В области эстетического воспитания:</w:t>
            </w:r>
            <w:bookmarkEnd w:id="7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0" w:name="_Toc118236685"/>
            <w:r w:rsidRPr="008B3BDB">
              <w:rPr>
                <w:rFonts w:ascii="Times New Roman" w:hAnsi="Times New Roman" w:cs="Times New Roman"/>
                <w:bCs/>
                <w:sz w:val="24"/>
                <w:szCs w:val="24"/>
                <w:lang w:eastAsia="nl-NL"/>
              </w:rPr>
              <w:t>- эстетическое отношение к миру, включая эстетику быта, научного и технического творчества, спорта, труда и общественных отношений;</w:t>
            </w:r>
            <w:bookmarkEnd w:id="8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1" w:name="_Toc118236686"/>
            <w:r w:rsidRPr="008B3BDB">
              <w:rPr>
                <w:rFonts w:ascii="Times New Roman" w:hAnsi="Times New Roman" w:cs="Times New Roman"/>
                <w:bCs/>
                <w:sz w:val="24"/>
                <w:szCs w:val="24"/>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2" w:name="_Toc118236687"/>
            <w:r w:rsidRPr="008B3BDB">
              <w:rPr>
                <w:rFonts w:ascii="Times New Roman" w:hAnsi="Times New Roman" w:cs="Times New Roman"/>
                <w:bCs/>
                <w:sz w:val="24"/>
                <w:szCs w:val="24"/>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2"/>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3" w:name="_Toc118236688"/>
            <w:r w:rsidRPr="008B3BDB">
              <w:rPr>
                <w:rFonts w:ascii="Times New Roman" w:hAnsi="Times New Roman" w:cs="Times New Roman"/>
                <w:bCs/>
                <w:sz w:val="24"/>
                <w:szCs w:val="24"/>
                <w:lang w:eastAsia="nl-NL"/>
              </w:rPr>
              <w:t>- готовность к самовыражению в разных видах искусства, стремление проявлять качества творческой личности;</w:t>
            </w:r>
            <w:bookmarkEnd w:id="83"/>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4" w:name="_Toc118236689"/>
            <w:r w:rsidRPr="008B3BDB">
              <w:rPr>
                <w:rFonts w:ascii="Times New Roman" w:hAnsi="Times New Roman" w:cs="Times New Roman"/>
                <w:bCs/>
                <w:sz w:val="24"/>
                <w:szCs w:val="24"/>
                <w:lang w:eastAsia="nl-NL"/>
              </w:rPr>
              <w:t>Овладение универсальными коммуникативными действиями:</w:t>
            </w:r>
            <w:bookmarkEnd w:id="8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5" w:name="_Toc118236690"/>
            <w:r w:rsidRPr="008B3BDB">
              <w:rPr>
                <w:rFonts w:ascii="Times New Roman" w:hAnsi="Times New Roman" w:cs="Times New Roman"/>
                <w:bCs/>
                <w:sz w:val="24"/>
                <w:szCs w:val="24"/>
                <w:lang w:eastAsia="nl-NL"/>
              </w:rPr>
              <w:t>а) общение:</w:t>
            </w:r>
            <w:bookmarkEnd w:id="8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6" w:name="_Toc118236691"/>
            <w:r w:rsidRPr="008B3BDB">
              <w:rPr>
                <w:rFonts w:ascii="Times New Roman" w:hAnsi="Times New Roman" w:cs="Times New Roman"/>
                <w:bCs/>
                <w:sz w:val="24"/>
                <w:szCs w:val="24"/>
                <w:lang w:eastAsia="nl-NL"/>
              </w:rPr>
              <w:t>- осуществлять коммуникации во всех сферах жизни;</w:t>
            </w:r>
            <w:bookmarkEnd w:id="8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7" w:name="_Toc118236692"/>
            <w:r w:rsidRPr="008B3BDB">
              <w:rPr>
                <w:rFonts w:ascii="Times New Roman" w:hAnsi="Times New Roman" w:cs="Times New Roman"/>
                <w:bCs/>
                <w:sz w:val="24"/>
                <w:szCs w:val="24"/>
                <w:lang w:eastAsia="nl-NL"/>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8" w:name="_Toc118236693"/>
            <w:r w:rsidRPr="008B3BDB">
              <w:rPr>
                <w:rFonts w:ascii="Times New Roman" w:hAnsi="Times New Roman" w:cs="Times New Roman"/>
                <w:bCs/>
                <w:sz w:val="24"/>
                <w:szCs w:val="24"/>
                <w:lang w:eastAsia="nl-NL"/>
              </w:rPr>
              <w:t>- развернуто и логично излагать свою точку зрения с использованием языковых средств</w:t>
            </w:r>
            <w:bookmarkEnd w:id="88"/>
          </w:p>
        </w:tc>
        <w:tc>
          <w:tcPr>
            <w:tcW w:w="207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89" w:name="_Toc118236694"/>
            <w:r w:rsidRPr="008B3BDB">
              <w:rPr>
                <w:rFonts w:ascii="Times New Roman" w:hAnsi="Times New Roman" w:cs="Times New Roman"/>
                <w:bCs/>
                <w:sz w:val="24"/>
                <w:szCs w:val="24"/>
                <w:lang w:eastAsia="nl-NL"/>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0" w:name="_Toc118236695"/>
            <w:r w:rsidRPr="008B3BDB">
              <w:rPr>
                <w:rFonts w:ascii="Times New Roman" w:hAnsi="Times New Roman" w:cs="Times New Roman"/>
                <w:bCs/>
                <w:sz w:val="24"/>
                <w:szCs w:val="24"/>
                <w:lang w:eastAsia="nl-NL"/>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8B3BDB">
              <w:rPr>
                <w:rFonts w:ascii="Times New Roman" w:hAnsi="Times New Roman" w:cs="Times New Roman"/>
                <w:bCs/>
                <w:sz w:val="24"/>
                <w:szCs w:val="24"/>
                <w:lang w:eastAsia="nl-NL"/>
              </w:rPr>
              <w:lastRenderedPageBreak/>
              <w:t>здорового образа жизни; умение создавать типологии социальных процессов и явлений на основе предложенных критериев</w:t>
            </w:r>
            <w:bookmarkEnd w:id="90"/>
          </w:p>
        </w:tc>
      </w:tr>
      <w:tr w:rsidR="008B3BDB" w:rsidRPr="008B3BDB" w:rsidTr="008B3BDB">
        <w:trPr>
          <w:trHeight w:val="1408"/>
        </w:trPr>
        <w:tc>
          <w:tcPr>
            <w:tcW w:w="85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1" w:name="_Toc118236696"/>
            <w:r w:rsidRPr="008B3BDB">
              <w:rPr>
                <w:rFonts w:ascii="Times New Roman" w:hAnsi="Times New Roman" w:cs="Times New Roman"/>
                <w:bCs/>
                <w:sz w:val="24"/>
                <w:szCs w:val="24"/>
                <w:lang w:eastAsia="nl-NL"/>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1"/>
          </w:p>
        </w:tc>
        <w:tc>
          <w:tcPr>
            <w:tcW w:w="206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2" w:name="_Toc118236697"/>
            <w:r w:rsidRPr="008B3BDB">
              <w:rPr>
                <w:rFonts w:ascii="Times New Roman" w:hAnsi="Times New Roman" w:cs="Times New Roman"/>
                <w:bCs/>
                <w:sz w:val="24"/>
                <w:szCs w:val="24"/>
                <w:lang w:eastAsia="nl-NL"/>
              </w:rPr>
              <w:t>- осознание обучающимися российской гражданской идентичности;</w:t>
            </w:r>
            <w:bookmarkEnd w:id="92"/>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3" w:name="_Toc118236698"/>
            <w:r w:rsidRPr="008B3BDB">
              <w:rPr>
                <w:rFonts w:ascii="Times New Roman" w:hAnsi="Times New Roman" w:cs="Times New Roman"/>
                <w:bCs/>
                <w:sz w:val="24"/>
                <w:szCs w:val="24"/>
                <w:lang w:eastAsia="nl-NL"/>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4" w:name="_Toc118236699"/>
            <w:r w:rsidRPr="008B3BDB">
              <w:rPr>
                <w:rFonts w:ascii="Times New Roman" w:hAnsi="Times New Roman" w:cs="Times New Roman"/>
                <w:bCs/>
                <w:sz w:val="24"/>
                <w:szCs w:val="24"/>
                <w:lang w:eastAsia="nl-NL"/>
              </w:rPr>
              <w:t>В части гражданского воспитания:</w:t>
            </w:r>
            <w:bookmarkEnd w:id="9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5" w:name="_Toc118236700"/>
            <w:r w:rsidRPr="008B3BDB">
              <w:rPr>
                <w:rFonts w:ascii="Times New Roman" w:hAnsi="Times New Roman" w:cs="Times New Roman"/>
                <w:bCs/>
                <w:sz w:val="24"/>
                <w:szCs w:val="24"/>
                <w:lang w:eastAsia="nl-NL"/>
              </w:rPr>
              <w:t>- осознание своих конституционных прав и обязанностей, уважение закона и правопорядка;</w:t>
            </w:r>
            <w:bookmarkEnd w:id="9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6" w:name="_Toc118236701"/>
            <w:r w:rsidRPr="008B3BDB">
              <w:rPr>
                <w:rFonts w:ascii="Times New Roman" w:hAnsi="Times New Roman" w:cs="Times New Roman"/>
                <w:bCs/>
                <w:sz w:val="24"/>
                <w:szCs w:val="24"/>
                <w:lang w:eastAsia="nl-NL"/>
              </w:rPr>
              <w:t>- принятие традиционных национальных, общечеловеческих гуманистических и демократических ценностей;</w:t>
            </w:r>
            <w:bookmarkEnd w:id="9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7" w:name="_Toc118236702"/>
            <w:r w:rsidRPr="008B3BDB">
              <w:rPr>
                <w:rFonts w:ascii="Times New Roman" w:hAnsi="Times New Roman" w:cs="Times New Roman"/>
                <w:bCs/>
                <w:sz w:val="24"/>
                <w:szCs w:val="24"/>
                <w:lang w:eastAsia="nl-NL"/>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8" w:name="_Toc118236703"/>
            <w:r w:rsidRPr="008B3BDB">
              <w:rPr>
                <w:rFonts w:ascii="Times New Roman" w:hAnsi="Times New Roman" w:cs="Times New Roman"/>
                <w:bCs/>
                <w:sz w:val="24"/>
                <w:szCs w:val="24"/>
                <w:lang w:eastAsia="nl-NL"/>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99" w:name="_Toc118236704"/>
            <w:r w:rsidRPr="008B3BDB">
              <w:rPr>
                <w:rFonts w:ascii="Times New Roman" w:hAnsi="Times New Roman" w:cs="Times New Roman"/>
                <w:bCs/>
                <w:sz w:val="24"/>
                <w:szCs w:val="24"/>
                <w:lang w:eastAsia="nl-NL"/>
              </w:rPr>
              <w:t>- умение взаимодействовать с социальными институтами в соответствии с их функциями и назначением;</w:t>
            </w:r>
            <w:bookmarkEnd w:id="9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0" w:name="_Toc118236705"/>
            <w:r w:rsidRPr="008B3BDB">
              <w:rPr>
                <w:rFonts w:ascii="Times New Roman" w:hAnsi="Times New Roman" w:cs="Times New Roman"/>
                <w:bCs/>
                <w:sz w:val="24"/>
                <w:szCs w:val="24"/>
                <w:lang w:eastAsia="nl-NL"/>
              </w:rPr>
              <w:t>- готовность к гуманитарной и волонтерской деятельности;</w:t>
            </w:r>
            <w:bookmarkEnd w:id="100"/>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1" w:name="_Toc118236706"/>
            <w:r w:rsidRPr="008B3BDB">
              <w:rPr>
                <w:rFonts w:ascii="Times New Roman" w:hAnsi="Times New Roman" w:cs="Times New Roman"/>
                <w:bCs/>
                <w:sz w:val="24"/>
                <w:szCs w:val="24"/>
                <w:lang w:eastAsia="nl-NL"/>
              </w:rPr>
              <w:t>патриотического воспитания:</w:t>
            </w:r>
            <w:bookmarkEnd w:id="10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2" w:name="_Toc118236707"/>
            <w:r w:rsidRPr="008B3BDB">
              <w:rPr>
                <w:rFonts w:ascii="Times New Roman" w:hAnsi="Times New Roman" w:cs="Times New Roman"/>
                <w:bCs/>
                <w:sz w:val="24"/>
                <w:szCs w:val="24"/>
                <w:lang w:eastAsia="nl-NL"/>
              </w:rPr>
              <w:t xml:space="preserve">- сформированность российской </w:t>
            </w:r>
            <w:r w:rsidRPr="008B3BDB">
              <w:rPr>
                <w:rFonts w:ascii="Times New Roman" w:hAnsi="Times New Roman" w:cs="Times New Roman"/>
                <w:bCs/>
                <w:sz w:val="24"/>
                <w:szCs w:val="24"/>
                <w:lang w:eastAsia="nl-NL"/>
              </w:rPr>
              <w:lastRenderedPageBreak/>
              <w:t>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3" w:name="_Toc118236708"/>
            <w:r w:rsidRPr="008B3BDB">
              <w:rPr>
                <w:rFonts w:ascii="Times New Roman" w:hAnsi="Times New Roman" w:cs="Times New Roman"/>
                <w:bCs/>
                <w:sz w:val="24"/>
                <w:szCs w:val="24"/>
                <w:lang w:eastAsia="nl-NL"/>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4" w:name="_Toc118236709"/>
            <w:r w:rsidRPr="008B3BDB">
              <w:rPr>
                <w:rFonts w:ascii="Times New Roman" w:hAnsi="Times New Roman" w:cs="Times New Roman"/>
                <w:bCs/>
                <w:sz w:val="24"/>
                <w:szCs w:val="24"/>
                <w:lang w:eastAsia="nl-NL"/>
              </w:rPr>
              <w:t>- идейная убежденность, готовность к служению и защите Отечества, ответственность за его судьбу;</w:t>
            </w:r>
            <w:bookmarkEnd w:id="10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5" w:name="_Toc118236710"/>
            <w:r w:rsidRPr="008B3BDB">
              <w:rPr>
                <w:rFonts w:ascii="Times New Roman" w:hAnsi="Times New Roman" w:cs="Times New Roman"/>
                <w:bCs/>
                <w:sz w:val="24"/>
                <w:szCs w:val="24"/>
                <w:lang w:eastAsia="nl-NL"/>
              </w:rPr>
              <w:t>освоенные обучающимися межпредметные понятия и универсальные учебные действия (регулятивные, познавательные, коммуникативные);</w:t>
            </w:r>
            <w:bookmarkEnd w:id="10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6" w:name="_Toc118236711"/>
            <w:r w:rsidRPr="008B3BDB">
              <w:rPr>
                <w:rFonts w:ascii="Times New Roman" w:hAnsi="Times New Roman" w:cs="Times New Roman"/>
                <w:bCs/>
                <w:sz w:val="24"/>
                <w:szCs w:val="24"/>
                <w:lang w:eastAsia="nl-NL"/>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7" w:name="_Toc118236712"/>
            <w:r w:rsidRPr="008B3BDB">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bookmarkEnd w:id="107"/>
          </w:p>
        </w:tc>
        <w:tc>
          <w:tcPr>
            <w:tcW w:w="207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8" w:name="_Toc118236713"/>
            <w:r w:rsidRPr="008B3BDB">
              <w:rPr>
                <w:rFonts w:ascii="Times New Roman" w:hAnsi="Times New Roman" w:cs="Times New Roman"/>
                <w:bCs/>
                <w:sz w:val="24"/>
                <w:szCs w:val="24"/>
                <w:lang w:eastAsia="nl-NL"/>
              </w:rPr>
              <w:lastRenderedPageBreak/>
              <w:t>1) сформировать знания об (о):</w:t>
            </w:r>
            <w:bookmarkEnd w:id="10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09" w:name="_Toc118236714"/>
            <w:r w:rsidRPr="008B3BDB">
              <w:rPr>
                <w:rFonts w:ascii="Times New Roman" w:hAnsi="Times New Roman" w:cs="Times New Roman"/>
                <w:bCs/>
                <w:sz w:val="24"/>
                <w:szCs w:val="24"/>
                <w:lang w:eastAsia="nl-NL"/>
              </w:rPr>
              <w:t>обществе как целостной развивающейся системе в единстве и взаимодействии основных сфер и институтов;</w:t>
            </w:r>
            <w:bookmarkEnd w:id="10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0" w:name="_Toc118236715"/>
            <w:r w:rsidRPr="008B3BDB">
              <w:rPr>
                <w:rFonts w:ascii="Times New Roman" w:hAnsi="Times New Roman" w:cs="Times New Roman"/>
                <w:bCs/>
                <w:sz w:val="24"/>
                <w:szCs w:val="24"/>
                <w:lang w:eastAsia="nl-NL"/>
              </w:rPr>
              <w:t>основах социальной динамики;</w:t>
            </w:r>
            <w:bookmarkEnd w:id="11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1" w:name="_Toc118236716"/>
            <w:r w:rsidRPr="008B3BDB">
              <w:rPr>
                <w:rFonts w:ascii="Times New Roman" w:hAnsi="Times New Roman" w:cs="Times New Roman"/>
                <w:bCs/>
                <w:sz w:val="24"/>
                <w:szCs w:val="24"/>
                <w:lang w:eastAsia="nl-NL"/>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2" w:name="_Toc118236717"/>
            <w:r w:rsidRPr="008B3BDB">
              <w:rPr>
                <w:rFonts w:ascii="Times New Roman" w:hAnsi="Times New Roman" w:cs="Times New Roman"/>
                <w:bCs/>
                <w:sz w:val="24"/>
                <w:szCs w:val="24"/>
                <w:lang w:eastAsia="nl-NL"/>
              </w:rPr>
              <w:t>перспективах развития современного общества, в том числе тенденций развития Российской Федерации;</w:t>
            </w:r>
            <w:bookmarkEnd w:id="112"/>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3" w:name="_Toc118236718"/>
            <w:r w:rsidRPr="008B3BDB">
              <w:rPr>
                <w:rFonts w:ascii="Times New Roman" w:hAnsi="Times New Roman" w:cs="Times New Roman"/>
                <w:bCs/>
                <w:sz w:val="24"/>
                <w:szCs w:val="24"/>
                <w:lang w:eastAsia="nl-NL"/>
              </w:rPr>
              <w:t>человеке как субъекте общественных отношений и сознательной деятельности;</w:t>
            </w:r>
            <w:bookmarkEnd w:id="113"/>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4" w:name="_Toc118236719"/>
            <w:r w:rsidRPr="008B3BDB">
              <w:rPr>
                <w:rFonts w:ascii="Times New Roman" w:hAnsi="Times New Roman" w:cs="Times New Roman"/>
                <w:bCs/>
                <w:sz w:val="24"/>
                <w:szCs w:val="24"/>
                <w:lang w:eastAsia="nl-NL"/>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5" w:name="_Toc118236720"/>
            <w:r w:rsidRPr="008B3BDB">
              <w:rPr>
                <w:rFonts w:ascii="Times New Roman" w:hAnsi="Times New Roman" w:cs="Times New Roman"/>
                <w:bCs/>
                <w:sz w:val="24"/>
                <w:szCs w:val="24"/>
                <w:lang w:eastAsia="nl-NL"/>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6" w:name="_Toc118236721"/>
            <w:r w:rsidRPr="008B3BDB">
              <w:rPr>
                <w:rFonts w:ascii="Times New Roman" w:hAnsi="Times New Roman" w:cs="Times New Roman"/>
                <w:bCs/>
                <w:sz w:val="24"/>
                <w:szCs w:val="24"/>
                <w:lang w:eastAsia="nl-NL"/>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7" w:name="_Toc118236722"/>
            <w:r w:rsidRPr="008B3BDB">
              <w:rPr>
                <w:rFonts w:ascii="Times New Roman" w:hAnsi="Times New Roman" w:cs="Times New Roman"/>
                <w:bCs/>
                <w:sz w:val="24"/>
                <w:szCs w:val="24"/>
                <w:lang w:eastAsia="nl-NL"/>
              </w:rPr>
              <w:t xml:space="preserve">социальных отношениях, направлениях социальной политики в Российской Федерации, в том числе поддержки семьи, </w:t>
            </w:r>
            <w:r w:rsidRPr="008B3BDB">
              <w:rPr>
                <w:rFonts w:ascii="Times New Roman" w:hAnsi="Times New Roman" w:cs="Times New Roman"/>
                <w:bCs/>
                <w:sz w:val="24"/>
                <w:szCs w:val="24"/>
                <w:lang w:eastAsia="nl-NL"/>
              </w:rPr>
              <w:lastRenderedPageBreak/>
              <w:t>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8" w:name="_Toc118236723"/>
            <w:r w:rsidRPr="008B3BDB">
              <w:rPr>
                <w:rFonts w:ascii="Times New Roman" w:hAnsi="Times New Roman" w:cs="Times New Roman"/>
                <w:bCs/>
                <w:sz w:val="24"/>
                <w:szCs w:val="24"/>
                <w:lang w:eastAsia="nl-NL"/>
              </w:rPr>
              <w:t>конституционном статусе и полномочиях органов государственной власти;</w:t>
            </w:r>
            <w:bookmarkEnd w:id="11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19" w:name="_Toc118236724"/>
            <w:r w:rsidRPr="008B3BDB">
              <w:rPr>
                <w:rFonts w:ascii="Times New Roman" w:hAnsi="Times New Roman" w:cs="Times New Roman"/>
                <w:bCs/>
                <w:sz w:val="24"/>
                <w:szCs w:val="24"/>
                <w:lang w:eastAsia="nl-NL"/>
              </w:rPr>
              <w:t>системе прав человека и гражданина в Российской Федерации, правах ребенка и механизмах защиты прав в Российской Федерации;</w:t>
            </w:r>
            <w:bookmarkEnd w:id="11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0" w:name="_Toc118236725"/>
            <w:r w:rsidRPr="008B3BDB">
              <w:rPr>
                <w:rFonts w:ascii="Times New Roman" w:hAnsi="Times New Roman" w:cs="Times New Roman"/>
                <w:bCs/>
                <w:sz w:val="24"/>
                <w:szCs w:val="24"/>
                <w:lang w:eastAsia="nl-NL"/>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1" w:name="_Toc118236726"/>
            <w:r w:rsidRPr="008B3BDB">
              <w:rPr>
                <w:rFonts w:ascii="Times New Roman" w:hAnsi="Times New Roman" w:cs="Times New Roman"/>
                <w:bCs/>
                <w:sz w:val="24"/>
                <w:szCs w:val="24"/>
                <w:lang w:eastAsia="nl-NL"/>
              </w:rPr>
              <w:t>системе права и законодательства Российской Федерации;</w:t>
            </w:r>
            <w:bookmarkEnd w:id="12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2" w:name="_Toc118236727"/>
            <w:r w:rsidRPr="008B3BDB">
              <w:rPr>
                <w:rFonts w:ascii="Times New Roman" w:hAnsi="Times New Roman" w:cs="Times New Roman"/>
                <w:bCs/>
                <w:sz w:val="24"/>
                <w:szCs w:val="24"/>
                <w:lang w:eastAsia="nl-NL"/>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3" w:name="_Toc118236728"/>
            <w:r w:rsidRPr="008B3BDB">
              <w:rPr>
                <w:rFonts w:ascii="Times New Roman" w:hAnsi="Times New Roman" w:cs="Times New Roman"/>
                <w:bCs/>
                <w:sz w:val="24"/>
                <w:szCs w:val="24"/>
                <w:lang w:eastAsia="nl-NL"/>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w:t>
            </w:r>
            <w:r w:rsidRPr="008B3BDB">
              <w:rPr>
                <w:rFonts w:ascii="Times New Roman" w:hAnsi="Times New Roman" w:cs="Times New Roman"/>
                <w:bCs/>
                <w:sz w:val="24"/>
                <w:szCs w:val="24"/>
                <w:lang w:eastAsia="nl-NL"/>
              </w:rPr>
              <w:lastRenderedPageBreak/>
              <w:t>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4" w:name="_Toc118236729"/>
            <w:r w:rsidRPr="008B3BDB">
              <w:rPr>
                <w:rFonts w:ascii="Times New Roman" w:hAnsi="Times New Roman" w:cs="Times New Roman"/>
                <w:bCs/>
                <w:sz w:val="24"/>
                <w:szCs w:val="24"/>
                <w:lang w:eastAsia="nl-NL"/>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5" w:name="_Toc118236730"/>
            <w:r w:rsidRPr="008B3BDB">
              <w:rPr>
                <w:rFonts w:ascii="Times New Roman" w:hAnsi="Times New Roman" w:cs="Times New Roman"/>
                <w:bCs/>
                <w:sz w:val="24"/>
                <w:szCs w:val="24"/>
                <w:lang w:eastAsia="nl-NL"/>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6" w:name="_Toc118236731"/>
            <w:r w:rsidRPr="008B3BDB">
              <w:rPr>
                <w:rFonts w:ascii="Times New Roman" w:hAnsi="Times New Roman" w:cs="Times New Roman"/>
                <w:bCs/>
                <w:sz w:val="24"/>
                <w:szCs w:val="24"/>
                <w:lang w:eastAsia="nl-NL"/>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w:t>
            </w:r>
            <w:r w:rsidRPr="008B3BDB">
              <w:rPr>
                <w:rFonts w:ascii="Times New Roman" w:hAnsi="Times New Roman" w:cs="Times New Roman"/>
                <w:bCs/>
                <w:sz w:val="24"/>
                <w:szCs w:val="24"/>
                <w:lang w:eastAsia="nl-NL"/>
              </w:rPr>
              <w:lastRenderedPageBreak/>
              <w:t>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7" w:name="_Toc118236732"/>
            <w:r w:rsidRPr="008B3BDB">
              <w:rPr>
                <w:rFonts w:ascii="Times New Roman" w:hAnsi="Times New Roman" w:cs="Times New Roman"/>
                <w:bCs/>
                <w:sz w:val="24"/>
                <w:szCs w:val="24"/>
                <w:lang w:eastAsia="nl-NL"/>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8" w:name="_Toc118236733"/>
            <w:r w:rsidRPr="008B3BDB">
              <w:rPr>
                <w:rFonts w:ascii="Times New Roman" w:hAnsi="Times New Roman" w:cs="Times New Roman"/>
                <w:bCs/>
                <w:sz w:val="24"/>
                <w:szCs w:val="24"/>
                <w:lang w:eastAsia="nl-NL"/>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w:t>
            </w:r>
            <w:r w:rsidRPr="008B3BDB">
              <w:rPr>
                <w:rFonts w:ascii="Times New Roman" w:hAnsi="Times New Roman" w:cs="Times New Roman"/>
                <w:bCs/>
                <w:sz w:val="24"/>
                <w:szCs w:val="24"/>
                <w:lang w:eastAsia="nl-NL"/>
              </w:rPr>
              <w:lastRenderedPageBreak/>
              <w:t>в решении различных задач;</w:t>
            </w:r>
            <w:bookmarkEnd w:id="12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29" w:name="_Toc118236734"/>
            <w:r w:rsidRPr="008B3BDB">
              <w:rPr>
                <w:rFonts w:ascii="Times New Roman" w:hAnsi="Times New Roman" w:cs="Times New Roman"/>
                <w:bCs/>
                <w:sz w:val="24"/>
                <w:szCs w:val="24"/>
                <w:lang w:eastAsia="nl-NL"/>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0" w:name="_Toc118236735"/>
            <w:r w:rsidRPr="008B3BDB">
              <w:rPr>
                <w:rFonts w:ascii="Times New Roman" w:hAnsi="Times New Roman" w:cs="Times New Roman"/>
                <w:bCs/>
                <w:sz w:val="24"/>
                <w:szCs w:val="24"/>
                <w:lang w:eastAsia="nl-NL"/>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1" w:name="_Toc118236736"/>
            <w:r w:rsidRPr="008B3BDB">
              <w:rPr>
                <w:rFonts w:ascii="Times New Roman" w:hAnsi="Times New Roman" w:cs="Times New Roman"/>
                <w:bCs/>
                <w:sz w:val="24"/>
                <w:szCs w:val="24"/>
                <w:lang w:eastAsia="nl-NL"/>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w:t>
            </w:r>
            <w:r w:rsidRPr="008B3BDB">
              <w:rPr>
                <w:rFonts w:ascii="Times New Roman" w:hAnsi="Times New Roman" w:cs="Times New Roman"/>
                <w:bCs/>
                <w:sz w:val="24"/>
                <w:szCs w:val="24"/>
                <w:lang w:eastAsia="nl-NL"/>
              </w:rPr>
              <w:lastRenderedPageBreak/>
              <w:t>полученных знаний правовую оценку действиям людей в модельных ситуациях;</w:t>
            </w:r>
            <w:bookmarkEnd w:id="131"/>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2" w:name="_Toc118236737"/>
            <w:r w:rsidRPr="008B3BDB">
              <w:rPr>
                <w:rFonts w:ascii="Times New Roman" w:hAnsi="Times New Roman" w:cs="Times New Roman"/>
                <w:bCs/>
                <w:sz w:val="24"/>
                <w:szCs w:val="24"/>
                <w:lang w:eastAsia="nl-NL"/>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8B3BDB" w:rsidRPr="008B3BDB" w:rsidTr="008B3BDB">
        <w:trPr>
          <w:trHeight w:val="1121"/>
        </w:trPr>
        <w:tc>
          <w:tcPr>
            <w:tcW w:w="85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3" w:name="_Toc118236738"/>
            <w:r w:rsidRPr="008B3BDB">
              <w:rPr>
                <w:rFonts w:ascii="Times New Roman" w:hAnsi="Times New Roman" w:cs="Times New Roman"/>
                <w:bCs/>
                <w:sz w:val="24"/>
                <w:szCs w:val="24"/>
                <w:lang w:eastAsia="nl-NL"/>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3"/>
          </w:p>
        </w:tc>
        <w:tc>
          <w:tcPr>
            <w:tcW w:w="206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4" w:name="_Toc118236739"/>
            <w:r w:rsidRPr="008B3BDB">
              <w:rPr>
                <w:rFonts w:ascii="Times New Roman" w:hAnsi="Times New Roman" w:cs="Times New Roman"/>
                <w:bCs/>
                <w:sz w:val="24"/>
                <w:szCs w:val="24"/>
                <w:lang w:eastAsia="nl-NL"/>
              </w:rPr>
              <w:t>В области экологического воспитания:</w:t>
            </w:r>
            <w:bookmarkEnd w:id="13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5" w:name="_Toc118236740"/>
            <w:r w:rsidRPr="008B3BDB">
              <w:rPr>
                <w:rFonts w:ascii="Times New Roman" w:hAnsi="Times New Roman" w:cs="Times New Roman"/>
                <w:bCs/>
                <w:sz w:val="24"/>
                <w:szCs w:val="24"/>
                <w:lang w:eastAsia="nl-NL"/>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5"/>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6" w:name="_Toc118236741"/>
            <w:r w:rsidRPr="008B3BDB">
              <w:rPr>
                <w:rFonts w:ascii="Times New Roman" w:hAnsi="Times New Roman" w:cs="Times New Roman"/>
                <w:bCs/>
                <w:sz w:val="24"/>
                <w:szCs w:val="24"/>
                <w:lang w:eastAsia="nl-NL"/>
              </w:rPr>
              <w:t>- планирование и осуществление действий в окружающей среде на основе знания целей устойчивого развития человечества;</w:t>
            </w:r>
            <w:bookmarkEnd w:id="136"/>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7" w:name="_Toc118236742"/>
            <w:r w:rsidRPr="008B3BDB">
              <w:rPr>
                <w:rFonts w:ascii="Times New Roman" w:hAnsi="Times New Roman" w:cs="Times New Roman"/>
                <w:bCs/>
                <w:sz w:val="24"/>
                <w:szCs w:val="24"/>
                <w:lang w:eastAsia="nl-NL"/>
              </w:rPr>
              <w:t>активное неприятие действий, приносящих вред окружающей среде;</w:t>
            </w:r>
            <w:bookmarkEnd w:id="137"/>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8" w:name="_Toc118236743"/>
            <w:r w:rsidRPr="008B3BDB">
              <w:rPr>
                <w:rFonts w:ascii="Times New Roman" w:hAnsi="Times New Roman" w:cs="Times New Roman"/>
                <w:bCs/>
                <w:sz w:val="24"/>
                <w:szCs w:val="24"/>
                <w:lang w:eastAsia="nl-NL"/>
              </w:rPr>
              <w:t>- умение прогнозировать неблагоприятные экологические последствия предпринимаемых действий, предотвращать их;</w:t>
            </w:r>
            <w:bookmarkEnd w:id="138"/>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39" w:name="_Toc118236744"/>
            <w:r w:rsidRPr="008B3BDB">
              <w:rPr>
                <w:rFonts w:ascii="Times New Roman" w:hAnsi="Times New Roman" w:cs="Times New Roman"/>
                <w:bCs/>
                <w:sz w:val="24"/>
                <w:szCs w:val="24"/>
                <w:lang w:eastAsia="nl-NL"/>
              </w:rPr>
              <w:t>- расширение опыта деятельности экологической направленности;</w:t>
            </w:r>
            <w:bookmarkEnd w:id="139"/>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0" w:name="_Toc118236745"/>
            <w:r w:rsidRPr="008B3BDB">
              <w:rPr>
                <w:rFonts w:ascii="Times New Roman" w:hAnsi="Times New Roman" w:cs="Times New Roman"/>
                <w:bCs/>
                <w:sz w:val="24"/>
                <w:szCs w:val="24"/>
                <w:lang w:eastAsia="nl-NL"/>
              </w:rPr>
              <w:t xml:space="preserve">- овладение навыками учебно-исследовательской, проектной и </w:t>
            </w:r>
            <w:r w:rsidRPr="008B3BDB">
              <w:rPr>
                <w:rFonts w:ascii="Times New Roman" w:hAnsi="Times New Roman" w:cs="Times New Roman"/>
                <w:bCs/>
                <w:sz w:val="24"/>
                <w:szCs w:val="24"/>
                <w:lang w:eastAsia="nl-NL"/>
              </w:rPr>
              <w:lastRenderedPageBreak/>
              <w:t>социальной деятельности</w:t>
            </w:r>
            <w:bookmarkEnd w:id="140"/>
          </w:p>
        </w:tc>
        <w:tc>
          <w:tcPr>
            <w:tcW w:w="207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1" w:name="_Toc118236746"/>
            <w:r w:rsidRPr="008B3BDB">
              <w:rPr>
                <w:rFonts w:ascii="Times New Roman" w:hAnsi="Times New Roman" w:cs="Times New Roman"/>
                <w:bCs/>
                <w:sz w:val="24"/>
                <w:szCs w:val="24"/>
                <w:lang w:eastAsia="nl-NL"/>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w:t>
            </w:r>
            <w:r w:rsidRPr="008B3BDB">
              <w:rPr>
                <w:rFonts w:ascii="Times New Roman" w:hAnsi="Times New Roman" w:cs="Times New Roman"/>
                <w:bCs/>
                <w:sz w:val="24"/>
                <w:szCs w:val="24"/>
                <w:lang w:eastAsia="nl-NL"/>
              </w:rPr>
              <w:lastRenderedPageBreak/>
              <w:t>обществ</w:t>
            </w:r>
            <w:bookmarkEnd w:id="141"/>
          </w:p>
        </w:tc>
      </w:tr>
      <w:tr w:rsidR="008B3BDB" w:rsidRPr="008B3BDB" w:rsidTr="008B3BDB">
        <w:trPr>
          <w:trHeight w:val="696"/>
        </w:trPr>
        <w:tc>
          <w:tcPr>
            <w:tcW w:w="85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2" w:name="_Toc118236747"/>
            <w:r w:rsidRPr="008B3BDB">
              <w:rPr>
                <w:rFonts w:ascii="Times New Roman" w:hAnsi="Times New Roman" w:cs="Times New Roman"/>
                <w:bCs/>
                <w:sz w:val="24"/>
                <w:szCs w:val="24"/>
                <w:lang w:eastAsia="nl-NL"/>
              </w:rPr>
              <w:lastRenderedPageBreak/>
              <w:t>ОК 09. Пользоваться профессиональной документацией на государственном и иностранном языках</w:t>
            </w:r>
            <w:bookmarkEnd w:id="142"/>
          </w:p>
        </w:tc>
        <w:tc>
          <w:tcPr>
            <w:tcW w:w="206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3" w:name="_Toc118236748"/>
            <w:r w:rsidRPr="008B3BDB">
              <w:rPr>
                <w:rFonts w:ascii="Times New Roman" w:hAnsi="Times New Roman" w:cs="Times New Roman"/>
                <w:bCs/>
                <w:sz w:val="24"/>
                <w:szCs w:val="24"/>
                <w:lang w:eastAsia="nl-NL"/>
              </w:rPr>
              <w:t>- наличие мотивации к обучению и личностному развитию;</w:t>
            </w:r>
            <w:bookmarkEnd w:id="143"/>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4" w:name="_Toc118236749"/>
            <w:r w:rsidRPr="008B3BDB">
              <w:rPr>
                <w:rFonts w:ascii="Times New Roman" w:hAnsi="Times New Roman" w:cs="Times New Roman"/>
                <w:bCs/>
                <w:sz w:val="24"/>
                <w:szCs w:val="24"/>
                <w:lang w:eastAsia="nl-NL"/>
              </w:rPr>
              <w:t>В области ценности научного познания:</w:t>
            </w:r>
            <w:bookmarkEnd w:id="144"/>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5" w:name="_Toc118236750"/>
            <w:r w:rsidRPr="008B3BDB">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6" w:name="_Toc118236751"/>
            <w:r w:rsidRPr="008B3BDB">
              <w:rPr>
                <w:rFonts w:ascii="Times New Roman" w:hAnsi="Times New Roman" w:cs="Times New Roman"/>
                <w:bCs/>
                <w:sz w:val="24"/>
                <w:szCs w:val="24"/>
                <w:lang w:eastAsia="nl-NL"/>
              </w:rPr>
              <w:t>- совершенствование языковой и читательской культуры как средства взаимодействия между людьми и познания мира;</w:t>
            </w:r>
            <w:bookmarkEnd w:id="146"/>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7" w:name="_Toc118236752"/>
            <w:r w:rsidRPr="008B3BDB">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8" w:name="_Toc118236753"/>
            <w:r w:rsidRPr="008B3BDB">
              <w:rPr>
                <w:rFonts w:ascii="Times New Roman" w:hAnsi="Times New Roman" w:cs="Times New Roman"/>
                <w:bCs/>
                <w:sz w:val="24"/>
                <w:szCs w:val="24"/>
                <w:lang w:eastAsia="nl-NL"/>
              </w:rPr>
              <w:t>Овладение универсальными учебными познавательными действиями:</w:t>
            </w:r>
            <w:bookmarkEnd w:id="148"/>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49" w:name="_Toc118236754"/>
            <w:r w:rsidRPr="008B3BDB">
              <w:rPr>
                <w:rFonts w:ascii="Times New Roman" w:hAnsi="Times New Roman" w:cs="Times New Roman"/>
                <w:bCs/>
                <w:sz w:val="24"/>
                <w:szCs w:val="24"/>
                <w:lang w:eastAsia="nl-NL"/>
              </w:rPr>
              <w:t>б) базовые исследовательские действия:</w:t>
            </w:r>
            <w:bookmarkEnd w:id="149"/>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50" w:name="_Toc118236755"/>
            <w:r w:rsidRPr="008B3BDB">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bookmarkEnd w:id="150"/>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51" w:name="_Toc118236756"/>
            <w:r w:rsidRPr="008B3BDB">
              <w:rPr>
                <w:rFonts w:ascii="Times New Roman" w:hAnsi="Times New Roman" w:cs="Times New Roman"/>
                <w:bCs/>
                <w:sz w:val="24"/>
                <w:szCs w:val="24"/>
                <w:lang w:eastAsia="nl-NL"/>
              </w:rPr>
              <w:t>- способность и готовность к самостоятельному поиску методов решения практических задач, применению различных методов познания;</w:t>
            </w:r>
            <w:bookmarkEnd w:id="151"/>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52" w:name="_Toc118236757"/>
            <w:r w:rsidRPr="008B3BDB">
              <w:rPr>
                <w:rFonts w:ascii="Times New Roman" w:hAnsi="Times New Roman" w:cs="Times New Roman"/>
                <w:bCs/>
                <w:sz w:val="24"/>
                <w:szCs w:val="24"/>
                <w:lang w:eastAsia="nl-NL"/>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53" w:name="_Toc118236758"/>
            <w:r w:rsidRPr="008B3BDB">
              <w:rPr>
                <w:rFonts w:ascii="Times New Roman" w:hAnsi="Times New Roman" w:cs="Times New Roman"/>
                <w:bCs/>
                <w:sz w:val="24"/>
                <w:szCs w:val="24"/>
                <w:lang w:eastAsia="nl-NL"/>
              </w:rPr>
              <w:t xml:space="preserve">- формирование научного типа мышления, владение научной терминологией, ключевыми </w:t>
            </w:r>
            <w:r w:rsidRPr="008B3BDB">
              <w:rPr>
                <w:rFonts w:ascii="Times New Roman" w:hAnsi="Times New Roman" w:cs="Times New Roman"/>
                <w:bCs/>
                <w:sz w:val="24"/>
                <w:szCs w:val="24"/>
                <w:lang w:eastAsia="nl-NL"/>
              </w:rPr>
              <w:lastRenderedPageBreak/>
              <w:t>понятиями и методами;</w:t>
            </w:r>
            <w:bookmarkEnd w:id="153"/>
            <w:r w:rsidRPr="008B3BDB">
              <w:rPr>
                <w:rFonts w:ascii="Times New Roman" w:hAnsi="Times New Roman" w:cs="Times New Roman"/>
                <w:b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54" w:name="_Toc118236759"/>
            <w:r w:rsidRPr="008B3BDB">
              <w:rPr>
                <w:rFonts w:ascii="Times New Roman" w:hAnsi="Times New Roman" w:cs="Times New Roman"/>
                <w:bCs/>
                <w:sz w:val="24"/>
                <w:szCs w:val="24"/>
                <w:lang w:eastAsia="nl-NL"/>
              </w:rPr>
              <w:t>-осуществлять целенаправленный поиск переноса средств и способов действия в профессиональную среду</w:t>
            </w:r>
            <w:bookmarkEnd w:id="154"/>
          </w:p>
        </w:tc>
        <w:tc>
          <w:tcPr>
            <w:tcW w:w="207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bookmarkStart w:id="155" w:name="_Toc118236760"/>
            <w:r w:rsidRPr="008B3BDB">
              <w:rPr>
                <w:rFonts w:ascii="Times New Roman" w:hAnsi="Times New Roman" w:cs="Times New Roman"/>
                <w:bCs/>
                <w:sz w:val="24"/>
                <w:szCs w:val="24"/>
                <w:lang w:eastAsia="nl-NL"/>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8B3BDB" w:rsidRPr="008B3BDB" w:rsidTr="008B3BDB">
        <w:trPr>
          <w:trHeight w:val="696"/>
        </w:trPr>
        <w:tc>
          <w:tcPr>
            <w:tcW w:w="854" w:type="pct"/>
          </w:tcPr>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ПК 6.5. Осуществлять инструктирование, обучение поваров, кондитеров, пекарей и других категорий работников кухни на рабочем месте</w:t>
            </w:r>
          </w:p>
        </w:tc>
        <w:tc>
          <w:tcPr>
            <w:tcW w:w="2068" w:type="pct"/>
          </w:tcPr>
          <w:p w:rsidR="008B3BDB" w:rsidRPr="008B3BDB" w:rsidRDefault="008B3BDB" w:rsidP="008B3BDB">
            <w:pPr>
              <w:widowControl w:val="0"/>
              <w:spacing w:after="0" w:line="240" w:lineRule="auto"/>
              <w:jc w:val="both"/>
              <w:rPr>
                <w:rFonts w:ascii="Times New Roman" w:eastAsia="Calibri" w:hAnsi="Times New Roman" w:cs="Times New Roman"/>
                <w:b/>
                <w:iCs/>
                <w:sz w:val="24"/>
                <w:szCs w:val="24"/>
                <w:lang w:eastAsia="nl-NL"/>
              </w:rPr>
            </w:pPr>
            <w:r w:rsidRPr="008B3BDB">
              <w:rPr>
                <w:rFonts w:ascii="Times New Roman" w:eastAsia="Calibri" w:hAnsi="Times New Roman" w:cs="Times New Roman"/>
                <w:b/>
                <w:i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готовность и способность к самостоятельной, творческой и ответственной деятельности;</w:t>
            </w:r>
          </w:p>
        </w:tc>
        <w:tc>
          <w:tcPr>
            <w:tcW w:w="2078" w:type="pct"/>
          </w:tcPr>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владение умением анализировать текст с точки зрения наличия в нем явной и скрытой, основной и второстепенной информации;</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владение умением представлять тексты в виде тезисов, конспектов, аннотаций, рефератов, сочинений различных жанров;</w:t>
            </w:r>
          </w:p>
        </w:tc>
      </w:tr>
    </w:tbl>
    <w:p w:rsidR="008B3BDB" w:rsidRDefault="008B3BDB" w:rsidP="008B3BDB">
      <w:pPr>
        <w:widowControl w:val="0"/>
        <w:spacing w:after="0" w:line="240" w:lineRule="auto"/>
        <w:jc w:val="both"/>
        <w:rPr>
          <w:rFonts w:ascii="Times New Roman" w:eastAsia="Calibri" w:hAnsi="Times New Roman" w:cs="Times New Roman"/>
          <w:b/>
          <w:bCs/>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0"/>
        <w:gridCol w:w="4741"/>
        <w:gridCol w:w="987"/>
        <w:gridCol w:w="1778"/>
      </w:tblGrid>
      <w:tr w:rsidR="00D94783" w:rsidRPr="00D94783" w:rsidTr="00D94783">
        <w:trPr>
          <w:trHeight w:val="725"/>
        </w:trPr>
        <w:tc>
          <w:tcPr>
            <w:tcW w:w="865" w:type="pct"/>
            <w:shd w:val="clear" w:color="auto" w:fill="auto"/>
          </w:tcPr>
          <w:p w:rsidR="00D94783" w:rsidRPr="00D94783" w:rsidRDefault="00D94783" w:rsidP="00D94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lang w:eastAsia="en-US"/>
              </w:rPr>
            </w:pPr>
            <w:r w:rsidRPr="00D94783">
              <w:rPr>
                <w:rFonts w:ascii="Times New Roman" w:hAnsi="Times New Roman" w:cs="Times New Roman"/>
                <w:b/>
                <w:lang w:eastAsia="en-US"/>
              </w:rPr>
              <w:t>Наименование разделов и тем</w:t>
            </w:r>
          </w:p>
        </w:tc>
        <w:tc>
          <w:tcPr>
            <w:tcW w:w="3088" w:type="pct"/>
            <w:shd w:val="clear" w:color="auto" w:fill="auto"/>
          </w:tcPr>
          <w:p w:rsidR="00D94783" w:rsidRPr="00D94783" w:rsidRDefault="00D94783" w:rsidP="00D94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lang w:eastAsia="en-US"/>
              </w:rPr>
            </w:pPr>
            <w:r w:rsidRPr="00D94783">
              <w:rPr>
                <w:rFonts w:ascii="Times New Roman" w:hAnsi="Times New Roman" w:cs="Times New Roman"/>
                <w:b/>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15" w:type="pct"/>
            <w:shd w:val="clear" w:color="auto" w:fill="auto"/>
          </w:tcPr>
          <w:p w:rsidR="00D94783" w:rsidRPr="00D94783" w:rsidRDefault="00D94783" w:rsidP="00D94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lang w:eastAsia="en-US"/>
              </w:rPr>
            </w:pPr>
            <w:r w:rsidRPr="00D94783">
              <w:rPr>
                <w:rFonts w:ascii="Times New Roman" w:hAnsi="Times New Roman" w:cs="Times New Roman"/>
                <w:b/>
                <w:lang w:eastAsia="en-US"/>
              </w:rPr>
              <w:t>Объем часов</w:t>
            </w:r>
          </w:p>
        </w:tc>
        <w:tc>
          <w:tcPr>
            <w:tcW w:w="632" w:type="pct"/>
            <w:shd w:val="clear" w:color="auto" w:fill="auto"/>
          </w:tcPr>
          <w:p w:rsidR="00D94783" w:rsidRPr="00D94783" w:rsidRDefault="00D94783" w:rsidP="00D94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s="Times New Roman"/>
                <w:b/>
                <w:lang w:eastAsia="en-US"/>
              </w:rPr>
            </w:pPr>
            <w:r w:rsidRPr="00D94783">
              <w:rPr>
                <w:rFonts w:ascii="Times New Roman" w:hAnsi="Times New Roman" w:cs="Times New Roman"/>
                <w:b/>
                <w:lang w:eastAsia="en-US"/>
              </w:rPr>
              <w:t xml:space="preserve">Формируемые компетенции </w:t>
            </w:r>
          </w:p>
        </w:tc>
      </w:tr>
      <w:tr w:rsidR="00D94783" w:rsidRPr="00D94783" w:rsidTr="00D94783">
        <w:trPr>
          <w:trHeight w:val="240"/>
        </w:trPr>
        <w:tc>
          <w:tcPr>
            <w:tcW w:w="86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b/>
                <w:i/>
                <w:lang w:eastAsia="en-US"/>
              </w:rPr>
            </w:pPr>
            <w:r w:rsidRPr="00D94783">
              <w:rPr>
                <w:rFonts w:ascii="Times New Roman" w:hAnsi="Times New Roman" w:cs="Times New Roman"/>
                <w:b/>
                <w:i/>
                <w:lang w:eastAsia="en-US"/>
              </w:rPr>
              <w:t>1</w:t>
            </w:r>
          </w:p>
        </w:tc>
        <w:tc>
          <w:tcPr>
            <w:tcW w:w="3088"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b/>
                <w:i/>
                <w:lang w:eastAsia="en-US"/>
              </w:rPr>
            </w:pPr>
            <w:r w:rsidRPr="00D94783">
              <w:rPr>
                <w:rFonts w:ascii="Times New Roman" w:hAnsi="Times New Roman" w:cs="Times New Roman"/>
                <w:b/>
                <w:i/>
                <w:lang w:eastAsia="en-US"/>
              </w:rPr>
              <w:t>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i/>
                <w:lang w:eastAsia="en-US"/>
              </w:rPr>
            </w:pPr>
            <w:r w:rsidRPr="00D94783">
              <w:rPr>
                <w:rFonts w:ascii="Times New Roman" w:hAnsi="Times New Roman" w:cs="Times New Roman"/>
                <w:b/>
                <w:i/>
                <w:lang w:eastAsia="en-US"/>
              </w:rPr>
              <w:t>3</w:t>
            </w:r>
          </w:p>
        </w:tc>
        <w:tc>
          <w:tcPr>
            <w:tcW w:w="632"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b/>
                <w:i/>
                <w:lang w:eastAsia="en-US"/>
              </w:rPr>
            </w:pPr>
            <w:r w:rsidRPr="00D94783">
              <w:rPr>
                <w:rFonts w:ascii="Times New Roman" w:hAnsi="Times New Roman" w:cs="Times New Roman"/>
                <w:b/>
                <w:i/>
                <w:lang w:eastAsia="en-US"/>
              </w:rPr>
              <w:t>4</w:t>
            </w:r>
          </w:p>
        </w:tc>
      </w:tr>
      <w:tr w:rsidR="00D94783" w:rsidRPr="00D94783" w:rsidTr="00D94783">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Раздел 1. Человек в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14</w:t>
            </w:r>
          </w:p>
        </w:tc>
        <w:tc>
          <w:tcPr>
            <w:tcW w:w="632"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b/>
                <w:i/>
                <w:lang w:eastAsia="en-US"/>
              </w:rPr>
            </w:pPr>
          </w:p>
        </w:tc>
      </w:tr>
      <w:tr w:rsidR="00D94783" w:rsidRPr="00D94783" w:rsidTr="00D94783">
        <w:trPr>
          <w:trHeight w:val="347"/>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Тема 1.1.</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Общество и общественные отношения. Развитие общества</w:t>
            </w:r>
            <w:r w:rsidRPr="00D94783">
              <w:rPr>
                <w:rFonts w:ascii="Times New Roman" w:hAnsi="Times New Roman" w:cs="Times New Roman"/>
                <w:b/>
                <w:i/>
                <w:vertAlign w:val="superscript"/>
                <w:lang w:eastAsia="en-US"/>
              </w:rPr>
              <w:footnoteReference w:id="7"/>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rsidR="00D94783" w:rsidRPr="00D94783" w:rsidRDefault="00D94783" w:rsidP="00D94783">
            <w:pPr>
              <w:spacing w:after="0" w:line="240" w:lineRule="auto"/>
              <w:jc w:val="both"/>
              <w:rPr>
                <w:rFonts w:ascii="Times New Roman" w:eastAsia="Calibri"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4</w:t>
            </w:r>
          </w:p>
        </w:tc>
        <w:tc>
          <w:tcPr>
            <w:tcW w:w="632"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01</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tc>
      </w:tr>
      <w:tr w:rsidR="00D94783" w:rsidRPr="00D94783" w:rsidTr="00D94783">
        <w:trPr>
          <w:trHeight w:val="389"/>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Типы обществ. Постиндустриальное (информационное) общество и его особенности. Роль массовой коммуникации в современном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389"/>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2</w:t>
            </w: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132"/>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D94783" w:rsidRPr="00D94783" w:rsidRDefault="00D94783" w:rsidP="00D94783">
            <w:pPr>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Общественный прогресс, его критерии. Противоречивый характер прогресса. Глобализация и ее противоречивые последствия</w:t>
            </w:r>
          </w:p>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Профессионально ориентированное содержание</w:t>
            </w:r>
          </w:p>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lang w:eastAsia="en-US"/>
              </w:rPr>
              <w:t xml:space="preserve">Социальные и гуманитарные аспекты глобальных проблем. Воздействие глобальных проблем на профессиональную деятельность 43.02.16. Туризм и гостеприимство. Направления цифровизации в профессиональной деятельности 43.02.16. </w:t>
            </w:r>
            <w:r w:rsidRPr="00D94783">
              <w:rPr>
                <w:rFonts w:ascii="Times New Roman" w:hAnsi="Times New Roman" w:cs="Times New Roman"/>
                <w:lang w:eastAsia="en-US"/>
              </w:rPr>
              <w:lastRenderedPageBreak/>
              <w:t>Туризм и гостеприимство</w:t>
            </w:r>
          </w:p>
        </w:tc>
        <w:tc>
          <w:tcPr>
            <w:tcW w:w="415" w:type="pct"/>
            <w:tcBorders>
              <w:top w:val="single" w:sz="4" w:space="0" w:color="000000"/>
              <w:left w:val="single" w:sz="4" w:space="0" w:color="000000"/>
              <w:right w:val="single" w:sz="4" w:space="0" w:color="000000"/>
            </w:tcBorders>
            <w:shd w:val="clear" w:color="auto" w:fill="auto"/>
          </w:tcPr>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1</w:t>
            </w: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1</w:t>
            </w: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07"/>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1.2.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Биосоциальная природа человека и его деятельность </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02</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04</w:t>
            </w:r>
          </w:p>
          <w:p w:rsidR="00D94783" w:rsidRPr="00D94783" w:rsidRDefault="00D94783" w:rsidP="00D94783">
            <w:pPr>
              <w:spacing w:after="0" w:line="240" w:lineRule="auto"/>
              <w:jc w:val="center"/>
              <w:rPr>
                <w:rFonts w:ascii="Times New Roman" w:hAnsi="Times New Roman" w:cs="Times New Roman"/>
                <w:i/>
                <w:strike/>
                <w:lang w:eastAsia="en-US"/>
              </w:rPr>
            </w:pPr>
            <w:r w:rsidRPr="00D94783">
              <w:rPr>
                <w:rFonts w:ascii="Times New Roman" w:hAnsi="Times New Roman" w:cs="Times New Roman"/>
                <w:i/>
                <w:lang w:eastAsia="en-US"/>
              </w:rPr>
              <w:t>ОК 05</w:t>
            </w:r>
          </w:p>
        </w:tc>
      </w:tr>
      <w:tr w:rsidR="00D94783" w:rsidRPr="00D94783" w:rsidTr="00D94783">
        <w:trPr>
          <w:trHeight w:val="557"/>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393"/>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2</w:t>
            </w:r>
          </w:p>
        </w:tc>
        <w:tc>
          <w:tcPr>
            <w:tcW w:w="632"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1790"/>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lang w:eastAsia="en-US"/>
              </w:rPr>
              <w:t>Мировоззрение, его структура и типы мировоззрения</w:t>
            </w:r>
          </w:p>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i/>
                <w:lang w:eastAsia="en-US"/>
              </w:rPr>
              <w:t>Профессионально ориентированное содержание</w:t>
            </w:r>
          </w:p>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lang w:eastAsia="en-US"/>
              </w:rPr>
              <w:t xml:space="preserve">Выбор профессии. Профессиональное самоопределение. </w:t>
            </w:r>
          </w:p>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lang w:eastAsia="en-US"/>
              </w:rPr>
              <w:t>Учет особенностей характера в профессиональной деятельности 43.02.16. Туризм и гостеприимство. Межличностное общение и взаимодействие в профессиональном сообществе, его особенности в сфере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1</w:t>
            </w: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1.3.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Познавательная деятельность человека. Научное познание</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4</w:t>
            </w:r>
          </w:p>
        </w:tc>
        <w:tc>
          <w:tcPr>
            <w:tcW w:w="632"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02</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04</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tc>
      </w:tr>
      <w:tr w:rsidR="00D94783" w:rsidRPr="00D94783" w:rsidTr="00D94783">
        <w:trPr>
          <w:trHeight w:val="240"/>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4</w:t>
            </w: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343"/>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widowControl w:val="0"/>
              <w:spacing w:after="0" w:line="240" w:lineRule="auto"/>
              <w:jc w:val="both"/>
              <w:rPr>
                <w:rFonts w:ascii="Times New Roman" w:hAnsi="Times New Roman" w:cs="Times New Roman"/>
              </w:rPr>
            </w:pPr>
            <w:r w:rsidRPr="00D94783">
              <w:rPr>
                <w:rFonts w:ascii="Times New Roman" w:hAnsi="Times New Roman" w:cs="Times New Roman"/>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Профессионально ориентированное содержание</w:t>
            </w:r>
          </w:p>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i/>
                <w:lang w:eastAsia="en-US"/>
              </w:rPr>
              <w:t xml:space="preserve"> </w:t>
            </w:r>
            <w:r w:rsidRPr="00D94783">
              <w:rPr>
                <w:rFonts w:ascii="Times New Roman" w:eastAsia="Calibri" w:hAnsi="Times New Roman" w:cs="Times New Roman"/>
                <w:lang w:eastAsia="en-US"/>
              </w:rPr>
              <w:t>Естественные, технические, точные и социально-гуманитарные науки в профессиональной деятельности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strike/>
                <w:lang w:eastAsia="en-US"/>
              </w:rPr>
            </w:pPr>
          </w:p>
        </w:tc>
      </w:tr>
      <w:tr w:rsidR="00D94783" w:rsidRPr="00D94783" w:rsidTr="00D94783">
        <w:trPr>
          <w:trHeight w:val="28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Раздел 2. Духовная культура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 xml:space="preserve"> 12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03</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06</w:t>
            </w:r>
          </w:p>
        </w:tc>
      </w:tr>
      <w:tr w:rsidR="00D94783" w:rsidRPr="00D94783" w:rsidTr="00D94783">
        <w:trPr>
          <w:trHeight w:val="330"/>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2.1. </w:t>
            </w:r>
          </w:p>
          <w:p w:rsidR="00D94783" w:rsidRPr="00D94783" w:rsidRDefault="00D94783" w:rsidP="00D94783">
            <w:pPr>
              <w:spacing w:after="0" w:line="240" w:lineRule="auto"/>
              <w:rPr>
                <w:rFonts w:ascii="Times New Roman" w:hAnsi="Times New Roman" w:cs="Times New Roman"/>
                <w:b/>
                <w:i/>
                <w:strike/>
                <w:lang w:eastAsia="en-US"/>
              </w:rPr>
            </w:pPr>
            <w:r w:rsidRPr="00D94783">
              <w:rPr>
                <w:rFonts w:ascii="Times New Roman" w:hAnsi="Times New Roman" w:cs="Times New Roman"/>
                <w:b/>
                <w:i/>
                <w:lang w:eastAsia="en-US"/>
              </w:rPr>
              <w:t>Духовная культура личности и общества</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4</w:t>
            </w:r>
          </w:p>
        </w:tc>
        <w:tc>
          <w:tcPr>
            <w:tcW w:w="632" w:type="pct"/>
            <w:vMerge/>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418"/>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 xml:space="preserve">Духовная деятельность человека. Духовные ценности российского общества. Материальная и духовная культура. Формы культуры. </w:t>
            </w:r>
            <w:r w:rsidRPr="00D94783">
              <w:rPr>
                <w:rFonts w:ascii="Times New Roman" w:eastAsia="Calibri" w:hAnsi="Times New Roman" w:cs="Times New Roman"/>
                <w:lang w:eastAsia="en-US"/>
              </w:rPr>
              <w:lastRenderedPageBreak/>
              <w:t>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415" w:type="pct"/>
            <w:tcBorders>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lastRenderedPageBreak/>
              <w:t>1</w:t>
            </w: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315"/>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3</w:t>
            </w: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655"/>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lang w:eastAsia="en-US"/>
              </w:rPr>
              <w:t>Культура общения, труда, учебы, поведения в обществе. Этикет в профессиональной деятельности 43.02.16. Туризм и гостеприимство</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345"/>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2.2.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Наука и образование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2</w:t>
            </w:r>
          </w:p>
        </w:tc>
        <w:tc>
          <w:tcPr>
            <w:tcW w:w="632"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02</w:t>
            </w:r>
          </w:p>
          <w:p w:rsidR="00D94783" w:rsidRPr="00D94783" w:rsidRDefault="00D94783" w:rsidP="00D94783">
            <w:pPr>
              <w:spacing w:after="0" w:line="240" w:lineRule="auto"/>
              <w:jc w:val="center"/>
              <w:rPr>
                <w:rFonts w:ascii="Times New Roman" w:hAnsi="Times New Roman" w:cs="Times New Roman"/>
                <w:i/>
                <w:strike/>
                <w:lang w:eastAsia="en-US"/>
              </w:rPr>
            </w:pPr>
            <w:r w:rsidRPr="00D94783">
              <w:rPr>
                <w:rFonts w:ascii="Times New Roman" w:hAnsi="Times New Roman" w:cs="Times New Roman"/>
                <w:i/>
                <w:lang w:eastAsia="en-US"/>
              </w:rPr>
              <w:t>ОК 03</w:t>
            </w:r>
          </w:p>
        </w:tc>
      </w:tr>
      <w:tr w:rsidR="00D94783" w:rsidRPr="00D94783" w:rsidTr="00D94783">
        <w:trPr>
          <w:trHeight w:val="363"/>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2</w:t>
            </w: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330"/>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autoSpaceDE w:val="0"/>
              <w:autoSpaceDN w:val="0"/>
              <w:adjustRightInd w:val="0"/>
              <w:spacing w:after="0" w:line="240" w:lineRule="auto"/>
              <w:rPr>
                <w:rFonts w:ascii="Times New Roman" w:eastAsia="Calibri" w:hAnsi="Times New Roman" w:cs="Times New Roman"/>
                <w:lang w:eastAsia="en-US"/>
              </w:rPr>
            </w:pPr>
            <w:r w:rsidRPr="00D94783">
              <w:rPr>
                <w:rFonts w:ascii="Times New Roman" w:eastAsia="Calibri" w:hAnsi="Times New Roman" w:cs="Times New Roman"/>
                <w:lang w:eastAsia="en-US"/>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94783" w:rsidRPr="00D94783" w:rsidRDefault="00D94783" w:rsidP="00D94783">
            <w:pPr>
              <w:autoSpaceDE w:val="0"/>
              <w:autoSpaceDN w:val="0"/>
              <w:adjustRightInd w:val="0"/>
              <w:spacing w:after="0" w:line="240" w:lineRule="auto"/>
              <w:rPr>
                <w:rFonts w:ascii="Times New Roman" w:eastAsia="Calibri" w:hAnsi="Times New Roman" w:cs="Times New Roman"/>
                <w:lang w:eastAsia="en-US"/>
              </w:rPr>
            </w:pPr>
            <w:r w:rsidRPr="00D94783">
              <w:rPr>
                <w:rFonts w:ascii="Times New Roman" w:eastAsia="Calibri" w:hAnsi="Times New Roman" w:cs="Times New Roman"/>
                <w:lang w:eastAsia="en-US"/>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D94783" w:rsidRPr="00D94783" w:rsidRDefault="00D94783" w:rsidP="00D94783">
            <w:pPr>
              <w:autoSpaceDE w:val="0"/>
              <w:autoSpaceDN w:val="0"/>
              <w:adjustRightInd w:val="0"/>
              <w:spacing w:after="0" w:line="240" w:lineRule="auto"/>
              <w:rPr>
                <w:rFonts w:ascii="Times New Roman" w:hAnsi="Times New Roman" w:cs="Times New Roman"/>
                <w:lang w:eastAsia="en-US"/>
              </w:rPr>
            </w:pPr>
            <w:r w:rsidRPr="00D94783">
              <w:rPr>
                <w:rFonts w:ascii="Times New Roman" w:eastAsia="Calibri" w:hAnsi="Times New Roman" w:cs="Times New Roman"/>
                <w:lang w:eastAsia="en-US"/>
              </w:rPr>
              <w:t>Непрерывность образования в информационном обществе. Значение самообразования. Цифровые образовательные ресурсы</w:t>
            </w:r>
          </w:p>
        </w:tc>
        <w:tc>
          <w:tcPr>
            <w:tcW w:w="415" w:type="pct"/>
            <w:tcBorders>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Cs/>
                <w:lang w:eastAsia="en-US"/>
              </w:rPr>
            </w:pPr>
            <w:r w:rsidRPr="00D94783">
              <w:rPr>
                <w:rFonts w:ascii="Times New Roman" w:hAnsi="Times New Roman" w:cs="Times New Roman"/>
                <w:bCs/>
                <w:lang w:eastAsia="en-US"/>
              </w:rPr>
              <w:t>1</w:t>
            </w: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300"/>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1</w:t>
            </w: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663"/>
        </w:trPr>
        <w:tc>
          <w:tcPr>
            <w:tcW w:w="865"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both"/>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eastAsia="Calibri" w:hAnsi="Times New Roman" w:cs="Times New Roman"/>
                <w:lang w:eastAsia="en-US"/>
              </w:rPr>
            </w:pPr>
            <w:r w:rsidRPr="00D94783">
              <w:rPr>
                <w:rFonts w:ascii="Times New Roman" w:hAnsi="Times New Roman" w:cs="Times New Roman"/>
                <w:lang w:eastAsia="en-US"/>
              </w:rPr>
              <w:t>Профессиональное образование в сфере 43.02.16. Туризм и гостеприимство</w:t>
            </w:r>
            <w:r w:rsidRPr="00D94783">
              <w:rPr>
                <w:rFonts w:ascii="Times New Roman" w:hAnsi="Times New Roman" w:cs="Times New Roman"/>
                <w:i/>
                <w:lang w:eastAsia="en-US"/>
              </w:rPr>
              <w:t xml:space="preserve">. </w:t>
            </w:r>
            <w:r w:rsidRPr="00D94783">
              <w:rPr>
                <w:rFonts w:ascii="Times New Roman" w:hAnsi="Times New Roman" w:cs="Times New Roman"/>
                <w:lang w:eastAsia="en-US"/>
              </w:rPr>
              <w:t>Роль и значение непрерывности образования</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285"/>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2.3.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Религия </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06</w:t>
            </w:r>
          </w:p>
        </w:tc>
      </w:tr>
      <w:tr w:rsidR="00D94783" w:rsidRPr="00D94783" w:rsidTr="00D94783">
        <w:trPr>
          <w:trHeight w:val="73"/>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rPr>
                <w:rFonts w:ascii="Times New Roman" w:hAnsi="Times New Roman" w:cs="Times New Roman"/>
                <w:lang w:eastAsia="en-US"/>
              </w:rPr>
            </w:pPr>
            <w:r w:rsidRPr="00D94783">
              <w:rPr>
                <w:rFonts w:ascii="Times New Roman" w:eastAsia="Calibri" w:hAnsi="Times New Roman" w:cs="Times New Roman"/>
                <w:lang w:eastAsia="en-US"/>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345"/>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2.4.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Искусство</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4</w:t>
            </w:r>
          </w:p>
        </w:tc>
        <w:tc>
          <w:tcPr>
            <w:tcW w:w="632"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01</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tc>
      </w:tr>
      <w:tr w:rsidR="00D94783" w:rsidRPr="00D94783" w:rsidTr="00D94783">
        <w:trPr>
          <w:trHeight w:val="338"/>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i/>
                <w:lang w:eastAsia="en-US"/>
              </w:rPr>
            </w:pPr>
            <w:r w:rsidRPr="00D94783">
              <w:rPr>
                <w:rFonts w:ascii="Times New Roman" w:hAnsi="Times New Roman" w:cs="Times New Roman"/>
                <w:b/>
                <w:i/>
                <w:lang w:eastAsia="en-US"/>
              </w:rPr>
              <w:t>В том числе практических занятий</w:t>
            </w:r>
          </w:p>
        </w:tc>
        <w:tc>
          <w:tcPr>
            <w:tcW w:w="415" w:type="pct"/>
            <w:tcBorders>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4</w:t>
            </w: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574"/>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Искусство, его основные функции. Особенности искусства как формы духовной культуры. Достижения современного российского искусства</w:t>
            </w:r>
          </w:p>
        </w:tc>
        <w:tc>
          <w:tcPr>
            <w:tcW w:w="415" w:type="pct"/>
            <w:tcBorders>
              <w:left w:val="single" w:sz="4" w:space="0" w:color="000000"/>
              <w:right w:val="single" w:sz="4" w:space="0" w:color="000000"/>
            </w:tcBorders>
            <w:shd w:val="clear" w:color="auto" w:fill="auto"/>
          </w:tcPr>
          <w:p w:rsidR="00D94783" w:rsidRPr="00D94783" w:rsidRDefault="00D94783" w:rsidP="00D94783">
            <w:pPr>
              <w:autoSpaceDE w:val="0"/>
              <w:autoSpaceDN w:val="0"/>
              <w:adjustRightInd w:val="0"/>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399"/>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autoSpaceDE w:val="0"/>
              <w:autoSpaceDN w:val="0"/>
              <w:adjustRightInd w:val="0"/>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292"/>
        </w:trPr>
        <w:tc>
          <w:tcPr>
            <w:tcW w:w="865"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both"/>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eastAsia="Calibri" w:hAnsi="Times New Roman" w:cs="Times New Roman"/>
                <w:lang w:eastAsia="en-US"/>
              </w:rPr>
            </w:pPr>
            <w:r w:rsidRPr="00D94783">
              <w:rPr>
                <w:rFonts w:ascii="Times New Roman" w:hAnsi="Times New Roman" w:cs="Times New Roman"/>
                <w:lang w:eastAsia="en-US"/>
              </w:rPr>
              <w:t>Образ профессии/ специальности 43.02.16. Туризм и гостеприимство в искусстве</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315"/>
        </w:trPr>
        <w:tc>
          <w:tcPr>
            <w:tcW w:w="3953" w:type="pct"/>
            <w:gridSpan w:val="2"/>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lastRenderedPageBreak/>
              <w:t>Раздел 3. Экономическая жизнь общества</w:t>
            </w:r>
            <w:r w:rsidRPr="00D94783">
              <w:rPr>
                <w:rFonts w:ascii="Times New Roman" w:hAnsi="Times New Roman" w:cs="Times New Roman"/>
                <w:b/>
                <w:i/>
                <w:vertAlign w:val="superscript"/>
                <w:lang w:eastAsia="en-US"/>
              </w:rPr>
              <w:footnoteReference w:id="8"/>
            </w:r>
            <w:r w:rsidRPr="00D94783">
              <w:rPr>
                <w:rFonts w:ascii="Times New Roman" w:hAnsi="Times New Roman" w:cs="Times New Roman"/>
                <w:b/>
                <w:i/>
                <w:lang w:eastAsia="en-US"/>
              </w:rPr>
              <w:t xml:space="preserve"> </w:t>
            </w:r>
          </w:p>
        </w:tc>
        <w:tc>
          <w:tcPr>
            <w:tcW w:w="415" w:type="pct"/>
            <w:tcBorders>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26</w:t>
            </w:r>
          </w:p>
        </w:tc>
        <w:tc>
          <w:tcPr>
            <w:tcW w:w="632" w:type="pct"/>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3.1.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Экономика- основа жизнедеятельности общества</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02</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07</w:t>
            </w:r>
          </w:p>
        </w:tc>
      </w:tr>
      <w:tr w:rsidR="00D94783" w:rsidRPr="00D94783" w:rsidTr="00D94783">
        <w:trPr>
          <w:trHeight w:val="240"/>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lang w:eastAsia="en-US"/>
              </w:rPr>
            </w:pPr>
            <w:r w:rsidRPr="00D94783">
              <w:rPr>
                <w:rFonts w:ascii="Times New Roman" w:eastAsia="Calibri" w:hAnsi="Times New Roman" w:cs="Times New Roman"/>
                <w:b/>
                <w:b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lang w:eastAsia="en-US"/>
              </w:rPr>
              <w:t>Особенности разделения труда и специализации в сфере 43.02.16. Туризм и гостеприимство</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276"/>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3.2.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Рыночные отношения в экономике. Финансовые институты</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ОК 01</w:t>
            </w:r>
          </w:p>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ОК 03</w:t>
            </w:r>
          </w:p>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ОК 09</w:t>
            </w:r>
          </w:p>
        </w:tc>
      </w:tr>
      <w:tr w:rsidR="00D94783" w:rsidRPr="00D94783" w:rsidTr="00D94783">
        <w:trPr>
          <w:trHeight w:val="1838"/>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lang w:eastAsia="en-US"/>
              </w:rPr>
            </w:pPr>
            <w:r w:rsidRPr="00D94783">
              <w:rPr>
                <w:rFonts w:ascii="Times New Roman" w:eastAsia="Calibri" w:hAnsi="Times New Roman" w:cs="Times New Roman"/>
                <w:b/>
                <w:b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415" w:type="pct"/>
            <w:tcBorders>
              <w:top w:val="single" w:sz="4" w:space="0" w:color="000000"/>
              <w:left w:val="single" w:sz="4" w:space="0" w:color="000000"/>
              <w:right w:val="single" w:sz="4" w:space="0" w:color="000000"/>
            </w:tcBorders>
            <w:shd w:val="clear" w:color="auto" w:fill="auto"/>
          </w:tcPr>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lang w:eastAsia="en-US"/>
              </w:rPr>
            </w:pPr>
          </w:p>
        </w:tc>
      </w:tr>
      <w:tr w:rsidR="00D94783" w:rsidRPr="00D94783" w:rsidTr="00D94783">
        <w:trPr>
          <w:trHeight w:val="240"/>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Cs/>
                <w:lang w:eastAsia="en-US"/>
              </w:rPr>
            </w:pPr>
            <w:r w:rsidRPr="00D94783">
              <w:rPr>
                <w:rFonts w:ascii="Times New Roman" w:hAnsi="Times New Roman" w:cs="Times New Roman"/>
                <w:bCs/>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276"/>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eastAsia="Calibri" w:hAnsi="Times New Roman" w:cs="Times New Roman"/>
                <w:i/>
                <w:iCs/>
                <w:lang w:eastAsia="en-US"/>
              </w:rPr>
            </w:pPr>
            <w:r w:rsidRPr="00D94783">
              <w:rPr>
                <w:rFonts w:ascii="Times New Roman" w:eastAsia="Calibri" w:hAnsi="Times New Roman" w:cs="Times New Roman"/>
                <w:lang w:eastAsia="en-US"/>
              </w:rPr>
              <w:t>Рыночный спрос. Закон спроса. Эластичность спроса. Рыночное предложение. Закон предложения. Эластичность предложения</w:t>
            </w:r>
            <w:r w:rsidRPr="00D94783">
              <w:rPr>
                <w:rFonts w:ascii="Times New Roman" w:eastAsia="Calibri" w:hAnsi="Times New Roman" w:cs="Times New Roman"/>
                <w:i/>
                <w:iCs/>
                <w:lang w:eastAsia="en-US"/>
              </w:rPr>
              <w:t xml:space="preserve">. </w:t>
            </w:r>
          </w:p>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eastAsia="Calibri" w:hAnsi="Times New Roman" w:cs="Times New Roman"/>
                <w:lang w:eastAsia="en-US"/>
              </w:rPr>
              <w:t>Цифровые финансовые услуги. Финансовые технологии и финансовая безопасность. Денежные агрегаты</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351"/>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3.3.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Рынок труда и безработица.  Рациональное поведение потребителя</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i/>
                <w:lang w:eastAsia="en-US"/>
              </w:rPr>
              <w:t xml:space="preserve">Основное содержание учебного материала </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01</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02</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03</w:t>
            </w:r>
          </w:p>
        </w:tc>
      </w:tr>
      <w:tr w:rsidR="00D94783" w:rsidRPr="00D94783" w:rsidTr="00D94783">
        <w:trPr>
          <w:trHeight w:val="417"/>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Cs/>
                <w:lang w:eastAsia="en-US"/>
              </w:rPr>
            </w:pPr>
            <w:r w:rsidRPr="00D94783">
              <w:rPr>
                <w:rFonts w:ascii="Times New Roman" w:hAnsi="Times New Roman" w:cs="Times New Roman"/>
                <w:bCs/>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84"/>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17"/>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eastAsia="Calibri" w:hAnsi="Times New Roman" w:cs="Times New Roman"/>
                <w:lang w:eastAsia="en-US"/>
              </w:rPr>
              <w:t>Особенности профессиональной деятельности в экономической и финансовой сферах</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76"/>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3.4.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Предприятие в экономике</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01</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03</w:t>
            </w:r>
          </w:p>
        </w:tc>
      </w:tr>
      <w:tr w:rsidR="00D94783" w:rsidRPr="00D94783" w:rsidTr="00D94783">
        <w:trPr>
          <w:trHeight w:val="339"/>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185"/>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Профессионально ориентированное содержание</w:t>
            </w:r>
          </w:p>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lang w:eastAsia="en-US"/>
              </w:rPr>
              <w:t>Предпринимательская деятельность в сфере 43.02.16. Туризм и гостеприимство. Основы менеджмента и маркетинга в сфере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3</w:t>
            </w: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3.5.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Экономика и государство</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01</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09</w:t>
            </w:r>
          </w:p>
        </w:tc>
      </w:tr>
      <w:tr w:rsidR="00D94783" w:rsidRPr="00D94783" w:rsidTr="00D94783">
        <w:trPr>
          <w:trHeight w:val="1787"/>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18"/>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3.6. </w:t>
            </w:r>
          </w:p>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Основные тенденции развития экономики России и международная экономика</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06</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09</w:t>
            </w:r>
          </w:p>
        </w:tc>
      </w:tr>
      <w:tr w:rsidR="00D94783" w:rsidRPr="00D94783" w:rsidTr="00D94783">
        <w:trPr>
          <w:trHeight w:val="240"/>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21"/>
        </w:trPr>
        <w:tc>
          <w:tcPr>
            <w:tcW w:w="865" w:type="pct"/>
            <w:vMerge/>
            <w:tcBorders>
              <w:top w:val="single" w:sz="4" w:space="0" w:color="000000"/>
              <w:left w:val="single" w:sz="4" w:space="0" w:color="000000"/>
              <w:right w:val="single" w:sz="4" w:space="0" w:color="000000"/>
            </w:tcBorders>
          </w:tcPr>
          <w:p w:rsidR="00D94783" w:rsidRPr="00D94783" w:rsidRDefault="00D94783" w:rsidP="00D94783">
            <w:pPr>
              <w:widowControl w:val="0"/>
              <w:pBdr>
                <w:top w:val="nil"/>
                <w:left w:val="nil"/>
                <w:bottom w:val="nil"/>
                <w:right w:val="nil"/>
                <w:between w:val="nil"/>
              </w:pBdr>
              <w:spacing w:after="0" w:line="240" w:lineRule="auto"/>
              <w:rPr>
                <w:rFonts w:ascii="Times New Roman" w:hAnsi="Times New Roman" w:cs="Times New Roman"/>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1782"/>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lang w:eastAsia="en-US"/>
              </w:rPr>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lang w:eastAsia="en-US"/>
              </w:rPr>
            </w:pPr>
          </w:p>
        </w:tc>
      </w:tr>
      <w:tr w:rsidR="00D94783" w:rsidRPr="00D94783" w:rsidTr="00D94783">
        <w:trPr>
          <w:trHeight w:val="285"/>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Раздел 4. Социальная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12</w:t>
            </w:r>
          </w:p>
        </w:tc>
        <w:tc>
          <w:tcPr>
            <w:tcW w:w="632"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345"/>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4.1. </w:t>
            </w:r>
          </w:p>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 xml:space="preserve">Социальная структура общества. </w:t>
            </w:r>
            <w:r w:rsidRPr="00D94783">
              <w:rPr>
                <w:rFonts w:ascii="Times New Roman" w:hAnsi="Times New Roman" w:cs="Times New Roman"/>
                <w:b/>
                <w:i/>
                <w:lang w:eastAsia="en-US"/>
              </w:rPr>
              <w:lastRenderedPageBreak/>
              <w:t>Положение личности в обществе</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i/>
                <w:lang w:eastAsia="en-US"/>
              </w:rPr>
            </w:pPr>
            <w:r w:rsidRPr="00D94783">
              <w:rPr>
                <w:rFonts w:ascii="Times New Roman" w:hAnsi="Times New Roman" w:cs="Times New Roman"/>
                <w:b/>
                <w:i/>
                <w:lang w:eastAsia="en-US"/>
              </w:rPr>
              <w:lastRenderedPageBreak/>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01</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tc>
      </w:tr>
      <w:tr w:rsidR="00D94783" w:rsidRPr="00D94783" w:rsidTr="00D94783">
        <w:trPr>
          <w:trHeight w:val="654"/>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 xml:space="preserve">Социальные общности, группы, их типы. Социальная стратификация, ее критерии. </w:t>
            </w:r>
            <w:r w:rsidRPr="00D94783">
              <w:rPr>
                <w:rFonts w:ascii="Times New Roman" w:eastAsia="Calibri" w:hAnsi="Times New Roman" w:cs="Times New Roman"/>
                <w:lang w:eastAsia="en-US"/>
              </w:rPr>
              <w:lastRenderedPageBreak/>
              <w:t>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lastRenderedPageBreak/>
              <w:t>3</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339"/>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526"/>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lang w:eastAsia="en-US"/>
              </w:rPr>
              <w:t>Престиж профессиональной деятельности. Социальные роли человека в трудовом коллективе. Возможности профессионального роста.</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4.2. </w:t>
            </w:r>
          </w:p>
          <w:p w:rsidR="00D94783" w:rsidRPr="00D94783" w:rsidRDefault="00D94783" w:rsidP="00D94783">
            <w:pPr>
              <w:spacing w:after="0" w:line="240" w:lineRule="auto"/>
              <w:rPr>
                <w:rFonts w:ascii="Times New Roman" w:hAnsi="Times New Roman" w:cs="Times New Roman"/>
                <w:i/>
                <w:strike/>
                <w:lang w:eastAsia="en-US"/>
              </w:rPr>
            </w:pPr>
            <w:r w:rsidRPr="00D94783">
              <w:rPr>
                <w:rFonts w:ascii="Times New Roman" w:hAnsi="Times New Roman" w:cs="Times New Roman"/>
                <w:b/>
                <w:i/>
                <w:lang w:eastAsia="en-US"/>
              </w:rPr>
              <w:t>Семья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2</w:t>
            </w:r>
          </w:p>
        </w:tc>
        <w:tc>
          <w:tcPr>
            <w:tcW w:w="632"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p w:rsidR="00D94783" w:rsidRPr="00D94783" w:rsidRDefault="00D94783" w:rsidP="00D94783">
            <w:pPr>
              <w:spacing w:after="0" w:line="240" w:lineRule="auto"/>
              <w:jc w:val="center"/>
              <w:rPr>
                <w:rFonts w:ascii="Times New Roman" w:hAnsi="Times New Roman" w:cs="Times New Roman"/>
                <w:i/>
                <w:strike/>
                <w:lang w:eastAsia="en-US"/>
              </w:rPr>
            </w:pPr>
            <w:r w:rsidRPr="00D94783">
              <w:rPr>
                <w:rFonts w:ascii="Times New Roman" w:hAnsi="Times New Roman" w:cs="Times New Roman"/>
                <w:i/>
                <w:lang w:eastAsia="en-US"/>
              </w:rPr>
              <w:t>ОК 06</w:t>
            </w:r>
          </w:p>
        </w:tc>
      </w:tr>
      <w:tr w:rsidR="00D94783" w:rsidRPr="00D94783" w:rsidTr="00D94783">
        <w:trPr>
          <w:trHeight w:val="240"/>
        </w:trPr>
        <w:tc>
          <w:tcPr>
            <w:tcW w:w="865" w:type="pct"/>
            <w:vMerge/>
            <w:tcBorders>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2</w:t>
            </w: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strike/>
                <w:lang w:eastAsia="en-US"/>
              </w:rPr>
            </w:pPr>
          </w:p>
        </w:tc>
      </w:tr>
      <w:tr w:rsidR="00D94783" w:rsidRPr="00D94783" w:rsidTr="00D94783">
        <w:trPr>
          <w:trHeight w:val="240"/>
        </w:trPr>
        <w:tc>
          <w:tcPr>
            <w:tcW w:w="865" w:type="pct"/>
            <w:vMerge/>
            <w:tcBorders>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shd w:val="clear" w:color="auto" w:fill="FFFFFF"/>
                <w:lang w:eastAsia="en-US"/>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D94783">
              <w:rPr>
                <w:rFonts w:ascii="Times New Roman" w:eastAsia="Calibri" w:hAnsi="Times New Roman" w:cs="Times New Roman"/>
                <w:lang w:eastAsia="en-US"/>
              </w:rPr>
              <w:t xml:space="preserve"> семьи в Российской Федерации. Помощь государства многодетным семьям</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4.3. </w:t>
            </w:r>
          </w:p>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Этнические общности и нации</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06</w:t>
            </w:r>
          </w:p>
        </w:tc>
      </w:tr>
      <w:tr w:rsidR="00D94783" w:rsidRPr="00D94783" w:rsidTr="00D94783">
        <w:trPr>
          <w:trHeight w:val="1207"/>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 xml:space="preserve">Миграционные процессы в современном мире. </w:t>
            </w:r>
            <w:r w:rsidRPr="00D94783">
              <w:rPr>
                <w:rFonts w:ascii="Times New Roman" w:eastAsia="Calibri" w:hAnsi="Times New Roman" w:cs="Times New Roman"/>
                <w:shd w:val="clear" w:color="auto" w:fill="FFFFFF"/>
                <w:lang w:eastAsia="en-US"/>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D94783">
              <w:rPr>
                <w:rFonts w:ascii="Times New Roman" w:eastAsia="Calibri" w:hAnsi="Times New Roman" w:cs="Times New Roman"/>
                <w:lang w:eastAsia="en-US"/>
              </w:rPr>
              <w:t xml:space="preserve"> политики в Российской Федерации</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4.4. </w:t>
            </w:r>
          </w:p>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Социальные нормы и социальный контроль. Социальный конфликт и способы его разрешения</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04</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Социальные нормы и отклоняющееся (девиантное) поведение. Формы социальных девиаций. Конформизм. Социальный контроль и самоконтроль.</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415" w:type="pct"/>
            <w:tcBorders>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Cs/>
                <w:iCs/>
                <w:lang w:eastAsia="en-US"/>
              </w:rPr>
            </w:pPr>
            <w:r w:rsidRPr="00D94783">
              <w:rPr>
                <w:rFonts w:ascii="Times New Roman" w:hAnsi="Times New Roman" w:cs="Times New Roman"/>
                <w:bCs/>
                <w:iCs/>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lang w:eastAsia="en-US"/>
              </w:rPr>
              <w:t>Конфликты в трудовых коллективах и пути их преодоления. Стратегии поведения в конфликтной ситуации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both"/>
              <w:rPr>
                <w:rFonts w:ascii="Times New Roman" w:hAnsi="Times New Roman" w:cs="Times New Roman"/>
                <w:i/>
                <w:lang w:eastAsia="en-US"/>
              </w:rPr>
            </w:pPr>
            <w:r w:rsidRPr="00D94783">
              <w:rPr>
                <w:rFonts w:ascii="Times New Roman" w:hAnsi="Times New Roman" w:cs="Times New Roman"/>
                <w:b/>
                <w:i/>
                <w:lang w:eastAsia="en-US"/>
              </w:rPr>
              <w:t>Раздел 5. Политическая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12</w:t>
            </w:r>
          </w:p>
        </w:tc>
        <w:tc>
          <w:tcPr>
            <w:tcW w:w="632"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 xml:space="preserve">Тема 5.1. </w:t>
            </w:r>
          </w:p>
          <w:p w:rsidR="00D94783" w:rsidRPr="00D94783" w:rsidRDefault="00D94783" w:rsidP="00D94783">
            <w:pPr>
              <w:spacing w:after="0" w:line="240" w:lineRule="auto"/>
              <w:jc w:val="both"/>
              <w:rPr>
                <w:rFonts w:ascii="Times New Roman" w:hAnsi="Times New Roman" w:cs="Times New Roman"/>
                <w:i/>
                <w:lang w:eastAsia="en-US"/>
              </w:rPr>
            </w:pPr>
            <w:r w:rsidRPr="00D94783">
              <w:rPr>
                <w:rFonts w:ascii="Times New Roman" w:hAnsi="Times New Roman" w:cs="Times New Roman"/>
                <w:b/>
                <w:i/>
                <w:lang w:eastAsia="en-US"/>
              </w:rPr>
              <w:t>Политика и власть. Политическая система</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06</w:t>
            </w:r>
          </w:p>
        </w:tc>
      </w:tr>
      <w:tr w:rsidR="00D94783" w:rsidRPr="00D94783" w:rsidTr="00D94783">
        <w:trPr>
          <w:trHeight w:val="418"/>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 xml:space="preserve">Политическая власть и субъекты политики в современном обществе. Политические институты. Политическая деятельность. </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Политическая система общества, ее структура и функции. Политическая система Российской Федерации на современном этапе.</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lastRenderedPageBreak/>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lastRenderedPageBreak/>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16"/>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1841"/>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18"/>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5.2. </w:t>
            </w:r>
          </w:p>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Политическая культура общества и личности. Политический процесс и его участники</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03</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04</w:t>
            </w:r>
          </w:p>
        </w:tc>
      </w:tr>
      <w:tr w:rsidR="00D94783" w:rsidRPr="00D94783" w:rsidTr="00D94783">
        <w:trPr>
          <w:trHeight w:val="2664"/>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 xml:space="preserve">Политический процесс и участие в нем субъектов политики. Формы участия граждан в политике. </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Политические партии как субъекты политики, их функции, виды. Типы партийных систем.</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Политическая элита и политическое лидерство. Типология лидерства</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1561"/>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rPr>
                <w:rFonts w:ascii="Times New Roman" w:eastAsia="Calibri" w:hAnsi="Times New Roman" w:cs="Times New Roman"/>
                <w:strike/>
                <w:lang w:eastAsia="en-US"/>
              </w:rPr>
            </w:pPr>
            <w:r w:rsidRPr="00D94783">
              <w:rPr>
                <w:rFonts w:ascii="Times New Roman" w:eastAsia="Calibri" w:hAnsi="Times New Roman" w:cs="Times New Roman"/>
                <w:lang w:eastAsia="en-US"/>
              </w:rPr>
              <w:t>Роль средств массовой информации в политической жизни общества. Интернет в современной политической коммуникации</w:t>
            </w:r>
          </w:p>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Профессионально ориентированное содержание</w:t>
            </w:r>
          </w:p>
          <w:p w:rsidR="00D94783" w:rsidRPr="00D94783" w:rsidRDefault="00D94783" w:rsidP="00D94783">
            <w:pPr>
              <w:spacing w:after="0" w:line="240" w:lineRule="auto"/>
              <w:rPr>
                <w:rFonts w:ascii="Times New Roman" w:eastAsia="Calibri" w:hAnsi="Times New Roman" w:cs="Times New Roman"/>
                <w:strike/>
                <w:lang w:eastAsia="en-US"/>
              </w:rPr>
            </w:pPr>
            <w:r w:rsidRPr="00D94783">
              <w:rPr>
                <w:rFonts w:ascii="Times New Roman" w:hAnsi="Times New Roman" w:cs="Times New Roman"/>
                <w:lang w:eastAsia="en-US"/>
              </w:rPr>
              <w:t>Роль профсоюзов в формировании основ гражданского общества. Профсоюзная деятельность в области защиты прав работника</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p w:rsidR="00D94783" w:rsidRPr="00D94783" w:rsidRDefault="00D94783" w:rsidP="00D94783">
            <w:pPr>
              <w:spacing w:after="0" w:line="240" w:lineRule="auto"/>
              <w:jc w:val="center"/>
              <w:rPr>
                <w:rFonts w:ascii="Times New Roman" w:hAnsi="Times New Roman" w:cs="Times New Roman"/>
                <w:lang w:eastAsia="en-US"/>
              </w:rPr>
            </w:pPr>
          </w:p>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26"/>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Раздел 6. Правовое регулирование общественных отношений в Российской Федерации</w:t>
            </w:r>
            <w:r w:rsidRPr="00D94783">
              <w:rPr>
                <w:rFonts w:ascii="Times New Roman" w:hAnsi="Times New Roman" w:cs="Times New Roman"/>
                <w:b/>
                <w:i/>
                <w:vertAlign w:val="superscript"/>
                <w:lang w:eastAsia="en-US"/>
              </w:rPr>
              <w:footnoteReference w:id="9"/>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widowControl w:val="0"/>
              <w:pBdr>
                <w:top w:val="nil"/>
                <w:left w:val="nil"/>
                <w:bottom w:val="nil"/>
                <w:right w:val="nil"/>
                <w:between w:val="nil"/>
              </w:pBd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30</w:t>
            </w:r>
          </w:p>
        </w:tc>
        <w:tc>
          <w:tcPr>
            <w:tcW w:w="632"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64"/>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lastRenderedPageBreak/>
              <w:t xml:space="preserve">Тема 6.1. </w:t>
            </w:r>
          </w:p>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Право в системе социальных норм</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01</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09</w:t>
            </w: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jc w:val="both"/>
              <w:rPr>
                <w:rFonts w:ascii="Times New Roman" w:hAnsi="Times New Roman" w:cs="Times New Roman"/>
                <w:b/>
                <w:bCs/>
                <w:i/>
                <w:iCs/>
              </w:rPr>
            </w:pPr>
            <w:r w:rsidRPr="00D94783">
              <w:rPr>
                <w:rFonts w:ascii="Times New Roman" w:hAnsi="Times New Roman" w:cs="Times New Roman"/>
                <w:b/>
                <w:bCs/>
                <w:i/>
                <w:iCs/>
              </w:rPr>
              <w:t>Теоретическое обучение</w:t>
            </w:r>
          </w:p>
          <w:p w:rsidR="00D94783" w:rsidRPr="00D94783" w:rsidRDefault="00D94783" w:rsidP="00D94783">
            <w:pPr>
              <w:widowControl w:val="0"/>
              <w:spacing w:after="0" w:line="240" w:lineRule="auto"/>
              <w:jc w:val="both"/>
              <w:rPr>
                <w:rFonts w:ascii="Times New Roman" w:hAnsi="Times New Roman" w:cs="Times New Roman"/>
              </w:rPr>
            </w:pPr>
            <w:r w:rsidRPr="00D94783">
              <w:rPr>
                <w:rFonts w:ascii="Times New Roman" w:hAnsi="Times New Roman" w:cs="Times New Roman"/>
              </w:rPr>
              <w:t>Правовое регулирование общественных отношений в Российской Федерации.</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3</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lang w:eastAsia="en-US"/>
              </w:rPr>
              <w:t>Соблюдение правовых норм в профессиональной деятельности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339"/>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6.2. </w:t>
            </w:r>
          </w:p>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Основы конституционного права Российской Федерации</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02</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06</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07</w:t>
            </w:r>
          </w:p>
        </w:tc>
      </w:tr>
      <w:tr w:rsidR="00D94783" w:rsidRPr="00D94783" w:rsidTr="00D94783">
        <w:trPr>
          <w:trHeight w:val="213"/>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iCs/>
                <w:lang w:eastAsia="en-US"/>
              </w:rPr>
            </w:pPr>
            <w:r w:rsidRPr="00D94783">
              <w:rPr>
                <w:rFonts w:ascii="Times New Roman" w:hAnsi="Times New Roman" w:cs="Times New Roman"/>
                <w:b/>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415" w:type="pct"/>
            <w:tcBorders>
              <w:left w:val="single" w:sz="4" w:space="0" w:color="000000"/>
              <w:right w:val="single" w:sz="4" w:space="0" w:color="000000"/>
            </w:tcBorders>
            <w:shd w:val="clear" w:color="auto" w:fill="auto"/>
          </w:tcPr>
          <w:p w:rsidR="00D94783" w:rsidRPr="00D94783" w:rsidRDefault="00D94783" w:rsidP="00D94783">
            <w:pPr>
              <w:spacing w:after="0" w:line="240" w:lineRule="auto"/>
              <w:jc w:val="both"/>
              <w:rPr>
                <w:rFonts w:ascii="Times New Roman" w:hAnsi="Times New Roman" w:cs="Times New Roman"/>
                <w:b/>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35"/>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b/>
                <w:i/>
                <w:lang w:eastAsia="en-US"/>
              </w:rPr>
              <w:t>В том числе 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i/>
                <w:lang w:eastAsia="en-US"/>
              </w:rPr>
              <w:t xml:space="preserve"> </w:t>
            </w:r>
            <w:r w:rsidRPr="00D94783">
              <w:rPr>
                <w:rFonts w:ascii="Times New Roman" w:hAnsi="Times New Roman" w:cs="Times New Roman"/>
                <w:lang w:eastAsia="en-US"/>
              </w:rPr>
              <w:t>Профессиональные обязанности гражданина Российской Федерации</w:t>
            </w:r>
            <w:r w:rsidRPr="00D94783">
              <w:rPr>
                <w:rFonts w:ascii="Times New Roman" w:eastAsia="Calibri" w:hAnsi="Times New Roman" w:cs="Times New Roman"/>
                <w:lang w:eastAsia="en-US"/>
              </w:rPr>
              <w:t xml:space="preserve"> </w:t>
            </w:r>
            <w:r w:rsidRPr="00D94783">
              <w:rPr>
                <w:rFonts w:ascii="Times New Roman" w:hAnsi="Times New Roman" w:cs="Times New Roman"/>
                <w:lang w:eastAsia="en-US"/>
              </w:rPr>
              <w:t>в организации мероприятий ГО и защиты от ЧС</w:t>
            </w:r>
            <w:r w:rsidRPr="00D94783">
              <w:rPr>
                <w:rFonts w:ascii="Times New Roman" w:eastAsia="Calibri" w:hAnsi="Times New Roman" w:cs="Times New Roman"/>
                <w:lang w:eastAsia="en-US"/>
              </w:rPr>
              <w:t xml:space="preserve"> </w:t>
            </w:r>
            <w:r w:rsidRPr="00D94783">
              <w:rPr>
                <w:rFonts w:ascii="Times New Roman" w:hAnsi="Times New Roman" w:cs="Times New Roman"/>
                <w:lang w:eastAsia="en-US"/>
              </w:rPr>
              <w:t>в условиях мирного и военного времени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6.3. </w:t>
            </w:r>
          </w:p>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Правовое регулирование гражданских, семейных, трудовых, образовательных правоотношений</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10</w:t>
            </w:r>
          </w:p>
        </w:tc>
        <w:tc>
          <w:tcPr>
            <w:tcW w:w="632"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02</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06</w:t>
            </w:r>
          </w:p>
        </w:tc>
      </w:tr>
      <w:tr w:rsidR="00D94783" w:rsidRPr="00D94783" w:rsidTr="00D94783">
        <w:trPr>
          <w:trHeight w:val="240"/>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Теоретические обучение</w:t>
            </w:r>
          </w:p>
          <w:p w:rsidR="00D94783" w:rsidRPr="00D94783" w:rsidRDefault="00D94783" w:rsidP="00D94783">
            <w:pPr>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94783" w:rsidRPr="00D94783" w:rsidRDefault="00D94783" w:rsidP="00D94783">
            <w:pPr>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94783" w:rsidRPr="00D94783" w:rsidRDefault="00D94783" w:rsidP="00D94783">
            <w:pPr>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w:t>
            </w:r>
            <w:r w:rsidRPr="00D94783">
              <w:rPr>
                <w:rFonts w:ascii="Times New Roman" w:eastAsia="Calibri" w:hAnsi="Times New Roman" w:cs="Times New Roman"/>
                <w:lang w:eastAsia="en-US"/>
              </w:rPr>
              <w:lastRenderedPageBreak/>
              <w:t>трудовых правоотношений несовершеннолетних работников</w:t>
            </w:r>
          </w:p>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eastAsia="Calibri" w:hAnsi="Times New Roman" w:cs="Times New Roman"/>
                <w:lang w:eastAsia="en-US"/>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p>
          <w:p w:rsidR="00D94783" w:rsidRPr="00D94783" w:rsidRDefault="00D94783" w:rsidP="00D94783">
            <w:pPr>
              <w:spacing w:after="0" w:line="240" w:lineRule="auto"/>
              <w:jc w:val="center"/>
              <w:rPr>
                <w:rFonts w:ascii="Times New Roman" w:hAnsi="Times New Roman" w:cs="Times New Roman"/>
                <w:b/>
                <w:lang w:eastAsia="en-US"/>
              </w:rPr>
            </w:pPr>
          </w:p>
          <w:p w:rsidR="00D94783" w:rsidRPr="00D94783" w:rsidRDefault="00D94783" w:rsidP="00D94783">
            <w:pPr>
              <w:spacing w:after="0" w:line="240" w:lineRule="auto"/>
              <w:jc w:val="center"/>
              <w:rPr>
                <w:rFonts w:ascii="Times New Roman" w:hAnsi="Times New Roman" w:cs="Times New Roman"/>
                <w:b/>
                <w:lang w:eastAsia="en-US"/>
              </w:rPr>
            </w:pPr>
          </w:p>
          <w:p w:rsidR="00D94783" w:rsidRPr="00D94783" w:rsidRDefault="00D94783" w:rsidP="00D94783">
            <w:pPr>
              <w:spacing w:after="0" w:line="240" w:lineRule="auto"/>
              <w:jc w:val="center"/>
              <w:rPr>
                <w:rFonts w:ascii="Times New Roman" w:hAnsi="Times New Roman" w:cs="Times New Roman"/>
                <w:b/>
                <w:lang w:eastAsia="en-US"/>
              </w:rPr>
            </w:pPr>
          </w:p>
          <w:p w:rsidR="00D94783" w:rsidRPr="00D94783" w:rsidRDefault="00D94783" w:rsidP="00D94783">
            <w:pPr>
              <w:spacing w:after="0" w:line="240" w:lineRule="auto"/>
              <w:jc w:val="center"/>
              <w:rPr>
                <w:rFonts w:ascii="Times New Roman" w:hAnsi="Times New Roman" w:cs="Times New Roman"/>
                <w:bCs/>
                <w:lang w:eastAsia="en-US"/>
              </w:rPr>
            </w:pPr>
            <w:r w:rsidRPr="00D94783">
              <w:rPr>
                <w:rFonts w:ascii="Times New Roman" w:hAnsi="Times New Roman" w:cs="Times New Roman"/>
                <w:bCs/>
                <w:lang w:eastAsia="en-US"/>
              </w:rPr>
              <w:t>4</w:t>
            </w: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6</w:t>
            </w: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lang w:eastAsia="en-US"/>
              </w:rPr>
              <w:t>6</w:t>
            </w: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1172"/>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i/>
                <w:lang w:eastAsia="en-US"/>
              </w:rPr>
              <w:t xml:space="preserve">Для отдельных специальностей социально – экономической направленности – </w:t>
            </w:r>
            <w:r w:rsidRPr="00D94783">
              <w:rPr>
                <w:rFonts w:ascii="Times New Roman" w:eastAsia="Calibri" w:hAnsi="Times New Roman" w:cs="Times New Roman"/>
                <w:lang w:eastAsia="en-US"/>
              </w:rPr>
              <w:t>Юридическое образование, юристы как социально-профессиональная группа</w:t>
            </w:r>
          </w:p>
          <w:p w:rsidR="00D94783" w:rsidRPr="00D94783" w:rsidRDefault="00D94783" w:rsidP="00D94783">
            <w:pPr>
              <w:spacing w:after="0" w:line="240" w:lineRule="auto"/>
              <w:rPr>
                <w:rFonts w:ascii="Times New Roman" w:hAnsi="Times New Roman" w:cs="Times New Roman"/>
                <w:lang w:eastAsia="en-US"/>
              </w:rPr>
            </w:pPr>
            <w:r w:rsidRPr="00D94783">
              <w:rPr>
                <w:rFonts w:ascii="Times New Roman" w:hAnsi="Times New Roman" w:cs="Times New Roman"/>
                <w:i/>
                <w:lang w:eastAsia="en-US"/>
              </w:rPr>
              <w:t xml:space="preserve">Для других специальностей – </w:t>
            </w:r>
            <w:r w:rsidRPr="00D94783">
              <w:rPr>
                <w:rFonts w:ascii="Times New Roman" w:hAnsi="Times New Roman" w:cs="Times New Roman"/>
                <w:lang w:eastAsia="en-US"/>
              </w:rPr>
              <w:t>Коллективный договор. Трудовые споры и порядок их разрешения. Особенность регулирования трудовых отношений в сфере (</w:t>
            </w:r>
            <w:r w:rsidRPr="00D94783">
              <w:rPr>
                <w:rFonts w:ascii="Times New Roman" w:hAnsi="Times New Roman" w:cs="Times New Roman"/>
                <w:i/>
                <w:lang w:eastAsia="en-US"/>
              </w:rPr>
              <w:t>название специальности</w:t>
            </w:r>
            <w:r w:rsidRPr="00D94783">
              <w:rPr>
                <w:rFonts w:ascii="Times New Roman" w:hAnsi="Times New Roman" w:cs="Times New Roman"/>
                <w:lang w:eastAsia="en-US"/>
              </w:rPr>
              <w:t>)</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p>
        </w:tc>
        <w:tc>
          <w:tcPr>
            <w:tcW w:w="632" w:type="pct"/>
            <w:vMerge/>
            <w:tcBorders>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6.4. </w:t>
            </w:r>
          </w:p>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Правовое регулирование налоговых, административных, уголовных правоотношений. Экологическое законодательство</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r w:rsidRPr="00D94783">
              <w:rPr>
                <w:rFonts w:ascii="Times New Roman" w:hAnsi="Times New Roman" w:cs="Times New Roman"/>
                <w:b/>
                <w:lang w:eastAsia="en-US"/>
              </w:rPr>
              <w:t>8</w:t>
            </w:r>
          </w:p>
        </w:tc>
        <w:tc>
          <w:tcPr>
            <w:tcW w:w="632"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02</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06</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09</w:t>
            </w:r>
          </w:p>
        </w:tc>
      </w:tr>
      <w:tr w:rsidR="00D94783" w:rsidRPr="00D94783" w:rsidTr="00D94783">
        <w:trPr>
          <w:trHeight w:val="240"/>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Административное право и его субъекты. Административное правонарушение и административная ответственность</w:t>
            </w:r>
          </w:p>
          <w:p w:rsidR="00D94783" w:rsidRPr="00D94783" w:rsidRDefault="00D94783" w:rsidP="00D94783">
            <w:pPr>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Экологическое законодательство. Экологические правонарушения. Способы защиты права на благоприятную окружающую среду</w:t>
            </w:r>
          </w:p>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eastAsia="Calibri" w:hAnsi="Times New Roman" w:cs="Times New Roman"/>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Cs/>
                <w:lang w:eastAsia="en-US"/>
              </w:rPr>
            </w:pPr>
            <w:r w:rsidRPr="00D94783">
              <w:rPr>
                <w:rFonts w:ascii="Times New Roman" w:hAnsi="Times New Roman" w:cs="Times New Roman"/>
                <w:bCs/>
                <w:lang w:eastAsia="en-US"/>
              </w:rPr>
              <w:t>4</w:t>
            </w:r>
          </w:p>
        </w:tc>
        <w:tc>
          <w:tcPr>
            <w:tcW w:w="632" w:type="pct"/>
            <w:vMerge/>
            <w:tcBorders>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Cs/>
                <w:lang w:eastAsia="en-US"/>
              </w:rPr>
            </w:pPr>
            <w:r w:rsidRPr="00D94783">
              <w:rPr>
                <w:rFonts w:ascii="Times New Roman" w:hAnsi="Times New Roman" w:cs="Times New Roman"/>
                <w:bCs/>
                <w:lang w:eastAsia="en-US"/>
              </w:rPr>
              <w:t>4</w:t>
            </w:r>
          </w:p>
        </w:tc>
        <w:tc>
          <w:tcPr>
            <w:tcW w:w="632"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963"/>
        </w:trPr>
        <w:tc>
          <w:tcPr>
            <w:tcW w:w="865" w:type="pct"/>
            <w:vMerge/>
            <w:tcBorders>
              <w:left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lang w:eastAsia="en-US"/>
              </w:rPr>
            </w:pPr>
          </w:p>
        </w:tc>
        <w:tc>
          <w:tcPr>
            <w:tcW w:w="632" w:type="pct"/>
            <w:tcBorders>
              <w:top w:val="single" w:sz="4" w:space="0" w:color="000000"/>
              <w:left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b/>
                <w:i/>
                <w:lang w:eastAsia="en-US"/>
              </w:rPr>
            </w:pPr>
            <w:r w:rsidRPr="00D94783">
              <w:rPr>
                <w:rFonts w:ascii="Times New Roman" w:hAnsi="Times New Roman" w:cs="Times New Roman"/>
                <w:b/>
                <w:i/>
                <w:lang w:eastAsia="en-US"/>
              </w:rPr>
              <w:t xml:space="preserve">Тема 6.5. </w:t>
            </w:r>
          </w:p>
          <w:p w:rsidR="00D94783" w:rsidRPr="00D94783" w:rsidRDefault="00D94783" w:rsidP="00D94783">
            <w:pPr>
              <w:spacing w:after="0" w:line="240" w:lineRule="auto"/>
              <w:rPr>
                <w:rFonts w:ascii="Times New Roman" w:hAnsi="Times New Roman" w:cs="Times New Roman"/>
                <w:i/>
                <w:lang w:eastAsia="en-US"/>
              </w:rPr>
            </w:pPr>
            <w:r w:rsidRPr="00D94783">
              <w:rPr>
                <w:rFonts w:ascii="Times New Roman" w:hAnsi="Times New Roman" w:cs="Times New Roman"/>
                <w:b/>
                <w:i/>
                <w:lang w:eastAsia="en-US"/>
              </w:rPr>
              <w:t>Основы процессуального права</w:t>
            </w: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i/>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bCs/>
                <w:lang w:eastAsia="en-US"/>
              </w:rPr>
            </w:pPr>
            <w:r w:rsidRPr="00D94783">
              <w:rPr>
                <w:rFonts w:ascii="Times New Roman" w:hAnsi="Times New Roman" w:cs="Times New Roman"/>
                <w:b/>
                <w:bCs/>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02</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05</w:t>
            </w:r>
          </w:p>
          <w:p w:rsidR="00D94783" w:rsidRPr="00D94783" w:rsidRDefault="00D94783" w:rsidP="00D94783">
            <w:pPr>
              <w:spacing w:after="0" w:line="240" w:lineRule="auto"/>
              <w:jc w:val="center"/>
              <w:rPr>
                <w:rFonts w:ascii="Times New Roman" w:hAnsi="Times New Roman" w:cs="Times New Roman"/>
                <w:i/>
                <w:lang w:eastAsia="en-US"/>
              </w:rPr>
            </w:pPr>
            <w:r w:rsidRPr="00D94783">
              <w:rPr>
                <w:rFonts w:ascii="Times New Roman" w:hAnsi="Times New Roman" w:cs="Times New Roman"/>
                <w:i/>
                <w:lang w:eastAsia="en-US"/>
              </w:rPr>
              <w:t>ОК 09</w:t>
            </w:r>
          </w:p>
        </w:tc>
      </w:tr>
      <w:tr w:rsidR="00D94783" w:rsidRPr="00D94783" w:rsidTr="00D94783">
        <w:trPr>
          <w:trHeight w:val="1148"/>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b/>
                <w:bCs/>
                <w:i/>
                <w:iCs/>
                <w:lang w:eastAsia="en-US"/>
              </w:rPr>
            </w:pPr>
            <w:r w:rsidRPr="00D94783">
              <w:rPr>
                <w:rFonts w:ascii="Times New Roman" w:eastAsia="Calibri" w:hAnsi="Times New Roman" w:cs="Times New Roman"/>
                <w:b/>
                <w:bCs/>
                <w:i/>
                <w:iCs/>
                <w:lang w:eastAsia="en-US"/>
              </w:rPr>
              <w:t>Теоретическое обучение</w:t>
            </w:r>
          </w:p>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Конституционное судопроизводство</w:t>
            </w:r>
          </w:p>
          <w:p w:rsidR="00D94783" w:rsidRPr="00D94783" w:rsidRDefault="00D94783" w:rsidP="00D94783">
            <w:pPr>
              <w:autoSpaceDE w:val="0"/>
              <w:autoSpaceDN w:val="0"/>
              <w:adjustRightInd w:val="0"/>
              <w:spacing w:after="0" w:line="240" w:lineRule="auto"/>
              <w:jc w:val="both"/>
              <w:rPr>
                <w:rFonts w:ascii="Times New Roman" w:hAnsi="Times New Roman" w:cs="Times New Roman"/>
                <w:lang w:eastAsia="en-US"/>
              </w:rPr>
            </w:pPr>
            <w:r w:rsidRPr="00D94783">
              <w:rPr>
                <w:rFonts w:ascii="Times New Roman" w:eastAsia="Calibri" w:hAnsi="Times New Roman" w:cs="Times New Roman"/>
                <w:lang w:eastAsia="en-US"/>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r w:rsidRPr="00D94783">
              <w:rPr>
                <w:rFonts w:ascii="Times New Roman" w:hAnsi="Times New Roman" w:cs="Times New Roman"/>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347"/>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i/>
                <w:lang w:eastAsia="en-US"/>
              </w:rPr>
            </w:pPr>
            <w:r w:rsidRPr="00D94783">
              <w:rPr>
                <w:rFonts w:ascii="Times New Roman" w:hAnsi="Times New Roman" w:cs="Times New Roman"/>
                <w:b/>
                <w:i/>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Cs/>
                <w:lang w:eastAsia="en-US"/>
              </w:rPr>
            </w:pPr>
            <w:r w:rsidRPr="00D94783">
              <w:rPr>
                <w:rFonts w:ascii="Times New Roman" w:hAnsi="Times New Roman" w:cs="Times New Roman"/>
                <w:bCs/>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762"/>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rPr>
                <w:rFonts w:ascii="Times New Roman" w:hAnsi="Times New Roman" w:cs="Times New Roman"/>
                <w:lang w:eastAsia="en-US"/>
              </w:rPr>
            </w:pPr>
          </w:p>
        </w:tc>
        <w:tc>
          <w:tcPr>
            <w:tcW w:w="3088" w:type="pct"/>
            <w:tcBorders>
              <w:top w:val="single" w:sz="4" w:space="0" w:color="000000"/>
              <w:left w:val="single" w:sz="4" w:space="0" w:color="000000"/>
              <w:right w:val="single" w:sz="4" w:space="0" w:color="000000"/>
            </w:tcBorders>
          </w:tcPr>
          <w:p w:rsidR="00D94783" w:rsidRPr="00D94783" w:rsidRDefault="00D94783" w:rsidP="00D94783">
            <w:pPr>
              <w:autoSpaceDE w:val="0"/>
              <w:autoSpaceDN w:val="0"/>
              <w:adjustRightInd w:val="0"/>
              <w:spacing w:after="0" w:line="240" w:lineRule="auto"/>
              <w:jc w:val="both"/>
              <w:rPr>
                <w:rFonts w:ascii="Times New Roman" w:eastAsia="Calibri" w:hAnsi="Times New Roman" w:cs="Times New Roman"/>
                <w:lang w:eastAsia="en-US"/>
              </w:rPr>
            </w:pPr>
            <w:r w:rsidRPr="00D94783">
              <w:rPr>
                <w:rFonts w:ascii="Times New Roman" w:eastAsia="Calibri" w:hAnsi="Times New Roman" w:cs="Times New Roman"/>
                <w:lang w:eastAsia="en-US"/>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415" w:type="pct"/>
            <w:tcBorders>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50"/>
        </w:trPr>
        <w:tc>
          <w:tcPr>
            <w:tcW w:w="3953"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rPr>
              <w:t>Промежуточная аттестация (дифференцированный зачет)</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rPr>
            </w:pPr>
            <w:r w:rsidRPr="00D94783">
              <w:rPr>
                <w:rFonts w:ascii="Times New Roman" w:hAnsi="Times New Roman" w:cs="Times New Roman"/>
                <w:b/>
              </w:rPr>
              <w:t>2</w:t>
            </w:r>
          </w:p>
        </w:tc>
        <w:tc>
          <w:tcPr>
            <w:tcW w:w="632"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50"/>
        </w:trPr>
        <w:tc>
          <w:tcPr>
            <w:tcW w:w="3953"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rPr>
            </w:pPr>
            <w:r w:rsidRPr="00D94783">
              <w:rPr>
                <w:rFonts w:ascii="Times New Roman" w:hAnsi="Times New Roman" w:cs="Times New Roman"/>
                <w:b/>
              </w:rPr>
              <w:lastRenderedPageBreak/>
              <w:t xml:space="preserve">Консультации </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spacing w:after="0" w:line="240" w:lineRule="auto"/>
              <w:jc w:val="center"/>
              <w:rPr>
                <w:rFonts w:ascii="Times New Roman" w:hAnsi="Times New Roman" w:cs="Times New Roman"/>
                <w:b/>
              </w:rPr>
            </w:pPr>
            <w:r w:rsidRPr="00D94783">
              <w:rPr>
                <w:rFonts w:ascii="Times New Roman" w:hAnsi="Times New Roman" w:cs="Times New Roman"/>
                <w:b/>
              </w:rPr>
              <w:t>4</w:t>
            </w:r>
          </w:p>
        </w:tc>
        <w:tc>
          <w:tcPr>
            <w:tcW w:w="632"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r w:rsidR="00D94783" w:rsidRPr="00D94783" w:rsidTr="00D94783">
        <w:trPr>
          <w:trHeight w:val="428"/>
        </w:trPr>
        <w:tc>
          <w:tcPr>
            <w:tcW w:w="3953"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pacing w:after="0" w:line="240" w:lineRule="auto"/>
              <w:jc w:val="both"/>
              <w:rPr>
                <w:rFonts w:ascii="Times New Roman" w:hAnsi="Times New Roman" w:cs="Times New Roman"/>
                <w:b/>
                <w:lang w:eastAsia="en-US"/>
              </w:rPr>
            </w:pPr>
            <w:r w:rsidRPr="00D94783">
              <w:rPr>
                <w:rFonts w:ascii="Times New Roman" w:hAnsi="Times New Roman" w:cs="Times New Roman"/>
                <w:b/>
                <w:bCs/>
                <w:iCs/>
              </w:rPr>
              <w:t>Всего</w:t>
            </w:r>
          </w:p>
        </w:tc>
        <w:tc>
          <w:tcPr>
            <w:tcW w:w="415" w:type="pct"/>
            <w:tcBorders>
              <w:top w:val="single" w:sz="4" w:space="0" w:color="000000"/>
              <w:left w:val="single" w:sz="4" w:space="0" w:color="000000"/>
              <w:right w:val="single" w:sz="4" w:space="0" w:color="000000"/>
            </w:tcBorders>
            <w:shd w:val="clear" w:color="auto" w:fill="auto"/>
            <w:vAlign w:val="center"/>
          </w:tcPr>
          <w:p w:rsidR="00D94783" w:rsidRPr="00D94783" w:rsidRDefault="00D94783" w:rsidP="00D94783">
            <w:pPr>
              <w:autoSpaceDE w:val="0"/>
              <w:autoSpaceDN w:val="0"/>
              <w:adjustRightInd w:val="0"/>
              <w:spacing w:after="0" w:line="240" w:lineRule="auto"/>
              <w:jc w:val="center"/>
              <w:rPr>
                <w:rFonts w:ascii="Times New Roman" w:eastAsia="Calibri" w:hAnsi="Times New Roman" w:cs="Times New Roman"/>
                <w:b/>
                <w:iCs/>
                <w:lang w:eastAsia="en-US"/>
              </w:rPr>
            </w:pPr>
            <w:r w:rsidRPr="00D94783">
              <w:rPr>
                <w:rFonts w:ascii="Times New Roman" w:eastAsia="Calibri" w:hAnsi="Times New Roman" w:cs="Times New Roman"/>
                <w:b/>
                <w:iCs/>
                <w:lang w:eastAsia="en-US"/>
              </w:rPr>
              <w:t>112</w:t>
            </w:r>
          </w:p>
        </w:tc>
        <w:tc>
          <w:tcPr>
            <w:tcW w:w="632"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pacing w:after="0" w:line="240" w:lineRule="auto"/>
              <w:rPr>
                <w:rFonts w:ascii="Times New Roman" w:hAnsi="Times New Roman" w:cs="Times New Roman"/>
                <w:i/>
                <w:lang w:eastAsia="en-US"/>
              </w:rPr>
            </w:pPr>
          </w:p>
        </w:tc>
      </w:tr>
    </w:tbl>
    <w:p w:rsidR="00D94783" w:rsidRPr="008B3BDB" w:rsidRDefault="00D94783" w:rsidP="008B3BDB">
      <w:pPr>
        <w:widowControl w:val="0"/>
        <w:spacing w:after="0" w:line="240" w:lineRule="auto"/>
        <w:jc w:val="both"/>
        <w:rPr>
          <w:rFonts w:ascii="Times New Roman" w:eastAsia="Calibri" w:hAnsi="Times New Roman" w:cs="Times New Roman"/>
          <w:b/>
          <w:bCs/>
          <w:sz w:val="24"/>
          <w:szCs w:val="24"/>
          <w:lang w:eastAsia="en-US" w:bidi="ru-RU"/>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ОУП.05 ГЕОГРАФИЯ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3053"/>
        <w:gridCol w:w="4184"/>
      </w:tblGrid>
      <w:tr w:rsidR="008B3BDB" w:rsidRPr="008B3BDB" w:rsidTr="008B3BDB">
        <w:trPr>
          <w:trHeight w:val="270"/>
        </w:trPr>
        <w:tc>
          <w:tcPr>
            <w:tcW w:w="960" w:type="pct"/>
            <w:vMerge w:val="restart"/>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bookmarkStart w:id="156" w:name="_Hlk119668903"/>
            <w:r w:rsidRPr="008B3BDB">
              <w:rPr>
                <w:rFonts w:ascii="Times New Roman" w:hAnsi="Times New Roman" w:cs="Times New Roman"/>
                <w:bCs/>
                <w:sz w:val="24"/>
                <w:szCs w:val="24"/>
                <w:lang w:val="en-US" w:eastAsia="nl-NL"/>
              </w:rPr>
              <w:t>Наименование и код компетенции</w:t>
            </w:r>
          </w:p>
        </w:tc>
        <w:tc>
          <w:tcPr>
            <w:tcW w:w="4040" w:type="pct"/>
            <w:gridSpan w:val="2"/>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t>Планируемые результаты</w:t>
            </w:r>
          </w:p>
        </w:tc>
      </w:tr>
      <w:tr w:rsidR="008B3BDB" w:rsidRPr="008B3BDB" w:rsidTr="008B3BDB">
        <w:trPr>
          <w:trHeight w:val="270"/>
        </w:trPr>
        <w:tc>
          <w:tcPr>
            <w:tcW w:w="960" w:type="pct"/>
            <w:vMerge/>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p>
        </w:tc>
        <w:tc>
          <w:tcPr>
            <w:tcW w:w="1731" w:type="pct"/>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t>Общие</w:t>
            </w:r>
            <w:r w:rsidRPr="008B3BDB">
              <w:rPr>
                <w:rFonts w:ascii="Times New Roman" w:hAnsi="Times New Roman" w:cs="Times New Roman"/>
                <w:bCs/>
                <w:sz w:val="24"/>
                <w:szCs w:val="24"/>
                <w:vertAlign w:val="superscript"/>
                <w:lang w:val="en-US" w:eastAsia="nl-NL"/>
              </w:rPr>
              <w:footnoteReference w:id="10"/>
            </w:r>
          </w:p>
        </w:tc>
        <w:tc>
          <w:tcPr>
            <w:tcW w:w="2308" w:type="pct"/>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t>Дисциплинарные</w:t>
            </w:r>
            <w:r w:rsidRPr="008B3BDB">
              <w:rPr>
                <w:rFonts w:ascii="Times New Roman" w:hAnsi="Times New Roman" w:cs="Times New Roman"/>
                <w:bCs/>
                <w:sz w:val="24"/>
                <w:szCs w:val="24"/>
                <w:vertAlign w:val="superscript"/>
                <w:lang w:val="en-US" w:eastAsia="nl-NL"/>
              </w:rPr>
              <w:footnoteReference w:id="11"/>
            </w:r>
          </w:p>
        </w:tc>
      </w:tr>
      <w:tr w:rsidR="008B3BDB" w:rsidRPr="008B3BDB" w:rsidTr="008B3BDB">
        <w:tc>
          <w:tcPr>
            <w:tcW w:w="960"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ОК 01. Выбирать способы решения задач профессиональной деятельности применительно к различным контекстам </w:t>
            </w:r>
          </w:p>
        </w:tc>
        <w:tc>
          <w:tcPr>
            <w:tcW w:w="1731"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 части трудового воспитания: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к труду, осознание ценности мастерства, трудолюбие;</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интерес к различным сферам профессиональной деятельности,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а) базовые логические действия: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выявлять закономерности и противоречия в </w:t>
            </w:r>
            <w:r w:rsidRPr="008B3BDB">
              <w:rPr>
                <w:rFonts w:ascii="Times New Roman" w:hAnsi="Times New Roman" w:cs="Times New Roman"/>
                <w:bCs/>
                <w:sz w:val="24"/>
                <w:szCs w:val="24"/>
                <w:lang w:eastAsia="nl-NL"/>
              </w:rPr>
              <w:lastRenderedPageBreak/>
              <w:t xml:space="preserve">рассматриваемых явлениях;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вносить коррективы в деятельность, оценивать соответствие результатов целям, оценивать риски последствий деятельности;</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развивать креативное мышление при решении жизненных проблем</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базовые исследовательские действия: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уметь интегрировать знания из разных предметных областей;</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выдвигать новые идеи, предлагать оригинальные подходы и решения;</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способность их использования в познавательной и социальной практике </w:t>
            </w:r>
          </w:p>
        </w:tc>
        <w:tc>
          <w:tcPr>
            <w:tcW w:w="230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w:t>
            </w:r>
            <w:r w:rsidRPr="008B3BDB">
              <w:rPr>
                <w:rFonts w:ascii="Times New Roman" w:hAnsi="Times New Roman" w:cs="Times New Roman"/>
                <w:bCs/>
                <w:sz w:val="24"/>
                <w:szCs w:val="24"/>
                <w:lang w:eastAsia="nl-NL"/>
              </w:rPr>
              <w:lastRenderedPageBreak/>
              <w:t>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8B3BDB" w:rsidRPr="008B3BDB" w:rsidTr="008B3BDB">
        <w:tc>
          <w:tcPr>
            <w:tcW w:w="960"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ОК 02. Использовать современные средства поиска, анализа и </w:t>
            </w:r>
            <w:r w:rsidRPr="008B3BDB">
              <w:rPr>
                <w:rFonts w:ascii="Times New Roman" w:hAnsi="Times New Roman" w:cs="Times New Roman"/>
                <w:bCs/>
                <w:sz w:val="24"/>
                <w:szCs w:val="24"/>
                <w:lang w:eastAsia="nl-NL"/>
              </w:rPr>
              <w:lastRenderedPageBreak/>
              <w:t>интерпретации информации, и информационные технологии для выполнения задач профессиональной деятельности</w:t>
            </w:r>
          </w:p>
        </w:tc>
        <w:tc>
          <w:tcPr>
            <w:tcW w:w="1731"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В области ценности научного познания: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сформированность </w:t>
            </w:r>
            <w:r w:rsidRPr="008B3BDB">
              <w:rPr>
                <w:rFonts w:ascii="Times New Roman" w:hAnsi="Times New Roman" w:cs="Times New Roman"/>
                <w:bCs/>
                <w:sz w:val="24"/>
                <w:szCs w:val="24"/>
                <w:lang w:eastAsia="nl-NL"/>
              </w:rPr>
              <w:lastRenderedPageBreak/>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работа с информацией: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использовать средства информационных и коммуникационных технологий в решении </w:t>
            </w:r>
            <w:r w:rsidRPr="008B3BDB">
              <w:rPr>
                <w:rFonts w:ascii="Times New Roman" w:hAnsi="Times New Roman" w:cs="Times New Roman"/>
                <w:bCs/>
                <w:sz w:val="24"/>
                <w:szCs w:val="24"/>
                <w:lang w:eastAsia="nl-NL"/>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владеть навыками распознавания и защиты информации, информационной безопасности личности; </w:t>
            </w:r>
            <w:r w:rsidRPr="008B3BDB">
              <w:rPr>
                <w:rFonts w:ascii="Times New Roman" w:hAnsi="Times New Roman" w:cs="Times New Roman"/>
                <w:bCs/>
                <w:iCs/>
                <w:sz w:val="24"/>
                <w:szCs w:val="24"/>
                <w:lang w:eastAsia="nl-NL"/>
              </w:rPr>
              <w:t xml:space="preserve"> </w:t>
            </w:r>
          </w:p>
        </w:tc>
        <w:tc>
          <w:tcPr>
            <w:tcW w:w="230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 освоить и применить знания о размещении основных географических объектов и </w:t>
            </w:r>
            <w:r w:rsidRPr="008B3BDB">
              <w:rPr>
                <w:rFonts w:ascii="Times New Roman" w:hAnsi="Times New Roman" w:cs="Times New Roman"/>
                <w:bCs/>
                <w:sz w:val="24"/>
                <w:szCs w:val="24"/>
                <w:lang w:eastAsia="nl-NL"/>
              </w:rPr>
              <w:lastRenderedPageBreak/>
              <w:t>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w:t>
            </w:r>
            <w:r w:rsidRPr="008B3BDB">
              <w:rPr>
                <w:rFonts w:ascii="Times New Roman" w:hAnsi="Times New Roman" w:cs="Times New Roman"/>
                <w:bCs/>
                <w:sz w:val="24"/>
                <w:szCs w:val="24"/>
                <w:lang w:eastAsia="nl-NL"/>
              </w:rPr>
              <w:lastRenderedPageBreak/>
              <w:t>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p>
        </w:tc>
      </w:tr>
      <w:tr w:rsidR="008B3BDB" w:rsidRPr="008B3BDB" w:rsidTr="008B3BDB">
        <w:tc>
          <w:tcPr>
            <w:tcW w:w="960"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В области духовно-нравственного воспитания:</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t>- сформированность нравственного сознания, этического поведения;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способность оценивать ситуацию и принимать осознанные решения, ориентируясь на морально-нравственные нормы и ценности;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осознание личного вклада в построение устойчивого будущего;</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регулятивными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а)</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самоорганизация: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sidRPr="008B3BDB">
              <w:rPr>
                <w:rFonts w:ascii="Times New Roman" w:hAnsi="Times New Roman" w:cs="Times New Roman"/>
                <w:bCs/>
                <w:sz w:val="24"/>
                <w:szCs w:val="24"/>
                <w:lang w:eastAsia="nl-NL"/>
              </w:rPr>
              <w:lastRenderedPageBreak/>
              <w:t>ситуациях;</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самостоятельно составлять план решения проблемы с учетом имеющихся ресурсов, собственных возможностей и предпочтений;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давать оценку новым ситуациям;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самоконтроль:</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использовать приемы рефлексии для оценки ситуации, выбора верного решения;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уметь оценивать риски и своевременно принимать решения по их снижению;</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эмоциональный интеллект, предполагающий сформированность:</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p>
        </w:tc>
      </w:tr>
      <w:tr w:rsidR="008B3BDB" w:rsidRPr="008B3BDB" w:rsidTr="008B3BDB">
        <w:tc>
          <w:tcPr>
            <w:tcW w:w="960"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ОК 04.</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Эффективно взаимодействовать и работать в коллективе и команде</w:t>
            </w:r>
          </w:p>
        </w:tc>
        <w:tc>
          <w:tcPr>
            <w:tcW w:w="1731"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 готовность к </w:t>
            </w:r>
            <w:r w:rsidRPr="008B3BDB">
              <w:rPr>
                <w:rFonts w:ascii="Times New Roman" w:hAnsi="Times New Roman" w:cs="Times New Roman"/>
                <w:bCs/>
                <w:sz w:val="24"/>
                <w:szCs w:val="24"/>
                <w:lang w:eastAsia="nl-NL"/>
              </w:rPr>
              <w:lastRenderedPageBreak/>
              <w:t>саморазвитию, самостоятельности и самоопределению;</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коммуникативными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совместная деятельность:</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понимать и использовать преимущества командной и индивидуальной работы;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регулятивными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г)</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принятие себя и других людей: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признавать свое право и право других людей на ошибки;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развивать способность понимать мир с позиции </w:t>
            </w:r>
            <w:r w:rsidRPr="008B3BDB">
              <w:rPr>
                <w:rFonts w:ascii="Times New Roman" w:hAnsi="Times New Roman" w:cs="Times New Roman"/>
                <w:bCs/>
                <w:sz w:val="24"/>
                <w:szCs w:val="24"/>
                <w:lang w:eastAsia="nl-NL"/>
              </w:rPr>
              <w:lastRenderedPageBreak/>
              <w:t>другого человека;</w:t>
            </w:r>
          </w:p>
        </w:tc>
        <w:tc>
          <w:tcPr>
            <w:tcW w:w="230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 владеть географической </w:t>
            </w:r>
            <w:r w:rsidRPr="008B3BDB">
              <w:rPr>
                <w:rFonts w:ascii="Times New Roman" w:hAnsi="Times New Roman" w:cs="Times New Roman"/>
                <w:bCs/>
                <w:sz w:val="24"/>
                <w:szCs w:val="24"/>
                <w:lang w:eastAsia="nl-NL"/>
              </w:rPr>
              <w:lastRenderedPageBreak/>
              <w:t>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p>
        </w:tc>
      </w:tr>
      <w:tr w:rsidR="008B3BDB" w:rsidRPr="008B3BDB" w:rsidTr="008B3BDB">
        <w:tc>
          <w:tcPr>
            <w:tcW w:w="960"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ОК 05.</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 области эстетического воспитания: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эстетическое отношение к миру, включая эстетику быта, научного и технического творчества, спорта, труда и общественных отношений;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к самовыражению в разных видах искусства, стремление проявлять качества творческой личности;</w:t>
            </w:r>
          </w:p>
          <w:p w:rsidR="008B3BDB" w:rsidRPr="008B3BDB" w:rsidRDefault="008B3BDB" w:rsidP="008B3BDB">
            <w:pPr>
              <w:widowControl w:val="0"/>
              <w:spacing w:after="0" w:line="240" w:lineRule="auto"/>
              <w:jc w:val="both"/>
              <w:rPr>
                <w:rFonts w:ascii="Times New Roman" w:hAnsi="Times New Roman" w:cs="Times New Roman"/>
                <w:bCs/>
                <w:sz w:val="24"/>
                <w:szCs w:val="24"/>
                <w:u w:val="single"/>
                <w:lang w:eastAsia="nl-NL"/>
              </w:rPr>
            </w:pPr>
            <w:r w:rsidRPr="008B3BDB">
              <w:rPr>
                <w:rFonts w:ascii="Times New Roman" w:hAnsi="Times New Roman" w:cs="Times New Roman"/>
                <w:bCs/>
                <w:sz w:val="24"/>
                <w:szCs w:val="24"/>
                <w:lang w:eastAsia="nl-NL"/>
              </w:rPr>
              <w:t>Овладение универсальными коммуникативными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а)</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общение: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осуществлять коммуникации во всех сферах жизни;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развернуто и логично излагать свою точку зрения с использованием языковых средств;</w:t>
            </w:r>
          </w:p>
        </w:tc>
        <w:tc>
          <w:tcPr>
            <w:tcW w:w="230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p>
        </w:tc>
      </w:tr>
      <w:tr w:rsidR="008B3BDB" w:rsidRPr="008B3BDB" w:rsidTr="008B3BDB">
        <w:tc>
          <w:tcPr>
            <w:tcW w:w="960"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ОК 06.</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Проявлять гражданско-патриотическую </w:t>
            </w:r>
            <w:r w:rsidRPr="008B3BDB">
              <w:rPr>
                <w:rFonts w:ascii="Times New Roman" w:hAnsi="Times New Roman" w:cs="Times New Roman"/>
                <w:bCs/>
                <w:sz w:val="24"/>
                <w:szCs w:val="24"/>
                <w:lang w:eastAsia="nl-NL"/>
              </w:rPr>
              <w:lastRenderedPageBreak/>
              <w:t>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sz w:val="24"/>
                <w:szCs w:val="24"/>
                <w:lang w:eastAsia="nl-NL"/>
              </w:rPr>
              <w:lastRenderedPageBreak/>
              <w:t>- осознание обучающимися российской гражданской идентичности;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целенаправленное </w:t>
            </w:r>
            <w:r w:rsidRPr="008B3BDB">
              <w:rPr>
                <w:rFonts w:ascii="Times New Roman" w:hAnsi="Times New Roman" w:cs="Times New Roman"/>
                <w:bCs/>
                <w:sz w:val="24"/>
                <w:szCs w:val="24"/>
                <w:lang w:eastAsia="nl-NL"/>
              </w:rPr>
              <w:lastRenderedPageBreak/>
              <w:t>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 части гражданского воспитания: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осознание своих конституционных прав и обязанностей, уважение закона и правопорядка;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принятие традиционных национальных, общечеловеческих гуманистических и демократических ценностей;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умение взаимодействовать с социальными институтами в соответствии с их функциями и назначением;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готовность к гуманитарной и </w:t>
            </w:r>
            <w:r w:rsidRPr="008B3BDB">
              <w:rPr>
                <w:rFonts w:ascii="Times New Roman" w:hAnsi="Times New Roman" w:cs="Times New Roman"/>
                <w:bCs/>
                <w:sz w:val="24"/>
                <w:szCs w:val="24"/>
                <w:lang w:eastAsia="nl-NL"/>
              </w:rPr>
              <w:lastRenderedPageBreak/>
              <w:t>волонтерской деятельности;</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патриотического воспитания: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идейная убежденность, готовность к служению и защите Отечества, ответственность за его судьбу;</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освоенные обучающимися межпредметные понятия и универсальные учебные действия (регулятивные, познавательные, коммуникативные);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овладение навыками учебно-исследовательской, проектной и социальной деятельности</w:t>
            </w:r>
          </w:p>
        </w:tc>
        <w:tc>
          <w:tcPr>
            <w:tcW w:w="230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 понимать роль и место современной географической науки в системе научных дисциплин, ее участии в решении важнейших проблем </w:t>
            </w:r>
            <w:r w:rsidRPr="008B3BDB">
              <w:rPr>
                <w:rFonts w:ascii="Times New Roman" w:hAnsi="Times New Roman" w:cs="Times New Roman"/>
                <w:bCs/>
                <w:sz w:val="24"/>
                <w:szCs w:val="24"/>
                <w:lang w:eastAsia="nl-NL"/>
              </w:rPr>
              <w:lastRenderedPageBreak/>
              <w:t>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w:t>
            </w:r>
            <w:r w:rsidRPr="008B3BDB">
              <w:rPr>
                <w:rFonts w:ascii="Times New Roman" w:hAnsi="Times New Roman" w:cs="Times New Roman"/>
                <w:bCs/>
                <w:sz w:val="24"/>
                <w:szCs w:val="24"/>
                <w:lang w:eastAsia="nl-NL"/>
              </w:rPr>
              <w:lastRenderedPageBreak/>
              <w:t>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p>
        </w:tc>
      </w:tr>
      <w:tr w:rsidR="008B3BDB" w:rsidRPr="008B3BDB" w:rsidTr="008B3BDB">
        <w:tc>
          <w:tcPr>
            <w:tcW w:w="960"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 области экологического воспитания: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планирование и осуществление действий в окружающей среде на основе знания целей устойчивого развития человечества;</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активное неприятие действий, приносящих вред окружающей среде;</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умение прогнозировать неблагоприятные экологические последствия предпринимаемых действий, предотвращать их;</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расширение опыта деятельности экологической направленности;</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p>
        </w:tc>
        <w:tc>
          <w:tcPr>
            <w:tcW w:w="230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w:t>
            </w:r>
            <w:r w:rsidRPr="008B3BDB">
              <w:rPr>
                <w:rFonts w:ascii="Times New Roman" w:hAnsi="Times New Roman" w:cs="Times New Roman"/>
                <w:bCs/>
                <w:sz w:val="24"/>
                <w:szCs w:val="24"/>
                <w:lang w:eastAsia="nl-NL"/>
              </w:rPr>
              <w:lastRenderedPageBreak/>
              <w:t>источники географической информации для решения учебных и (или)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8B3BDB" w:rsidRPr="008B3BDB" w:rsidTr="008B3BDB">
        <w:tc>
          <w:tcPr>
            <w:tcW w:w="960"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ОК 09.</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Пользоваться профессиональной документацией на государственном и иностранном языках</w:t>
            </w:r>
          </w:p>
        </w:tc>
        <w:tc>
          <w:tcPr>
            <w:tcW w:w="1731"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наличие мотивации к обучению и личностному развитию;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 области ценности научного познания: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совершенствование языковой и читательской культуры как средства взаимодействия между людьми и познания мира;</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осознание ценности </w:t>
            </w:r>
            <w:r w:rsidRPr="008B3BDB">
              <w:rPr>
                <w:rFonts w:ascii="Times New Roman" w:hAnsi="Times New Roman" w:cs="Times New Roman"/>
                <w:bCs/>
                <w:sz w:val="24"/>
                <w:szCs w:val="24"/>
                <w:lang w:eastAsia="nl-NL"/>
              </w:rPr>
              <w:lastRenderedPageBreak/>
              <w:t>научной деятельности, готовность осуществлять проектную и исследовательскую деятельность индивидуально и в группе;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базовые исследовательские действия: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способность и готовность к самостоятельному поиску методов решения практических задач, применению различных методов познания;</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формирование научного типа мышления, владение научной терминологией, ключевыми понятиями и методами;</w:t>
            </w:r>
            <w:r w:rsidRPr="008B3BDB">
              <w:rPr>
                <w:rFonts w:ascii="Times New Roman" w:hAnsi="Times New Roman" w:cs="Times New Roman"/>
                <w:bCs/>
                <w:iCs/>
                <w:sz w:val="24"/>
                <w:szCs w:val="24"/>
                <w:lang w:eastAsia="nl-NL"/>
              </w:rPr>
              <w:t xml:space="preserve">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-осуществлять целенаправленный поиск переноса средств и способов действия в профессиональную среду</w:t>
            </w:r>
          </w:p>
        </w:tc>
        <w:tc>
          <w:tcPr>
            <w:tcW w:w="2308"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p>
        </w:tc>
      </w:tr>
      <w:tr w:rsidR="008B3BDB" w:rsidRPr="008B3BDB" w:rsidTr="008B3BDB">
        <w:tc>
          <w:tcPr>
            <w:tcW w:w="960" w:type="pct"/>
          </w:tcPr>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lastRenderedPageBreak/>
              <w:t>ПК 6.5. Осуществлять инструктирование, обучение поваров, кондитеров, пекарей и других категорий работников кухни на рабочем месте</w:t>
            </w:r>
          </w:p>
        </w:tc>
        <w:tc>
          <w:tcPr>
            <w:tcW w:w="1731" w:type="pct"/>
          </w:tcPr>
          <w:p w:rsidR="008B3BDB" w:rsidRPr="008B3BDB" w:rsidRDefault="008B3BDB" w:rsidP="008B3BDB">
            <w:pPr>
              <w:widowControl w:val="0"/>
              <w:spacing w:after="0" w:line="240" w:lineRule="auto"/>
              <w:jc w:val="both"/>
              <w:rPr>
                <w:rFonts w:ascii="Times New Roman" w:eastAsia="Calibri" w:hAnsi="Times New Roman" w:cs="Times New Roman"/>
                <w:b/>
                <w:iCs/>
                <w:sz w:val="24"/>
                <w:szCs w:val="24"/>
                <w:lang w:eastAsia="nl-NL"/>
              </w:rPr>
            </w:pPr>
            <w:r w:rsidRPr="008B3BDB">
              <w:rPr>
                <w:rFonts w:ascii="Times New Roman" w:eastAsia="Calibri" w:hAnsi="Times New Roman" w:cs="Times New Roman"/>
                <w:b/>
                <w:i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готовность и способность к </w:t>
            </w:r>
            <w:r w:rsidRPr="008B3BDB">
              <w:rPr>
                <w:rFonts w:ascii="Times New Roman" w:eastAsia="Calibri" w:hAnsi="Times New Roman" w:cs="Times New Roman"/>
                <w:iCs/>
                <w:sz w:val="24"/>
                <w:szCs w:val="24"/>
                <w:lang w:eastAsia="nl-NL"/>
              </w:rPr>
              <w:lastRenderedPageBreak/>
              <w:t>самостоятельной, творческой и ответственной деятельности;</w:t>
            </w:r>
          </w:p>
        </w:tc>
        <w:tc>
          <w:tcPr>
            <w:tcW w:w="2308" w:type="pct"/>
          </w:tcPr>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lastRenderedPageBreak/>
              <w:t>−− владение умением анализировать текст с точки зрения наличия в нем явной и скрытой, основной и второстепенной информации;</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владение умением представлять тексты в виде тезисов, конспектов, аннотаций, рефератов, сочинений </w:t>
            </w:r>
            <w:r w:rsidRPr="008B3BDB">
              <w:rPr>
                <w:rFonts w:ascii="Times New Roman" w:eastAsia="Calibri" w:hAnsi="Times New Roman" w:cs="Times New Roman"/>
                <w:iCs/>
                <w:sz w:val="24"/>
                <w:szCs w:val="24"/>
                <w:lang w:eastAsia="nl-NL"/>
              </w:rPr>
              <w:lastRenderedPageBreak/>
              <w:t>различных жанров;</w:t>
            </w:r>
          </w:p>
        </w:tc>
      </w:tr>
      <w:bookmarkEnd w:id="156"/>
    </w:tbl>
    <w:p w:rsidR="008B3BDB" w:rsidRDefault="008B3BDB" w:rsidP="008B3BDB">
      <w:pPr>
        <w:widowControl w:val="0"/>
        <w:spacing w:after="0" w:line="240" w:lineRule="auto"/>
        <w:jc w:val="both"/>
        <w:rPr>
          <w:rFonts w:ascii="Times New Roman" w:eastAsia="Calibri" w:hAnsi="Times New Roman" w:cs="Times New Roman"/>
          <w:b/>
          <w:bCs/>
          <w:sz w:val="24"/>
          <w:szCs w:val="24"/>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5560"/>
        <w:gridCol w:w="873"/>
        <w:gridCol w:w="1664"/>
      </w:tblGrid>
      <w:tr w:rsidR="00D94783" w:rsidRPr="00D94783" w:rsidTr="00D94783">
        <w:trPr>
          <w:tblHeader/>
        </w:trPr>
        <w:tc>
          <w:tcPr>
            <w:tcW w:w="86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
              </w:rPr>
            </w:pPr>
            <w:r w:rsidRPr="00D94783">
              <w:rPr>
                <w:rFonts w:ascii="Times New Roman" w:hAnsi="Times New Roman" w:cs="Times New Roman"/>
                <w:b/>
              </w:rPr>
              <w:t>Наименование разделов и тем</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
              </w:rPr>
            </w:pPr>
            <w:bookmarkStart w:id="157" w:name="__RefHeading___4"/>
            <w:bookmarkEnd w:id="157"/>
            <w:r w:rsidRPr="00D94783">
              <w:rPr>
                <w:rFonts w:ascii="Times New Roman" w:hAnsi="Times New Roman" w:cs="Times New Roman"/>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
              </w:rPr>
            </w:pPr>
            <w:bookmarkStart w:id="158" w:name="__RefHeading___5"/>
            <w:bookmarkEnd w:id="158"/>
            <w:r w:rsidRPr="00D94783">
              <w:rPr>
                <w:rFonts w:ascii="Times New Roman" w:hAnsi="Times New Roman" w:cs="Times New Roman"/>
                <w:b/>
              </w:rPr>
              <w:t>Объём часов</w:t>
            </w:r>
          </w:p>
        </w:tc>
        <w:tc>
          <w:tcPr>
            <w:tcW w:w="619"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
              </w:rPr>
            </w:pPr>
            <w:r w:rsidRPr="00D94783">
              <w:rPr>
                <w:rFonts w:ascii="Times New Roman" w:hAnsi="Times New Roman" w:cs="Times New Roman"/>
                <w:b/>
              </w:rPr>
              <w:t>Формируемые компетенции</w:t>
            </w:r>
          </w:p>
        </w:tc>
      </w:tr>
      <w:tr w:rsidR="00D94783" w:rsidRPr="00D94783" w:rsidTr="00D94783">
        <w:tc>
          <w:tcPr>
            <w:tcW w:w="86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159" w:name="__RefHeading___6"/>
            <w:bookmarkEnd w:id="159"/>
            <w:r w:rsidRPr="00D94783">
              <w:rPr>
                <w:rFonts w:ascii="Times New Roman" w:hAnsi="Times New Roman" w:cs="Times New Roman"/>
                <w:bCs/>
              </w:rPr>
              <w:t>1</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160" w:name="__RefHeading___7"/>
            <w:bookmarkEnd w:id="160"/>
            <w:r w:rsidRPr="00D94783">
              <w:rPr>
                <w:rFonts w:ascii="Times New Roman" w:hAnsi="Times New Roman" w:cs="Times New Roman"/>
                <w:bCs/>
              </w:rPr>
              <w:t>2</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161" w:name="__RefHeading___8"/>
            <w:bookmarkEnd w:id="161"/>
            <w:r w:rsidRPr="00D94783">
              <w:rPr>
                <w:rFonts w:ascii="Times New Roman" w:hAnsi="Times New Roman" w:cs="Times New Roman"/>
                <w:bCs/>
              </w:rPr>
              <w:t>3</w:t>
            </w:r>
          </w:p>
        </w:tc>
        <w:tc>
          <w:tcPr>
            <w:tcW w:w="619"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162" w:name="__RefHeading___9"/>
            <w:bookmarkEnd w:id="162"/>
            <w:r w:rsidRPr="00D94783">
              <w:rPr>
                <w:rFonts w:ascii="Times New Roman" w:hAnsi="Times New Roman" w:cs="Times New Roman"/>
                <w:bCs/>
              </w:rPr>
              <w:t>4</w:t>
            </w:r>
          </w:p>
        </w:tc>
      </w:tr>
      <w:tr w:rsidR="00D94783" w:rsidRPr="00D94783" w:rsidTr="00D94783">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D94783" w:rsidRPr="00D94783" w:rsidRDefault="00D94783" w:rsidP="00D94783">
            <w:pPr>
              <w:suppressAutoHyphens/>
              <w:spacing w:after="0"/>
              <w:jc w:val="center"/>
              <w:rPr>
                <w:rFonts w:ascii="Times New Roman" w:hAnsi="Times New Roman" w:cs="Times New Roman"/>
                <w:b/>
                <w:iCs/>
              </w:rPr>
            </w:pPr>
            <w:bookmarkStart w:id="163" w:name="__RefHeading___10"/>
            <w:bookmarkEnd w:id="163"/>
            <w:r w:rsidRPr="00D94783">
              <w:rPr>
                <w:rFonts w:ascii="Times New Roman" w:hAnsi="Times New Roman" w:cs="Times New Roman"/>
                <w:b/>
                <w:iCs/>
              </w:rPr>
              <w:t>Основное содержание</w:t>
            </w:r>
          </w:p>
        </w:tc>
      </w:tr>
      <w:tr w:rsidR="00D94783" w:rsidRPr="00D94783" w:rsidTr="00D94783">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D94783" w:rsidRPr="00D94783" w:rsidRDefault="00D94783" w:rsidP="00D94783">
            <w:pPr>
              <w:suppressAutoHyphens/>
              <w:spacing w:after="0"/>
              <w:jc w:val="both"/>
              <w:rPr>
                <w:rFonts w:ascii="Times New Roman" w:hAnsi="Times New Roman" w:cs="Times New Roman"/>
                <w:b/>
              </w:rPr>
            </w:pPr>
            <w:bookmarkStart w:id="164" w:name="__RefHeading___11"/>
            <w:bookmarkEnd w:id="164"/>
            <w:r w:rsidRPr="00D94783">
              <w:rPr>
                <w:rFonts w:ascii="Times New Roman" w:hAnsi="Times New Roman" w:cs="Times New Roman"/>
                <w:b/>
              </w:rPr>
              <w:t>Раздел 1. Общая характеристика мира</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uppressAutoHyphens/>
              <w:spacing w:after="0"/>
              <w:jc w:val="center"/>
              <w:rPr>
                <w:rFonts w:ascii="Times New Roman" w:hAnsi="Times New Roman" w:cs="Times New Roman"/>
                <w:b/>
              </w:rPr>
            </w:pPr>
            <w:bookmarkStart w:id="165" w:name="__RefHeading___12"/>
            <w:bookmarkEnd w:id="165"/>
            <w:r w:rsidRPr="00D94783">
              <w:rPr>
                <w:rFonts w:ascii="Times New Roman" w:hAnsi="Times New Roman" w:cs="Times New Roman"/>
                <w:b/>
              </w:rPr>
              <w:t>44</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166" w:name="__RefHeading___13"/>
            <w:bookmarkEnd w:id="166"/>
            <w:r w:rsidRPr="00D94783">
              <w:rPr>
                <w:rFonts w:ascii="Times New Roman" w:hAnsi="Times New Roman" w:cs="Times New Roman"/>
                <w:bCs/>
              </w:rPr>
              <w:t>Тема 1. 1. Современная политическая карта мира</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167" w:name="__RefHeading___14"/>
            <w:bookmarkEnd w:id="167"/>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168" w:name="__RefHeading___15"/>
            <w:bookmarkEnd w:id="168"/>
            <w:r w:rsidRPr="00D94783">
              <w:rPr>
                <w:rFonts w:ascii="Times New Roman" w:hAnsi="Times New Roman" w:cs="Times New Roman"/>
                <w:b/>
                <w:iCs/>
              </w:rPr>
              <w:t>6</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1846"/>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Введение.</w:t>
            </w:r>
            <w:r w:rsidRPr="00D94783">
              <w:rPr>
                <w:rFonts w:ascii="Times New Roman" w:hAnsi="Times New Roman" w:cs="Times New Roman"/>
              </w:rPr>
              <w:t xml:space="preserve"> Источники географической информации. География как наука. Ее роль и значение в системе наук.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r w:rsidRPr="00D94783">
              <w:rPr>
                <w:rFonts w:ascii="Times New Roman" w:hAnsi="Times New Roman" w:cs="Times New Roman"/>
                <w:b/>
              </w:rPr>
              <w:t xml:space="preserve"> </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Традиционные и новые методы географических исследований.</w:t>
            </w:r>
            <w:r w:rsidRPr="00D94783">
              <w:rPr>
                <w:rFonts w:ascii="Times New Roman" w:hAnsi="Times New Roman" w:cs="Times New Roman"/>
              </w:rPr>
              <w:t xml:space="preserve"> Методы современной географии. Сравнительно-географический метод. Картографический метод. Палеогеографический (исторический) метод. Метод географического моделирования. Аэрокосмические методы. Метод географического прогнозирования. Геоинформационный метод. Методы полевых исследований и наблюдений, описательный метод, метод географического районирования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169" w:name="__RefHeading___16"/>
            <w:bookmarkEnd w:id="169"/>
            <w:r w:rsidRPr="00D9478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170" w:name="__RefHeading___17"/>
            <w:bookmarkEnd w:id="170"/>
            <w:r w:rsidRPr="00D94783">
              <w:rPr>
                <w:rFonts w:ascii="Times New Roman" w:hAnsi="Times New Roman" w:cs="Times New Roman"/>
              </w:rPr>
              <w:t xml:space="preserve">ОК 01. </w:t>
            </w:r>
          </w:p>
          <w:p w:rsidR="00D94783" w:rsidRPr="00D94783" w:rsidRDefault="00D94783" w:rsidP="00D94783">
            <w:pPr>
              <w:suppressAutoHyphens/>
              <w:spacing w:after="0"/>
              <w:jc w:val="both"/>
              <w:rPr>
                <w:rFonts w:ascii="Times New Roman" w:hAnsi="Times New Roman" w:cs="Times New Roman"/>
              </w:rPr>
            </w:pPr>
            <w:bookmarkStart w:id="171" w:name="__RefHeading___18"/>
            <w:bookmarkEnd w:id="171"/>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rPr>
            </w:pPr>
            <w:bookmarkStart w:id="172" w:name="__RefHeading___19"/>
            <w:bookmarkEnd w:id="172"/>
            <w:r w:rsidRPr="00D94783">
              <w:rPr>
                <w:rFonts w:ascii="Times New Roman" w:hAnsi="Times New Roman" w:cs="Times New Roman"/>
              </w:rPr>
              <w:t>ОК 04.</w:t>
            </w:r>
          </w:p>
          <w:p w:rsidR="00D94783" w:rsidRPr="00D94783" w:rsidRDefault="00D94783" w:rsidP="00D94783">
            <w:pPr>
              <w:suppressAutoHyphens/>
              <w:spacing w:after="0"/>
              <w:jc w:val="both"/>
              <w:rPr>
                <w:rFonts w:ascii="Times New Roman" w:hAnsi="Times New Roman" w:cs="Times New Roman"/>
                <w:i/>
              </w:rPr>
            </w:pPr>
            <w:bookmarkStart w:id="173" w:name="__RefHeading___20"/>
            <w:bookmarkEnd w:id="173"/>
            <w:r w:rsidRPr="00D94783">
              <w:rPr>
                <w:rFonts w:ascii="Times New Roman" w:hAnsi="Times New Roman" w:cs="Times New Roman"/>
              </w:rPr>
              <w:t>ОК 09.</w:t>
            </w:r>
          </w:p>
        </w:tc>
      </w:tr>
      <w:tr w:rsidR="00D94783" w:rsidRPr="00D94783" w:rsidTr="00D94783">
        <w:trPr>
          <w:trHeight w:val="562"/>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strike/>
              </w:rPr>
            </w:pPr>
            <w:r w:rsidRPr="00D94783">
              <w:rPr>
                <w:rFonts w:ascii="Times New Roman" w:hAnsi="Times New Roman" w:cs="Times New Roman"/>
                <w:b/>
              </w:rPr>
              <w:t xml:space="preserve">Политическое устройство мира. Типология стран. </w:t>
            </w:r>
            <w:r w:rsidRPr="00D94783">
              <w:rPr>
                <w:rFonts w:ascii="Times New Roman" w:hAnsi="Times New Roman" w:cs="Times New Roman"/>
              </w:rPr>
              <w:t xml:space="preserve">Политическая география и геополитика 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Типология стран по уровню социально-экономического развития. Условия и особенности социально-экономического развития развитых, развивающихся стран и стран с переходной экономикой. Территориальная дифференциация политических явлений и процессов. Основные политические и военные союзы в современном мире. </w:t>
            </w:r>
            <w:r w:rsidRPr="00D94783">
              <w:rPr>
                <w:rFonts w:ascii="Times New Roman" w:hAnsi="Times New Roman" w:cs="Times New Roman"/>
              </w:rPr>
              <w:lastRenderedPageBreak/>
              <w:t>Организация Объединённых Наций, её структура и роль в современном мире. Специфика России как евразийской страны</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174" w:name="__RefHeading___21"/>
            <w:bookmarkEnd w:id="174"/>
            <w:r w:rsidRPr="00D94783">
              <w:rPr>
                <w:rFonts w:ascii="Times New Roman" w:hAnsi="Times New Roman" w:cs="Times New Roman"/>
                <w:iCs/>
              </w:rPr>
              <w:lastRenderedPageBreak/>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
              </w:rPr>
            </w:pP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1:</w:t>
            </w:r>
            <w:r w:rsidRPr="00D94783">
              <w:rPr>
                <w:rFonts w:ascii="Times New Roman" w:hAnsi="Times New Roman" w:cs="Times New Roman"/>
              </w:rPr>
              <w:t xml:space="preserve"> Составление систематизирующей таблицы «Государственный строй стран мира»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175" w:name="__RefHeading___22"/>
            <w:bookmarkEnd w:id="175"/>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val="restart"/>
            <w:tcBorders>
              <w:top w:val="single" w:sz="4" w:space="0" w:color="000000"/>
              <w:left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176" w:name="__RefHeading___23"/>
            <w:bookmarkEnd w:id="176"/>
            <w:r w:rsidRPr="00D94783">
              <w:rPr>
                <w:rFonts w:ascii="Times New Roman" w:hAnsi="Times New Roman" w:cs="Times New Roman"/>
                <w:bCs/>
              </w:rPr>
              <w:t>Тема 1.2. География мировых природных ресурсов</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177" w:name="__RefHeading___24"/>
            <w:bookmarkEnd w:id="177"/>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178" w:name="__RefHeading___25"/>
            <w:bookmarkEnd w:id="178"/>
            <w:r w:rsidRPr="00D94783">
              <w:rPr>
                <w:rFonts w:ascii="Times New Roman" w:hAnsi="Times New Roman" w:cs="Times New Roman"/>
                <w:b/>
                <w:iCs/>
              </w:rPr>
              <w:t>10</w:t>
            </w:r>
          </w:p>
        </w:tc>
        <w:tc>
          <w:tcPr>
            <w:tcW w:w="619"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2277"/>
        </w:trPr>
        <w:tc>
          <w:tcPr>
            <w:tcW w:w="865" w:type="pct"/>
            <w:vMerge/>
            <w:tcBorders>
              <w:left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Природные ресурсы в развитии человечества</w:t>
            </w:r>
            <w:r w:rsidRPr="00D94783">
              <w:rPr>
                <w:rFonts w:ascii="Times New Roman" w:hAnsi="Times New Roman" w:cs="Times New Roman"/>
              </w:rPr>
              <w:t>. Индустриализация и природопользование. Возрастание антропогенного давления на Землю в ХХ—XXI вв. Техногенез, его нынешние и будущие возможные последствия. Учение о ноосфере — В. И. Вернадский. Стремительное расширение границ ойкумены. Освоение пустынных и полупустынных районов Африки, Азии, Австралии. Вовлечение в хозяйственный оборот арктических и субарктических районов — приполярных территорий на Севере России, Канадском Севере, Аляске. Освоение предгорных и горных районов мира. Освоение шельфовых акваторий Мирового океана</w:t>
            </w:r>
          </w:p>
        </w:tc>
        <w:tc>
          <w:tcPr>
            <w:tcW w:w="385"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179" w:name="__RefHeading___26"/>
            <w:bookmarkEnd w:id="179"/>
            <w:r w:rsidRPr="00D94783">
              <w:rPr>
                <w:rFonts w:ascii="Times New Roman" w:hAnsi="Times New Roman" w:cs="Times New Roman"/>
                <w:iCs/>
              </w:rPr>
              <w:t>4</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180" w:name="__RefHeading___27"/>
            <w:bookmarkEnd w:id="180"/>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181" w:name="__RefHeading___28"/>
            <w:bookmarkEnd w:id="181"/>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rPr>
            </w:pPr>
            <w:bookmarkStart w:id="182" w:name="__RefHeading___29"/>
            <w:bookmarkEnd w:id="182"/>
            <w:r w:rsidRPr="00D94783">
              <w:rPr>
                <w:rFonts w:ascii="Times New Roman" w:hAnsi="Times New Roman" w:cs="Times New Roman"/>
              </w:rPr>
              <w:t>ОК 03.</w:t>
            </w:r>
          </w:p>
          <w:p w:rsidR="00D94783" w:rsidRPr="00D94783" w:rsidRDefault="00D94783" w:rsidP="00D94783">
            <w:pPr>
              <w:suppressAutoHyphens/>
              <w:spacing w:after="0"/>
              <w:jc w:val="both"/>
              <w:rPr>
                <w:rFonts w:ascii="Times New Roman" w:hAnsi="Times New Roman" w:cs="Times New Roman"/>
              </w:rPr>
            </w:pPr>
            <w:bookmarkStart w:id="183" w:name="__RefHeading___30"/>
            <w:bookmarkEnd w:id="183"/>
            <w:r w:rsidRPr="00D94783">
              <w:rPr>
                <w:rFonts w:ascii="Times New Roman" w:hAnsi="Times New Roman" w:cs="Times New Roman"/>
              </w:rPr>
              <w:t>ОК 05.</w:t>
            </w:r>
          </w:p>
          <w:p w:rsidR="00D94783" w:rsidRPr="00D94783" w:rsidRDefault="00D94783" w:rsidP="00D94783">
            <w:pPr>
              <w:suppressAutoHyphens/>
              <w:spacing w:after="0"/>
              <w:jc w:val="both"/>
              <w:rPr>
                <w:rFonts w:ascii="Times New Roman" w:hAnsi="Times New Roman" w:cs="Times New Roman"/>
              </w:rPr>
            </w:pPr>
            <w:bookmarkStart w:id="184" w:name="__RefHeading___31"/>
            <w:bookmarkEnd w:id="184"/>
            <w:r w:rsidRPr="00D94783">
              <w:rPr>
                <w:rFonts w:ascii="Times New Roman" w:hAnsi="Times New Roman" w:cs="Times New Roman"/>
              </w:rPr>
              <w:t xml:space="preserve">ОК 06. </w:t>
            </w:r>
          </w:p>
          <w:p w:rsidR="00D94783" w:rsidRPr="00D94783" w:rsidRDefault="00D94783" w:rsidP="00D94783">
            <w:pPr>
              <w:suppressAutoHyphens/>
              <w:spacing w:after="0"/>
              <w:jc w:val="both"/>
              <w:rPr>
                <w:rFonts w:ascii="Times New Roman" w:hAnsi="Times New Roman" w:cs="Times New Roman"/>
                <w:i/>
              </w:rPr>
            </w:pPr>
            <w:bookmarkStart w:id="185" w:name="__RefHeading___32"/>
            <w:bookmarkEnd w:id="185"/>
            <w:r w:rsidRPr="00D94783">
              <w:rPr>
                <w:rFonts w:ascii="Times New Roman" w:hAnsi="Times New Roman" w:cs="Times New Roman"/>
              </w:rPr>
              <w:t>ОК 07.</w:t>
            </w:r>
          </w:p>
        </w:tc>
      </w:tr>
      <w:tr w:rsidR="00D94783" w:rsidRPr="00D94783" w:rsidTr="00D94783">
        <w:trPr>
          <w:trHeight w:val="645"/>
        </w:trPr>
        <w:tc>
          <w:tcPr>
            <w:tcW w:w="865" w:type="pct"/>
            <w:vMerge/>
            <w:tcBorders>
              <w:left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bookmarkStart w:id="186" w:name="__RefHeading___33"/>
            <w:bookmarkEnd w:id="186"/>
            <w:r w:rsidRPr="00D94783">
              <w:rPr>
                <w:rFonts w:ascii="Times New Roman" w:hAnsi="Times New Roman" w:cs="Times New Roman"/>
                <w:b/>
              </w:rPr>
              <w:t>Мировые природные ресурсы.</w:t>
            </w:r>
            <w:r w:rsidRPr="00D94783">
              <w:rPr>
                <w:rFonts w:ascii="Times New Roman" w:hAnsi="Times New Roman" w:cs="Times New Roman"/>
              </w:rPr>
              <w:t xml:space="preserve"> Виды</w:t>
            </w:r>
            <w:r w:rsidRPr="00D94783">
              <w:rPr>
                <w:rFonts w:ascii="Times New Roman" w:hAnsi="Times New Roman" w:cs="Times New Roman"/>
                <w:spacing w:val="-10"/>
              </w:rPr>
              <w:t xml:space="preserve"> </w:t>
            </w:r>
            <w:r w:rsidRPr="00D94783">
              <w:rPr>
                <w:rFonts w:ascii="Times New Roman" w:hAnsi="Times New Roman" w:cs="Times New Roman"/>
              </w:rPr>
              <w:t>природных</w:t>
            </w:r>
            <w:r w:rsidRPr="00D94783">
              <w:rPr>
                <w:rFonts w:ascii="Times New Roman" w:hAnsi="Times New Roman" w:cs="Times New Roman"/>
                <w:spacing w:val="-9"/>
              </w:rPr>
              <w:t xml:space="preserve"> </w:t>
            </w:r>
            <w:r w:rsidRPr="00D94783">
              <w:rPr>
                <w:rFonts w:ascii="Times New Roman" w:hAnsi="Times New Roman" w:cs="Times New Roman"/>
              </w:rPr>
              <w:t>ресурсов.</w:t>
            </w:r>
            <w:r w:rsidRPr="00D94783">
              <w:rPr>
                <w:rFonts w:ascii="Times New Roman" w:hAnsi="Times New Roman" w:cs="Times New Roman"/>
                <w:spacing w:val="-47"/>
              </w:rPr>
              <w:t xml:space="preserve"> </w:t>
            </w:r>
            <w:r w:rsidRPr="00D94783">
              <w:rPr>
                <w:rFonts w:ascii="Times New Roman" w:hAnsi="Times New Roman" w:cs="Times New Roman"/>
              </w:rPr>
              <w:t xml:space="preserve">Роль природных ресурсов в жизни общества. Виды природных ресурсов, ресурсообеспеченность. Обеспеченность природными ресурсами отдельных территорий. Исчерпаемые невозобновимые ресурсы. Минеральные ресурсы: топливные, рудные, нерудные. Исчерпаемые возобновимые ресурсы: земельные, водные, лесные. Неисчерпаемые ресурсы: альтернативные источники энергии. Ресурсы Мирового океана: биологические, минеральные, энергетические. Климатические ресурсы. Агроклиматические и почвенные ресурсы. Земельный фонд мира, его структура. Обеспеченность человечества пресной водой, понятие о «водном голоде» на планете. Гидроэнергоресурсы Земли, перспективы их использования. Лесные ресурсы, их размещение по природным зонам и странам; масштабы обезлесения. Роль природных ресурсов Мирового океана в жизни человечества; марикультура. Территориальные сочетания природных ресурсов. Туристско-рекреационные ресурсы. Естественный, антропогенный, культурный ландшафты. Связь природных и экономических ресурсов. Человек как связующее звено между природными и экономическими ресурсами. </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Понятие о ресурсообеспеченности</w:t>
            </w:r>
            <w:r w:rsidRPr="00D94783">
              <w:rPr>
                <w:rFonts w:ascii="Times New Roman" w:hAnsi="Times New Roman" w:cs="Times New Roman"/>
              </w:rPr>
              <w:t xml:space="preserve"> </w:t>
            </w:r>
            <w:r w:rsidRPr="00D94783">
              <w:rPr>
                <w:rFonts w:ascii="Times New Roman" w:hAnsi="Times New Roman" w:cs="Times New Roman"/>
              </w:rPr>
              <w:lastRenderedPageBreak/>
              <w:t>Ресурсообеспеченность стран мира. Обеспеченность стран стратегическими ресурсами — нефтью, газом, ураном, рудными ископаемыми и др.</w:t>
            </w:r>
          </w:p>
        </w:tc>
        <w:tc>
          <w:tcPr>
            <w:tcW w:w="385" w:type="pct"/>
            <w:vMerge/>
            <w:tcBorders>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187" w:name="__RefHeading___34"/>
            <w:bookmarkEnd w:id="187"/>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left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Проблемы взаимодействия общества и природы.</w:t>
            </w:r>
            <w:r w:rsidRPr="00D94783">
              <w:rPr>
                <w:rFonts w:ascii="Times New Roman" w:hAnsi="Times New Roman" w:cs="Times New Roman"/>
              </w:rPr>
              <w:t xml:space="preserve"> Познание глубокой связи между человечеством и природой — миссия географической науки. Взаимодействие человеческого общества и природной среды на современном этапе. Понятия «природа», «географическая среда», «окружающая среда». Географический фатализм, географический нигилизм.  Качественно новый этап отношений: природа – общество. Проблема и угрозы истощения природных ресурсов.</w:t>
            </w:r>
          </w:p>
          <w:p w:rsidR="00D94783" w:rsidRPr="00D94783" w:rsidRDefault="00D94783" w:rsidP="00D94783">
            <w:pPr>
              <w:suppressAutoHyphens/>
              <w:spacing w:after="0"/>
              <w:jc w:val="both"/>
              <w:rPr>
                <w:rFonts w:ascii="Times New Roman" w:hAnsi="Times New Roman" w:cs="Times New Roman"/>
              </w:rPr>
            </w:pPr>
            <w:bookmarkStart w:id="188" w:name="__RefHeading___35"/>
            <w:bookmarkEnd w:id="188"/>
            <w:r w:rsidRPr="00D94783">
              <w:rPr>
                <w:rFonts w:ascii="Times New Roman" w:hAnsi="Times New Roman" w:cs="Times New Roman"/>
              </w:rPr>
              <w:t>Различные типы природопользования. Геоэкологические проблемы. Основы рационального природопользования. Понятие устойчивого развития. Цели устойчивого развития.  Индикаторы устойчивого развития</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rPr>
              <w:t>Ресурсосберегающая, малоотходная и энергосберегающая технологии. Утилизация вторичного сырья. Возможности России в развитии прогрессивных технологий. Ресурсообеспеченность и экономика региона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
              </w:rPr>
            </w:pPr>
            <w:bookmarkStart w:id="189" w:name="__RefHeading___36"/>
            <w:bookmarkEnd w:id="189"/>
            <w:r w:rsidRPr="00D94783">
              <w:rPr>
                <w:rFonts w:ascii="Times New Roman" w:hAnsi="Times New Roman" w:cs="Times New Roman"/>
                <w:i/>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left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190" w:name="__RefHeading___37"/>
            <w:bookmarkEnd w:id="190"/>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
              </w:rPr>
            </w:pPr>
            <w:r w:rsidRPr="00D94783">
              <w:rPr>
                <w:rFonts w:ascii="Times New Roman" w:hAnsi="Times New Roman" w:cs="Times New Roman"/>
                <w:b/>
                <w:i/>
              </w:rPr>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2:</w:t>
            </w:r>
            <w:r w:rsidRPr="00D94783">
              <w:rPr>
                <w:rFonts w:ascii="Times New Roman" w:hAnsi="Times New Roman" w:cs="Times New Roman"/>
              </w:rPr>
              <w:t xml:space="preserve"> Оценка ресурсообеспеченности отдельных стран (регионов) мира (по выбору).</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3:</w:t>
            </w:r>
            <w:r w:rsidRPr="00D94783">
              <w:rPr>
                <w:rFonts w:ascii="Times New Roman" w:hAnsi="Times New Roman" w:cs="Times New Roman"/>
              </w:rPr>
              <w:t xml:space="preserve"> Выявление и обозначение регионов с неблагоприятной экологической ситуацией</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i/>
              </w:rPr>
            </w:pPr>
            <w:bookmarkStart w:id="191" w:name="__RefHeading___38"/>
            <w:bookmarkEnd w:id="191"/>
            <w:r w:rsidRPr="00D94783">
              <w:rPr>
                <w:rFonts w:ascii="Times New Roman" w:hAnsi="Times New Roman" w:cs="Times New Roman"/>
                <w:i/>
              </w:rPr>
              <w:t>2</w:t>
            </w:r>
          </w:p>
          <w:p w:rsidR="00D94783" w:rsidRPr="00D94783" w:rsidRDefault="00D94783" w:rsidP="00D94783">
            <w:pPr>
              <w:suppressAutoHyphens/>
              <w:spacing w:after="0"/>
              <w:jc w:val="center"/>
              <w:rPr>
                <w:rFonts w:ascii="Times New Roman" w:hAnsi="Times New Roman" w:cs="Times New Roman"/>
                <w:i/>
              </w:rPr>
            </w:pPr>
            <w:bookmarkStart w:id="192" w:name="__RefHeading___39"/>
            <w:bookmarkEnd w:id="192"/>
            <w:r w:rsidRPr="00D94783">
              <w:rPr>
                <w:rFonts w:ascii="Times New Roman" w:hAnsi="Times New Roman" w:cs="Times New Roman"/>
                <w:i/>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193" w:name="__RefHeading___40"/>
            <w:bookmarkEnd w:id="193"/>
            <w:r w:rsidRPr="00D94783">
              <w:rPr>
                <w:rFonts w:ascii="Times New Roman" w:hAnsi="Times New Roman" w:cs="Times New Roman"/>
                <w:b/>
              </w:rPr>
              <w:t>Тема 1.3. География населения мира</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194" w:name="__RefHeading___41"/>
            <w:bookmarkEnd w:id="194"/>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
              </w:rPr>
            </w:pPr>
            <w:bookmarkStart w:id="195" w:name="__RefHeading___42"/>
            <w:bookmarkEnd w:id="195"/>
            <w:r w:rsidRPr="00D94783">
              <w:rPr>
                <w:rFonts w:ascii="Times New Roman" w:hAnsi="Times New Roman" w:cs="Times New Roman"/>
                <w:b/>
                <w:i/>
              </w:rPr>
              <w:t>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b/>
              </w:rPr>
            </w:pPr>
            <w:bookmarkStart w:id="196" w:name="__RefHeading___43"/>
            <w:bookmarkEnd w:id="196"/>
            <w:r w:rsidRPr="00D94783">
              <w:rPr>
                <w:rFonts w:ascii="Times New Roman" w:hAnsi="Times New Roman" w:cs="Times New Roman"/>
                <w:b/>
              </w:rPr>
              <w:t>Численность населения мира. Качество жизни населения</w:t>
            </w:r>
            <w:r w:rsidRPr="00D94783">
              <w:rPr>
                <w:rFonts w:ascii="Times New Roman" w:hAnsi="Times New Roman" w:cs="Times New Roman"/>
              </w:rPr>
              <w:t>. Современная демографическая ситуация. 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tc>
        <w:tc>
          <w:tcPr>
            <w:tcW w:w="385"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
              </w:rPr>
            </w:pPr>
            <w:bookmarkStart w:id="197" w:name="__RefHeading___44"/>
            <w:bookmarkEnd w:id="197"/>
            <w:r w:rsidRPr="00D94783">
              <w:rPr>
                <w:rFonts w:ascii="Times New Roman" w:hAnsi="Times New Roman" w:cs="Times New Roman"/>
                <w:i/>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198" w:name="__RefHeading___45"/>
            <w:bookmarkEnd w:id="198"/>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199" w:name="__RefHeading___46"/>
            <w:bookmarkEnd w:id="199"/>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rPr>
            </w:pPr>
            <w:bookmarkStart w:id="200" w:name="__RefHeading___47"/>
            <w:bookmarkEnd w:id="200"/>
            <w:r w:rsidRPr="00D94783">
              <w:rPr>
                <w:rFonts w:ascii="Times New Roman" w:hAnsi="Times New Roman" w:cs="Times New Roman"/>
              </w:rPr>
              <w:t>ОК 03.</w:t>
            </w:r>
          </w:p>
          <w:p w:rsidR="00D94783" w:rsidRPr="00D94783" w:rsidRDefault="00D94783" w:rsidP="00D94783">
            <w:pPr>
              <w:suppressAutoHyphens/>
              <w:spacing w:after="0"/>
              <w:jc w:val="both"/>
              <w:rPr>
                <w:rFonts w:ascii="Times New Roman" w:hAnsi="Times New Roman" w:cs="Times New Roman"/>
              </w:rPr>
            </w:pPr>
            <w:bookmarkStart w:id="201" w:name="__RefHeading___48"/>
            <w:bookmarkEnd w:id="201"/>
            <w:r w:rsidRPr="00D94783">
              <w:rPr>
                <w:rFonts w:ascii="Times New Roman" w:hAnsi="Times New Roman" w:cs="Times New Roman"/>
              </w:rPr>
              <w:t>ОК 05.</w:t>
            </w:r>
          </w:p>
          <w:p w:rsidR="00D94783" w:rsidRPr="00D94783" w:rsidRDefault="00D94783" w:rsidP="00D94783">
            <w:pPr>
              <w:suppressAutoHyphens/>
              <w:spacing w:after="0"/>
              <w:jc w:val="both"/>
              <w:rPr>
                <w:rFonts w:ascii="Times New Roman" w:hAnsi="Times New Roman" w:cs="Times New Roman"/>
              </w:rPr>
            </w:pPr>
            <w:bookmarkStart w:id="202" w:name="__RefHeading___49"/>
            <w:bookmarkEnd w:id="202"/>
            <w:r w:rsidRPr="00D94783">
              <w:rPr>
                <w:rFonts w:ascii="Times New Roman" w:hAnsi="Times New Roman" w:cs="Times New Roman"/>
              </w:rPr>
              <w:t xml:space="preserve">ОК 06. </w:t>
            </w:r>
          </w:p>
          <w:p w:rsidR="00D94783" w:rsidRPr="00D94783" w:rsidRDefault="00D94783" w:rsidP="00D94783">
            <w:pPr>
              <w:suppressAutoHyphens/>
              <w:spacing w:after="0"/>
              <w:jc w:val="both"/>
              <w:rPr>
                <w:rFonts w:ascii="Times New Roman" w:hAnsi="Times New Roman" w:cs="Times New Roman"/>
                <w:i/>
              </w:rPr>
            </w:pPr>
            <w:bookmarkStart w:id="203" w:name="__RefHeading___50"/>
            <w:bookmarkEnd w:id="203"/>
            <w:r w:rsidRPr="00D94783">
              <w:rPr>
                <w:rFonts w:ascii="Times New Roman" w:hAnsi="Times New Roman" w:cs="Times New Roman"/>
              </w:rPr>
              <w:t>ОК 07.</w:t>
            </w: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Трудовые ресурсы и занятость населения</w:t>
            </w:r>
            <w:r w:rsidRPr="00D94783">
              <w:rPr>
                <w:rFonts w:ascii="Times New Roman" w:hAnsi="Times New Roman" w:cs="Times New Roman"/>
              </w:rPr>
              <w:t xml:space="preserve">. </w:t>
            </w:r>
            <w:r w:rsidRPr="00D94783">
              <w:rPr>
                <w:rFonts w:ascii="Times New Roman" w:hAnsi="Times New Roman" w:cs="Times New Roman"/>
                <w:b/>
              </w:rPr>
              <w:t>Размещение населения.</w:t>
            </w:r>
            <w:r w:rsidRPr="00D94783">
              <w:rPr>
                <w:rFonts w:ascii="Times New Roman" w:hAnsi="Times New Roman" w:cs="Times New Roman"/>
              </w:rPr>
              <w:t xml:space="preserve"> Экономически активное и самодеятельное население. Социальная структура общества. Качество рабочей силы в различных странах мира. Расовый, этнолингвистический и религиозный </w:t>
            </w:r>
            <w:r w:rsidRPr="00D94783">
              <w:rPr>
                <w:rFonts w:ascii="Times New Roman" w:hAnsi="Times New Roman" w:cs="Times New Roman"/>
              </w:rPr>
              <w:lastRenderedPageBreak/>
              <w:t>состав населения. Средняя плотность населения в регионах и странах мира. Миграции населения и их основные направления. Урбанизация. «Ложная» урбанизация, субурбанизация, рурбанизация. Масштабы и темпы урбанизации в различных регионах и странах мира. Города-миллионеры, «сверхгорода» и мегалополисы. Особенности демографической ситуации регионов РФ</w:t>
            </w:r>
          </w:p>
        </w:tc>
        <w:tc>
          <w:tcPr>
            <w:tcW w:w="385" w:type="pct"/>
            <w:vMerge/>
            <w:tcBorders>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
              </w:rPr>
            </w:pP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География культуры.</w:t>
            </w:r>
            <w:r w:rsidRPr="00D94783">
              <w:rPr>
                <w:rFonts w:ascii="Times New Roman" w:hAnsi="Times New Roman" w:cs="Times New Roman"/>
              </w:rPr>
              <w:t xml:space="preserve"> Сущность культуры и многообразие её определений. Характеристики культуры как региональные (географические) индикаторы. Ландшафт и культура. Климат и образ жизни. Этническая мозаика и география культуры. Богатство и разнообразие мировой культуры. Всемирное культурное и природное наследие, место России в нём.</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География религий.</w:t>
            </w:r>
            <w:r w:rsidRPr="00D94783">
              <w:rPr>
                <w:rFonts w:ascii="Times New Roman" w:hAnsi="Times New Roman" w:cs="Times New Roman"/>
              </w:rPr>
              <w:t xml:space="preserve"> Взаимосвязь культур и религий. Территориальное распространение христианства, ислама, буддизма, крупных национальных религий.</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Современные цивилизации.</w:t>
            </w:r>
            <w:r w:rsidRPr="00D94783">
              <w:rPr>
                <w:rFonts w:ascii="Times New Roman" w:hAnsi="Times New Roman" w:cs="Times New Roman"/>
              </w:rPr>
              <w:t xml:space="preserve"> Географические рубежи современных цивилизаций. Цивилизации Запада и цивилизации Востока. </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Культурные районы мира.</w:t>
            </w:r>
            <w:r w:rsidRPr="00D94783">
              <w:rPr>
                <w:rFonts w:ascii="Times New Roman" w:hAnsi="Times New Roman" w:cs="Times New Roman"/>
              </w:rPr>
              <w:t xml:space="preserve"> Глобализация и судьбы локальных культур. Глокализация. Вклад России в мировую культуру. Этнографические, религиозные и социокультурные особенности населения регионов РФ</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r w:rsidRPr="00D94783">
              <w:rPr>
                <w:rFonts w:ascii="Times New Roman" w:hAnsi="Times New Roman" w:cs="Times New Roman"/>
                <w:b/>
                <w:iCs/>
              </w:rPr>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4</w:t>
            </w:r>
            <w:r w:rsidRPr="00D94783">
              <w:rPr>
                <w:rFonts w:ascii="Times New Roman" w:hAnsi="Times New Roman" w:cs="Times New Roman"/>
              </w:rPr>
              <w:t>: Анализ особенностей расселения населения в различных странах и регионах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5</w:t>
            </w:r>
            <w:r w:rsidRPr="00D94783">
              <w:rPr>
                <w:rFonts w:ascii="Times New Roman" w:hAnsi="Times New Roman" w:cs="Times New Roman"/>
              </w:rPr>
              <w:t>: Составление сравнительной оценки трудовых ресурсов стран и регионов мира</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iCs/>
              </w:rPr>
            </w:pPr>
            <w:r w:rsidRPr="00D94783">
              <w:rPr>
                <w:rFonts w:ascii="Times New Roman" w:hAnsi="Times New Roman" w:cs="Times New Roman"/>
                <w:iCs/>
              </w:rPr>
              <w:t>2</w:t>
            </w:r>
          </w:p>
          <w:p w:rsidR="00D94783" w:rsidRPr="00D94783" w:rsidRDefault="00D94783" w:rsidP="00D94783">
            <w:pPr>
              <w:suppressAutoHyphens/>
              <w:spacing w:after="0"/>
              <w:jc w:val="center"/>
              <w:rPr>
                <w:rFonts w:ascii="Times New Roman" w:hAnsi="Times New Roman" w:cs="Times New Roman"/>
                <w:iCs/>
              </w:rPr>
            </w:pPr>
          </w:p>
          <w:p w:rsidR="00D94783" w:rsidRPr="00D94783" w:rsidRDefault="00D94783" w:rsidP="00D94783">
            <w:pPr>
              <w:suppressAutoHyphens/>
              <w:spacing w:after="0"/>
              <w:jc w:val="center"/>
              <w:rPr>
                <w:rFonts w:ascii="Times New Roman" w:hAnsi="Times New Roman" w:cs="Times New Roman"/>
                <w:iCs/>
              </w:rPr>
            </w:pPr>
          </w:p>
          <w:p w:rsidR="00D94783" w:rsidRPr="00D94783" w:rsidRDefault="00D94783" w:rsidP="00D94783">
            <w:pPr>
              <w:suppressAutoHyphens/>
              <w:spacing w:after="0"/>
              <w:jc w:val="center"/>
              <w:rPr>
                <w:rFonts w:ascii="Times New Roman" w:hAnsi="Times New Roman" w:cs="Times New Roman"/>
                <w:iCs/>
              </w:rPr>
            </w:pPr>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288"/>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204" w:name="__RefHeading___51"/>
            <w:bookmarkEnd w:id="204"/>
            <w:r w:rsidRPr="00D94783">
              <w:rPr>
                <w:rFonts w:ascii="Times New Roman" w:hAnsi="Times New Roman" w:cs="Times New Roman"/>
                <w:bCs/>
              </w:rPr>
              <w:t>Тема 1.4. Мировое хозяйство</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05" w:name="__RefHeading___52"/>
            <w:bookmarkEnd w:id="205"/>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
                <w:iCs/>
              </w:rPr>
            </w:pPr>
            <w:bookmarkStart w:id="206" w:name="__RefHeading___53"/>
            <w:bookmarkEnd w:id="206"/>
            <w:r w:rsidRPr="00D94783">
              <w:rPr>
                <w:rFonts w:ascii="Times New Roman" w:hAnsi="Times New Roman" w:cs="Times New Roman"/>
                <w:b/>
                <w:iCs/>
              </w:rPr>
              <w:t>18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562"/>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07" w:name="__RefHeading___54"/>
            <w:bookmarkEnd w:id="207"/>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b/>
              </w:rPr>
            </w:pPr>
            <w:bookmarkStart w:id="208" w:name="__RefHeading___55"/>
            <w:bookmarkEnd w:id="208"/>
            <w:r w:rsidRPr="00D94783">
              <w:rPr>
                <w:rFonts w:ascii="Times New Roman" w:hAnsi="Times New Roman" w:cs="Times New Roman"/>
                <w:b/>
              </w:rPr>
              <w:t xml:space="preserve">1. Современные особенности развития мирового хозяйства. Отраслевая структура мирового хозяйства. </w:t>
            </w:r>
            <w:r w:rsidRPr="00D94783">
              <w:rPr>
                <w:rFonts w:ascii="Times New Roman" w:hAnsi="Times New Roman" w:cs="Times New Roman"/>
              </w:rPr>
              <w:t xml:space="preserve">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Функциональная структура экономики. Социально-экономические модели стран. Государства аграрные, аграрно-сырьевые, </w:t>
            </w:r>
            <w:r w:rsidRPr="00D94783">
              <w:rPr>
                <w:rFonts w:ascii="Times New Roman" w:hAnsi="Times New Roman" w:cs="Times New Roman"/>
              </w:rPr>
              <w:lastRenderedPageBreak/>
              <w:t>индустриальные, постиндустриальные. «Центр-периферическая система мирового хозяйства». Государства — центры экономической мощи и «аутсайдеры»; «полюсы» бедности; высокоразвитые страны Западной Европы; страны переселенческого типа; новые индустриальные страны; страны внешнеориентированного развития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09" w:name="__RefHeading___56"/>
            <w:bookmarkEnd w:id="209"/>
            <w:r w:rsidRPr="00D94783">
              <w:rPr>
                <w:rFonts w:ascii="Times New Roman" w:hAnsi="Times New Roman" w:cs="Times New Roman"/>
                <w:iCs/>
              </w:rPr>
              <w:lastRenderedPageBreak/>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210" w:name="__RefHeading___57"/>
            <w:bookmarkEnd w:id="210"/>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211" w:name="__RefHeading___58"/>
            <w:bookmarkEnd w:id="211"/>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rPr>
            </w:pPr>
            <w:bookmarkStart w:id="212" w:name="__RefHeading___59"/>
            <w:bookmarkEnd w:id="212"/>
            <w:r w:rsidRPr="00D94783">
              <w:rPr>
                <w:rFonts w:ascii="Times New Roman" w:hAnsi="Times New Roman" w:cs="Times New Roman"/>
              </w:rPr>
              <w:t>ОК 03.</w:t>
            </w:r>
          </w:p>
          <w:p w:rsidR="00D94783" w:rsidRPr="00D94783" w:rsidRDefault="00D94783" w:rsidP="00D94783">
            <w:pPr>
              <w:suppressAutoHyphens/>
              <w:spacing w:after="0"/>
              <w:jc w:val="both"/>
              <w:rPr>
                <w:rFonts w:ascii="Times New Roman" w:hAnsi="Times New Roman" w:cs="Times New Roman"/>
              </w:rPr>
            </w:pPr>
            <w:bookmarkStart w:id="213" w:name="__RefHeading___60"/>
            <w:bookmarkEnd w:id="213"/>
            <w:r w:rsidRPr="00D94783">
              <w:rPr>
                <w:rFonts w:ascii="Times New Roman" w:hAnsi="Times New Roman" w:cs="Times New Roman"/>
              </w:rPr>
              <w:t>ОК 05.</w:t>
            </w:r>
          </w:p>
          <w:p w:rsidR="00D94783" w:rsidRPr="00D94783" w:rsidRDefault="00D94783" w:rsidP="00D94783">
            <w:pPr>
              <w:suppressAutoHyphens/>
              <w:spacing w:after="0"/>
              <w:jc w:val="both"/>
              <w:rPr>
                <w:rFonts w:ascii="Times New Roman" w:hAnsi="Times New Roman" w:cs="Times New Roman"/>
              </w:rPr>
            </w:pPr>
            <w:bookmarkStart w:id="214" w:name="__RefHeading___61"/>
            <w:bookmarkEnd w:id="214"/>
            <w:r w:rsidRPr="00D94783">
              <w:rPr>
                <w:rFonts w:ascii="Times New Roman" w:hAnsi="Times New Roman" w:cs="Times New Roman"/>
              </w:rPr>
              <w:t xml:space="preserve">ОК 06. </w:t>
            </w:r>
          </w:p>
          <w:p w:rsidR="00D94783" w:rsidRPr="00D94783" w:rsidRDefault="00D94783" w:rsidP="00D94783">
            <w:pPr>
              <w:suppressAutoHyphens/>
              <w:spacing w:after="0"/>
              <w:jc w:val="both"/>
              <w:rPr>
                <w:rFonts w:ascii="Times New Roman" w:hAnsi="Times New Roman" w:cs="Times New Roman"/>
                <w:i/>
              </w:rPr>
            </w:pPr>
            <w:bookmarkStart w:id="215" w:name="__RefHeading___62"/>
            <w:bookmarkEnd w:id="215"/>
            <w:r w:rsidRPr="00D94783">
              <w:rPr>
                <w:rFonts w:ascii="Times New Roman" w:hAnsi="Times New Roman" w:cs="Times New Roman"/>
              </w:rPr>
              <w:t>ОК 07.</w:t>
            </w:r>
          </w:p>
        </w:tc>
      </w:tr>
      <w:tr w:rsidR="00D94783" w:rsidRPr="00D94783" w:rsidTr="00D94783">
        <w:trPr>
          <w:trHeight w:val="562"/>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16" w:name="__RefHeading___63"/>
            <w:bookmarkEnd w:id="216"/>
            <w:r w:rsidRPr="00D94783">
              <w:rPr>
                <w:rFonts w:ascii="Times New Roman" w:hAnsi="Times New Roman" w:cs="Times New Roman"/>
                <w:b/>
              </w:rPr>
              <w:t>2. География основных отраслей мирового хозяйства</w:t>
            </w:r>
          </w:p>
          <w:p w:rsidR="00D94783" w:rsidRPr="00D94783" w:rsidRDefault="00D94783" w:rsidP="00D94783">
            <w:pPr>
              <w:suppressAutoHyphens/>
              <w:spacing w:after="0"/>
              <w:jc w:val="both"/>
              <w:rPr>
                <w:rFonts w:ascii="Times New Roman" w:hAnsi="Times New Roman" w:cs="Times New Roman"/>
                <w:b/>
              </w:rPr>
            </w:pPr>
            <w:bookmarkStart w:id="217" w:name="__RefHeading___64"/>
            <w:bookmarkEnd w:id="217"/>
            <w:r w:rsidRPr="00D94783">
              <w:rPr>
                <w:rFonts w:ascii="Times New Roman" w:hAnsi="Times New Roman" w:cs="Times New Roman"/>
                <w:b/>
              </w:rPr>
              <w:t xml:space="preserve">Первичный сектор. </w:t>
            </w:r>
            <w:r w:rsidRPr="00D94783">
              <w:rPr>
                <w:rFonts w:ascii="Times New Roman" w:hAnsi="Times New Roman" w:cs="Times New Roman"/>
              </w:rPr>
              <w:t>Общая характеристика, состав отраслей, география размещения центров, значение в экономике отдельных стран</w:t>
            </w:r>
          </w:p>
          <w:p w:rsidR="00D94783" w:rsidRPr="00D94783" w:rsidRDefault="00D94783" w:rsidP="00D94783">
            <w:pPr>
              <w:suppressAutoHyphens/>
              <w:spacing w:after="0"/>
              <w:jc w:val="both"/>
              <w:rPr>
                <w:rFonts w:ascii="Times New Roman" w:hAnsi="Times New Roman" w:cs="Times New Roman"/>
              </w:rPr>
            </w:pPr>
            <w:bookmarkStart w:id="218" w:name="__RefHeading___65"/>
            <w:bookmarkEnd w:id="218"/>
            <w:r w:rsidRPr="00D94783">
              <w:rPr>
                <w:rFonts w:ascii="Times New Roman" w:hAnsi="Times New Roman" w:cs="Times New Roman"/>
                <w:b/>
              </w:rPr>
              <w:t>Добывающие отрасли.</w:t>
            </w:r>
            <w:r w:rsidRPr="00D94783">
              <w:rPr>
                <w:rFonts w:ascii="Times New Roman" w:hAnsi="Times New Roman" w:cs="Times New Roman"/>
              </w:rPr>
              <w:t xml:space="preserve"> Газовая, нефтяная, угольная промышленность мира. </w:t>
            </w:r>
            <w:r w:rsidRPr="00D94783">
              <w:rPr>
                <w:rFonts w:ascii="Times New Roman" w:hAnsi="Times New Roman" w:cs="Times New Roman"/>
                <w:b/>
              </w:rPr>
              <w:t xml:space="preserve">Электроэнергетика мира.  </w:t>
            </w:r>
            <w:r w:rsidRPr="00D94783">
              <w:rPr>
                <w:rFonts w:ascii="Times New Roman" w:hAnsi="Times New Roman" w:cs="Times New Roman"/>
              </w:rPr>
              <w:t xml:space="preserve">Географические особенности развития мировой электроэнергетики </w:t>
            </w:r>
          </w:p>
          <w:p w:rsidR="00D94783" w:rsidRPr="00D94783" w:rsidRDefault="00D94783" w:rsidP="00D94783">
            <w:pPr>
              <w:suppressAutoHyphens/>
              <w:spacing w:after="0"/>
              <w:jc w:val="both"/>
              <w:rPr>
                <w:rFonts w:ascii="Times New Roman" w:hAnsi="Times New Roman" w:cs="Times New Roman"/>
                <w:b/>
              </w:rPr>
            </w:pPr>
            <w:bookmarkStart w:id="219" w:name="__RefHeading___66"/>
            <w:bookmarkEnd w:id="219"/>
            <w:r w:rsidRPr="00D94783">
              <w:rPr>
                <w:rFonts w:ascii="Times New Roman" w:hAnsi="Times New Roman" w:cs="Times New Roman"/>
                <w:b/>
              </w:rPr>
              <w:t xml:space="preserve">Сельское хозяйство. </w:t>
            </w:r>
            <w:r w:rsidRPr="00D94783">
              <w:rPr>
                <w:rFonts w:ascii="Times New Roman" w:hAnsi="Times New Roman" w:cs="Times New Roman"/>
              </w:rPr>
              <w:t xml:space="preserve">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w:t>
            </w:r>
            <w:r w:rsidRPr="00D94783">
              <w:rPr>
                <w:rFonts w:ascii="Times New Roman" w:hAnsi="Times New Roman" w:cs="Times New Roman"/>
                <w:b/>
              </w:rPr>
              <w:t xml:space="preserve">Лесное хозяйство и лесозаготовка Вторичный сектор. </w:t>
            </w:r>
            <w:r w:rsidRPr="00D94783">
              <w:rPr>
                <w:rFonts w:ascii="Times New Roman" w:hAnsi="Times New Roman" w:cs="Times New Roman"/>
              </w:rPr>
              <w:t>Общая характеристика, состав отраслей, география размещения центров, значение в экономике отдельных стран</w:t>
            </w:r>
          </w:p>
          <w:p w:rsidR="00D94783" w:rsidRPr="00D94783" w:rsidRDefault="00D94783" w:rsidP="00D94783">
            <w:pPr>
              <w:suppressAutoHyphens/>
              <w:spacing w:after="0"/>
              <w:jc w:val="both"/>
              <w:rPr>
                <w:rFonts w:ascii="Times New Roman" w:hAnsi="Times New Roman" w:cs="Times New Roman"/>
              </w:rPr>
            </w:pPr>
            <w:bookmarkStart w:id="220" w:name="__RefHeading___69"/>
            <w:bookmarkEnd w:id="220"/>
            <w:r w:rsidRPr="00D94783">
              <w:rPr>
                <w:rFonts w:ascii="Times New Roman" w:hAnsi="Times New Roman" w:cs="Times New Roman"/>
                <w:b/>
              </w:rPr>
              <w:t xml:space="preserve">Топливно-энергетический комплекс мира. </w:t>
            </w:r>
            <w:r w:rsidRPr="00D94783">
              <w:rPr>
                <w:rFonts w:ascii="Times New Roman" w:hAnsi="Times New Roman" w:cs="Times New Roman"/>
              </w:rPr>
              <w:t xml:space="preserve">Топливный баланс мира. Рост производства различных видов топлива. </w:t>
            </w:r>
            <w:r w:rsidRPr="00D94783">
              <w:rPr>
                <w:rFonts w:ascii="Times New Roman" w:hAnsi="Times New Roman" w:cs="Times New Roman"/>
                <w:b/>
              </w:rPr>
              <w:t>Чёрная и цветная металлургия.</w:t>
            </w:r>
            <w:r w:rsidRPr="00D94783">
              <w:rPr>
                <w:rFonts w:ascii="Times New Roman" w:hAnsi="Times New Roman" w:cs="Times New Roman"/>
              </w:rPr>
              <w:t xml:space="preserve">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заводов цветной металлургии</w:t>
            </w:r>
          </w:p>
          <w:p w:rsidR="00D94783" w:rsidRPr="00D94783" w:rsidRDefault="00D94783" w:rsidP="00D94783">
            <w:pPr>
              <w:suppressAutoHyphens/>
              <w:spacing w:after="0"/>
              <w:jc w:val="both"/>
              <w:rPr>
                <w:rFonts w:ascii="Times New Roman" w:hAnsi="Times New Roman" w:cs="Times New Roman"/>
              </w:rPr>
            </w:pPr>
            <w:bookmarkStart w:id="221" w:name="__RefHeading___70"/>
            <w:bookmarkEnd w:id="221"/>
            <w:r w:rsidRPr="00D94783">
              <w:rPr>
                <w:rFonts w:ascii="Times New Roman" w:hAnsi="Times New Roman" w:cs="Times New Roman"/>
                <w:b/>
              </w:rPr>
              <w:t xml:space="preserve">Машиностроение. </w:t>
            </w:r>
            <w:r w:rsidRPr="00D94783">
              <w:rPr>
                <w:rFonts w:ascii="Times New Roman" w:hAnsi="Times New Roman" w:cs="Times New Roman"/>
              </w:rPr>
              <w:t>Развитие машиностроения в мире. Главные центры машиностроения</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Химическая промышленность. Лесоперерабатывающая и лёгкая промышленность.</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rPr>
              <w:t>Географические особенности развития химической, лесоперерабатывающей и лёгкой промышленности</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lastRenderedPageBreak/>
              <w:t>Третичный сектор</w:t>
            </w:r>
            <w:r w:rsidRPr="00D94783">
              <w:rPr>
                <w:rFonts w:ascii="Times New Roman" w:hAnsi="Times New Roman" w:cs="Times New Roman"/>
              </w:rPr>
              <w:t>. Общая характеристика, состав отраслей, география размещения центров, значение в экономике отдельных стран</w:t>
            </w:r>
            <w:r w:rsidRPr="00D94783">
              <w:rPr>
                <w:rFonts w:ascii="Times New Roman" w:hAnsi="Times New Roman" w:cs="Times New Roman"/>
                <w:b/>
              </w:rPr>
              <w:t xml:space="preserve"> </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xml:space="preserve">Транспортный комплекс. </w:t>
            </w:r>
            <w:r w:rsidRPr="00D94783">
              <w:rPr>
                <w:rFonts w:ascii="Times New Roman" w:hAnsi="Times New Roman" w:cs="Times New Roman"/>
              </w:rPr>
              <w:t>Транспортный комплекс и его современная структура. Географические особенности развития различных видов мирового транспорта. Крупнейшие мировые морские торговые порты и аэропорты. Связь и ее современные виды</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 xml:space="preserve">Современные особенности международной торговли товарами. </w:t>
            </w:r>
            <w:r w:rsidRPr="00D94783">
              <w:rPr>
                <w:rFonts w:ascii="Times New Roman" w:hAnsi="Times New Roman" w:cs="Times New Roman"/>
              </w:rPr>
              <w:t>Основные направления международной торговли товарами и факторы, формирующие международную хозяйственную специализацию стран и регионов мира</w:t>
            </w:r>
            <w:r w:rsidRPr="00D94783">
              <w:rPr>
                <w:rFonts w:ascii="Times New Roman" w:hAnsi="Times New Roman" w:cs="Times New Roman"/>
                <w:b/>
              </w:rPr>
              <w:t xml:space="preserve"> </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xml:space="preserve">Сфера услуг. </w:t>
            </w:r>
            <w:r w:rsidRPr="00D94783">
              <w:rPr>
                <w:rFonts w:ascii="Times New Roman" w:hAnsi="Times New Roman" w:cs="Times New Roman"/>
              </w:rPr>
              <w:t>Развитие сферы услуг в регионах РФ. Информационная, банковская, консалтинговая и научная деятельность. Здравоохранение. Туризм</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 xml:space="preserve">Четвертичный сектор. </w:t>
            </w:r>
            <w:r w:rsidRPr="00D94783">
              <w:rPr>
                <w:rFonts w:ascii="Times New Roman" w:hAnsi="Times New Roman" w:cs="Times New Roman"/>
              </w:rPr>
              <w:t>Общая характеристика, состав отраслей, география размещения центров, значение в экономике отдельных стран</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22" w:name="__RefHeading___67"/>
            <w:bookmarkEnd w:id="222"/>
            <w:r w:rsidRPr="00D94783">
              <w:rPr>
                <w:rFonts w:ascii="Times New Roman" w:hAnsi="Times New Roman" w:cs="Times New Roman"/>
                <w:iCs/>
              </w:rPr>
              <w:lastRenderedPageBreak/>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415"/>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bookmarkStart w:id="223" w:name="__RefHeading___73"/>
            <w:bookmarkStart w:id="224" w:name="__RefHeading___74"/>
            <w:bookmarkEnd w:id="223"/>
            <w:bookmarkEnd w:id="224"/>
            <w:r w:rsidRPr="00D94783">
              <w:rPr>
                <w:rFonts w:ascii="Times New Roman" w:hAnsi="Times New Roman" w:cs="Times New Roman"/>
                <w:b/>
              </w:rPr>
              <w:t>3.Глобализация и локализация в мировой экономике</w:t>
            </w:r>
            <w:r w:rsidRPr="00D94783">
              <w:rPr>
                <w:rFonts w:ascii="Times New Roman" w:hAnsi="Times New Roman" w:cs="Times New Roman"/>
              </w:rPr>
              <w:t>. Международное географическое разделение труда. Отрасли международной специализации стран и регионов мира. Экономическая интеграция в современном мире. Крупнейшие международные отраслевые и региональные союзы в экономической сфере (ЕС, НАФТА и др.). Крупнейшие мировые фирмы и транснациональные корпорации (ТНК). Внешние связи — экономические, научно-технические. Производственное сотрудничество, создание свободных экономических зон (СЭЗ). Международная торговля — основные направления и структура. Главные центры мировой торговли. Глобализация мировой экономики. Место России в глобальной экономике (место регионов РФ в экономике России и мира)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25" w:name="__RefHeading___75"/>
            <w:bookmarkEnd w:id="225"/>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18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26" w:name="__RefHeading___76"/>
            <w:bookmarkEnd w:id="226"/>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r w:rsidRPr="00D94783">
              <w:rPr>
                <w:rFonts w:ascii="Times New Roman" w:hAnsi="Times New Roman" w:cs="Times New Roman"/>
                <w:b/>
                <w:iCs/>
              </w:rPr>
              <w:t>10</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415"/>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bookmarkStart w:id="227" w:name="__RefHeading___77"/>
            <w:bookmarkEnd w:id="227"/>
            <w:r w:rsidRPr="00D94783">
              <w:rPr>
                <w:rFonts w:ascii="Times New Roman" w:hAnsi="Times New Roman" w:cs="Times New Roman"/>
                <w:b/>
              </w:rPr>
              <w:t>№ 6:</w:t>
            </w:r>
            <w:r w:rsidRPr="00D94783">
              <w:rPr>
                <w:rFonts w:ascii="Times New Roman" w:hAnsi="Times New Roman" w:cs="Times New Roman"/>
              </w:rPr>
              <w:t xml:space="preserve"> Сравнительная характеристика ведущих факторов размещения производительных сил.</w:t>
            </w:r>
          </w:p>
          <w:p w:rsidR="00D94783" w:rsidRPr="00D94783" w:rsidRDefault="00D94783" w:rsidP="00D94783">
            <w:pPr>
              <w:suppressAutoHyphens/>
              <w:spacing w:after="0"/>
              <w:jc w:val="both"/>
              <w:rPr>
                <w:rFonts w:ascii="Times New Roman" w:hAnsi="Times New Roman" w:cs="Times New Roman"/>
              </w:rPr>
            </w:pPr>
            <w:bookmarkStart w:id="228" w:name="__RefHeading___78"/>
            <w:bookmarkEnd w:id="228"/>
            <w:r w:rsidRPr="00D94783">
              <w:rPr>
                <w:rFonts w:ascii="Times New Roman" w:hAnsi="Times New Roman" w:cs="Times New Roman"/>
                <w:b/>
              </w:rPr>
              <w:t>№ 7:</w:t>
            </w:r>
            <w:r w:rsidRPr="00D94783">
              <w:rPr>
                <w:rFonts w:ascii="Times New Roman" w:hAnsi="Times New Roman" w:cs="Times New Roman"/>
              </w:rPr>
              <w:t xml:space="preserve"> Определение хозяйственной специализации стран и регионов мира.</w:t>
            </w:r>
          </w:p>
          <w:p w:rsidR="00D94783" w:rsidRPr="00D94783" w:rsidRDefault="00D94783" w:rsidP="00D94783">
            <w:pPr>
              <w:suppressAutoHyphens/>
              <w:spacing w:after="0"/>
              <w:jc w:val="both"/>
              <w:rPr>
                <w:rFonts w:ascii="Times New Roman" w:hAnsi="Times New Roman" w:cs="Times New Roman"/>
              </w:rPr>
            </w:pPr>
            <w:bookmarkStart w:id="229" w:name="__RefHeading___79"/>
            <w:bookmarkEnd w:id="229"/>
            <w:r w:rsidRPr="00D94783">
              <w:rPr>
                <w:rFonts w:ascii="Times New Roman" w:hAnsi="Times New Roman" w:cs="Times New Roman"/>
                <w:b/>
              </w:rPr>
              <w:t>№ 8</w:t>
            </w:r>
            <w:r w:rsidRPr="00D94783">
              <w:rPr>
                <w:rFonts w:ascii="Times New Roman" w:hAnsi="Times New Roman" w:cs="Times New Roman"/>
              </w:rPr>
              <w:t>: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rsidR="00D94783" w:rsidRPr="00D94783" w:rsidRDefault="00D94783" w:rsidP="00D94783">
            <w:pPr>
              <w:suppressAutoHyphens/>
              <w:spacing w:after="0"/>
              <w:jc w:val="both"/>
              <w:rPr>
                <w:rFonts w:ascii="Times New Roman" w:hAnsi="Times New Roman" w:cs="Times New Roman"/>
                <w:b/>
              </w:rPr>
            </w:pPr>
            <w:bookmarkStart w:id="230" w:name="__RefHeading___80"/>
            <w:bookmarkEnd w:id="230"/>
            <w:r w:rsidRPr="00D94783">
              <w:rPr>
                <w:rFonts w:ascii="Times New Roman" w:hAnsi="Times New Roman" w:cs="Times New Roman"/>
                <w:b/>
              </w:rPr>
              <w:t>*№ 9: Составление экономико-географической характеристики профильной отрасли</w:t>
            </w:r>
          </w:p>
          <w:p w:rsidR="00D94783" w:rsidRPr="00D94783" w:rsidRDefault="00D94783" w:rsidP="00D94783">
            <w:pPr>
              <w:suppressAutoHyphens/>
              <w:spacing w:after="0"/>
              <w:jc w:val="both"/>
              <w:rPr>
                <w:rFonts w:ascii="Times New Roman" w:hAnsi="Times New Roman" w:cs="Times New Roman"/>
              </w:rPr>
            </w:pPr>
            <w:bookmarkStart w:id="231" w:name="__RefHeading___81"/>
            <w:bookmarkEnd w:id="231"/>
            <w:r w:rsidRPr="00D94783">
              <w:rPr>
                <w:rFonts w:ascii="Times New Roman" w:hAnsi="Times New Roman" w:cs="Times New Roman"/>
                <w:b/>
              </w:rPr>
              <w:lastRenderedPageBreak/>
              <w:t>*№ 10: Размещение профильной отрасли мирового хозяйства на карте мира</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iCs/>
              </w:rPr>
            </w:pPr>
            <w:bookmarkStart w:id="232" w:name="__RefHeading___82"/>
            <w:bookmarkEnd w:id="232"/>
            <w:r w:rsidRPr="00D94783">
              <w:rPr>
                <w:rFonts w:ascii="Times New Roman" w:hAnsi="Times New Roman" w:cs="Times New Roman"/>
                <w:iCs/>
              </w:rPr>
              <w:lastRenderedPageBreak/>
              <w:t>2</w:t>
            </w:r>
          </w:p>
          <w:p w:rsidR="00D94783" w:rsidRPr="00D94783" w:rsidRDefault="00D94783" w:rsidP="00D94783">
            <w:pPr>
              <w:suppressAutoHyphens/>
              <w:spacing w:after="0"/>
              <w:jc w:val="center"/>
              <w:rPr>
                <w:rFonts w:ascii="Times New Roman" w:hAnsi="Times New Roman" w:cs="Times New Roman"/>
                <w:iCs/>
              </w:rPr>
            </w:pPr>
          </w:p>
          <w:p w:rsidR="00D94783" w:rsidRPr="00D94783" w:rsidRDefault="00D94783" w:rsidP="00D94783">
            <w:pPr>
              <w:suppressAutoHyphens/>
              <w:spacing w:after="0"/>
              <w:jc w:val="center"/>
              <w:rPr>
                <w:rFonts w:ascii="Times New Roman" w:hAnsi="Times New Roman" w:cs="Times New Roman"/>
                <w:iCs/>
              </w:rPr>
            </w:pPr>
            <w:bookmarkStart w:id="233" w:name="__RefHeading___83"/>
            <w:bookmarkEnd w:id="233"/>
            <w:r w:rsidRPr="00D94783">
              <w:rPr>
                <w:rFonts w:ascii="Times New Roman" w:hAnsi="Times New Roman" w:cs="Times New Roman"/>
                <w:iCs/>
              </w:rPr>
              <w:t>2</w:t>
            </w:r>
          </w:p>
          <w:p w:rsidR="00D94783" w:rsidRPr="00D94783" w:rsidRDefault="00D94783" w:rsidP="00D94783">
            <w:pPr>
              <w:suppressAutoHyphens/>
              <w:spacing w:after="0"/>
              <w:jc w:val="center"/>
              <w:rPr>
                <w:rFonts w:ascii="Times New Roman" w:hAnsi="Times New Roman" w:cs="Times New Roman"/>
                <w:iCs/>
              </w:rPr>
            </w:pPr>
            <w:bookmarkStart w:id="234" w:name="__RefHeading___84"/>
            <w:bookmarkEnd w:id="234"/>
            <w:r w:rsidRPr="00D94783">
              <w:rPr>
                <w:rFonts w:ascii="Times New Roman" w:hAnsi="Times New Roman" w:cs="Times New Roman"/>
                <w:iCs/>
              </w:rPr>
              <w:t>2</w:t>
            </w:r>
          </w:p>
          <w:p w:rsidR="00D94783" w:rsidRPr="00D94783" w:rsidRDefault="00D94783" w:rsidP="00D94783">
            <w:pPr>
              <w:suppressAutoHyphens/>
              <w:spacing w:after="0"/>
              <w:jc w:val="center"/>
              <w:rPr>
                <w:rFonts w:ascii="Times New Roman" w:hAnsi="Times New Roman" w:cs="Times New Roman"/>
                <w:iCs/>
              </w:rPr>
            </w:pPr>
          </w:p>
          <w:p w:rsidR="00D94783" w:rsidRPr="00D94783" w:rsidRDefault="00D94783" w:rsidP="00D94783">
            <w:pPr>
              <w:suppressAutoHyphens/>
              <w:spacing w:after="0"/>
              <w:jc w:val="center"/>
              <w:rPr>
                <w:rFonts w:ascii="Times New Roman" w:hAnsi="Times New Roman" w:cs="Times New Roman"/>
                <w:iCs/>
              </w:rPr>
            </w:pPr>
          </w:p>
          <w:p w:rsidR="00D94783" w:rsidRPr="00D94783" w:rsidRDefault="00D94783" w:rsidP="00D94783">
            <w:pPr>
              <w:suppressAutoHyphens/>
              <w:spacing w:after="0"/>
              <w:jc w:val="center"/>
              <w:rPr>
                <w:rFonts w:ascii="Times New Roman" w:hAnsi="Times New Roman" w:cs="Times New Roman"/>
                <w:iCs/>
              </w:rPr>
            </w:pPr>
            <w:bookmarkStart w:id="235" w:name="__RefHeading___85"/>
            <w:bookmarkEnd w:id="235"/>
            <w:r w:rsidRPr="00D94783">
              <w:rPr>
                <w:rFonts w:ascii="Times New Roman" w:hAnsi="Times New Roman" w:cs="Times New Roman"/>
                <w:iCs/>
              </w:rPr>
              <w:t>2</w:t>
            </w:r>
          </w:p>
          <w:p w:rsidR="00D94783" w:rsidRPr="00D94783" w:rsidRDefault="00D94783" w:rsidP="00D94783">
            <w:pPr>
              <w:suppressAutoHyphens/>
              <w:spacing w:after="0"/>
              <w:jc w:val="center"/>
              <w:rPr>
                <w:rFonts w:ascii="Times New Roman" w:hAnsi="Times New Roman" w:cs="Times New Roman"/>
                <w:iCs/>
              </w:rPr>
            </w:pPr>
            <w:bookmarkStart w:id="236" w:name="__RefHeading___86"/>
            <w:bookmarkEnd w:id="236"/>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221"/>
        </w:trPr>
        <w:tc>
          <w:tcPr>
            <w:tcW w:w="3996"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Контрольная работа № 1</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rPr>
            </w:pPr>
            <w:bookmarkStart w:id="237" w:name="__RefHeading___87"/>
            <w:bookmarkEnd w:id="237"/>
            <w:r w:rsidRPr="00D94783">
              <w:rPr>
                <w:rFonts w:ascii="Times New Roman" w:hAnsi="Times New Roman" w:cs="Times New Roman"/>
                <w:b/>
              </w:rPr>
              <w:t>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415"/>
        </w:trPr>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D94783" w:rsidRPr="00D94783" w:rsidRDefault="00D94783" w:rsidP="00D94783">
            <w:pPr>
              <w:suppressAutoHyphens/>
              <w:spacing w:after="0"/>
              <w:jc w:val="both"/>
              <w:rPr>
                <w:rFonts w:ascii="Times New Roman" w:hAnsi="Times New Roman" w:cs="Times New Roman"/>
              </w:rPr>
            </w:pPr>
            <w:bookmarkStart w:id="238" w:name="__RefHeading___88"/>
            <w:bookmarkEnd w:id="238"/>
            <w:r w:rsidRPr="00D94783">
              <w:rPr>
                <w:rFonts w:ascii="Times New Roman" w:hAnsi="Times New Roman" w:cs="Times New Roman"/>
                <w:b/>
              </w:rPr>
              <w:t>Раздел 2. Региональная характеристика мира</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uppressAutoHyphens/>
              <w:spacing w:after="0"/>
              <w:jc w:val="center"/>
              <w:rPr>
                <w:rFonts w:ascii="Times New Roman" w:hAnsi="Times New Roman" w:cs="Times New Roman"/>
                <w:b/>
              </w:rPr>
            </w:pPr>
            <w:bookmarkStart w:id="239" w:name="__RefHeading___89"/>
            <w:bookmarkEnd w:id="239"/>
            <w:r w:rsidRPr="00D94783">
              <w:rPr>
                <w:rFonts w:ascii="Times New Roman" w:hAnsi="Times New Roman" w:cs="Times New Roman"/>
                <w:b/>
              </w:rPr>
              <w:t>34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240" w:name="__RefHeading___90"/>
            <w:bookmarkEnd w:id="240"/>
            <w:r w:rsidRPr="00D94783">
              <w:rPr>
                <w:rFonts w:ascii="Times New Roman" w:hAnsi="Times New Roman" w:cs="Times New Roman"/>
                <w:bCs/>
              </w:rPr>
              <w:t>Тема 2.1. Зарубежная Европа</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41" w:name="__RefHeading___91"/>
            <w:bookmarkEnd w:id="241"/>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242" w:name="__RefHeading___92"/>
            <w:bookmarkEnd w:id="242"/>
            <w:r w:rsidRPr="00D9478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 xml:space="preserve">Место и роль Зарубежной Европы в мире. </w:t>
            </w:r>
            <w:r w:rsidRPr="00D94783">
              <w:rPr>
                <w:rFonts w:ascii="Times New Roman" w:hAnsi="Times New Roman" w:cs="Times New Roman"/>
              </w:rPr>
              <w:t xml:space="preserve">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w:t>
            </w:r>
            <w:r w:rsidRPr="00D94783">
              <w:rPr>
                <w:rFonts w:ascii="Times New Roman" w:hAnsi="Times New Roman" w:cs="Times New Roman"/>
                <w:b/>
              </w:rPr>
              <w:t>*Развитие и размещение предприятий профильной отрасли в Азии</w:t>
            </w:r>
          </w:p>
        </w:tc>
        <w:tc>
          <w:tcPr>
            <w:tcW w:w="385"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43" w:name="__RefHeading___93"/>
            <w:bookmarkEnd w:id="243"/>
            <w:r w:rsidRPr="00D9478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244" w:name="__RefHeading___94"/>
            <w:bookmarkEnd w:id="244"/>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245" w:name="__RefHeading___95"/>
            <w:bookmarkEnd w:id="245"/>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i/>
              </w:rPr>
            </w:pPr>
            <w:bookmarkStart w:id="246" w:name="__RefHeading___96"/>
            <w:bookmarkEnd w:id="246"/>
            <w:r w:rsidRPr="00D94783">
              <w:rPr>
                <w:rFonts w:ascii="Times New Roman" w:hAnsi="Times New Roman" w:cs="Times New Roman"/>
              </w:rPr>
              <w:t>ОК 03.</w:t>
            </w: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 xml:space="preserve">Хозяйство стран Зарубежной Европы. Сельское хозяйство. Транспорт. Туризм. </w:t>
            </w:r>
            <w:r w:rsidRPr="00D94783">
              <w:rPr>
                <w:rFonts w:ascii="Times New Roman" w:hAnsi="Times New Roman" w:cs="Times New Roman"/>
              </w:rPr>
              <w:t>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w:t>
            </w:r>
          </w:p>
        </w:tc>
        <w:tc>
          <w:tcPr>
            <w:tcW w:w="385" w:type="pct"/>
            <w:vMerge/>
            <w:tcBorders>
              <w:left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47" w:name="__RefHeading___97"/>
            <w:bookmarkEnd w:id="247"/>
          </w:p>
        </w:tc>
        <w:tc>
          <w:tcPr>
            <w:tcW w:w="619"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Германия и Великобритания как ведущие страны Зарубежной Европы</w:t>
            </w:r>
            <w:r w:rsidRPr="00D94783">
              <w:rPr>
                <w:rFonts w:ascii="Times New Roman" w:hAnsi="Times New Roman" w:cs="Times New Roman"/>
              </w:rPr>
              <w:t>.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385" w:type="pct"/>
            <w:vMerge/>
            <w:tcBorders>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48" w:name="__RefHeading___98"/>
            <w:bookmarkEnd w:id="248"/>
          </w:p>
        </w:tc>
        <w:tc>
          <w:tcPr>
            <w:tcW w:w="619"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r w:rsidRPr="00D9478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11:</w:t>
            </w:r>
            <w:r w:rsidRPr="00D94783">
              <w:rPr>
                <w:rFonts w:ascii="Times New Roman" w:hAnsi="Times New Roman" w:cs="Times New Roman"/>
              </w:rPr>
              <w:t xml:space="preserve"> Составление сравнительной экономико-географической характеристики двух стран Европы.</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49" w:name="__RefHeading___99"/>
            <w:bookmarkEnd w:id="249"/>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250" w:name="__RefHeading___100"/>
            <w:bookmarkEnd w:id="250"/>
            <w:r w:rsidRPr="00D94783">
              <w:rPr>
                <w:rFonts w:ascii="Times New Roman" w:hAnsi="Times New Roman" w:cs="Times New Roman"/>
                <w:bCs/>
              </w:rPr>
              <w:t>Тема 2.2. Зарубежная Азия</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51" w:name="__RefHeading___101"/>
            <w:bookmarkEnd w:id="251"/>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252" w:name="__RefHeading___102"/>
            <w:bookmarkEnd w:id="252"/>
            <w:r w:rsidRPr="00D94783">
              <w:rPr>
                <w:rFonts w:ascii="Times New Roman" w:hAnsi="Times New Roman" w:cs="Times New Roman"/>
                <w:b/>
                <w:iCs/>
              </w:rPr>
              <w:t>6</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 xml:space="preserve">Место и роль Зарубежной Азии в мире. </w:t>
            </w:r>
            <w:r w:rsidRPr="00D94783">
              <w:rPr>
                <w:rFonts w:ascii="Times New Roman" w:hAnsi="Times New Roman" w:cs="Times New Roman"/>
              </w:rPr>
              <w:t>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w:t>
            </w:r>
            <w:r w:rsidRPr="00D94783">
              <w:rPr>
                <w:rFonts w:ascii="Times New Roman" w:hAnsi="Times New Roman" w:cs="Times New Roman"/>
                <w:b/>
              </w:rPr>
              <w:t>*Развитие и размещение предприятий профильной отрасли в Азии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53" w:name="__RefHeading___103"/>
            <w:bookmarkEnd w:id="253"/>
            <w:r w:rsidRPr="00D9478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254" w:name="__RefHeading___104"/>
            <w:bookmarkEnd w:id="254"/>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255" w:name="__RefHeading___105"/>
            <w:bookmarkEnd w:id="255"/>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i/>
              </w:rPr>
            </w:pPr>
            <w:bookmarkStart w:id="256" w:name="__RefHeading___106"/>
            <w:bookmarkEnd w:id="256"/>
            <w:r w:rsidRPr="00D94783">
              <w:rPr>
                <w:rFonts w:ascii="Times New Roman" w:hAnsi="Times New Roman" w:cs="Times New Roman"/>
              </w:rPr>
              <w:t>ОК 03.</w:t>
            </w: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bookmarkStart w:id="257" w:name="__RefHeading___107"/>
            <w:bookmarkEnd w:id="257"/>
            <w:r w:rsidRPr="00D94783">
              <w:rPr>
                <w:rFonts w:ascii="Times New Roman" w:hAnsi="Times New Roman" w:cs="Times New Roman"/>
                <w:b/>
              </w:rPr>
              <w:t xml:space="preserve">Япония как ведущая страна Зарубежной Азии. </w:t>
            </w:r>
            <w:r w:rsidRPr="00D94783">
              <w:rPr>
                <w:rFonts w:ascii="Times New Roman" w:hAnsi="Times New Roman" w:cs="Times New Roman"/>
              </w:rPr>
              <w:t>Условия её формирования и развития. Особенности политической системы. Природно-ресурсный потенциал, население, ведущие отрасли хозяйства и её территориальная структура</w:t>
            </w:r>
          </w:p>
          <w:p w:rsidR="00D94783" w:rsidRPr="00D94783" w:rsidRDefault="00D94783" w:rsidP="00D94783">
            <w:pPr>
              <w:suppressAutoHyphens/>
              <w:spacing w:after="0"/>
              <w:jc w:val="both"/>
              <w:rPr>
                <w:rFonts w:ascii="Times New Roman" w:hAnsi="Times New Roman" w:cs="Times New Roman"/>
                <w:b/>
              </w:rPr>
            </w:pPr>
            <w:bookmarkStart w:id="258" w:name="__RefHeading___108"/>
            <w:bookmarkEnd w:id="258"/>
            <w:r w:rsidRPr="00D94783">
              <w:rPr>
                <w:rFonts w:ascii="Times New Roman" w:hAnsi="Times New Roman" w:cs="Times New Roman"/>
                <w:b/>
              </w:rPr>
              <w:t>Китай как ведущая страна Зарубежной Азии</w:t>
            </w:r>
            <w:r w:rsidRPr="00D94783">
              <w:rPr>
                <w:rFonts w:ascii="Times New Roman" w:hAnsi="Times New Roman" w:cs="Times New Roman"/>
              </w:rPr>
              <w:t>. Условия его формирования и развития. Особенности политической системы. Природно-ресурсный потенциал, население, ведущие отрасли хозяйства и его территориальная структура</w:t>
            </w:r>
          </w:p>
        </w:tc>
        <w:tc>
          <w:tcPr>
            <w:tcW w:w="385"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59" w:name="__RefHeading___109"/>
            <w:bookmarkEnd w:id="259"/>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bookmarkStart w:id="260" w:name="__RefHeading___110"/>
            <w:bookmarkEnd w:id="260"/>
            <w:r w:rsidRPr="00D94783">
              <w:rPr>
                <w:rFonts w:ascii="Times New Roman" w:hAnsi="Times New Roman" w:cs="Times New Roman"/>
                <w:b/>
              </w:rPr>
              <w:t>Индия как ведущая страна Зарубежной Азии</w:t>
            </w:r>
            <w:r w:rsidRPr="00D94783">
              <w:rPr>
                <w:rFonts w:ascii="Times New Roman" w:hAnsi="Times New Roman" w:cs="Times New Roman"/>
              </w:rPr>
              <w:t xml:space="preserve">. Условия её формирования и развития. Особенности </w:t>
            </w:r>
            <w:r w:rsidRPr="00D94783">
              <w:rPr>
                <w:rFonts w:ascii="Times New Roman" w:hAnsi="Times New Roman" w:cs="Times New Roman"/>
              </w:rPr>
              <w:lastRenderedPageBreak/>
              <w:t>политической системы. Природно-ресурсный потенциал, население, ведущие отрасли хозяйства и её территориальная структура</w:t>
            </w:r>
          </w:p>
          <w:p w:rsidR="00D94783" w:rsidRPr="00D94783" w:rsidRDefault="00D94783" w:rsidP="00D94783">
            <w:pPr>
              <w:suppressAutoHyphens/>
              <w:spacing w:after="0"/>
              <w:jc w:val="both"/>
              <w:rPr>
                <w:rFonts w:ascii="Times New Roman" w:hAnsi="Times New Roman" w:cs="Times New Roman"/>
              </w:rPr>
            </w:pPr>
            <w:bookmarkStart w:id="261" w:name="__RefHeading___111"/>
            <w:bookmarkEnd w:id="261"/>
            <w:r w:rsidRPr="00D94783">
              <w:rPr>
                <w:rFonts w:ascii="Times New Roman" w:hAnsi="Times New Roman" w:cs="Times New Roman"/>
                <w:b/>
              </w:rPr>
              <w:t xml:space="preserve">Страны Персидского залива как ведущие страны Зарубежной Азии. </w:t>
            </w:r>
            <w:r w:rsidRPr="00D94783">
              <w:rPr>
                <w:rFonts w:ascii="Times New Roman" w:hAnsi="Times New Roman" w:cs="Times New Roman"/>
              </w:rPr>
              <w:t>Условия его формирования и развития. Особенности политической системы. Природно-ресурсный потенциал, население, ведущие отрасли хозяйства и его территориальная структура</w:t>
            </w:r>
          </w:p>
        </w:tc>
        <w:tc>
          <w:tcPr>
            <w:tcW w:w="385" w:type="pct"/>
            <w:vMerge/>
            <w:tcBorders>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62" w:name="__RefHeading___112"/>
            <w:bookmarkEnd w:id="262"/>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63" w:name="__RefHeading___113"/>
            <w:bookmarkEnd w:id="263"/>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r w:rsidRPr="00D9478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color w:val="FF0000"/>
              </w:rPr>
            </w:pPr>
            <w:r w:rsidRPr="00D94783">
              <w:rPr>
                <w:rFonts w:ascii="Times New Roman" w:hAnsi="Times New Roman" w:cs="Times New Roman"/>
                <w:b/>
              </w:rPr>
              <w:t>№ 12:</w:t>
            </w:r>
            <w:r w:rsidRPr="00D94783">
              <w:rPr>
                <w:rFonts w:ascii="Times New Roman" w:hAnsi="Times New Roman" w:cs="Times New Roman"/>
              </w:rPr>
              <w:t xml:space="preserve"> Отражение на картосхеме международных экономических связей Японии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64" w:name="__RefHeading___114"/>
            <w:bookmarkEnd w:id="264"/>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265" w:name="__RefHeading___115"/>
            <w:bookmarkEnd w:id="265"/>
            <w:r w:rsidRPr="00D94783">
              <w:rPr>
                <w:rFonts w:ascii="Times New Roman" w:hAnsi="Times New Roman" w:cs="Times New Roman"/>
                <w:bCs/>
              </w:rPr>
              <w:t>Тема 2.3. Африка</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bookmarkStart w:id="266" w:name="__RefHeading___116"/>
            <w:bookmarkEnd w:id="266"/>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267" w:name="__RefHeading___117"/>
            <w:bookmarkEnd w:id="267"/>
            <w:r w:rsidRPr="00D9478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xml:space="preserve">Место и роль Африки в мире. </w:t>
            </w:r>
            <w:r w:rsidRPr="00D94783">
              <w:rPr>
                <w:rFonts w:ascii="Times New Roman" w:hAnsi="Times New Roman" w:cs="Times New Roman"/>
              </w:rPr>
              <w:t>Особенности географического положения региона. История формирования его политической карты. Характерные черты природно- ресурсного потенциала, населения Африки</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 xml:space="preserve">Хозяйство стран Африки. </w:t>
            </w:r>
            <w:r w:rsidRPr="00D94783">
              <w:rPr>
                <w:rFonts w:ascii="Times New Roman" w:hAnsi="Times New Roman" w:cs="Times New Roman"/>
              </w:rPr>
              <w:t xml:space="preserve">Особенности хозяйства стран Африки. Особенности развития субрегионов Африки. Экономическая отсталость материка. Причины экономических и политических проблем африканских стран. Кейс-стади: Зимбабве и земельная реформа, Тунис, Египет, Ливия и последствия «арабской весны», Южный Судан, Сенегал, Сомали и др. </w:t>
            </w:r>
            <w:r w:rsidRPr="00D94783">
              <w:rPr>
                <w:rFonts w:ascii="Times New Roman" w:hAnsi="Times New Roman" w:cs="Times New Roman"/>
                <w:b/>
              </w:rPr>
              <w:t>*Развитие и размещение предприятий профильной отрасли в Африке</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68" w:name="__RefHeading___118"/>
            <w:bookmarkEnd w:id="268"/>
            <w:r w:rsidRPr="00D9478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269" w:name="__RefHeading___119"/>
            <w:bookmarkEnd w:id="269"/>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270" w:name="__RefHeading___120"/>
            <w:bookmarkEnd w:id="270"/>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i/>
              </w:rPr>
            </w:pPr>
            <w:bookmarkStart w:id="271" w:name="__RefHeading___121"/>
            <w:bookmarkEnd w:id="271"/>
            <w:r w:rsidRPr="00D94783">
              <w:rPr>
                <w:rFonts w:ascii="Times New Roman" w:hAnsi="Times New Roman" w:cs="Times New Roman"/>
              </w:rPr>
              <w:t>ОК 03.</w:t>
            </w: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r w:rsidRPr="00D9478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13:</w:t>
            </w:r>
            <w:r w:rsidRPr="00D94783">
              <w:rPr>
                <w:rFonts w:ascii="Times New Roman" w:hAnsi="Times New Roman" w:cs="Times New Roman"/>
              </w:rPr>
              <w:t xml:space="preserve"> Характеристика политико-географического положения страны Африки. Его изменение во времени.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72" w:name="__RefHeading___122"/>
            <w:bookmarkEnd w:id="272"/>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273" w:name="__RefHeading___123"/>
            <w:bookmarkEnd w:id="273"/>
            <w:r w:rsidRPr="00D94783">
              <w:rPr>
                <w:rFonts w:ascii="Times New Roman" w:hAnsi="Times New Roman" w:cs="Times New Roman"/>
                <w:bCs/>
              </w:rPr>
              <w:t>Тема 2.4. Северная Америка</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74" w:name="__RefHeading___124"/>
            <w:bookmarkEnd w:id="274"/>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color w:val="FF0000"/>
              </w:rPr>
            </w:pPr>
            <w:bookmarkStart w:id="275" w:name="__RefHeading___125"/>
            <w:bookmarkEnd w:id="275"/>
            <w:r w:rsidRPr="00D94783">
              <w:rPr>
                <w:rFonts w:ascii="Times New Roman" w:hAnsi="Times New Roman" w:cs="Times New Roman"/>
                <w:b/>
                <w:iCs/>
              </w:rPr>
              <w:t>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2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Место и роль Северной Америки в мире</w:t>
            </w:r>
            <w:r w:rsidRPr="00D94783">
              <w:rPr>
                <w:rFonts w:ascii="Times New Roman" w:hAnsi="Times New Roman" w:cs="Times New Roman"/>
              </w:rPr>
              <w:t>.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w:t>
            </w:r>
            <w:r w:rsidRPr="00D94783">
              <w:rPr>
                <w:rFonts w:ascii="Times New Roman" w:hAnsi="Times New Roman" w:cs="Times New Roman"/>
                <w:b/>
              </w:rPr>
              <w:t xml:space="preserve"> *Развитие и размещение предприятий профильной отрасли в Северной Америке</w:t>
            </w:r>
          </w:p>
        </w:tc>
        <w:tc>
          <w:tcPr>
            <w:tcW w:w="385"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76" w:name="__RefHeading___126"/>
            <w:bookmarkEnd w:id="276"/>
            <w:r w:rsidRPr="00D94783">
              <w:rPr>
                <w:rFonts w:ascii="Times New Roman" w:hAnsi="Times New Roman" w:cs="Times New Roman"/>
                <w:iCs/>
              </w:rPr>
              <w:t>2</w:t>
            </w:r>
          </w:p>
        </w:tc>
        <w:tc>
          <w:tcPr>
            <w:tcW w:w="619"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277" w:name="__RefHeading___127"/>
            <w:bookmarkEnd w:id="277"/>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278" w:name="__RefHeading___128"/>
            <w:bookmarkEnd w:id="278"/>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i/>
              </w:rPr>
            </w:pPr>
            <w:bookmarkStart w:id="279" w:name="__RefHeading___129"/>
            <w:bookmarkEnd w:id="279"/>
            <w:r w:rsidRPr="00D94783">
              <w:rPr>
                <w:rFonts w:ascii="Times New Roman" w:hAnsi="Times New Roman" w:cs="Times New Roman"/>
              </w:rPr>
              <w:t>ОК 03.</w:t>
            </w:r>
          </w:p>
        </w:tc>
      </w:tr>
      <w:tr w:rsidR="00D94783" w:rsidRPr="00D94783" w:rsidTr="00D94783">
        <w:trPr>
          <w:trHeight w:val="1107"/>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 xml:space="preserve">США. Природные ресурсы и хозяйство США. </w:t>
            </w:r>
            <w:r w:rsidRPr="00D94783">
              <w:rPr>
                <w:rFonts w:ascii="Times New Roman" w:hAnsi="Times New Roman" w:cs="Times New Roman"/>
              </w:rPr>
              <w:t>Условия их формирования и развития. Особенности политической системы. Население США. Ведущие отрасли хозяйства и экономические районы США</w:t>
            </w:r>
            <w:r w:rsidRPr="00D94783">
              <w:rPr>
                <w:rFonts w:ascii="Times New Roman" w:hAnsi="Times New Roman" w:cs="Times New Roman"/>
                <w:b/>
              </w:rPr>
              <w:t xml:space="preserve"> </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 xml:space="preserve">Канада. Природные ресурсы и хозяйство Канады. </w:t>
            </w:r>
            <w:r w:rsidRPr="00D94783">
              <w:rPr>
                <w:rFonts w:ascii="Times New Roman" w:hAnsi="Times New Roman" w:cs="Times New Roman"/>
              </w:rPr>
              <w:t xml:space="preserve">Условия их формирования и развития. Особенности политической системы. Население Канады. Ведущие </w:t>
            </w:r>
            <w:r w:rsidRPr="00D94783">
              <w:rPr>
                <w:rFonts w:ascii="Times New Roman" w:hAnsi="Times New Roman" w:cs="Times New Roman"/>
              </w:rPr>
              <w:lastRenderedPageBreak/>
              <w:t>отрасли хозяйства и экономические районы Канады</w:t>
            </w:r>
          </w:p>
        </w:tc>
        <w:tc>
          <w:tcPr>
            <w:tcW w:w="385" w:type="pct"/>
            <w:vMerge/>
            <w:tcBorders>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80" w:name="__RefHeading___130"/>
            <w:bookmarkEnd w:id="280"/>
          </w:p>
        </w:tc>
        <w:tc>
          <w:tcPr>
            <w:tcW w:w="619"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281" w:name="__RefHeading___131"/>
            <w:bookmarkEnd w:id="281"/>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282" w:name="__RefHeading___132"/>
            <w:bookmarkEnd w:id="282"/>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i/>
              </w:rPr>
            </w:pPr>
            <w:bookmarkStart w:id="283" w:name="__RefHeading___133"/>
            <w:bookmarkEnd w:id="283"/>
            <w:r w:rsidRPr="00D94783">
              <w:rPr>
                <w:rFonts w:ascii="Times New Roman" w:hAnsi="Times New Roman" w:cs="Times New Roman"/>
              </w:rPr>
              <w:t>ОК 03.</w:t>
            </w:r>
          </w:p>
        </w:tc>
      </w:tr>
      <w:tr w:rsidR="00D94783" w:rsidRPr="00D94783" w:rsidTr="00D94783">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284" w:name="__RefHeading___134"/>
            <w:bookmarkEnd w:id="284"/>
            <w:r w:rsidRPr="00D94783">
              <w:rPr>
                <w:rFonts w:ascii="Times New Roman" w:hAnsi="Times New Roman" w:cs="Times New Roman"/>
                <w:bCs/>
              </w:rPr>
              <w:t>Темам 2.5. Латинская Америка</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85" w:name="__RefHeading___135"/>
            <w:bookmarkEnd w:id="285"/>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286" w:name="__RefHeading___136"/>
            <w:bookmarkEnd w:id="286"/>
            <w:r w:rsidRPr="00D9478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Место и роль Латинской Америки в мире</w:t>
            </w:r>
            <w:r w:rsidRPr="00D94783">
              <w:rPr>
                <w:rFonts w:ascii="Times New Roman" w:hAnsi="Times New Roman" w:cs="Times New Roman"/>
              </w:rPr>
              <w:t>. Особенности географического положения региона. История формирования его политической карты. Население Латинской Америки</w:t>
            </w:r>
            <w:r w:rsidRPr="00D94783">
              <w:rPr>
                <w:rFonts w:ascii="Times New Roman" w:hAnsi="Times New Roman" w:cs="Times New Roman"/>
                <w:b/>
              </w:rPr>
              <w:t xml:space="preserve"> </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xml:space="preserve">Хозяйство стран Латинской Америки. </w:t>
            </w:r>
            <w:r w:rsidRPr="00D94783">
              <w:rPr>
                <w:rFonts w:ascii="Times New Roman" w:hAnsi="Times New Roman" w:cs="Times New Roman"/>
              </w:rPr>
              <w:t>Отрасли международной специализации. Территориальная структура хозяйства. Интеграционные группировки.</w:t>
            </w:r>
            <w:r w:rsidRPr="00D94783">
              <w:rPr>
                <w:rFonts w:ascii="Times New Roman" w:hAnsi="Times New Roman" w:cs="Times New Roman"/>
                <w:b/>
              </w:rPr>
              <w:t xml:space="preserve"> *Развитие и размещение предприятий профильной отрасли в Латинской Америке</w:t>
            </w:r>
          </w:p>
        </w:tc>
        <w:tc>
          <w:tcPr>
            <w:tcW w:w="385"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87" w:name="__RefHeading___137"/>
            <w:bookmarkEnd w:id="287"/>
            <w:r w:rsidRPr="00D9478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288" w:name="__RefHeading___138"/>
            <w:bookmarkEnd w:id="288"/>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289" w:name="__RefHeading___139"/>
            <w:bookmarkEnd w:id="289"/>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i/>
              </w:rPr>
            </w:pPr>
            <w:bookmarkStart w:id="290" w:name="__RefHeading___140"/>
            <w:bookmarkEnd w:id="290"/>
            <w:r w:rsidRPr="00D94783">
              <w:rPr>
                <w:rFonts w:ascii="Times New Roman" w:hAnsi="Times New Roman" w:cs="Times New Roman"/>
              </w:rPr>
              <w:t>ОК 03.</w:t>
            </w: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Бразилия и Мексика как ведущие страны Латинской Америки</w:t>
            </w:r>
            <w:r w:rsidRPr="00D94783">
              <w:rPr>
                <w:rFonts w:ascii="Times New Roman" w:hAnsi="Times New Roman" w:cs="Times New Roman"/>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w:t>
            </w:r>
          </w:p>
        </w:tc>
        <w:tc>
          <w:tcPr>
            <w:tcW w:w="385" w:type="pct"/>
            <w:vMerge/>
            <w:tcBorders>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91" w:name="__RefHeading___141"/>
            <w:bookmarkEnd w:id="291"/>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r w:rsidRPr="00D9478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color w:val="FF0000"/>
              </w:rPr>
            </w:pPr>
            <w:r w:rsidRPr="00D94783">
              <w:rPr>
                <w:rFonts w:ascii="Times New Roman" w:hAnsi="Times New Roman" w:cs="Times New Roman"/>
                <w:b/>
              </w:rPr>
              <w:t>№ 14</w:t>
            </w:r>
            <w:r w:rsidRPr="00D94783">
              <w:rPr>
                <w:rFonts w:ascii="Times New Roman" w:hAnsi="Times New Roman" w:cs="Times New Roman"/>
              </w:rPr>
              <w:t>: Составление сравнительной экономико-географической характеристики двух стран Северной и Латинской Америки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92" w:name="__RefHeading___142"/>
            <w:bookmarkEnd w:id="292"/>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293" w:name="__RefHeading___143"/>
            <w:bookmarkEnd w:id="293"/>
            <w:r w:rsidRPr="00D94783">
              <w:rPr>
                <w:rFonts w:ascii="Times New Roman" w:hAnsi="Times New Roman" w:cs="Times New Roman"/>
                <w:bCs/>
              </w:rPr>
              <w:t>Тема 2.6. Австралия и Океания.</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294" w:name="__RefHeading___144"/>
            <w:bookmarkEnd w:id="294"/>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295" w:name="__RefHeading___145"/>
            <w:bookmarkEnd w:id="295"/>
            <w:r w:rsidRPr="00D9478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b/>
              </w:rPr>
            </w:pPr>
            <w:bookmarkStart w:id="296" w:name="__RefHeading___146"/>
            <w:bookmarkEnd w:id="296"/>
            <w:r w:rsidRPr="00D94783">
              <w:rPr>
                <w:rFonts w:ascii="Times New Roman" w:hAnsi="Times New Roman" w:cs="Times New Roman"/>
                <w:b/>
              </w:rPr>
              <w:t xml:space="preserve">Место и роль Австралии и Океании в мире. </w:t>
            </w:r>
            <w:r w:rsidRPr="00D94783">
              <w:rPr>
                <w:rFonts w:ascii="Times New Roman" w:hAnsi="Times New Roman" w:cs="Times New Roman"/>
              </w:rPr>
              <w:t xml:space="preserve">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w:t>
            </w:r>
            <w:r w:rsidRPr="00D94783">
              <w:rPr>
                <w:rFonts w:ascii="Times New Roman" w:hAnsi="Times New Roman" w:cs="Times New Roman"/>
                <w:b/>
              </w:rPr>
              <w:t>*Развитие и размещение предприятий профильной отрасли в Австралии и Океании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297" w:name="__RefHeading___147"/>
            <w:bookmarkEnd w:id="297"/>
            <w:r w:rsidRPr="00D94783">
              <w:rPr>
                <w:rFonts w:ascii="Times New Roman" w:hAnsi="Times New Roman" w:cs="Times New Roman"/>
                <w:iCs/>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298" w:name="__RefHeading___148"/>
            <w:bookmarkEnd w:id="298"/>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299" w:name="__RefHeading___149"/>
            <w:bookmarkEnd w:id="299"/>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i/>
              </w:rPr>
            </w:pPr>
            <w:bookmarkStart w:id="300" w:name="__RefHeading___150"/>
            <w:bookmarkEnd w:id="300"/>
            <w:r w:rsidRPr="00D94783">
              <w:rPr>
                <w:rFonts w:ascii="Times New Roman" w:hAnsi="Times New Roman" w:cs="Times New Roman"/>
              </w:rPr>
              <w:t>ОК 03.</w:t>
            </w: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301" w:name="__RefHeading___151"/>
            <w:bookmarkEnd w:id="301"/>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
                <w:iCs/>
              </w:rPr>
            </w:pPr>
            <w:r w:rsidRPr="00D94783">
              <w:rPr>
                <w:rFonts w:ascii="Times New Roman" w:hAnsi="Times New Roman" w:cs="Times New Roman"/>
                <w:b/>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534"/>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15</w:t>
            </w:r>
            <w:r w:rsidRPr="00D94783">
              <w:rPr>
                <w:rFonts w:ascii="Times New Roman" w:hAnsi="Times New Roman" w:cs="Times New Roman"/>
              </w:rPr>
              <w:t>: Составление картосхемы, отражающей международные экономические связи Австралийского Союза, объяснение полученного результата</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iCs/>
              </w:rPr>
            </w:pPr>
            <w:bookmarkStart w:id="302" w:name="__RefHeading___152"/>
            <w:bookmarkEnd w:id="302"/>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303" w:name="__RefHeading___153"/>
            <w:bookmarkEnd w:id="303"/>
            <w:r w:rsidRPr="00D94783">
              <w:rPr>
                <w:rFonts w:ascii="Times New Roman" w:hAnsi="Times New Roman" w:cs="Times New Roman"/>
                <w:bCs/>
              </w:rPr>
              <w:t>Тема 2.7. Россия в современном мире</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304" w:name="__RefHeading___154"/>
            <w:bookmarkEnd w:id="304"/>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305" w:name="__RefHeading___155"/>
            <w:bookmarkEnd w:id="305"/>
            <w:r w:rsidRPr="00D94783">
              <w:rPr>
                <w:rFonts w:ascii="Times New Roman" w:hAnsi="Times New Roman" w:cs="Times New Roman"/>
                <w:b/>
                <w:iCs/>
              </w:rPr>
              <w:t>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398"/>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Россия в окружающем мире.</w:t>
            </w:r>
            <w:r w:rsidRPr="00D94783">
              <w:rPr>
                <w:rFonts w:ascii="Times New Roman" w:hAnsi="Times New Roman" w:cs="Times New Roman"/>
              </w:rPr>
              <w:t xml:space="preserve"> Географическое положение России. Природно-ресурсный потенциал России и его экономическое значение. Климатические условия и агроклиматические ресурсы России: значение в экономике и территориальная дифференциация. Малые народы и их среда проживания. </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lastRenderedPageBreak/>
              <w:t>Россия на политической карте мира</w:t>
            </w:r>
            <w:r w:rsidRPr="00D94783">
              <w:rPr>
                <w:rFonts w:ascii="Times New Roman" w:hAnsi="Times New Roman" w:cs="Times New Roman"/>
              </w:rPr>
              <w:t xml:space="preserve">. Изменение географического, геополитического и геоэкономического положения России на рубеже XX — XXI веков. Характеристика современного этапа социально-экономического развития.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w:t>
            </w:r>
            <w:r w:rsidRPr="00D94783">
              <w:rPr>
                <w:rFonts w:ascii="Times New Roman" w:hAnsi="Times New Roman" w:cs="Times New Roman"/>
                <w:b/>
              </w:rPr>
              <w:t>*Развитие и размещение предприятий профильной отрасли в России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06" w:name="__RefHeading___156"/>
            <w:bookmarkEnd w:id="306"/>
            <w:r w:rsidRPr="00D94783">
              <w:rPr>
                <w:rFonts w:ascii="Times New Roman" w:hAnsi="Times New Roman" w:cs="Times New Roman"/>
                <w:iCs/>
              </w:rPr>
              <w:lastRenderedPageBreak/>
              <w:t>4</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307" w:name="__RefHeading___157"/>
            <w:bookmarkEnd w:id="307"/>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308" w:name="__RefHeading___158"/>
            <w:bookmarkEnd w:id="308"/>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i/>
              </w:rPr>
            </w:pPr>
            <w:bookmarkStart w:id="309" w:name="__RefHeading___159"/>
            <w:bookmarkEnd w:id="309"/>
            <w:r w:rsidRPr="00D94783">
              <w:rPr>
                <w:rFonts w:ascii="Times New Roman" w:hAnsi="Times New Roman" w:cs="Times New Roman"/>
              </w:rPr>
              <w:t>ОК 03.</w:t>
            </w: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r w:rsidRPr="00D94783">
              <w:rPr>
                <w:rFonts w:ascii="Times New Roman" w:hAnsi="Times New Roman" w:cs="Times New Roman"/>
                <w:b/>
                <w:iCs/>
              </w:rPr>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16:</w:t>
            </w:r>
            <w:r w:rsidRPr="00D94783">
              <w:rPr>
                <w:rFonts w:ascii="Times New Roman" w:hAnsi="Times New Roman" w:cs="Times New Roman"/>
              </w:rPr>
              <w:t xml:space="preserve">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17:</w:t>
            </w:r>
            <w:r w:rsidRPr="00D94783">
              <w:rPr>
                <w:rFonts w:ascii="Times New Roman" w:hAnsi="Times New Roman" w:cs="Times New Roman"/>
              </w:rPr>
              <w:t xml:space="preserve"> Определение отраслевой и территориальной структуры внешней торговли товарами России</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iCs/>
              </w:rPr>
            </w:pPr>
            <w:bookmarkStart w:id="310" w:name="__RefHeading___160"/>
            <w:bookmarkEnd w:id="310"/>
            <w:r w:rsidRPr="00D94783">
              <w:rPr>
                <w:rFonts w:ascii="Times New Roman" w:hAnsi="Times New Roman" w:cs="Times New Roman"/>
                <w:iCs/>
              </w:rPr>
              <w:t>2</w:t>
            </w:r>
          </w:p>
          <w:p w:rsidR="00D94783" w:rsidRPr="00D94783" w:rsidRDefault="00D94783" w:rsidP="00D94783">
            <w:pPr>
              <w:suppressAutoHyphens/>
              <w:spacing w:after="0"/>
              <w:jc w:val="center"/>
              <w:rPr>
                <w:rFonts w:ascii="Times New Roman" w:hAnsi="Times New Roman" w:cs="Times New Roman"/>
                <w:iCs/>
              </w:rPr>
            </w:pPr>
          </w:p>
          <w:p w:rsidR="00D94783" w:rsidRPr="00D94783" w:rsidRDefault="00D94783" w:rsidP="00D94783">
            <w:pPr>
              <w:suppressAutoHyphens/>
              <w:spacing w:after="0"/>
              <w:jc w:val="center"/>
              <w:rPr>
                <w:rFonts w:ascii="Times New Roman" w:hAnsi="Times New Roman" w:cs="Times New Roman"/>
                <w:iCs/>
              </w:rPr>
            </w:pPr>
          </w:p>
          <w:p w:rsidR="00D94783" w:rsidRPr="00D94783" w:rsidRDefault="00D94783" w:rsidP="00D94783">
            <w:pPr>
              <w:suppressAutoHyphens/>
              <w:spacing w:after="0"/>
              <w:jc w:val="center"/>
              <w:rPr>
                <w:rFonts w:ascii="Times New Roman" w:hAnsi="Times New Roman" w:cs="Times New Roman"/>
                <w:iCs/>
              </w:rPr>
            </w:pPr>
            <w:bookmarkStart w:id="311" w:name="__RefHeading___161"/>
            <w:bookmarkEnd w:id="311"/>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3996"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Контрольная работа №2</w:t>
            </w:r>
          </w:p>
        </w:tc>
        <w:tc>
          <w:tcPr>
            <w:tcW w:w="38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
              </w:rPr>
            </w:pPr>
            <w:bookmarkStart w:id="312" w:name="__RefHeading___162"/>
            <w:bookmarkEnd w:id="312"/>
            <w:r w:rsidRPr="00D94783">
              <w:rPr>
                <w:rFonts w:ascii="Times New Roman" w:hAnsi="Times New Roman" w:cs="Times New Roman"/>
                <w:b/>
              </w:rPr>
              <w:t>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313" w:name="__RefHeading___163"/>
            <w:bookmarkEnd w:id="313"/>
            <w:r w:rsidRPr="00D94783">
              <w:rPr>
                <w:rFonts w:ascii="Times New Roman" w:hAnsi="Times New Roman" w:cs="Times New Roman"/>
                <w:bCs/>
              </w:rPr>
              <w:t>Раздел 3. Глобальные проблемы человечества</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rPr>
            </w:pPr>
            <w:bookmarkStart w:id="314" w:name="__RefHeading___164"/>
            <w:bookmarkEnd w:id="314"/>
            <w:r w:rsidRPr="00D94783">
              <w:rPr>
                <w:rFonts w:ascii="Times New Roman" w:hAnsi="Times New Roman" w:cs="Times New Roman"/>
                <w:b/>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center"/>
              <w:rPr>
                <w:rFonts w:ascii="Times New Roman" w:hAnsi="Times New Roman" w:cs="Times New Roman"/>
                <w:bCs/>
              </w:rPr>
            </w:pPr>
            <w:bookmarkStart w:id="315" w:name="__RefHeading___165"/>
            <w:bookmarkEnd w:id="315"/>
            <w:r w:rsidRPr="00D94783">
              <w:rPr>
                <w:rFonts w:ascii="Times New Roman" w:hAnsi="Times New Roman" w:cs="Times New Roman"/>
                <w:bCs/>
              </w:rPr>
              <w:t>Тема 3.1. Классификация глобальных проблем. Глобальные прогнозы, гипотезы и проекты.</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316" w:name="__RefHeading___166"/>
            <w:bookmarkEnd w:id="316"/>
            <w:r w:rsidRPr="00D94783">
              <w:rPr>
                <w:rFonts w:ascii="Times New Roman" w:hAnsi="Times New Roman" w:cs="Times New Roman"/>
                <w:b/>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
              </w:rPr>
            </w:pPr>
            <w:bookmarkStart w:id="317" w:name="__RefHeading___167"/>
            <w:bookmarkEnd w:id="317"/>
            <w:r w:rsidRPr="00D94783">
              <w:rPr>
                <w:rFonts w:ascii="Times New Roman" w:hAnsi="Times New Roman" w:cs="Times New Roman"/>
                <w:b/>
                <w:i/>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Глобальные проблемы человечества.</w:t>
            </w:r>
            <w:r w:rsidRPr="00D94783">
              <w:rPr>
                <w:rFonts w:ascii="Times New Roman" w:hAnsi="Times New Roman" w:cs="Times New Roman"/>
              </w:rPr>
              <w:t xml:space="preserve"> </w:t>
            </w:r>
            <w:r w:rsidRPr="00D94783">
              <w:rPr>
                <w:rFonts w:ascii="Times New Roman" w:hAnsi="Times New Roman" w:cs="Times New Roman"/>
                <w:b/>
              </w:rPr>
              <w:t xml:space="preserve">Глобальные процессы. Глобальные процессы и </w:t>
            </w:r>
            <w:r w:rsidRPr="00D94783">
              <w:rPr>
                <w:rFonts w:ascii="Times New Roman" w:hAnsi="Times New Roman" w:cs="Times New Roman"/>
              </w:rPr>
              <w:t xml:space="preserve">человечество. 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 Геоэкология — фокус глобальных проблем человечества. Общие и специфические экологические проблемы разных регионов Земли. Возможные пути решения («смягчения») глобальных проблем. Место и роль России в появлении, обострении и возможном решении (смягчении) отдельных глобальных проблем (на примере регионов РФ). Необходимость переоценки человечеством некоторых ранее устоявшихся экономических, политических, идеологических и культурных ориентиров. Роль географии в </w:t>
            </w:r>
            <w:r w:rsidRPr="00D94783">
              <w:rPr>
                <w:rFonts w:ascii="Times New Roman" w:hAnsi="Times New Roman" w:cs="Times New Roman"/>
              </w:rPr>
              <w:lastRenderedPageBreak/>
              <w:t>исследовании глобальных проблем человечества.</w:t>
            </w:r>
          </w:p>
        </w:tc>
        <w:tc>
          <w:tcPr>
            <w:tcW w:w="385" w:type="pct"/>
            <w:vMerge w:val="restart"/>
            <w:tcBorders>
              <w:top w:val="single" w:sz="4" w:space="0" w:color="000000"/>
              <w:left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
              </w:rPr>
            </w:pPr>
            <w:bookmarkStart w:id="318" w:name="__RefHeading___168"/>
            <w:bookmarkEnd w:id="318"/>
            <w:r w:rsidRPr="00D94783">
              <w:rPr>
                <w:rFonts w:ascii="Times New Roman" w:hAnsi="Times New Roman" w:cs="Times New Roman"/>
                <w:i/>
              </w:rPr>
              <w:lastRenderedPageBreak/>
              <w:t>4</w:t>
            </w:r>
          </w:p>
        </w:tc>
        <w:tc>
          <w:tcPr>
            <w:tcW w:w="619"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both"/>
              <w:rPr>
                <w:rFonts w:ascii="Times New Roman" w:hAnsi="Times New Roman" w:cs="Times New Roman"/>
              </w:rPr>
            </w:pPr>
            <w:bookmarkStart w:id="319" w:name="__RefHeading___169"/>
            <w:bookmarkEnd w:id="319"/>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320" w:name="__RefHeading___170"/>
            <w:bookmarkEnd w:id="320"/>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rPr>
            </w:pPr>
            <w:bookmarkStart w:id="321" w:name="__RefHeading___171"/>
            <w:bookmarkEnd w:id="321"/>
            <w:r w:rsidRPr="00D94783">
              <w:rPr>
                <w:rFonts w:ascii="Times New Roman" w:hAnsi="Times New Roman" w:cs="Times New Roman"/>
              </w:rPr>
              <w:t>ОК 03.</w:t>
            </w:r>
          </w:p>
          <w:p w:rsidR="00D94783" w:rsidRPr="00D94783" w:rsidRDefault="00D94783" w:rsidP="00D94783">
            <w:pPr>
              <w:suppressAutoHyphens/>
              <w:spacing w:after="0"/>
              <w:jc w:val="both"/>
              <w:rPr>
                <w:rFonts w:ascii="Times New Roman" w:hAnsi="Times New Roman" w:cs="Times New Roman"/>
              </w:rPr>
            </w:pPr>
            <w:bookmarkStart w:id="322" w:name="__RefHeading___172"/>
            <w:bookmarkEnd w:id="322"/>
            <w:r w:rsidRPr="00D94783">
              <w:rPr>
                <w:rFonts w:ascii="Times New Roman" w:hAnsi="Times New Roman" w:cs="Times New Roman"/>
              </w:rPr>
              <w:t>ОК 04.</w:t>
            </w:r>
          </w:p>
          <w:p w:rsidR="00D94783" w:rsidRPr="00D94783" w:rsidRDefault="00D94783" w:rsidP="00D94783">
            <w:pPr>
              <w:suppressAutoHyphens/>
              <w:spacing w:after="0"/>
              <w:jc w:val="both"/>
              <w:rPr>
                <w:rFonts w:ascii="Times New Roman" w:hAnsi="Times New Roman" w:cs="Times New Roman"/>
              </w:rPr>
            </w:pPr>
            <w:bookmarkStart w:id="323" w:name="__RefHeading___173"/>
            <w:bookmarkEnd w:id="323"/>
            <w:r w:rsidRPr="00D94783">
              <w:rPr>
                <w:rFonts w:ascii="Times New Roman" w:hAnsi="Times New Roman" w:cs="Times New Roman"/>
              </w:rPr>
              <w:t>ОК 05.</w:t>
            </w:r>
          </w:p>
          <w:p w:rsidR="00D94783" w:rsidRPr="00D94783" w:rsidRDefault="00D94783" w:rsidP="00D94783">
            <w:pPr>
              <w:suppressAutoHyphens/>
              <w:spacing w:after="0"/>
              <w:jc w:val="both"/>
              <w:rPr>
                <w:rFonts w:ascii="Times New Roman" w:hAnsi="Times New Roman" w:cs="Times New Roman"/>
              </w:rPr>
            </w:pPr>
            <w:bookmarkStart w:id="324" w:name="__RefHeading___174"/>
            <w:bookmarkEnd w:id="324"/>
            <w:r w:rsidRPr="00D94783">
              <w:rPr>
                <w:rFonts w:ascii="Times New Roman" w:hAnsi="Times New Roman" w:cs="Times New Roman"/>
              </w:rPr>
              <w:t xml:space="preserve">ОК 06. </w:t>
            </w:r>
          </w:p>
          <w:p w:rsidR="00D94783" w:rsidRPr="00D94783" w:rsidRDefault="00D94783" w:rsidP="00D94783">
            <w:pPr>
              <w:suppressAutoHyphens/>
              <w:spacing w:after="0"/>
              <w:jc w:val="both"/>
              <w:rPr>
                <w:rFonts w:ascii="Times New Roman" w:hAnsi="Times New Roman" w:cs="Times New Roman"/>
                <w:i/>
              </w:rPr>
            </w:pPr>
            <w:bookmarkStart w:id="325" w:name="__RefHeading___175"/>
            <w:bookmarkEnd w:id="325"/>
            <w:r w:rsidRPr="00D94783">
              <w:rPr>
                <w:rFonts w:ascii="Times New Roman" w:hAnsi="Times New Roman" w:cs="Times New Roman"/>
              </w:rPr>
              <w:t>ОК 07.</w:t>
            </w:r>
          </w:p>
        </w:tc>
      </w:tr>
      <w:tr w:rsidR="00D94783" w:rsidRPr="00D94783" w:rsidTr="00D94783">
        <w:trPr>
          <w:trHeight w:val="240"/>
        </w:trPr>
        <w:tc>
          <w:tcPr>
            <w:tcW w:w="3996"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ind w:firstLine="2432"/>
              <w:jc w:val="both"/>
              <w:rPr>
                <w:rFonts w:ascii="Times New Roman" w:hAnsi="Times New Roman" w:cs="Times New Roman"/>
                <w:b/>
              </w:rPr>
            </w:pPr>
            <w:r w:rsidRPr="00D94783">
              <w:rPr>
                <w:rFonts w:ascii="Times New Roman" w:hAnsi="Times New Roman" w:cs="Times New Roman"/>
                <w:b/>
              </w:rPr>
              <w:t>Контрольная работа № 3</w:t>
            </w:r>
          </w:p>
        </w:tc>
        <w:tc>
          <w:tcPr>
            <w:tcW w:w="385" w:type="pct"/>
            <w:vMerge/>
            <w:tcBorders>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rPr>
            </w:pPr>
            <w:bookmarkStart w:id="326" w:name="__RefHeading___176"/>
            <w:bookmarkEnd w:id="326"/>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5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uppressAutoHyphens/>
              <w:spacing w:after="0"/>
              <w:jc w:val="center"/>
              <w:rPr>
                <w:rFonts w:ascii="Times New Roman" w:hAnsi="Times New Roman" w:cs="Times New Roman"/>
                <w:b/>
              </w:rPr>
            </w:pPr>
            <w:r w:rsidRPr="00D94783">
              <w:rPr>
                <w:rFonts w:ascii="Times New Roman" w:hAnsi="Times New Roman" w:cs="Times New Roman"/>
                <w:b/>
              </w:rPr>
              <w:t>*Профессионально-ориентированное содержание (прикладной модуль)</w:t>
            </w:r>
          </w:p>
        </w:tc>
      </w:tr>
      <w:tr w:rsidR="00D94783" w:rsidRPr="00D94783" w:rsidTr="00D94783">
        <w:trPr>
          <w:trHeight w:val="90"/>
        </w:trPr>
        <w:tc>
          <w:tcPr>
            <w:tcW w:w="3996"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bookmarkStart w:id="327" w:name="__RefHeading___177"/>
            <w:bookmarkEnd w:id="327"/>
            <w:r w:rsidRPr="00D94783">
              <w:rPr>
                <w:rFonts w:ascii="Times New Roman" w:hAnsi="Times New Roman" w:cs="Times New Roman"/>
                <w:b/>
                <w:color w:val="181818"/>
                <w:highlight w:val="white"/>
              </w:rPr>
              <w:t>Раздел 4. Географический практикум</w:t>
            </w:r>
            <w:bookmarkStart w:id="328" w:name="__RefHeading___178"/>
            <w:bookmarkEnd w:id="328"/>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rPr>
            </w:pPr>
            <w:bookmarkStart w:id="329" w:name="__RefHeading___179"/>
            <w:bookmarkEnd w:id="329"/>
            <w:r w:rsidRPr="00D94783">
              <w:rPr>
                <w:rFonts w:ascii="Times New Roman" w:hAnsi="Times New Roman" w:cs="Times New Roman"/>
                <w:b/>
              </w:rPr>
              <w:t>24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i/>
              </w:rPr>
            </w:pPr>
          </w:p>
        </w:tc>
      </w:tr>
      <w:tr w:rsidR="00D94783" w:rsidRPr="00D94783" w:rsidTr="00D94783">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Теоретическое обучение</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Методы исследований в экономической и социальной географии:</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rPr>
              <w:t>Страноведческая характеристика.</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rPr>
              <w:t>Методика оценки в социально-экономической географии:</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rPr>
              <w:t xml:space="preserve">Методы оценки ЭГП района как фактора социально-экономического развития территории (отношение к ближним дальним соседям, транспортным путям, источникам сырья и энергии, потребителям продукции); методы оценки природно-ресурсного потенциала района, социологические методы исследований, историко-географические методы в социально-экономической географии, методы паспортизации объектов инфраструктуры, методы составления баз данных экономических объектов, методы изучения географии населения и расселения (размещение населения территории района, факторы, влияющие на изменение численности населения, состав населения, геодемографическая обстановка, занятость и безработица населения); методы изучения туристических ресурсов территории. </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rPr>
              <w:t>Методы проектирования в выбранной отрасли (согласно осваиваемой профессии). Особенности выстраивания производственной цепочки. Принципы размещения предприятия отрасли (согласно осваиваемой профессии)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330" w:name="__RefHeading___180"/>
            <w:bookmarkEnd w:id="330"/>
            <w:r w:rsidRPr="00D9478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bookmarkStart w:id="331" w:name="__RefHeading___181"/>
            <w:bookmarkEnd w:id="331"/>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332" w:name="__RefHeading___182"/>
            <w:bookmarkEnd w:id="332"/>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rPr>
            </w:pPr>
            <w:bookmarkStart w:id="333" w:name="__RefHeading___183"/>
            <w:bookmarkEnd w:id="333"/>
            <w:r w:rsidRPr="00D94783">
              <w:rPr>
                <w:rFonts w:ascii="Times New Roman" w:hAnsi="Times New Roman" w:cs="Times New Roman"/>
              </w:rPr>
              <w:t>ОК 03.</w:t>
            </w:r>
          </w:p>
          <w:p w:rsidR="00D94783" w:rsidRPr="00D94783" w:rsidRDefault="00D94783" w:rsidP="00D94783">
            <w:pPr>
              <w:suppressAutoHyphens/>
              <w:spacing w:after="0"/>
              <w:jc w:val="both"/>
              <w:rPr>
                <w:rFonts w:ascii="Times New Roman" w:hAnsi="Times New Roman" w:cs="Times New Roman"/>
              </w:rPr>
            </w:pPr>
            <w:bookmarkStart w:id="334" w:name="__RefHeading___184"/>
            <w:bookmarkEnd w:id="334"/>
            <w:r w:rsidRPr="00D94783">
              <w:rPr>
                <w:rFonts w:ascii="Times New Roman" w:hAnsi="Times New Roman" w:cs="Times New Roman"/>
              </w:rPr>
              <w:t>ОК 04.</w:t>
            </w:r>
          </w:p>
          <w:p w:rsidR="00D94783" w:rsidRPr="00D94783" w:rsidRDefault="00D94783" w:rsidP="00D94783">
            <w:pPr>
              <w:suppressAutoHyphens/>
              <w:spacing w:after="0"/>
              <w:jc w:val="both"/>
              <w:rPr>
                <w:rFonts w:ascii="Times New Roman" w:hAnsi="Times New Roman" w:cs="Times New Roman"/>
              </w:rPr>
            </w:pPr>
            <w:bookmarkStart w:id="335" w:name="__RefHeading___185"/>
            <w:bookmarkEnd w:id="335"/>
            <w:r w:rsidRPr="00D94783">
              <w:rPr>
                <w:rFonts w:ascii="Times New Roman" w:hAnsi="Times New Roman" w:cs="Times New Roman"/>
              </w:rPr>
              <w:t>ОК 05.</w:t>
            </w:r>
          </w:p>
          <w:p w:rsidR="00D94783" w:rsidRPr="00D94783" w:rsidRDefault="00D94783" w:rsidP="00D94783">
            <w:pPr>
              <w:suppressAutoHyphens/>
              <w:spacing w:after="0"/>
              <w:jc w:val="both"/>
              <w:rPr>
                <w:rFonts w:ascii="Times New Roman" w:hAnsi="Times New Roman" w:cs="Times New Roman"/>
              </w:rPr>
            </w:pPr>
            <w:bookmarkStart w:id="336" w:name="__RefHeading___186"/>
            <w:bookmarkEnd w:id="336"/>
            <w:r w:rsidRPr="00D94783">
              <w:rPr>
                <w:rFonts w:ascii="Times New Roman" w:hAnsi="Times New Roman" w:cs="Times New Roman"/>
              </w:rPr>
              <w:t>ОК 06.</w:t>
            </w:r>
          </w:p>
          <w:p w:rsidR="00D94783" w:rsidRPr="00D94783" w:rsidRDefault="00D94783" w:rsidP="00D94783">
            <w:pPr>
              <w:suppressAutoHyphens/>
              <w:spacing w:after="0"/>
              <w:jc w:val="both"/>
              <w:rPr>
                <w:rFonts w:ascii="Times New Roman" w:hAnsi="Times New Roman" w:cs="Times New Roman"/>
                <w:i/>
              </w:rPr>
            </w:pPr>
            <w:bookmarkStart w:id="337" w:name="__RefHeading___187"/>
            <w:bookmarkEnd w:id="337"/>
            <w:r w:rsidRPr="00D94783">
              <w:rPr>
                <w:rFonts w:ascii="Times New Roman" w:hAnsi="Times New Roman" w:cs="Times New Roman"/>
              </w:rPr>
              <w:t>ОК 07.</w:t>
            </w: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highlight w:val="white"/>
              </w:rPr>
            </w:pPr>
            <w:r w:rsidRPr="00D94783">
              <w:rPr>
                <w:rFonts w:ascii="Times New Roman" w:hAnsi="Times New Roman" w:cs="Times New Roman"/>
                <w:b/>
              </w:rPr>
              <w:t>Практические занятия</w:t>
            </w:r>
          </w:p>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highlight w:val="white"/>
              </w:rPr>
              <w:t>Проведение исследований с помощью изучаемых методов исследования, подготовка на их основе рефератов, индивидуального проекта с использованием информационных технологий и др.</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338" w:name="__RefHeading___188"/>
            <w:bookmarkEnd w:id="338"/>
            <w:r w:rsidRPr="00D94783">
              <w:rPr>
                <w:rFonts w:ascii="Times New Roman" w:hAnsi="Times New Roman" w:cs="Times New Roman"/>
                <w:b/>
                <w:iCs/>
              </w:rPr>
              <w:t>20</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bookmarkStart w:id="339" w:name="__RefHeading___189"/>
            <w:bookmarkEnd w:id="339"/>
          </w:p>
          <w:p w:rsidR="00D94783" w:rsidRPr="00D94783" w:rsidRDefault="00D94783" w:rsidP="00D94783">
            <w:pPr>
              <w:suppressAutoHyphens/>
              <w:spacing w:after="0"/>
              <w:jc w:val="both"/>
              <w:rPr>
                <w:rFonts w:ascii="Times New Roman" w:hAnsi="Times New Roman" w:cs="Times New Roman"/>
              </w:rPr>
            </w:pPr>
          </w:p>
          <w:p w:rsidR="00D94783" w:rsidRPr="00D94783" w:rsidRDefault="00D94783" w:rsidP="00D94783">
            <w:pPr>
              <w:suppressAutoHyphens/>
              <w:spacing w:after="0"/>
              <w:jc w:val="both"/>
              <w:rPr>
                <w:rFonts w:ascii="Times New Roman" w:hAnsi="Times New Roman" w:cs="Times New Roman"/>
              </w:rPr>
            </w:pPr>
          </w:p>
          <w:p w:rsidR="00D94783" w:rsidRPr="00D94783" w:rsidRDefault="00D94783" w:rsidP="00D94783">
            <w:pPr>
              <w:suppressAutoHyphens/>
              <w:spacing w:after="0"/>
              <w:jc w:val="both"/>
              <w:rPr>
                <w:rFonts w:ascii="Times New Roman" w:hAnsi="Times New Roman" w:cs="Times New Roman"/>
              </w:rPr>
            </w:pPr>
          </w:p>
          <w:p w:rsidR="00D94783" w:rsidRPr="00D94783" w:rsidRDefault="00D94783" w:rsidP="00D94783">
            <w:pPr>
              <w:suppressAutoHyphens/>
              <w:spacing w:after="0"/>
              <w:jc w:val="both"/>
              <w:rPr>
                <w:rFonts w:ascii="Times New Roman" w:hAnsi="Times New Roman" w:cs="Times New Roman"/>
              </w:rPr>
            </w:pPr>
          </w:p>
          <w:p w:rsidR="00D94783" w:rsidRPr="00D94783" w:rsidRDefault="00D94783" w:rsidP="00D94783">
            <w:pPr>
              <w:suppressAutoHyphens/>
              <w:spacing w:after="0"/>
              <w:jc w:val="both"/>
              <w:rPr>
                <w:rFonts w:ascii="Times New Roman" w:hAnsi="Times New Roman" w:cs="Times New Roman"/>
              </w:rPr>
            </w:pP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rPr>
              <w:t>ОК 01.</w:t>
            </w:r>
          </w:p>
          <w:p w:rsidR="00D94783" w:rsidRPr="00D94783" w:rsidRDefault="00D94783" w:rsidP="00D94783">
            <w:pPr>
              <w:suppressAutoHyphens/>
              <w:spacing w:after="0"/>
              <w:jc w:val="both"/>
              <w:rPr>
                <w:rFonts w:ascii="Times New Roman" w:hAnsi="Times New Roman" w:cs="Times New Roman"/>
              </w:rPr>
            </w:pPr>
            <w:bookmarkStart w:id="340" w:name="__RefHeading___190"/>
            <w:bookmarkEnd w:id="340"/>
            <w:r w:rsidRPr="00D94783">
              <w:rPr>
                <w:rFonts w:ascii="Times New Roman" w:hAnsi="Times New Roman" w:cs="Times New Roman"/>
              </w:rPr>
              <w:t>ОК 02.</w:t>
            </w:r>
          </w:p>
          <w:p w:rsidR="00D94783" w:rsidRPr="00D94783" w:rsidRDefault="00D94783" w:rsidP="00D94783">
            <w:pPr>
              <w:suppressAutoHyphens/>
              <w:spacing w:after="0"/>
              <w:jc w:val="both"/>
              <w:rPr>
                <w:rFonts w:ascii="Times New Roman" w:hAnsi="Times New Roman" w:cs="Times New Roman"/>
              </w:rPr>
            </w:pPr>
            <w:bookmarkStart w:id="341" w:name="__RefHeading___191"/>
            <w:bookmarkEnd w:id="341"/>
            <w:r w:rsidRPr="00D94783">
              <w:rPr>
                <w:rFonts w:ascii="Times New Roman" w:hAnsi="Times New Roman" w:cs="Times New Roman"/>
              </w:rPr>
              <w:t>ОК 03.</w:t>
            </w:r>
          </w:p>
          <w:p w:rsidR="00D94783" w:rsidRPr="00D94783" w:rsidRDefault="00D94783" w:rsidP="00D94783">
            <w:pPr>
              <w:suppressAutoHyphens/>
              <w:spacing w:after="0"/>
              <w:jc w:val="both"/>
              <w:rPr>
                <w:rFonts w:ascii="Times New Roman" w:hAnsi="Times New Roman" w:cs="Times New Roman"/>
              </w:rPr>
            </w:pPr>
            <w:bookmarkStart w:id="342" w:name="__RefHeading___192"/>
            <w:bookmarkEnd w:id="342"/>
            <w:r w:rsidRPr="00D94783">
              <w:rPr>
                <w:rFonts w:ascii="Times New Roman" w:hAnsi="Times New Roman" w:cs="Times New Roman"/>
              </w:rPr>
              <w:t>ОК 04.</w:t>
            </w:r>
          </w:p>
          <w:p w:rsidR="00D94783" w:rsidRPr="00D94783" w:rsidRDefault="00D94783" w:rsidP="00D94783">
            <w:pPr>
              <w:suppressAutoHyphens/>
              <w:spacing w:after="0"/>
              <w:jc w:val="both"/>
              <w:rPr>
                <w:rFonts w:ascii="Times New Roman" w:hAnsi="Times New Roman" w:cs="Times New Roman"/>
              </w:rPr>
            </w:pPr>
            <w:bookmarkStart w:id="343" w:name="__RefHeading___193"/>
            <w:bookmarkEnd w:id="343"/>
            <w:r w:rsidRPr="00D94783">
              <w:rPr>
                <w:rFonts w:ascii="Times New Roman" w:hAnsi="Times New Roman" w:cs="Times New Roman"/>
              </w:rPr>
              <w:t>ОК 05.</w:t>
            </w:r>
          </w:p>
          <w:p w:rsidR="00D94783" w:rsidRPr="00D94783" w:rsidRDefault="00D94783" w:rsidP="00D94783">
            <w:pPr>
              <w:suppressAutoHyphens/>
              <w:spacing w:after="0"/>
              <w:jc w:val="both"/>
              <w:rPr>
                <w:rFonts w:ascii="Times New Roman" w:hAnsi="Times New Roman" w:cs="Times New Roman"/>
              </w:rPr>
            </w:pPr>
            <w:bookmarkStart w:id="344" w:name="__RefHeading___194"/>
            <w:bookmarkEnd w:id="344"/>
            <w:r w:rsidRPr="00D94783">
              <w:rPr>
                <w:rFonts w:ascii="Times New Roman" w:hAnsi="Times New Roman" w:cs="Times New Roman"/>
              </w:rPr>
              <w:t>ОК 06.</w:t>
            </w:r>
          </w:p>
          <w:p w:rsidR="00D94783" w:rsidRPr="00D94783" w:rsidRDefault="00D94783" w:rsidP="00D94783">
            <w:pPr>
              <w:suppressAutoHyphens/>
              <w:spacing w:after="0"/>
              <w:jc w:val="both"/>
              <w:rPr>
                <w:rFonts w:ascii="Times New Roman" w:hAnsi="Times New Roman" w:cs="Times New Roman"/>
                <w:i/>
              </w:rPr>
            </w:pPr>
            <w:bookmarkStart w:id="345" w:name="__RefHeading___195"/>
            <w:bookmarkEnd w:id="345"/>
            <w:r w:rsidRPr="00D94783">
              <w:rPr>
                <w:rFonts w:ascii="Times New Roman" w:hAnsi="Times New Roman" w:cs="Times New Roman"/>
              </w:rPr>
              <w:t>ОК 07.</w:t>
            </w: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1:</w:t>
            </w:r>
            <w:r w:rsidRPr="00D94783">
              <w:rPr>
                <w:rFonts w:ascii="Times New Roman" w:hAnsi="Times New Roman" w:cs="Times New Roman"/>
              </w:rPr>
              <w:t xml:space="preserve"> Работа с источниками информации по выбранной территории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46" w:name="__RefHeading___196"/>
            <w:bookmarkEnd w:id="346"/>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2:</w:t>
            </w:r>
            <w:r w:rsidRPr="00D94783">
              <w:rPr>
                <w:rFonts w:ascii="Times New Roman" w:hAnsi="Times New Roman" w:cs="Times New Roman"/>
              </w:rPr>
              <w:t xml:space="preserve"> Страноведческая характеристика</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47" w:name="__RefHeading___197"/>
            <w:bookmarkEnd w:id="347"/>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xml:space="preserve">№ 3: </w:t>
            </w:r>
            <w:r w:rsidRPr="00D94783">
              <w:rPr>
                <w:rFonts w:ascii="Times New Roman" w:hAnsi="Times New Roman" w:cs="Times New Roman"/>
              </w:rPr>
              <w:t>Комплексная оценка природно-ресурсного потенциала территории.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48" w:name="__RefHeading___198"/>
            <w:bookmarkEnd w:id="348"/>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4:</w:t>
            </w:r>
            <w:r w:rsidRPr="00D94783">
              <w:rPr>
                <w:rFonts w:ascii="Times New Roman" w:hAnsi="Times New Roman" w:cs="Times New Roman"/>
              </w:rPr>
              <w:t xml:space="preserve"> Оценка ЭГП территории как фактора социально-экономического развития территории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49" w:name="__RefHeading___199"/>
            <w:bookmarkEnd w:id="349"/>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5:</w:t>
            </w:r>
            <w:r w:rsidRPr="00D94783">
              <w:rPr>
                <w:rFonts w:ascii="Times New Roman" w:hAnsi="Times New Roman" w:cs="Times New Roman"/>
              </w:rPr>
              <w:t xml:space="preserve"> Методика экономико-географического районирования территории </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50" w:name="__RefHeading___200"/>
            <w:bookmarkEnd w:id="350"/>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6:</w:t>
            </w:r>
            <w:r w:rsidRPr="00D94783">
              <w:rPr>
                <w:rFonts w:ascii="Times New Roman" w:hAnsi="Times New Roman" w:cs="Times New Roman"/>
              </w:rPr>
              <w:t xml:space="preserve"> Характеристика транспортной системы </w:t>
            </w:r>
            <w:r w:rsidRPr="00D94783">
              <w:rPr>
                <w:rFonts w:ascii="Times New Roman" w:hAnsi="Times New Roman" w:cs="Times New Roman"/>
              </w:rPr>
              <w:lastRenderedPageBreak/>
              <w:t xml:space="preserve">территории </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51" w:name="__RefHeading___201"/>
            <w:bookmarkEnd w:id="351"/>
            <w:r w:rsidRPr="00D94783">
              <w:rPr>
                <w:rFonts w:ascii="Times New Roman" w:hAnsi="Times New Roman" w:cs="Times New Roman"/>
                <w:iCs/>
              </w:rPr>
              <w:lastRenderedPageBreak/>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7:</w:t>
            </w:r>
            <w:r w:rsidRPr="00D94783">
              <w:rPr>
                <w:rFonts w:ascii="Times New Roman" w:hAnsi="Times New Roman" w:cs="Times New Roman"/>
              </w:rPr>
              <w:t xml:space="preserve"> Историко-географические исследования территории </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52" w:name="__RefHeading___202"/>
            <w:bookmarkEnd w:id="352"/>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8</w:t>
            </w:r>
            <w:r w:rsidRPr="00D94783">
              <w:rPr>
                <w:rFonts w:ascii="Times New Roman" w:hAnsi="Times New Roman" w:cs="Times New Roman"/>
              </w:rPr>
              <w:t xml:space="preserve">: Изучение промышленного предприятия города или района (по выбору) </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53" w:name="__RefHeading___203"/>
            <w:bookmarkEnd w:id="353"/>
            <w:r w:rsidRPr="00D94783">
              <w:rPr>
                <w:rFonts w:ascii="Times New Roman" w:hAnsi="Times New Roman" w:cs="Times New Roman"/>
                <w:iCs/>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b/>
              </w:rPr>
              <w:t>№ 9</w:t>
            </w:r>
            <w:r w:rsidRPr="00D94783">
              <w:rPr>
                <w:rFonts w:ascii="Times New Roman" w:hAnsi="Times New Roman" w:cs="Times New Roman"/>
              </w:rPr>
              <w:t>: Работа по выбору:</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i/>
              </w:rPr>
              <w:t>Вариант 1.</w:t>
            </w:r>
            <w:r w:rsidRPr="00D94783">
              <w:rPr>
                <w:rFonts w:ascii="Times New Roman" w:hAnsi="Times New Roman" w:cs="Times New Roman"/>
              </w:rPr>
              <w:t xml:space="preserve"> Составления базы данных ресурсов территории (</w:t>
            </w:r>
            <w:r w:rsidRPr="00D94783">
              <w:rPr>
                <w:rFonts w:ascii="Times New Roman" w:hAnsi="Times New Roman" w:cs="Times New Roman"/>
                <w:i/>
              </w:rPr>
              <w:t>выбор опирается на осваиваемую специальность</w:t>
            </w:r>
            <w:r w:rsidRPr="00D94783">
              <w:rPr>
                <w:rFonts w:ascii="Times New Roman" w:hAnsi="Times New Roman" w:cs="Times New Roman"/>
              </w:rPr>
              <w:t>)</w:t>
            </w:r>
          </w:p>
          <w:p w:rsidR="00D94783" w:rsidRPr="00D94783" w:rsidRDefault="00D94783" w:rsidP="00D94783">
            <w:pPr>
              <w:suppressAutoHyphens/>
              <w:spacing w:after="0"/>
              <w:jc w:val="both"/>
              <w:rPr>
                <w:rFonts w:ascii="Times New Roman" w:hAnsi="Times New Roman" w:cs="Times New Roman"/>
                <w:i/>
              </w:rPr>
            </w:pPr>
            <w:r w:rsidRPr="00D94783">
              <w:rPr>
                <w:rFonts w:ascii="Times New Roman" w:hAnsi="Times New Roman" w:cs="Times New Roman"/>
                <w:i/>
              </w:rPr>
              <w:t>Вариант 2</w:t>
            </w:r>
            <w:r w:rsidRPr="00D94783">
              <w:rPr>
                <w:rFonts w:ascii="Times New Roman" w:hAnsi="Times New Roman" w:cs="Times New Roman"/>
              </w:rPr>
              <w:t>. Проектирование туристских и экскурсионных маршрутов в районе проведения практики с учетом региональных и ведомственных программ развития туризма (</w:t>
            </w:r>
            <w:r w:rsidRPr="00D94783">
              <w:rPr>
                <w:rFonts w:ascii="Times New Roman" w:hAnsi="Times New Roman" w:cs="Times New Roman"/>
                <w:i/>
              </w:rPr>
              <w:t>предпочтительно для обучающихся, осваивающих специальность «Гостиничное дело», «Сервис и туризм»)</w:t>
            </w:r>
          </w:p>
          <w:p w:rsidR="00D94783" w:rsidRPr="00D94783" w:rsidRDefault="00D94783" w:rsidP="00D94783">
            <w:pPr>
              <w:suppressAutoHyphens/>
              <w:spacing w:after="0"/>
              <w:jc w:val="both"/>
              <w:rPr>
                <w:rFonts w:ascii="Times New Roman" w:hAnsi="Times New Roman" w:cs="Times New Roman"/>
              </w:rPr>
            </w:pPr>
            <w:r w:rsidRPr="00D94783">
              <w:rPr>
                <w:rFonts w:ascii="Times New Roman" w:hAnsi="Times New Roman" w:cs="Times New Roman"/>
              </w:rPr>
              <w:t>Вариант 3. Оценка особенностей качества жизни населения в различных регионах России с учетом направленности специальности в целях престижа данной профессии</w:t>
            </w: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iCs/>
              </w:rPr>
            </w:pPr>
            <w:bookmarkStart w:id="354" w:name="__RefHeading___204"/>
            <w:bookmarkEnd w:id="354"/>
            <w:r w:rsidRPr="00D94783">
              <w:rPr>
                <w:rFonts w:ascii="Times New Roman" w:hAnsi="Times New Roman" w:cs="Times New Roman"/>
                <w:iCs/>
              </w:rPr>
              <w:t>4</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rPr>
            </w:pPr>
          </w:p>
        </w:tc>
      </w:tr>
      <w:tr w:rsidR="00D94783" w:rsidRPr="00D94783" w:rsidTr="00D94783">
        <w:trPr>
          <w:trHeight w:val="90"/>
        </w:trPr>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D94783" w:rsidRPr="00D94783" w:rsidRDefault="00D94783" w:rsidP="00D94783">
            <w:pPr>
              <w:suppressAutoHyphens/>
              <w:spacing w:after="0"/>
              <w:jc w:val="both"/>
              <w:rPr>
                <w:rFonts w:ascii="Times New Roman" w:hAnsi="Times New Roman" w:cs="Times New Roman"/>
                <w:color w:val="181818"/>
                <w:highlight w:val="white"/>
              </w:rPr>
            </w:pPr>
            <w:bookmarkStart w:id="355" w:name="__RefHeading___205"/>
            <w:bookmarkEnd w:id="355"/>
            <w:r w:rsidRPr="00D94783">
              <w:rPr>
                <w:rFonts w:ascii="Times New Roman" w:hAnsi="Times New Roman" w:cs="Times New Roman"/>
                <w:b/>
              </w:rPr>
              <w:t>Промежуточная аттестация (Дифференцированный зачет)</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uppressAutoHyphens/>
              <w:spacing w:after="0"/>
              <w:jc w:val="center"/>
              <w:rPr>
                <w:rFonts w:ascii="Times New Roman" w:hAnsi="Times New Roman" w:cs="Times New Roman"/>
                <w:b/>
                <w:iCs/>
              </w:rPr>
            </w:pPr>
            <w:bookmarkStart w:id="356" w:name="__RefHeading___206"/>
            <w:bookmarkEnd w:id="356"/>
            <w:r w:rsidRPr="00D94783">
              <w:rPr>
                <w:rFonts w:ascii="Times New Roman" w:hAnsi="Times New Roman" w:cs="Times New Roman"/>
                <w:b/>
                <w:iCs/>
              </w:rPr>
              <w:t>2</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uppressAutoHyphens/>
              <w:spacing w:after="0"/>
              <w:jc w:val="both"/>
              <w:rPr>
                <w:rFonts w:ascii="Times New Roman" w:hAnsi="Times New Roman" w:cs="Times New Roman"/>
                <w:i/>
              </w:rPr>
            </w:pPr>
          </w:p>
        </w:tc>
      </w:tr>
      <w:tr w:rsidR="00D94783" w:rsidRPr="00D94783" w:rsidTr="00D94783">
        <w:trPr>
          <w:trHeight w:val="90"/>
        </w:trPr>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D94783" w:rsidRPr="00D94783" w:rsidRDefault="00D94783" w:rsidP="00D94783">
            <w:pPr>
              <w:suppressAutoHyphens/>
              <w:spacing w:after="0"/>
              <w:jc w:val="both"/>
              <w:rPr>
                <w:rFonts w:ascii="Times New Roman" w:hAnsi="Times New Roman" w:cs="Times New Roman"/>
                <w:b/>
              </w:rPr>
            </w:pPr>
            <w:r w:rsidRPr="00D94783">
              <w:rPr>
                <w:rFonts w:ascii="Times New Roman" w:hAnsi="Times New Roman" w:cs="Times New Roman"/>
                <w:b/>
              </w:rPr>
              <w:t xml:space="preserve">Консультации </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uppressAutoHyphens/>
              <w:spacing w:after="0"/>
              <w:jc w:val="center"/>
              <w:rPr>
                <w:rFonts w:ascii="Times New Roman" w:hAnsi="Times New Roman" w:cs="Times New Roman"/>
                <w:b/>
                <w:iCs/>
              </w:rPr>
            </w:pPr>
            <w:r w:rsidRPr="00D94783">
              <w:rPr>
                <w:rFonts w:ascii="Times New Roman" w:hAnsi="Times New Roman" w:cs="Times New Roman"/>
                <w:b/>
                <w:iCs/>
              </w:rPr>
              <w:t>4</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94783" w:rsidRPr="00D94783" w:rsidRDefault="00D94783" w:rsidP="00D94783">
            <w:pPr>
              <w:suppressAutoHyphens/>
              <w:spacing w:after="0"/>
              <w:jc w:val="both"/>
              <w:rPr>
                <w:rFonts w:ascii="Times New Roman" w:hAnsi="Times New Roman" w:cs="Times New Roman"/>
                <w:i/>
              </w:rPr>
            </w:pPr>
          </w:p>
        </w:tc>
      </w:tr>
      <w:tr w:rsidR="00D94783" w:rsidRPr="00D94783" w:rsidTr="00D94783">
        <w:trPr>
          <w:trHeight w:val="90"/>
        </w:trPr>
        <w:tc>
          <w:tcPr>
            <w:tcW w:w="86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b/>
              </w:rPr>
            </w:pPr>
            <w:bookmarkStart w:id="357" w:name="__RefHeading___207"/>
            <w:bookmarkEnd w:id="357"/>
            <w:r w:rsidRPr="00D94783">
              <w:rPr>
                <w:rFonts w:ascii="Times New Roman" w:hAnsi="Times New Roman" w:cs="Times New Roman"/>
                <w:b/>
              </w:rPr>
              <w:t>Всего</w:t>
            </w:r>
          </w:p>
        </w:tc>
        <w:tc>
          <w:tcPr>
            <w:tcW w:w="3131"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suppressAutoHyphens/>
              <w:spacing w:after="0"/>
              <w:jc w:val="both"/>
              <w:rPr>
                <w:rFonts w:ascii="Times New Roman" w:hAnsi="Times New Roman" w:cs="Times New Roman"/>
                <w:color w:val="181818"/>
                <w:highlight w:val="white"/>
              </w:rPr>
            </w:pPr>
          </w:p>
        </w:tc>
        <w:tc>
          <w:tcPr>
            <w:tcW w:w="38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suppressAutoHyphens/>
              <w:spacing w:after="0"/>
              <w:jc w:val="center"/>
              <w:rPr>
                <w:rFonts w:ascii="Times New Roman" w:hAnsi="Times New Roman" w:cs="Times New Roman"/>
                <w:b/>
                <w:iCs/>
              </w:rPr>
            </w:pPr>
            <w:bookmarkStart w:id="358" w:name="__RefHeading___208"/>
            <w:bookmarkEnd w:id="358"/>
            <w:r w:rsidRPr="00D94783">
              <w:rPr>
                <w:rFonts w:ascii="Times New Roman" w:hAnsi="Times New Roman" w:cs="Times New Roman"/>
                <w:b/>
                <w:iCs/>
              </w:rPr>
              <w:t>112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4783" w:rsidRPr="00D94783" w:rsidRDefault="00D94783" w:rsidP="00D94783">
            <w:pPr>
              <w:suppressAutoHyphens/>
              <w:spacing w:after="0"/>
              <w:jc w:val="both"/>
              <w:rPr>
                <w:rFonts w:ascii="Times New Roman" w:hAnsi="Times New Roman" w:cs="Times New Roman"/>
                <w:i/>
              </w:rPr>
            </w:pPr>
          </w:p>
        </w:tc>
      </w:tr>
    </w:tbl>
    <w:p w:rsidR="00D94783" w:rsidRPr="008B3BDB" w:rsidRDefault="00D94783" w:rsidP="008B3BDB">
      <w:pPr>
        <w:widowControl w:val="0"/>
        <w:spacing w:after="0" w:line="240" w:lineRule="auto"/>
        <w:jc w:val="both"/>
        <w:rPr>
          <w:rFonts w:ascii="Times New Roman" w:eastAsia="Calibri" w:hAnsi="Times New Roman" w:cs="Times New Roman"/>
          <w:b/>
          <w:bCs/>
          <w:sz w:val="24"/>
          <w:szCs w:val="24"/>
          <w:lang w:eastAsia="en-US" w:bidi="ru-RU"/>
        </w:rPr>
      </w:pPr>
    </w:p>
    <w:p w:rsid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ОУП.06 ИНОСТРАННЫЙ ЯЗЫК</w:t>
      </w:r>
    </w:p>
    <w:p w:rsidR="00D94783" w:rsidRPr="008B3BDB" w:rsidRDefault="00D94783" w:rsidP="008B3BDB">
      <w:pPr>
        <w:widowControl w:val="0"/>
        <w:spacing w:after="0" w:line="240" w:lineRule="auto"/>
        <w:jc w:val="both"/>
        <w:rPr>
          <w:rFonts w:ascii="Times New Roman" w:eastAsia="Calibri" w:hAnsi="Times New Roman" w:cs="Times New Roman"/>
          <w:b/>
          <w:bCs/>
          <w:sz w:val="24"/>
          <w:szCs w:val="24"/>
          <w:lang w:val="en-US" w:eastAsia="en-US" w:bidi="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3048"/>
        <w:gridCol w:w="4571"/>
      </w:tblGrid>
      <w:tr w:rsidR="008B3BDB" w:rsidRPr="008B3BDB" w:rsidTr="008B3BDB">
        <w:trPr>
          <w:cantSplit/>
          <w:trHeight w:val="845"/>
          <w:jc w:val="center"/>
        </w:trPr>
        <w:tc>
          <w:tcPr>
            <w:tcW w:w="824" w:type="pct"/>
            <w:vMerge w:val="restart"/>
            <w:vAlign w:val="center"/>
          </w:tcPr>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Код и наименование формируемых компетенций</w:t>
            </w:r>
          </w:p>
        </w:tc>
        <w:tc>
          <w:tcPr>
            <w:tcW w:w="4176" w:type="pct"/>
            <w:gridSpan w:val="2"/>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iCs/>
                <w:sz w:val="24"/>
                <w:szCs w:val="24"/>
                <w:lang w:val="en-US" w:eastAsia="nl-NL"/>
              </w:rPr>
              <w:t>Планируемые результаты освоения дисциплины</w:t>
            </w:r>
          </w:p>
        </w:tc>
      </w:tr>
      <w:tr w:rsidR="008B3BDB" w:rsidRPr="008B3BDB" w:rsidTr="008B3BDB">
        <w:trPr>
          <w:cantSplit/>
          <w:trHeight w:val="985"/>
          <w:jc w:val="center"/>
        </w:trPr>
        <w:tc>
          <w:tcPr>
            <w:tcW w:w="824" w:type="pct"/>
            <w:vMerge/>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p>
        </w:tc>
        <w:tc>
          <w:tcPr>
            <w:tcW w:w="1699" w:type="pct"/>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t>Общие</w:t>
            </w:r>
          </w:p>
        </w:tc>
        <w:tc>
          <w:tcPr>
            <w:tcW w:w="2477" w:type="pct"/>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t>Дисциплинарные</w:t>
            </w:r>
            <w:r w:rsidRPr="008B3BDB">
              <w:rPr>
                <w:rFonts w:ascii="Times New Roman" w:hAnsi="Times New Roman" w:cs="Times New Roman"/>
                <w:bCs/>
                <w:sz w:val="24"/>
                <w:szCs w:val="24"/>
                <w:vertAlign w:val="superscript"/>
                <w:lang w:val="en-US" w:eastAsia="nl-NL"/>
              </w:rPr>
              <w:footnoteReference w:id="12"/>
            </w:r>
          </w:p>
        </w:tc>
      </w:tr>
      <w:tr w:rsidR="008B3BDB" w:rsidRPr="008B3BDB" w:rsidTr="008B3BDB">
        <w:trPr>
          <w:trHeight w:val="562"/>
          <w:jc w:val="center"/>
        </w:trPr>
        <w:tc>
          <w:tcPr>
            <w:tcW w:w="824" w:type="pct"/>
            <w:tcBorders>
              <w:bottom w:val="single" w:sz="4" w:space="0" w:color="000000"/>
            </w:tcBorders>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ОК</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01.</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Выбирать способы решения задач профессиональной деятельности применительно</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к различным контекстам</w:t>
            </w:r>
          </w:p>
        </w:tc>
        <w:tc>
          <w:tcPr>
            <w:tcW w:w="1699" w:type="pct"/>
            <w:tcBorders>
              <w:bottom w:val="single" w:sz="4" w:space="0" w:color="000000"/>
            </w:tcBorders>
          </w:tcPr>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В части трудового воспитания:</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 xml:space="preserve">готовность к труду, осознание ценности мастерства, трудолюбие;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 xml:space="preserve">готовность к активной деятельности технологической и социальной направленности, способность </w:t>
            </w:r>
            <w:r w:rsidRPr="008B3BDB">
              <w:rPr>
                <w:rFonts w:ascii="Times New Roman" w:hAnsi="Times New Roman" w:cs="Times New Roman"/>
                <w:bCs/>
                <w:iCs/>
                <w:sz w:val="24"/>
                <w:szCs w:val="24"/>
                <w:lang w:eastAsia="nl-NL"/>
              </w:rPr>
              <w:lastRenderedPageBreak/>
              <w:t xml:space="preserve">инициировать, планировать и самостоятельно выполнять такую деятельность;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 xml:space="preserve">интерес к различным сферам профессиональной деятельности,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а) базовые логические действия:</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 xml:space="preserve">самостоятельно формулировать и актуализировать проблему, рассматривать ее всесторонне;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 xml:space="preserve">устанавливать существенный признак или основания для сравнения, классификации и обобщения;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определять цели деятельности, задавать параметры и критерии их достижения;</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 xml:space="preserve">выявлять закономерности и противоречия в рассматриваемых явлениях;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вносить коррективы в деятельность, оценивать соответствие результатов целям, оценивать риски последствий деятельности;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развивать креативное мышление при решении жизненных проблем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б)</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базовые исследовательские действия:</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владеть навыками учебно-исследовательской и проектной деятельности, навыками разрешения проблем;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выявлять причинно-следственные связи и актуализировать задачу, выдвигать гипотезу ее решения, находить аргументы для </w:t>
            </w:r>
            <w:r w:rsidRPr="008B3BDB">
              <w:rPr>
                <w:rFonts w:ascii="Times New Roman" w:hAnsi="Times New Roman" w:cs="Times New Roman"/>
                <w:bCs/>
                <w:iCs/>
                <w:sz w:val="24"/>
                <w:szCs w:val="24"/>
                <w:lang w:eastAsia="nl-NL"/>
              </w:rPr>
              <w:lastRenderedPageBreak/>
              <w:t xml:space="preserve">доказательства своих утверждений, задавать параметры и критерии решения;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уметь переносить знания в познавательную и практическую области жизнедеятельности;</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уметь интегрировать знания из разных предметных областей;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выдвигать новые идеи, предлагать оригинальные подходы и решения;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t xml:space="preserve">и способность их использования в познавательной и социальной практике </w:t>
            </w:r>
          </w:p>
        </w:tc>
        <w:tc>
          <w:tcPr>
            <w:tcW w:w="2477"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 xml:space="preserve">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w:t>
            </w:r>
            <w:r w:rsidRPr="008B3BDB">
              <w:rPr>
                <w:rFonts w:ascii="Times New Roman" w:hAnsi="Times New Roman" w:cs="Times New Roman"/>
                <w:bCs/>
                <w:sz w:val="24"/>
                <w:szCs w:val="24"/>
                <w:lang w:eastAsia="nl-NL"/>
              </w:rPr>
              <w:lastRenderedPageBreak/>
              <w:t>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w:t>
            </w:r>
            <w:r w:rsidRPr="008B3BDB">
              <w:rPr>
                <w:rFonts w:ascii="Times New Roman" w:hAnsi="Times New Roman" w:cs="Times New Roman"/>
                <w:bCs/>
                <w:sz w:val="24"/>
                <w:szCs w:val="24"/>
                <w:lang w:eastAsia="nl-NL"/>
              </w:rPr>
              <w:lastRenderedPageBreak/>
              <w:t>прочитанного; читать несплошные тексты (таблицы, диаграммы, графики) и понимать представленную в них информацию;</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не ставить точку после заголовка; правильно оформлять прямую речь, электронное сообщение личного характера;</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w:t>
            </w:r>
            <w:r w:rsidRPr="008B3BDB">
              <w:rPr>
                <w:rFonts w:ascii="Times New Roman" w:hAnsi="Times New Roman" w:cs="Times New Roman"/>
                <w:bCs/>
                <w:sz w:val="24"/>
                <w:szCs w:val="24"/>
                <w:lang w:eastAsia="nl-NL"/>
              </w:rPr>
              <w:lastRenderedPageBreak/>
              <w:t>и особенностей структуры простых и сложных предложений и различных коммуникативных типов предложений;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выявление признаков изученных грамматических и лексических явлений по заданным основаниям;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8B3BDB">
              <w:rPr>
                <w:rFonts w:ascii="Times New Roman" w:hAnsi="Times New Roman" w:cs="Times New Roman"/>
                <w:bCs/>
                <w:sz w:val="24"/>
                <w:szCs w:val="24"/>
                <w:lang w:eastAsia="nl-NL"/>
              </w:rPr>
              <w:lastRenderedPageBreak/>
              <w:t>при говорении и письме - описание/перифраз/толкование; при чтении и аудировании - языковую и контекстуальную догадку;</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B3BDB" w:rsidRPr="008B3BDB" w:rsidTr="008B3BDB">
        <w:trPr>
          <w:trHeight w:val="841"/>
          <w:jc w:val="center"/>
        </w:trPr>
        <w:tc>
          <w:tcPr>
            <w:tcW w:w="82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Pr>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В области ценности научного познания:</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lastRenderedPageBreak/>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в)</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работа с информацией:</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t>- владеть навыками распознавания и защиты информации, информационной безопасности личности</w:t>
            </w:r>
          </w:p>
        </w:tc>
        <w:tc>
          <w:tcPr>
            <w:tcW w:w="2477"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владеть компенсаторными умениями, </w:t>
            </w:r>
            <w:r w:rsidRPr="008B3BDB">
              <w:rPr>
                <w:rFonts w:ascii="Times New Roman" w:hAnsi="Times New Roman" w:cs="Times New Roman"/>
                <w:bCs/>
                <w:sz w:val="24"/>
                <w:szCs w:val="24"/>
                <w:lang w:eastAsia="nl-NL"/>
              </w:rPr>
              <w:lastRenderedPageBreak/>
              <w:t>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p>
        </w:tc>
      </w:tr>
      <w:tr w:rsidR="008B3BDB" w:rsidRPr="008B3BDB" w:rsidTr="008B3BDB">
        <w:trPr>
          <w:trHeight w:val="1114"/>
          <w:jc w:val="center"/>
        </w:trPr>
        <w:tc>
          <w:tcPr>
            <w:tcW w:w="82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ОК 04. Эффективно взаимодействовать и работать в коллективе и </w:t>
            </w:r>
            <w:r w:rsidRPr="008B3BDB">
              <w:rPr>
                <w:rFonts w:ascii="Times New Roman" w:hAnsi="Times New Roman" w:cs="Times New Roman"/>
                <w:bCs/>
                <w:sz w:val="24"/>
                <w:szCs w:val="24"/>
                <w:lang w:eastAsia="nl-NL"/>
              </w:rPr>
              <w:lastRenderedPageBreak/>
              <w:t>команде</w:t>
            </w:r>
          </w:p>
        </w:tc>
        <w:tc>
          <w:tcPr>
            <w:tcW w:w="1699" w:type="pct"/>
          </w:tcPr>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lastRenderedPageBreak/>
              <w:t xml:space="preserve">готовность к саморазвитию, самостоятельности и самоопределению;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-овладение навыками </w:t>
            </w:r>
            <w:r w:rsidRPr="008B3BDB">
              <w:rPr>
                <w:rFonts w:ascii="Times New Roman" w:hAnsi="Times New Roman" w:cs="Times New Roman"/>
                <w:bCs/>
                <w:iCs/>
                <w:sz w:val="24"/>
                <w:szCs w:val="24"/>
                <w:lang w:eastAsia="nl-NL"/>
              </w:rPr>
              <w:lastRenderedPageBreak/>
              <w:t xml:space="preserve">учебно-исследовательской, проектной и социальной деятельности;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Овладение универсальными коммуникативными действиями:</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б)</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совместная деятельность:</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понимать и использовать преимущества командной и индивидуальной работы;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координировать и выполнять работу в условиях реального, виртуального и комбинированного взаимодействия;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Овладение универсальными регулятивными действиями:</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г)</w:t>
            </w:r>
            <w:r w:rsidRPr="008B3BDB">
              <w:rPr>
                <w:rFonts w:ascii="Times New Roman" w:hAnsi="Times New Roman" w:cs="Times New Roman"/>
                <w:bCs/>
                <w:iCs/>
                <w:sz w:val="24"/>
                <w:szCs w:val="24"/>
                <w:lang w:val="en-US" w:eastAsia="nl-NL"/>
              </w:rPr>
              <w:t> </w:t>
            </w:r>
            <w:r w:rsidRPr="008B3BDB">
              <w:rPr>
                <w:rFonts w:ascii="Times New Roman" w:hAnsi="Times New Roman" w:cs="Times New Roman"/>
                <w:bCs/>
                <w:iCs/>
                <w:sz w:val="24"/>
                <w:szCs w:val="24"/>
                <w:lang w:eastAsia="nl-NL"/>
              </w:rPr>
              <w:t>принятие себя и других людей:</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принимать мотивы и аргументы других людей при анализе результатов деятельности; </w:t>
            </w:r>
          </w:p>
          <w:p w:rsidR="008B3BDB" w:rsidRPr="008B3BDB" w:rsidRDefault="008B3BDB" w:rsidP="008B3BDB">
            <w:pPr>
              <w:widowControl w:val="0"/>
              <w:spacing w:after="0" w:line="240" w:lineRule="auto"/>
              <w:jc w:val="both"/>
              <w:rPr>
                <w:rFonts w:ascii="Times New Roman" w:hAnsi="Times New Roman" w:cs="Times New Roman"/>
                <w:bCs/>
                <w:iCs/>
                <w:sz w:val="24"/>
                <w:szCs w:val="24"/>
                <w:lang w:eastAsia="nl-NL"/>
              </w:rPr>
            </w:pPr>
            <w:r w:rsidRPr="008B3BDB">
              <w:rPr>
                <w:rFonts w:ascii="Times New Roman" w:hAnsi="Times New Roman" w:cs="Times New Roman"/>
                <w:bCs/>
                <w:iCs/>
                <w:sz w:val="24"/>
                <w:szCs w:val="24"/>
                <w:lang w:eastAsia="nl-NL"/>
              </w:rPr>
              <w:t xml:space="preserve">- признавать свое право и право других людей на ошибки;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iCs/>
                <w:sz w:val="24"/>
                <w:szCs w:val="24"/>
                <w:lang w:eastAsia="nl-NL"/>
              </w:rPr>
              <w:t>- развивать способность понимать мир с позиции другого человека.</w:t>
            </w:r>
          </w:p>
        </w:tc>
        <w:tc>
          <w:tcPr>
            <w:tcW w:w="2477"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w:t>
            </w:r>
            <w:r w:rsidRPr="008B3BDB">
              <w:rPr>
                <w:rFonts w:ascii="Times New Roman" w:hAnsi="Times New Roman" w:cs="Times New Roman"/>
                <w:bCs/>
                <w:sz w:val="24"/>
                <w:szCs w:val="24"/>
                <w:lang w:eastAsia="nl-NL"/>
              </w:rPr>
              <w:lastRenderedPageBreak/>
              <w:t>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B3BDB" w:rsidRPr="008B3BDB" w:rsidTr="008B3BDB">
        <w:trPr>
          <w:trHeight w:val="845"/>
          <w:jc w:val="center"/>
        </w:trPr>
        <w:tc>
          <w:tcPr>
            <w:tcW w:w="824"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ОК 09. Пользоваться профессиональной </w:t>
            </w:r>
            <w:r w:rsidRPr="008B3BDB">
              <w:rPr>
                <w:rFonts w:ascii="Times New Roman" w:hAnsi="Times New Roman" w:cs="Times New Roman"/>
                <w:bCs/>
                <w:sz w:val="24"/>
                <w:szCs w:val="24"/>
                <w:lang w:eastAsia="nl-NL"/>
              </w:rPr>
              <w:lastRenderedPageBreak/>
              <w:t>документацией на государственном и иностранном языках</w:t>
            </w:r>
          </w:p>
        </w:tc>
        <w:tc>
          <w:tcPr>
            <w:tcW w:w="1699"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наличие мотивации к обучению и личностному развитию;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В области ценности научного познания: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8B3BDB">
              <w:rPr>
                <w:rFonts w:ascii="Times New Roman" w:hAnsi="Times New Roman" w:cs="Times New Roman"/>
                <w:bCs/>
                <w:sz w:val="24"/>
                <w:szCs w:val="24"/>
                <w:lang w:eastAsia="nl-NL"/>
              </w:rPr>
              <w:t>базовые исследовательские действия:</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xml:space="preserve">- формирование научного </w:t>
            </w:r>
            <w:r w:rsidRPr="008B3BDB">
              <w:rPr>
                <w:rFonts w:ascii="Times New Roman" w:hAnsi="Times New Roman" w:cs="Times New Roman"/>
                <w:bCs/>
                <w:sz w:val="24"/>
                <w:szCs w:val="24"/>
                <w:lang w:eastAsia="nl-NL"/>
              </w:rPr>
              <w:lastRenderedPageBreak/>
              <w:t xml:space="preserve">типа мышления, владение научной терминологией, ключевыми понятиями и методами; </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-осуществлять целенаправленный поиск переноса средств и способов действия в профессиональную среду</w:t>
            </w:r>
          </w:p>
        </w:tc>
        <w:tc>
          <w:tcPr>
            <w:tcW w:w="2477" w:type="pct"/>
          </w:tcPr>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lastRenderedPageBreak/>
              <w:t xml:space="preserve">- аудирование: воспринимать на слух и понимать звучащие до 2,5 минут аутентичные тексты, содержащие </w:t>
            </w:r>
            <w:r w:rsidRPr="008B3BDB">
              <w:rPr>
                <w:rFonts w:ascii="Times New Roman" w:hAnsi="Times New Roman" w:cs="Times New Roman"/>
                <w:bCs/>
                <w:sz w:val="24"/>
                <w:szCs w:val="24"/>
                <w:lang w:eastAsia="nl-NL"/>
              </w:rPr>
              <w:lastRenderedPageBreak/>
              <w:t>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B3BDB" w:rsidRPr="008B3BDB" w:rsidRDefault="008B3BDB" w:rsidP="008B3BDB">
            <w:pPr>
              <w:widowControl w:val="0"/>
              <w:spacing w:after="0" w:line="240" w:lineRule="auto"/>
              <w:jc w:val="both"/>
              <w:rPr>
                <w:rFonts w:ascii="Times New Roman" w:hAnsi="Times New Roman" w:cs="Times New Roman"/>
                <w:bCs/>
                <w:sz w:val="24"/>
                <w:szCs w:val="24"/>
                <w:lang w:eastAsia="nl-NL"/>
              </w:rPr>
            </w:pPr>
            <w:r w:rsidRPr="008B3BDB">
              <w:rPr>
                <w:rFonts w:ascii="Times New Roman" w:hAnsi="Times New Roman" w:cs="Times New Roman"/>
                <w:bCs/>
                <w:sz w:val="24"/>
                <w:szCs w:val="24"/>
                <w:lang w:eastAsia="nl-NL"/>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8B3BDB" w:rsidRDefault="008B3BDB" w:rsidP="008B3BDB">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3"/>
        <w:gridCol w:w="38"/>
        <w:gridCol w:w="4742"/>
        <w:gridCol w:w="873"/>
        <w:gridCol w:w="2130"/>
      </w:tblGrid>
      <w:tr w:rsidR="00D94783" w:rsidRPr="00D94783" w:rsidTr="00D94783">
        <w:trPr>
          <w:trHeight w:val="20"/>
        </w:trPr>
        <w:tc>
          <w:tcPr>
            <w:tcW w:w="1034"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Наименование разделов и тем</w:t>
            </w:r>
          </w:p>
        </w:tc>
        <w:tc>
          <w:tcPr>
            <w:tcW w:w="2636"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Содержание учебного материала, лабораторные и практические работы, самостоятельная работа обучающихся, курсовая работ (проект)</w:t>
            </w:r>
            <w:r w:rsidRPr="00D94783">
              <w:rPr>
                <w:rFonts w:ascii="Times New Roman" w:eastAsia="OfficinaSansBookC" w:hAnsi="Times New Roman" w:cs="Times New Roman"/>
                <w:i/>
                <w:lang w:eastAsia="nl-NL"/>
              </w:rPr>
              <w:t xml:space="preserve"> (если предусмотрены)</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Объем часов</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 xml:space="preserve">Формируемые общие компетенции и профессиональные компетенции </w:t>
            </w:r>
          </w:p>
        </w:tc>
      </w:tr>
      <w:tr w:rsidR="00D94783" w:rsidRPr="00D94783" w:rsidTr="00D94783">
        <w:trPr>
          <w:trHeight w:val="20"/>
        </w:trPr>
        <w:tc>
          <w:tcPr>
            <w:tcW w:w="1034"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w:t>
            </w:r>
          </w:p>
        </w:tc>
        <w:tc>
          <w:tcPr>
            <w:tcW w:w="2636"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2</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3</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4</w:t>
            </w:r>
          </w:p>
        </w:tc>
      </w:tr>
      <w:tr w:rsidR="00D94783" w:rsidRPr="00D94783" w:rsidTr="00D94783">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Основное содержание</w:t>
            </w:r>
          </w:p>
        </w:tc>
      </w:tr>
      <w:tr w:rsidR="00D94783" w:rsidRPr="00D94783" w:rsidTr="00D94783">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Введение</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Диагностика входного уровня владения иностранным языком обучающегося</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 Лексико-грамматический тест</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 xml:space="preserve">- Устное собеседование </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Раздел 1.</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Иностранный язык для общих целей</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84</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 ОК 04</w:t>
            </w: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Тема № 1.1</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Повседневная жизнь семьи. Внешность и характер членов семьи</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 ОК 04</w:t>
            </w: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города;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национальности;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профессии;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числительные;</w:t>
            </w:r>
          </w:p>
          <w:p w:rsidR="00D94783" w:rsidRPr="00D94783" w:rsidRDefault="00D94783" w:rsidP="00D94783">
            <w:pPr>
              <w:widowControl w:val="0"/>
              <w:spacing w:after="0" w:line="240" w:lineRule="auto"/>
              <w:rPr>
                <w:rFonts w:ascii="Times New Roman" w:eastAsia="OfficinaSansBookC" w:hAnsi="Times New Roman" w:cs="Times New Roman"/>
                <w:lang w:val="en-GB" w:eastAsia="nl-NL"/>
              </w:rPr>
            </w:pPr>
            <w:r w:rsidRPr="00D94783">
              <w:rPr>
                <w:rFonts w:ascii="Times New Roman" w:eastAsia="OfficinaSansBookC" w:hAnsi="Times New Roman" w:cs="Times New Roman"/>
                <w:lang w:val="en-US" w:eastAsia="nl-NL"/>
              </w:rPr>
              <w:t>члены</w:t>
            </w:r>
            <w:r w:rsidRPr="00D94783">
              <w:rPr>
                <w:rFonts w:ascii="Times New Roman" w:eastAsia="OfficinaSansBookC" w:hAnsi="Times New Roman" w:cs="Times New Roman"/>
                <w:lang w:val="en-GB" w:eastAsia="nl-NL"/>
              </w:rPr>
              <w:t xml:space="preserve"> </w:t>
            </w:r>
            <w:r w:rsidRPr="00D94783">
              <w:rPr>
                <w:rFonts w:ascii="Times New Roman" w:eastAsia="OfficinaSansBookC" w:hAnsi="Times New Roman" w:cs="Times New Roman"/>
                <w:lang w:val="en-US" w:eastAsia="nl-NL"/>
              </w:rPr>
              <w:t>семьи</w:t>
            </w:r>
            <w:r w:rsidRPr="00D94783">
              <w:rPr>
                <w:rFonts w:ascii="Times New Roman" w:eastAsia="OfficinaSansBookC" w:hAnsi="Times New Roman" w:cs="Times New Roman"/>
                <w:lang w:val="en-GB" w:eastAsia="nl-NL"/>
              </w:rPr>
              <w:t xml:space="preserve"> (mother-in-law/nephew/stepmother, etc.);</w:t>
            </w:r>
          </w:p>
          <w:p w:rsidR="00D94783" w:rsidRPr="00D94783" w:rsidRDefault="00D94783" w:rsidP="00D94783">
            <w:pPr>
              <w:widowControl w:val="0"/>
              <w:spacing w:after="0" w:line="240" w:lineRule="auto"/>
              <w:rPr>
                <w:rFonts w:ascii="Times New Roman" w:eastAsia="OfficinaSansBookC" w:hAnsi="Times New Roman" w:cs="Times New Roman"/>
                <w:lang w:val="en-GB" w:eastAsia="nl-NL"/>
              </w:rPr>
            </w:pPr>
            <w:r w:rsidRPr="00D94783">
              <w:rPr>
                <w:rFonts w:ascii="Times New Roman" w:eastAsia="OfficinaSansBookC" w:hAnsi="Times New Roman" w:cs="Times New Roman"/>
                <w:lang w:val="en-US" w:eastAsia="nl-NL"/>
              </w:rPr>
              <w:t>внешность</w:t>
            </w:r>
            <w:r w:rsidRPr="00D94783">
              <w:rPr>
                <w:rFonts w:ascii="Times New Roman" w:eastAsia="OfficinaSansBookC" w:hAnsi="Times New Roman" w:cs="Times New Roman"/>
                <w:lang w:val="en-GB" w:eastAsia="nl-NL"/>
              </w:rPr>
              <w:t xml:space="preserve"> </w:t>
            </w:r>
            <w:r w:rsidRPr="00D94783">
              <w:rPr>
                <w:rFonts w:ascii="Times New Roman" w:eastAsia="OfficinaSansBookC" w:hAnsi="Times New Roman" w:cs="Times New Roman"/>
                <w:lang w:val="en-US" w:eastAsia="nl-NL"/>
              </w:rPr>
              <w:t>человека</w:t>
            </w:r>
            <w:r w:rsidRPr="00D94783">
              <w:rPr>
                <w:rFonts w:ascii="Times New Roman" w:eastAsia="OfficinaSansBookC" w:hAnsi="Times New Roman" w:cs="Times New Roman"/>
                <w:lang w:val="en-GB" w:eastAsia="nl-NL"/>
              </w:rPr>
              <w:t xml:space="preserve"> (high: shot, medium high, tall/nose: hooked, crooked,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личные качества человека (confident, shy, successful,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названия профессий (teacher, cook, businessman,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Грамматика: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глаголы </w:t>
            </w:r>
            <w:r w:rsidRPr="00D94783">
              <w:rPr>
                <w:rFonts w:ascii="Times New Roman" w:eastAsia="OfficinaSansBookC" w:hAnsi="Times New Roman" w:cs="Times New Roman"/>
                <w:lang w:val="en-US" w:eastAsia="nl-NL"/>
              </w:rPr>
              <w:t>to</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be</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to</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have</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to</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do</w:t>
            </w:r>
            <w:r w:rsidRPr="00D94783">
              <w:rPr>
                <w:rFonts w:ascii="Times New Roman" w:eastAsia="OfficinaSansBookC" w:hAnsi="Times New Roman" w:cs="Times New Roman"/>
                <w:lang w:eastAsia="nl-NL"/>
              </w:rPr>
              <w:t xml:space="preserve"> (их значения как смысловых глаголов и функции как вспомогательных).</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простое настоящее время (образование и функции в страдательном залоге; чтение и правописание окончаний, слова-маркеры времени);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степени сравнения прилагательных и их правописание;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местоимения личные, притяжательные, указательные, возвратные;</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модальные глаголы и их эквиваленты.</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Фонетика: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Правила чтения. Звуки. Транскрипция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Приветствие, прощание. Представление себя и других людей в официальной и неофициальной обстановке.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lastRenderedPageBreak/>
              <w:t>Я и моя семья;</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Мои друзья, занятия;</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Внешность, личностные качества;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Повседневная жизнь</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lastRenderedPageBreak/>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lastRenderedPageBreak/>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Тема № 1.2</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 xml:space="preserve">Молодёжь в современном обществе. Досуг молодёжи: увлечения и интересы </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10</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 ОК 04</w:t>
            </w: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рутина (go to college, have breakfast, take a shower,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наречия (always, never, rarely, sometimes,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Грамматика: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предлоги времени;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простое настоящее время и простое продолжительное время (их образование и функции в действительном залоге)</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глагол с инфинитивом;</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сослагательное наклонение</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val="en-US" w:eastAsia="nl-NL"/>
              </w:rPr>
              <w:t>love</w:t>
            </w:r>
            <w:r w:rsidRPr="00D94783">
              <w:rPr>
                <w:rFonts w:ascii="Times New Roman" w:eastAsia="OfficinaSansBookC" w:hAnsi="Times New Roman" w:cs="Times New Roman"/>
                <w:lang w:eastAsia="nl-NL"/>
              </w:rPr>
              <w:t>/</w:t>
            </w:r>
            <w:r w:rsidRPr="00D94783">
              <w:rPr>
                <w:rFonts w:ascii="Times New Roman" w:eastAsia="OfficinaSansBookC" w:hAnsi="Times New Roman" w:cs="Times New Roman"/>
                <w:lang w:val="en-US" w:eastAsia="nl-NL"/>
              </w:rPr>
              <w:t>like</w:t>
            </w:r>
            <w:r w:rsidRPr="00D94783">
              <w:rPr>
                <w:rFonts w:ascii="Times New Roman" w:eastAsia="OfficinaSansBookC" w:hAnsi="Times New Roman" w:cs="Times New Roman"/>
                <w:lang w:eastAsia="nl-NL"/>
              </w:rPr>
              <w:t>/</w:t>
            </w:r>
            <w:r w:rsidRPr="00D94783">
              <w:rPr>
                <w:rFonts w:ascii="Times New Roman" w:eastAsia="OfficinaSansBookC" w:hAnsi="Times New Roman" w:cs="Times New Roman"/>
                <w:lang w:val="en-US" w:eastAsia="nl-NL"/>
              </w:rPr>
              <w:t>enjoy</w:t>
            </w:r>
            <w:r w:rsidRPr="00D94783">
              <w:rPr>
                <w:rFonts w:ascii="Times New Roman" w:eastAsia="OfficinaSansBookC" w:hAnsi="Times New Roman" w:cs="Times New Roman"/>
                <w:lang w:eastAsia="nl-NL"/>
              </w:rPr>
              <w:t xml:space="preserve"> + </w:t>
            </w:r>
            <w:r w:rsidRPr="00D94783">
              <w:rPr>
                <w:rFonts w:ascii="Times New Roman" w:eastAsia="OfficinaSansBookC" w:hAnsi="Times New Roman" w:cs="Times New Roman"/>
                <w:lang w:val="en-US" w:eastAsia="nl-NL"/>
              </w:rPr>
              <w:t>Infinitive</w:t>
            </w:r>
            <w:r w:rsidRPr="00D94783">
              <w:rPr>
                <w:rFonts w:ascii="Times New Roman" w:eastAsia="OfficinaSansBookC" w:hAnsi="Times New Roman" w:cs="Times New Roman"/>
                <w:lang w:eastAsia="nl-NL"/>
              </w:rPr>
              <w:t>/-</w:t>
            </w:r>
            <w:r w:rsidRPr="00D94783">
              <w:rPr>
                <w:rFonts w:ascii="Times New Roman" w:eastAsia="OfficinaSansBookC" w:hAnsi="Times New Roman" w:cs="Times New Roman"/>
                <w:lang w:val="en-US" w:eastAsia="nl-NL"/>
              </w:rPr>
              <w:t>ing</w:t>
            </w:r>
            <w:r w:rsidRPr="00D94783">
              <w:rPr>
                <w:rFonts w:ascii="Times New Roman" w:eastAsia="OfficinaSansBookC" w:hAnsi="Times New Roman" w:cs="Times New Roman"/>
                <w:lang w:eastAsia="nl-NL"/>
              </w:rPr>
              <w:t>, типы вопросов, способы выражения будущего времени.</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8</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1. Хобби, свободное время;</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2. Организация досуга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Тема № 1.3</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Условия проживания в городской и сельской местности</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 ОК 04</w:t>
            </w: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здания (attached house, apartment,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комнаты (living-room, kitchen,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обстановка (armchair, sofa, carpet,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техника и оборудование (flat-screen TV, camera, computer,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условия жизни (comfortable, close, nice,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места в городе (city centre, church, square,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Грамматика: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оборот </w:t>
            </w:r>
            <w:r w:rsidRPr="00D94783">
              <w:rPr>
                <w:rFonts w:ascii="Times New Roman" w:eastAsia="OfficinaSansBookC" w:hAnsi="Times New Roman" w:cs="Times New Roman"/>
                <w:lang w:val="en-US" w:eastAsia="nl-NL"/>
              </w:rPr>
              <w:t>there</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is</w:t>
            </w:r>
            <w:r w:rsidRPr="00D94783">
              <w:rPr>
                <w:rFonts w:ascii="Times New Roman" w:eastAsia="OfficinaSansBookC" w:hAnsi="Times New Roman" w:cs="Times New Roman"/>
                <w:lang w:eastAsia="nl-NL"/>
              </w:rPr>
              <w:t>/</w:t>
            </w:r>
            <w:r w:rsidRPr="00D94783">
              <w:rPr>
                <w:rFonts w:ascii="Times New Roman" w:eastAsia="OfficinaSansBookC" w:hAnsi="Times New Roman" w:cs="Times New Roman"/>
                <w:lang w:val="en-US" w:eastAsia="nl-NL"/>
              </w:rPr>
              <w:t>are</w:t>
            </w:r>
            <w:r w:rsidRPr="00D94783">
              <w:rPr>
                <w:rFonts w:ascii="Times New Roman" w:eastAsia="OfficinaSansBookC" w:hAnsi="Times New Roman" w:cs="Times New Roman"/>
                <w:lang w:eastAsia="nl-NL"/>
              </w:rPr>
              <w:t>;</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неопределённые местоимения </w:t>
            </w:r>
            <w:r w:rsidRPr="00D94783">
              <w:rPr>
                <w:rFonts w:ascii="Times New Roman" w:eastAsia="OfficinaSansBookC" w:hAnsi="Times New Roman" w:cs="Times New Roman"/>
                <w:lang w:val="en-US" w:eastAsia="nl-NL"/>
              </w:rPr>
              <w:t>some</w:t>
            </w:r>
            <w:r w:rsidRPr="00D94783">
              <w:rPr>
                <w:rFonts w:ascii="Times New Roman" w:eastAsia="OfficinaSansBookC" w:hAnsi="Times New Roman" w:cs="Times New Roman"/>
                <w:lang w:eastAsia="nl-NL"/>
              </w:rPr>
              <w:t>/</w:t>
            </w:r>
            <w:r w:rsidRPr="00D94783">
              <w:rPr>
                <w:rFonts w:ascii="Times New Roman" w:eastAsia="OfficinaSansBookC" w:hAnsi="Times New Roman" w:cs="Times New Roman"/>
                <w:lang w:val="en-US" w:eastAsia="nl-NL"/>
              </w:rPr>
              <w:t>any</w:t>
            </w:r>
            <w:r w:rsidRPr="00D94783">
              <w:rPr>
                <w:rFonts w:ascii="Times New Roman" w:eastAsia="OfficinaSansBookC" w:hAnsi="Times New Roman" w:cs="Times New Roman"/>
                <w:lang w:eastAsia="nl-NL"/>
              </w:rPr>
              <w:t>/</w:t>
            </w:r>
            <w:r w:rsidRPr="00D94783">
              <w:rPr>
                <w:rFonts w:ascii="Times New Roman" w:eastAsia="OfficinaSansBookC" w:hAnsi="Times New Roman" w:cs="Times New Roman"/>
                <w:lang w:val="en-US" w:eastAsia="nl-NL"/>
              </w:rPr>
              <w:t>one</w:t>
            </w:r>
            <w:r w:rsidRPr="00D94783">
              <w:rPr>
                <w:rFonts w:ascii="Times New Roman" w:eastAsia="OfficinaSansBookC" w:hAnsi="Times New Roman" w:cs="Times New Roman"/>
                <w:lang w:eastAsia="nl-NL"/>
              </w:rPr>
              <w:t xml:space="preserve"> и их производные.</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предлоги направления (forward, past, opposite,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модальные глаголы в этикетных формулах (Can/may I help you?, Should you have any questions ___, Should you need any further information ___ и др.);</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специальные вопросы;</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eastAsia="nl-NL"/>
              </w:rPr>
              <w:t>вопросительные предложения – формулы вежливости (</w:t>
            </w:r>
            <w:r w:rsidRPr="00D94783">
              <w:rPr>
                <w:rFonts w:ascii="Times New Roman" w:eastAsia="OfficinaSansBookC" w:hAnsi="Times New Roman" w:cs="Times New Roman"/>
                <w:lang w:val="en-US" w:eastAsia="nl-NL"/>
              </w:rPr>
              <w:t>Could</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you</w:t>
            </w:r>
            <w:r w:rsidRPr="00D94783">
              <w:rPr>
                <w:rFonts w:ascii="Times New Roman" w:eastAsia="OfficinaSansBookC" w:hAnsi="Times New Roman" w:cs="Times New Roman"/>
                <w:lang w:eastAsia="nl-NL"/>
              </w:rPr>
              <w:t xml:space="preserve"> ___, </w:t>
            </w:r>
            <w:r w:rsidRPr="00D94783">
              <w:rPr>
                <w:rFonts w:ascii="Times New Roman" w:eastAsia="OfficinaSansBookC" w:hAnsi="Times New Roman" w:cs="Times New Roman"/>
                <w:lang w:val="en-US" w:eastAsia="nl-NL"/>
              </w:rPr>
              <w:t>please</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Would you like ___? Shall I___?);</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наречия, обозначающие направление</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Особенности проживания в городе; Инфраструктура.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Как спросить и указать дорогу;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Описание здания. Интерьер; </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eastAsia="nl-NL"/>
              </w:rPr>
              <w:t xml:space="preserve">Описание колледжа здание, обстановка, условия жизни, техника, оборудование. </w:t>
            </w:r>
            <w:r w:rsidRPr="00D94783">
              <w:rPr>
                <w:rFonts w:ascii="Times New Roman" w:eastAsia="OfficinaSansBookC" w:hAnsi="Times New Roman" w:cs="Times New Roman"/>
                <w:lang w:val="en-US" w:eastAsia="nl-NL"/>
              </w:rPr>
              <w:t>Описание кабинета иностранного языка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Тема № 1.4</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lastRenderedPageBreak/>
              <w:t>Покупки: одежда, обувь и продукты питания</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 xml:space="preserve">ОК 01, ОК 02, ОК </w:t>
            </w:r>
            <w:r w:rsidRPr="00D94783">
              <w:rPr>
                <w:rFonts w:ascii="Times New Roman" w:eastAsia="OfficinaSansBookC" w:hAnsi="Times New Roman" w:cs="Times New Roman"/>
                <w:lang w:val="en-US" w:eastAsia="nl-NL"/>
              </w:rPr>
              <w:lastRenderedPageBreak/>
              <w:t>04</w:t>
            </w: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виды магазинов и отделы в магазине (shopping mall, department store, dairy produce,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товары (juice, soap, milk, bread, butter, sandwich, a bottle of milk,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одежда (trousers, a sweater, a blouse, a tie, a skirt,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Грамматика: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существительные исчисляемые и неисчисляемые;</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употребление слов many, much, a lot of, little, few, a few с существительными;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артикли: определенный, неопределенный, нулевой;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чтение артиклей;</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арифметические действия и вычисления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6</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1. Виды магазинов. Ассортимент товаров.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2. Совершение покупок в продуктовом магазине</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3. Совершение покупок в магазине одежды/обуви</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Тема № 1.5</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Здоровый образ жизни и забота о здоровье: сбалансированное питание.</w:t>
            </w:r>
          </w:p>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Спорт. Посещение врача</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 ОК 04</w:t>
            </w: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части тела (neck, back, arm, shoulder,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правильное питание (</w:t>
            </w:r>
            <w:r w:rsidRPr="00D94783">
              <w:rPr>
                <w:rFonts w:ascii="Times New Roman" w:eastAsia="OfficinaSansBookC" w:hAnsi="Times New Roman" w:cs="Times New Roman"/>
                <w:lang w:val="en-US" w:eastAsia="nl-NL"/>
              </w:rPr>
              <w:t>diet</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protein</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etc</w:t>
            </w:r>
            <w:r w:rsidRPr="00D94783">
              <w:rPr>
                <w:rFonts w:ascii="Times New Roman" w:eastAsia="OfficinaSansBookC" w:hAnsi="Times New Roman" w:cs="Times New Roman"/>
                <w:lang w:eastAsia="nl-NL"/>
              </w:rPr>
              <w:t>.);</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названия видов спорта (</w:t>
            </w:r>
            <w:r w:rsidRPr="00D94783">
              <w:rPr>
                <w:rFonts w:ascii="Times New Roman" w:eastAsia="OfficinaSansBookC" w:hAnsi="Times New Roman" w:cs="Times New Roman"/>
                <w:lang w:val="en-US" w:eastAsia="nl-NL"/>
              </w:rPr>
              <w:t>football</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yoga</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rowing</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etc</w:t>
            </w:r>
            <w:r w:rsidRPr="00D94783">
              <w:rPr>
                <w:rFonts w:ascii="Times New Roman" w:eastAsia="OfficinaSansBookC" w:hAnsi="Times New Roman" w:cs="Times New Roman"/>
                <w:lang w:eastAsia="nl-NL"/>
              </w:rPr>
              <w:t>.);</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симптомы и болезни (running nose, catch a cold,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еда (egg, pizza, meat,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способы приготовления пищи (</w:t>
            </w:r>
            <w:r w:rsidRPr="00D94783">
              <w:rPr>
                <w:rFonts w:ascii="Times New Roman" w:eastAsia="OfficinaSansBookC" w:hAnsi="Times New Roman" w:cs="Times New Roman"/>
                <w:lang w:val="en-US" w:eastAsia="nl-NL"/>
              </w:rPr>
              <w:t>boil</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mix</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cut</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roast</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etc</w:t>
            </w:r>
            <w:r w:rsidRPr="00D94783">
              <w:rPr>
                <w:rFonts w:ascii="Times New Roman" w:eastAsia="OfficinaSansBookC" w:hAnsi="Times New Roman" w:cs="Times New Roman"/>
                <w:lang w:eastAsia="nl-NL"/>
              </w:rPr>
              <w:t>);</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дроби и меры весов (1/12: </w:t>
            </w:r>
            <w:r w:rsidRPr="00D94783">
              <w:rPr>
                <w:rFonts w:ascii="Times New Roman" w:eastAsia="OfficinaSansBookC" w:hAnsi="Times New Roman" w:cs="Times New Roman"/>
                <w:lang w:val="en-US" w:eastAsia="nl-NL"/>
              </w:rPr>
              <w:t>one</w:t>
            </w:r>
            <w:r w:rsidRPr="00D94783">
              <w:rPr>
                <w:rFonts w:ascii="Times New Roman" w:eastAsia="OfficinaSansBookC" w:hAnsi="Times New Roman" w:cs="Times New Roman"/>
                <w:lang w:eastAsia="nl-NL"/>
              </w:rPr>
              <w:t>-</w:t>
            </w:r>
            <w:r w:rsidRPr="00D94783">
              <w:rPr>
                <w:rFonts w:ascii="Times New Roman" w:eastAsia="OfficinaSansBookC" w:hAnsi="Times New Roman" w:cs="Times New Roman"/>
                <w:lang w:val="en-US" w:eastAsia="nl-NL"/>
              </w:rPr>
              <w:t>twelfth</w:t>
            </w:r>
            <w:r w:rsidRPr="00D94783">
              <w:rPr>
                <w:rFonts w:ascii="Times New Roman" w:eastAsia="OfficinaSansBookC" w:hAnsi="Times New Roman" w:cs="Times New Roman"/>
                <w:lang w:eastAsia="nl-NL"/>
              </w:rPr>
              <w:t>)</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Грамматика: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образование множественного числа с помощью внешней и внутренней флексии;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множественное число существительных, заимствованных из греческого и латинского языков;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существительные, имеющие одну форму для единственного и множественного числа;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чтение и правописание окончаний.</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простое прошедшее время (образование и функции в действительном залоге. Чтение и правописание окончаний в настоящем и прошедшем времени)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правильные и неправильные глаголы;</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used to + Infinitive structure.</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1 Физическая культура и спорт.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2. Еда полезная и вредная.</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3. Заболевания и их лечение.</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4. Здоровый образ жизни</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Тема № 1.6</w:t>
            </w:r>
          </w:p>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lastRenderedPageBreak/>
              <w:t>Туризм. Виды отдыха</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 xml:space="preserve">ОК 01, ОК 02, ОК </w:t>
            </w:r>
            <w:r w:rsidRPr="00D94783">
              <w:rPr>
                <w:rFonts w:ascii="Times New Roman" w:eastAsia="OfficinaSansBookC" w:hAnsi="Times New Roman" w:cs="Times New Roman"/>
                <w:lang w:val="en-US" w:eastAsia="nl-NL"/>
              </w:rPr>
              <w:lastRenderedPageBreak/>
              <w:t>04</w:t>
            </w: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виды путешествий (travelling by plane, by train,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виды транспорта (bus, car, plane,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Грамматика: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инфинитив, его формы;</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неопределенные местоимения;</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образование степеней сравнения наречий;</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lang w:eastAsia="nl-NL"/>
              </w:rPr>
              <w:t>наречия места.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6</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1. Почему и как люди путешествуют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2. Путешествие на поезде </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3. Путешествие на самолете</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Тема № 1.7</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Страна/страны изучаемого языка</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10</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 ОК 04</w:t>
            </w: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государственное устройство (government, president, Chamber of parliament,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погода и климат (wet, mild, variable,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экономика (gross domestic product, machinery, income,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достопримечательности (sights, Tower Bridge, Big Ben, Tower,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количественные и порядковые числительные;</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обозначение годов, дат, времени, периодов;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Грамматика: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артикли с географическими названиями;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прошедшее совершенное действие (образование и функции в действительном залоге; слова — маркеры времени).</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сравнительные обороты than, as…as, not so … as;</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lang w:eastAsia="nl-NL"/>
              </w:rPr>
              <w:t>прошедшее продолжительное действие (образование и функции в действительном залоге; слова — маркеры времени).</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1. Великобритания (географическое положение, климат, население; национальные символы; политическое и экономическое устройство, традиции).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2. Великобритания (крупные города, достопримечательности).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3. США (географическое положение, климат, население; национальные символы; политическое и экономическое устройство, традиции).</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 США (крупные города, достопримечательности).</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Тема № 1.8</w:t>
            </w:r>
          </w:p>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lastRenderedPageBreak/>
              <w:t>Россия</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 xml:space="preserve">ОК 01, ОК 02, ОК </w:t>
            </w:r>
            <w:r w:rsidRPr="00D94783">
              <w:rPr>
                <w:rFonts w:ascii="Times New Roman" w:eastAsia="OfficinaSansBookC" w:hAnsi="Times New Roman" w:cs="Times New Roman"/>
                <w:lang w:val="en-US" w:eastAsia="nl-NL"/>
              </w:rPr>
              <w:lastRenderedPageBreak/>
              <w:t>04</w:t>
            </w:r>
          </w:p>
        </w:tc>
      </w:tr>
      <w:tr w:rsidR="00D94783" w:rsidRPr="00D94783" w:rsidTr="00D94783">
        <w:trPr>
          <w:trHeight w:val="3056"/>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государственное устройство (government, president, judicial, commander-in-chief,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погода и климат (wet, mild, variable, continental,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экономика (gross domestic product, machinery, income, heavy industry, light industry, oil and gas resources,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достопримечательности (the Kremlin, the Red Square, Saint Petersburg,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Грамматика: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артикли с географическими названиями;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прошедшее совершенное действие (образование и функции в действительном залоге; слова — маркеры времени).</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сравнительные обороты than, as…as, not so … as</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1.Географическое положение, климат, население.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2. Национальные символы. Политическое и экономическое устройство.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3. Москва – столица России. Достопримечательности Москвы</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4.Традиции народов России</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Прикладной модуль</w:t>
            </w:r>
          </w:p>
        </w:tc>
      </w:tr>
      <w:tr w:rsidR="00D94783" w:rsidRPr="00D94783" w:rsidTr="00D94783">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Раздел 2.</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Иностранный язык для специальных целей</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58</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ОК 01, ОК 02,</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ОК 04, ОК 09</w:t>
            </w:r>
          </w:p>
          <w:p w:rsidR="00D94783" w:rsidRPr="00D94783" w:rsidRDefault="00D94783" w:rsidP="00D94783">
            <w:pPr>
              <w:widowControl w:val="0"/>
              <w:spacing w:after="0" w:line="240" w:lineRule="auto"/>
              <w:rPr>
                <w:rFonts w:ascii="Times New Roman" w:eastAsia="OfficinaSansBookC" w:hAnsi="Times New Roman" w:cs="Times New Roman"/>
                <w:b/>
                <w:i/>
                <w:lang w:eastAsia="nl-NL"/>
              </w:rPr>
            </w:pPr>
            <w:r w:rsidRPr="00D94783">
              <w:rPr>
                <w:rFonts w:ascii="Times New Roman" w:eastAsia="OfficinaSansBookC" w:hAnsi="Times New Roman" w:cs="Times New Roman"/>
                <w:b/>
                <w:i/>
                <w:lang w:eastAsia="nl-NL"/>
              </w:rPr>
              <w:t>ПК</w:t>
            </w:r>
            <w:r w:rsidRPr="00D94783">
              <w:rPr>
                <w:rFonts w:ascii="Times New Roman" w:eastAsia="OfficinaSansBookC" w:hAnsi="Times New Roman" w:cs="Times New Roman"/>
                <w:b/>
                <w:vertAlign w:val="superscript"/>
                <w:lang w:val="en-US" w:eastAsia="nl-NL"/>
              </w:rPr>
              <w:footnoteReference w:id="13"/>
            </w:r>
            <w:r w:rsidRPr="00D94783">
              <w:rPr>
                <w:rFonts w:ascii="Times New Roman" w:eastAsia="OfficinaSansBookC" w:hAnsi="Times New Roman" w:cs="Times New Roman"/>
                <w:b/>
                <w:i/>
                <w:lang w:eastAsia="nl-NL"/>
              </w:rPr>
              <w:t>1.3</w:t>
            </w: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 xml:space="preserve">Тема 2.1 </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 xml:space="preserve">Современный мир профессий. Проблемы выбора профессии. </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Роль иностранного языка в вашей профессии</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14</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ОК 01, ОК 02,</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ОК 04, ОК 09</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ПК1.3.</w:t>
            </w:r>
          </w:p>
        </w:tc>
      </w:tr>
      <w:tr w:rsidR="00D94783" w:rsidRPr="00D94783" w:rsidTr="00D94783">
        <w:trPr>
          <w:trHeight w:val="138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профессионально ориентированная лексика;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лексика делового общения.</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Грамматика: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герундий, инфинитив.</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537"/>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1. Особенности подготовки по профессии/профессии.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2.Специфика работы по профессии/профессии.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3. Основные принципы деятельности по профессии/профессии.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4. Основные понятия вашей профессии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5. Чемпионаты </w:t>
            </w:r>
            <w:r w:rsidRPr="00D94783">
              <w:rPr>
                <w:rFonts w:ascii="Times New Roman" w:eastAsia="OfficinaSansBookC" w:hAnsi="Times New Roman" w:cs="Times New Roman"/>
                <w:lang w:val="en-US" w:eastAsia="nl-NL"/>
              </w:rPr>
              <w:t>WorldSkills</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306"/>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 xml:space="preserve">Тема 2.2 </w:t>
            </w:r>
          </w:p>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 xml:space="preserve">Искусство и культура </w:t>
            </w: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w:t>
            </w:r>
          </w:p>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lang w:val="en-US" w:eastAsia="nl-NL"/>
              </w:rPr>
              <w:t>ОК 04, ОК 09</w:t>
            </w:r>
          </w:p>
        </w:tc>
      </w:tr>
      <w:tr w:rsidR="00D94783" w:rsidRPr="00D94783" w:rsidTr="00D94783">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искусство (Subsidized theatres, choirs, fine art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театр (theatre, stage, play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архитектура (architecture, building structure);</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музыка (composer, music, classical music etc.);</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lastRenderedPageBreak/>
              <w:t>живопись (paint, draw, fresco, landscape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Грамматика: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причастия </w:t>
            </w:r>
            <w:r w:rsidRPr="00D94783">
              <w:rPr>
                <w:rFonts w:ascii="Times New Roman" w:eastAsia="OfficinaSansBookC" w:hAnsi="Times New Roman" w:cs="Times New Roman"/>
                <w:lang w:val="en-US" w:eastAsia="nl-NL"/>
              </w:rPr>
              <w:t>I</w:t>
            </w:r>
            <w:r w:rsidRPr="00D94783">
              <w:rPr>
                <w:rFonts w:ascii="Times New Roman" w:eastAsia="OfficinaSansBookC" w:hAnsi="Times New Roman" w:cs="Times New Roman"/>
                <w:lang w:eastAsia="nl-NL"/>
              </w:rPr>
              <w:t xml:space="preserve"> и </w:t>
            </w:r>
            <w:r w:rsidRPr="00D94783">
              <w:rPr>
                <w:rFonts w:ascii="Times New Roman" w:eastAsia="OfficinaSansBookC" w:hAnsi="Times New Roman" w:cs="Times New Roman"/>
                <w:lang w:val="en-US" w:eastAsia="nl-NL"/>
              </w:rPr>
              <w:t>II</w:t>
            </w:r>
            <w:r w:rsidRPr="00D94783">
              <w:rPr>
                <w:rFonts w:ascii="Times New Roman" w:eastAsia="OfficinaSansBookC" w:hAnsi="Times New Roman" w:cs="Times New Roman"/>
                <w:lang w:eastAsia="nl-NL"/>
              </w:rPr>
              <w:t>;</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обороты to be going to и there + to be в прошедшем времени;</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взаимные и вопросительные местоимения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1. Культура. Искусство.</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2. Живопись.</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3. Архитектура. </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eastAsia="nl-NL"/>
              </w:rPr>
              <w:t xml:space="preserve">4. Музыка. </w:t>
            </w:r>
            <w:r w:rsidRPr="00D94783">
              <w:rPr>
                <w:rFonts w:ascii="Times New Roman" w:eastAsia="OfficinaSansBookC" w:hAnsi="Times New Roman" w:cs="Times New Roman"/>
                <w:lang w:val="en-US" w:eastAsia="nl-NL"/>
              </w:rPr>
              <w:t xml:space="preserve">Театр. </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5. Музеи</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 xml:space="preserve">Тема 2.3 </w:t>
            </w:r>
          </w:p>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eastAsia="nl-NL"/>
              </w:rPr>
              <w:t xml:space="preserve">Технический прогресс: перспективы и последствия. </w:t>
            </w:r>
            <w:r w:rsidRPr="00D94783">
              <w:rPr>
                <w:rFonts w:ascii="Times New Roman" w:eastAsia="OfficinaSansBookC" w:hAnsi="Times New Roman" w:cs="Times New Roman"/>
                <w:b/>
                <w:lang w:val="en-US" w:eastAsia="nl-NL"/>
              </w:rPr>
              <w:t>Современные средства связи</w:t>
            </w: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04, ОК 09</w:t>
            </w: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 виды наук (science, natural sciences, social sciences, etc.)</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названия технических и компьютерных средств (</w:t>
            </w:r>
            <w:r w:rsidRPr="00D94783">
              <w:rPr>
                <w:rFonts w:ascii="Times New Roman" w:eastAsia="OfficinaSansBookC" w:hAnsi="Times New Roman" w:cs="Times New Roman"/>
                <w:lang w:val="en-US" w:eastAsia="nl-NL"/>
              </w:rPr>
              <w:t>a</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tablet</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a</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smartphone</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a</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laptop</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a</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machine</w:t>
            </w:r>
            <w:r w:rsidRPr="00D94783">
              <w:rPr>
                <w:rFonts w:ascii="Times New Roman" w:eastAsia="OfficinaSansBookC" w:hAnsi="Times New Roman" w:cs="Times New Roman"/>
                <w:lang w:eastAsia="nl-NL"/>
              </w:rPr>
              <w:t xml:space="preserve">, </w:t>
            </w:r>
            <w:r w:rsidRPr="00D94783">
              <w:rPr>
                <w:rFonts w:ascii="Times New Roman" w:eastAsia="OfficinaSansBookC" w:hAnsi="Times New Roman" w:cs="Times New Roman"/>
                <w:lang w:val="en-US" w:eastAsia="nl-NL"/>
              </w:rPr>
              <w:t>etc</w:t>
            </w:r>
            <w:r w:rsidRPr="00D94783">
              <w:rPr>
                <w:rFonts w:ascii="Times New Roman" w:eastAsia="OfficinaSansBookC" w:hAnsi="Times New Roman" w:cs="Times New Roman"/>
                <w:lang w:eastAsia="nl-NL"/>
              </w:rPr>
              <w:t>)</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Грамматика: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 страдательный залог, </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lang w:eastAsia="nl-NL"/>
              </w:rPr>
              <w:t>- грамматические структуры предложений, 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10</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89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1. Достижения науки. </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2. Современные информационные технологии.</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3. ИКТ в профессиональной деятельности</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Тема 2.4</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Выдающиеся люди родной страны и страны/стран изучаемого языка, их вклад в науку и мировую культуру</w:t>
            </w: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w:t>
            </w:r>
          </w:p>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lang w:val="en-US" w:eastAsia="nl-NL"/>
              </w:rPr>
              <w:t>ОК 04, ОК 09</w:t>
            </w: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профессионально ориентированная лексика;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лексика делового общения.</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Грамматика: </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lang w:eastAsia="nl-NL"/>
              </w:rPr>
              <w:t>- грамматические конструкции</w:t>
            </w:r>
            <w:r w:rsidRPr="00D94783">
              <w:rPr>
                <w:rFonts w:ascii="Times New Roman" w:eastAsia="OfficinaSansBookC" w:hAnsi="Times New Roman" w:cs="Times New Roman"/>
                <w:b/>
                <w:lang w:eastAsia="nl-NL"/>
              </w:rPr>
              <w:t xml:space="preserve"> </w:t>
            </w:r>
            <w:r w:rsidRPr="00D94783">
              <w:rPr>
                <w:rFonts w:ascii="Times New Roman" w:eastAsia="OfficinaSansBookC" w:hAnsi="Times New Roman" w:cs="Times New Roman"/>
                <w:lang w:eastAsia="nl-NL"/>
              </w:rPr>
              <w:t>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6</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1. Известные ученые и их открытия в России.</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2. Известные ученые и их открытия за рубежом</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b/>
                <w:lang w:val="en-US" w:eastAsia="nl-NL"/>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4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Тема 2.5</w:t>
            </w:r>
          </w:p>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 xml:space="preserve">Деловое общение </w:t>
            </w: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12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rPr>
          <w:trHeight w:val="24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Лексика: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профессионально ориентированная лексика;</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лексика делового общения.</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 xml:space="preserve">Грамматика: </w:t>
            </w:r>
          </w:p>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lang w:eastAsia="nl-NL"/>
              </w:rPr>
              <w:t>грамматические конструкции</w:t>
            </w:r>
            <w:r w:rsidRPr="00D94783">
              <w:rPr>
                <w:rFonts w:ascii="Times New Roman" w:eastAsia="OfficinaSansBookC" w:hAnsi="Times New Roman" w:cs="Times New Roman"/>
                <w:b/>
                <w:lang w:eastAsia="nl-NL"/>
              </w:rPr>
              <w:t xml:space="preserve"> </w:t>
            </w:r>
            <w:r w:rsidRPr="00D94783">
              <w:rPr>
                <w:rFonts w:ascii="Times New Roman" w:eastAsia="OfficinaSansBookC" w:hAnsi="Times New Roman" w:cs="Times New Roman"/>
                <w:lang w:eastAsia="nl-NL"/>
              </w:rPr>
              <w:t>типичные для делового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p>
        </w:tc>
        <w:tc>
          <w:tcPr>
            <w:tcW w:w="826" w:type="pct"/>
            <w:vMerge w:val="restar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01, ОК 02,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ОК 04, ОК 09</w:t>
            </w:r>
          </w:p>
        </w:tc>
      </w:tr>
      <w:tr w:rsidR="00D94783" w:rsidRPr="00D94783" w:rsidTr="00D94783">
        <w:trPr>
          <w:trHeight w:val="24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8</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40"/>
        </w:trPr>
        <w:tc>
          <w:tcPr>
            <w:tcW w:w="1054" w:type="pct"/>
            <w:gridSpan w:val="2"/>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1. Публичное выступление</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2. Искусство эффективных презентаций</w:t>
            </w:r>
          </w:p>
          <w:p w:rsidR="00D94783" w:rsidRPr="00D94783" w:rsidRDefault="00D94783" w:rsidP="00D94783">
            <w:pPr>
              <w:widowControl w:val="0"/>
              <w:spacing w:after="0" w:line="240" w:lineRule="auto"/>
              <w:rPr>
                <w:rFonts w:ascii="Times New Roman" w:eastAsia="OfficinaSansBookC" w:hAnsi="Times New Roman" w:cs="Times New Roman"/>
                <w:lang w:eastAsia="nl-NL"/>
              </w:rPr>
            </w:pPr>
            <w:r w:rsidRPr="00D94783">
              <w:rPr>
                <w:rFonts w:ascii="Times New Roman" w:eastAsia="OfficinaSansBookC" w:hAnsi="Times New Roman" w:cs="Times New Roman"/>
                <w:lang w:eastAsia="nl-NL"/>
              </w:rPr>
              <w:t>3. Продвижение в СМИ</w:t>
            </w:r>
          </w:p>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lang w:val="en-US" w:eastAsia="nl-NL"/>
              </w:rPr>
              <w:t>4. Работа в команде</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4</w:t>
            </w:r>
          </w:p>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r w:rsidRPr="00D94783">
              <w:rPr>
                <w:rFonts w:ascii="Times New Roman" w:eastAsia="OfficinaSansBookC" w:hAnsi="Times New Roman" w:cs="Times New Roman"/>
                <w:lang w:val="en-US" w:eastAsia="nl-NL"/>
              </w:rPr>
              <w:t>2</w:t>
            </w:r>
          </w:p>
        </w:tc>
        <w:tc>
          <w:tcPr>
            <w:tcW w:w="826" w:type="pct"/>
            <w:vMerge/>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lang w:val="en-US" w:eastAsia="nl-NL"/>
              </w:rPr>
            </w:pPr>
          </w:p>
        </w:tc>
      </w:tr>
      <w:tr w:rsidR="00D94783" w:rsidRPr="00D94783" w:rsidTr="00D94783">
        <w:tc>
          <w:tcPr>
            <w:tcW w:w="3669" w:type="pct"/>
            <w:gridSpan w:val="3"/>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Промежуточная аттестация (экзамен)</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2</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c>
          <w:tcPr>
            <w:tcW w:w="3669" w:type="pct"/>
            <w:gridSpan w:val="3"/>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 xml:space="preserve">Консультации </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eastAsia="nl-NL"/>
              </w:rPr>
              <w:t>4</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r w:rsidR="00D94783" w:rsidRPr="00D94783" w:rsidTr="00D94783">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r w:rsidRPr="00D94783">
              <w:rPr>
                <w:rFonts w:ascii="Times New Roman" w:eastAsia="OfficinaSansBookC" w:hAnsi="Times New Roman" w:cs="Times New Roman"/>
                <w:b/>
                <w:lang w:val="en-US" w:eastAsia="nl-NL"/>
              </w:rPr>
              <w:t>Всего:</w:t>
            </w:r>
          </w:p>
        </w:tc>
        <w:tc>
          <w:tcPr>
            <w:tcW w:w="505" w:type="pct"/>
            <w:tcBorders>
              <w:top w:val="single" w:sz="4" w:space="0" w:color="000000"/>
              <w:left w:val="single" w:sz="4" w:space="0" w:color="000000"/>
              <w:bottom w:val="single" w:sz="4" w:space="0" w:color="000000"/>
              <w:right w:val="single" w:sz="4" w:space="0" w:color="000000"/>
            </w:tcBorders>
            <w:vAlign w:val="center"/>
          </w:tcPr>
          <w:p w:rsidR="00D94783" w:rsidRPr="00D94783" w:rsidRDefault="00D94783" w:rsidP="00D94783">
            <w:pPr>
              <w:widowControl w:val="0"/>
              <w:spacing w:after="0" w:line="240" w:lineRule="auto"/>
              <w:rPr>
                <w:rFonts w:ascii="Times New Roman" w:eastAsia="OfficinaSansBookC" w:hAnsi="Times New Roman" w:cs="Times New Roman"/>
                <w:b/>
                <w:lang w:eastAsia="nl-NL"/>
              </w:rPr>
            </w:pPr>
            <w:r w:rsidRPr="00D94783">
              <w:rPr>
                <w:rFonts w:ascii="Times New Roman" w:eastAsia="OfficinaSansBookC" w:hAnsi="Times New Roman" w:cs="Times New Roman"/>
                <w:b/>
                <w:lang w:val="en-US" w:eastAsia="nl-NL"/>
              </w:rPr>
              <w:t>14</w:t>
            </w:r>
            <w:r w:rsidRPr="00D94783">
              <w:rPr>
                <w:rFonts w:ascii="Times New Roman" w:eastAsia="OfficinaSansBookC" w:hAnsi="Times New Roman" w:cs="Times New Roman"/>
                <w:b/>
                <w:lang w:eastAsia="nl-NL"/>
              </w:rPr>
              <w:t>8</w:t>
            </w:r>
          </w:p>
        </w:tc>
        <w:tc>
          <w:tcPr>
            <w:tcW w:w="826" w:type="pct"/>
            <w:tcBorders>
              <w:top w:val="single" w:sz="4" w:space="0" w:color="000000"/>
              <w:left w:val="single" w:sz="4" w:space="0" w:color="000000"/>
              <w:bottom w:val="single" w:sz="4" w:space="0" w:color="000000"/>
              <w:right w:val="single" w:sz="4" w:space="0" w:color="000000"/>
            </w:tcBorders>
          </w:tcPr>
          <w:p w:rsidR="00D94783" w:rsidRPr="00D94783" w:rsidRDefault="00D94783" w:rsidP="00D94783">
            <w:pPr>
              <w:widowControl w:val="0"/>
              <w:spacing w:after="0" w:line="240" w:lineRule="auto"/>
              <w:rPr>
                <w:rFonts w:ascii="Times New Roman" w:eastAsia="OfficinaSansBookC" w:hAnsi="Times New Roman" w:cs="Times New Roman"/>
                <w:b/>
                <w:lang w:val="en-US" w:eastAsia="nl-NL"/>
              </w:rPr>
            </w:pPr>
          </w:p>
        </w:tc>
      </w:tr>
    </w:tbl>
    <w:p w:rsidR="00D94783" w:rsidRPr="008B3BDB" w:rsidRDefault="00D94783"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lastRenderedPageBreak/>
        <w:t>ОУП.07 МАТЕМАТИКА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187"/>
        <w:gridCol w:w="4051"/>
      </w:tblGrid>
      <w:tr w:rsidR="008B3BDB" w:rsidRPr="008B3BDB" w:rsidTr="008B3BDB">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Планируемые результаты обучения</w:t>
            </w:r>
          </w:p>
        </w:tc>
      </w:tr>
      <w:tr w:rsidR="008B3BDB" w:rsidRPr="008B3BDB" w:rsidTr="008B3BDB">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nl-NL"/>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Общие</w:t>
            </w:r>
            <w:r w:rsidRPr="008B3BDB">
              <w:rPr>
                <w:rFonts w:ascii="Times New Roman" w:hAnsi="Times New Roman" w:cs="Times New Roman"/>
                <w:b/>
                <w:bCs/>
                <w:sz w:val="24"/>
                <w:szCs w:val="24"/>
                <w:vertAlign w:val="superscript"/>
                <w:lang w:val="en-US" w:eastAsia="nl-NL"/>
              </w:rPr>
              <w:footnoteReference w:id="14"/>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3BDB" w:rsidRPr="008B3BDB" w:rsidRDefault="008B3BDB" w:rsidP="008B3BDB">
            <w:pPr>
              <w:widowControl w:val="0"/>
              <w:spacing w:after="0" w:line="240" w:lineRule="auto"/>
              <w:jc w:val="both"/>
              <w:rPr>
                <w:rFonts w:ascii="Times New Roman" w:hAnsi="Times New Roman" w:cs="Times New Roman"/>
                <w:sz w:val="24"/>
                <w:szCs w:val="24"/>
                <w:lang w:val="en-US" w:eastAsia="nl-NL"/>
              </w:rPr>
            </w:pPr>
            <w:r w:rsidRPr="008B3BDB">
              <w:rPr>
                <w:rFonts w:ascii="Times New Roman" w:hAnsi="Times New Roman" w:cs="Times New Roman"/>
                <w:b/>
                <w:bCs/>
                <w:sz w:val="24"/>
                <w:szCs w:val="24"/>
                <w:lang w:val="en-US" w:eastAsia="nl-NL"/>
              </w:rPr>
              <w:t>Дисциплинарные</w:t>
            </w:r>
            <w:r w:rsidRPr="008B3BDB">
              <w:rPr>
                <w:rFonts w:ascii="Times New Roman" w:hAnsi="Times New Roman" w:cs="Times New Roman"/>
                <w:b/>
                <w:bCs/>
                <w:sz w:val="24"/>
                <w:szCs w:val="24"/>
                <w:vertAlign w:val="superscript"/>
                <w:lang w:val="en-US" w:eastAsia="nl-NL"/>
              </w:rPr>
              <w:footnoteReference w:id="15"/>
            </w:r>
          </w:p>
        </w:tc>
      </w:tr>
      <w:tr w:rsidR="008B3BDB" w:rsidRPr="008B3BDB" w:rsidTr="008B3BDB">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B3BDB" w:rsidRPr="008B3BDB" w:rsidRDefault="008B3BDB" w:rsidP="008B3BDB">
            <w:pPr>
              <w:widowControl w:val="0"/>
              <w:spacing w:after="0" w:line="240" w:lineRule="auto"/>
              <w:jc w:val="both"/>
              <w:rPr>
                <w:rFonts w:ascii="Times New Roman" w:hAnsi="Times New Roman" w:cs="Times New Roman"/>
                <w:sz w:val="24"/>
                <w:szCs w:val="24"/>
                <w:lang w:eastAsia="nl-NL"/>
              </w:rPr>
            </w:pPr>
            <w:r w:rsidRPr="008B3BDB">
              <w:rPr>
                <w:rFonts w:ascii="Times New Roman" w:hAnsi="Times New Roman" w:cs="Times New Roman"/>
                <w:sz w:val="24"/>
                <w:szCs w:val="24"/>
                <w:lang w:eastAsia="nl-NL"/>
              </w:rPr>
              <w:t xml:space="preserve">ОК 01 Выбирать способы решения задач профессиональной деятельности применительно </w:t>
            </w:r>
            <w:r w:rsidRPr="008B3BDB">
              <w:rPr>
                <w:rFonts w:ascii="Times New Roman" w:hAnsi="Times New Roman" w:cs="Times New Roman"/>
                <w:sz w:val="24"/>
                <w:szCs w:val="24"/>
                <w:lang w:val="en-US" w:eastAsia="nl-NL"/>
              </w:rPr>
              <w:t> </w:t>
            </w:r>
            <w:r w:rsidRPr="008B3BDB">
              <w:rPr>
                <w:rFonts w:ascii="Times New Roman" w:hAnsi="Times New Roman" w:cs="Times New Roman"/>
                <w:sz w:val="24"/>
                <w:szCs w:val="24"/>
                <w:lang w:eastAsia="nl-NL"/>
              </w:rPr>
              <w:br/>
              <w:t>к различным контекстам</w:t>
            </w:r>
            <w:r w:rsidRPr="008B3BDB">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готовность к труду, осознание ценности мастерства, трудолюбие;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интерес к различным сферам профессиональной деятельности,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Овладение универсальными учебными познавательными действиями:</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а) базовые логические действия:</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самостоятельно формулировать и актуализировать проблему, рассматривать ее всесторонне;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en-US"/>
              </w:rPr>
            </w:pPr>
            <w:r w:rsidRPr="008B3BDB">
              <w:rPr>
                <w:rFonts w:ascii="Times New Roman" w:eastAsia="Calibri" w:hAnsi="Times New Roman" w:cs="Times New Roman"/>
                <w:iCs/>
                <w:sz w:val="24"/>
                <w:szCs w:val="24"/>
                <w:lang w:eastAsia="en-US"/>
              </w:rPr>
              <w:t xml:space="preserve">- устанавливать существенный признак или основания для сравнения, классификации и обобщения;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en-US"/>
              </w:rPr>
            </w:pPr>
            <w:r w:rsidRPr="008B3BDB">
              <w:rPr>
                <w:rFonts w:ascii="Times New Roman" w:eastAsia="Calibri" w:hAnsi="Times New Roman" w:cs="Times New Roman"/>
                <w:iCs/>
                <w:sz w:val="24"/>
                <w:szCs w:val="24"/>
                <w:lang w:eastAsia="en-US"/>
              </w:rPr>
              <w:t>- определять цели деятельности, задавать параметры и критерии их достижения;</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en-US"/>
              </w:rPr>
            </w:pPr>
            <w:r w:rsidRPr="008B3BDB">
              <w:rPr>
                <w:rFonts w:ascii="Times New Roman" w:eastAsia="Calibri" w:hAnsi="Times New Roman" w:cs="Times New Roman"/>
                <w:iCs/>
                <w:sz w:val="24"/>
                <w:szCs w:val="24"/>
                <w:lang w:eastAsia="en-US"/>
              </w:rPr>
              <w:t xml:space="preserve">- выявлять закономерности и противоречия в рассматриваемых явлениях;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en-US"/>
              </w:rPr>
            </w:pPr>
            <w:r w:rsidRPr="008B3BDB">
              <w:rPr>
                <w:rFonts w:ascii="Times New Roman" w:eastAsia="Calibri" w:hAnsi="Times New Roman" w:cs="Times New Roman"/>
                <w:iCs/>
                <w:sz w:val="24"/>
                <w:szCs w:val="24"/>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развивать креативное мышление при решении жизненных проблем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б)</w:t>
            </w:r>
            <w:r w:rsidRPr="008B3BDB">
              <w:rPr>
                <w:rFonts w:ascii="Times New Roman" w:eastAsia="Calibri" w:hAnsi="Times New Roman" w:cs="Times New Roman"/>
                <w:iCs/>
                <w:sz w:val="24"/>
                <w:szCs w:val="24"/>
                <w:lang w:val="en-US" w:eastAsia="nl-NL"/>
              </w:rPr>
              <w:t> </w:t>
            </w:r>
            <w:r w:rsidRPr="008B3BDB">
              <w:rPr>
                <w:rFonts w:ascii="Times New Roman" w:eastAsia="Calibri" w:hAnsi="Times New Roman" w:cs="Times New Roman"/>
                <w:iCs/>
                <w:sz w:val="24"/>
                <w:szCs w:val="24"/>
                <w:lang w:eastAsia="nl-NL"/>
              </w:rPr>
              <w:t>базовые исследовательские действия:</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владеть навыками учебно-</w:t>
            </w:r>
            <w:r w:rsidRPr="008B3BDB">
              <w:rPr>
                <w:rFonts w:ascii="Times New Roman" w:eastAsia="Calibri" w:hAnsi="Times New Roman" w:cs="Times New Roman"/>
                <w:iCs/>
                <w:sz w:val="24"/>
                <w:szCs w:val="24"/>
                <w:lang w:eastAsia="nl-NL"/>
              </w:rPr>
              <w:lastRenderedPageBreak/>
              <w:t xml:space="preserve">исследовательской и проектной деятельности, навыками разрешения проблем;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уметь переносить знания в познавательную и практическую области жизнедеятельности;</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уметь интегрировать знания из разных предметных областей; </w:t>
            </w:r>
          </w:p>
          <w:p w:rsidR="008B3BDB" w:rsidRPr="008B3BDB"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8B3BDB">
              <w:rPr>
                <w:rFonts w:ascii="Times New Roman" w:eastAsia="Calibri" w:hAnsi="Times New Roman" w:cs="Times New Roman"/>
                <w:iCs/>
                <w:sz w:val="24"/>
                <w:szCs w:val="24"/>
                <w:lang w:eastAsia="nl-NL"/>
              </w:rPr>
              <w:t xml:space="preserve">- выдвигать новые идеи, предлагать оригинальные подходы и решения; </w:t>
            </w:r>
          </w:p>
          <w:p w:rsidR="008B3BDB" w:rsidRPr="008B3BDB" w:rsidRDefault="008B3BDB" w:rsidP="008B3BDB">
            <w:pPr>
              <w:widowControl w:val="0"/>
              <w:spacing w:after="0" w:line="240" w:lineRule="auto"/>
              <w:jc w:val="both"/>
              <w:rPr>
                <w:rFonts w:ascii="Times New Roman" w:hAnsi="Times New Roman" w:cs="Times New Roman"/>
                <w:sz w:val="24"/>
                <w:szCs w:val="24"/>
                <w:lang w:eastAsia="nl-NL"/>
              </w:rPr>
            </w:pPr>
            <w:r w:rsidRPr="008B3BDB">
              <w:rPr>
                <w:rFonts w:ascii="Times New Roman" w:eastAsia="Calibri" w:hAnsi="Times New Roman" w:cs="Times New Roman"/>
                <w:iCs/>
                <w:sz w:val="24"/>
                <w:szCs w:val="24"/>
                <w:lang w:eastAsia="nl-NL"/>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B3BDB" w:rsidRPr="008B3BDB" w:rsidRDefault="008B3BDB" w:rsidP="008B3BDB">
            <w:pPr>
              <w:widowControl w:val="0"/>
              <w:spacing w:after="0" w:line="240" w:lineRule="auto"/>
              <w:jc w:val="both"/>
              <w:rPr>
                <w:rFonts w:ascii="Times New Roman" w:eastAsia="Calibri" w:hAnsi="Times New Roman" w:cs="Times New Roman"/>
                <w:sz w:val="24"/>
                <w:szCs w:val="24"/>
                <w:lang w:eastAsia="en-US"/>
              </w:rPr>
            </w:pPr>
            <w:r w:rsidRPr="008B3BDB">
              <w:rPr>
                <w:rFonts w:ascii="Times New Roman" w:eastAsia="Calibri" w:hAnsi="Times New Roman" w:cs="Times New Roman"/>
                <w:sz w:val="24"/>
                <w:szCs w:val="24"/>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B3BDB" w:rsidRPr="008B3BDB" w:rsidRDefault="008B3BDB" w:rsidP="008B3BDB">
            <w:pPr>
              <w:widowControl w:val="0"/>
              <w:spacing w:after="0" w:line="240" w:lineRule="auto"/>
              <w:jc w:val="both"/>
              <w:rPr>
                <w:rFonts w:ascii="Times New Roman" w:eastAsia="Calibri" w:hAnsi="Times New Roman" w:cs="Times New Roman"/>
                <w:sz w:val="24"/>
                <w:szCs w:val="24"/>
                <w:lang w:eastAsia="en-US"/>
              </w:rPr>
            </w:pPr>
            <w:r w:rsidRPr="008B3BDB">
              <w:rPr>
                <w:rFonts w:ascii="Times New Roman" w:eastAsia="Calibri" w:hAnsi="Times New Roman" w:cs="Times New Roman"/>
                <w:sz w:val="24"/>
                <w:szCs w:val="24"/>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B3BDB" w:rsidRPr="008B3BDB" w:rsidRDefault="008B3BDB" w:rsidP="008B3BDB">
            <w:pPr>
              <w:widowControl w:val="0"/>
              <w:spacing w:after="0" w:line="240" w:lineRule="auto"/>
              <w:jc w:val="both"/>
              <w:rPr>
                <w:rFonts w:ascii="Times New Roman" w:eastAsia="Calibri" w:hAnsi="Times New Roman" w:cs="Times New Roman"/>
                <w:sz w:val="24"/>
                <w:szCs w:val="24"/>
                <w:lang w:eastAsia="en-US"/>
              </w:rPr>
            </w:pPr>
            <w:r w:rsidRPr="008B3BDB">
              <w:rPr>
                <w:rFonts w:ascii="Times New Roman" w:eastAsia="Calibri" w:hAnsi="Times New Roman" w:cs="Times New Roman"/>
                <w:sz w:val="24"/>
                <w:szCs w:val="24"/>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8B3BDB" w:rsidRPr="008B3BDB" w:rsidRDefault="008B3BDB" w:rsidP="008B3BDB">
            <w:pPr>
              <w:widowControl w:val="0"/>
              <w:spacing w:after="0" w:line="240" w:lineRule="auto"/>
              <w:jc w:val="both"/>
              <w:rPr>
                <w:rFonts w:ascii="Times New Roman" w:eastAsia="Calibri" w:hAnsi="Times New Roman" w:cs="Times New Roman"/>
                <w:sz w:val="24"/>
                <w:szCs w:val="24"/>
                <w:lang w:eastAsia="en-US"/>
              </w:rPr>
            </w:pPr>
            <w:r w:rsidRPr="008B3BDB">
              <w:rPr>
                <w:rFonts w:ascii="Times New Roman" w:eastAsia="Calibri" w:hAnsi="Times New Roman" w:cs="Times New Roman"/>
                <w:sz w:val="24"/>
                <w:szCs w:val="24"/>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8B3BDB" w:rsidRPr="008B3BDB" w:rsidRDefault="008B3BDB" w:rsidP="008B3BDB">
            <w:pPr>
              <w:widowControl w:val="0"/>
              <w:spacing w:after="0" w:line="240" w:lineRule="auto"/>
              <w:jc w:val="both"/>
              <w:rPr>
                <w:rFonts w:ascii="Times New Roman" w:eastAsia="Calibri" w:hAnsi="Times New Roman" w:cs="Times New Roman"/>
                <w:sz w:val="24"/>
                <w:szCs w:val="24"/>
                <w:lang w:eastAsia="en-US"/>
              </w:rPr>
            </w:pPr>
            <w:r w:rsidRPr="008B3BDB">
              <w:rPr>
                <w:rFonts w:ascii="Times New Roman" w:eastAsia="Calibri" w:hAnsi="Times New Roman" w:cs="Times New Roman"/>
                <w:sz w:val="24"/>
                <w:szCs w:val="24"/>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w:t>
            </w:r>
            <w:r w:rsidRPr="008B3BDB">
              <w:rPr>
                <w:rFonts w:ascii="Times New Roman" w:eastAsia="Calibri" w:hAnsi="Times New Roman" w:cs="Times New Roman"/>
                <w:sz w:val="24"/>
                <w:szCs w:val="24"/>
                <w:lang w:eastAsia="en-US"/>
              </w:rPr>
              <w:lastRenderedPageBreak/>
              <w:t>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w:t>
            </w:r>
            <w:r w:rsidRPr="00D94783">
              <w:rPr>
                <w:rFonts w:ascii="Times New Roman" w:eastAsia="Calibri" w:hAnsi="Times New Roman" w:cs="Times New Roman"/>
                <w:sz w:val="24"/>
                <w:szCs w:val="24"/>
                <w:lang w:eastAsia="en-US"/>
              </w:rPr>
              <w:lastRenderedPageBreak/>
              <w:t>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 уметь вычислять геометрические величины (длина, угол, площадь, объем, площадь поверхности), используя изученные формулы и методы;</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w:t>
            </w:r>
            <w:r w:rsidRPr="00D94783">
              <w:rPr>
                <w:rFonts w:ascii="Times New Roman" w:eastAsia="Calibri" w:hAnsi="Times New Roman" w:cs="Times New Roman"/>
                <w:sz w:val="24"/>
                <w:szCs w:val="24"/>
                <w:lang w:eastAsia="en-US"/>
              </w:rPr>
              <w:lastRenderedPageBreak/>
              <w:t>математических открытий российской и мировой математической науки.</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w:t>
            </w:r>
            <w:r w:rsidRPr="00D94783">
              <w:rPr>
                <w:rFonts w:ascii="Times New Roman" w:eastAsia="Bookman Old Style" w:hAnsi="Times New Roman" w:cs="Times New Roman"/>
                <w:sz w:val="24"/>
                <w:szCs w:val="24"/>
                <w:lang w:eastAsia="nl-NL"/>
              </w:rPr>
              <w:lastRenderedPageBreak/>
              <w:t>показателем, логарифм числа, синус, косинус и тангенс произвольного числа;</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xml:space="preserve">умение использовать свойства и графики функций для решения уравнений, неравенств и задач с параметрами; изображать на </w:t>
            </w:r>
            <w:r w:rsidRPr="00D94783">
              <w:rPr>
                <w:rFonts w:ascii="Times New Roman" w:eastAsia="Bookman Old Style" w:hAnsi="Times New Roman" w:cs="Times New Roman"/>
                <w:sz w:val="24"/>
                <w:szCs w:val="24"/>
                <w:lang w:eastAsia="nl-NL"/>
              </w:rPr>
              <w:lastRenderedPageBreak/>
              <w:t>координатной плоскости множества решений уравнений, неравенств и их систем;</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w:t>
            </w:r>
            <w:r w:rsidRPr="00D94783">
              <w:rPr>
                <w:rFonts w:ascii="Times New Roman" w:eastAsia="Bookman Old Style" w:hAnsi="Times New Roman" w:cs="Times New Roman"/>
                <w:sz w:val="24"/>
                <w:szCs w:val="24"/>
                <w:lang w:eastAsia="nl-NL"/>
              </w:rPr>
              <w:lastRenderedPageBreak/>
              <w:t>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w:t>
            </w:r>
            <w:r w:rsidRPr="00D94783">
              <w:rPr>
                <w:rFonts w:ascii="Times New Roman" w:eastAsia="Bookman Old Style" w:hAnsi="Times New Roman" w:cs="Times New Roman"/>
                <w:sz w:val="24"/>
                <w:szCs w:val="24"/>
                <w:lang w:eastAsia="nl-NL"/>
              </w:rPr>
              <w:lastRenderedPageBreak/>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w:t>
            </w:r>
            <w:r w:rsidRPr="00D94783">
              <w:rPr>
                <w:rFonts w:ascii="Times New Roman" w:eastAsia="Bookman Old Style" w:hAnsi="Times New Roman" w:cs="Times New Roman"/>
                <w:sz w:val="24"/>
                <w:szCs w:val="24"/>
                <w:lang w:eastAsia="nl-NL"/>
              </w:rPr>
              <w:lastRenderedPageBreak/>
              <w:t>учебных предметов; оперировать понятиями: матрица 2</w:t>
            </w:r>
            <w:r w:rsidRPr="008B3BDB">
              <w:rPr>
                <w:rFonts w:ascii="Times New Roman" w:eastAsia="Bookman Old Style" w:hAnsi="Times New Roman" w:cs="Times New Roman"/>
                <w:sz w:val="24"/>
                <w:szCs w:val="24"/>
                <w:lang w:val="en-US" w:eastAsia="nl-NL"/>
              </w:rPr>
              <w:t>x</w:t>
            </w:r>
            <w:r w:rsidRPr="00D94783">
              <w:rPr>
                <w:rFonts w:ascii="Times New Roman" w:eastAsia="Bookman Old Style" w:hAnsi="Times New Roman" w:cs="Times New Roman"/>
                <w:sz w:val="24"/>
                <w:szCs w:val="24"/>
                <w:lang w:eastAsia="nl-NL"/>
              </w:rPr>
              <w:t>2 и 3</w:t>
            </w:r>
            <w:r w:rsidRPr="008B3BDB">
              <w:rPr>
                <w:rFonts w:ascii="Times New Roman" w:eastAsia="Bookman Old Style" w:hAnsi="Times New Roman" w:cs="Times New Roman"/>
                <w:sz w:val="24"/>
                <w:szCs w:val="24"/>
                <w:lang w:val="en-US" w:eastAsia="nl-NL"/>
              </w:rPr>
              <w:t>x</w:t>
            </w:r>
            <w:r w:rsidRPr="00D94783">
              <w:rPr>
                <w:rFonts w:ascii="Times New Roman" w:eastAsia="Bookman Old Style" w:hAnsi="Times New Roman" w:cs="Times New Roman"/>
                <w:sz w:val="24"/>
                <w:szCs w:val="24"/>
                <w:lang w:eastAsia="nl-NL"/>
              </w:rPr>
              <w:t>3, определитель матрицы, геометрический смысл определителя;</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Bookman Old Style" w:hAnsi="Times New Roman" w:cs="Times New Roman"/>
                <w:sz w:val="24"/>
                <w:szCs w:val="24"/>
                <w:lang w:eastAsia="nl-NL"/>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8B3BDB" w:rsidRPr="008B3BDB" w:rsidTr="008B3BDB">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8B3BDB">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В области ценности научного познания:</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осознание ценности научной деятельности, готовность осуществлять проектную и исследовательскую </w:t>
            </w:r>
            <w:r w:rsidRPr="00D94783">
              <w:rPr>
                <w:rFonts w:ascii="Times New Roman" w:eastAsia="Calibri" w:hAnsi="Times New Roman" w:cs="Times New Roman"/>
                <w:iCs/>
                <w:sz w:val="24"/>
                <w:szCs w:val="24"/>
                <w:lang w:eastAsia="nl-NL"/>
              </w:rPr>
              <w:lastRenderedPageBreak/>
              <w:t xml:space="preserve">деятельность индивидуально и в группе.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Овладение универсальными учебными познавательными действиями:</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в)</w:t>
            </w:r>
            <w:r w:rsidRPr="008B3BDB">
              <w:rPr>
                <w:rFonts w:ascii="Times New Roman" w:eastAsia="Calibri" w:hAnsi="Times New Roman" w:cs="Times New Roman"/>
                <w:iCs/>
                <w:sz w:val="24"/>
                <w:szCs w:val="24"/>
                <w:lang w:val="en-US" w:eastAsia="nl-NL"/>
              </w:rPr>
              <w:t> </w:t>
            </w:r>
            <w:r w:rsidRPr="00D94783">
              <w:rPr>
                <w:rFonts w:ascii="Times New Roman" w:eastAsia="Calibri" w:hAnsi="Times New Roman" w:cs="Times New Roman"/>
                <w:iCs/>
                <w:sz w:val="24"/>
                <w:szCs w:val="24"/>
                <w:lang w:eastAsia="nl-NL"/>
              </w:rPr>
              <w:t>работа с информацией:</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Calibri" w:hAnsi="Times New Roman" w:cs="Times New Roman"/>
                <w:iCs/>
                <w:sz w:val="24"/>
                <w:szCs w:val="24"/>
                <w:lang w:eastAsia="nl-NL"/>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lastRenderedPageBreak/>
              <w:t>- у</w:t>
            </w:r>
            <w:r w:rsidRPr="00D94783">
              <w:rPr>
                <w:rFonts w:ascii="Times New Roman" w:eastAsia="Bookman Old Style" w:hAnsi="Times New Roman" w:cs="Times New Roman"/>
                <w:sz w:val="24"/>
                <w:szCs w:val="24"/>
                <w:lang w:eastAsia="nl-NL"/>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у</w:t>
            </w:r>
            <w:r w:rsidRPr="00D94783">
              <w:rPr>
                <w:rFonts w:ascii="Times New Roman" w:eastAsia="Bookman Old Style" w:hAnsi="Times New Roman" w:cs="Times New Roman"/>
                <w:sz w:val="24"/>
                <w:szCs w:val="24"/>
                <w:lang w:eastAsia="nl-NL"/>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w:t>
            </w:r>
            <w:r w:rsidRPr="00D94783">
              <w:rPr>
                <w:rFonts w:ascii="Times New Roman" w:eastAsia="Bookman Old Style" w:hAnsi="Times New Roman" w:cs="Times New Roman"/>
                <w:sz w:val="24"/>
                <w:szCs w:val="24"/>
                <w:lang w:eastAsia="nl-NL"/>
              </w:rPr>
              <w:lastRenderedPageBreak/>
              <w:t>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у</w:t>
            </w:r>
            <w:r w:rsidRPr="00D94783">
              <w:rPr>
                <w:rFonts w:ascii="Times New Roman" w:eastAsia="Bookman Old Style" w:hAnsi="Times New Roman" w:cs="Times New Roman"/>
                <w:sz w:val="24"/>
                <w:szCs w:val="24"/>
                <w:lang w:eastAsia="nl-NL"/>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8B3BDB">
              <w:rPr>
                <w:rFonts w:ascii="Times New Roman" w:hAnsi="Times New Roman" w:cs="Times New Roman"/>
                <w:sz w:val="24"/>
                <w:szCs w:val="24"/>
                <w:lang w:val="en-US" w:eastAsia="nl-NL"/>
              </w:rPr>
              <w:t> </w:t>
            </w:r>
          </w:p>
        </w:tc>
      </w:tr>
      <w:tr w:rsidR="008B3BDB" w:rsidRPr="008B3BDB" w:rsidTr="008B3BDB">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8B3BDB">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В области духовно-нравственного воспитания:</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сформированность нравственного сознания, этического поведения;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способность оценивать ситуацию и принимать осознанные решения, ориентируясь на морально-нравственные нормы и ценности;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осознание личного вклада в построение устойчивого будущего;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Овладение универсальными регулятивными действиями:</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а)</w:t>
            </w:r>
            <w:r w:rsidRPr="008B3BDB">
              <w:rPr>
                <w:rFonts w:ascii="Times New Roman" w:eastAsia="Calibri" w:hAnsi="Times New Roman" w:cs="Times New Roman"/>
                <w:iCs/>
                <w:sz w:val="24"/>
                <w:szCs w:val="24"/>
                <w:lang w:val="en-US" w:eastAsia="nl-NL"/>
              </w:rPr>
              <w:t> </w:t>
            </w:r>
            <w:r w:rsidRPr="00D94783">
              <w:rPr>
                <w:rFonts w:ascii="Times New Roman" w:eastAsia="Calibri" w:hAnsi="Times New Roman" w:cs="Times New Roman"/>
                <w:iCs/>
                <w:sz w:val="24"/>
                <w:szCs w:val="24"/>
                <w:lang w:eastAsia="nl-NL"/>
              </w:rPr>
              <w:t>самоорганизация:</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самостоятельно составлять план решения проблемы с учетом имеющихся ресурсов, собственных возможностей и предпочтений;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давать оценку новым ситуациям;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б)</w:t>
            </w:r>
            <w:r w:rsidRPr="008B3BDB">
              <w:rPr>
                <w:rFonts w:ascii="Times New Roman" w:eastAsia="Calibri" w:hAnsi="Times New Roman" w:cs="Times New Roman"/>
                <w:iCs/>
                <w:sz w:val="24"/>
                <w:szCs w:val="24"/>
                <w:lang w:val="en-US" w:eastAsia="nl-NL"/>
              </w:rPr>
              <w:t> </w:t>
            </w:r>
            <w:r w:rsidRPr="00D94783">
              <w:rPr>
                <w:rFonts w:ascii="Times New Roman" w:eastAsia="Calibri" w:hAnsi="Times New Roman" w:cs="Times New Roman"/>
                <w:iCs/>
                <w:sz w:val="24"/>
                <w:szCs w:val="24"/>
                <w:lang w:eastAsia="nl-NL"/>
              </w:rPr>
              <w:t>самоконтроль:</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использовать приемы рефлексии для оценки ситуации, выбора верного решения;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уметь оценивать риски и </w:t>
            </w:r>
            <w:r w:rsidRPr="00D94783">
              <w:rPr>
                <w:rFonts w:ascii="Times New Roman" w:eastAsia="Calibri" w:hAnsi="Times New Roman" w:cs="Times New Roman"/>
                <w:iCs/>
                <w:sz w:val="24"/>
                <w:szCs w:val="24"/>
                <w:lang w:eastAsia="nl-NL"/>
              </w:rPr>
              <w:lastRenderedPageBreak/>
              <w:t xml:space="preserve">своевременно принимать решения по их снижению;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в)</w:t>
            </w:r>
            <w:r w:rsidRPr="008B3BDB">
              <w:rPr>
                <w:rFonts w:ascii="Times New Roman" w:eastAsia="Calibri" w:hAnsi="Times New Roman" w:cs="Times New Roman"/>
                <w:iCs/>
                <w:sz w:val="24"/>
                <w:szCs w:val="24"/>
                <w:lang w:val="en-US" w:eastAsia="nl-NL"/>
              </w:rPr>
              <w:t> </w:t>
            </w:r>
            <w:r w:rsidRPr="00D94783">
              <w:rPr>
                <w:rFonts w:ascii="Times New Roman" w:eastAsia="Calibri" w:hAnsi="Times New Roman" w:cs="Times New Roman"/>
                <w:iCs/>
                <w:sz w:val="24"/>
                <w:szCs w:val="24"/>
                <w:lang w:eastAsia="nl-NL"/>
              </w:rPr>
              <w:t>эмоциональный интеллект, предполагающий сформированность:</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Calibri" w:hAnsi="Times New Roman" w:cs="Times New Roman"/>
                <w:iCs/>
                <w:sz w:val="24"/>
                <w:szCs w:val="24"/>
                <w:lang w:eastAsia="nl-NL"/>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B3BDB" w:rsidRPr="008B3BDB" w:rsidTr="008B3BDB">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ОК 04 Эффективно взаимодействовать и работать в коллективе и команде</w:t>
            </w:r>
            <w:r w:rsidRPr="008B3BDB">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готовность к саморазвитию, самостоятельности и самоопределению;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en-US"/>
              </w:rPr>
            </w:pPr>
            <w:r w:rsidRPr="00D94783">
              <w:rPr>
                <w:rFonts w:ascii="Times New Roman" w:eastAsia="Calibri" w:hAnsi="Times New Roman" w:cs="Times New Roman"/>
                <w:iCs/>
                <w:sz w:val="24"/>
                <w:szCs w:val="24"/>
                <w:lang w:eastAsia="en-US"/>
              </w:rPr>
              <w:t xml:space="preserve">-овладение навыками учебно-исследовательской, проектной и социальной деятельности;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Овладение универсальными коммуникативными действиями:</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б)</w:t>
            </w:r>
            <w:r w:rsidRPr="008B3BDB">
              <w:rPr>
                <w:rFonts w:ascii="Times New Roman" w:eastAsia="Calibri" w:hAnsi="Times New Roman" w:cs="Times New Roman"/>
                <w:iCs/>
                <w:sz w:val="24"/>
                <w:szCs w:val="24"/>
                <w:lang w:val="en-US" w:eastAsia="nl-NL"/>
              </w:rPr>
              <w:t> </w:t>
            </w:r>
            <w:r w:rsidRPr="00D94783">
              <w:rPr>
                <w:rFonts w:ascii="Times New Roman" w:eastAsia="Calibri" w:hAnsi="Times New Roman" w:cs="Times New Roman"/>
                <w:iCs/>
                <w:sz w:val="24"/>
                <w:szCs w:val="24"/>
                <w:lang w:eastAsia="nl-NL"/>
              </w:rPr>
              <w:t>совместная деятельность:</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понимать и использовать преимущества командной и индивидуальной работы;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координировать и выполнять работу в условиях реального, виртуального и комбинированного взаимодействия;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осуществлять позитивное стратегическое поведение в </w:t>
            </w:r>
            <w:r w:rsidRPr="00D94783">
              <w:rPr>
                <w:rFonts w:ascii="Times New Roman" w:eastAsia="Calibri" w:hAnsi="Times New Roman" w:cs="Times New Roman"/>
                <w:iCs/>
                <w:sz w:val="24"/>
                <w:szCs w:val="24"/>
                <w:lang w:eastAsia="nl-NL"/>
              </w:rPr>
              <w:lastRenderedPageBreak/>
              <w:t>различных ситуациях, проявлять творчество и воображение, быть инициативным.</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Овладение универсальными регулятивными действиями:</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г)</w:t>
            </w:r>
            <w:r w:rsidRPr="008B3BDB">
              <w:rPr>
                <w:rFonts w:ascii="Times New Roman" w:eastAsia="Calibri" w:hAnsi="Times New Roman" w:cs="Times New Roman"/>
                <w:iCs/>
                <w:sz w:val="24"/>
                <w:szCs w:val="24"/>
                <w:lang w:val="en-US" w:eastAsia="nl-NL"/>
              </w:rPr>
              <w:t> </w:t>
            </w:r>
            <w:r w:rsidRPr="00D94783">
              <w:rPr>
                <w:rFonts w:ascii="Times New Roman" w:eastAsia="Calibri" w:hAnsi="Times New Roman" w:cs="Times New Roman"/>
                <w:iCs/>
                <w:sz w:val="24"/>
                <w:szCs w:val="24"/>
                <w:lang w:eastAsia="nl-NL"/>
              </w:rPr>
              <w:t>принятие себя и других людей:</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принимать мотивы и аргументы других людей при анализе результатов деятельности;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признавать свое право и право других людей на ошибки;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Calibri" w:hAnsi="Times New Roman" w:cs="Times New Roman"/>
                <w:iCs/>
                <w:sz w:val="24"/>
                <w:szCs w:val="24"/>
                <w:lang w:eastAsia="nl-NL"/>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w:t>
            </w:r>
            <w:r w:rsidRPr="00D94783">
              <w:rPr>
                <w:rFonts w:ascii="Times New Roman" w:eastAsia="Bookman Old Style" w:hAnsi="Times New Roman" w:cs="Times New Roman"/>
                <w:sz w:val="24"/>
                <w:szCs w:val="24"/>
                <w:lang w:eastAsia="nl-NL"/>
              </w:rPr>
              <w:lastRenderedPageBreak/>
              <w:t>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B3BDB" w:rsidRPr="008B3BDB" w:rsidTr="008B3BDB">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8B3BDB">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В области эстетического воспитания:</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готовность к самовыражению в разных видах искусства, стремление проявлять качества творческой личности;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Овладение универсальными коммуникативными </w:t>
            </w:r>
            <w:r w:rsidRPr="00D94783">
              <w:rPr>
                <w:rFonts w:ascii="Times New Roman" w:eastAsia="Calibri" w:hAnsi="Times New Roman" w:cs="Times New Roman"/>
                <w:iCs/>
                <w:sz w:val="24"/>
                <w:szCs w:val="24"/>
                <w:lang w:eastAsia="nl-NL"/>
              </w:rPr>
              <w:lastRenderedPageBreak/>
              <w:t>действиями:</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а)</w:t>
            </w:r>
            <w:r w:rsidRPr="008B3BDB">
              <w:rPr>
                <w:rFonts w:ascii="Times New Roman" w:eastAsia="Calibri" w:hAnsi="Times New Roman" w:cs="Times New Roman"/>
                <w:iCs/>
                <w:sz w:val="24"/>
                <w:szCs w:val="24"/>
                <w:lang w:val="en-US" w:eastAsia="nl-NL"/>
              </w:rPr>
              <w:t> </w:t>
            </w:r>
            <w:r w:rsidRPr="00D94783">
              <w:rPr>
                <w:rFonts w:ascii="Times New Roman" w:eastAsia="Calibri" w:hAnsi="Times New Roman" w:cs="Times New Roman"/>
                <w:iCs/>
                <w:sz w:val="24"/>
                <w:szCs w:val="24"/>
                <w:lang w:eastAsia="nl-NL"/>
              </w:rPr>
              <w:t>общение:</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осуществлять коммуникации во всех сферах жизни;</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Calibri" w:hAnsi="Times New Roman" w:cs="Times New Roman"/>
                <w:iCs/>
                <w:sz w:val="24"/>
                <w:szCs w:val="24"/>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eastAsia="Bookman Old Style" w:hAnsi="Times New Roman" w:cs="Times New Roman"/>
                <w:sz w:val="24"/>
                <w:szCs w:val="24"/>
                <w:lang w:eastAsia="nl-NL"/>
              </w:rPr>
            </w:pPr>
            <w:r w:rsidRPr="00D94783">
              <w:rPr>
                <w:rFonts w:ascii="Times New Roman" w:eastAsia="Bookman Old Style" w:hAnsi="Times New Roman" w:cs="Times New Roman"/>
                <w:sz w:val="24"/>
                <w:szCs w:val="24"/>
                <w:lang w:eastAsia="nl-NL"/>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8B3BDB" w:rsidRPr="00D94783" w:rsidRDefault="008B3BDB" w:rsidP="008B3BDB">
            <w:pPr>
              <w:widowControl w:val="0"/>
              <w:spacing w:after="0" w:line="240" w:lineRule="auto"/>
              <w:jc w:val="both"/>
              <w:rPr>
                <w:rFonts w:ascii="Times New Roman" w:hAnsi="Times New Roman" w:cs="Times New Roman"/>
                <w:i/>
                <w:sz w:val="24"/>
                <w:szCs w:val="24"/>
                <w:lang w:eastAsia="nl-NL"/>
              </w:rPr>
            </w:pPr>
            <w:r w:rsidRPr="00D94783">
              <w:rPr>
                <w:rFonts w:ascii="Times New Roman" w:eastAsia="Bookman Old Style" w:hAnsi="Times New Roman" w:cs="Times New Roman"/>
                <w:sz w:val="24"/>
                <w:szCs w:val="24"/>
                <w:lang w:eastAsia="nl-NL"/>
              </w:rPr>
              <w:lastRenderedPageBreak/>
              <w:t>- уметь использовать при решении задач изученные факты и теоремы планиметрии; умение оценивать размеры объектов окружающего мира</w:t>
            </w:r>
          </w:p>
        </w:tc>
      </w:tr>
      <w:tr w:rsidR="008B3BDB" w:rsidRPr="008B3BDB" w:rsidTr="008B3BDB">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8B3BDB">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осознание обучающимися российской гражданской идентичности;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В части гражданского воспитания:</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осознание своих конституционных прав и обязанностей, уважение закона и правопорядка;</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принятие традиционных национальных, общечеловеческих гуманистических и демократических ценностей;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готовность вести совместную деятельность в </w:t>
            </w:r>
            <w:r w:rsidRPr="00D94783">
              <w:rPr>
                <w:rFonts w:ascii="Times New Roman" w:eastAsia="Calibri" w:hAnsi="Times New Roman" w:cs="Times New Roman"/>
                <w:iCs/>
                <w:sz w:val="24"/>
                <w:szCs w:val="24"/>
                <w:lang w:eastAsia="nl-NL"/>
              </w:rPr>
              <w:lastRenderedPageBreak/>
              <w:t xml:space="preserve">интересах гражданского общества, участвовать в самоуправлении в общеобразовательной организации и детско-юношеских организациях;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умение взаимодействовать с социальными институтами в соответствии с их функциями и назначением;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готовность к гуманитарной и волонтерской деятельности;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патриотического воспитания:</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 идейная убежденность, готовность к служению и защите Отечества, ответственность за его судьбу;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nl-NL"/>
              </w:rPr>
            </w:pPr>
            <w:r w:rsidRPr="00D94783">
              <w:rPr>
                <w:rFonts w:ascii="Times New Roman" w:eastAsia="Calibri" w:hAnsi="Times New Roman" w:cs="Times New Roman"/>
                <w:iCs/>
                <w:sz w:val="24"/>
                <w:szCs w:val="24"/>
                <w:lang w:eastAsia="nl-NL"/>
              </w:rPr>
              <w:t xml:space="preserve">освоенные обучающимися межпредметные понятия и универсальные учебные действия (регулятивные, познавательные, коммуникативные); </w:t>
            </w:r>
          </w:p>
          <w:p w:rsidR="008B3BDB" w:rsidRPr="00D94783" w:rsidRDefault="008B3BDB" w:rsidP="008B3BDB">
            <w:pPr>
              <w:widowControl w:val="0"/>
              <w:spacing w:after="0" w:line="240" w:lineRule="auto"/>
              <w:jc w:val="both"/>
              <w:rPr>
                <w:rFonts w:ascii="Times New Roman" w:eastAsia="Calibri" w:hAnsi="Times New Roman" w:cs="Times New Roman"/>
                <w:iCs/>
                <w:sz w:val="24"/>
                <w:szCs w:val="24"/>
                <w:lang w:eastAsia="en-US"/>
              </w:rPr>
            </w:pPr>
            <w:r w:rsidRPr="00D94783">
              <w:rPr>
                <w:rFonts w:ascii="Times New Roman" w:eastAsia="Calibri" w:hAnsi="Times New Roman" w:cs="Times New Roman"/>
                <w:iCs/>
                <w:sz w:val="24"/>
                <w:szCs w:val="24"/>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w:t>
            </w:r>
            <w:r w:rsidRPr="00D94783">
              <w:rPr>
                <w:rFonts w:ascii="Times New Roman" w:eastAsia="Calibri" w:hAnsi="Times New Roman" w:cs="Times New Roman"/>
                <w:iCs/>
                <w:sz w:val="24"/>
                <w:szCs w:val="24"/>
                <w:lang w:eastAsia="en-US"/>
              </w:rPr>
              <w:lastRenderedPageBreak/>
              <w:t xml:space="preserve">построении индивидуальной образовательной траектории;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Calibri" w:hAnsi="Times New Roman" w:cs="Times New Roman"/>
                <w:iCs/>
                <w:sz w:val="24"/>
                <w:szCs w:val="24"/>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8B3BDB" w:rsidRPr="008B3BDB" w:rsidTr="008B3BDB">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8B3BDB">
              <w:rPr>
                <w:rFonts w:ascii="Times New Roman" w:hAnsi="Times New Roman" w:cs="Times New Roman"/>
                <w:sz w:val="24"/>
                <w:szCs w:val="24"/>
                <w:lang w:val="en-US" w:eastAsia="nl-NL"/>
              </w:rPr>
              <w:t>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не принимать действия, приносящие вред окружающей среде;</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уметь прогнозировать неблагоприятные экологические последствия предпринимаемых действий, предотвращать их;</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расширить опыт деятельности экологической направленности;</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разрабатывать план решения проблемы с учетом анализа имеющихся материальных и нематериальных ресурсов;</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осуществлять целенаправленный поиск переноса средств и способов действия в профессиональную среду;</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уметь переносить знания в познавательную и практическую области жизнедеятельности;</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предлагать новые проекты, оценивать идеи с позиции новизны, оригинальности, практической значимости;</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у</w:t>
            </w:r>
            <w:r w:rsidRPr="00D94783">
              <w:rPr>
                <w:rFonts w:ascii="Times New Roman" w:eastAsia="Bookman Old Style" w:hAnsi="Times New Roman" w:cs="Times New Roman"/>
                <w:sz w:val="24"/>
                <w:szCs w:val="24"/>
                <w:lang w:eastAsia="nl-NL"/>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8B3BDB">
              <w:rPr>
                <w:rFonts w:ascii="Times New Roman" w:hAnsi="Times New Roman" w:cs="Times New Roman"/>
                <w:sz w:val="24"/>
                <w:szCs w:val="24"/>
                <w:lang w:val="en-US" w:eastAsia="nl-NL"/>
              </w:rPr>
              <w:t>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eastAsia="Bookman Old Style" w:hAnsi="Times New Roman" w:cs="Times New Roman"/>
                <w:sz w:val="24"/>
                <w:szCs w:val="24"/>
                <w:lang w:eastAsia="nl-NL"/>
              </w:rPr>
              <w:t>- уметь вычислять геометрические величины (длина, угол, площадь, объем, площадь поверхности), используя изученные формулы и методы</w:t>
            </w:r>
          </w:p>
        </w:tc>
      </w:tr>
    </w:tbl>
    <w:p w:rsidR="008B3BDB" w:rsidRDefault="008B3BDB" w:rsidP="008B3BDB">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4"/>
        <w:gridCol w:w="4915"/>
        <w:gridCol w:w="873"/>
        <w:gridCol w:w="1664"/>
      </w:tblGrid>
      <w:tr w:rsidR="00851865" w:rsidRPr="00851865" w:rsidTr="00851865">
        <w:trPr>
          <w:trHeight w:val="20"/>
        </w:trPr>
        <w:tc>
          <w:tcPr>
            <w:tcW w:w="988" w:type="pct"/>
            <w:shd w:val="clear" w:color="auto" w:fill="auto"/>
            <w:vAlign w:val="center"/>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Наименование разделов и тем</w:t>
            </w:r>
          </w:p>
        </w:tc>
        <w:tc>
          <w:tcPr>
            <w:tcW w:w="2877" w:type="pct"/>
            <w:shd w:val="clear" w:color="auto" w:fill="auto"/>
            <w:vAlign w:val="center"/>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50" w:type="pct"/>
            <w:shd w:val="clear" w:color="auto" w:fill="auto"/>
            <w:vAlign w:val="center"/>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Объем часов</w:t>
            </w:r>
          </w:p>
        </w:tc>
        <w:tc>
          <w:tcPr>
            <w:tcW w:w="685" w:type="pct"/>
            <w:shd w:val="clear" w:color="auto" w:fill="auto"/>
            <w:vAlign w:val="center"/>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Формируемые компетенции</w:t>
            </w:r>
          </w:p>
        </w:tc>
      </w:tr>
      <w:tr w:rsidR="00851865" w:rsidRPr="00851865" w:rsidTr="00851865">
        <w:trPr>
          <w:trHeight w:val="2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1</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3</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4</w:t>
            </w:r>
          </w:p>
        </w:tc>
      </w:tr>
      <w:tr w:rsidR="00851865" w:rsidRPr="00851865" w:rsidTr="00851865">
        <w:trPr>
          <w:trHeight w:val="20"/>
        </w:trPr>
        <w:tc>
          <w:tcPr>
            <w:tcW w:w="5000" w:type="pct"/>
            <w:gridSpan w:val="4"/>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Основное содержание</w:t>
            </w:r>
          </w:p>
        </w:tc>
      </w:tr>
      <w:tr w:rsidR="00851865" w:rsidRPr="00851865" w:rsidTr="00851865">
        <w:trPr>
          <w:trHeight w:val="2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Раздел 1. Повторение курса математики основной школы</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20</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ОК-01, ОК-02, ОК-03, ОК-04, ОК-05, ОК-06, ОК-07</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ПК.1.3</w:t>
            </w:r>
          </w:p>
        </w:tc>
      </w:tr>
      <w:tr w:rsidR="00851865" w:rsidRPr="00851865" w:rsidTr="00851865">
        <w:trPr>
          <w:trHeight w:val="182"/>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w:t>
            </w:r>
            <w:r w:rsidRPr="00851865">
              <w:rPr>
                <w:rFonts w:ascii="Times New Roman" w:hAnsi="Times New Roman" w:cs="Times New Roman"/>
                <w:b/>
                <w:bCs/>
                <w:lang w:eastAsia="nl-NL"/>
              </w:rPr>
              <w:t>1.1</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Цель и задачи математики при освоении профессии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Базовые знания и умения по математике в профессиональной и в повседневной деятельности.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tcBorders>
              <w:bottom w:val="single" w:sz="4" w:space="0" w:color="000000"/>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lastRenderedPageBreak/>
              <w:t xml:space="preserve">Тема </w:t>
            </w:r>
            <w:r w:rsidRPr="00851865">
              <w:rPr>
                <w:rFonts w:ascii="Times New Roman" w:hAnsi="Times New Roman" w:cs="Times New Roman"/>
                <w:b/>
                <w:bCs/>
                <w:lang w:eastAsia="nl-NL"/>
              </w:rPr>
              <w:t>1.2</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Числа и вычисления. Выражения и преобразования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Действия над положительными и отрицательными числами, обыкновенными и десятичными дробями.</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Действия со степенями, формулы сокращенного умножения.</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76"/>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Тема 1.3.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Геометрия на плоскости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Cs/>
                <w:lang w:val="en-US" w:eastAsia="nl-NL"/>
              </w:rPr>
            </w:pPr>
            <w:r w:rsidRPr="00851865">
              <w:rPr>
                <w:rFonts w:ascii="Times New Roman" w:hAnsi="Times New Roman" w:cs="Times New Roman"/>
                <w:bCs/>
                <w:i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742"/>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Виды плоских фигур и их площадь.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Практико-ориентированные задачи в курсе геометрии на плоскости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Тема 1.4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Процентные вычисления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Простые проценты, разные способы их вычисления. </w:t>
            </w:r>
            <w:r w:rsidRPr="00851865">
              <w:rPr>
                <w:rFonts w:ascii="Times New Roman" w:hAnsi="Times New Roman" w:cs="Times New Roman"/>
                <w:bCs/>
                <w:lang w:val="en-US" w:eastAsia="nl-NL"/>
              </w:rPr>
              <w:t>Сложные проценты</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Тема 1.5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Уравнения и неравенства </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Линейные, квадратные, дробно-линейные уравнения и неравенства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1.6</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Системы уравнений и неравенств</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Способы решения систем линейных уравнений. Понятия: матрица 2х2 и 3х3, определитель матрицы. </w:t>
            </w:r>
            <w:r w:rsidRPr="00851865">
              <w:rPr>
                <w:rFonts w:ascii="Times New Roman" w:hAnsi="Times New Roman" w:cs="Times New Roman"/>
                <w:bCs/>
                <w:lang w:val="en-US" w:eastAsia="nl-NL"/>
              </w:rPr>
              <w:t>Метод Гаусса. Системы нелинейных уравнений. Системы неравенств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Тема 1.7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Входной контроль</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Вычисления и преобразования. Уравнения и неравенства. </w:t>
            </w:r>
            <w:r w:rsidRPr="00851865">
              <w:rPr>
                <w:rFonts w:ascii="Times New Roman" w:hAnsi="Times New Roman" w:cs="Times New Roman"/>
                <w:bCs/>
                <w:lang w:val="en-US" w:eastAsia="nl-NL"/>
              </w:rPr>
              <w:t>Геометрия на плоскости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Раздел 2 Прямые и плоскости в пространстве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20</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ОК-01, ОК-03, ОК-04, ОК-07</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ПК.1.3</w:t>
            </w: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2.1.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Основные понятия стереометрии. Расположение прямых и плоскостей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851865">
              <w:rPr>
                <w:rFonts w:ascii="Times New Roman" w:hAnsi="Times New Roman" w:cs="Times New Roman"/>
                <w:bCs/>
                <w:lang w:val="en-US" w:eastAsia="nl-NL"/>
              </w:rPr>
              <w:t>Основные пространственные фигуры.</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2.2.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Параллельность прямых, прямой и плоскости, плоскостей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2.3. Перпендикулярность прямых, прямой и </w:t>
            </w:r>
            <w:r w:rsidRPr="00851865">
              <w:rPr>
                <w:rFonts w:ascii="Times New Roman" w:hAnsi="Times New Roman" w:cs="Times New Roman"/>
                <w:bCs/>
                <w:lang w:eastAsia="nl-NL"/>
              </w:rPr>
              <w:lastRenderedPageBreak/>
              <w:t>плоскости, плоскостей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lastRenderedPageBreak/>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Перпендикулярные прямые. Параллельные прямые, перпендикулярные к плоскости. </w:t>
            </w:r>
            <w:r w:rsidRPr="00851865">
              <w:rPr>
                <w:rFonts w:ascii="Times New Roman" w:hAnsi="Times New Roman" w:cs="Times New Roman"/>
                <w:bCs/>
                <w:lang w:eastAsia="nl-NL"/>
              </w:rPr>
              <w:lastRenderedPageBreak/>
              <w:t xml:space="preserve">Признак перпендикулярности прямой и плоскости. Доказательство. Перпендикуляр и наклонная. Перпендикулярные плоскости. </w:t>
            </w:r>
            <w:r w:rsidRPr="00851865">
              <w:rPr>
                <w:rFonts w:ascii="Times New Roman" w:hAnsi="Times New Roman" w:cs="Times New Roman"/>
                <w:bCs/>
                <w:lang w:val="en-US" w:eastAsia="nl-NL"/>
              </w:rPr>
              <w:t>Признак перпендикулярности плоскостей. Доказательство.</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Расстояния в пространстве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419"/>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2.4.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Теорема о трех перпендикулярах</w:t>
            </w:r>
          </w:p>
        </w:tc>
        <w:tc>
          <w:tcPr>
            <w:tcW w:w="2877" w:type="pct"/>
            <w:tcBorders>
              <w:bottom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696"/>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tcBorders>
              <w:bottom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Теорема о трех перпендикулярах. Доказательство. Угол между прямой и плоскостью. </w:t>
            </w:r>
            <w:r w:rsidRPr="00851865">
              <w:rPr>
                <w:rFonts w:ascii="Times New Roman" w:hAnsi="Times New Roman" w:cs="Times New Roman"/>
                <w:bCs/>
                <w:lang w:val="en-US" w:eastAsia="nl-NL"/>
              </w:rPr>
              <w:t>Угол между плоскостями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64"/>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tcBorders>
              <w:top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2.5.</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Параллельные, перпендикулярные, скрещивающиеся прямые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 xml:space="preserve">Профессионально-ориентированное содержание </w:t>
            </w:r>
            <w:r w:rsidRPr="00851865">
              <w:rPr>
                <w:rFonts w:ascii="Times New Roman" w:hAnsi="Times New Roman" w:cs="Times New Roman"/>
                <w:b/>
                <w:lang w:eastAsia="nl-NL"/>
              </w:rPr>
              <w:t>(содержание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Cs/>
                <w:lang w:val="en-US" w:eastAsia="nl-NL"/>
              </w:rPr>
            </w:pPr>
            <w:r w:rsidRPr="00851865">
              <w:rPr>
                <w:rFonts w:ascii="Times New Roman" w:hAnsi="Times New Roman" w:cs="Times New Roman"/>
                <w:bCs/>
                <w:i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2.6.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Прямые и плоскости в пространстве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Расположение прямых и плоскостей в пространстве. Перпендикулярность и параллельность прямых и плоскостей. </w:t>
            </w:r>
            <w:r w:rsidRPr="00851865">
              <w:rPr>
                <w:rFonts w:ascii="Times New Roman" w:hAnsi="Times New Roman" w:cs="Times New Roman"/>
                <w:bCs/>
                <w:lang w:val="en-US" w:eastAsia="nl-NL"/>
              </w:rPr>
              <w:t>Скрещивающиеся прямые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694"/>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Раздел 3. Координаты и векторы</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16</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ОК-02, ОК-03, ОК-04, ОК-07</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ПК.1.3</w:t>
            </w: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3.1</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Декартовы координаты в пространстве. Расстояние между двумя точками. Координаты середины отрезка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658"/>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Декартовы координаты в пространстве. Простейшие задачи в координатах. </w:t>
            </w:r>
            <w:r w:rsidRPr="00851865">
              <w:rPr>
                <w:rFonts w:ascii="Times New Roman" w:hAnsi="Times New Roman" w:cs="Times New Roman"/>
                <w:bCs/>
                <w:lang w:val="en-US" w:eastAsia="nl-NL"/>
              </w:rPr>
              <w:t>Расстояние между двумя точками, координаты середины отрезка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3.2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Векторы в пространстве.</w:t>
            </w:r>
          </w:p>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Cs/>
                <w:lang w:eastAsia="nl-NL"/>
              </w:rPr>
              <w:t xml:space="preserve">Угол между векторами. </w:t>
            </w:r>
            <w:r w:rsidRPr="00851865">
              <w:rPr>
                <w:rFonts w:ascii="Times New Roman" w:hAnsi="Times New Roman" w:cs="Times New Roman"/>
                <w:bCs/>
                <w:lang w:val="en-US" w:eastAsia="nl-NL"/>
              </w:rPr>
              <w:t>Скалярное произведение векторов</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441"/>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851865">
              <w:rPr>
                <w:rFonts w:ascii="Times New Roman" w:hAnsi="Times New Roman" w:cs="Times New Roman"/>
                <w:bCs/>
                <w:lang w:val="en-US" w:eastAsia="nl-NL"/>
              </w:rPr>
              <w:t>Уравнение плоскости. Геометрический смысл определителя 2х2</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3.3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Практико-ориентированные задачи на координатной плоскости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Cs/>
                <w:lang w:val="en-US" w:eastAsia="nl-NL"/>
              </w:rPr>
            </w:pPr>
            <w:r w:rsidRPr="00851865">
              <w:rPr>
                <w:rFonts w:ascii="Times New Roman" w:hAnsi="Times New Roman" w:cs="Times New Roman"/>
                <w:bCs/>
                <w:i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Координатная плоскость. Вычисление расстояний и площадей на плоскости. </w:t>
            </w:r>
            <w:r w:rsidRPr="00851865">
              <w:rPr>
                <w:rFonts w:ascii="Times New Roman" w:hAnsi="Times New Roman" w:cs="Times New Roman"/>
                <w:bCs/>
                <w:lang w:val="en-US" w:eastAsia="nl-NL"/>
              </w:rPr>
              <w:t>Количественные расчеты</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3.4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Решение задач. </w:t>
            </w:r>
            <w:r w:rsidRPr="00851865">
              <w:rPr>
                <w:rFonts w:ascii="Times New Roman" w:hAnsi="Times New Roman" w:cs="Times New Roman"/>
                <w:bCs/>
                <w:lang w:eastAsia="nl-NL"/>
              </w:rPr>
              <w:lastRenderedPageBreak/>
              <w:t>Координаты и векторы</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lastRenderedPageBreak/>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Декартовы координаты в пространстве. Векторы </w:t>
            </w:r>
            <w:r w:rsidRPr="00851865">
              <w:rPr>
                <w:rFonts w:ascii="Times New Roman" w:hAnsi="Times New Roman" w:cs="Times New Roman"/>
                <w:bCs/>
                <w:lang w:eastAsia="nl-NL"/>
              </w:rPr>
              <w:lastRenderedPageBreak/>
              <w:t>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323"/>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Раздел 4. Основы тригонометрии. Тригонометрические функции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40</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ОК-01, ОК-02, ОК-03, ОК-04, ОК-05, ОК-06, ОК-07</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ПК.1.3</w:t>
            </w: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4.1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Тригонометрические функции произвольного угла, числа. Радианная и градусная мера угла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137"/>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4.2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Основные тригонометрические тождества.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Формулы приведения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Тригонометрические тождества. Синус, косинус, тангенс и котангенс углов </w:t>
            </w:r>
            <w:r w:rsidRPr="00851865">
              <w:rPr>
                <w:rFonts w:ascii="Times New Roman" w:hAnsi="Times New Roman" w:cs="Times New Roman"/>
                <w:bCs/>
                <w:lang w:val="en-US" w:eastAsia="nl-NL"/>
              </w:rPr>
              <w:t>α</w:t>
            </w:r>
            <w:r w:rsidRPr="00851865">
              <w:rPr>
                <w:rFonts w:ascii="Times New Roman" w:hAnsi="Times New Roman" w:cs="Times New Roman"/>
                <w:bCs/>
                <w:lang w:eastAsia="nl-NL"/>
              </w:rPr>
              <w:t xml:space="preserve"> и - </w:t>
            </w:r>
            <w:r w:rsidRPr="00851865">
              <w:rPr>
                <w:rFonts w:ascii="Times New Roman" w:hAnsi="Times New Roman" w:cs="Times New Roman"/>
                <w:bCs/>
                <w:lang w:val="en-US" w:eastAsia="nl-NL"/>
              </w:rPr>
              <w:t>α</w:t>
            </w:r>
            <w:r w:rsidRPr="00851865">
              <w:rPr>
                <w:rFonts w:ascii="Times New Roman" w:hAnsi="Times New Roman" w:cs="Times New Roman"/>
                <w:bCs/>
                <w:lang w:eastAsia="nl-NL"/>
              </w:rPr>
              <w:t>. Формулы приведения</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4.3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Синус, косинус, тангенс суммы и разности двух углов</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Синус и косинус двойного угла. </w:t>
            </w:r>
            <w:r w:rsidRPr="00851865">
              <w:rPr>
                <w:rFonts w:ascii="Times New Roman" w:hAnsi="Times New Roman" w:cs="Times New Roman"/>
                <w:bCs/>
                <w:lang w:val="en-US" w:eastAsia="nl-NL"/>
              </w:rPr>
              <w:t>Формулы половинного угла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8</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4.4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Функции, их свойства. Способы задания функций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Область определения и множество значений функций. Чётность, нечётность, периодичность функций. Способы задания функций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4.5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Тригонометрические функции, их свойства и графики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018"/>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851865">
              <w:rPr>
                <w:rFonts w:ascii="Times New Roman" w:hAnsi="Times New Roman" w:cs="Times New Roman"/>
                <w:bCs/>
                <w:lang w:val="en-US" w:eastAsia="nl-NL"/>
              </w:rPr>
              <w:t>y</w:t>
            </w:r>
            <w:r w:rsidRPr="00851865">
              <w:rPr>
                <w:rFonts w:ascii="Times New Roman" w:hAnsi="Times New Roman" w:cs="Times New Roman"/>
                <w:bCs/>
                <w:lang w:eastAsia="nl-NL"/>
              </w:rPr>
              <w:t xml:space="preserve"> = </w:t>
            </w:r>
            <w:r w:rsidRPr="00851865">
              <w:rPr>
                <w:rFonts w:ascii="Times New Roman" w:hAnsi="Times New Roman" w:cs="Times New Roman"/>
                <w:bCs/>
                <w:lang w:val="en-US" w:eastAsia="nl-NL"/>
              </w:rPr>
              <w:t>cos</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x</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y</w:t>
            </w:r>
            <w:r w:rsidRPr="00851865">
              <w:rPr>
                <w:rFonts w:ascii="Times New Roman" w:hAnsi="Times New Roman" w:cs="Times New Roman"/>
                <w:bCs/>
                <w:lang w:eastAsia="nl-NL"/>
              </w:rPr>
              <w:t xml:space="preserve"> = </w:t>
            </w:r>
            <w:r w:rsidRPr="00851865">
              <w:rPr>
                <w:rFonts w:ascii="Times New Roman" w:hAnsi="Times New Roman" w:cs="Times New Roman"/>
                <w:bCs/>
                <w:lang w:val="en-US" w:eastAsia="nl-NL"/>
              </w:rPr>
              <w:t>sin</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x</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y</w:t>
            </w:r>
            <w:r w:rsidRPr="00851865">
              <w:rPr>
                <w:rFonts w:ascii="Times New Roman" w:hAnsi="Times New Roman" w:cs="Times New Roman"/>
                <w:bCs/>
                <w:lang w:eastAsia="nl-NL"/>
              </w:rPr>
              <w:t xml:space="preserve"> = </w:t>
            </w:r>
            <w:r w:rsidRPr="00851865">
              <w:rPr>
                <w:rFonts w:ascii="Times New Roman" w:hAnsi="Times New Roman" w:cs="Times New Roman"/>
                <w:bCs/>
                <w:lang w:val="en-US" w:eastAsia="nl-NL"/>
              </w:rPr>
              <w:t>tg</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x</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y</w:t>
            </w:r>
            <w:r w:rsidRPr="00851865">
              <w:rPr>
                <w:rFonts w:ascii="Times New Roman" w:hAnsi="Times New Roman" w:cs="Times New Roman"/>
                <w:bCs/>
                <w:lang w:eastAsia="nl-NL"/>
              </w:rPr>
              <w:t xml:space="preserve"> = с</w:t>
            </w:r>
            <w:r w:rsidRPr="00851865">
              <w:rPr>
                <w:rFonts w:ascii="Times New Roman" w:hAnsi="Times New Roman" w:cs="Times New Roman"/>
                <w:bCs/>
                <w:lang w:val="en-US" w:eastAsia="nl-NL"/>
              </w:rPr>
              <w:t>tg</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x</w:t>
            </w:r>
            <w:r w:rsidRPr="00851865">
              <w:rPr>
                <w:rFonts w:ascii="Times New Roman" w:hAnsi="Times New Roman" w:cs="Times New Roman"/>
                <w:bCs/>
                <w:lang w:eastAsia="nl-NL"/>
              </w:rPr>
              <w:t xml:space="preserve">.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82"/>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4.6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Преобразование графиков тригонометрических функций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Сжатие и растяжение графиков тригонометрических функций.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Преобразование графиков тригонометрических функций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tcBorders>
              <w:bottom w:val="single" w:sz="4" w:space="0" w:color="000000"/>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4.7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lastRenderedPageBreak/>
              <w:t>Описание производственных процессов с помощью графиков функций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lastRenderedPageBreak/>
              <w:t xml:space="preserve">Профессионально-ориентированное </w:t>
            </w:r>
            <w:r w:rsidRPr="00851865">
              <w:rPr>
                <w:rFonts w:ascii="Times New Roman" w:hAnsi="Times New Roman" w:cs="Times New Roman"/>
                <w:b/>
                <w:bCs/>
                <w:lang w:eastAsia="nl-NL"/>
              </w:rPr>
              <w:lastRenderedPageBreak/>
              <w:t>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Cs/>
                <w:lang w:val="en-US" w:eastAsia="nl-NL"/>
              </w:rPr>
            </w:pPr>
            <w:r w:rsidRPr="00851865">
              <w:rPr>
                <w:rFonts w:ascii="Times New Roman" w:hAnsi="Times New Roman" w:cs="Times New Roman"/>
                <w:bCs/>
                <w:i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Использование свойств тригонометрических функций в профессиональных задачах</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Тема 4.8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Обратные тригонометрические функции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449"/>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Обратные тригонометрические функции. Их свойства и графики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4.9 Тригонометрические уравнения и неравенства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8</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Уравнение </w:t>
            </w:r>
            <w:r w:rsidRPr="00851865">
              <w:rPr>
                <w:rFonts w:ascii="Times New Roman" w:hAnsi="Times New Roman" w:cs="Times New Roman"/>
                <w:bCs/>
                <w:lang w:val="en-US" w:eastAsia="nl-NL"/>
              </w:rPr>
              <w:t>cos</w:t>
            </w:r>
            <w:r w:rsidRPr="00851865">
              <w:rPr>
                <w:rFonts w:ascii="Times New Roman" w:hAnsi="Times New Roman" w:cs="Times New Roman"/>
                <w:bCs/>
                <w:lang w:eastAsia="nl-NL"/>
              </w:rPr>
              <w:t xml:space="preserve"> х = </w:t>
            </w:r>
            <w:r w:rsidRPr="00851865">
              <w:rPr>
                <w:rFonts w:ascii="Times New Roman" w:hAnsi="Times New Roman" w:cs="Times New Roman"/>
                <w:bCs/>
                <w:lang w:val="en-US" w:eastAsia="nl-NL"/>
              </w:rPr>
              <w:t>a</w:t>
            </w:r>
            <w:r w:rsidRPr="00851865">
              <w:rPr>
                <w:rFonts w:ascii="Times New Roman" w:hAnsi="Times New Roman" w:cs="Times New Roman"/>
                <w:bCs/>
                <w:lang w:eastAsia="nl-NL"/>
              </w:rPr>
              <w:t xml:space="preserve">. Уравнение </w:t>
            </w:r>
            <w:r w:rsidRPr="00851865">
              <w:rPr>
                <w:rFonts w:ascii="Times New Roman" w:hAnsi="Times New Roman" w:cs="Times New Roman"/>
                <w:bCs/>
                <w:lang w:val="en-US" w:eastAsia="nl-NL"/>
              </w:rPr>
              <w:t>sin</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x</w:t>
            </w:r>
            <w:r w:rsidRPr="00851865">
              <w:rPr>
                <w:rFonts w:ascii="Times New Roman" w:hAnsi="Times New Roman" w:cs="Times New Roman"/>
                <w:bCs/>
                <w:lang w:eastAsia="nl-NL"/>
              </w:rPr>
              <w:t xml:space="preserve"> = </w:t>
            </w:r>
            <w:r w:rsidRPr="00851865">
              <w:rPr>
                <w:rFonts w:ascii="Times New Roman" w:hAnsi="Times New Roman" w:cs="Times New Roman"/>
                <w:bCs/>
                <w:lang w:val="en-US" w:eastAsia="nl-NL"/>
              </w:rPr>
              <w:t>a</w:t>
            </w:r>
            <w:r w:rsidRPr="00851865">
              <w:rPr>
                <w:rFonts w:ascii="Times New Roman" w:hAnsi="Times New Roman" w:cs="Times New Roman"/>
                <w:bCs/>
                <w:lang w:eastAsia="nl-NL"/>
              </w:rPr>
              <w:t xml:space="preserve">. Уравнение </w:t>
            </w:r>
            <w:r w:rsidRPr="00851865">
              <w:rPr>
                <w:rFonts w:ascii="Times New Roman" w:hAnsi="Times New Roman" w:cs="Times New Roman"/>
                <w:bCs/>
                <w:lang w:val="en-US" w:eastAsia="nl-NL"/>
              </w:rPr>
              <w:t>tg</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x</w:t>
            </w:r>
            <w:r w:rsidRPr="00851865">
              <w:rPr>
                <w:rFonts w:ascii="Times New Roman" w:hAnsi="Times New Roman" w:cs="Times New Roman"/>
                <w:bCs/>
                <w:lang w:eastAsia="nl-NL"/>
              </w:rPr>
              <w:t xml:space="preserve"> = </w:t>
            </w:r>
            <w:r w:rsidRPr="00851865">
              <w:rPr>
                <w:rFonts w:ascii="Times New Roman" w:hAnsi="Times New Roman" w:cs="Times New Roman"/>
                <w:bCs/>
                <w:lang w:val="en-US" w:eastAsia="nl-NL"/>
              </w:rPr>
              <w:t>a</w:t>
            </w:r>
            <w:r w:rsidRPr="00851865">
              <w:rPr>
                <w:rFonts w:ascii="Times New Roman" w:hAnsi="Times New Roman" w:cs="Times New Roman"/>
                <w:bCs/>
                <w:lang w:eastAsia="nl-NL"/>
              </w:rPr>
              <w:t>, с</w:t>
            </w:r>
            <w:r w:rsidRPr="00851865">
              <w:rPr>
                <w:rFonts w:ascii="Times New Roman" w:hAnsi="Times New Roman" w:cs="Times New Roman"/>
                <w:bCs/>
                <w:lang w:val="en-US" w:eastAsia="nl-NL"/>
              </w:rPr>
              <w:t>tg</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x</w:t>
            </w:r>
            <w:r w:rsidRPr="00851865">
              <w:rPr>
                <w:rFonts w:ascii="Times New Roman" w:hAnsi="Times New Roman" w:cs="Times New Roman"/>
                <w:bCs/>
                <w:lang w:eastAsia="nl-NL"/>
              </w:rPr>
              <w:t xml:space="preserve"> = </w:t>
            </w:r>
            <w:r w:rsidRPr="00851865">
              <w:rPr>
                <w:rFonts w:ascii="Times New Roman" w:hAnsi="Times New Roman" w:cs="Times New Roman"/>
                <w:bCs/>
                <w:lang w:val="en-US" w:eastAsia="nl-NL"/>
              </w:rPr>
              <w:t>a</w:t>
            </w:r>
            <w:r w:rsidRPr="00851865">
              <w:rPr>
                <w:rFonts w:ascii="Times New Roman" w:hAnsi="Times New Roman" w:cs="Times New Roman"/>
                <w:bCs/>
                <w:lang w:eastAsia="nl-NL"/>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Простейшие тригонометрические неравенства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Тема 4.10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Системы тригонометрических уравнений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Системы простейших тригонометрических уравнений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4.11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Решение задач. основы тригонометрии. </w:t>
            </w:r>
            <w:r w:rsidRPr="00851865">
              <w:rPr>
                <w:rFonts w:ascii="Times New Roman" w:hAnsi="Times New Roman" w:cs="Times New Roman"/>
                <w:bCs/>
                <w:lang w:val="en-US" w:eastAsia="nl-NL"/>
              </w:rPr>
              <w:t>Тригонометрические функции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Раздел 5.</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lang w:val="en-US" w:eastAsia="nl-NL"/>
              </w:rPr>
              <w:t>Комплексные числа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8</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Тема 5.1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Комплексные числа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Тема 5.2</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Применение комплексных чисел</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Выполнение расчетов с помощью комплексных чисел. </w:t>
            </w:r>
            <w:r w:rsidRPr="00851865">
              <w:rPr>
                <w:rFonts w:ascii="Times New Roman" w:hAnsi="Times New Roman" w:cs="Times New Roman"/>
                <w:bCs/>
                <w:lang w:val="en-US" w:eastAsia="nl-NL"/>
              </w:rPr>
              <w:t>Примеры использования комплексных чисел</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989"/>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Раздел 6. Производная функции, ее применение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40</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ОК-01, ОК-02, ОК-03, ОК-04, ОК-05, ОК-06, ОК-07</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ПК.1.3</w:t>
            </w: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Понятие производной. Формулы и правила дифференцирования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sidRPr="00851865">
              <w:rPr>
                <w:rFonts w:ascii="Times New Roman" w:hAnsi="Times New Roman" w:cs="Times New Roman"/>
                <w:bCs/>
                <w:lang w:val="en-US" w:eastAsia="nl-NL"/>
              </w:rPr>
              <w:t xml:space="preserve">Алгоритм отыскания </w:t>
            </w:r>
            <w:r w:rsidRPr="00851865">
              <w:rPr>
                <w:rFonts w:ascii="Times New Roman" w:hAnsi="Times New Roman" w:cs="Times New Roman"/>
                <w:bCs/>
                <w:lang w:val="en-US" w:eastAsia="nl-NL"/>
              </w:rPr>
              <w:lastRenderedPageBreak/>
              <w:t>производной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6.2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Производные суммы, разности произведения, частного</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Формулы дифференцирования. Правила дифференцирования</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6.3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Производные тригонометрических функций. Производная сложной функции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Определение сложной функции. Производная тригонометрических функций. </w:t>
            </w:r>
            <w:r w:rsidRPr="00851865">
              <w:rPr>
                <w:rFonts w:ascii="Times New Roman" w:hAnsi="Times New Roman" w:cs="Times New Roman"/>
                <w:bCs/>
                <w:lang w:val="en-US" w:eastAsia="nl-NL"/>
              </w:rPr>
              <w:t>Производная сложной функции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373"/>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6.4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Понятие о непрерывности функции. </w:t>
            </w:r>
            <w:r w:rsidRPr="00851865">
              <w:rPr>
                <w:rFonts w:ascii="Times New Roman" w:hAnsi="Times New Roman" w:cs="Times New Roman"/>
                <w:bCs/>
                <w:lang w:val="en-US" w:eastAsia="nl-NL"/>
              </w:rPr>
              <w:t>Метод интервалов</w:t>
            </w:r>
          </w:p>
        </w:tc>
        <w:tc>
          <w:tcPr>
            <w:tcW w:w="2877" w:type="pct"/>
            <w:tcBorders>
              <w:bottom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002"/>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tcBorders>
              <w:bottom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Понятие непрерывной функции. Свойства непрерывной функции. Связь между непрерывностью и дифференцируемостью функции в точке. </w:t>
            </w:r>
            <w:r w:rsidRPr="00851865">
              <w:rPr>
                <w:rFonts w:ascii="Times New Roman" w:hAnsi="Times New Roman" w:cs="Times New Roman"/>
                <w:bCs/>
                <w:lang w:val="en-US" w:eastAsia="nl-NL"/>
              </w:rPr>
              <w:t>Алгоритм решения неравенств методом интервалов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tcBorders>
              <w:top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6.5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Геометрический и физический смысл производной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sidRPr="00851865">
              <w:rPr>
                <w:rFonts w:ascii="Times New Roman" w:hAnsi="Times New Roman" w:cs="Times New Roman"/>
                <w:bCs/>
                <w:lang w:val="en-US" w:eastAsia="nl-NL"/>
              </w:rPr>
              <w:t>y</w:t>
            </w:r>
            <w:r w:rsidRPr="00851865">
              <w:rPr>
                <w:rFonts w:ascii="Times New Roman" w:hAnsi="Times New Roman" w:cs="Times New Roman"/>
                <w:bCs/>
                <w:lang w:eastAsia="nl-NL"/>
              </w:rPr>
              <w:t>=</w:t>
            </w:r>
            <w:r w:rsidRPr="00851865">
              <w:rPr>
                <w:rFonts w:ascii="Times New Roman" w:hAnsi="Times New Roman" w:cs="Times New Roman"/>
                <w:bCs/>
                <w:lang w:val="en-US" w:eastAsia="nl-NL"/>
              </w:rPr>
              <w:t>f</w:t>
            </w:r>
            <w:r w:rsidRPr="00851865">
              <w:rPr>
                <w:rFonts w:ascii="Times New Roman" w:hAnsi="Times New Roman" w:cs="Times New Roman"/>
                <w:bCs/>
                <w:lang w:eastAsia="nl-NL"/>
              </w:rPr>
              <w:t>(</w:t>
            </w:r>
            <w:r w:rsidRPr="00851865">
              <w:rPr>
                <w:rFonts w:ascii="Times New Roman" w:hAnsi="Times New Roman" w:cs="Times New Roman"/>
                <w:bCs/>
                <w:lang w:val="en-US" w:eastAsia="nl-NL"/>
              </w:rPr>
              <w:t>x</w:t>
            </w:r>
            <w:r w:rsidRPr="00851865">
              <w:rPr>
                <w:rFonts w:ascii="Times New Roman" w:hAnsi="Times New Roman" w:cs="Times New Roman"/>
                <w:bCs/>
                <w:lang w:eastAsia="nl-NL"/>
              </w:rPr>
              <w:t>)</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6.6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Физический смысл производной в профессиональных задачах</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Физический (механический) смысл производной – мгновенная скорость в момент времени </w:t>
            </w:r>
            <w:r w:rsidRPr="00851865">
              <w:rPr>
                <w:rFonts w:ascii="Times New Roman" w:hAnsi="Times New Roman" w:cs="Times New Roman"/>
                <w:bCs/>
                <w:lang w:val="en-US" w:eastAsia="nl-NL"/>
              </w:rPr>
              <w:t>t</w:t>
            </w:r>
            <w:r w:rsidRPr="00851865">
              <w:rPr>
                <w:rFonts w:ascii="Times New Roman" w:hAnsi="Times New Roman" w:cs="Times New Roman"/>
                <w:bCs/>
                <w:lang w:eastAsia="nl-NL"/>
              </w:rPr>
              <w:t xml:space="preserve">: </w:t>
            </w:r>
            <w:r w:rsidRPr="00851865">
              <w:rPr>
                <w:rFonts w:ascii="Times New Roman" w:hAnsi="Times New Roman" w:cs="Times New Roman"/>
                <w:bCs/>
                <w:lang w:val="en-US" w:eastAsia="nl-NL"/>
              </w:rPr>
              <w:t>v</w:t>
            </w:r>
            <w:r w:rsidRPr="00851865">
              <w:rPr>
                <w:rFonts w:ascii="Times New Roman" w:hAnsi="Times New Roman" w:cs="Times New Roman"/>
                <w:bCs/>
                <w:lang w:eastAsia="nl-NL"/>
              </w:rPr>
              <w:t xml:space="preserve"> = </w:t>
            </w:r>
            <w:r w:rsidRPr="00851865">
              <w:rPr>
                <w:rFonts w:ascii="Times New Roman" w:hAnsi="Times New Roman" w:cs="Times New Roman"/>
                <w:bCs/>
                <w:lang w:val="en-US" w:eastAsia="nl-NL"/>
              </w:rPr>
              <w:t>S</w:t>
            </w:r>
            <w:r w:rsidRPr="00851865">
              <w:rPr>
                <w:rFonts w:ascii="Times New Roman" w:hAnsi="Times New Roman" w:cs="Times New Roman"/>
                <w:bCs/>
                <w:lang w:eastAsia="nl-NL"/>
              </w:rPr>
              <w:t>′ (</w:t>
            </w:r>
            <w:r w:rsidRPr="00851865">
              <w:rPr>
                <w:rFonts w:ascii="Times New Roman" w:hAnsi="Times New Roman" w:cs="Times New Roman"/>
                <w:bCs/>
                <w:lang w:val="en-US" w:eastAsia="nl-NL"/>
              </w:rPr>
              <w:t>t</w:t>
            </w:r>
            <w:r w:rsidRPr="00851865">
              <w:rPr>
                <w:rFonts w:ascii="Times New Roman" w:hAnsi="Times New Roman" w:cs="Times New Roman"/>
                <w:bCs/>
                <w:lang w:eastAsia="nl-NL"/>
              </w:rPr>
              <w:t>)</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6.7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Монотонность функции. Точки экстремума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658"/>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w:t>
            </w:r>
            <w:r w:rsidRPr="00851865">
              <w:rPr>
                <w:rFonts w:ascii="Times New Roman" w:hAnsi="Times New Roman" w:cs="Times New Roman"/>
                <w:bCs/>
                <w:lang w:val="en-US" w:eastAsia="nl-NL"/>
              </w:rPr>
              <w:t>Дробно-линейная функция</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469"/>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6.8 </w:t>
            </w:r>
          </w:p>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Cs/>
                <w:lang w:eastAsia="nl-NL"/>
              </w:rPr>
              <w:t xml:space="preserve">Исследование функций и построение графиков  </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419"/>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Исследование функции на монотонность и построение графиков.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6.9 Наибольшее и наименьшее значения функции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6.10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Нахождение </w:t>
            </w:r>
            <w:r w:rsidRPr="00851865">
              <w:rPr>
                <w:rFonts w:ascii="Times New Roman" w:hAnsi="Times New Roman" w:cs="Times New Roman"/>
                <w:bCs/>
                <w:lang w:eastAsia="nl-NL"/>
              </w:rPr>
              <w:lastRenderedPageBreak/>
              <w:t>оптимального результата с помощью производной в практических задачах</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lastRenderedPageBreak/>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iCs/>
                <w:lang w:val="en-US" w:eastAsia="nl-NL"/>
              </w:rPr>
              <w:lastRenderedPageBreak/>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Наименьшее и наибольшее значение функции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6.11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Производная функции, ее применение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Формулы и правила дифференцирования. Исследование функций с помощью производной. </w:t>
            </w:r>
            <w:r w:rsidRPr="00851865">
              <w:rPr>
                <w:rFonts w:ascii="Times New Roman" w:hAnsi="Times New Roman" w:cs="Times New Roman"/>
                <w:bCs/>
                <w:lang w:val="en-US" w:eastAsia="nl-NL"/>
              </w:rPr>
              <w:t>Наибольшее и наименьшее значения функции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Раздел 7.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Многогранники и тела вращения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46</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ОК-01, ОК-02, ОК-03, ОК-04, ОК-05, ОК-06, ОК-07</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ПК.1.3</w:t>
            </w: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Вершины, ребра, грани многогранника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Понятие многогранника. Его элементы: вершины, ребра, грани. Диагональ. Сечение. Выпуклые и невыпуклые многогранники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7.2</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Призма, ее составляющие, сечение. </w:t>
            </w:r>
            <w:r w:rsidRPr="00851865">
              <w:rPr>
                <w:rFonts w:ascii="Times New Roman" w:hAnsi="Times New Roman" w:cs="Times New Roman"/>
                <w:bCs/>
                <w:lang w:val="en-US" w:eastAsia="nl-NL"/>
              </w:rPr>
              <w:t>Прямая и правильная призмы</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Понятие призмы. Ее основания и боковые грани. Высота призмы. Прямая и наклонная призма. </w:t>
            </w:r>
            <w:r w:rsidRPr="00851865">
              <w:rPr>
                <w:rFonts w:ascii="Times New Roman" w:hAnsi="Times New Roman" w:cs="Times New Roman"/>
                <w:bCs/>
                <w:lang w:val="en-US" w:eastAsia="nl-NL"/>
              </w:rPr>
              <w:t>Правильная призма. Ее сечение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7.3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Параллелепипед, куб. Сечение куба, параллелепипеда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Параллелепипед, свойства прямоугольного параллелепипеда, куб. </w:t>
            </w:r>
            <w:r w:rsidRPr="00851865">
              <w:rPr>
                <w:rFonts w:ascii="Times New Roman" w:hAnsi="Times New Roman" w:cs="Times New Roman"/>
                <w:bCs/>
                <w:lang w:val="en-US" w:eastAsia="nl-NL"/>
              </w:rPr>
              <w:t>Сечение куба, параллелепипеда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7.4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Пирамида, ее составляющие, сечение. </w:t>
            </w:r>
            <w:r w:rsidRPr="00851865">
              <w:rPr>
                <w:rFonts w:ascii="Times New Roman" w:hAnsi="Times New Roman" w:cs="Times New Roman"/>
                <w:bCs/>
                <w:lang w:val="en-US" w:eastAsia="nl-NL"/>
              </w:rPr>
              <w:t>Правильная пирамида. Усеченная пирамида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67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Пирамида и ее элементы. Сечение пирамиды. </w:t>
            </w:r>
            <w:r w:rsidRPr="00851865">
              <w:rPr>
                <w:rFonts w:ascii="Times New Roman" w:hAnsi="Times New Roman" w:cs="Times New Roman"/>
                <w:bCs/>
                <w:lang w:val="en-US" w:eastAsia="nl-NL"/>
              </w:rPr>
              <w:t>Правильная пирамида. Усеченная пирамида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82"/>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7.5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Боковая и полная поверхность призмы, пирамиды</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Площадь боковой и полной поверхности призмы, пирамиды</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336"/>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tcBorders>
              <w:bottom w:val="single" w:sz="4" w:space="0" w:color="000000"/>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7.6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Симметрия в кубе, параллелепипеде, призме, пирамиде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Симметрия относительно точки, прямой, плоскости. Симметрия в кубе, параллелепипеде, призме, пирамиде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76"/>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7.7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Примеры симметрий в профессии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i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502"/>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Симметрия в природе, архитектуре, технике, в быту</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Практическое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7.8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Правильные многогранники, их свойства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Понятие правильного многогранника. Свойства правильных многогранников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7.9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Цилиндр, его составляющие. Сечение цилиндра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Цилиндр и его элементы. Сечение цилиндра (параллельное основанию и оси). </w:t>
            </w:r>
            <w:r w:rsidRPr="00851865">
              <w:rPr>
                <w:rFonts w:ascii="Times New Roman" w:hAnsi="Times New Roman" w:cs="Times New Roman"/>
                <w:bCs/>
                <w:lang w:val="en-US" w:eastAsia="nl-NL"/>
              </w:rPr>
              <w:t>Развертка цилиндра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7.10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Конус, его составляющие. Сечение конуса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i/>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Конус и его элементы. Сечение конуса (параллельное основанию и проходящее через вершину), конические сечения. </w:t>
            </w:r>
            <w:r w:rsidRPr="00851865">
              <w:rPr>
                <w:rFonts w:ascii="Times New Roman" w:hAnsi="Times New Roman" w:cs="Times New Roman"/>
                <w:bCs/>
                <w:lang w:val="en-US" w:eastAsia="nl-NL"/>
              </w:rPr>
              <w:t>Развертка конуса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7.11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Усеченный конус. Сечение усеченного конуса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Усеченный конус. Его образующая и высота. </w:t>
            </w:r>
            <w:r w:rsidRPr="00851865">
              <w:rPr>
                <w:rFonts w:ascii="Times New Roman" w:hAnsi="Times New Roman" w:cs="Times New Roman"/>
                <w:bCs/>
                <w:lang w:val="en-US" w:eastAsia="nl-NL"/>
              </w:rPr>
              <w:t xml:space="preserve">Сечение усеченного конуса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7.12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Шар и сфера, их сечения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Шар и сфера. Взаимное расположение сферы и плоскости. </w:t>
            </w:r>
            <w:r w:rsidRPr="00851865">
              <w:rPr>
                <w:rFonts w:ascii="Times New Roman" w:hAnsi="Times New Roman" w:cs="Times New Roman"/>
                <w:bCs/>
                <w:lang w:val="en-US" w:eastAsia="nl-NL"/>
              </w:rPr>
              <w:t>Сечение шара, сферы</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7.13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Понятие об объеме тела. </w:t>
            </w:r>
            <w:r w:rsidRPr="00851865">
              <w:rPr>
                <w:rFonts w:ascii="Times New Roman" w:hAnsi="Times New Roman" w:cs="Times New Roman"/>
                <w:bCs/>
                <w:lang w:val="en-US" w:eastAsia="nl-NL"/>
              </w:rPr>
              <w:t>Отношение объемов подобных тел</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373"/>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7.14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Объемы и площади поверхностей тел</w:t>
            </w:r>
          </w:p>
        </w:tc>
        <w:tc>
          <w:tcPr>
            <w:tcW w:w="2877" w:type="pct"/>
            <w:tcBorders>
              <w:bottom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519"/>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tcBorders>
              <w:bottom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Объемы пирамиды и конуса. Объем шара. </w:t>
            </w:r>
            <w:r w:rsidRPr="00851865">
              <w:rPr>
                <w:rFonts w:ascii="Times New Roman" w:hAnsi="Times New Roman" w:cs="Times New Roman"/>
                <w:bCs/>
                <w:lang w:val="en-US" w:eastAsia="nl-NL"/>
              </w:rPr>
              <w:t>Площади поверхностей тел</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tcBorders>
              <w:top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7.15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Комбинации многогранников и тел вращения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Комбинации геометрических тел</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7.16</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Геометрические комбинации на практике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Использование комбинаций многогранников и тел вращения в практико-ориентированных задачах</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7.17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Многогранники и тела вращения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Объемы и площади поверхности многогранников и тел вращения</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861"/>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Раздел 8. </w:t>
            </w:r>
          </w:p>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Первообразная функции, ее применение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14</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ОК-01, ОК-02, ОК-03, ОК-04, ОК-05, ОК-06, ОК-07</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ПК.1.3</w:t>
            </w: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8.1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Первообразная функции. Правила нахождения первообразных</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658"/>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851865">
              <w:rPr>
                <w:rFonts w:ascii="Times New Roman" w:hAnsi="Times New Roman" w:cs="Times New Roman"/>
                <w:bCs/>
                <w:lang w:val="en-US" w:eastAsia="nl-NL"/>
              </w:rPr>
              <w:t>y</w:t>
            </w:r>
            <w:r w:rsidRPr="00851865">
              <w:rPr>
                <w:rFonts w:ascii="Times New Roman" w:hAnsi="Times New Roman" w:cs="Times New Roman"/>
                <w:bCs/>
                <w:lang w:eastAsia="nl-NL"/>
              </w:rPr>
              <w:t>=</w:t>
            </w:r>
            <w:r w:rsidRPr="00851865">
              <w:rPr>
                <w:rFonts w:ascii="Times New Roman" w:hAnsi="Times New Roman" w:cs="Times New Roman"/>
                <w:bCs/>
                <w:lang w:val="en-US" w:eastAsia="nl-NL"/>
              </w:rPr>
              <w:t>f</w:t>
            </w:r>
            <w:r w:rsidRPr="00851865">
              <w:rPr>
                <w:rFonts w:ascii="Times New Roman" w:hAnsi="Times New Roman" w:cs="Times New Roman"/>
                <w:bCs/>
                <w:lang w:eastAsia="nl-NL"/>
              </w:rPr>
              <w:t>(</w:t>
            </w:r>
            <w:r w:rsidRPr="00851865">
              <w:rPr>
                <w:rFonts w:ascii="Times New Roman" w:hAnsi="Times New Roman" w:cs="Times New Roman"/>
                <w:bCs/>
                <w:lang w:val="en-US" w:eastAsia="nl-NL"/>
              </w:rPr>
              <w:t>x</w:t>
            </w:r>
            <w:r w:rsidRPr="00851865">
              <w:rPr>
                <w:rFonts w:ascii="Times New Roman" w:hAnsi="Times New Roman" w:cs="Times New Roman"/>
                <w:bCs/>
                <w:lang w:eastAsia="nl-NL"/>
              </w:rPr>
              <w:t xml:space="preserve">). Решение задач на связь первообразной и ее производной, вычисление первообразной для данной функции. </w:t>
            </w:r>
            <w:r w:rsidRPr="00851865">
              <w:rPr>
                <w:rFonts w:ascii="Times New Roman" w:hAnsi="Times New Roman" w:cs="Times New Roman"/>
                <w:bCs/>
                <w:lang w:val="en-US" w:eastAsia="nl-NL"/>
              </w:rPr>
              <w:t>Таблица формул для нахождения первообразных. Изучение правила вычисления первообразной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8.2 </w:t>
            </w:r>
          </w:p>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Cs/>
                <w:lang w:eastAsia="nl-NL"/>
              </w:rPr>
              <w:lastRenderedPageBreak/>
              <w:t>Площадь криволинейной трапеции. Формула Ньютона – Лейбница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lastRenderedPageBreak/>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287"/>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8.3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Неопределенный и определенный интегралы</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Понятие неопределенного интеграла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8.4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Понятие об определенном интеграле как площади криволинейной трапеции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Геометрический смысл определенного интеграла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8.5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Определенный интеграл в жизни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i/>
                <w:iCs/>
                <w:lang w:eastAsia="nl-NL"/>
              </w:rPr>
            </w:pPr>
          </w:p>
          <w:p w:rsidR="00851865" w:rsidRPr="00851865" w:rsidRDefault="00851865" w:rsidP="00851865">
            <w:pPr>
              <w:widowControl w:val="0"/>
              <w:spacing w:after="0" w:line="240" w:lineRule="auto"/>
              <w:rPr>
                <w:rFonts w:ascii="Times New Roman" w:hAnsi="Times New Roman" w:cs="Times New Roman"/>
                <w:i/>
                <w:iCs/>
                <w:lang w:eastAsia="nl-NL"/>
              </w:rPr>
            </w:pPr>
          </w:p>
          <w:p w:rsidR="00851865" w:rsidRPr="00851865" w:rsidRDefault="00851865" w:rsidP="00851865">
            <w:pPr>
              <w:widowControl w:val="0"/>
              <w:spacing w:after="0" w:line="240" w:lineRule="auto"/>
              <w:rPr>
                <w:rFonts w:ascii="Times New Roman" w:hAnsi="Times New Roman" w:cs="Times New Roman"/>
                <w:i/>
                <w:iCs/>
                <w:lang w:eastAsia="nl-NL"/>
              </w:rPr>
            </w:pPr>
          </w:p>
          <w:p w:rsidR="00851865" w:rsidRPr="00851865" w:rsidRDefault="00851865" w:rsidP="00851865">
            <w:pPr>
              <w:widowControl w:val="0"/>
              <w:spacing w:after="0" w:line="240" w:lineRule="auto"/>
              <w:rPr>
                <w:rFonts w:ascii="Times New Roman" w:hAnsi="Times New Roman" w:cs="Times New Roman"/>
                <w:i/>
                <w:iCs/>
                <w:lang w:eastAsia="nl-NL"/>
              </w:rPr>
            </w:pPr>
          </w:p>
          <w:p w:rsidR="00851865" w:rsidRPr="00851865" w:rsidRDefault="00851865" w:rsidP="00851865">
            <w:pPr>
              <w:widowControl w:val="0"/>
              <w:spacing w:after="0" w:line="240" w:lineRule="auto"/>
              <w:rPr>
                <w:rFonts w:ascii="Times New Roman" w:hAnsi="Times New Roman" w:cs="Times New Roman"/>
                <w:i/>
                <w:iCs/>
                <w:lang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Геометрический смысл определенного интеграла. Формула Ньютона - Лейбница.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на применение интеграла для вычисления физических величин и площадей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i/>
                <w:i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8.6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Первообразная функции, ее применение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Первообразная функции. Правила нахождения первообразных. </w:t>
            </w:r>
            <w:r w:rsidRPr="00851865">
              <w:rPr>
                <w:rFonts w:ascii="Times New Roman" w:hAnsi="Times New Roman" w:cs="Times New Roman"/>
                <w:bCs/>
                <w:lang w:val="en-US" w:eastAsia="nl-NL"/>
              </w:rPr>
              <w:t>Ее применение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Раздел 9. </w:t>
            </w:r>
          </w:p>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Степени и корни. Степенная функция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18</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ОК-01, ОК-02, ОК-03, ОК-04, ОК-05, ОК-07</w:t>
            </w: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9.1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Степенная функция, ее свойства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Понятие корня </w:t>
            </w:r>
            <w:r w:rsidRPr="00851865">
              <w:rPr>
                <w:rFonts w:ascii="Times New Roman" w:hAnsi="Times New Roman" w:cs="Times New Roman"/>
                <w:bCs/>
                <w:lang w:val="en-US" w:eastAsia="nl-NL"/>
              </w:rPr>
              <w:t>n</w:t>
            </w:r>
            <w:r w:rsidRPr="00851865">
              <w:rPr>
                <w:rFonts w:ascii="Times New Roman" w:hAnsi="Times New Roman" w:cs="Times New Roman"/>
                <w:bCs/>
                <w:lang w:eastAsia="nl-NL"/>
              </w:rPr>
              <w:t xml:space="preserve">-ой степени из действительного числа. Функции </w:t>
            </w:r>
            <m:oMath>
              <m:r>
                <m:rPr>
                  <m:sty m:val="p"/>
                </m:rPr>
                <w:rPr>
                  <w:rFonts w:ascii="Cambria Math" w:hAnsi="Cambria Math" w:cs="Times New Roman"/>
                  <w:sz w:val="24"/>
                  <w:szCs w:val="24"/>
                  <w:lang w:eastAsia="nl-NL"/>
                </w:rPr>
                <m:t xml:space="preserve"> у=</m:t>
              </m:r>
              <m:rad>
                <m:radPr>
                  <m:ctrlPr>
                    <w:rPr>
                      <w:rFonts w:ascii="Cambria Math" w:hAnsi="Cambria Math" w:cs="Times New Roman"/>
                      <w:bCs/>
                      <w:sz w:val="24"/>
                      <w:szCs w:val="24"/>
                      <w:lang w:val="en-US" w:eastAsia="nl-NL"/>
                    </w:rPr>
                  </m:ctrlPr>
                </m:radPr>
                <m:deg>
                  <m:r>
                    <m:rPr>
                      <m:sty m:val="p"/>
                    </m:rPr>
                    <w:rPr>
                      <w:rFonts w:ascii="Cambria Math" w:hAnsi="Cambria Math" w:cs="Times New Roman"/>
                      <w:sz w:val="24"/>
                      <w:szCs w:val="24"/>
                      <w:lang w:val="en-US" w:eastAsia="nl-NL"/>
                    </w:rPr>
                    <m:t>n</m:t>
                  </m:r>
                </m:deg>
                <m:e>
                  <m:r>
                    <m:rPr>
                      <m:sty m:val="p"/>
                    </m:rPr>
                    <w:rPr>
                      <w:rFonts w:ascii="Cambria Math" w:hAnsi="Cambria Math" w:cs="Times New Roman"/>
                      <w:sz w:val="24"/>
                      <w:szCs w:val="24"/>
                      <w:lang w:val="en-US" w:eastAsia="nl-NL"/>
                    </w:rPr>
                    <m:t>x</m:t>
                  </m:r>
                </m:e>
              </m:rad>
            </m:oMath>
            <w:r w:rsidRPr="00851865">
              <w:rPr>
                <w:rFonts w:ascii="Times New Roman" w:hAnsi="Times New Roman" w:cs="Times New Roman"/>
                <w:bCs/>
                <w:lang w:eastAsia="nl-NL"/>
              </w:rPr>
              <w:t xml:space="preserve">  их свойства и графики. Свойства корня </w:t>
            </w:r>
            <w:r w:rsidRPr="00851865">
              <w:rPr>
                <w:rFonts w:ascii="Times New Roman" w:hAnsi="Times New Roman" w:cs="Times New Roman"/>
                <w:bCs/>
                <w:lang w:val="en-US" w:eastAsia="nl-NL"/>
              </w:rPr>
              <w:t>n</w:t>
            </w:r>
            <w:r w:rsidRPr="00851865">
              <w:rPr>
                <w:rFonts w:ascii="Times New Roman" w:hAnsi="Times New Roman" w:cs="Times New Roman"/>
                <w:bCs/>
                <w:lang w:eastAsia="nl-NL"/>
              </w:rPr>
              <w:t>-ой степени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9.2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Преобразование выражений с корнями </w:t>
            </w:r>
            <w:r w:rsidRPr="00851865">
              <w:rPr>
                <w:rFonts w:ascii="Times New Roman" w:hAnsi="Times New Roman" w:cs="Times New Roman"/>
                <w:bCs/>
                <w:lang w:val="en-US" w:eastAsia="nl-NL"/>
              </w:rPr>
              <w:t>n</w:t>
            </w:r>
            <w:r w:rsidRPr="00851865">
              <w:rPr>
                <w:rFonts w:ascii="Times New Roman" w:hAnsi="Times New Roman" w:cs="Times New Roman"/>
                <w:bCs/>
                <w:lang w:eastAsia="nl-NL"/>
              </w:rPr>
              <w:t>-ой степени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Преобразование иррациональных выражений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9.3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Свойства степени с рациональным и действительным показателями </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Понятие степени с любым рациональным показателем. Степенные функции, их свойства и графики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9.4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иррациональных уравнений и неравенств</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Равносильность иррациональных уравнений и неравенств. Методы их решения. Решение иррациональных уравнений и неравенств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9.5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Степени и корни. Степенная функция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661"/>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Определение степенной функции. Использование ее свойств при решении уравнений и неравенств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Раздел 10. Показательная функция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28</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ОК-01, ОК-02, ОК-03, ОК-04, ОК-05, ОК-07</w:t>
            </w:r>
          </w:p>
        </w:tc>
      </w:tr>
      <w:tr w:rsidR="00851865" w:rsidRPr="00851865" w:rsidTr="00851865">
        <w:trPr>
          <w:trHeight w:val="182"/>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10.1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Показательная функция, ее свойства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tcBorders>
              <w:bottom w:val="single" w:sz="4" w:space="0" w:color="000000"/>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10.2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показательных уравнений и неравенств</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8</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851865">
              <w:rPr>
                <w:rFonts w:ascii="Times New Roman" w:hAnsi="Times New Roman" w:cs="Times New Roman"/>
                <w:bCs/>
                <w:lang w:val="en-US" w:eastAsia="nl-NL"/>
              </w:rPr>
              <w:t>Решение показательных неравенств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Тема 10.3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Системы показательных уравнений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Решение систем показательных уравнений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10.4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Показательная функция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8</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Решение показательных уравнений методом уравнивания показателей и методом введения новой переменной. </w:t>
            </w:r>
            <w:r w:rsidRPr="00851865">
              <w:rPr>
                <w:rFonts w:ascii="Times New Roman" w:hAnsi="Times New Roman" w:cs="Times New Roman"/>
                <w:bCs/>
                <w:lang w:val="en-US" w:eastAsia="nl-NL"/>
              </w:rPr>
              <w:t>Решение показательных неравенств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Раздел 11. Логарифмы. Логарифмическая функция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40</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ОК-01, ОК-02, </w:t>
            </w:r>
            <w:r w:rsidRPr="00851865">
              <w:rPr>
                <w:rFonts w:ascii="Times New Roman" w:hAnsi="Times New Roman" w:cs="Times New Roman"/>
                <w:bCs/>
                <w:lang w:eastAsia="nl-NL"/>
              </w:rPr>
              <w:br/>
              <w:t xml:space="preserve">ОК-03, ОК-04,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ОК-05, ОК-07</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ПК.1.3</w:t>
            </w: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11.1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Логарифм числа. Десятичный и натуральный логарифмы, число 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Логарифм числа. Десятичный и натуральный логарифмы, число 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11.2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Свойства логарифмов. Операция логарифмирования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8</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Свойства логарифмов. Операция логарифмирования.</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11.3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Логарифмическая функция, ее свойства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Логарифмическая функция и ее свойства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373"/>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11.4</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логарифмических уравнений и неравенств</w:t>
            </w:r>
          </w:p>
        </w:tc>
        <w:tc>
          <w:tcPr>
            <w:tcW w:w="2877" w:type="pct"/>
            <w:tcBorders>
              <w:bottom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10</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001"/>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tcBorders>
              <w:bottom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w:t>
            </w:r>
            <w:r w:rsidRPr="00851865">
              <w:rPr>
                <w:rFonts w:ascii="Times New Roman" w:hAnsi="Times New Roman" w:cs="Times New Roman"/>
                <w:bCs/>
                <w:lang w:val="en-US" w:eastAsia="nl-NL"/>
              </w:rPr>
              <w:t>Логарифмические неравенства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tcBorders>
              <w:top w:val="single" w:sz="4" w:space="0" w:color="auto"/>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Тема 11.5</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Системы логарифмических уравнений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Алгоритм решения системы уравнений. Равносильность логарифмических уравнений и неравенств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11.6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Логарифмы в природе и технике </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iCs/>
                <w:lang w:val="en-US" w:eastAsia="nl-NL"/>
              </w:rPr>
            </w:pPr>
            <w:r w:rsidRPr="00851865">
              <w:rPr>
                <w:rFonts w:ascii="Times New Roman" w:hAnsi="Times New Roman" w:cs="Times New Roman"/>
                <w:bCs/>
                <w:i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Применение логарифма. Логарифмическая спираль в природе. </w:t>
            </w:r>
            <w:r w:rsidRPr="00851865">
              <w:rPr>
                <w:rFonts w:ascii="Times New Roman" w:hAnsi="Times New Roman" w:cs="Times New Roman"/>
                <w:bCs/>
                <w:lang w:val="en-US" w:eastAsia="nl-NL"/>
              </w:rPr>
              <w:t>Ее математические свойства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11.7</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Логарифмы. Логарифмическая функция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Логарифмическая функция. Решение простейших логарифмических уравнений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tcPr>
          <w:p w:rsidR="00851865" w:rsidRPr="00851865" w:rsidRDefault="00851865" w:rsidP="00851865">
            <w:pPr>
              <w:widowControl w:val="0"/>
              <w:spacing w:after="0" w:line="240" w:lineRule="auto"/>
              <w:rPr>
                <w:rFonts w:ascii="Times New Roman" w:hAnsi="Times New Roman" w:cs="Times New Roman"/>
                <w:b/>
                <w:lang w:eastAsia="nl-NL"/>
              </w:rPr>
            </w:pPr>
            <w:r w:rsidRPr="00851865">
              <w:rPr>
                <w:rFonts w:ascii="Times New Roman" w:hAnsi="Times New Roman" w:cs="Times New Roman"/>
                <w:b/>
                <w:lang w:eastAsia="nl-NL"/>
              </w:rPr>
              <w:t>Раздел 12.</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lang w:eastAsia="nl-NL"/>
              </w:rPr>
              <w:t>Множества. Элементы теории графов</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10</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Тема 12.1</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Множества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Понятие множества. Подмножество. Операции с множествами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Тема 12.2</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Операции с множествами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p w:rsidR="00851865" w:rsidRPr="00851865" w:rsidRDefault="00851865" w:rsidP="00851865">
            <w:pPr>
              <w:widowControl w:val="0"/>
              <w:spacing w:after="0" w:line="240" w:lineRule="auto"/>
              <w:rPr>
                <w:rFonts w:ascii="Times New Roman" w:hAnsi="Times New Roman" w:cs="Times New Roman"/>
                <w:bCs/>
                <w:lang w:eastAsia="nl-NL"/>
              </w:rPr>
            </w:pPr>
          </w:p>
          <w:p w:rsidR="00851865" w:rsidRPr="00851865" w:rsidRDefault="00851865" w:rsidP="00851865">
            <w:pPr>
              <w:widowControl w:val="0"/>
              <w:spacing w:after="0" w:line="240" w:lineRule="auto"/>
              <w:rPr>
                <w:rFonts w:ascii="Times New Roman" w:hAnsi="Times New Roman" w:cs="Times New Roman"/>
                <w:bCs/>
                <w:lang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Операции с множествами. Решение прикладных задач</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Тема 12.3</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Графы</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Понятие графа. Связный граф, дерево, цикл граф на плоскости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12.4</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Множества, Графы и их применение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Операции с множествами. Описание реальных ситуаций с помощью множеств. </w:t>
            </w:r>
            <w:r w:rsidRPr="00851865">
              <w:rPr>
                <w:rFonts w:ascii="Times New Roman" w:hAnsi="Times New Roman" w:cs="Times New Roman"/>
                <w:bCs/>
                <w:lang w:val="en-US" w:eastAsia="nl-NL"/>
              </w:rPr>
              <w:t>Применение графов к решению задач</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222"/>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Раздел 13. Элементы комбинаторики, статистики и теории вероятностей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26</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ОК-01, ОК-02, </w:t>
            </w:r>
            <w:r w:rsidRPr="00851865">
              <w:rPr>
                <w:rFonts w:ascii="Times New Roman" w:hAnsi="Times New Roman" w:cs="Times New Roman"/>
                <w:bCs/>
                <w:lang w:eastAsia="nl-NL"/>
              </w:rPr>
              <w:br/>
              <w:t xml:space="preserve">ОК-03, ОК-04, </w:t>
            </w:r>
            <w:r w:rsidRPr="00851865">
              <w:rPr>
                <w:rFonts w:ascii="Times New Roman" w:hAnsi="Times New Roman" w:cs="Times New Roman"/>
                <w:bCs/>
                <w:lang w:eastAsia="nl-NL"/>
              </w:rPr>
              <w:br/>
              <w:t>ОК-05, ОК-07</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ПК.1.3</w:t>
            </w: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Тема 13.1</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Основные понятия комбинаторики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658"/>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Перестановки, размещения, сочетания.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13.2 </w:t>
            </w:r>
          </w:p>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Cs/>
                <w:lang w:eastAsia="nl-NL"/>
              </w:rPr>
              <w:t>Событие, вероятность события. Сложение и умножение вероятностей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1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13.3</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Вероятность в профессиональных задачах </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iCs/>
                <w:lang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i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Относительная частота события, свойство ее устойчивости. Статистическое определение вероятности. Оценка вероятности события</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Тема 13.4</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Дискретная случайная </w:t>
            </w:r>
            <w:r w:rsidRPr="00851865">
              <w:rPr>
                <w:rFonts w:ascii="Times New Roman" w:hAnsi="Times New Roman" w:cs="Times New Roman"/>
                <w:bCs/>
                <w:lang w:eastAsia="nl-NL"/>
              </w:rPr>
              <w:lastRenderedPageBreak/>
              <w:t>величина, закон ее распределения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lastRenderedPageBreak/>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Виды случайных величин. Определение </w:t>
            </w:r>
            <w:r w:rsidRPr="00851865">
              <w:rPr>
                <w:rFonts w:ascii="Times New Roman" w:hAnsi="Times New Roman" w:cs="Times New Roman"/>
                <w:bCs/>
                <w:lang w:eastAsia="nl-NL"/>
              </w:rPr>
              <w:lastRenderedPageBreak/>
              <w:t xml:space="preserve">дискретной случайной величины. </w:t>
            </w:r>
            <w:r w:rsidRPr="00851865">
              <w:rPr>
                <w:rFonts w:ascii="Times New Roman" w:hAnsi="Times New Roman" w:cs="Times New Roman"/>
                <w:bCs/>
                <w:lang w:val="en-US" w:eastAsia="nl-NL"/>
              </w:rPr>
              <w:t>Закон распределения дискретной случайной величины. Ее числовые характеристики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Тема 13.5</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Задачи математической статистики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lang w:val="en-US" w:eastAsia="nl-NL"/>
              </w:rPr>
            </w:pPr>
          </w:p>
          <w:p w:rsidR="00851865" w:rsidRPr="00851865" w:rsidRDefault="00851865" w:rsidP="00851865">
            <w:pPr>
              <w:widowControl w:val="0"/>
              <w:spacing w:after="0" w:line="240" w:lineRule="auto"/>
              <w:rPr>
                <w:rFonts w:ascii="Times New Roman" w:hAnsi="Times New Roman" w:cs="Times New Roman"/>
                <w:lang w:val="en-US" w:eastAsia="nl-NL"/>
              </w:rPr>
            </w:pPr>
          </w:p>
          <w:p w:rsidR="00851865" w:rsidRPr="00851865" w:rsidRDefault="00851865" w:rsidP="00851865">
            <w:pPr>
              <w:widowControl w:val="0"/>
              <w:spacing w:after="0" w:line="240" w:lineRule="auto"/>
              <w:rPr>
                <w:rFonts w:ascii="Times New Roman" w:hAnsi="Times New Roman" w:cs="Times New Roman"/>
                <w:lang w:val="en-US" w:eastAsia="nl-NL"/>
              </w:rPr>
            </w:pPr>
          </w:p>
          <w:p w:rsidR="00851865" w:rsidRPr="00851865" w:rsidRDefault="00851865" w:rsidP="00851865">
            <w:pPr>
              <w:widowControl w:val="0"/>
              <w:spacing w:after="0" w:line="240" w:lineRule="auto"/>
              <w:rPr>
                <w:rFonts w:ascii="Times New Roman" w:hAnsi="Times New Roman" w:cs="Times New Roman"/>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Вариационный ряд. Полигон частот и гистограмма. Статистические характеристики ряда наблюдаемых данных</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13.6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Составление таблиц и диаграмм на практике</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Cs/>
                <w:lang w:val="en-US" w:eastAsia="nl-NL"/>
              </w:rPr>
            </w:pPr>
            <w:r w:rsidRPr="00851865">
              <w:rPr>
                <w:rFonts w:ascii="Times New Roman" w:hAnsi="Times New Roman" w:cs="Times New Roman"/>
                <w:bCs/>
                <w:iCs/>
                <w:lang w:val="en-US" w:eastAsia="nl-NL"/>
              </w:rPr>
              <w:t>4</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Первичная обработка статистических данных. Графическое их представление. </w:t>
            </w:r>
            <w:r w:rsidRPr="00851865">
              <w:rPr>
                <w:rFonts w:ascii="Times New Roman" w:hAnsi="Times New Roman" w:cs="Times New Roman"/>
                <w:bCs/>
                <w:lang w:val="en-US" w:eastAsia="nl-NL"/>
              </w:rPr>
              <w:t>Нахождение средних характеристик, наблюдаемых данных</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13.7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Элементы комбинаторики, статистики и теории вероятностей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685"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Элементы комбинаторики. Событие, вероятность события. </w:t>
            </w:r>
            <w:r w:rsidRPr="00851865">
              <w:rPr>
                <w:rFonts w:ascii="Times New Roman" w:hAnsi="Times New Roman" w:cs="Times New Roman"/>
                <w:bCs/>
                <w:lang w:val="en-US" w:eastAsia="nl-NL"/>
              </w:rPr>
              <w:t>Сложение и умножение вероятностей</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Контрольная работа</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Раздел 14. Уравнения и неравенства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40</w:t>
            </w:r>
          </w:p>
        </w:tc>
        <w:tc>
          <w:tcPr>
            <w:tcW w:w="685" w:type="pct"/>
            <w:vMerge w:val="restart"/>
            <w:shd w:val="clear" w:color="auto" w:fill="auto"/>
            <w:vAlign w:val="center"/>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ОК-01, ОК-02, ОК-03, ОК-04, ОК-05, ОК-06, ОК-07</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ПК.1.3</w:t>
            </w: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14.1 </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Равносильность уравнений и неравенств. </w:t>
            </w:r>
            <w:r w:rsidRPr="00851865">
              <w:rPr>
                <w:rFonts w:ascii="Times New Roman" w:hAnsi="Times New Roman" w:cs="Times New Roman"/>
                <w:bCs/>
                <w:lang w:val="en-US" w:eastAsia="nl-NL"/>
              </w:rPr>
              <w:t>Общие методы решения</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14.2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Графический метод решения уравнений, неравенств</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 xml:space="preserve">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w:t>
            </w:r>
            <w:r w:rsidRPr="00851865">
              <w:rPr>
                <w:rFonts w:ascii="Times New Roman" w:hAnsi="Times New Roman" w:cs="Times New Roman"/>
                <w:bCs/>
                <w:lang w:val="en-US" w:eastAsia="nl-NL"/>
              </w:rPr>
              <w:t>Графический метод решения уравнений и неравенств</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14.3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Уравнения и неравенства с модулем</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018"/>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4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Комбинированное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82"/>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14.4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Уравнения и неравенства с параметрами</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Знакомство с параметром. Простейшие уравнения и неравенства с параметром</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 xml:space="preserve">Комбинированное занятие </w:t>
            </w:r>
          </w:p>
        </w:tc>
        <w:tc>
          <w:tcPr>
            <w:tcW w:w="450" w:type="pct"/>
            <w:vMerge/>
            <w:tcBorders>
              <w:bottom w:val="single" w:sz="4" w:space="0" w:color="000000"/>
            </w:tcBorders>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14.5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Составление и решение профессиональных </w:t>
            </w:r>
            <w:r w:rsidRPr="00851865">
              <w:rPr>
                <w:rFonts w:ascii="Times New Roman" w:hAnsi="Times New Roman" w:cs="Times New Roman"/>
                <w:bCs/>
                <w:lang w:eastAsia="nl-NL"/>
              </w:rPr>
              <w:lastRenderedPageBreak/>
              <w:t>задач с помощью уравнений</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lastRenderedPageBreak/>
              <w:t>Профессионально-ориентированное содержание</w:t>
            </w:r>
            <w:r w:rsidRPr="00851865">
              <w:rPr>
                <w:rFonts w:ascii="Times New Roman" w:hAnsi="Times New Roman" w:cs="Times New Roman"/>
                <w:b/>
                <w:lang w:eastAsia="nl-NL"/>
              </w:rPr>
              <w:t xml:space="preserve"> (содержание прикладного модуля)</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
                <w:lang w:eastAsia="nl-NL"/>
              </w:rPr>
            </w:pPr>
          </w:p>
          <w:p w:rsidR="00851865" w:rsidRPr="00851865" w:rsidRDefault="00851865" w:rsidP="00851865">
            <w:pPr>
              <w:widowControl w:val="0"/>
              <w:spacing w:after="0" w:line="240" w:lineRule="auto"/>
              <w:rPr>
                <w:rFonts w:ascii="Times New Roman" w:hAnsi="Times New Roman" w:cs="Times New Roman"/>
                <w:bCs/>
                <w:iCs/>
                <w:lang w:val="en-US" w:eastAsia="nl-NL"/>
              </w:rPr>
            </w:pPr>
            <w:r w:rsidRPr="00851865">
              <w:rPr>
                <w:rFonts w:ascii="Times New Roman" w:hAnsi="Times New Roman" w:cs="Times New Roman"/>
                <w:bCs/>
                <w:iCs/>
                <w:lang w:val="en-US" w:eastAsia="nl-NL"/>
              </w:rPr>
              <w:t>8</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текстовых задач профессионального содержания</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i/>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0"/>
        </w:trPr>
        <w:tc>
          <w:tcPr>
            <w:tcW w:w="988"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 xml:space="preserve">Тема 14.6 </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Решение задач. Уравнения и неравенства</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Содержание учебного материала</w:t>
            </w:r>
          </w:p>
        </w:tc>
        <w:tc>
          <w:tcPr>
            <w:tcW w:w="450" w:type="pct"/>
            <w:vMerge w:val="restar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742"/>
        </w:trPr>
        <w:tc>
          <w:tcPr>
            <w:tcW w:w="988" w:type="pct"/>
            <w:vMerge/>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Общие методы решения уравнений. Уравнения и неравенства с модулем и с параметрами</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988" w:type="pct"/>
            <w:vMerge/>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Практическое занятие</w:t>
            </w:r>
          </w:p>
        </w:tc>
        <w:tc>
          <w:tcPr>
            <w:tcW w:w="450"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685" w:type="pct"/>
            <w:vMerge/>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3865" w:type="pct"/>
            <w:gridSpan w:val="2"/>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bCs/>
                <w:lang w:val="en-US" w:eastAsia="nl-NL"/>
              </w:rPr>
              <w:t>Промежуточная аттестация (Экзамен)</w:t>
            </w: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lang w:eastAsia="nl-NL"/>
              </w:rPr>
            </w:pPr>
            <w:r w:rsidRPr="00851865">
              <w:rPr>
                <w:rFonts w:ascii="Times New Roman" w:hAnsi="Times New Roman" w:cs="Times New Roman"/>
                <w:b/>
                <w:lang w:eastAsia="nl-NL"/>
              </w:rPr>
              <w:t>12</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3865" w:type="pct"/>
            <w:gridSpan w:val="2"/>
            <w:shd w:val="clear" w:color="auto" w:fill="auto"/>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Консультации</w:t>
            </w: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14</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240"/>
        </w:trPr>
        <w:tc>
          <w:tcPr>
            <w:tcW w:w="988"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bCs/>
                <w:lang w:val="en-US" w:eastAsia="nl-NL"/>
              </w:rPr>
              <w:t>Всего:</w:t>
            </w:r>
          </w:p>
        </w:tc>
        <w:tc>
          <w:tcPr>
            <w:tcW w:w="2877"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450" w:type="pct"/>
            <w:shd w:val="clear" w:color="auto" w:fill="auto"/>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366</w:t>
            </w:r>
          </w:p>
        </w:tc>
        <w:tc>
          <w:tcPr>
            <w:tcW w:w="685" w:type="pct"/>
            <w:shd w:val="clear" w:color="auto" w:fill="auto"/>
          </w:tcPr>
          <w:p w:rsidR="00851865" w:rsidRPr="00851865" w:rsidRDefault="00851865" w:rsidP="00851865">
            <w:pPr>
              <w:widowControl w:val="0"/>
              <w:spacing w:after="0" w:line="240" w:lineRule="auto"/>
              <w:rPr>
                <w:rFonts w:ascii="Times New Roman" w:hAnsi="Times New Roman" w:cs="Times New Roman"/>
                <w:bCs/>
                <w:lang w:val="en-US" w:eastAsia="nl-NL"/>
              </w:rPr>
            </w:pPr>
          </w:p>
        </w:tc>
      </w:tr>
    </w:tbl>
    <w:p w:rsidR="00D94783" w:rsidRPr="00D94783" w:rsidRDefault="00D94783"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ОУП.08 ИНФОРМАТИКА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96"/>
        <w:gridCol w:w="4440"/>
      </w:tblGrid>
      <w:tr w:rsidR="008B3BDB" w:rsidRPr="008B3BDB" w:rsidTr="008B3BDB">
        <w:trPr>
          <w:cantSplit/>
          <w:trHeight w:val="558"/>
        </w:trPr>
        <w:tc>
          <w:tcPr>
            <w:tcW w:w="744" w:type="pct"/>
            <w:vMerge w:val="restart"/>
            <w:vAlign w:val="center"/>
          </w:tcPr>
          <w:p w:rsidR="008B3BDB" w:rsidRPr="00D94783" w:rsidRDefault="008B3BDB" w:rsidP="008B3BDB">
            <w:pPr>
              <w:widowControl w:val="0"/>
              <w:spacing w:after="0" w:line="240" w:lineRule="auto"/>
              <w:jc w:val="both"/>
              <w:rPr>
                <w:rFonts w:ascii="Times New Roman" w:hAnsi="Times New Roman" w:cs="Times New Roman"/>
                <w:b/>
                <w:bCs/>
                <w:iCs/>
                <w:sz w:val="24"/>
                <w:szCs w:val="24"/>
                <w:lang w:eastAsia="nl-NL"/>
              </w:rPr>
            </w:pPr>
            <w:r w:rsidRPr="00D94783">
              <w:rPr>
                <w:rFonts w:ascii="Times New Roman" w:hAnsi="Times New Roman" w:cs="Times New Roman"/>
                <w:b/>
                <w:bCs/>
                <w:iCs/>
                <w:sz w:val="24"/>
                <w:szCs w:val="24"/>
                <w:lang w:eastAsia="nl-NL"/>
              </w:rPr>
              <w:t>Код и наименование формируемых компетенций</w:t>
            </w:r>
          </w:p>
        </w:tc>
        <w:tc>
          <w:tcPr>
            <w:tcW w:w="4256" w:type="pct"/>
            <w:gridSpan w:val="2"/>
            <w:vAlign w:val="center"/>
          </w:tcPr>
          <w:p w:rsidR="008B3BDB" w:rsidRPr="008B3BDB" w:rsidRDefault="008B3BDB" w:rsidP="008B3BDB">
            <w:pPr>
              <w:widowControl w:val="0"/>
              <w:spacing w:after="0" w:line="240" w:lineRule="auto"/>
              <w:jc w:val="both"/>
              <w:rPr>
                <w:rFonts w:ascii="Times New Roman" w:hAnsi="Times New Roman" w:cs="Times New Roman"/>
                <w:b/>
                <w:bCs/>
                <w:iCs/>
                <w:sz w:val="24"/>
                <w:szCs w:val="24"/>
                <w:lang w:val="en-US" w:eastAsia="nl-NL"/>
              </w:rPr>
            </w:pPr>
            <w:r w:rsidRPr="008B3BDB">
              <w:rPr>
                <w:rFonts w:ascii="Times New Roman" w:hAnsi="Times New Roman" w:cs="Times New Roman"/>
                <w:b/>
                <w:bCs/>
                <w:iCs/>
                <w:sz w:val="24"/>
                <w:szCs w:val="24"/>
                <w:lang w:val="en-US" w:eastAsia="nl-NL"/>
              </w:rPr>
              <w:t>Планируемые результаты освоения дисциплины</w:t>
            </w:r>
          </w:p>
        </w:tc>
      </w:tr>
      <w:tr w:rsidR="008B3BDB" w:rsidRPr="008B3BDB" w:rsidTr="008B3BDB">
        <w:trPr>
          <w:cantSplit/>
          <w:trHeight w:val="426"/>
        </w:trPr>
        <w:tc>
          <w:tcPr>
            <w:tcW w:w="744" w:type="pct"/>
            <w:vMerge/>
            <w:vAlign w:val="center"/>
          </w:tcPr>
          <w:p w:rsidR="008B3BDB" w:rsidRPr="008B3BDB" w:rsidRDefault="008B3BDB" w:rsidP="008B3BDB">
            <w:pPr>
              <w:widowControl w:val="0"/>
              <w:spacing w:after="0" w:line="240" w:lineRule="auto"/>
              <w:jc w:val="both"/>
              <w:rPr>
                <w:rFonts w:ascii="Times New Roman" w:hAnsi="Times New Roman" w:cs="Times New Roman"/>
                <w:b/>
                <w:bCs/>
                <w:iCs/>
                <w:sz w:val="24"/>
                <w:szCs w:val="24"/>
                <w:lang w:val="en-US" w:eastAsia="nl-NL"/>
              </w:rPr>
            </w:pPr>
          </w:p>
        </w:tc>
        <w:tc>
          <w:tcPr>
            <w:tcW w:w="1810" w:type="pct"/>
            <w:vAlign w:val="center"/>
          </w:tcPr>
          <w:p w:rsidR="008B3BDB" w:rsidRPr="008B3BDB" w:rsidRDefault="008B3BDB" w:rsidP="008B3BDB">
            <w:pPr>
              <w:widowControl w:val="0"/>
              <w:spacing w:after="0" w:line="240" w:lineRule="auto"/>
              <w:jc w:val="both"/>
              <w:rPr>
                <w:rFonts w:ascii="Times New Roman" w:hAnsi="Times New Roman" w:cs="Times New Roman"/>
                <w:b/>
                <w:bCs/>
                <w:iCs/>
                <w:sz w:val="24"/>
                <w:szCs w:val="24"/>
                <w:lang w:val="en-US" w:eastAsia="nl-NL"/>
              </w:rPr>
            </w:pPr>
            <w:r w:rsidRPr="008B3BDB">
              <w:rPr>
                <w:rFonts w:ascii="Times New Roman" w:hAnsi="Times New Roman" w:cs="Times New Roman"/>
                <w:b/>
                <w:bCs/>
                <w:iCs/>
                <w:sz w:val="24"/>
                <w:szCs w:val="24"/>
                <w:lang w:val="en-US" w:eastAsia="nl-NL"/>
              </w:rPr>
              <w:t xml:space="preserve">Общие </w:t>
            </w:r>
            <w:r w:rsidRPr="008B3BDB">
              <w:rPr>
                <w:rFonts w:ascii="Times New Roman" w:hAnsi="Times New Roman" w:cs="Times New Roman"/>
                <w:b/>
                <w:bCs/>
                <w:iCs/>
                <w:sz w:val="24"/>
                <w:szCs w:val="24"/>
                <w:vertAlign w:val="superscript"/>
                <w:lang w:val="en-US" w:eastAsia="nl-NL"/>
              </w:rPr>
              <w:footnoteReference w:id="16"/>
            </w:r>
          </w:p>
        </w:tc>
        <w:tc>
          <w:tcPr>
            <w:tcW w:w="2446" w:type="pct"/>
            <w:vAlign w:val="center"/>
          </w:tcPr>
          <w:p w:rsidR="008B3BDB" w:rsidRPr="008B3BDB" w:rsidRDefault="008B3BDB" w:rsidP="008B3BDB">
            <w:pPr>
              <w:widowControl w:val="0"/>
              <w:spacing w:after="0" w:line="240" w:lineRule="auto"/>
              <w:jc w:val="both"/>
              <w:rPr>
                <w:rFonts w:ascii="Times New Roman" w:hAnsi="Times New Roman" w:cs="Times New Roman"/>
                <w:b/>
                <w:bCs/>
                <w:iCs/>
                <w:sz w:val="24"/>
                <w:szCs w:val="24"/>
                <w:lang w:val="en-US" w:eastAsia="nl-NL"/>
              </w:rPr>
            </w:pPr>
            <w:r w:rsidRPr="008B3BDB">
              <w:rPr>
                <w:rFonts w:ascii="Times New Roman" w:hAnsi="Times New Roman" w:cs="Times New Roman"/>
                <w:b/>
                <w:bCs/>
                <w:iCs/>
                <w:sz w:val="24"/>
                <w:szCs w:val="24"/>
                <w:lang w:val="en-US" w:eastAsia="nl-NL"/>
              </w:rPr>
              <w:t>Дисциплинарные</w:t>
            </w:r>
            <w:r w:rsidRPr="008B3BDB">
              <w:rPr>
                <w:rFonts w:ascii="Times New Roman" w:hAnsi="Times New Roman" w:cs="Times New Roman"/>
                <w:b/>
                <w:bCs/>
                <w:iCs/>
                <w:sz w:val="24"/>
                <w:szCs w:val="24"/>
                <w:vertAlign w:val="superscript"/>
                <w:lang w:val="en-US" w:eastAsia="nl-NL"/>
              </w:rPr>
              <w:footnoteReference w:id="17"/>
            </w:r>
            <w:r w:rsidRPr="008B3BDB">
              <w:rPr>
                <w:rFonts w:ascii="Times New Roman" w:hAnsi="Times New Roman" w:cs="Times New Roman"/>
                <w:b/>
                <w:bCs/>
                <w:iCs/>
                <w:sz w:val="24"/>
                <w:szCs w:val="24"/>
                <w:lang w:val="en-US" w:eastAsia="nl-NL"/>
              </w:rPr>
              <w:t xml:space="preserve"> </w:t>
            </w:r>
          </w:p>
        </w:tc>
      </w:tr>
      <w:tr w:rsidR="008B3BDB" w:rsidRPr="008B3BDB" w:rsidTr="008B3BDB">
        <w:trPr>
          <w:cantSplit/>
          <w:trHeight w:val="563"/>
        </w:trPr>
        <w:tc>
          <w:tcPr>
            <w:tcW w:w="744" w:type="pct"/>
            <w:vAlign w:val="center"/>
          </w:tcPr>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iCs/>
                <w:sz w:val="24"/>
                <w:szCs w:val="24"/>
                <w:lang w:eastAsia="nl-NL"/>
              </w:rPr>
              <w:lastRenderedPageBreak/>
              <w:t>К 01. Выбирать способы решения задач профессиональной деятельности применительно к различным контекстам</w:t>
            </w:r>
          </w:p>
        </w:tc>
        <w:tc>
          <w:tcPr>
            <w:tcW w:w="1810" w:type="pct"/>
            <w:vAlign w:val="center"/>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части трудового воспитания: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готовность к труду, осознание ценности мастерства, трудолюбие;</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интерес к различным сферам профессиональной 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а) базовые логические действия: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выявлять закономерности и противоречия в рассматриваемых явлениях;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вносить коррективы в деятельность, оценивать соответствие результатов целям, оценивать риски последствий деятельности;</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развивать креативное мышление при решении жизненных проблем</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базовые исследовательские действия: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sz w:val="24"/>
                <w:szCs w:val="24"/>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интегрировать знания из разных предметных областей;</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выдвигать новые идеи, предлагать оригинальные подходы и решения;</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sz w:val="24"/>
                <w:szCs w:val="24"/>
                <w:lang w:eastAsia="nl-NL"/>
              </w:rPr>
              <w:t xml:space="preserve">- способность их использования в познавательной и социальной практике </w:t>
            </w:r>
          </w:p>
        </w:tc>
        <w:tc>
          <w:tcPr>
            <w:tcW w:w="2446" w:type="pct"/>
          </w:tcPr>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sz w:val="24"/>
                <w:szCs w:val="24"/>
                <w:lang w:eastAsia="nl-NL"/>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iCs/>
                <w:sz w:val="24"/>
                <w:szCs w:val="24"/>
                <w:lang w:eastAsia="nl-NL"/>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r w:rsidRPr="008B3BDB">
              <w:rPr>
                <w:rFonts w:ascii="Times New Roman" w:hAnsi="Times New Roman" w:cs="Times New Roman"/>
                <w:bCs/>
                <w:iCs/>
                <w:sz w:val="24"/>
                <w:szCs w:val="24"/>
                <w:lang w:val="en-US" w:eastAsia="nl-NL"/>
              </w:rPr>
              <w:t>Python</w:t>
            </w:r>
            <w:r w:rsidRPr="00D94783">
              <w:rPr>
                <w:rFonts w:ascii="Times New Roman" w:hAnsi="Times New Roman" w:cs="Times New Roman"/>
                <w:bCs/>
                <w:iCs/>
                <w:sz w:val="24"/>
                <w:szCs w:val="24"/>
                <w:lang w:eastAsia="nl-NL"/>
              </w:rPr>
              <w:t xml:space="preserve">, </w:t>
            </w:r>
            <w:r w:rsidRPr="008B3BDB">
              <w:rPr>
                <w:rFonts w:ascii="Times New Roman" w:hAnsi="Times New Roman" w:cs="Times New Roman"/>
                <w:bCs/>
                <w:iCs/>
                <w:sz w:val="24"/>
                <w:szCs w:val="24"/>
                <w:lang w:val="en-US" w:eastAsia="nl-NL"/>
              </w:rPr>
              <w:t>Java</w:t>
            </w:r>
            <w:r w:rsidRPr="00D94783">
              <w:rPr>
                <w:rFonts w:ascii="Times New Roman" w:hAnsi="Times New Roman" w:cs="Times New Roman"/>
                <w:bCs/>
                <w:iCs/>
                <w:sz w:val="24"/>
                <w:szCs w:val="24"/>
                <w:lang w:eastAsia="nl-NL"/>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8B3BDB" w:rsidRPr="008B3BDB" w:rsidTr="008B3BDB">
        <w:trPr>
          <w:trHeight w:val="674"/>
        </w:trPr>
        <w:tc>
          <w:tcPr>
            <w:tcW w:w="744"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iCs/>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10"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области ценности научного познания: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работа с информацией: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использовать средства информационных и коммуникационных </w:t>
            </w:r>
            <w:r w:rsidRPr="00D94783">
              <w:rPr>
                <w:rFonts w:ascii="Times New Roman" w:hAnsi="Times New Roman" w:cs="Times New Roman"/>
                <w:bCs/>
                <w:sz w:val="24"/>
                <w:szCs w:val="24"/>
                <w:lang w:eastAsia="nl-NL"/>
              </w:rPr>
              <w:lastRenderedPageBreak/>
              <w:t xml:space="preserve">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sz w:val="24"/>
                <w:szCs w:val="24"/>
                <w:lang w:eastAsia="nl-NL"/>
              </w:rPr>
              <w:t>- владеть навыками распознавания и защиты информации, информационной безопасности личности</w:t>
            </w:r>
          </w:p>
        </w:tc>
        <w:tc>
          <w:tcPr>
            <w:tcW w:w="2446"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8B3BDB">
              <w:rPr>
                <w:rFonts w:ascii="Times New Roman" w:hAnsi="Times New Roman" w:cs="Times New Roman"/>
                <w:bCs/>
                <w:sz w:val="24"/>
                <w:szCs w:val="24"/>
                <w:lang w:val="en-US" w:eastAsia="nl-NL"/>
              </w:rPr>
              <w:t>Python</w:t>
            </w:r>
            <w:r w:rsidRPr="00D94783">
              <w:rPr>
                <w:rFonts w:ascii="Times New Roman" w:hAnsi="Times New Roman" w:cs="Times New Roman"/>
                <w:bCs/>
                <w:sz w:val="24"/>
                <w:szCs w:val="24"/>
                <w:lang w:eastAsia="nl-NL"/>
              </w:rPr>
              <w:t xml:space="preserve">, </w:t>
            </w:r>
            <w:r w:rsidRPr="008B3BDB">
              <w:rPr>
                <w:rFonts w:ascii="Times New Roman" w:hAnsi="Times New Roman" w:cs="Times New Roman"/>
                <w:bCs/>
                <w:sz w:val="24"/>
                <w:szCs w:val="24"/>
                <w:lang w:val="en-US" w:eastAsia="nl-NL"/>
              </w:rPr>
              <w:t>Java</w:t>
            </w:r>
            <w:r w:rsidRPr="00D94783">
              <w:rPr>
                <w:rFonts w:ascii="Times New Roman" w:hAnsi="Times New Roman" w:cs="Times New Roman"/>
                <w:bCs/>
                <w:sz w:val="24"/>
                <w:szCs w:val="24"/>
                <w:lang w:eastAsia="nl-NL"/>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w:t>
            </w:r>
            <w:r w:rsidRPr="00D94783">
              <w:rPr>
                <w:rFonts w:ascii="Times New Roman" w:hAnsi="Times New Roman" w:cs="Times New Roman"/>
                <w:bCs/>
                <w:sz w:val="24"/>
                <w:szCs w:val="24"/>
                <w:lang w:eastAsia="nl-NL"/>
              </w:rPr>
              <w:lastRenderedPageBreak/>
              <w:t xml:space="preserve">данных, очистка и оценка качества данных, выбор и/или построение модели, преобразование данных, визуализация данных, интерпретация результатов;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иметь представления о базовых принципах организации и функционирования компьютерных сетей;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понимать базовые алгоритмы обработки числовой и текстовой </w:t>
            </w:r>
            <w:r w:rsidRPr="00D94783">
              <w:rPr>
                <w:rFonts w:ascii="Times New Roman" w:hAnsi="Times New Roman" w:cs="Times New Roman"/>
                <w:bCs/>
                <w:sz w:val="24"/>
                <w:szCs w:val="24"/>
                <w:lang w:eastAsia="nl-NL"/>
              </w:rPr>
              <w:lastRenderedPageBreak/>
              <w:t>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владеть универсальным языком программирования высокого уровня (Паскаль, </w:t>
            </w:r>
            <w:r w:rsidRPr="008B3BDB">
              <w:rPr>
                <w:rFonts w:ascii="Times New Roman" w:hAnsi="Times New Roman" w:cs="Times New Roman"/>
                <w:bCs/>
                <w:sz w:val="24"/>
                <w:szCs w:val="24"/>
                <w:lang w:val="en-US" w:eastAsia="nl-NL"/>
              </w:rPr>
              <w:t>Python</w:t>
            </w:r>
            <w:r w:rsidRPr="00D94783">
              <w:rPr>
                <w:rFonts w:ascii="Times New Roman" w:hAnsi="Times New Roman" w:cs="Times New Roman"/>
                <w:bCs/>
                <w:sz w:val="24"/>
                <w:szCs w:val="24"/>
                <w:lang w:eastAsia="nl-NL"/>
              </w:rPr>
              <w:t xml:space="preserve">, </w:t>
            </w:r>
            <w:r w:rsidRPr="008B3BDB">
              <w:rPr>
                <w:rFonts w:ascii="Times New Roman" w:hAnsi="Times New Roman" w:cs="Times New Roman"/>
                <w:bCs/>
                <w:sz w:val="24"/>
                <w:szCs w:val="24"/>
                <w:lang w:val="en-US" w:eastAsia="nl-NL"/>
              </w:rPr>
              <w:t>Java</w:t>
            </w:r>
            <w:r w:rsidRPr="00D94783">
              <w:rPr>
                <w:rFonts w:ascii="Times New Roman" w:hAnsi="Times New Roman" w:cs="Times New Roman"/>
                <w:bCs/>
                <w:sz w:val="24"/>
                <w:szCs w:val="24"/>
                <w:lang w:eastAsia="nl-NL"/>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уметь создавать веб-страницы; умение использовать электронные таблицы для </w:t>
            </w:r>
            <w:r w:rsidRPr="00D94783">
              <w:rPr>
                <w:rFonts w:ascii="Times New Roman" w:hAnsi="Times New Roman" w:cs="Times New Roman"/>
                <w:bCs/>
                <w:sz w:val="24"/>
                <w:szCs w:val="24"/>
                <w:lang w:eastAsia="nl-NL"/>
              </w:rPr>
              <w:lastRenderedPageBreak/>
              <w:t>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bl>
    <w:p w:rsidR="008B3BDB" w:rsidRDefault="008B3BDB" w:rsidP="008B3BDB">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5004"/>
        <w:gridCol w:w="873"/>
        <w:gridCol w:w="1664"/>
      </w:tblGrid>
      <w:tr w:rsidR="00851865" w:rsidRPr="00851865" w:rsidTr="00851865">
        <w:trPr>
          <w:trHeight w:val="20"/>
        </w:trPr>
        <w:tc>
          <w:tcPr>
            <w:tcW w:w="8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Наименование разделов и тем</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Объем часов</w:t>
            </w:r>
          </w:p>
        </w:tc>
        <w:tc>
          <w:tcPr>
            <w:tcW w:w="631"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Формируемые компетенции</w:t>
            </w:r>
          </w:p>
        </w:tc>
      </w:tr>
      <w:tr w:rsidR="00851865" w:rsidRPr="00851865" w:rsidTr="00851865">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lang w:val="en-US" w:eastAsia="nl-NL"/>
              </w:rPr>
              <w:t>Основное содержание</w:t>
            </w:r>
          </w:p>
        </w:tc>
      </w:tr>
      <w:tr w:rsidR="00851865" w:rsidRPr="00851865" w:rsidTr="00851865">
        <w:trPr>
          <w:trHeight w:val="20"/>
        </w:trPr>
        <w:tc>
          <w:tcPr>
            <w:tcW w:w="8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Раздел 1.</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i/>
                <w:lang w:eastAsia="nl-NL"/>
              </w:rPr>
            </w:pPr>
            <w:r w:rsidRPr="00851865">
              <w:rPr>
                <w:rFonts w:ascii="Times New Roman" w:hAnsi="Times New Roman" w:cs="Times New Roman"/>
                <w:b/>
                <w:bCs/>
                <w:lang w:eastAsia="nl-NL"/>
              </w:rPr>
              <w:t>Информация и информационная деятельность человека</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b/>
                <w:bCs/>
                <w:i/>
                <w:iCs/>
                <w:lang w:val="en-US" w:eastAsia="nl-NL"/>
              </w:rPr>
              <w:t>22</w:t>
            </w:r>
          </w:p>
        </w:tc>
        <w:tc>
          <w:tcPr>
            <w:tcW w:w="631" w:type="pc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b/>
                <w:bCs/>
                <w:i/>
                <w:lang w:val="en-US" w:eastAsia="nl-NL"/>
              </w:rPr>
            </w:pPr>
          </w:p>
        </w:tc>
      </w:tr>
      <w:tr w:rsidR="00851865" w:rsidRPr="00851865" w:rsidTr="00851865">
        <w:trPr>
          <w:trHeight w:val="6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1.1. Информация и информационные процессы</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lang w:eastAsia="nl-NL"/>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851865">
              <w:rPr>
                <w:rFonts w:ascii="Times New Roman" w:hAnsi="Times New Roman" w:cs="Times New Roman"/>
                <w:bCs/>
                <w:lang w:eastAsia="nl-NL"/>
              </w:rPr>
              <w:t>Информация и информационные процессы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1.2. Подходы к измерению информации</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10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lang w:eastAsia="nl-NL"/>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1.3. Компьютер и цифровое представление информации.  Устройство компьютера</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lang w:eastAsia="nl-NL"/>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1.4. Кодирование информации. Системы счисления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Представление числовых данных: общие принципы представления данных, форматы представления чисел. </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Представление текстовых данных: кодовые </w:t>
            </w:r>
            <w:r w:rsidRPr="00851865">
              <w:rPr>
                <w:rFonts w:ascii="Times New Roman" w:hAnsi="Times New Roman" w:cs="Times New Roman"/>
                <w:lang w:eastAsia="nl-NL"/>
              </w:rPr>
              <w:lastRenderedPageBreak/>
              <w:t>таблицы символов, объем текстовых данных.</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Представление графических данных.</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Представление звуковых данных.</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Представление видеоданных.</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Кодирование данных произвольного 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1.5. Элементы комбинаторики, теории множеств и математической логики</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w:t>
            </w:r>
            <w:r w:rsidRPr="00851865">
              <w:rPr>
                <w:rFonts w:ascii="Times New Roman" w:hAnsi="Times New Roman" w:cs="Times New Roman"/>
                <w:lang w:val="en-US" w:eastAsia="nl-NL"/>
              </w:rPr>
              <w:t>Решение логических задач графическим способом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1.6. Компьютерные сети: локальные сети, сеть Интернет</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w:t>
            </w:r>
          </w:p>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Компьютерные сети их классификация. Работа в локальной сети. Топологии локальных сетей. Обмен данными. Глобальная сеть Интернет. </w:t>
            </w:r>
            <w:r w:rsidRPr="00851865">
              <w:rPr>
                <w:rFonts w:ascii="Times New Roman" w:hAnsi="Times New Roman" w:cs="Times New Roman"/>
                <w:lang w:val="en-US" w:eastAsia="nl-NL"/>
              </w:rPr>
              <w:t>IP</w:t>
            </w:r>
            <w:r w:rsidRPr="00851865">
              <w:rPr>
                <w:rFonts w:ascii="Times New Roman" w:hAnsi="Times New Roman" w:cs="Times New Roman"/>
                <w:lang w:eastAsia="nl-NL"/>
              </w:rPr>
              <w:t>-адресация. Правовые основы работы в сети Интернет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Тема 1.7. Службы Интернета</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1.8. Сетевое хранение данных и цифрового контента</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w:t>
            </w:r>
          </w:p>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w:t>
            </w:r>
            <w:r w:rsidRPr="00851865">
              <w:rPr>
                <w:rFonts w:ascii="Times New Roman" w:hAnsi="Times New Roman" w:cs="Times New Roman"/>
                <w:lang w:val="en-US" w:eastAsia="nl-NL"/>
              </w:rPr>
              <w:t>Соблюдение мер безопасности, предотвращающих незаконное распространение персональных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Тема 1.9.</w:t>
            </w:r>
          </w:p>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Информационная безопасность</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w:t>
            </w:r>
          </w:p>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Раздел 2.</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Использование программных систем и сервисов</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i/>
                <w:iCs/>
                <w:lang w:val="en-US" w:eastAsia="nl-NL"/>
              </w:rPr>
              <w:t>22</w:t>
            </w:r>
          </w:p>
        </w:tc>
        <w:tc>
          <w:tcPr>
            <w:tcW w:w="631" w:type="pc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2.1. Обработка информации в текстовых процессорах</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lang w:eastAsia="nl-NL"/>
              </w:rPr>
              <w:t xml:space="preserve">Текстовые документы. Виды программного обеспечения для обработки текстовой информации. </w:t>
            </w:r>
            <w:r w:rsidRPr="00851865">
              <w:rPr>
                <w:rFonts w:ascii="Times New Roman" w:hAnsi="Times New Roman" w:cs="Times New Roman"/>
                <w:lang w:val="en-US" w:eastAsia="nl-NL"/>
              </w:rPr>
              <w:t xml:space="preserve">Создание текстовых документов на компьютере (операции ввода, редактирования, </w:t>
            </w:r>
            <w:r w:rsidRPr="00851865">
              <w:rPr>
                <w:rFonts w:ascii="Times New Roman" w:hAnsi="Times New Roman" w:cs="Times New Roman"/>
                <w:lang w:val="en-US" w:eastAsia="nl-NL"/>
              </w:rPr>
              <w:lastRenderedPageBreak/>
              <w:t>форматирования)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2.2. Технологии создания структурированных текстовых документов</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lang w:eastAsia="nl-NL"/>
              </w:rPr>
              <w:t xml:space="preserve">Многостраничные документы. Структура документа. Гипертекстовые документы. </w:t>
            </w:r>
            <w:r w:rsidRPr="00851865">
              <w:rPr>
                <w:rFonts w:ascii="Times New Roman" w:hAnsi="Times New Roman" w:cs="Times New Roman"/>
                <w:lang w:val="en-US" w:eastAsia="nl-NL"/>
              </w:rPr>
              <w:t>Совместная работа над документом. Шаблоны.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2.3.</w:t>
            </w:r>
            <w:r w:rsidRPr="00851865">
              <w:rPr>
                <w:rFonts w:ascii="Times New Roman" w:hAnsi="Times New Roman" w:cs="Times New Roman"/>
                <w:lang w:eastAsia="nl-NL"/>
              </w:rPr>
              <w:t xml:space="preserve"> </w:t>
            </w:r>
            <w:r w:rsidRPr="00851865">
              <w:rPr>
                <w:rFonts w:ascii="Times New Roman" w:hAnsi="Times New Roman" w:cs="Times New Roman"/>
                <w:b/>
                <w:bCs/>
                <w:lang w:eastAsia="nl-NL"/>
              </w:rPr>
              <w:t>Компьютерная графика и мультимедиа</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lang w:eastAsia="nl-NL"/>
              </w:rPr>
              <w:t xml:space="preserve">Компьютерная графика и её виды. Форматы мультимедийных файлов. Графические редакторы (ПО </w:t>
            </w:r>
            <w:r w:rsidRPr="00851865">
              <w:rPr>
                <w:rFonts w:ascii="Times New Roman" w:hAnsi="Times New Roman" w:cs="Times New Roman"/>
                <w:lang w:val="en-US" w:eastAsia="nl-NL"/>
              </w:rPr>
              <w:t>Gimp</w:t>
            </w:r>
            <w:r w:rsidRPr="00851865">
              <w:rPr>
                <w:rFonts w:ascii="Times New Roman" w:hAnsi="Times New Roman" w:cs="Times New Roman"/>
                <w:lang w:eastAsia="nl-NL"/>
              </w:rPr>
              <w:t xml:space="preserve">, </w:t>
            </w:r>
            <w:r w:rsidRPr="00851865">
              <w:rPr>
                <w:rFonts w:ascii="Times New Roman" w:hAnsi="Times New Roman" w:cs="Times New Roman"/>
                <w:lang w:val="en-US" w:eastAsia="nl-NL"/>
              </w:rPr>
              <w:t>Inkscape</w:t>
            </w:r>
            <w:r w:rsidRPr="00851865">
              <w:rPr>
                <w:rFonts w:ascii="Times New Roman" w:hAnsi="Times New Roman" w:cs="Times New Roman"/>
                <w:lang w:eastAsia="nl-NL"/>
              </w:rPr>
              <w:t xml:space="preserve">). Программы по записи и редактирования звука (ПО АудиоМастер). Программы редактирования видео (ПО </w:t>
            </w:r>
            <w:r w:rsidRPr="00851865">
              <w:rPr>
                <w:rFonts w:ascii="Times New Roman" w:hAnsi="Times New Roman" w:cs="Times New Roman"/>
                <w:lang w:val="en-US" w:eastAsia="nl-NL"/>
              </w:rPr>
              <w:t>Movavi</w:t>
            </w:r>
            <w:r w:rsidRPr="00851865">
              <w:rPr>
                <w:rFonts w:ascii="Times New Roman" w:hAnsi="Times New Roman" w:cs="Times New Roman"/>
                <w:lang w:eastAsia="nl-N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2.4. Технологии обработки графических объектов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Технологии обработки различных объектов компьютерной графики (растровые и векторные изображения, обработка звука, монтаж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2.5. Представление профессиональной информации в виде презентаций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Виды компьютерных презентаций. Основные этапы разработки презентации. </w:t>
            </w:r>
            <w:r w:rsidRPr="00851865">
              <w:rPr>
                <w:rFonts w:ascii="Times New Roman" w:hAnsi="Times New Roman" w:cs="Times New Roman"/>
                <w:lang w:val="en-US" w:eastAsia="nl-NL"/>
              </w:rPr>
              <w:t>Анимация в презентации. Шаблоны. Композиция объектов презентации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2.6. Интерактивные и мультимедийные объекты на слайде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Принципы мультимедия. Интерактивное представление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 xml:space="preserve">Тема 2.7. Гипертекстовое представление информации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Язык разметки гипертекста </w:t>
            </w:r>
            <w:r w:rsidRPr="00851865">
              <w:rPr>
                <w:rFonts w:ascii="Times New Roman" w:hAnsi="Times New Roman" w:cs="Times New Roman"/>
                <w:lang w:val="en-US" w:eastAsia="nl-NL"/>
              </w:rPr>
              <w:t>HTML</w:t>
            </w:r>
            <w:r w:rsidRPr="00851865">
              <w:rPr>
                <w:rFonts w:ascii="Times New Roman" w:hAnsi="Times New Roman" w:cs="Times New Roman"/>
                <w:lang w:eastAsia="nl-NL"/>
              </w:rPr>
              <w:t xml:space="preserve">. Оформление гипертекстовой страницы. </w:t>
            </w:r>
            <w:r w:rsidRPr="00851865">
              <w:rPr>
                <w:rFonts w:ascii="Times New Roman" w:hAnsi="Times New Roman" w:cs="Times New Roman"/>
                <w:lang w:val="en-US" w:eastAsia="nl-NL"/>
              </w:rPr>
              <w:t>Веб-сайты и веб-страницы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Раздел 3.</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Информационное моделирование </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i/>
                <w:iCs/>
                <w:lang w:val="en-US" w:eastAsia="nl-NL"/>
              </w:rPr>
              <w:t>28</w:t>
            </w:r>
          </w:p>
        </w:tc>
        <w:tc>
          <w:tcPr>
            <w:tcW w:w="631" w:type="pc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3.1. </w:t>
            </w:r>
          </w:p>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Модели и моделирование. Этапы моделирования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Представление о компьютерных моделях. Виды моделей. Адекватность модели. Основные этапы компьютерного моделирования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 xml:space="preserve">Тема 3.2. </w:t>
            </w:r>
          </w:p>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 xml:space="preserve">Списки, графы, деревья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Структура информации. Списки, графы, деревья. </w:t>
            </w:r>
            <w:r w:rsidRPr="00851865">
              <w:rPr>
                <w:rFonts w:ascii="Times New Roman" w:hAnsi="Times New Roman" w:cs="Times New Roman"/>
                <w:lang w:val="en-US" w:eastAsia="nl-NL"/>
              </w:rPr>
              <w:t>Алгоритм построения дерева решений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3.3. Математические модели в профессиональной области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lang w:eastAsia="nl-NL"/>
              </w:rPr>
              <w:t xml:space="preserve">Алгоритмы моделирования кратчайших путей между вершинами (Алгоритм Дейкстры, Метод динамического программирования). </w:t>
            </w:r>
            <w:r w:rsidRPr="00851865">
              <w:rPr>
                <w:rFonts w:ascii="Times New Roman" w:hAnsi="Times New Roman" w:cs="Times New Roman"/>
                <w:lang w:val="en-US" w:eastAsia="nl-NL"/>
              </w:rPr>
              <w:t>Элементы теории игр (выигрышная стратегия)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3.4. Понятие алгоритма и основные алгоритмические структуры</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01</w:t>
            </w:r>
          </w:p>
        </w:tc>
      </w:tr>
      <w:tr w:rsidR="00851865" w:rsidRPr="00851865" w:rsidTr="00851865">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lang w:eastAsia="nl-NL"/>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r w:rsidRPr="00851865">
              <w:rPr>
                <w:rFonts w:ascii="Times New Roman" w:hAnsi="Times New Roman" w:cs="Times New Roman"/>
                <w:lang w:val="en-US" w:eastAsia="nl-NL"/>
              </w:rPr>
              <w:t>Pascal</w:t>
            </w:r>
            <w:r w:rsidRPr="00851865">
              <w:rPr>
                <w:rFonts w:ascii="Times New Roman" w:hAnsi="Times New Roman" w:cs="Times New Roman"/>
                <w:lang w:eastAsia="nl-NL"/>
              </w:rPr>
              <w:t xml:space="preserve">, </w:t>
            </w:r>
            <w:r w:rsidRPr="00851865">
              <w:rPr>
                <w:rFonts w:ascii="Times New Roman" w:hAnsi="Times New Roman" w:cs="Times New Roman"/>
                <w:lang w:val="en-US" w:eastAsia="nl-NL"/>
              </w:rPr>
              <w:t>Python</w:t>
            </w:r>
            <w:r w:rsidRPr="00851865">
              <w:rPr>
                <w:rFonts w:ascii="Times New Roman" w:hAnsi="Times New Roman" w:cs="Times New Roman"/>
                <w:lang w:eastAsia="nl-NL"/>
              </w:rPr>
              <w:t xml:space="preserve">, </w:t>
            </w:r>
            <w:r w:rsidRPr="00851865">
              <w:rPr>
                <w:rFonts w:ascii="Times New Roman" w:hAnsi="Times New Roman" w:cs="Times New Roman"/>
                <w:lang w:val="en-US" w:eastAsia="nl-NL"/>
              </w:rPr>
              <w:t>Java</w:t>
            </w:r>
            <w:r w:rsidRPr="00851865">
              <w:rPr>
                <w:rFonts w:ascii="Times New Roman" w:hAnsi="Times New Roman" w:cs="Times New Roman"/>
                <w:lang w:eastAsia="nl-NL"/>
              </w:rPr>
              <w:t xml:space="preserve">, С++, С#). </w:t>
            </w:r>
            <w:r w:rsidRPr="00851865">
              <w:rPr>
                <w:rFonts w:ascii="Times New Roman" w:hAnsi="Times New Roman" w:cs="Times New Roman"/>
                <w:lang w:val="en-US" w:eastAsia="nl-NL"/>
              </w:rPr>
              <w:lastRenderedPageBreak/>
              <w:t>Анализ алгоритмов с помощью трассировочных таблиц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3.5. </w:t>
            </w:r>
          </w:p>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Анализ алгоритмов в профессиональной области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i/>
                <w:i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lang w:eastAsia="nl-NL"/>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3.6. Базы данных как модель предметной области</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i/>
                <w:iCs/>
                <w:lang w:val="en-US" w:eastAsia="nl-NL"/>
              </w:rPr>
              <w:t>6</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Базы данных как модель предметной области. Таблицы и реляционные базы данных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3.7. Технологии обработки информации в электронных таблицах</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lang w:eastAsia="nl-NL"/>
              </w:rPr>
              <w:t>Табличный процессор. Приемы ввода, редактирования, форматирования</w:t>
            </w:r>
            <w:r w:rsidRPr="00851865">
              <w:rPr>
                <w:rFonts w:ascii="Times New Roman" w:hAnsi="Times New Roman" w:cs="Times New Roman"/>
                <w:bCs/>
                <w:lang w:eastAsia="nl-NL"/>
              </w:rPr>
              <w:t xml:space="preserve"> в </w:t>
            </w:r>
            <w:r w:rsidRPr="00851865">
              <w:rPr>
                <w:rFonts w:ascii="Times New Roman" w:hAnsi="Times New Roman" w:cs="Times New Roman"/>
                <w:lang w:eastAsia="nl-NL"/>
              </w:rPr>
              <w:t xml:space="preserve">табличном процессоре. </w:t>
            </w:r>
            <w:r w:rsidRPr="00851865">
              <w:rPr>
                <w:rFonts w:ascii="Times New Roman" w:hAnsi="Times New Roman" w:cs="Times New Roman"/>
                <w:lang w:val="en-US" w:eastAsia="nl-NL"/>
              </w:rPr>
              <w:t>Адресация.</w:t>
            </w:r>
            <w:r w:rsidRPr="00851865">
              <w:rPr>
                <w:rFonts w:ascii="Times New Roman" w:hAnsi="Times New Roman" w:cs="Times New Roman"/>
                <w:bCs/>
                <w:lang w:val="en-US" w:eastAsia="nl-NL"/>
              </w:rPr>
              <w:t xml:space="preserve"> Сортировка, фильтрация, условное форматирование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3.8. Формулы и функции в электронных таблицах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i/>
                <w:i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eastAsia="nl-NL"/>
              </w:rPr>
              <w:t>Формулы и функции в электронных таблицах</w:t>
            </w:r>
            <w:r w:rsidRPr="00851865">
              <w:rPr>
                <w:rFonts w:ascii="Times New Roman" w:hAnsi="Times New Roman" w:cs="Times New Roman"/>
                <w:lang w:eastAsia="nl-NL"/>
              </w:rPr>
              <w:t xml:space="preserve">. Встроенные функции и их использование. Математические и статистические функции. Логические функции. Финансовые функции. Текстовые функции. </w:t>
            </w:r>
            <w:r w:rsidRPr="00851865">
              <w:rPr>
                <w:rFonts w:ascii="Times New Roman" w:hAnsi="Times New Roman" w:cs="Times New Roman"/>
                <w:lang w:val="en-US" w:eastAsia="nl-NL"/>
              </w:rPr>
              <w:t xml:space="preserve">Реализация математических моделей в электронных таблицах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i/>
                <w:iCs/>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3.9. Визуализация данных в электронных таблицах  </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
                <w:iCs/>
                <w:lang w:val="en-US" w:eastAsia="nl-NL"/>
              </w:rPr>
            </w:pPr>
            <w:r w:rsidRPr="00851865">
              <w:rPr>
                <w:rFonts w:ascii="Times New Roman" w:hAnsi="Times New Roman" w:cs="Times New Roman"/>
                <w:b/>
                <w:i/>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Визуализация данных в электронных таблицах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i/>
                <w:iCs/>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bCs/>
                <w:i/>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3.10. Моделирование в электронных таблицах (на примерах задач из профессиональной области)</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i/>
                <w:i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lang w:val="en-US" w:eastAsia="nl-NL"/>
              </w:rPr>
              <w:t>ОК 02</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Моделирование в электронных таблицах (на примерах задач из профессиональной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eastAsia="nl-NL"/>
              </w:rPr>
            </w:pPr>
          </w:p>
        </w:tc>
      </w:tr>
      <w:tr w:rsidR="00851865" w:rsidRPr="00851865" w:rsidTr="0085186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Cs/>
                <w:i/>
                <w:lang w:val="en-US" w:eastAsia="nl-NL"/>
              </w:rPr>
            </w:pPr>
            <w:r w:rsidRPr="00851865">
              <w:rPr>
                <w:rFonts w:ascii="Times New Roman" w:hAnsi="Times New Roman" w:cs="Times New Roman"/>
                <w:i/>
                <w:iCs/>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Cs/>
                <w:i/>
                <w:lang w:val="en-US" w:eastAsia="nl-NL"/>
              </w:rPr>
            </w:pPr>
          </w:p>
        </w:tc>
      </w:tr>
      <w:tr w:rsidR="00851865" w:rsidRPr="00851865" w:rsidTr="00851865">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Профессионально-ориентированное содержание (содержание прикладного модуля)</w:t>
            </w:r>
            <w:r w:rsidRPr="00851865">
              <w:rPr>
                <w:rFonts w:ascii="Times New Roman" w:hAnsi="Times New Roman" w:cs="Times New Roman"/>
                <w:b/>
                <w:bCs/>
                <w:vertAlign w:val="superscript"/>
                <w:lang w:val="en-US" w:eastAsia="nl-NL"/>
              </w:rPr>
              <w:footnoteReference w:id="18"/>
            </w:r>
          </w:p>
        </w:tc>
      </w:tr>
      <w:tr w:rsidR="00851865" w:rsidRPr="00851865" w:rsidTr="00851865">
        <w:trPr>
          <w:trHeight w:val="637"/>
        </w:trPr>
        <w:tc>
          <w:tcPr>
            <w:tcW w:w="8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Прикладной модуль 5</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b/>
                <w:bCs/>
                <w:lang w:eastAsia="nl-NL"/>
              </w:rPr>
              <w:t>Разработка веб-сайта с использованием конструктора Тильда</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36</w:t>
            </w:r>
          </w:p>
        </w:tc>
        <w:tc>
          <w:tcPr>
            <w:tcW w:w="631" w:type="pc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 xml:space="preserve">Тема 5.1. </w:t>
            </w:r>
            <w:r w:rsidRPr="00851865">
              <w:rPr>
                <w:rFonts w:ascii="Times New Roman" w:hAnsi="Times New Roman" w:cs="Times New Roman"/>
                <w:b/>
                <w:lang w:val="en-US" w:eastAsia="nl-NL"/>
              </w:rPr>
              <w:t>Конструктор Тильда</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i/>
                <w:iCs/>
                <w:lang w:val="en-US" w:eastAsia="nl-NL"/>
              </w:rPr>
            </w:pPr>
            <w:r w:rsidRPr="00851865">
              <w:rPr>
                <w:rFonts w:ascii="Times New Roman" w:hAnsi="Times New Roman" w:cs="Times New Roman"/>
                <w:i/>
                <w:iCs/>
                <w:lang w:val="en-US" w:eastAsia="nl-NL"/>
              </w:rPr>
              <w:t>ПК.1.3</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Общий обзор. Возможности конструктора. Библиотека блоков. Графический редактор </w:t>
            </w:r>
            <w:r w:rsidRPr="00851865">
              <w:rPr>
                <w:rFonts w:ascii="Times New Roman" w:hAnsi="Times New Roman" w:cs="Times New Roman"/>
                <w:lang w:val="en-US" w:eastAsia="nl-NL"/>
              </w:rPr>
              <w:t>Zero</w:t>
            </w:r>
            <w:r w:rsidRPr="00851865">
              <w:rPr>
                <w:rFonts w:ascii="Times New Roman" w:hAnsi="Times New Roman" w:cs="Times New Roman"/>
                <w:lang w:eastAsia="nl-NL"/>
              </w:rPr>
              <w:t xml:space="preserve"> </w:t>
            </w:r>
            <w:r w:rsidRPr="00851865">
              <w:rPr>
                <w:rFonts w:ascii="Times New Roman" w:hAnsi="Times New Roman" w:cs="Times New Roman"/>
                <w:lang w:val="en-US" w:eastAsia="nl-NL"/>
              </w:rPr>
              <w:t>Block</w:t>
            </w:r>
            <w:r w:rsidRPr="00851865">
              <w:rPr>
                <w:rFonts w:ascii="Times New Roman" w:hAnsi="Times New Roman" w:cs="Times New Roman"/>
                <w:lang w:eastAsia="nl-NL"/>
              </w:rPr>
              <w:t xml:space="preserve">.  Панель управления сайтами. </w:t>
            </w:r>
            <w:r w:rsidRPr="00851865">
              <w:rPr>
                <w:rFonts w:ascii="Times New Roman" w:hAnsi="Times New Roman" w:cs="Times New Roman"/>
                <w:lang w:val="en-US" w:eastAsia="nl-NL"/>
              </w:rPr>
              <w:t xml:space="preserve">Выбор тарифа. Экспорта кода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 xml:space="preserve">Тема 5.2 </w:t>
            </w:r>
            <w:r w:rsidRPr="00851865">
              <w:rPr>
                <w:rFonts w:ascii="Times New Roman" w:hAnsi="Times New Roman" w:cs="Times New Roman"/>
                <w:b/>
                <w:lang w:val="en-US" w:eastAsia="nl-NL"/>
              </w:rPr>
              <w:t xml:space="preserve">Создание </w:t>
            </w:r>
            <w:r w:rsidRPr="00851865">
              <w:rPr>
                <w:rFonts w:ascii="Times New Roman" w:hAnsi="Times New Roman" w:cs="Times New Roman"/>
                <w:b/>
                <w:lang w:val="en-US" w:eastAsia="nl-NL"/>
              </w:rPr>
              <w:lastRenderedPageBreak/>
              <w:t>сайта</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lastRenderedPageBreak/>
              <w:t>Основное 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i/>
                <w:iCs/>
                <w:lang w:val="en-US" w:eastAsia="nl-NL"/>
              </w:rPr>
            </w:pPr>
            <w:r w:rsidRPr="00851865">
              <w:rPr>
                <w:rFonts w:ascii="Times New Roman" w:hAnsi="Times New Roman" w:cs="Times New Roman"/>
                <w:i/>
                <w:iCs/>
                <w:lang w:val="en-US" w:eastAsia="nl-NL"/>
              </w:rPr>
              <w:lastRenderedPageBreak/>
              <w:t>ПК.1.3</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Создание сайта. Начало работы.  Настройки. </w:t>
            </w:r>
            <w:r w:rsidRPr="00851865">
              <w:rPr>
                <w:rFonts w:ascii="Times New Roman" w:hAnsi="Times New Roman" w:cs="Times New Roman"/>
                <w:lang w:val="en-US" w:eastAsia="nl-NL"/>
              </w:rPr>
              <w:t>Шрифт. Цвет. Создание папок.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b/>
                <w:bCs/>
                <w:lang w:eastAsia="nl-NL"/>
              </w:rPr>
              <w:t xml:space="preserve">Тема 5.3. </w:t>
            </w:r>
            <w:r w:rsidRPr="00851865">
              <w:rPr>
                <w:rFonts w:ascii="Times New Roman" w:hAnsi="Times New Roman" w:cs="Times New Roman"/>
                <w:b/>
                <w:lang w:eastAsia="nl-NL"/>
              </w:rPr>
              <w:t>Создание различных видов страниц</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Создание страниц. Список страниц. Работа с отдельными страницами (настройка, предпросмотр, публикация, редактирование, списки)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 xml:space="preserve">Тема 5.4. </w:t>
            </w:r>
            <w:r w:rsidRPr="00851865">
              <w:rPr>
                <w:rFonts w:ascii="Times New Roman" w:hAnsi="Times New Roman" w:cs="Times New Roman"/>
                <w:b/>
                <w:lang w:val="en-US" w:eastAsia="nl-NL"/>
              </w:rPr>
              <w:t>Стандартные блоки</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i/>
                <w:iCs/>
                <w:lang w:val="en-US" w:eastAsia="nl-NL"/>
              </w:rPr>
            </w:pPr>
            <w:r w:rsidRPr="00851865">
              <w:rPr>
                <w:rFonts w:ascii="Times New Roman" w:hAnsi="Times New Roman" w:cs="Times New Roman"/>
                <w:i/>
                <w:iCs/>
                <w:lang w:val="en-US" w:eastAsia="nl-NL"/>
              </w:rPr>
              <w:t>ПК.1.3</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Создание лэндинга из стандартных блоков на выбранную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eastAsia="nl-NL"/>
              </w:rPr>
            </w:pPr>
          </w:p>
        </w:tc>
      </w:tr>
      <w:tr w:rsidR="00851865" w:rsidRPr="00851865" w:rsidTr="008518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 xml:space="preserve">Тема 5.5. </w:t>
            </w:r>
            <w:r w:rsidRPr="00851865">
              <w:rPr>
                <w:rFonts w:ascii="Times New Roman" w:hAnsi="Times New Roman" w:cs="Times New Roman"/>
                <w:b/>
                <w:lang w:val="en-US" w:eastAsia="nl-NL"/>
              </w:rPr>
              <w:t>Панель навигации</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i/>
                <w:iCs/>
                <w:lang w:val="en-US" w:eastAsia="nl-NL"/>
              </w:rPr>
            </w:pPr>
            <w:r w:rsidRPr="00851865">
              <w:rPr>
                <w:rFonts w:ascii="Times New Roman" w:hAnsi="Times New Roman" w:cs="Times New Roman"/>
                <w:i/>
                <w:iCs/>
                <w:lang w:val="en-US" w:eastAsia="nl-NL"/>
              </w:rPr>
              <w:t>ПК.1.3</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Нулевой блок (создание, панели навигации, доступные элементы). Работа с текстом, изображениями и видео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eastAsia="nl-NL"/>
              </w:rPr>
            </w:pPr>
          </w:p>
        </w:tc>
      </w:tr>
      <w:tr w:rsidR="00851865" w:rsidRPr="00851865" w:rsidTr="008518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2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 xml:space="preserve">Тема 5.6. </w:t>
            </w:r>
            <w:r w:rsidRPr="00851865">
              <w:rPr>
                <w:rFonts w:ascii="Times New Roman" w:hAnsi="Times New Roman" w:cs="Times New Roman"/>
                <w:b/>
                <w:lang w:val="en-US" w:eastAsia="nl-NL"/>
              </w:rPr>
              <w:t>Настройка главной страницы</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6</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i/>
                <w:iCs/>
                <w:lang w:val="en-US" w:eastAsia="nl-NL"/>
              </w:rPr>
            </w:pPr>
            <w:r w:rsidRPr="00851865">
              <w:rPr>
                <w:rFonts w:ascii="Times New Roman" w:hAnsi="Times New Roman" w:cs="Times New Roman"/>
                <w:i/>
                <w:iCs/>
                <w:lang w:val="en-US" w:eastAsia="nl-NL"/>
              </w:rPr>
              <w:t>ПК.1.3</w:t>
            </w: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Сайт: настройка домена, выбор главной страницы, статистика, Яндекс метрика, настройка </w:t>
            </w:r>
            <w:r w:rsidRPr="00851865">
              <w:rPr>
                <w:rFonts w:ascii="Times New Roman" w:hAnsi="Times New Roman" w:cs="Times New Roman"/>
                <w:lang w:val="en-US" w:eastAsia="nl-NL"/>
              </w:rPr>
              <w:t>HTTPS</w:t>
            </w:r>
            <w:r w:rsidRPr="00851865">
              <w:rPr>
                <w:rFonts w:ascii="Times New Roman" w:hAnsi="Times New Roman" w:cs="Times New Roman"/>
                <w:lang w:eastAsia="nl-N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eastAsia="nl-NL"/>
              </w:rPr>
            </w:pPr>
          </w:p>
        </w:tc>
      </w:tr>
      <w:tr w:rsidR="00851865" w:rsidRPr="00851865" w:rsidTr="0085186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 xml:space="preserve">Теоретическое обучение </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30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b/>
                <w:bCs/>
                <w:lang w:eastAsia="nl-NL"/>
              </w:rPr>
              <w:t xml:space="preserve">Тема 5.7. </w:t>
            </w:r>
            <w:r w:rsidRPr="00851865">
              <w:rPr>
                <w:rFonts w:ascii="Times New Roman" w:hAnsi="Times New Roman" w:cs="Times New Roman"/>
                <w:lang w:eastAsia="nl-NL"/>
              </w:rPr>
              <w:t>Проектная работа с использование конструктора Тильда</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10</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i/>
                <w:iCs/>
                <w:lang w:val="en-US" w:eastAsia="nl-NL"/>
              </w:rPr>
            </w:pPr>
            <w:r w:rsidRPr="00851865">
              <w:rPr>
                <w:rFonts w:ascii="Times New Roman" w:hAnsi="Times New Roman" w:cs="Times New Roman"/>
                <w:i/>
                <w:iCs/>
                <w:lang w:val="en-US" w:eastAsia="nl-NL"/>
              </w:rPr>
              <w:t>ПК.1.3</w:t>
            </w:r>
          </w:p>
        </w:tc>
      </w:tr>
      <w:tr w:rsidR="00851865" w:rsidRPr="00851865" w:rsidTr="00851865">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Проектная работа «Создание интернет-магазина»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eastAsia="nl-NL"/>
              </w:rPr>
            </w:pPr>
          </w:p>
        </w:tc>
      </w:tr>
      <w:tr w:rsidR="00851865" w:rsidRPr="00851865" w:rsidTr="0085186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Практические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i/>
                <w:iCs/>
                <w:lang w:val="en-US" w:eastAsia="nl-NL"/>
              </w:rPr>
            </w:pPr>
          </w:p>
        </w:tc>
      </w:tr>
      <w:tr w:rsidR="00851865" w:rsidRPr="00851865" w:rsidTr="00851865">
        <w:trPr>
          <w:trHeight w:val="80"/>
        </w:trPr>
        <w:tc>
          <w:tcPr>
            <w:tcW w:w="8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Прикладной модуль 8</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eastAsia="nl-NL"/>
              </w:rPr>
              <w:t xml:space="preserve">Введение в создание графических изображений с помощью </w:t>
            </w:r>
            <w:r w:rsidRPr="00851865">
              <w:rPr>
                <w:rFonts w:ascii="Times New Roman" w:hAnsi="Times New Roman" w:cs="Times New Roman"/>
                <w:b/>
                <w:bCs/>
                <w:lang w:val="en-US" w:eastAsia="nl-NL"/>
              </w:rPr>
              <w:t>GIMP</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36</w:t>
            </w:r>
          </w:p>
        </w:tc>
        <w:tc>
          <w:tcPr>
            <w:tcW w:w="631" w:type="pc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8.1. Растровая и векторная графика. Форматы изображений, конвертация и оптимизация</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Отличия растровой и векторной графики. Использование растровой графики для хранения фотографий. Форматы </w:t>
            </w:r>
            <w:r w:rsidRPr="00851865">
              <w:rPr>
                <w:rFonts w:ascii="Times New Roman" w:hAnsi="Times New Roman" w:cs="Times New Roman"/>
                <w:lang w:val="en-US" w:eastAsia="nl-NL"/>
              </w:rPr>
              <w:t>PNG</w:t>
            </w:r>
            <w:r w:rsidRPr="00851865">
              <w:rPr>
                <w:rFonts w:ascii="Times New Roman" w:hAnsi="Times New Roman" w:cs="Times New Roman"/>
                <w:lang w:eastAsia="nl-NL"/>
              </w:rPr>
              <w:t xml:space="preserve"> и </w:t>
            </w:r>
            <w:r w:rsidRPr="00851865">
              <w:rPr>
                <w:rFonts w:ascii="Times New Roman" w:hAnsi="Times New Roman" w:cs="Times New Roman"/>
                <w:lang w:val="en-US" w:eastAsia="nl-NL"/>
              </w:rPr>
              <w:t>JPEG</w:t>
            </w:r>
            <w:r w:rsidRPr="00851865">
              <w:rPr>
                <w:rFonts w:ascii="Times New Roman" w:hAnsi="Times New Roman" w:cs="Times New Roman"/>
                <w:lang w:eastAsia="nl-NL"/>
              </w:rPr>
              <w:t>. Конвертация с целью снижения объёма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8.2. </w:t>
            </w:r>
            <w:r w:rsidRPr="00851865">
              <w:rPr>
                <w:rFonts w:ascii="Times New Roman" w:hAnsi="Times New Roman" w:cs="Times New Roman"/>
                <w:b/>
                <w:bCs/>
                <w:lang w:val="en-US" w:eastAsia="nl-NL"/>
              </w:rPr>
              <w:t>GIMP</w:t>
            </w:r>
            <w:r w:rsidRPr="00851865">
              <w:rPr>
                <w:rFonts w:ascii="Times New Roman" w:hAnsi="Times New Roman" w:cs="Times New Roman"/>
                <w:b/>
                <w:bCs/>
                <w:lang w:eastAsia="nl-NL"/>
              </w:rPr>
              <w:t xml:space="preserve"> как проект </w:t>
            </w:r>
            <w:r w:rsidRPr="00851865">
              <w:rPr>
                <w:rFonts w:ascii="Times New Roman" w:hAnsi="Times New Roman" w:cs="Times New Roman"/>
                <w:b/>
                <w:bCs/>
                <w:lang w:val="en-US" w:eastAsia="nl-NL"/>
              </w:rPr>
              <w:t>GNU</w:t>
            </w:r>
            <w:r w:rsidRPr="00851865">
              <w:rPr>
                <w:rFonts w:ascii="Times New Roman" w:hAnsi="Times New Roman" w:cs="Times New Roman"/>
                <w:b/>
                <w:bCs/>
                <w:lang w:eastAsia="nl-NL"/>
              </w:rPr>
              <w:t xml:space="preserve">. Установка </w:t>
            </w:r>
            <w:r w:rsidRPr="00851865">
              <w:rPr>
                <w:rFonts w:ascii="Times New Roman" w:hAnsi="Times New Roman" w:cs="Times New Roman"/>
                <w:b/>
                <w:bCs/>
                <w:lang w:val="en-US" w:eastAsia="nl-NL"/>
              </w:rPr>
              <w:t>GIMP</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GIMP</w:t>
            </w:r>
            <w:r w:rsidRPr="00851865">
              <w:rPr>
                <w:rFonts w:ascii="Times New Roman" w:hAnsi="Times New Roman" w:cs="Times New Roman"/>
                <w:lang w:eastAsia="nl-NL"/>
              </w:rPr>
              <w:t xml:space="preserve"> как программа для различных операционных систем. Особенности проекта в качестве представителя класса свободного программного обеспечения. </w:t>
            </w:r>
            <w:r w:rsidRPr="00851865">
              <w:rPr>
                <w:rFonts w:ascii="Times New Roman" w:hAnsi="Times New Roman" w:cs="Times New Roman"/>
                <w:lang w:val="en-US" w:eastAsia="nl-NL"/>
              </w:rPr>
              <w:t>Установка на различные платформы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eastAsia="nl-NL"/>
              </w:rPr>
              <w:t xml:space="preserve">Тема 8.3. Интерфейс </w:t>
            </w:r>
            <w:r w:rsidRPr="00851865">
              <w:rPr>
                <w:rFonts w:ascii="Times New Roman" w:hAnsi="Times New Roman" w:cs="Times New Roman"/>
                <w:b/>
                <w:bCs/>
                <w:lang w:val="en-US" w:eastAsia="nl-NL"/>
              </w:rPr>
              <w:t>GIMP</w:t>
            </w:r>
            <w:r w:rsidRPr="00851865">
              <w:rPr>
                <w:rFonts w:ascii="Times New Roman" w:hAnsi="Times New Roman" w:cs="Times New Roman"/>
                <w:b/>
                <w:bCs/>
                <w:lang w:eastAsia="nl-NL"/>
              </w:rPr>
              <w:t xml:space="preserve">. Многооконный режим, стыкуемые диалоги, однооконный режим. </w:t>
            </w:r>
            <w:r w:rsidRPr="00851865">
              <w:rPr>
                <w:rFonts w:ascii="Times New Roman" w:hAnsi="Times New Roman" w:cs="Times New Roman"/>
                <w:b/>
                <w:bCs/>
                <w:lang w:val="en-US" w:eastAsia="nl-NL"/>
              </w:rPr>
              <w:t>Слои</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Интерфейс и настройка его частей. Однооконный и многооконный режим. Управление диалогами. </w:t>
            </w:r>
            <w:r w:rsidRPr="00851865">
              <w:rPr>
                <w:rFonts w:ascii="Times New Roman" w:hAnsi="Times New Roman" w:cs="Times New Roman"/>
                <w:lang w:val="en-US" w:eastAsia="nl-NL"/>
              </w:rPr>
              <w:t>Окно слоёв изображения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8.4. Разрешение изображения. Навигация, масштабирование, кадрирование, </w:t>
            </w:r>
            <w:r w:rsidRPr="00851865">
              <w:rPr>
                <w:rFonts w:ascii="Times New Roman" w:hAnsi="Times New Roman" w:cs="Times New Roman"/>
                <w:b/>
                <w:bCs/>
                <w:lang w:eastAsia="nl-NL"/>
              </w:rPr>
              <w:lastRenderedPageBreak/>
              <w:t>аффинные преобразования</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lastRenderedPageBreak/>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Размеры изображения в пикселах и понятие разрешения изображения. Преобразования: выравнивание, перемещение, кадрирование, вращение, наклон, перспектива, 3</w:t>
            </w:r>
            <w:r w:rsidRPr="00851865">
              <w:rPr>
                <w:rFonts w:ascii="Times New Roman" w:hAnsi="Times New Roman" w:cs="Times New Roman"/>
                <w:lang w:val="en-US" w:eastAsia="nl-NL"/>
              </w:rPr>
              <w:t>D</w:t>
            </w:r>
            <w:r w:rsidRPr="00851865">
              <w:rPr>
                <w:rFonts w:ascii="Times New Roman" w:hAnsi="Times New Roman" w:cs="Times New Roman"/>
                <w:lang w:eastAsia="nl-NL"/>
              </w:rPr>
              <w:t xml:space="preserve">-преобразование, трансформация, преобразование </w:t>
            </w:r>
            <w:r w:rsidRPr="00851865">
              <w:rPr>
                <w:rFonts w:ascii="Times New Roman" w:hAnsi="Times New Roman" w:cs="Times New Roman"/>
                <w:lang w:eastAsia="nl-NL"/>
              </w:rPr>
              <w:lastRenderedPageBreak/>
              <w:t>по точкам, зеркало, преобразование по рамке, искажения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8.5. Заливка, фильтры и инструменты рисования</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Использование заливки. Фильтры: размытие, улучшение, искажения, свет и тень, шум, выделение краёв, декорация, проекция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8.6. Выделение. Контуры. Комбинирование изображений</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6</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Использование выделений для работы с отдельными объектами в составе изображения. </w:t>
            </w:r>
            <w:r w:rsidRPr="00851865">
              <w:rPr>
                <w:rFonts w:ascii="Times New Roman" w:hAnsi="Times New Roman" w:cs="Times New Roman"/>
                <w:lang w:val="en-US" w:eastAsia="nl-NL"/>
              </w:rPr>
              <w:t>Выделение контуров. Создание коллажей путём соединения нескольких изображений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8.7. Быстрая маска и преобразование цвета</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Графические отображение области выделения. Преобразование цвета в изображении с помощью применения маски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Тема 8.8. Создание градиентов</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Понятие градиента. Плавные переходы от одних цветов к другим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8.9. Создание анимированного изображения в формате </w:t>
            </w:r>
            <w:r w:rsidRPr="00851865">
              <w:rPr>
                <w:rFonts w:ascii="Times New Roman" w:hAnsi="Times New Roman" w:cs="Times New Roman"/>
                <w:b/>
                <w:bCs/>
                <w:lang w:val="en-US" w:eastAsia="nl-NL"/>
              </w:rPr>
              <w:t>GIF</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Использование анимации для наглядного представления процессов с несколькими этапами. Формат </w:t>
            </w:r>
            <w:r w:rsidRPr="00851865">
              <w:rPr>
                <w:rFonts w:ascii="Times New Roman" w:hAnsi="Times New Roman" w:cs="Times New Roman"/>
                <w:lang w:val="en-US" w:eastAsia="nl-NL"/>
              </w:rPr>
              <w:t>GIF</w:t>
            </w:r>
            <w:r w:rsidRPr="00851865">
              <w:rPr>
                <w:rFonts w:ascii="Times New Roman" w:hAnsi="Times New Roman" w:cs="Times New Roman"/>
                <w:lang w:eastAsia="nl-NL"/>
              </w:rPr>
              <w:t xml:space="preserve">. Ограничения </w:t>
            </w:r>
            <w:r w:rsidRPr="00851865">
              <w:rPr>
                <w:rFonts w:ascii="Times New Roman" w:hAnsi="Times New Roman" w:cs="Times New Roman"/>
                <w:lang w:val="en-US" w:eastAsia="nl-NL"/>
              </w:rPr>
              <w:t>GIF</w:t>
            </w:r>
            <w:r w:rsidRPr="00851865">
              <w:rPr>
                <w:rFonts w:ascii="Times New Roman" w:hAnsi="Times New Roman" w:cs="Times New Roman"/>
                <w:lang w:eastAsia="nl-NL"/>
              </w:rPr>
              <w:t xml:space="preserve">. Создание изображения в формате </w:t>
            </w:r>
            <w:r w:rsidRPr="00851865">
              <w:rPr>
                <w:rFonts w:ascii="Times New Roman" w:hAnsi="Times New Roman" w:cs="Times New Roman"/>
                <w:lang w:val="en-US" w:eastAsia="nl-NL"/>
              </w:rPr>
              <w:t>GIF</w:t>
            </w:r>
            <w:r w:rsidRPr="00851865">
              <w:rPr>
                <w:rFonts w:ascii="Times New Roman" w:hAnsi="Times New Roman" w:cs="Times New Roman"/>
                <w:lang w:eastAsia="nl-NL"/>
              </w:rPr>
              <w:t xml:space="preserve"> </w:t>
            </w:r>
            <w:r w:rsidRPr="00851865">
              <w:rPr>
                <w:rFonts w:ascii="Times New Roman" w:hAnsi="Times New Roman" w:cs="Times New Roman"/>
                <w:lang w:val="en-US" w:eastAsia="nl-NL"/>
              </w:rPr>
              <w:t>c</w:t>
            </w:r>
            <w:r w:rsidRPr="00851865">
              <w:rPr>
                <w:rFonts w:ascii="Times New Roman" w:hAnsi="Times New Roman" w:cs="Times New Roman"/>
                <w:lang w:eastAsia="nl-NL"/>
              </w:rPr>
              <w:t xml:space="preserve"> помощью </w:t>
            </w:r>
            <w:r w:rsidRPr="00851865">
              <w:rPr>
                <w:rFonts w:ascii="Times New Roman" w:hAnsi="Times New Roman" w:cs="Times New Roman"/>
                <w:lang w:val="en-US" w:eastAsia="nl-NL"/>
              </w:rPr>
              <w:t>GIMP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Теоретическое обучение</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Практические</w:t>
            </w:r>
            <w:r w:rsidRPr="00851865">
              <w:rPr>
                <w:rFonts w:ascii="Times New Roman" w:hAnsi="Times New Roman" w:cs="Times New Roman"/>
                <w:lang w:val="en-US" w:eastAsia="nl-NL"/>
              </w:rPr>
              <w:t xml:space="preserve"> занятия</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183"/>
        </w:trPr>
        <w:tc>
          <w:tcPr>
            <w:tcW w:w="892"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8.10. Проектная работа «Создание серии баннеров для графического оформления сайта»</w:t>
            </w: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lang w:val="en-US" w:eastAsia="nl-NL"/>
              </w:rPr>
              <w:t>Содержание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02</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
                <w:iCs/>
                <w:lang w:val="en-US" w:eastAsia="nl-NL"/>
              </w:rPr>
              <w:t>ПК.1.3</w:t>
            </w: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Проектная работа «Создание серии баннеров для графического оформления сайта»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992"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 xml:space="preserve">Практические занятия </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240"/>
        </w:trPr>
        <w:tc>
          <w:tcPr>
            <w:tcW w:w="3883" w:type="pct"/>
            <w:gridSpan w:val="2"/>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Cs/>
                <w:lang w:val="en-US" w:eastAsia="nl-NL"/>
              </w:rPr>
            </w:pPr>
            <w:r w:rsidRPr="00851865">
              <w:rPr>
                <w:rFonts w:ascii="Times New Roman" w:hAnsi="Times New Roman" w:cs="Times New Roman"/>
                <w:b/>
                <w:iCs/>
                <w:lang w:val="en-US" w:eastAsia="nl-NL"/>
              </w:rPr>
              <w:t xml:space="preserve">Промежуточная аттестация </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iCs/>
                <w:lang w:val="en-US" w:eastAsia="nl-NL"/>
              </w:rPr>
              <w:t>(</w:t>
            </w:r>
            <w:r w:rsidRPr="00851865">
              <w:rPr>
                <w:rFonts w:ascii="Times New Roman" w:hAnsi="Times New Roman" w:cs="Times New Roman"/>
                <w:b/>
                <w:lang w:val="en-US" w:eastAsia="nl-NL"/>
              </w:rPr>
              <w:t xml:space="preserve">дифференцированный </w:t>
            </w:r>
            <w:r w:rsidRPr="00851865">
              <w:rPr>
                <w:rFonts w:ascii="Times New Roman" w:hAnsi="Times New Roman" w:cs="Times New Roman"/>
                <w:b/>
                <w:iCs/>
                <w:lang w:val="en-US" w:eastAsia="nl-NL"/>
              </w:rPr>
              <w:t>зачет)</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631" w:type="pc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240"/>
        </w:trPr>
        <w:tc>
          <w:tcPr>
            <w:tcW w:w="3883" w:type="pct"/>
            <w:gridSpan w:val="2"/>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Cs/>
                <w:lang w:val="en-US" w:eastAsia="nl-NL"/>
              </w:rPr>
            </w:pPr>
            <w:r w:rsidRPr="00851865">
              <w:rPr>
                <w:rFonts w:ascii="Times New Roman" w:hAnsi="Times New Roman" w:cs="Times New Roman"/>
                <w:b/>
                <w:iCs/>
                <w:lang w:val="en-US" w:eastAsia="nl-NL"/>
              </w:rPr>
              <w:t xml:space="preserve">Консультации </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12</w:t>
            </w:r>
          </w:p>
        </w:tc>
        <w:tc>
          <w:tcPr>
            <w:tcW w:w="631" w:type="pc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240"/>
        </w:trPr>
        <w:tc>
          <w:tcPr>
            <w:tcW w:w="3883" w:type="pct"/>
            <w:gridSpan w:val="2"/>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iCs/>
                <w:lang w:val="en-US" w:eastAsia="nl-NL"/>
              </w:rPr>
            </w:pPr>
            <w:r w:rsidRPr="00851865">
              <w:rPr>
                <w:rFonts w:ascii="Times New Roman" w:hAnsi="Times New Roman" w:cs="Times New Roman"/>
                <w:b/>
                <w:iCs/>
                <w:lang w:val="en-US" w:eastAsia="nl-NL"/>
              </w:rPr>
              <w:t>Всего</w:t>
            </w:r>
          </w:p>
        </w:tc>
        <w:tc>
          <w:tcPr>
            <w:tcW w:w="486" w:type="pct"/>
            <w:tcBorders>
              <w:top w:val="single" w:sz="4" w:space="0" w:color="auto"/>
              <w:left w:val="single" w:sz="4" w:space="0" w:color="auto"/>
              <w:bottom w:val="single" w:sz="4" w:space="0" w:color="auto"/>
              <w:right w:val="single" w:sz="4" w:space="0" w:color="auto"/>
            </w:tcBorders>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156</w:t>
            </w:r>
          </w:p>
        </w:tc>
        <w:tc>
          <w:tcPr>
            <w:tcW w:w="631" w:type="pct"/>
            <w:tcBorders>
              <w:top w:val="single" w:sz="4" w:space="0" w:color="auto"/>
              <w:left w:val="single" w:sz="4" w:space="0" w:color="auto"/>
              <w:bottom w:val="single" w:sz="4" w:space="0" w:color="auto"/>
              <w:right w:val="single" w:sz="4" w:space="0" w:color="auto"/>
            </w:tcBorders>
          </w:tcPr>
          <w:p w:rsidR="00851865" w:rsidRPr="00851865" w:rsidRDefault="00851865" w:rsidP="00851865">
            <w:pPr>
              <w:widowControl w:val="0"/>
              <w:spacing w:after="0" w:line="240" w:lineRule="auto"/>
              <w:rPr>
                <w:rFonts w:ascii="Times New Roman" w:hAnsi="Times New Roman" w:cs="Times New Roman"/>
                <w:lang w:val="en-US" w:eastAsia="nl-NL"/>
              </w:rPr>
            </w:pPr>
          </w:p>
        </w:tc>
      </w:tr>
    </w:tbl>
    <w:p w:rsidR="00D94783" w:rsidRPr="00D94783" w:rsidRDefault="00D94783"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ОУП.09 ФИЗИЧЕСКАЯ КУЛЬТУРА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611"/>
        <w:gridCol w:w="3517"/>
      </w:tblGrid>
      <w:tr w:rsidR="008B3BDB" w:rsidRPr="00851865" w:rsidTr="008B3BDB">
        <w:trPr>
          <w:cantSplit/>
          <w:trHeight w:val="558"/>
        </w:trPr>
        <w:tc>
          <w:tcPr>
            <w:tcW w:w="1358" w:type="pct"/>
            <w:vMerge w:val="restart"/>
            <w:vAlign w:val="center"/>
          </w:tcPr>
          <w:p w:rsidR="008B3BDB" w:rsidRPr="00851865" w:rsidRDefault="008B3BDB" w:rsidP="00851865">
            <w:pPr>
              <w:widowControl w:val="0"/>
              <w:spacing w:after="0" w:line="240" w:lineRule="auto"/>
              <w:jc w:val="both"/>
              <w:rPr>
                <w:rFonts w:ascii="Times New Roman" w:hAnsi="Times New Roman" w:cs="Times New Roman"/>
                <w:b/>
                <w:iCs/>
                <w:lang w:eastAsia="nl-NL"/>
              </w:rPr>
            </w:pPr>
            <w:r w:rsidRPr="00851865">
              <w:rPr>
                <w:rFonts w:ascii="Times New Roman" w:hAnsi="Times New Roman" w:cs="Times New Roman"/>
                <w:b/>
                <w:iCs/>
                <w:lang w:eastAsia="nl-NL"/>
              </w:rPr>
              <w:t>Код и наименование формируемых компетенций</w:t>
            </w:r>
          </w:p>
        </w:tc>
        <w:tc>
          <w:tcPr>
            <w:tcW w:w="3642" w:type="pct"/>
            <w:gridSpan w:val="2"/>
            <w:vAlign w:val="center"/>
          </w:tcPr>
          <w:p w:rsidR="008B3BDB" w:rsidRPr="00851865" w:rsidRDefault="008B3BDB" w:rsidP="00851865">
            <w:pPr>
              <w:widowControl w:val="0"/>
              <w:spacing w:after="0" w:line="240" w:lineRule="auto"/>
              <w:jc w:val="both"/>
              <w:rPr>
                <w:rFonts w:ascii="Times New Roman" w:hAnsi="Times New Roman" w:cs="Times New Roman"/>
                <w:b/>
                <w:iCs/>
                <w:lang w:val="en-US" w:eastAsia="nl-NL"/>
              </w:rPr>
            </w:pPr>
            <w:r w:rsidRPr="00851865">
              <w:rPr>
                <w:rFonts w:ascii="Times New Roman" w:hAnsi="Times New Roman" w:cs="Times New Roman"/>
                <w:b/>
                <w:iCs/>
                <w:lang w:val="en-US" w:eastAsia="nl-NL"/>
              </w:rPr>
              <w:t>Планируемые результаты освоения дисциплины</w:t>
            </w:r>
          </w:p>
        </w:tc>
      </w:tr>
      <w:tr w:rsidR="008B3BDB" w:rsidRPr="00851865" w:rsidTr="008B3BDB">
        <w:trPr>
          <w:cantSplit/>
          <w:trHeight w:val="424"/>
        </w:trPr>
        <w:tc>
          <w:tcPr>
            <w:tcW w:w="1358" w:type="pct"/>
            <w:vMerge/>
            <w:vAlign w:val="center"/>
          </w:tcPr>
          <w:p w:rsidR="008B3BDB" w:rsidRPr="00851865" w:rsidRDefault="008B3BDB" w:rsidP="00851865">
            <w:pPr>
              <w:widowControl w:val="0"/>
              <w:spacing w:after="0" w:line="240" w:lineRule="auto"/>
              <w:jc w:val="both"/>
              <w:rPr>
                <w:rFonts w:ascii="Times New Roman" w:hAnsi="Times New Roman" w:cs="Times New Roman"/>
                <w:b/>
                <w:iCs/>
                <w:lang w:val="en-US" w:eastAsia="nl-NL"/>
              </w:rPr>
            </w:pPr>
          </w:p>
        </w:tc>
        <w:tc>
          <w:tcPr>
            <w:tcW w:w="1845" w:type="pct"/>
            <w:vAlign w:val="center"/>
          </w:tcPr>
          <w:p w:rsidR="008B3BDB" w:rsidRPr="00851865" w:rsidRDefault="008B3BDB" w:rsidP="00851865">
            <w:pPr>
              <w:widowControl w:val="0"/>
              <w:spacing w:after="0" w:line="240" w:lineRule="auto"/>
              <w:jc w:val="both"/>
              <w:rPr>
                <w:rFonts w:ascii="Times New Roman" w:hAnsi="Times New Roman" w:cs="Times New Roman"/>
                <w:b/>
                <w:iCs/>
                <w:lang w:val="en-US" w:eastAsia="nl-NL"/>
              </w:rPr>
            </w:pPr>
            <w:r w:rsidRPr="00851865">
              <w:rPr>
                <w:rFonts w:ascii="Times New Roman" w:hAnsi="Times New Roman" w:cs="Times New Roman"/>
                <w:b/>
                <w:iCs/>
                <w:lang w:val="en-US" w:eastAsia="nl-NL"/>
              </w:rPr>
              <w:t>Общие</w:t>
            </w:r>
            <w:r w:rsidRPr="00851865">
              <w:rPr>
                <w:rFonts w:ascii="Times New Roman" w:hAnsi="Times New Roman" w:cs="Times New Roman"/>
                <w:b/>
                <w:iCs/>
                <w:vertAlign w:val="superscript"/>
                <w:lang w:val="en-US" w:eastAsia="nl-NL"/>
              </w:rPr>
              <w:footnoteReference w:id="19"/>
            </w:r>
          </w:p>
        </w:tc>
        <w:tc>
          <w:tcPr>
            <w:tcW w:w="1797" w:type="pct"/>
            <w:vAlign w:val="center"/>
          </w:tcPr>
          <w:p w:rsidR="008B3BDB" w:rsidRPr="00851865" w:rsidRDefault="008B3BDB" w:rsidP="00851865">
            <w:pPr>
              <w:widowControl w:val="0"/>
              <w:spacing w:after="0" w:line="240" w:lineRule="auto"/>
              <w:jc w:val="both"/>
              <w:rPr>
                <w:rFonts w:ascii="Times New Roman" w:hAnsi="Times New Roman" w:cs="Times New Roman"/>
                <w:b/>
                <w:iCs/>
                <w:lang w:val="en-US" w:eastAsia="nl-NL"/>
              </w:rPr>
            </w:pPr>
            <w:r w:rsidRPr="00851865">
              <w:rPr>
                <w:rFonts w:ascii="Times New Roman" w:hAnsi="Times New Roman" w:cs="Times New Roman"/>
                <w:b/>
                <w:iCs/>
                <w:lang w:val="en-US" w:eastAsia="nl-NL"/>
              </w:rPr>
              <w:t>Дисциплинарные</w:t>
            </w:r>
            <w:r w:rsidRPr="00851865">
              <w:rPr>
                <w:rFonts w:ascii="Times New Roman" w:hAnsi="Times New Roman" w:cs="Times New Roman"/>
                <w:b/>
                <w:iCs/>
                <w:vertAlign w:val="superscript"/>
                <w:lang w:val="en-US" w:eastAsia="nl-NL"/>
              </w:rPr>
              <w:footnoteReference w:id="20"/>
            </w:r>
          </w:p>
        </w:tc>
      </w:tr>
      <w:tr w:rsidR="008B3BDB" w:rsidRPr="00851865" w:rsidTr="008B3BDB">
        <w:trPr>
          <w:trHeight w:val="1124"/>
        </w:trPr>
        <w:tc>
          <w:tcPr>
            <w:tcW w:w="1358" w:type="pct"/>
            <w:tcBorders>
              <w:bottom w:val="single" w:sz="4" w:space="0" w:color="auto"/>
            </w:tcBorders>
          </w:tcPr>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iCs/>
                <w:lang w:eastAsia="nl-NL"/>
              </w:rPr>
              <w:lastRenderedPageBreak/>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В части трудового воспитания:</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готовность к труду, осознание ценности мастерства, трудолюбие;</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интерес к различным сферам профессиональной деятельности,</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Овладение универсальными учебными познавательными действиями:</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а) базовые логические действия:</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xml:space="preserve">- самостоятельно формулировать и актуализировать проблему, рассматривать ее всесторонне;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xml:space="preserve">- устанавливать существенный признак или основания для сравнения, классификации и обобщения;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определять цели деятельности, задавать параметры и критерии их достижения;</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xml:space="preserve">- выявлять закономерности и противоречия в рассматриваемых явлениях;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вносить коррективы в деятельность, оценивать соответствие результатов целям, оценивать риски последствий деятельности;</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развивать креативное мышление при решении жизненных проблем</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б)</w:t>
            </w:r>
            <w:r w:rsidRPr="00851865">
              <w:rPr>
                <w:rFonts w:ascii="Times New Roman" w:hAnsi="Times New Roman" w:cs="Times New Roman"/>
                <w:bCs/>
                <w:lang w:val="en-US" w:eastAsia="nl-NL"/>
              </w:rPr>
              <w:t> </w:t>
            </w:r>
            <w:r w:rsidRPr="00851865">
              <w:rPr>
                <w:rFonts w:ascii="Times New Roman" w:hAnsi="Times New Roman" w:cs="Times New Roman"/>
                <w:bCs/>
                <w:lang w:eastAsia="nl-NL"/>
              </w:rPr>
              <w:t>базовые исследовательские действия:</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владеть навыками учебно-исследовательской и проектной деятельности, навыками разрешения проблем;</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iCs/>
                <w:lang w:eastAsia="nl-NL"/>
              </w:rPr>
            </w:pPr>
            <w:r w:rsidRPr="00851865">
              <w:rPr>
                <w:rFonts w:ascii="Times New Roman" w:hAnsi="Times New Roman" w:cs="Times New Roman"/>
                <w:bCs/>
                <w:lang w:eastAsia="nl-NL"/>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уметь переносить знания в познавательную и практическую области жизнедеятельности;</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уметь интегрировать знания из разных предметных областей;</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lastRenderedPageBreak/>
              <w:t>- выдвигать новые идеи, предлагать оригинальные подходы и решения;</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xml:space="preserve">- способность их использования в познавательной и социальной практике </w:t>
            </w:r>
          </w:p>
        </w:tc>
        <w:tc>
          <w:tcPr>
            <w:tcW w:w="1797" w:type="pct"/>
          </w:tcPr>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B3BDB" w:rsidRPr="00851865" w:rsidTr="008B3BDB">
        <w:trPr>
          <w:trHeight w:val="696"/>
        </w:trPr>
        <w:tc>
          <w:tcPr>
            <w:tcW w:w="1358" w:type="pct"/>
          </w:tcPr>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iCs/>
                <w:lang w:eastAsia="nl-NL"/>
              </w:rPr>
              <w:t xml:space="preserve">ОК 04. </w:t>
            </w:r>
            <w:r w:rsidRPr="00851865">
              <w:rPr>
                <w:rFonts w:ascii="Times New Roman" w:hAnsi="Times New Roman" w:cs="Times New Roman"/>
                <w:bCs/>
                <w:lang w:eastAsia="nl-NL"/>
              </w:rPr>
              <w:t>Эффективно взаимодействовать и работать в коллективе и команде</w:t>
            </w:r>
          </w:p>
        </w:tc>
        <w:tc>
          <w:tcPr>
            <w:tcW w:w="1845" w:type="pct"/>
          </w:tcPr>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готовность к саморазвитию, самостоятельности и самоопределению;</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-овладение навыками учебно-исследовательской, проектной и социальной деятельности;</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Овладение универсальными коммуникативными действиями:</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б)</w:t>
            </w:r>
            <w:r w:rsidRPr="00851865">
              <w:rPr>
                <w:rFonts w:ascii="Times New Roman" w:hAnsi="Times New Roman" w:cs="Times New Roman"/>
                <w:bCs/>
                <w:lang w:val="en-US" w:eastAsia="nl-NL"/>
              </w:rPr>
              <w:t> </w:t>
            </w:r>
            <w:r w:rsidRPr="00851865">
              <w:rPr>
                <w:rFonts w:ascii="Times New Roman" w:hAnsi="Times New Roman" w:cs="Times New Roman"/>
                <w:bCs/>
                <w:lang w:eastAsia="nl-NL"/>
              </w:rPr>
              <w:t>совместная деятельность:</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понимать и использовать преимущества командной и индивидуальной работы;</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координировать и выполнять работу в условиях реального, виртуального и комбинированного взаимодействия;</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Овладение универсальными регулятивными действиями:</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г)</w:t>
            </w:r>
            <w:r w:rsidRPr="00851865">
              <w:rPr>
                <w:rFonts w:ascii="Times New Roman" w:hAnsi="Times New Roman" w:cs="Times New Roman"/>
                <w:bCs/>
                <w:lang w:val="en-US" w:eastAsia="nl-NL"/>
              </w:rPr>
              <w:t> </w:t>
            </w:r>
            <w:r w:rsidRPr="00851865">
              <w:rPr>
                <w:rFonts w:ascii="Times New Roman" w:hAnsi="Times New Roman" w:cs="Times New Roman"/>
                <w:bCs/>
                <w:lang w:eastAsia="nl-NL"/>
              </w:rPr>
              <w:t>принятие себя и других людей:</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принимать мотивы и аргументы других людей при анализе результатов деятельности;</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признавать свое право и право других людей на ошибки;</w:t>
            </w:r>
          </w:p>
          <w:p w:rsidR="008B3BDB" w:rsidRPr="00851865" w:rsidRDefault="008B3BDB" w:rsidP="00851865">
            <w:pPr>
              <w:widowControl w:val="0"/>
              <w:spacing w:after="0" w:line="240" w:lineRule="auto"/>
              <w:jc w:val="both"/>
              <w:rPr>
                <w:rFonts w:ascii="Times New Roman" w:hAnsi="Times New Roman" w:cs="Times New Roman"/>
                <w:bCs/>
                <w:iCs/>
                <w:lang w:eastAsia="nl-NL"/>
              </w:rPr>
            </w:pPr>
            <w:r w:rsidRPr="00851865">
              <w:rPr>
                <w:rFonts w:ascii="Times New Roman" w:hAnsi="Times New Roman" w:cs="Times New Roman"/>
                <w:bCs/>
                <w:lang w:eastAsia="nl-NL"/>
              </w:rPr>
              <w:t>- развивать способность понимать мир с позиции другого человека</w:t>
            </w:r>
          </w:p>
        </w:tc>
        <w:tc>
          <w:tcPr>
            <w:tcW w:w="1797" w:type="pct"/>
          </w:tcPr>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B3BDB" w:rsidRPr="00851865" w:rsidRDefault="008B3BDB" w:rsidP="00851865">
            <w:pPr>
              <w:widowControl w:val="0"/>
              <w:spacing w:after="0" w:line="240" w:lineRule="auto"/>
              <w:jc w:val="both"/>
              <w:rPr>
                <w:rFonts w:ascii="Times New Roman" w:hAnsi="Times New Roman" w:cs="Times New Roman"/>
                <w:bCs/>
                <w:iCs/>
                <w:lang w:eastAsia="nl-NL"/>
              </w:rPr>
            </w:pPr>
            <w:r w:rsidRPr="00851865">
              <w:rPr>
                <w:rFonts w:ascii="Times New Roman" w:hAnsi="Times New Roman" w:cs="Times New Roman"/>
                <w:bCs/>
                <w:lang w:eastAsia="nl-NL"/>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B3BDB" w:rsidRPr="00851865" w:rsidTr="008B3BDB">
        <w:trPr>
          <w:trHeight w:val="838"/>
        </w:trPr>
        <w:tc>
          <w:tcPr>
            <w:tcW w:w="1358" w:type="pct"/>
          </w:tcPr>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iCs/>
                <w:lang w:eastAsia="nl-NL"/>
              </w:rPr>
              <w:t xml:space="preserve">ОК 08 </w:t>
            </w:r>
            <w:r w:rsidRPr="00851865">
              <w:rPr>
                <w:rFonts w:ascii="Times New Roman" w:hAnsi="Times New Roman" w:cs="Times New Roman"/>
                <w:bCs/>
                <w:lang w:eastAsia="nl-NL"/>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готовность к саморазвитию, самостоятельности и самоопределению;</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наличие мотивации к обучению и личностному развитию;</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xml:space="preserve">В части физического воспитания: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сформированность здорового и безопасного образа жизни, ответственного отношения к своему здоровью;</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потребность в физическом совершенствовании, занятиях спортивно-оздоровительной деятельностью;</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lastRenderedPageBreak/>
              <w:t>- активное неприятие вредных привычек и иных форм причинения вреда физическому и психическому здоровью;</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Овладение универсальными регулятивными действиями:</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а)</w:t>
            </w:r>
            <w:r w:rsidRPr="00851865">
              <w:rPr>
                <w:rFonts w:ascii="Times New Roman" w:hAnsi="Times New Roman" w:cs="Times New Roman"/>
                <w:bCs/>
                <w:lang w:val="en-US" w:eastAsia="nl-NL"/>
              </w:rPr>
              <w:t> </w:t>
            </w:r>
            <w:r w:rsidRPr="00851865">
              <w:rPr>
                <w:rFonts w:ascii="Times New Roman" w:hAnsi="Times New Roman" w:cs="Times New Roman"/>
                <w:bCs/>
                <w:lang w:eastAsia="nl-NL"/>
              </w:rPr>
              <w:t>самоорганизация:</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самостоятельно составлять план решения проблемы с учетом имеющихся ресурсов, собственных возможностей и предпочтений;</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давать оценку новым ситуациям;</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расширять рамки учебного предмета на основе личных предпочтений;</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делать осознанный выбор, аргументировать его, брать ответственность за решение;</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оценивать приобретенный опыт;</w:t>
            </w:r>
            <w:r w:rsidRPr="00851865">
              <w:rPr>
                <w:rFonts w:ascii="Times New Roman" w:hAnsi="Times New Roman" w:cs="Times New Roman"/>
                <w:bCs/>
                <w:iCs/>
                <w:lang w:eastAsia="nl-NL"/>
              </w:rPr>
              <w:t xml:space="preserve"> </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xml:space="preserve">- владеть современными технологиями укрепления и сохранения здоровья, поддержания работоспособности, </w:t>
            </w:r>
            <w:r w:rsidRPr="00851865">
              <w:rPr>
                <w:rFonts w:ascii="Times New Roman" w:hAnsi="Times New Roman" w:cs="Times New Roman"/>
                <w:bCs/>
                <w:lang w:eastAsia="nl-NL"/>
              </w:rPr>
              <w:lastRenderedPageBreak/>
              <w:t>профилактики заболеваний, связанных с учебной и производственной деятельностью;</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B3BDB" w:rsidRPr="00851865" w:rsidRDefault="008B3BDB" w:rsidP="00851865">
            <w:pPr>
              <w:widowControl w:val="0"/>
              <w:spacing w:after="0" w:line="240" w:lineRule="auto"/>
              <w:jc w:val="both"/>
              <w:rPr>
                <w:rFonts w:ascii="Times New Roman" w:hAnsi="Times New Roman" w:cs="Times New Roman"/>
                <w:bCs/>
                <w:lang w:eastAsia="nl-NL"/>
              </w:rPr>
            </w:pPr>
            <w:r w:rsidRPr="00851865">
              <w:rPr>
                <w:rFonts w:ascii="Times New Roman" w:hAnsi="Times New Roman" w:cs="Times New Roman"/>
                <w:bCs/>
                <w:lang w:eastAsia="nl-NL"/>
              </w:rPr>
              <w:t>- иметь положительную динамику в развитии основных физических качеств (силы, быстроты, выносливости, гибкости и ловкости)</w:t>
            </w:r>
          </w:p>
        </w:tc>
      </w:tr>
    </w:tbl>
    <w:p w:rsidR="008B3BDB" w:rsidRDefault="008B3BDB" w:rsidP="008B3BDB">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36"/>
        <w:gridCol w:w="4826"/>
        <w:gridCol w:w="1260"/>
        <w:gridCol w:w="1664"/>
      </w:tblGrid>
      <w:tr w:rsidR="00851865" w:rsidRPr="00851865" w:rsidTr="00851865">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en-US"/>
              </w:rPr>
              <w:t>0</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en-US"/>
              </w:rPr>
              <w:t>Объем часов</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en-US"/>
              </w:rPr>
              <w:t>Формируемые компетенции</w:t>
            </w:r>
          </w:p>
        </w:tc>
      </w:tr>
      <w:tr w:rsidR="00851865" w:rsidRPr="00851865" w:rsidTr="00851865">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1</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3</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4</w:t>
            </w:r>
          </w:p>
        </w:tc>
      </w:tr>
      <w:tr w:rsidR="00851865" w:rsidRPr="00851865" w:rsidTr="00851865">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Раздел 1</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Физическая культура, как часть культуры общества и человека</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12</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lang w:val="en-US" w:eastAsia="nl-NL"/>
              </w:rPr>
              <w:t>ОК 08</w:t>
            </w:r>
          </w:p>
        </w:tc>
      </w:tr>
      <w:tr w:rsidR="00851865" w:rsidRPr="00851865" w:rsidTr="0085186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8</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i/>
                <w:lang w:val="en-US" w:eastAsia="nl-NL"/>
              </w:rPr>
            </w:pPr>
          </w:p>
        </w:tc>
      </w:tr>
      <w:tr w:rsidR="00851865" w:rsidRPr="00851865" w:rsidTr="00851865">
        <w:trPr>
          <w:trHeight w:val="20"/>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lang w:eastAsia="nl-NL"/>
              </w:rPr>
              <w:t>Тема 1.1</w:t>
            </w:r>
            <w:r w:rsidRPr="00851865">
              <w:rPr>
                <w:rFonts w:ascii="Times New Roman" w:hAnsi="Times New Roman" w:cs="Times New Roman"/>
                <w:i/>
                <w:lang w:eastAsia="nl-NL"/>
              </w:rPr>
              <w:t xml:space="preserve"> </w:t>
            </w:r>
            <w:r w:rsidRPr="00851865">
              <w:rPr>
                <w:rFonts w:ascii="Times New Roman" w:hAnsi="Times New Roman" w:cs="Times New Roman"/>
                <w:bCs/>
                <w:lang w:eastAsia="nl-NL"/>
              </w:rPr>
              <w:t>Современное состояние физической культуры и спорта</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48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lang w:eastAsia="nl-NL"/>
              </w:rPr>
              <w:t>1</w:t>
            </w:r>
            <w:r w:rsidRPr="00851865">
              <w:rPr>
                <w:rFonts w:ascii="Times New Roman" w:hAnsi="Times New Roman" w:cs="Times New Roman"/>
                <w:b/>
                <w:bCs/>
                <w:lang w:eastAsia="nl-NL"/>
              </w:rPr>
              <w:t xml:space="preserve">. </w:t>
            </w:r>
            <w:r w:rsidRPr="00851865">
              <w:rPr>
                <w:rFonts w:ascii="Times New Roman" w:hAnsi="Times New Roman" w:cs="Times New Roman"/>
                <w:bCs/>
                <w:lang w:eastAsia="nl-NL"/>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08, ЛР 9</w:t>
            </w:r>
          </w:p>
        </w:tc>
      </w:tr>
      <w:tr w:rsidR="00851865" w:rsidRPr="00851865" w:rsidTr="00851865">
        <w:trPr>
          <w:trHeight w:val="54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lang w:eastAsia="nl-NL"/>
              </w:rPr>
              <w:t>2.</w:t>
            </w:r>
            <w:r w:rsidRPr="00851865">
              <w:rPr>
                <w:rFonts w:ascii="Times New Roman" w:hAnsi="Times New Roman" w:cs="Times New Roman"/>
                <w:bCs/>
                <w:i/>
                <w:lang w:eastAsia="nl-NL"/>
              </w:rPr>
              <w:t xml:space="preserve"> </w:t>
            </w:r>
            <w:r w:rsidRPr="00851865">
              <w:rPr>
                <w:rFonts w:ascii="Times New Roman" w:hAnsi="Times New Roman" w:cs="Times New Roman"/>
                <w:bCs/>
                <w:lang w:eastAsia="en-US"/>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w:t>
            </w:r>
            <w:r w:rsidRPr="00851865">
              <w:rPr>
                <w:rFonts w:ascii="Times New Roman" w:hAnsi="Times New Roman" w:cs="Times New Roman"/>
                <w:bCs/>
                <w:lang w:val="en-US" w:eastAsia="en-US"/>
              </w:rPr>
              <w:t>Характеристика нормативных требований для обучающихся СПО</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236"/>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
                <w:lang w:eastAsia="nl-NL"/>
              </w:rPr>
            </w:pPr>
            <w:r w:rsidRPr="00851865">
              <w:rPr>
                <w:rFonts w:ascii="Times New Roman" w:hAnsi="Times New Roman" w:cs="Times New Roman"/>
                <w:b/>
                <w:bCs/>
                <w:lang w:eastAsia="nl-NL"/>
              </w:rPr>
              <w:t>Тема 1.2</w:t>
            </w:r>
            <w:r w:rsidRPr="00851865">
              <w:rPr>
                <w:rFonts w:ascii="Times New Roman" w:hAnsi="Times New Roman" w:cs="Times New Roman"/>
                <w:bCs/>
                <w:lang w:eastAsia="nl-NL"/>
              </w:rPr>
              <w:t xml:space="preserve"> Здоровье и здоровый образ </w:t>
            </w:r>
            <w:r w:rsidRPr="00851865">
              <w:rPr>
                <w:rFonts w:ascii="Times New Roman" w:hAnsi="Times New Roman" w:cs="Times New Roman"/>
                <w:bCs/>
                <w:lang w:eastAsia="nl-NL"/>
              </w:rPr>
              <w:lastRenderedPageBreak/>
              <w:t>жизни</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lang w:val="en-US" w:eastAsia="nl-NL"/>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vertAlign w:val="superscript"/>
                <w:lang w:val="en-US" w:eastAsia="nl-NL"/>
              </w:rPr>
            </w:pPr>
            <w:r w:rsidRPr="00851865">
              <w:rPr>
                <w:rFonts w:ascii="Times New Roman" w:hAnsi="Times New Roman" w:cs="Times New Roman"/>
                <w:lang w:val="en-US" w:eastAsia="nl-NL"/>
              </w:rPr>
              <w:t>ОК 08, ЛР 9</w:t>
            </w: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i/>
                <w:lang w:eastAsia="nl-NL"/>
              </w:rPr>
            </w:pPr>
            <w:r w:rsidRPr="00851865">
              <w:rPr>
                <w:rFonts w:ascii="Times New Roman" w:hAnsi="Times New Roman" w:cs="Times New Roman"/>
                <w:bCs/>
                <w:lang w:eastAsia="en-US"/>
              </w:rPr>
              <w:t>1. Понятие «здоровье» (</w:t>
            </w:r>
            <w:r w:rsidRPr="00851865">
              <w:rPr>
                <w:rFonts w:ascii="Times New Roman" w:hAnsi="Times New Roman" w:cs="Times New Roman"/>
                <w:lang w:eastAsia="en-US"/>
              </w:rPr>
              <w:t xml:space="preserve">физическое, </w:t>
            </w:r>
            <w:r w:rsidRPr="00851865">
              <w:rPr>
                <w:rFonts w:ascii="Times New Roman" w:hAnsi="Times New Roman" w:cs="Times New Roman"/>
                <w:lang w:eastAsia="en-US"/>
              </w:rPr>
              <w:lastRenderedPageBreak/>
              <w:t>психическое, социальное). Факторы, определяющие здоровье. Психосоматические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vertAlign w:val="superscript"/>
                <w:lang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i/>
                <w:lang w:eastAsia="nl-NL"/>
              </w:rPr>
            </w:pPr>
            <w:r w:rsidRPr="00851865">
              <w:rPr>
                <w:rFonts w:ascii="Times New Roman" w:hAnsi="Times New Roman" w:cs="Times New Roman"/>
                <w:lang w:eastAsia="nl-NL"/>
              </w:rPr>
              <w:t xml:space="preserve">2. </w:t>
            </w:r>
            <w:r w:rsidRPr="00851865">
              <w:rPr>
                <w:rFonts w:ascii="Times New Roman" w:hAnsi="Times New Roman" w:cs="Times New Roman"/>
                <w:bCs/>
                <w:lang w:eastAsia="nl-NL"/>
              </w:rPr>
              <w:t>Понятие «</w:t>
            </w:r>
            <w:r w:rsidRPr="00851865">
              <w:rPr>
                <w:rFonts w:ascii="Times New Roman" w:hAnsi="Times New Roman" w:cs="Times New Roman"/>
                <w:bCs/>
                <w:lang w:eastAsia="en-US"/>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vertAlign w:val="superscript"/>
                <w:lang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3. Влияние двигательной активности на здоровье. Оздоровительное воздействие физических упражнений на организм занимающихся. </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Двигательная рекреация и ее роль в организации здорового образа жизни современного человека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vertAlign w:val="superscript"/>
                <w:lang w:eastAsia="nl-NL"/>
              </w:rPr>
            </w:pPr>
          </w:p>
        </w:tc>
      </w:tr>
      <w:tr w:rsidR="00851865" w:rsidRPr="00851865" w:rsidTr="00851865">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1.3</w:t>
            </w:r>
            <w:r w:rsidRPr="00851865">
              <w:rPr>
                <w:rFonts w:ascii="Times New Roman" w:hAnsi="Times New Roman" w:cs="Times New Roman"/>
                <w:bCs/>
                <w:i/>
                <w:lang w:eastAsia="nl-NL"/>
              </w:rPr>
              <w:t xml:space="preserve"> </w:t>
            </w:r>
            <w:r w:rsidRPr="00851865">
              <w:rPr>
                <w:rFonts w:ascii="Times New Roman" w:hAnsi="Times New Roman" w:cs="Times New Roman"/>
                <w:bCs/>
                <w:lang w:eastAsia="en-US"/>
              </w:rPr>
              <w:t>Современные системы и технологии укрепления и сохранения здоровья</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08</w:t>
            </w: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Cs/>
                <w:i/>
                <w:iCs/>
                <w:lang w:eastAsia="nl-NL"/>
              </w:rPr>
            </w:pPr>
            <w:r w:rsidRPr="00851865">
              <w:rPr>
                <w:rFonts w:ascii="Times New Roman" w:hAnsi="Times New Roman" w:cs="Times New Roman"/>
                <w:bCs/>
                <w:iCs/>
                <w:lang w:eastAsia="nl-NL"/>
              </w:rPr>
              <w:t xml:space="preserve">Современное представление о современных системах и технологиях укрепления и сохранения здоровья </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bCs/>
                <w:i/>
                <w:iCs/>
                <w:lang w:eastAsia="nl-NL"/>
              </w:rP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24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2.</w:t>
            </w:r>
            <w:r w:rsidRPr="00851865">
              <w:rPr>
                <w:rFonts w:ascii="Times New Roman" w:hAnsi="Times New Roman" w:cs="Times New Roman"/>
                <w:bCs/>
                <w:lang w:eastAsia="nl-NL"/>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1.4</w:t>
            </w:r>
            <w:r w:rsidRPr="00851865">
              <w:rPr>
                <w:rFonts w:ascii="Times New Roman" w:hAnsi="Times New Roman" w:cs="Times New Roman"/>
                <w:bCs/>
                <w:i/>
                <w:lang w:eastAsia="en-US"/>
              </w:rPr>
              <w:t xml:space="preserve"> </w:t>
            </w:r>
            <w:r w:rsidRPr="00851865">
              <w:rPr>
                <w:rFonts w:ascii="Times New Roman" w:hAnsi="Times New Roman" w:cs="Times New Roman"/>
                <w:bCs/>
                <w:lang w:eastAsia="en-US"/>
              </w:rPr>
              <w:t xml:space="preserve">Основы методики самостоятельных занятий оздоровительной физической культурой и самоконтроль </w:t>
            </w:r>
            <w:r w:rsidRPr="00851865">
              <w:rPr>
                <w:rFonts w:ascii="Times New Roman" w:hAnsi="Times New Roman" w:cs="Times New Roman"/>
                <w:bCs/>
                <w:lang w:eastAsia="nl-NL"/>
              </w:rPr>
              <w:t>за индивидуальными показателями здоровья</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08, ЛР 6</w:t>
            </w:r>
          </w:p>
        </w:tc>
      </w:tr>
      <w:tr w:rsidR="00851865" w:rsidRPr="00851865" w:rsidTr="00851865">
        <w:trPr>
          <w:trHeight w:val="59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en-US"/>
              </w:rPr>
            </w:pPr>
            <w:r w:rsidRPr="00851865">
              <w:rPr>
                <w:rFonts w:ascii="Times New Roman" w:hAnsi="Times New Roman" w:cs="Times New Roman"/>
                <w:lang w:eastAsia="en-US"/>
              </w:rPr>
              <w:t>1.Формы организации самостоятельных занятий оздоровительной физической культурой и их особенности;</w:t>
            </w:r>
            <w:r w:rsidRPr="00851865">
              <w:rPr>
                <w:rFonts w:ascii="Times New Roman" w:hAnsi="Times New Roman" w:cs="Times New Roman"/>
                <w:iCs/>
                <w:lang w:eastAsia="en-US"/>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13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nil"/>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iCs/>
                <w:lang w:eastAsia="en-US"/>
              </w:rPr>
            </w:pPr>
            <w:r w:rsidRPr="00851865">
              <w:rPr>
                <w:rFonts w:ascii="Times New Roman" w:hAnsi="Times New Roman" w:cs="Times New Roman"/>
                <w:lang w:eastAsia="en-US"/>
              </w:rPr>
              <w:t xml:space="preserve">2. Организация занятий физическими упражнениями различной направленности: </w:t>
            </w:r>
            <w:r w:rsidRPr="00851865">
              <w:rPr>
                <w:rFonts w:ascii="Times New Roman" w:hAnsi="Times New Roman" w:cs="Times New Roman"/>
                <w:iCs/>
                <w:lang w:eastAsia="en-U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851865">
              <w:rPr>
                <w:rFonts w:ascii="Times New Roman" w:hAnsi="Times New Roman" w:cs="Times New Roman"/>
                <w:lang w:eastAsia="en-US"/>
              </w:rPr>
              <w:t xml:space="preserve"> Нагрузка и факторы регуляции нагрузки при проведении самостоятельных занятий физическими упражнениями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2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nil"/>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en-US"/>
              </w:rPr>
            </w:pPr>
            <w:r w:rsidRPr="00851865">
              <w:rPr>
                <w:rFonts w:ascii="Times New Roman" w:hAnsi="Times New Roman" w:cs="Times New Roman"/>
                <w:lang w:eastAsia="en-US"/>
              </w:rPr>
              <w:t xml:space="preserve">3. Основные принципы построения самостоятельных занятий. </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en-US"/>
              </w:rPr>
              <w:t xml:space="preserve">3. Самоконтроль </w:t>
            </w:r>
            <w:r w:rsidRPr="00851865">
              <w:rPr>
                <w:rFonts w:ascii="Times New Roman" w:hAnsi="Times New Roman" w:cs="Times New Roman"/>
                <w:bCs/>
                <w:lang w:eastAsia="en-US"/>
              </w:rPr>
              <w:t xml:space="preserve">за индивидуальными показателями </w:t>
            </w:r>
            <w:r w:rsidRPr="00851865">
              <w:rPr>
                <w:rFonts w:ascii="Times New Roman" w:hAnsi="Times New Roman" w:cs="Times New Roman"/>
                <w:lang w:eastAsia="en-US"/>
              </w:rPr>
              <w:t xml:space="preserve">физического развития, умственной и физической работоспособностью, </w:t>
            </w:r>
            <w:r w:rsidRPr="00851865">
              <w:rPr>
                <w:rFonts w:ascii="Times New Roman" w:hAnsi="Times New Roman" w:cs="Times New Roman"/>
                <w:bCs/>
                <w:lang w:eastAsia="en-US"/>
              </w:rPr>
              <w:t>индивидуальными показателями</w:t>
            </w:r>
            <w:r w:rsidRPr="00851865">
              <w:rPr>
                <w:rFonts w:ascii="Times New Roman" w:hAnsi="Times New Roman" w:cs="Times New Roman"/>
                <w:lang w:eastAsia="en-US"/>
              </w:rPr>
              <w:t xml:space="preserve"> физической подготовленности. </w:t>
            </w:r>
            <w:r w:rsidRPr="00851865">
              <w:rPr>
                <w:rFonts w:ascii="Times New Roman" w:hAnsi="Times New Roman" w:cs="Times New Roman"/>
                <w:lang w:val="en-US" w:eastAsia="en-US"/>
              </w:rPr>
              <w:t>Дневник самоконтроля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en-US"/>
              </w:rPr>
              <w:t>4. Физические качества, средства их совершенствования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eastAsia="nl-NL"/>
              </w:rPr>
            </w:pPr>
          </w:p>
        </w:tc>
      </w:tr>
      <w:tr w:rsidR="00851865" w:rsidRPr="00851865" w:rsidTr="00851865">
        <w:trPr>
          <w:trHeight w:val="268"/>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val="en-US" w:eastAsia="en-US"/>
              </w:rPr>
            </w:pPr>
            <w:r w:rsidRPr="00851865">
              <w:rPr>
                <w:rFonts w:ascii="Times New Roman" w:hAnsi="Times New Roman" w:cs="Times New Roman"/>
                <w:b/>
                <w:lang w:val="en-US" w:eastAsia="en-US"/>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4</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i/>
                <w:lang w:val="en-US" w:eastAsia="nl-NL"/>
              </w:rPr>
            </w:pPr>
          </w:p>
        </w:tc>
      </w:tr>
      <w:tr w:rsidR="00851865" w:rsidRPr="00851865" w:rsidTr="00851865">
        <w:trPr>
          <w:trHeight w:val="189"/>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iCs/>
                <w:lang w:eastAsia="en-US"/>
              </w:rPr>
              <w:t>Тема 1.5</w:t>
            </w:r>
            <w:r w:rsidRPr="00851865">
              <w:rPr>
                <w:rFonts w:ascii="Times New Roman" w:hAnsi="Times New Roman" w:cs="Times New Roman"/>
                <w:bCs/>
                <w:iCs/>
                <w:lang w:eastAsia="en-US"/>
              </w:rPr>
              <w:t xml:space="preserve"> Физическая культура в режиме </w:t>
            </w:r>
            <w:r w:rsidRPr="00851865">
              <w:rPr>
                <w:rFonts w:ascii="Times New Roman" w:hAnsi="Times New Roman" w:cs="Times New Roman"/>
                <w:bCs/>
                <w:iCs/>
                <w:lang w:eastAsia="en-US"/>
              </w:rPr>
              <w:lastRenderedPageBreak/>
              <w:t>трудового дня</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lang w:val="en-US" w:eastAsia="nl-NL"/>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08,</w:t>
            </w:r>
          </w:p>
          <w:p w:rsidR="00851865" w:rsidRPr="00851865" w:rsidRDefault="00851865" w:rsidP="00851865">
            <w:pPr>
              <w:widowControl w:val="0"/>
              <w:spacing w:after="0" w:line="240" w:lineRule="auto"/>
              <w:rPr>
                <w:rFonts w:ascii="Times New Roman" w:hAnsi="Times New Roman" w:cs="Times New Roman"/>
                <w:b/>
                <w:i/>
                <w:iCs/>
                <w:lang w:val="en-US" w:eastAsia="nl-NL"/>
              </w:rPr>
            </w:pPr>
            <w:r w:rsidRPr="00851865">
              <w:rPr>
                <w:rFonts w:ascii="Times New Roman" w:hAnsi="Times New Roman" w:cs="Times New Roman"/>
                <w:b/>
                <w:i/>
                <w:lang w:val="en-US" w:eastAsia="nl-NL"/>
              </w:rPr>
              <w:t>ПК1.2.</w:t>
            </w:r>
          </w:p>
        </w:tc>
      </w:tr>
      <w:tr w:rsidR="00851865" w:rsidRPr="00851865" w:rsidTr="0085186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Cs/>
                <w:iCs/>
                <w:lang w:eastAsia="nl-NL"/>
              </w:rPr>
              <w:t>1. Зоны риска физического здоровья</w:t>
            </w:r>
            <w:r w:rsidRPr="00851865">
              <w:rPr>
                <w:rFonts w:ascii="Times New Roman" w:hAnsi="Times New Roman" w:cs="Times New Roman"/>
                <w:bCs/>
                <w:lang w:eastAsia="nl-NL"/>
              </w:rPr>
              <w:t xml:space="preserve"> в профессиональной деятельности.</w:t>
            </w:r>
            <w:r w:rsidRPr="00851865">
              <w:rPr>
                <w:rFonts w:ascii="Times New Roman" w:hAnsi="Times New Roman" w:cs="Times New Roman"/>
                <w:bCs/>
                <w:iCs/>
                <w:lang w:eastAsia="nl-NL"/>
              </w:rPr>
              <w:t xml:space="preserve"> Рациональная </w:t>
            </w:r>
            <w:r w:rsidRPr="00851865">
              <w:rPr>
                <w:rFonts w:ascii="Times New Roman" w:hAnsi="Times New Roman" w:cs="Times New Roman"/>
                <w:bCs/>
                <w:iCs/>
                <w:lang w:eastAsia="nl-NL"/>
              </w:rPr>
              <w:lastRenderedPageBreak/>
              <w:t xml:space="preserve">организация труда, факторы сохранения и укрепления здоровья, профилактика переутомления. </w:t>
            </w:r>
            <w:r w:rsidRPr="00851865">
              <w:rPr>
                <w:rFonts w:ascii="Times New Roman" w:eastAsia="Calibri" w:hAnsi="Times New Roman" w:cs="Times New Roman"/>
                <w:spacing w:val="-9"/>
                <w:lang w:eastAsia="en-US"/>
              </w:rPr>
              <w:t>Составление профессиограммы. Определение принадлежности выбранной профессии/профессии к группе труда</w:t>
            </w:r>
            <w:r w:rsidRPr="00851865">
              <w:rPr>
                <w:rFonts w:ascii="Times New Roman" w:hAnsi="Times New Roman" w:cs="Times New Roman"/>
                <w:iCs/>
                <w:lang w:eastAsia="nl-NL"/>
              </w:rPr>
              <w:t xml:space="preserve">. </w:t>
            </w:r>
            <w:r w:rsidRPr="00851865">
              <w:rPr>
                <w:rFonts w:ascii="Times New Roman" w:hAnsi="Times New Roman" w:cs="Times New Roman"/>
                <w:iCs/>
                <w:lang w:val="en-US" w:eastAsia="nl-NL"/>
              </w:rPr>
              <w:t>Подбор физических упражнений для проведения производственной гимнастики</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lang w:val="en-US"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i/>
                <w:iCs/>
                <w:lang w:val="en-US" w:eastAsia="nl-NL"/>
              </w:rPr>
            </w:pPr>
          </w:p>
        </w:tc>
      </w:tr>
      <w:tr w:rsidR="00851865" w:rsidRPr="00851865" w:rsidTr="00851865">
        <w:trPr>
          <w:trHeight w:val="20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
                <w:bCs/>
                <w:iCs/>
                <w:lang w:eastAsia="nl-NL"/>
              </w:rPr>
              <w:t xml:space="preserve">Тема 1.6 </w:t>
            </w:r>
            <w:r w:rsidRPr="00851865">
              <w:rPr>
                <w:rFonts w:ascii="Times New Roman" w:hAnsi="Times New Roman" w:cs="Times New Roman"/>
                <w:bCs/>
                <w:iCs/>
                <w:lang w:eastAsia="nl-NL"/>
              </w:rPr>
              <w:t>Профессионально-прикладная физическая подготовка</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08,</w:t>
            </w:r>
          </w:p>
          <w:p w:rsidR="00851865" w:rsidRPr="00851865" w:rsidRDefault="00851865" w:rsidP="00851865">
            <w:pPr>
              <w:widowControl w:val="0"/>
              <w:spacing w:after="0" w:line="240" w:lineRule="auto"/>
              <w:rPr>
                <w:rFonts w:ascii="Times New Roman" w:hAnsi="Times New Roman" w:cs="Times New Roman"/>
                <w:b/>
                <w:i/>
                <w:iCs/>
                <w:lang w:val="en-US" w:eastAsia="nl-NL"/>
              </w:rPr>
            </w:pPr>
            <w:r w:rsidRPr="00851865">
              <w:rPr>
                <w:rFonts w:ascii="Times New Roman" w:hAnsi="Times New Roman" w:cs="Times New Roman"/>
                <w:b/>
                <w:i/>
                <w:lang w:val="en-US" w:eastAsia="nl-NL"/>
              </w:rPr>
              <w:t>ПК1.2.</w:t>
            </w:r>
          </w:p>
        </w:tc>
      </w:tr>
      <w:tr w:rsidR="00851865" w:rsidRPr="00851865" w:rsidTr="0085186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i/>
                <w:iCs/>
                <w:lang w:eastAsia="nl-NL"/>
              </w:rPr>
            </w:pPr>
          </w:p>
        </w:tc>
      </w:tr>
      <w:tr w:rsidR="00851865" w:rsidRPr="00851865" w:rsidTr="00851865">
        <w:trPr>
          <w:trHeight w:val="24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iCs/>
                <w:lang w:eastAsia="nl-NL"/>
              </w:rPr>
              <w:t>2. Определение значимых физических и личностных качеств с учётом специфики получаемой профессии/профессии; о</w:t>
            </w:r>
            <w:r w:rsidRPr="00851865">
              <w:rPr>
                <w:rFonts w:ascii="Times New Roman" w:hAnsi="Times New Roman" w:cs="Times New Roman"/>
                <w:iCs/>
                <w:lang w:eastAsia="nl-NL"/>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i/>
                <w:iCs/>
                <w:lang w:eastAsia="nl-NL"/>
              </w:rPr>
            </w:pPr>
          </w:p>
        </w:tc>
      </w:tr>
      <w:tr w:rsidR="00851865" w:rsidRPr="00851865" w:rsidTr="00851865">
        <w:trPr>
          <w:trHeight w:val="20"/>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r w:rsidRPr="00851865">
              <w:rPr>
                <w:rFonts w:ascii="Times New Roman" w:hAnsi="Times New Roman" w:cs="Times New Roman"/>
                <w:b/>
                <w:bCs/>
                <w:lang w:val="en-US" w:eastAsia="nl-NL"/>
              </w:rPr>
              <w:t>Раздел № 2</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i/>
                <w:lang w:eastAsia="nl-NL"/>
              </w:rPr>
            </w:pPr>
            <w:r w:rsidRPr="00851865">
              <w:rPr>
                <w:rFonts w:ascii="Times New Roman" w:hAnsi="Times New Roman" w:cs="Times New Roman"/>
                <w:b/>
                <w:bCs/>
                <w:lang w:eastAsia="en-US"/>
              </w:rPr>
              <w:t>Методические основы обучения различным видам физкультурно-спортивной деятельности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58</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08,</w:t>
            </w:r>
          </w:p>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b/>
                <w:i/>
                <w:lang w:val="en-US" w:eastAsia="nl-NL"/>
              </w:rPr>
              <w:t>ПК1.2.</w:t>
            </w:r>
          </w:p>
        </w:tc>
      </w:tr>
      <w:tr w:rsidR="00851865" w:rsidRPr="00851865" w:rsidTr="0085186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r w:rsidRPr="00851865">
              <w:rPr>
                <w:rFonts w:ascii="Times New Roman" w:hAnsi="Times New Roman" w:cs="Times New Roman"/>
                <w:b/>
                <w:bCs/>
                <w:iCs/>
                <w:lang w:val="en-US" w:eastAsia="nl-NL"/>
              </w:rPr>
              <w:t>Методико-практические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i/>
                <w:lang w:val="en-US" w:eastAsia="nl-NL"/>
              </w:rPr>
            </w:pPr>
          </w:p>
        </w:tc>
      </w:tr>
      <w:tr w:rsidR="00851865" w:rsidRPr="00851865" w:rsidTr="0085186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r w:rsidRPr="00851865">
              <w:rPr>
                <w:rFonts w:ascii="Times New Roman" w:hAnsi="Times New Roman" w:cs="Times New Roman"/>
                <w:b/>
                <w:lang w:val="en-US" w:eastAsia="nl-NL"/>
              </w:rPr>
              <w:t>*Профессионально ориентированное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16</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i/>
                <w:lang w:val="en-US" w:eastAsia="nl-NL"/>
              </w:rPr>
            </w:pPr>
          </w:p>
        </w:tc>
      </w:tr>
      <w:tr w:rsidR="00851865" w:rsidRPr="00851865" w:rsidTr="00851865">
        <w:trPr>
          <w:trHeight w:val="28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2.1 </w:t>
            </w:r>
            <w:r w:rsidRPr="00851865">
              <w:rPr>
                <w:rFonts w:ascii="Times New Roman" w:hAnsi="Times New Roman" w:cs="Times New Roman"/>
                <w:iCs/>
                <w:lang w:eastAsia="nl-NL"/>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08,</w:t>
            </w:r>
          </w:p>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b/>
                <w:i/>
                <w:lang w:val="en-US" w:eastAsia="nl-NL"/>
              </w:rPr>
              <w:t>ПК1.2.</w:t>
            </w:r>
          </w:p>
        </w:tc>
      </w:tr>
      <w:tr w:rsidR="00851865" w:rsidRPr="00851865" w:rsidTr="00851865">
        <w:trPr>
          <w:trHeight w:val="12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p>
        </w:tc>
      </w:tr>
      <w:tr w:rsidR="00851865" w:rsidRPr="00851865" w:rsidTr="00851865">
        <w:trPr>
          <w:trHeight w:val="82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1.</w:t>
            </w:r>
            <w:r w:rsidRPr="00851865">
              <w:rPr>
                <w:rFonts w:ascii="Times New Roman" w:hAnsi="Times New Roman" w:cs="Times New Roman"/>
                <w:lang w:eastAsia="en-US"/>
              </w:rPr>
              <w:t xml:space="preserve"> </w:t>
            </w:r>
            <w:r w:rsidRPr="00851865">
              <w:rPr>
                <w:rFonts w:ascii="Times New Roman" w:hAnsi="Times New Roman" w:cs="Times New Roman"/>
                <w:bCs/>
                <w:lang w:eastAsia="nl-NL"/>
              </w:rPr>
              <w:t>Освоение методики</w:t>
            </w:r>
            <w:r w:rsidRPr="00851865">
              <w:rPr>
                <w:rFonts w:ascii="Times New Roman" w:hAnsi="Times New Roman" w:cs="Times New Roman"/>
                <w:lang w:eastAsia="en-US"/>
              </w:rPr>
              <w:t xml:space="preserve"> </w:t>
            </w:r>
            <w:r w:rsidRPr="00851865">
              <w:rPr>
                <w:rFonts w:ascii="Times New Roman" w:hAnsi="Times New Roman" w:cs="Times New Roman"/>
                <w:bCs/>
                <w:lang w:eastAsia="nl-NL"/>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
                <w:lang w:eastAsia="nl-NL"/>
              </w:rPr>
            </w:pPr>
          </w:p>
        </w:tc>
      </w:tr>
      <w:tr w:rsidR="00851865" w:rsidRPr="00851865" w:rsidTr="00851865">
        <w:trPr>
          <w:trHeight w:val="43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Cs/>
                <w:highlight w:val="yellow"/>
                <w:lang w:eastAsia="nl-NL"/>
              </w:rPr>
            </w:pPr>
            <w:r w:rsidRPr="00851865">
              <w:rPr>
                <w:rFonts w:ascii="Times New Roman" w:hAnsi="Times New Roman" w:cs="Times New Roman"/>
                <w:lang w:eastAsia="en-US"/>
              </w:rPr>
              <w:t xml:space="preserve">2. </w:t>
            </w:r>
            <w:r w:rsidRPr="00851865">
              <w:rPr>
                <w:rFonts w:ascii="Times New Roman" w:hAnsi="Times New Roman" w:cs="Times New Roman"/>
                <w:bCs/>
                <w:lang w:eastAsia="nl-NL"/>
              </w:rPr>
              <w:t>Освоение методики</w:t>
            </w:r>
            <w:r w:rsidRPr="00851865">
              <w:rPr>
                <w:rFonts w:ascii="Times New Roman" w:hAnsi="Times New Roman" w:cs="Times New Roman"/>
                <w:lang w:eastAsia="en-US"/>
              </w:rPr>
              <w:t xml:space="preserve"> </w:t>
            </w:r>
            <w:r w:rsidRPr="00851865">
              <w:rPr>
                <w:rFonts w:ascii="Times New Roman" w:hAnsi="Times New Roman" w:cs="Times New Roman"/>
                <w:bCs/>
                <w:lang w:eastAsia="nl-NL"/>
              </w:rPr>
              <w:t>составления и проведения комплексов упражнений различной функциональной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
                <w:lang w:eastAsia="nl-NL"/>
              </w:rPr>
            </w:pPr>
          </w:p>
        </w:tc>
      </w:tr>
      <w:tr w:rsidR="00851865" w:rsidRPr="00851865" w:rsidTr="00851865">
        <w:trPr>
          <w:trHeight w:val="161"/>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2.2 </w:t>
            </w:r>
            <w:r w:rsidRPr="00851865">
              <w:rPr>
                <w:rFonts w:ascii="Times New Roman" w:hAnsi="Times New Roman" w:cs="Times New Roman"/>
                <w:bCs/>
                <w:iCs/>
                <w:lang w:eastAsia="nl-NL"/>
              </w:rPr>
              <w:t>Составление и проведение самостоятельных занятий по подготовке к сдаче норм и требований ВФСК «ГТО»</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iCs/>
                <w:lang w:val="en-US" w:eastAsia="nl-NL"/>
              </w:rPr>
            </w:pPr>
            <w:r w:rsidRPr="00851865">
              <w:rPr>
                <w:rFonts w:ascii="Times New Roman" w:hAnsi="Times New Roman" w:cs="Times New Roman"/>
                <w:lang w:val="en-US" w:eastAsia="nl-NL"/>
              </w:rPr>
              <w:t xml:space="preserve">ОК 01, </w:t>
            </w:r>
            <w:r w:rsidRPr="00851865">
              <w:rPr>
                <w:rFonts w:ascii="Times New Roman" w:hAnsi="Times New Roman" w:cs="Times New Roman"/>
                <w:iCs/>
                <w:lang w:val="en-US" w:eastAsia="nl-NL"/>
              </w:rPr>
              <w:t xml:space="preserve">ОК 04, </w:t>
            </w:r>
          </w:p>
          <w:p w:rsidR="00851865" w:rsidRPr="00851865" w:rsidRDefault="00851865" w:rsidP="00851865">
            <w:pPr>
              <w:widowControl w:val="0"/>
              <w:spacing w:after="0" w:line="240" w:lineRule="auto"/>
              <w:rPr>
                <w:rFonts w:ascii="Times New Roman" w:hAnsi="Times New Roman" w:cs="Times New Roman"/>
                <w:iCs/>
                <w:lang w:val="en-US" w:eastAsia="nl-NL"/>
              </w:rPr>
            </w:pPr>
            <w:r w:rsidRPr="00851865">
              <w:rPr>
                <w:rFonts w:ascii="Times New Roman" w:hAnsi="Times New Roman" w:cs="Times New Roman"/>
                <w:iCs/>
                <w:lang w:val="en-US" w:eastAsia="nl-NL"/>
              </w:rPr>
              <w:t>ОК 08,</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i/>
                <w:lang w:val="en-US" w:eastAsia="nl-NL"/>
              </w:rPr>
              <w:t>ПК1.2.</w:t>
            </w:r>
          </w:p>
        </w:tc>
      </w:tr>
      <w:tr w:rsidR="00851865" w:rsidRPr="00851865" w:rsidTr="0085186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19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lang w:eastAsia="nl-NL"/>
              </w:rPr>
              <w:t>3. Освоение методики составления и проведения комплексов упражнений для подготовки к выполнению тестовых упражнений</w:t>
            </w:r>
          </w:p>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bCs/>
                <w:iCs/>
                <w:lang w:eastAsia="nl-NL"/>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19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2.3 </w:t>
            </w:r>
            <w:r w:rsidRPr="00851865">
              <w:rPr>
                <w:rFonts w:ascii="Times New Roman" w:hAnsi="Times New Roman" w:cs="Times New Roman"/>
                <w:lang w:eastAsia="nl-NL"/>
              </w:rPr>
              <w:t>М</w:t>
            </w:r>
            <w:r w:rsidRPr="00851865">
              <w:rPr>
                <w:rFonts w:ascii="Times New Roman" w:hAnsi="Times New Roman" w:cs="Times New Roman"/>
                <w:lang w:eastAsia="en-US"/>
              </w:rPr>
              <w:t>етоды самоконтроля и оценка умственной и физической работоспособности</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iCs/>
                <w:lang w:val="en-US" w:eastAsia="nl-NL"/>
              </w:rPr>
            </w:pPr>
            <w:r w:rsidRPr="00851865">
              <w:rPr>
                <w:rFonts w:ascii="Times New Roman" w:hAnsi="Times New Roman" w:cs="Times New Roman"/>
                <w:iCs/>
                <w:lang w:val="en-US" w:eastAsia="nl-NL"/>
              </w:rPr>
              <w:t>ОК 01, ОК 04,</w:t>
            </w:r>
          </w:p>
          <w:p w:rsidR="00851865" w:rsidRPr="00851865" w:rsidRDefault="00851865" w:rsidP="00851865">
            <w:pPr>
              <w:widowControl w:val="0"/>
              <w:spacing w:after="0" w:line="240" w:lineRule="auto"/>
              <w:rPr>
                <w:rFonts w:ascii="Times New Roman" w:hAnsi="Times New Roman" w:cs="Times New Roman"/>
                <w:b/>
                <w:bCs/>
                <w:i/>
                <w:lang w:val="en-US" w:eastAsia="nl-NL"/>
              </w:rPr>
            </w:pPr>
            <w:r w:rsidRPr="00851865">
              <w:rPr>
                <w:rFonts w:ascii="Times New Roman" w:hAnsi="Times New Roman" w:cs="Times New Roman"/>
                <w:b/>
                <w:i/>
                <w:lang w:val="en-US" w:eastAsia="nl-NL"/>
              </w:rPr>
              <w:t>ПК1.2.</w:t>
            </w:r>
          </w:p>
        </w:tc>
      </w:tr>
      <w:tr w:rsidR="00851865" w:rsidRPr="00851865" w:rsidTr="00851865">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
                <w:lang w:val="en-US" w:eastAsia="nl-NL"/>
              </w:rPr>
            </w:pPr>
          </w:p>
        </w:tc>
      </w:tr>
      <w:tr w:rsidR="00851865" w:rsidRPr="00851865" w:rsidTr="00851865">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en-US"/>
              </w:rPr>
            </w:pPr>
            <w:r w:rsidRPr="00851865">
              <w:rPr>
                <w:rFonts w:ascii="Times New Roman" w:hAnsi="Times New Roman" w:cs="Times New Roman"/>
                <w:lang w:eastAsia="en-US"/>
              </w:rPr>
              <w:t>4. Применение методов самоконтроля и оценка умственной и физической работоспособности</w:t>
            </w:r>
          </w:p>
        </w:tc>
        <w:tc>
          <w:tcPr>
            <w:tcW w:w="75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
                <w:lang w:eastAsia="nl-NL"/>
              </w:rPr>
            </w:pPr>
          </w:p>
        </w:tc>
      </w:tr>
      <w:tr w:rsidR="00851865" w:rsidRPr="00851865" w:rsidTr="00851865">
        <w:trPr>
          <w:trHeight w:val="213"/>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Тема 2.4.</w:t>
            </w:r>
            <w:r w:rsidRPr="00851865">
              <w:rPr>
                <w:rFonts w:ascii="Times New Roman" w:hAnsi="Times New Roman" w:cs="Times New Roman"/>
                <w:iCs/>
                <w:lang w:eastAsia="nl-NL"/>
              </w:rPr>
              <w:t xml:space="preserve"> С</w:t>
            </w:r>
            <w:r w:rsidRPr="00851865">
              <w:rPr>
                <w:rFonts w:ascii="Times New Roman" w:hAnsi="Times New Roman" w:cs="Times New Roman"/>
                <w:bCs/>
                <w:iCs/>
                <w:lang w:eastAsia="nl-NL"/>
              </w:rPr>
              <w:t xml:space="preserve">оставление и проведение комплексов упражнений для различных форм организации занятий </w:t>
            </w:r>
            <w:r w:rsidRPr="00851865">
              <w:rPr>
                <w:rFonts w:ascii="Times New Roman" w:hAnsi="Times New Roman" w:cs="Times New Roman"/>
                <w:bCs/>
                <w:iCs/>
                <w:lang w:eastAsia="nl-NL"/>
              </w:rPr>
              <w:lastRenderedPageBreak/>
              <w:t>физической культурой при решении профессионально-ориентированных задач</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lastRenderedPageBreak/>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08,</w:t>
            </w:r>
          </w:p>
          <w:p w:rsidR="00851865" w:rsidRPr="00851865" w:rsidRDefault="00851865" w:rsidP="00851865">
            <w:pPr>
              <w:widowControl w:val="0"/>
              <w:spacing w:after="0" w:line="240" w:lineRule="auto"/>
              <w:rPr>
                <w:rFonts w:ascii="Times New Roman" w:hAnsi="Times New Roman" w:cs="Times New Roman"/>
                <w:b/>
                <w:bCs/>
                <w:iCs/>
                <w:lang w:val="en-US" w:eastAsia="nl-NL"/>
              </w:rPr>
            </w:pPr>
            <w:r w:rsidRPr="00851865">
              <w:rPr>
                <w:rFonts w:ascii="Times New Roman" w:hAnsi="Times New Roman" w:cs="Times New Roman"/>
                <w:b/>
                <w:i/>
                <w:lang w:val="en-US" w:eastAsia="nl-NL"/>
              </w:rPr>
              <w:t>ПК1.2.</w:t>
            </w:r>
          </w:p>
        </w:tc>
      </w:tr>
      <w:tr w:rsidR="00851865" w:rsidRPr="00851865" w:rsidTr="00851865">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p>
        </w:tc>
      </w:tr>
      <w:tr w:rsidR="00851865" w:rsidRPr="00851865" w:rsidTr="0085186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bCs/>
                <w:lang w:eastAsia="nl-NL"/>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r>
      <w:tr w:rsidR="00851865" w:rsidRPr="00851865" w:rsidTr="00851865">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bCs/>
                <w:lang w:eastAsia="nl-NL"/>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r>
      <w:tr w:rsidR="00851865" w:rsidRPr="00851865" w:rsidTr="00851865">
        <w:trPr>
          <w:trHeight w:val="30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Cs/>
                <w:lang w:eastAsia="nl-NL"/>
              </w:rPr>
            </w:pPr>
            <w:r w:rsidRPr="00851865">
              <w:rPr>
                <w:rFonts w:ascii="Times New Roman" w:hAnsi="Times New Roman" w:cs="Times New Roman"/>
                <w:b/>
                <w:bCs/>
                <w:iCs/>
                <w:lang w:eastAsia="nl-NL"/>
              </w:rPr>
              <w:t>Тема 2.5</w:t>
            </w:r>
          </w:p>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Cs/>
                <w:iCs/>
                <w:lang w:eastAsia="nl-NL"/>
              </w:rPr>
              <w:t>Профессионально-прикладная физическая подготовка</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8</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08,</w:t>
            </w:r>
          </w:p>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i/>
                <w:lang w:val="en-US" w:eastAsia="nl-NL"/>
              </w:rPr>
              <w:t>ПК1.2.</w:t>
            </w:r>
          </w:p>
        </w:tc>
      </w:tr>
      <w:tr w:rsidR="00851865" w:rsidRPr="00851865" w:rsidTr="00851865">
        <w:trPr>
          <w:trHeight w:val="283"/>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Cs/>
                <w:lang w:eastAsia="nl-NL"/>
              </w:rPr>
            </w:pPr>
            <w:r w:rsidRPr="00851865">
              <w:rPr>
                <w:rFonts w:ascii="Times New Roman" w:hAnsi="Times New Roman" w:cs="Times New Roman"/>
                <w:lang w:eastAsia="nl-NL"/>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61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56"/>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Основное содержание</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Учебно-тренировочные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42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30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eastAsia="nl-NL"/>
              </w:rPr>
            </w:pPr>
            <w:r w:rsidRPr="00851865">
              <w:rPr>
                <w:rFonts w:ascii="Times New Roman" w:hAnsi="Times New Roman" w:cs="Times New Roman"/>
                <w:b/>
                <w:bCs/>
                <w:lang w:eastAsia="nl-NL"/>
              </w:rPr>
              <w:t xml:space="preserve">Тема 2.6. </w:t>
            </w:r>
            <w:r w:rsidRPr="00851865">
              <w:rPr>
                <w:rFonts w:ascii="Times New Roman" w:hAnsi="Times New Roman" w:cs="Times New Roman"/>
                <w:bCs/>
                <w:iCs/>
                <w:lang w:eastAsia="nl-NL"/>
              </w:rPr>
              <w:t>Физические упражнения для оздоровительных форм занятий физической культурой</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ОК 01, ОК 04,</w:t>
            </w:r>
          </w:p>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lang w:val="en-US" w:eastAsia="nl-NL"/>
              </w:rPr>
              <w:t>ОК 08</w:t>
            </w:r>
          </w:p>
        </w:tc>
      </w:tr>
      <w:tr w:rsidR="00851865" w:rsidRPr="00851865" w:rsidTr="00851865">
        <w:trPr>
          <w:trHeight w:val="1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p>
        </w:tc>
      </w:tr>
      <w:tr w:rsidR="00851865" w:rsidRPr="00851865" w:rsidTr="00851865">
        <w:trPr>
          <w:trHeight w:val="58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12. Освоение </w:t>
            </w:r>
            <w:r w:rsidRPr="00851865">
              <w:rPr>
                <w:rFonts w:ascii="Times New Roman" w:hAnsi="Times New Roman" w:cs="Times New Roman"/>
                <w:iCs/>
                <w:lang w:eastAsia="nl-NL"/>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851865">
              <w:rPr>
                <w:rFonts w:ascii="Times New Roman" w:hAnsi="Times New Roman" w:cs="Times New Roman"/>
                <w:bCs/>
                <w:iCs/>
                <w:lang w:eastAsia="nl-NL"/>
              </w:rPr>
              <w:t>поддержания работоспособности,</w:t>
            </w:r>
            <w:r w:rsidRPr="00851865">
              <w:rPr>
                <w:rFonts w:ascii="Times New Roman" w:hAnsi="Times New Roman" w:cs="Times New Roman"/>
                <w:bCs/>
                <w:i/>
                <w:iCs/>
                <w:vertAlign w:val="superscript"/>
                <w:lang w:val="en-US" w:eastAsia="nl-NL"/>
              </w:rPr>
              <w:footnoteReference w:id="21"/>
            </w:r>
            <w:r w:rsidRPr="00851865">
              <w:rPr>
                <w:rFonts w:ascii="Times New Roman" w:hAnsi="Times New Roman" w:cs="Times New Roman"/>
                <w:iCs/>
                <w:lang w:eastAsia="nl-NL"/>
              </w:rPr>
              <w:t>развитие основных физических качеств</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r>
      <w:tr w:rsidR="00851865" w:rsidRPr="00851865" w:rsidTr="0085186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i/>
                <w:iCs/>
                <w:lang w:val="en-US" w:eastAsia="nl-NL"/>
              </w:rPr>
              <w:t>2.7. Гимнастика</w:t>
            </w:r>
            <w:r w:rsidRPr="00851865">
              <w:rPr>
                <w:rFonts w:ascii="Times New Roman" w:hAnsi="Times New Roman" w:cs="Times New Roman"/>
                <w:b/>
                <w:i/>
                <w:iCs/>
                <w:vertAlign w:val="superscript"/>
                <w:lang w:val="en-US" w:eastAsia="nl-NL"/>
              </w:rPr>
              <w:footnoteReference w:id="22"/>
            </w:r>
            <w:r w:rsidRPr="00851865">
              <w:rPr>
                <w:rFonts w:ascii="Times New Roman" w:hAnsi="Times New Roman" w:cs="Times New Roman"/>
                <w:b/>
                <w:i/>
                <w:iCs/>
                <w:lang w:val="en-US" w:eastAsia="nl-NL"/>
              </w:rPr>
              <w:t xml:space="preserve"> (практические занятия 13-20)</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14</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198"/>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Cs/>
                <w:iCs/>
                <w:lang w:eastAsia="nl-NL"/>
              </w:rPr>
            </w:pPr>
            <w:r w:rsidRPr="00851865">
              <w:rPr>
                <w:rFonts w:ascii="Times New Roman" w:hAnsi="Times New Roman" w:cs="Times New Roman"/>
                <w:b/>
                <w:bCs/>
                <w:iCs/>
                <w:lang w:eastAsia="nl-NL"/>
              </w:rPr>
              <w:t xml:space="preserve">Тема 2.7 (1) </w:t>
            </w:r>
            <w:r w:rsidRPr="00851865">
              <w:rPr>
                <w:rFonts w:ascii="Times New Roman" w:hAnsi="Times New Roman" w:cs="Times New Roman"/>
                <w:bCs/>
                <w:iCs/>
                <w:lang w:eastAsia="nl-NL"/>
              </w:rPr>
              <w:t xml:space="preserve">Основная гимнастика </w:t>
            </w:r>
            <w:r w:rsidRPr="00851865">
              <w:rPr>
                <w:rFonts w:ascii="Times New Roman" w:hAnsi="Times New Roman" w:cs="Times New Roman"/>
                <w:bCs/>
                <w:i/>
                <w:iCs/>
                <w:lang w:eastAsia="nl-NL"/>
              </w:rPr>
              <w:t>(обязательный вид)</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8</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iCs/>
                <w:lang w:val="en-US" w:eastAsia="nl-NL"/>
              </w:rPr>
            </w:pPr>
            <w:r w:rsidRPr="00851865">
              <w:rPr>
                <w:rFonts w:ascii="Times New Roman" w:hAnsi="Times New Roman" w:cs="Times New Roman"/>
                <w:iCs/>
                <w:lang w:val="en-US" w:eastAsia="nl-NL"/>
              </w:rPr>
              <w:t xml:space="preserve">ОК 01, ОК 04, </w:t>
            </w:r>
          </w:p>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iCs/>
                <w:lang w:val="en-US" w:eastAsia="nl-NL"/>
              </w:rPr>
              <w:t>ОК 08</w:t>
            </w:r>
          </w:p>
        </w:tc>
      </w:tr>
      <w:tr w:rsidR="00851865" w:rsidRPr="00851865" w:rsidTr="00851865">
        <w:trPr>
          <w:trHeight w:val="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8</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13. Техника безопасности на занятиях гимнастикой. </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Выполнение строевых упражнений, строевых приёмов: </w:t>
            </w:r>
            <w:r w:rsidRPr="00851865">
              <w:rPr>
                <w:rFonts w:ascii="Times New Roman" w:hAnsi="Times New Roman" w:cs="Times New Roman"/>
                <w:iCs/>
                <w:lang w:eastAsia="nl-NL"/>
              </w:rPr>
              <w:t>построений и перестроений, передвижений, размыканий и смыканий,</w:t>
            </w:r>
            <w:r w:rsidRPr="00851865">
              <w:rPr>
                <w:rFonts w:ascii="Times New Roman" w:hAnsi="Times New Roman" w:cs="Times New Roman"/>
                <w:lang w:eastAsia="nl-NL"/>
              </w:rPr>
              <w:t xml:space="preserve"> поворотов на месте. </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1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iCs/>
                <w:lang w:eastAsia="nl-NL"/>
              </w:rPr>
            </w:pPr>
            <w:r w:rsidRPr="00851865">
              <w:rPr>
                <w:rFonts w:ascii="Times New Roman" w:hAnsi="Times New Roman" w:cs="Times New Roman"/>
                <w:lang w:eastAsia="nl-NL"/>
              </w:rPr>
              <w:t>14.</w:t>
            </w:r>
            <w:r w:rsidRPr="00851865">
              <w:rPr>
                <w:rFonts w:ascii="Times New Roman" w:hAnsi="Times New Roman" w:cs="Times New Roman"/>
                <w:iCs/>
                <w:lang w:eastAsia="nl-NL"/>
              </w:rPr>
              <w:t xml:space="preserve"> Выполнение общеразвивающих упражнений без предмета и с предметом; в парах, в группах, на снарядах и тренажерах.</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1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bCs/>
                <w:iCs/>
                <w:lang w:val="en-US" w:eastAsia="nl-NL"/>
              </w:rPr>
              <w:t xml:space="preserve">Тема 2.7 (4) </w:t>
            </w:r>
            <w:r w:rsidRPr="00851865">
              <w:rPr>
                <w:rFonts w:ascii="Times New Roman" w:hAnsi="Times New Roman" w:cs="Times New Roman"/>
                <w:bCs/>
                <w:lang w:val="en-US" w:eastAsia="nl-NL"/>
              </w:rPr>
              <w:t>Аэробика</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iCs/>
                <w:lang w:val="en-US" w:eastAsia="nl-NL"/>
              </w:rPr>
            </w:pPr>
            <w:r w:rsidRPr="00851865">
              <w:rPr>
                <w:rFonts w:ascii="Times New Roman" w:hAnsi="Times New Roman" w:cs="Times New Roman"/>
                <w:iCs/>
                <w:lang w:val="en-US" w:eastAsia="nl-NL"/>
              </w:rPr>
              <w:t>ОК 01, ОК 04, ОК 08</w:t>
            </w:r>
          </w:p>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Выполнение упражнений аэробного характера для совершенствования функциональных систем </w:t>
            </w:r>
            <w:r w:rsidRPr="00851865">
              <w:rPr>
                <w:rFonts w:ascii="Times New Roman" w:hAnsi="Times New Roman" w:cs="Times New Roman"/>
                <w:lang w:eastAsia="nl-NL"/>
              </w:rPr>
              <w:lastRenderedPageBreak/>
              <w:t>организма (дыхательной, сердечно-сосудистой).</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1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134"/>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
                <w:bCs/>
                <w:iCs/>
                <w:lang w:val="en-US" w:eastAsia="nl-NL"/>
              </w:rPr>
              <w:t xml:space="preserve">Тема 2.7 (5) </w:t>
            </w:r>
            <w:r w:rsidRPr="00851865">
              <w:rPr>
                <w:rFonts w:ascii="Times New Roman" w:hAnsi="Times New Roman" w:cs="Times New Roman"/>
                <w:bCs/>
                <w:iCs/>
                <w:lang w:val="en-US" w:eastAsia="nl-NL"/>
              </w:rPr>
              <w:t>А</w:t>
            </w:r>
            <w:r w:rsidRPr="00851865">
              <w:rPr>
                <w:rFonts w:ascii="Times New Roman" w:hAnsi="Times New Roman" w:cs="Times New Roman"/>
                <w:bCs/>
                <w:lang w:val="en-US" w:eastAsia="nl-NL"/>
              </w:rPr>
              <w:t>тлетическая гимнастика</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iCs/>
                <w:lang w:val="en-US" w:eastAsia="nl-NL"/>
              </w:rPr>
            </w:pPr>
            <w:r w:rsidRPr="00851865">
              <w:rPr>
                <w:rFonts w:ascii="Times New Roman" w:hAnsi="Times New Roman" w:cs="Times New Roman"/>
                <w:iCs/>
                <w:lang w:val="en-US" w:eastAsia="nl-NL"/>
              </w:rPr>
              <w:t>ОК 01, ОК 04, ОК 08</w:t>
            </w:r>
          </w:p>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w:t>
            </w:r>
            <w:r w:rsidRPr="00851865">
              <w:rPr>
                <w:rFonts w:ascii="Times New Roman" w:hAnsi="Times New Roman" w:cs="Times New Roman"/>
                <w:lang w:val="en-US" w:eastAsia="nl-NL"/>
              </w:rPr>
              <w:t>Выполнение упражнений со свободными весами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highlight w:val="yellow"/>
                <w:lang w:val="en-US"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Выполнение упражнений и комплексов упражнений с использованием новых видов фитнесс оборудования.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highlight w:val="yellow"/>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Выполнение упражнений и комплексов упражнений на силовых тренажерах и кардиотренажерах.</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highlight w:val="yellow"/>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r w:rsidRPr="00851865">
              <w:rPr>
                <w:rFonts w:ascii="Times New Roman" w:hAnsi="Times New Roman" w:cs="Times New Roman"/>
                <w:b/>
                <w:bCs/>
                <w:iCs/>
                <w:lang w:val="en-US" w:eastAsia="nl-NL"/>
              </w:rPr>
              <w:t>Тема 2.7 Самбо (6)</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highlight w:val="yellow"/>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iCs/>
                <w:lang w:val="en-US" w:eastAsia="nl-NL"/>
              </w:rPr>
              <w:t>ОК 01, ОК 04, ОК 08</w:t>
            </w: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Техника безопасности при занятиях самбо. Специально-подготовительные упражнений для техники самозащиты. </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Освоение/совершенствование навыков самостраховки, безопасного падения, освобождения от захватов, уход с линии атаки.</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Силовые упражнения и единоборства в парах. </w:t>
            </w:r>
            <w:r w:rsidRPr="00851865">
              <w:rPr>
                <w:rFonts w:ascii="Times New Roman" w:hAnsi="Times New Roman" w:cs="Times New Roman"/>
                <w:lang w:eastAsia="en-US"/>
              </w:rPr>
              <w:t>Игровые ситуации и подвижные игры</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55"/>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i/>
                <w:iCs/>
                <w:lang w:val="en-US" w:eastAsia="nl-NL"/>
              </w:rPr>
              <w:t>2.8 Спортивные игры</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12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r w:rsidRPr="00851865">
              <w:rPr>
                <w:rFonts w:ascii="Times New Roman" w:hAnsi="Times New Roman" w:cs="Times New Roman"/>
                <w:b/>
                <w:bCs/>
                <w:lang w:val="en-US" w:eastAsia="nl-NL"/>
              </w:rPr>
              <w:t xml:space="preserve">Тема 2.8  </w:t>
            </w:r>
            <w:r w:rsidRPr="00851865">
              <w:rPr>
                <w:rFonts w:ascii="Times New Roman" w:hAnsi="Times New Roman" w:cs="Times New Roman"/>
                <w:bCs/>
                <w:lang w:val="en-US" w:eastAsia="nl-NL"/>
              </w:rPr>
              <w:t>Баскетбол</w:t>
            </w: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25-26. Техника безопасности на занятиях баскетболом. Освоение и совершенствование техники выполнения приёмов игры:</w:t>
            </w:r>
          </w:p>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27.Освоение и 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28. 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5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 xml:space="preserve">Тема 2.8  </w:t>
            </w:r>
            <w:r w:rsidRPr="00851865">
              <w:rPr>
                <w:rFonts w:ascii="Times New Roman" w:hAnsi="Times New Roman" w:cs="Times New Roman"/>
                <w:bCs/>
                <w:lang w:val="en-US" w:eastAsia="nl-NL"/>
              </w:rPr>
              <w:t xml:space="preserve">Волейбол </w:t>
            </w:r>
          </w:p>
          <w:p w:rsidR="00851865" w:rsidRPr="00851865" w:rsidRDefault="00851865" w:rsidP="00851865">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6</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iCs/>
                <w:lang w:val="en-US" w:eastAsia="nl-NL"/>
              </w:rPr>
            </w:pPr>
            <w:r w:rsidRPr="00851865">
              <w:rPr>
                <w:rFonts w:ascii="Times New Roman" w:hAnsi="Times New Roman" w:cs="Times New Roman"/>
                <w:iCs/>
                <w:lang w:val="en-US" w:eastAsia="nl-NL"/>
              </w:rPr>
              <w:t>ОК 01, ОК 04, ОК 08</w:t>
            </w:r>
          </w:p>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6</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val="en-US"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 xml:space="preserve">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w:t>
            </w:r>
            <w:r w:rsidRPr="00851865">
              <w:rPr>
                <w:rFonts w:ascii="Times New Roman" w:hAnsi="Times New Roman" w:cs="Times New Roman"/>
                <w:lang w:eastAsia="nl-NL"/>
              </w:rPr>
              <w:lastRenderedPageBreak/>
              <w:t>сторону, на бедро и спину, прием мяча одной рукой в падении</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Освоение/совершенствование приёмов тактики защиты и нападения</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Выполнение технико-тактических приёмов в игровой деятельности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92"/>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Cs/>
                <w:lang w:eastAsia="nl-NL"/>
              </w:rPr>
            </w:pPr>
            <w:r w:rsidRPr="00851865">
              <w:rPr>
                <w:rFonts w:ascii="Times New Roman" w:hAnsi="Times New Roman" w:cs="Times New Roman"/>
                <w:b/>
                <w:lang w:eastAsia="nl-NL"/>
              </w:rPr>
              <w:t>Тема 2.8</w:t>
            </w:r>
            <w:r w:rsidRPr="00851865">
              <w:rPr>
                <w:rFonts w:ascii="Times New Roman" w:hAnsi="Times New Roman" w:cs="Times New Roman"/>
                <w:bCs/>
                <w:lang w:eastAsia="nl-NL"/>
              </w:rPr>
              <w:t xml:space="preserve"> Спортивные игры, отражающие национальные, региональные или этнокультурные особенности</w:t>
            </w:r>
            <w:r w:rsidRPr="00851865">
              <w:rPr>
                <w:rFonts w:ascii="Times New Roman" w:hAnsi="Times New Roman" w:cs="Times New Roman"/>
                <w:bCs/>
                <w:vertAlign w:val="superscript"/>
                <w:lang w:val="en-US" w:eastAsia="nl-NL"/>
              </w:rPr>
              <w:footnoteReference w:id="23"/>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12</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iCs/>
                <w:lang w:val="en-US" w:eastAsia="nl-NL"/>
              </w:rPr>
              <w:t>ОК 01, ОК 04, ОК 08</w:t>
            </w:r>
          </w:p>
        </w:tc>
      </w:tr>
      <w:tr w:rsidR="00851865" w:rsidRPr="00851865" w:rsidTr="008518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val="en-US" w:eastAsia="nl-NL"/>
              </w:rPr>
            </w:pPr>
            <w:r w:rsidRPr="00851865">
              <w:rPr>
                <w:rFonts w:ascii="Times New Roman" w:hAnsi="Times New Roman" w:cs="Times New Roman"/>
                <w:bCs/>
                <w:lang w:val="en-US" w:eastAsia="nl-NL"/>
              </w:rPr>
              <w:t>12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eastAsia="nl-NL"/>
              </w:rPr>
              <w:t xml:space="preserve">29.Освоение и совершенствование техники выполнения приёмов игры. </w:t>
            </w:r>
            <w:r w:rsidRPr="00851865">
              <w:rPr>
                <w:rFonts w:ascii="Times New Roman" w:hAnsi="Times New Roman" w:cs="Times New Roman"/>
                <w:lang w:val="en-US" w:eastAsia="nl-NL"/>
              </w:rPr>
              <w:t>Развитие физических способностей средствами игры</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val="en-US"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p>
        </w:tc>
      </w:tr>
      <w:tr w:rsidR="00851865" w:rsidRPr="00851865" w:rsidTr="00851865">
        <w:trPr>
          <w:trHeight w:val="335"/>
        </w:trPr>
        <w:tc>
          <w:tcPr>
            <w:tcW w:w="84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iCs/>
                <w:lang w:eastAsia="nl-NL"/>
              </w:rPr>
            </w:pPr>
            <w:r w:rsidRPr="00851865">
              <w:rPr>
                <w:rFonts w:ascii="Times New Roman" w:hAnsi="Times New Roman" w:cs="Times New Roman"/>
                <w:b/>
                <w:bCs/>
                <w:iCs/>
                <w:lang w:eastAsia="nl-NL"/>
              </w:rPr>
              <w:t>Тема 2.9</w:t>
            </w:r>
            <w:r w:rsidRPr="00851865">
              <w:rPr>
                <w:rFonts w:ascii="Times New Roman" w:hAnsi="Times New Roman" w:cs="Times New Roman"/>
                <w:bCs/>
                <w:iCs/>
                <w:lang w:eastAsia="nl-NL"/>
              </w:rPr>
              <w:t xml:space="preserve"> Лёгкая атлетика </w:t>
            </w:r>
            <w:r w:rsidRPr="00851865">
              <w:rPr>
                <w:rFonts w:ascii="Times New Roman" w:hAnsi="Times New Roman" w:cs="Times New Roman"/>
                <w:bCs/>
                <w:i/>
                <w:lang w:eastAsia="nl-NL"/>
              </w:rPr>
              <w:t>(практические занятия 30-38)</w:t>
            </w: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b/>
                <w:bCs/>
                <w:lang w:val="en-US" w:eastAsia="nl-NL"/>
              </w:rPr>
              <w:t>Содержание учебного материала</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lang w:val="en-US" w:eastAsia="nl-NL"/>
              </w:rPr>
              <w:t>14</w:t>
            </w:r>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iCs/>
                <w:lang w:val="en-US" w:eastAsia="nl-NL"/>
              </w:rPr>
              <w:t>ОК 01, ОК 04, ОК 08</w:t>
            </w:r>
          </w:p>
        </w:tc>
      </w:tr>
      <w:tr w:rsidR="00851865" w:rsidRPr="00851865" w:rsidTr="0085186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b/>
                <w:lang w:val="en-US" w:eastAsia="nl-NL"/>
              </w:rPr>
            </w:pPr>
            <w:r w:rsidRPr="00851865">
              <w:rPr>
                <w:rFonts w:ascii="Times New Roman" w:hAnsi="Times New Roman" w:cs="Times New Roman"/>
                <w:b/>
                <w:bCs/>
                <w:lang w:val="en-US" w:eastAsia="nl-NL"/>
              </w:rPr>
              <w:t>Практические занятия</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14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val="en-US" w:eastAsia="nl-NL"/>
              </w:rPr>
            </w:pPr>
            <w:r w:rsidRPr="00851865">
              <w:rPr>
                <w:rFonts w:ascii="Times New Roman" w:hAnsi="Times New Roman" w:cs="Times New Roman"/>
                <w:lang w:val="en-US" w:eastAsia="nl-NL"/>
              </w:rPr>
              <w:t>31. Совершенствование техники спринтерского 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val="en-US" w:eastAsia="nl-NL"/>
              </w:rPr>
            </w:pPr>
          </w:p>
        </w:tc>
      </w:tr>
      <w:tr w:rsidR="00851865" w:rsidRPr="00851865" w:rsidTr="00851865">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32-34. Совершенствование техники (кроссового бега</w:t>
            </w:r>
            <w:r w:rsidRPr="00851865">
              <w:rPr>
                <w:rFonts w:ascii="Times New Roman" w:hAnsi="Times New Roman" w:cs="Times New Roman"/>
                <w:vertAlign w:val="superscript"/>
                <w:lang w:val="en-US" w:eastAsia="nl-NL"/>
              </w:rPr>
              <w:footnoteReference w:id="24"/>
            </w:r>
            <w:r w:rsidRPr="00851865">
              <w:rPr>
                <w:rFonts w:ascii="Times New Roman" w:hAnsi="Times New Roman" w:cs="Times New Roman"/>
                <w:lang w:eastAsia="nl-NL"/>
              </w:rPr>
              <w:t>, средние и длинные дистанции (2 000 м (девушки) и 3 000 м (юноши))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35. Совершенствование техники эстафетного бега (4 *100 м, 4*400 м; бега по прямой с различной скоростью)</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36. Совершенствование техники прыжка в длину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37. Совершенствование техники прыжка в высоту с разбега</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38.</w:t>
            </w:r>
            <w:r w:rsidRPr="00851865">
              <w:rPr>
                <w:rFonts w:ascii="Times New Roman" w:hAnsi="Times New Roman" w:cs="Times New Roman"/>
                <w:lang w:eastAsia="en-US"/>
              </w:rPr>
              <w:t xml:space="preserve"> </w:t>
            </w:r>
            <w:r w:rsidRPr="00851865">
              <w:rPr>
                <w:rFonts w:ascii="Times New Roman" w:hAnsi="Times New Roman" w:cs="Times New Roman"/>
                <w:lang w:eastAsia="nl-NL"/>
              </w:rPr>
              <w:t xml:space="preserve">Совершенствование техники метания гранаты весом 500 г (девушки) и 700 г (юноши); </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Cs/>
                <w:lang w:eastAsia="nl-NL"/>
              </w:rPr>
            </w:pPr>
          </w:p>
        </w:tc>
        <w:tc>
          <w:tcPr>
            <w:tcW w:w="2576"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lang w:eastAsia="nl-NL"/>
              </w:rPr>
            </w:pPr>
            <w:r w:rsidRPr="00851865">
              <w:rPr>
                <w:rFonts w:ascii="Times New Roman" w:hAnsi="Times New Roman" w:cs="Times New Roman"/>
                <w:lang w:eastAsia="nl-NL"/>
              </w:rPr>
              <w:t>39-40. Развитие физических способностей средствами лёгкой атлетики Подвижные игры и эстафеты с элементами легкой атлетики.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Cs/>
                <w:lang w:eastAsia="nl-NL"/>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lang w:eastAsia="nl-NL"/>
              </w:rPr>
            </w:pPr>
          </w:p>
        </w:tc>
      </w:tr>
      <w:tr w:rsidR="00851865" w:rsidRPr="00851865" w:rsidTr="00851865">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lang w:eastAsia="nl-NL"/>
              </w:rPr>
            </w:pPr>
            <w:r w:rsidRPr="00851865">
              <w:rPr>
                <w:rFonts w:ascii="Times New Roman" w:hAnsi="Times New Roman" w:cs="Times New Roman"/>
                <w:b/>
                <w:lang w:eastAsia="nl-NL"/>
              </w:rPr>
              <w:t>Промежуточная аттестация по дисциплине (дифференцированный зачёт)</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b/>
                <w:i/>
                <w:lang w:val="en-US" w:eastAsia="nl-NL"/>
              </w:rPr>
              <w:t>2</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i/>
                <w:lang w:val="en-US" w:eastAsia="nl-NL"/>
              </w:rPr>
            </w:pPr>
            <w:r w:rsidRPr="00851865">
              <w:rPr>
                <w:rFonts w:ascii="Times New Roman" w:hAnsi="Times New Roman" w:cs="Times New Roman"/>
                <w:iCs/>
                <w:lang w:val="en-US" w:eastAsia="nl-NL"/>
              </w:rPr>
              <w:t>ОК 01, ОК 04, ОК 08</w:t>
            </w:r>
          </w:p>
        </w:tc>
      </w:tr>
      <w:tr w:rsidR="00851865" w:rsidRPr="00851865" w:rsidTr="00851865">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51865" w:rsidRPr="00851865" w:rsidRDefault="00851865" w:rsidP="00851865">
            <w:pPr>
              <w:widowControl w:val="0"/>
              <w:spacing w:after="0" w:line="240" w:lineRule="auto"/>
              <w:rPr>
                <w:rFonts w:ascii="Times New Roman" w:hAnsi="Times New Roman" w:cs="Times New Roman"/>
                <w:b/>
                <w:bCs/>
                <w:lang w:val="en-US" w:eastAsia="nl-NL"/>
              </w:rPr>
            </w:pPr>
            <w:r w:rsidRPr="00851865">
              <w:rPr>
                <w:rFonts w:ascii="Times New Roman" w:hAnsi="Times New Roman" w:cs="Times New Roman"/>
                <w:b/>
                <w:bCs/>
                <w:lang w:val="en-US" w:eastAsia="nl-NL"/>
              </w:rPr>
              <w:t>Всего:</w:t>
            </w:r>
          </w:p>
        </w:tc>
        <w:tc>
          <w:tcPr>
            <w:tcW w:w="7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865" w:rsidRPr="00851865" w:rsidRDefault="00851865" w:rsidP="00851865">
            <w:pPr>
              <w:widowControl w:val="0"/>
              <w:spacing w:after="0" w:line="240" w:lineRule="auto"/>
              <w:rPr>
                <w:rFonts w:ascii="Times New Roman" w:hAnsi="Times New Roman" w:cs="Times New Roman"/>
                <w:b/>
                <w:bCs/>
                <w:i/>
                <w:lang w:eastAsia="nl-NL"/>
              </w:rPr>
            </w:pPr>
            <w:r w:rsidRPr="00851865">
              <w:rPr>
                <w:rFonts w:ascii="Times New Roman" w:hAnsi="Times New Roman" w:cs="Times New Roman"/>
                <w:b/>
                <w:bCs/>
                <w:i/>
                <w:lang w:eastAsia="nl-NL"/>
              </w:rPr>
              <w:t>144</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851865" w:rsidRPr="00851865" w:rsidRDefault="00851865" w:rsidP="00851865">
            <w:pPr>
              <w:widowControl w:val="0"/>
              <w:spacing w:after="0" w:line="240" w:lineRule="auto"/>
              <w:rPr>
                <w:rFonts w:ascii="Times New Roman" w:hAnsi="Times New Roman" w:cs="Times New Roman"/>
                <w:b/>
                <w:bCs/>
                <w:i/>
                <w:lang w:val="en-US" w:eastAsia="nl-NL"/>
              </w:rPr>
            </w:pPr>
          </w:p>
        </w:tc>
      </w:tr>
    </w:tbl>
    <w:p w:rsidR="00851865" w:rsidRDefault="00851865" w:rsidP="008B3BDB">
      <w:pPr>
        <w:widowControl w:val="0"/>
        <w:spacing w:after="0" w:line="240" w:lineRule="auto"/>
        <w:jc w:val="both"/>
        <w:rPr>
          <w:rFonts w:ascii="Times New Roman" w:hAnsi="Times New Roman" w:cs="Times New Roman"/>
          <w:sz w:val="24"/>
          <w:szCs w:val="24"/>
          <w:lang w:eastAsia="nl-NL"/>
        </w:rPr>
      </w:pPr>
    </w:p>
    <w:p w:rsidR="00851865" w:rsidRPr="00D94783" w:rsidRDefault="00851865"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eastAsia="en-US" w:bidi="ru-RU"/>
        </w:rPr>
      </w:pPr>
      <w:r w:rsidRPr="008B3BDB">
        <w:rPr>
          <w:rFonts w:ascii="Times New Roman" w:eastAsia="Calibri" w:hAnsi="Times New Roman" w:cs="Times New Roman"/>
          <w:b/>
          <w:bCs/>
          <w:sz w:val="24"/>
          <w:szCs w:val="24"/>
          <w:lang w:eastAsia="en-US" w:bidi="ru-RU"/>
        </w:rPr>
        <w:t>ОУП.10 ОСНОВЫ БЕЗОПАСНОСТИ И ЗАЩИТЫ РОДИНЫ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gridCol w:w="3999"/>
        <w:gridCol w:w="3175"/>
      </w:tblGrid>
      <w:tr w:rsidR="008B3BDB" w:rsidRPr="008B3BDB" w:rsidTr="008B3BDB">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Код и наименование формируемых 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Планируемые образовательные результаты обучения</w:t>
            </w:r>
          </w:p>
        </w:tc>
      </w:tr>
      <w:tr w:rsidR="008B3BDB" w:rsidRPr="008B3BDB" w:rsidTr="008B3BDB">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p>
        </w:tc>
        <w:tc>
          <w:tcPr>
            <w:tcW w:w="2043" w:type="pct"/>
            <w:tcBorders>
              <w:top w:val="single" w:sz="4" w:space="0" w:color="000000"/>
              <w:left w:val="single" w:sz="4" w:space="0" w:color="000000"/>
              <w:bottom w:val="single" w:sz="4" w:space="0" w:color="000000"/>
              <w:right w:val="single" w:sz="4" w:space="0" w:color="000000"/>
            </w:tcBorders>
            <w:vAlign w:val="center"/>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Общие</w:t>
            </w:r>
            <w:r w:rsidRPr="008B3BDB">
              <w:rPr>
                <w:rFonts w:ascii="Times New Roman" w:hAnsi="Times New Roman" w:cs="Times New Roman"/>
                <w:bCs/>
                <w:vertAlign w:val="superscript"/>
              </w:rPr>
              <w:footnoteReference w:id="25"/>
            </w:r>
          </w:p>
        </w:tc>
        <w:tc>
          <w:tcPr>
            <w:tcW w:w="1623" w:type="pct"/>
            <w:tcBorders>
              <w:top w:val="single" w:sz="4" w:space="0" w:color="000000"/>
              <w:left w:val="single" w:sz="4" w:space="0" w:color="000000"/>
              <w:bottom w:val="single" w:sz="4" w:space="0" w:color="000000"/>
              <w:right w:val="single" w:sz="4" w:space="0" w:color="000000"/>
            </w:tcBorders>
            <w:vAlign w:val="center"/>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Дисциплинарные</w:t>
            </w:r>
            <w:r w:rsidRPr="008B3BDB">
              <w:rPr>
                <w:rFonts w:ascii="Times New Roman" w:hAnsi="Times New Roman" w:cs="Times New Roman"/>
                <w:bCs/>
                <w:vertAlign w:val="superscript"/>
              </w:rPr>
              <w:footnoteReference w:id="26"/>
            </w:r>
          </w:p>
        </w:tc>
      </w:tr>
      <w:tr w:rsidR="008B3BDB" w:rsidRPr="008B3BDB" w:rsidTr="008B3BDB">
        <w:trPr>
          <w:trHeight w:val="690"/>
        </w:trPr>
        <w:tc>
          <w:tcPr>
            <w:tcW w:w="1335"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ОК 01. Выбирать способы решения задач профессиональной </w:t>
            </w:r>
            <w:r w:rsidRPr="008B3BDB">
              <w:rPr>
                <w:rFonts w:ascii="Times New Roman" w:hAnsi="Times New Roman" w:cs="Times New Roman"/>
                <w:bCs/>
              </w:rPr>
              <w:lastRenderedPageBreak/>
              <w:t xml:space="preserve">деятельности применительно </w:t>
            </w:r>
            <w:r w:rsidRPr="008B3BDB">
              <w:rPr>
                <w:rFonts w:ascii="Times New Roman" w:hAnsi="Times New Roman" w:cs="Times New Roman"/>
                <w:bCs/>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В части трудового воспитания: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готовность к труду, осознание ценности мастерства, трудолюбие;</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интерес к различным сферам профессиональной деятельности,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Овладение универсальными учебными познавательными действиями: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а) базовые логические действия: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самостоятельно формулировать и актуализировать проблему, рассматривать ее всесторонне;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устанавливать существенный признак или основания для сравнения, классификации и обобщения;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определять цели деятельности, задавать параметры и критерии их достижения;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выявлять закономерности и противоречия в рассматриваемых явлениях;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вносить коррективы в деятельность, оценивать соответствие результатов целям, оценивать риски последствий деятельности;</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развивать креативное мышление при решении жизненных проблем</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б) базовые исследовательские действия: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владеть навыками учебно-исследовательской и проектной деятельности, навыками разрешения проблем;</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iCs/>
              </w:rPr>
            </w:pPr>
            <w:r w:rsidRPr="008B3BDB">
              <w:rPr>
                <w:rFonts w:ascii="Times New Roman" w:hAnsi="Times New Roman" w:cs="Times New Roman"/>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уметь переносить знания в познавательную и практическую области жизнедеятельности;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уметь интегрировать знания из разных предметных областей;</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 выдвигать новые идеи, предлагать оригинальные подходы и решения;</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 сформировать представления о возможных источниках опасности в</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различных ситуациях (в быту, транспорте, общественных местах, в природной</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среде, в социуме, в цифровой среде); владение основными способами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предупреждения опасных и экстремальных ситуаций;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знать порядок действий в экстремальных и чрезвычайных ситуациях</w:t>
            </w:r>
          </w:p>
        </w:tc>
      </w:tr>
      <w:tr w:rsidR="008B3BDB" w:rsidRPr="008B3BDB" w:rsidTr="00C31839">
        <w:trPr>
          <w:trHeight w:val="411"/>
        </w:trPr>
        <w:tc>
          <w:tcPr>
            <w:tcW w:w="1335"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В области ценности научного познания: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совершенствование языковой и читательской культуры как средства взаимодействия между людьми и познания мира;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iCs/>
              </w:rPr>
            </w:pPr>
            <w:r w:rsidRPr="008B3BDB">
              <w:rPr>
                <w:rFonts w:ascii="Times New Roman" w:hAnsi="Times New Roman" w:cs="Times New Roman"/>
                <w:bCs/>
              </w:rPr>
              <w:t>- осознание ценности научной деятельности, готовность осуществлять проектную и исследовательскую деятельность индивидуально и в группе;</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Овладение универсальными учебными познавательными действиями: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в) работа с информацией:</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оценивать достоверность, легитимность информации, ее соответствие правовым и морально-этическим нормам;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владеть навыками распознавания и защиты информации, информационной </w:t>
            </w:r>
            <w:r w:rsidRPr="008B3BDB">
              <w:rPr>
                <w:rFonts w:ascii="Times New Roman" w:hAnsi="Times New Roman" w:cs="Times New Roman"/>
                <w:bCs/>
              </w:rPr>
              <w:lastRenderedPageBreak/>
              <w:t xml:space="preserve">безопасности личности; </w:t>
            </w:r>
            <w:r w:rsidRPr="008B3BDB">
              <w:rPr>
                <w:rFonts w:ascii="Times New Roman" w:hAnsi="Times New Roman" w:cs="Times New Roman"/>
                <w:bCs/>
                <w:iCs/>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 проявить нетерпимость к проявлениям насилия в социальном</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взаимодействии;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знать о способах безопасного поведения в цифровой среде;</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уметь применять их на практике;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уметь распознавать опасности в цифровой</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среде (в том числе криминального характера, опасности вовлечения в</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деструктивную деятельность) и противодействовать им</w:t>
            </w:r>
          </w:p>
        </w:tc>
      </w:tr>
      <w:tr w:rsidR="008B3BDB" w:rsidRPr="008B3BDB" w:rsidTr="008B3BDB">
        <w:trPr>
          <w:trHeight w:val="562"/>
        </w:trPr>
        <w:tc>
          <w:tcPr>
            <w:tcW w:w="1335"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В области духовно-нравственного воспитания: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iCs/>
              </w:rPr>
            </w:pPr>
            <w:r w:rsidRPr="008B3BDB">
              <w:rPr>
                <w:rFonts w:ascii="Times New Roman" w:hAnsi="Times New Roman" w:cs="Times New Roman"/>
                <w:bCs/>
              </w:rPr>
              <w:t>- сформированность нравственного сознания, этического поведения;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способность оценивать ситуацию и принимать осознанные решения, ориентируясь на морально-нравственные нормы и ценности;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осознание личного вклада в построение устойчивого будущего;</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Овладение универсальными регулятивными действиями: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а) самоорганизация: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давать оценку новым ситуациям;</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б) самоконтроль:</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использовать приемы рефлексии для оценки ситуации, выбора верного решения;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уметь оценивать риски и своевременно принимать решения по их снижению;</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в) эмоциональный интеллект, предполагающий сформированность:</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внутренней мотивации, включающей стремление к достижению цели и успеху, оптимизм, инициативность, умение действовать, исходя из своих </w:t>
            </w:r>
            <w:r w:rsidRPr="008B3BDB">
              <w:rPr>
                <w:rFonts w:ascii="Times New Roman" w:hAnsi="Times New Roman" w:cs="Times New Roman"/>
                <w:bCs/>
              </w:rPr>
              <w:lastRenderedPageBreak/>
              <w:t>возможностей;</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сформировать представления о роли России в современном мире;</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угрозах военного характера; роли Вооруженных Сил Российской Федерации в</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обеспечении мира; знать основы обороны государства и воинской службы;</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прав и обязанностей гражданина в области гражданской обороны; знать</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действия при сигналах гражданской обороны</w:t>
            </w:r>
          </w:p>
        </w:tc>
      </w:tr>
      <w:tr w:rsidR="008B3BDB" w:rsidRPr="008B3BDB" w:rsidTr="008B3BDB">
        <w:trPr>
          <w:trHeight w:val="2148"/>
        </w:trPr>
        <w:tc>
          <w:tcPr>
            <w:tcW w:w="1335"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готовность к саморазвитию, самостоятельности и самоопределению;</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-овладение навыками учебно-исследовательской, проектной и социальной деятельности;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Овладение универсальными коммуникативными действиями: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б) совместная деятельность:</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понимать и использовать преимущества командной и индивидуальной работы;</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координировать и выполнять работу в условиях реального, виртуального и комбинированного взаимодействия;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осуществлять позитивное стратегическое поведение в различных ситуациях, проявлять творчество и воображение, быть инициативным</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Овладение универсальными регулятивными действиями: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г) принятие себя и других людей:</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принимать мотивы и аргументы других людей при анализе результатов деятельности;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признавать свое право и право других людей на ошибки;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знать основы безопасного, конструктивного общения,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уметь различать опасные явления в социальном взаимодействии, в том числе</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криминального характера;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уметь предупреждать опасные явления и противодействовать им</w:t>
            </w:r>
          </w:p>
        </w:tc>
      </w:tr>
      <w:tr w:rsidR="008B3BDB" w:rsidRPr="008B3BDB" w:rsidTr="008B3BDB">
        <w:trPr>
          <w:trHeight w:val="983"/>
        </w:trPr>
        <w:tc>
          <w:tcPr>
            <w:tcW w:w="1335"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ОК 06. Проявлять гражданско-патриотическую позицию, </w:t>
            </w:r>
            <w:r w:rsidRPr="008B3BDB">
              <w:rPr>
                <w:rFonts w:ascii="Times New Roman" w:hAnsi="Times New Roman" w:cs="Times New Roman"/>
                <w:bCs/>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iCs/>
              </w:rPr>
            </w:pPr>
            <w:r w:rsidRPr="008B3BDB">
              <w:rPr>
                <w:rFonts w:ascii="Times New Roman" w:hAnsi="Times New Roman" w:cs="Times New Roman"/>
                <w:bCs/>
              </w:rPr>
              <w:lastRenderedPageBreak/>
              <w:t>- осознание обучающимися российской гражданской идентичности;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целенаправленное развитие внутренней позиции личности на </w:t>
            </w:r>
            <w:r w:rsidRPr="008B3BDB">
              <w:rPr>
                <w:rFonts w:ascii="Times New Roman" w:hAnsi="Times New Roman" w:cs="Times New Roman"/>
                <w:bCs/>
              </w:rPr>
              <w:lastRenderedPageBreak/>
              <w:t>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В части гражданского воспитания: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осознание своих конституционных прав и обязанностей, уважение закона и правопорядка;</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принятие традиционных национальных, общечеловеческих гуманистических и демократических ценностей;</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умение взаимодействовать с социальными институтами в соответствии с их функциями и назначением;</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готовность к гуманитарной и волонтерской деятельности;</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патриотического воспитания: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w:t>
            </w:r>
            <w:r w:rsidRPr="008B3BDB">
              <w:rPr>
                <w:rFonts w:ascii="Times New Roman" w:hAnsi="Times New Roman" w:cs="Times New Roman"/>
                <w:bCs/>
              </w:rPr>
              <w:lastRenderedPageBreak/>
              <w:t>труде;</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идейная убежденность, готовность к служению и защите Отечества, ответственность за его судьбу;</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освоенные обучающимися межпредметные понятия и универсальные учебные действия (регулятивные, познавательные, коммуникативные);</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 xml:space="preserve">- сформировать представления о ценности безопасного поведения для личности, общества, государства; знание </w:t>
            </w:r>
            <w:r w:rsidRPr="008B3BDB">
              <w:rPr>
                <w:rFonts w:ascii="Times New Roman" w:hAnsi="Times New Roman" w:cs="Times New Roman"/>
                <w:bCs/>
              </w:rPr>
              <w:lastRenderedPageBreak/>
              <w:t>правил безопасного поведения и способов их применения в собственном поведении;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знать основы безопасного, конструктивного общения, уметь</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различать опасные явления в социальном взаимодействии, в том числе</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криминального характера; умение предупреждать опасные явления 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противодействовать им;</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знать основы государственной политики в </w:t>
            </w:r>
            <w:r w:rsidRPr="008B3BDB">
              <w:rPr>
                <w:rFonts w:ascii="Times New Roman" w:hAnsi="Times New Roman" w:cs="Times New Roman"/>
                <w:bCs/>
              </w:rPr>
              <w:lastRenderedPageBreak/>
              <w:t>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p>
        </w:tc>
      </w:tr>
      <w:tr w:rsidR="008B3BDB" w:rsidRPr="008B3BDB" w:rsidTr="008B3BDB">
        <w:trPr>
          <w:trHeight w:val="558"/>
        </w:trPr>
        <w:tc>
          <w:tcPr>
            <w:tcW w:w="1335"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В области экологического воспитания: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планирование и осуществление действий в окружающей среде на основе знания целей устойчивого развития человечества;</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активное неприятие действий, приносящих вред окружающей среде;</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умение прогнозировать неблагоприятные экологические последствия предпринимаемых действий, предотвращать их;</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расширение опыта деятельности экологической направленности;</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знать о способах безопасного поведения в природной среде; </w:t>
            </w:r>
            <w:r w:rsidRPr="008B3BDB">
              <w:rPr>
                <w:rFonts w:ascii="Times New Roman" w:hAnsi="Times New Roman" w:cs="Times New Roman"/>
                <w:bCs/>
              </w:rPr>
              <w:lastRenderedPageBreak/>
              <w:t>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8B3BDB" w:rsidRPr="008B3BDB" w:rsidTr="008B3BDB">
        <w:trPr>
          <w:trHeight w:val="983"/>
        </w:trPr>
        <w:tc>
          <w:tcPr>
            <w:tcW w:w="1335"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готовность к саморазвитию, самостоятельности и самоопределению;</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наличие мотивации к обучению и личностному развитию;</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В части физического воспитания: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сформированность здорового и безопасного образа жизни, ответственного отношения к своему здоровью;</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потребность в физическом совершенствовании, занятиях спортивно-оздоровительной деятельностью;</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активное неприятие вредных привычек и иных форм причинения вреда физическому и психическому здоровью;</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Овладение универсальными регулятивными действиями: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а) самоорганизация: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давать оценку новым ситуациям;</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расширять рамки учебного предмета на основе личных предпочтений;</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делать осознанный выбор, </w:t>
            </w:r>
            <w:r w:rsidRPr="008B3BDB">
              <w:rPr>
                <w:rFonts w:ascii="Times New Roman" w:hAnsi="Times New Roman" w:cs="Times New Roman"/>
                <w:bCs/>
              </w:rPr>
              <w:lastRenderedPageBreak/>
              <w:t>аргументировать его, брать ответственность за решение;</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оценивать приобретенный опыт;</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8B3BDB" w:rsidRPr="008B3BDB" w:rsidTr="008B3BDB">
        <w:trPr>
          <w:trHeight w:val="501"/>
        </w:trPr>
        <w:tc>
          <w:tcPr>
            <w:tcW w:w="1335"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ПК 2.4. Осуществлять разработку тестовых наборов и тестовых сценариев для программного обеспечения.</w:t>
            </w:r>
          </w:p>
        </w:tc>
        <w:tc>
          <w:tcPr>
            <w:tcW w:w="204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Овладение универсальными регулятивными действиями:</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а) самоорганизация:</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самостоятельно составлять план решения проблемы с учетом имеющихся ресурсов, собственных возможностей и предпочтений;</w:t>
            </w:r>
            <w:r w:rsidRPr="008B3BDB">
              <w:rPr>
                <w:rFonts w:ascii="Times New Roman" w:hAnsi="Times New Roman" w:cs="Times New Roman"/>
                <w:bCs/>
                <w:iCs/>
              </w:rPr>
              <w:t xml:space="preserve"> </w:t>
            </w:r>
          </w:p>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давать оценку новым ситуациям;</w:t>
            </w:r>
            <w:r w:rsidRPr="008B3BDB">
              <w:rPr>
                <w:rFonts w:ascii="Times New Roman" w:hAnsi="Times New Roman" w:cs="Times New Roman"/>
                <w:bCs/>
                <w:iCs/>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8B3BDB" w:rsidRPr="008B3BDB" w:rsidRDefault="008B3BDB" w:rsidP="008B3BDB">
            <w:pPr>
              <w:tabs>
                <w:tab w:val="left" w:pos="0"/>
                <w:tab w:val="left" w:pos="8880"/>
              </w:tabs>
              <w:suppressAutoHyphens/>
              <w:spacing w:before="5" w:after="0"/>
              <w:jc w:val="both"/>
              <w:rPr>
                <w:rFonts w:ascii="Times New Roman" w:hAnsi="Times New Roman" w:cs="Times New Roman"/>
                <w:bCs/>
              </w:rPr>
            </w:pPr>
            <w:r w:rsidRPr="008B3BDB">
              <w:rPr>
                <w:rFonts w:ascii="Times New Roman" w:hAnsi="Times New Roman" w:cs="Times New Roman"/>
                <w:bCs/>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tc>
      </w:tr>
    </w:tbl>
    <w:p w:rsidR="008B3BDB" w:rsidRDefault="008B3BDB" w:rsidP="008B3BDB">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096"/>
        <w:gridCol w:w="1309"/>
        <w:gridCol w:w="2777"/>
        <w:gridCol w:w="2948"/>
      </w:tblGrid>
      <w:tr w:rsidR="00C31839" w:rsidRPr="00C31839" w:rsidTr="00C31839">
        <w:trPr>
          <w:trHeight w:val="1041"/>
        </w:trPr>
        <w:tc>
          <w:tcPr>
            <w:tcW w:w="335" w:type="pct"/>
          </w:tcPr>
          <w:p w:rsidR="00C31839" w:rsidRPr="00C31839" w:rsidRDefault="00C31839" w:rsidP="00C31839">
            <w:pPr>
              <w:widowControl w:val="0"/>
              <w:autoSpaceDE w:val="0"/>
              <w:autoSpaceDN w:val="0"/>
              <w:spacing w:before="162" w:after="0" w:line="256" w:lineRule="auto"/>
              <w:ind w:left="239" w:right="196" w:firstLine="50"/>
              <w:rPr>
                <w:rFonts w:ascii="Times New Roman" w:eastAsia="Calibri" w:hAnsi="Times New Roman" w:cs="Times New Roman"/>
                <w:sz w:val="24"/>
                <w:szCs w:val="24"/>
                <w:lang w:val="en-US" w:eastAsia="en-US"/>
              </w:rPr>
            </w:pPr>
            <w:bookmarkStart w:id="360" w:name="_Hlk175693211"/>
            <w:r w:rsidRPr="00C31839">
              <w:rPr>
                <w:rFonts w:ascii="Times New Roman" w:eastAsia="Calibri" w:hAnsi="Times New Roman" w:cs="Times New Roman"/>
                <w:sz w:val="24"/>
                <w:szCs w:val="24"/>
                <w:lang w:val="en-US" w:eastAsia="en-US"/>
              </w:rPr>
              <w:t>п/п</w:t>
            </w:r>
          </w:p>
        </w:tc>
        <w:tc>
          <w:tcPr>
            <w:tcW w:w="1071" w:type="pct"/>
          </w:tcPr>
          <w:p w:rsidR="00C31839" w:rsidRPr="00C31839" w:rsidRDefault="00C31839" w:rsidP="00C31839">
            <w:pPr>
              <w:widowControl w:val="0"/>
              <w:autoSpaceDE w:val="0"/>
              <w:autoSpaceDN w:val="0"/>
              <w:spacing w:after="0" w:line="259" w:lineRule="auto"/>
              <w:ind w:left="470" w:right="451" w:firstLine="11"/>
              <w:jc w:val="center"/>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Наименование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разделов</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тем</w:t>
            </w:r>
          </w:p>
          <w:p w:rsidR="00C31839" w:rsidRPr="00C31839" w:rsidRDefault="00C31839" w:rsidP="00C31839">
            <w:pPr>
              <w:widowControl w:val="0"/>
              <w:autoSpaceDE w:val="0"/>
              <w:autoSpaceDN w:val="0"/>
              <w:spacing w:after="0" w:line="240" w:lineRule="auto"/>
              <w:ind w:left="199" w:right="186"/>
              <w:jc w:val="center"/>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учебного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предмета</w:t>
            </w:r>
          </w:p>
        </w:tc>
        <w:tc>
          <w:tcPr>
            <w:tcW w:w="669" w:type="pct"/>
          </w:tcPr>
          <w:p w:rsidR="00C31839" w:rsidRPr="00C31839" w:rsidRDefault="00C31839" w:rsidP="00C31839">
            <w:pPr>
              <w:widowControl w:val="0"/>
              <w:autoSpaceDE w:val="0"/>
              <w:autoSpaceDN w:val="0"/>
              <w:spacing w:before="162" w:after="0" w:line="256" w:lineRule="auto"/>
              <w:ind w:left="484" w:right="77" w:hanging="361"/>
              <w:rPr>
                <w:rFonts w:ascii="Times New Roman" w:eastAsia="Calibri" w:hAnsi="Times New Roman" w:cs="Times New Roman"/>
                <w:sz w:val="24"/>
                <w:szCs w:val="24"/>
                <w:lang w:val="en-US" w:eastAsia="en-US"/>
              </w:rPr>
            </w:pPr>
            <w:r w:rsidRPr="00C31839">
              <w:rPr>
                <w:rFonts w:ascii="Times New Roman" w:eastAsia="Calibri" w:hAnsi="Times New Roman" w:cs="Times New Roman"/>
                <w:spacing w:val="-1"/>
                <w:sz w:val="24"/>
                <w:szCs w:val="24"/>
                <w:lang w:val="en-US" w:eastAsia="en-US"/>
              </w:rPr>
              <w:t>Количество</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часов</w:t>
            </w:r>
          </w:p>
        </w:tc>
        <w:tc>
          <w:tcPr>
            <w:tcW w:w="1419" w:type="pct"/>
          </w:tcPr>
          <w:p w:rsidR="00C31839" w:rsidRPr="00C31839" w:rsidRDefault="00C31839" w:rsidP="00C31839">
            <w:pPr>
              <w:widowControl w:val="0"/>
              <w:autoSpaceDE w:val="0"/>
              <w:autoSpaceDN w:val="0"/>
              <w:spacing w:before="1" w:after="0" w:line="240" w:lineRule="auto"/>
              <w:rPr>
                <w:rFonts w:ascii="Times New Roman" w:eastAsia="Calibri" w:hAnsi="Times New Roman" w:cs="Times New Roman"/>
                <w:b/>
                <w:sz w:val="24"/>
                <w:szCs w:val="24"/>
                <w:lang w:val="en-US" w:eastAsia="en-US"/>
              </w:rPr>
            </w:pPr>
          </w:p>
          <w:p w:rsidR="00C31839" w:rsidRPr="00C31839" w:rsidRDefault="00C31839" w:rsidP="00C31839">
            <w:pPr>
              <w:widowControl w:val="0"/>
              <w:autoSpaceDE w:val="0"/>
              <w:autoSpaceDN w:val="0"/>
              <w:spacing w:before="1" w:after="0" w:line="240" w:lineRule="auto"/>
              <w:ind w:left="469"/>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Программное</w:t>
            </w:r>
            <w:r w:rsidRPr="00C31839">
              <w:rPr>
                <w:rFonts w:ascii="Times New Roman" w:eastAsia="Calibri" w:hAnsi="Times New Roman" w:cs="Times New Roman"/>
                <w:spacing w:val="-9"/>
                <w:sz w:val="24"/>
                <w:szCs w:val="24"/>
                <w:lang w:val="en-US" w:eastAsia="en-US"/>
              </w:rPr>
              <w:t xml:space="preserve"> </w:t>
            </w:r>
            <w:r w:rsidRPr="00C31839">
              <w:rPr>
                <w:rFonts w:ascii="Times New Roman" w:eastAsia="Calibri" w:hAnsi="Times New Roman" w:cs="Times New Roman"/>
                <w:sz w:val="24"/>
                <w:szCs w:val="24"/>
                <w:lang w:val="en-US" w:eastAsia="en-US"/>
              </w:rPr>
              <w:t>содержание</w:t>
            </w:r>
          </w:p>
        </w:tc>
        <w:tc>
          <w:tcPr>
            <w:tcW w:w="1506" w:type="pct"/>
          </w:tcPr>
          <w:p w:rsidR="00C31839" w:rsidRPr="00C31839" w:rsidRDefault="00C31839" w:rsidP="00C31839">
            <w:pPr>
              <w:widowControl w:val="0"/>
              <w:autoSpaceDE w:val="0"/>
              <w:autoSpaceDN w:val="0"/>
              <w:spacing w:before="1" w:after="0" w:line="240" w:lineRule="auto"/>
              <w:rPr>
                <w:rFonts w:ascii="Times New Roman" w:eastAsia="Calibri" w:hAnsi="Times New Roman" w:cs="Times New Roman"/>
                <w:b/>
                <w:sz w:val="24"/>
                <w:szCs w:val="24"/>
                <w:lang w:val="en-US" w:eastAsia="en-US"/>
              </w:rPr>
            </w:pPr>
          </w:p>
          <w:p w:rsidR="00C31839" w:rsidRPr="00C31839" w:rsidRDefault="00C31839" w:rsidP="00C31839">
            <w:pPr>
              <w:widowControl w:val="0"/>
              <w:autoSpaceDE w:val="0"/>
              <w:autoSpaceDN w:val="0"/>
              <w:spacing w:before="1" w:after="0" w:line="240" w:lineRule="auto"/>
              <w:ind w:left="175"/>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Основные</w:t>
            </w:r>
            <w:r w:rsidRPr="00C31839">
              <w:rPr>
                <w:rFonts w:ascii="Times New Roman" w:eastAsia="Calibri" w:hAnsi="Times New Roman" w:cs="Times New Roman"/>
                <w:spacing w:val="-8"/>
                <w:sz w:val="24"/>
                <w:szCs w:val="24"/>
                <w:lang w:val="en-US" w:eastAsia="en-US"/>
              </w:rPr>
              <w:t xml:space="preserve"> </w:t>
            </w:r>
            <w:r w:rsidRPr="00C31839">
              <w:rPr>
                <w:rFonts w:ascii="Times New Roman" w:eastAsia="Calibri" w:hAnsi="Times New Roman" w:cs="Times New Roman"/>
                <w:sz w:val="24"/>
                <w:szCs w:val="24"/>
                <w:lang w:val="en-US" w:eastAsia="en-US"/>
              </w:rPr>
              <w:t>виды</w:t>
            </w:r>
            <w:r w:rsidRPr="00C31839">
              <w:rPr>
                <w:rFonts w:ascii="Times New Roman" w:eastAsia="Calibri" w:hAnsi="Times New Roman" w:cs="Times New Roman"/>
                <w:spacing w:val="-6"/>
                <w:sz w:val="24"/>
                <w:szCs w:val="24"/>
                <w:lang w:val="en-US" w:eastAsia="en-US"/>
              </w:rPr>
              <w:t xml:space="preserve"> </w:t>
            </w:r>
            <w:r w:rsidRPr="00C31839">
              <w:rPr>
                <w:rFonts w:ascii="Times New Roman" w:eastAsia="Calibri" w:hAnsi="Times New Roman" w:cs="Times New Roman"/>
                <w:sz w:val="24"/>
                <w:szCs w:val="24"/>
                <w:lang w:val="en-US" w:eastAsia="en-US"/>
              </w:rPr>
              <w:t>деятельности</w:t>
            </w:r>
            <w:r w:rsidRPr="00C31839">
              <w:rPr>
                <w:rFonts w:ascii="Times New Roman" w:eastAsia="Calibri" w:hAnsi="Times New Roman" w:cs="Times New Roman"/>
                <w:spacing w:val="-5"/>
                <w:sz w:val="24"/>
                <w:szCs w:val="24"/>
                <w:lang w:val="en-US" w:eastAsia="en-US"/>
              </w:rPr>
              <w:t xml:space="preserve"> </w:t>
            </w:r>
            <w:r w:rsidRPr="00C31839">
              <w:rPr>
                <w:rFonts w:ascii="Times New Roman" w:eastAsia="Calibri" w:hAnsi="Times New Roman" w:cs="Times New Roman"/>
                <w:sz w:val="24"/>
                <w:szCs w:val="24"/>
                <w:lang w:val="en-US" w:eastAsia="en-US"/>
              </w:rPr>
              <w:t>обучающихся</w:t>
            </w:r>
          </w:p>
        </w:tc>
      </w:tr>
      <w:tr w:rsidR="00C31839" w:rsidRPr="00C31839" w:rsidTr="00C31839">
        <w:trPr>
          <w:trHeight w:val="102"/>
        </w:trPr>
        <w:tc>
          <w:tcPr>
            <w:tcW w:w="5000" w:type="pct"/>
            <w:gridSpan w:val="5"/>
          </w:tcPr>
          <w:p w:rsidR="00C31839" w:rsidRPr="00C31839" w:rsidRDefault="00C31839" w:rsidP="00C31839">
            <w:pPr>
              <w:widowControl w:val="0"/>
              <w:autoSpaceDE w:val="0"/>
              <w:autoSpaceDN w:val="0"/>
              <w:spacing w:after="0" w:line="312" w:lineRule="exact"/>
              <w:ind w:left="110"/>
              <w:rPr>
                <w:rFonts w:ascii="Times New Roman" w:eastAsia="Calibri" w:hAnsi="Times New Roman" w:cs="Times New Roman"/>
                <w:b/>
                <w:sz w:val="24"/>
                <w:szCs w:val="24"/>
                <w:lang w:eastAsia="en-US"/>
              </w:rPr>
            </w:pPr>
            <w:r w:rsidRPr="00C31839">
              <w:rPr>
                <w:rFonts w:ascii="Times New Roman" w:eastAsia="Calibri" w:hAnsi="Times New Roman" w:cs="Times New Roman"/>
                <w:b/>
                <w:sz w:val="24"/>
                <w:szCs w:val="24"/>
                <w:lang w:eastAsia="en-US"/>
              </w:rPr>
              <w:t>Модуль</w:t>
            </w:r>
            <w:r w:rsidRPr="00C31839">
              <w:rPr>
                <w:rFonts w:ascii="Times New Roman" w:eastAsia="Calibri" w:hAnsi="Times New Roman" w:cs="Times New Roman"/>
                <w:b/>
                <w:spacing w:val="-9"/>
                <w:sz w:val="24"/>
                <w:szCs w:val="24"/>
                <w:lang w:eastAsia="en-US"/>
              </w:rPr>
              <w:t xml:space="preserve"> </w:t>
            </w:r>
            <w:r w:rsidRPr="00C31839">
              <w:rPr>
                <w:rFonts w:ascii="Times New Roman" w:eastAsia="Calibri" w:hAnsi="Times New Roman" w:cs="Times New Roman"/>
                <w:b/>
                <w:sz w:val="24"/>
                <w:szCs w:val="24"/>
                <w:lang w:eastAsia="en-US"/>
              </w:rPr>
              <w:t>№</w:t>
            </w:r>
            <w:r w:rsidRPr="00C31839">
              <w:rPr>
                <w:rFonts w:ascii="Times New Roman" w:eastAsia="Calibri" w:hAnsi="Times New Roman" w:cs="Times New Roman"/>
                <w:b/>
                <w:spacing w:val="-5"/>
                <w:sz w:val="24"/>
                <w:szCs w:val="24"/>
                <w:lang w:eastAsia="en-US"/>
              </w:rPr>
              <w:t xml:space="preserve"> </w:t>
            </w:r>
            <w:r w:rsidRPr="00C31839">
              <w:rPr>
                <w:rFonts w:ascii="Times New Roman" w:eastAsia="Calibri" w:hAnsi="Times New Roman" w:cs="Times New Roman"/>
                <w:b/>
                <w:sz w:val="24"/>
                <w:szCs w:val="24"/>
                <w:lang w:eastAsia="en-US"/>
              </w:rPr>
              <w:t>1</w:t>
            </w:r>
            <w:r w:rsidRPr="00C31839">
              <w:rPr>
                <w:rFonts w:ascii="Times New Roman" w:eastAsia="Calibri" w:hAnsi="Times New Roman" w:cs="Times New Roman"/>
                <w:b/>
                <w:spacing w:val="-2"/>
                <w:sz w:val="24"/>
                <w:szCs w:val="24"/>
                <w:lang w:eastAsia="en-US"/>
              </w:rPr>
              <w:t xml:space="preserve"> </w:t>
            </w:r>
            <w:r w:rsidRPr="00C31839">
              <w:rPr>
                <w:rFonts w:ascii="Times New Roman" w:eastAsia="Calibri" w:hAnsi="Times New Roman" w:cs="Times New Roman"/>
                <w:b/>
                <w:sz w:val="24"/>
                <w:szCs w:val="24"/>
                <w:lang w:eastAsia="en-US"/>
              </w:rPr>
              <w:t>«Безопасное</w:t>
            </w:r>
            <w:r w:rsidRPr="00C31839">
              <w:rPr>
                <w:rFonts w:ascii="Times New Roman" w:eastAsia="Calibri" w:hAnsi="Times New Roman" w:cs="Times New Roman"/>
                <w:b/>
                <w:spacing w:val="-7"/>
                <w:sz w:val="24"/>
                <w:szCs w:val="24"/>
                <w:lang w:eastAsia="en-US"/>
              </w:rPr>
              <w:t xml:space="preserve"> </w:t>
            </w:r>
            <w:r w:rsidRPr="00C31839">
              <w:rPr>
                <w:rFonts w:ascii="Times New Roman" w:eastAsia="Calibri" w:hAnsi="Times New Roman" w:cs="Times New Roman"/>
                <w:b/>
                <w:sz w:val="24"/>
                <w:szCs w:val="24"/>
                <w:lang w:eastAsia="en-US"/>
              </w:rPr>
              <w:t>и</w:t>
            </w:r>
            <w:r w:rsidRPr="00C31839">
              <w:rPr>
                <w:rFonts w:ascii="Times New Roman" w:eastAsia="Calibri" w:hAnsi="Times New Roman" w:cs="Times New Roman"/>
                <w:b/>
                <w:spacing w:val="-7"/>
                <w:sz w:val="24"/>
                <w:szCs w:val="24"/>
                <w:lang w:eastAsia="en-US"/>
              </w:rPr>
              <w:t xml:space="preserve"> </w:t>
            </w:r>
            <w:r w:rsidRPr="00C31839">
              <w:rPr>
                <w:rFonts w:ascii="Times New Roman" w:eastAsia="Calibri" w:hAnsi="Times New Roman" w:cs="Times New Roman"/>
                <w:b/>
                <w:sz w:val="24"/>
                <w:szCs w:val="24"/>
                <w:lang w:eastAsia="en-US"/>
              </w:rPr>
              <w:t>устойчивое</w:t>
            </w:r>
            <w:r w:rsidRPr="00C31839">
              <w:rPr>
                <w:rFonts w:ascii="Times New Roman" w:eastAsia="Calibri" w:hAnsi="Times New Roman" w:cs="Times New Roman"/>
                <w:b/>
                <w:spacing w:val="-7"/>
                <w:sz w:val="24"/>
                <w:szCs w:val="24"/>
                <w:lang w:eastAsia="en-US"/>
              </w:rPr>
              <w:t xml:space="preserve"> </w:t>
            </w:r>
            <w:r w:rsidRPr="00C31839">
              <w:rPr>
                <w:rFonts w:ascii="Times New Roman" w:eastAsia="Calibri" w:hAnsi="Times New Roman" w:cs="Times New Roman"/>
                <w:b/>
                <w:sz w:val="24"/>
                <w:szCs w:val="24"/>
                <w:lang w:eastAsia="en-US"/>
              </w:rPr>
              <w:t>развитие</w:t>
            </w:r>
            <w:r w:rsidRPr="00C31839">
              <w:rPr>
                <w:rFonts w:ascii="Times New Roman" w:eastAsia="Calibri" w:hAnsi="Times New Roman" w:cs="Times New Roman"/>
                <w:b/>
                <w:spacing w:val="-6"/>
                <w:sz w:val="24"/>
                <w:szCs w:val="24"/>
                <w:lang w:eastAsia="en-US"/>
              </w:rPr>
              <w:t xml:space="preserve"> </w:t>
            </w:r>
            <w:r w:rsidRPr="00C31839">
              <w:rPr>
                <w:rFonts w:ascii="Times New Roman" w:eastAsia="Calibri" w:hAnsi="Times New Roman" w:cs="Times New Roman"/>
                <w:b/>
                <w:sz w:val="24"/>
                <w:szCs w:val="24"/>
                <w:lang w:eastAsia="en-US"/>
              </w:rPr>
              <w:t>личности,</w:t>
            </w:r>
            <w:r w:rsidRPr="00C31839">
              <w:rPr>
                <w:rFonts w:ascii="Times New Roman" w:eastAsia="Calibri" w:hAnsi="Times New Roman" w:cs="Times New Roman"/>
                <w:b/>
                <w:spacing w:val="-3"/>
                <w:sz w:val="24"/>
                <w:szCs w:val="24"/>
                <w:lang w:eastAsia="en-US"/>
              </w:rPr>
              <w:t xml:space="preserve"> </w:t>
            </w:r>
            <w:r w:rsidRPr="00C31839">
              <w:rPr>
                <w:rFonts w:ascii="Times New Roman" w:eastAsia="Calibri" w:hAnsi="Times New Roman" w:cs="Times New Roman"/>
                <w:b/>
                <w:sz w:val="24"/>
                <w:szCs w:val="24"/>
                <w:lang w:eastAsia="en-US"/>
              </w:rPr>
              <w:t>общества,</w:t>
            </w:r>
            <w:r w:rsidRPr="00C31839">
              <w:rPr>
                <w:rFonts w:ascii="Times New Roman" w:eastAsia="Calibri" w:hAnsi="Times New Roman" w:cs="Times New Roman"/>
                <w:b/>
                <w:spacing w:val="-3"/>
                <w:sz w:val="24"/>
                <w:szCs w:val="24"/>
                <w:lang w:eastAsia="en-US"/>
              </w:rPr>
              <w:t xml:space="preserve"> </w:t>
            </w:r>
            <w:r w:rsidRPr="00C31839">
              <w:rPr>
                <w:rFonts w:ascii="Times New Roman" w:eastAsia="Calibri" w:hAnsi="Times New Roman" w:cs="Times New Roman"/>
                <w:b/>
                <w:sz w:val="24"/>
                <w:szCs w:val="24"/>
                <w:lang w:eastAsia="en-US"/>
              </w:rPr>
              <w:t>государства»</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6"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1.1</w:t>
            </w:r>
          </w:p>
        </w:tc>
        <w:tc>
          <w:tcPr>
            <w:tcW w:w="1071" w:type="pct"/>
          </w:tcPr>
          <w:p w:rsidR="00C31839" w:rsidRPr="00C31839" w:rsidRDefault="00C31839" w:rsidP="00C31839">
            <w:pPr>
              <w:widowControl w:val="0"/>
              <w:autoSpaceDE w:val="0"/>
              <w:autoSpaceDN w:val="0"/>
              <w:spacing w:after="0" w:line="316"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Взаимодействие</w:t>
            </w:r>
          </w:p>
          <w:p w:rsidR="00C31839" w:rsidRPr="00C31839" w:rsidRDefault="00C31839" w:rsidP="00C31839">
            <w:pPr>
              <w:widowControl w:val="0"/>
              <w:autoSpaceDE w:val="0"/>
              <w:autoSpaceDN w:val="0"/>
              <w:spacing w:before="6" w:after="0" w:line="319"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личности,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общества</w:t>
            </w:r>
          </w:p>
          <w:p w:rsidR="00C31839" w:rsidRPr="00C31839" w:rsidRDefault="00C31839" w:rsidP="00C31839">
            <w:pPr>
              <w:widowControl w:val="0"/>
              <w:autoSpaceDE w:val="0"/>
              <w:autoSpaceDN w:val="0"/>
              <w:spacing w:before="6" w:after="0" w:line="240"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государства</w:t>
            </w:r>
          </w:p>
          <w:p w:rsidR="00C31839" w:rsidRPr="00C31839" w:rsidRDefault="00C31839" w:rsidP="00C31839">
            <w:pPr>
              <w:widowControl w:val="0"/>
              <w:autoSpaceDE w:val="0"/>
              <w:autoSpaceDN w:val="0"/>
              <w:spacing w:before="9" w:after="0" w:line="320"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обеспечении</w:t>
            </w:r>
          </w:p>
          <w:p w:rsidR="00C31839" w:rsidRPr="00C31839" w:rsidRDefault="00C31839" w:rsidP="00C31839">
            <w:pPr>
              <w:widowControl w:val="0"/>
              <w:autoSpaceDE w:val="0"/>
              <w:autoSpaceDN w:val="0"/>
              <w:spacing w:before="6" w:after="0" w:line="319" w:lineRule="exact"/>
              <w:ind w:left="11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национальной</w:t>
            </w:r>
          </w:p>
          <w:p w:rsidR="00C31839" w:rsidRPr="00C31839" w:rsidRDefault="00C31839" w:rsidP="00C31839">
            <w:pPr>
              <w:widowControl w:val="0"/>
              <w:autoSpaceDE w:val="0"/>
              <w:autoSpaceDN w:val="0"/>
              <w:spacing w:before="6" w:after="0" w:line="320" w:lineRule="exact"/>
              <w:ind w:left="11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безопасности</w:t>
            </w:r>
          </w:p>
        </w:tc>
        <w:tc>
          <w:tcPr>
            <w:tcW w:w="669" w:type="pct"/>
          </w:tcPr>
          <w:p w:rsidR="00C31839" w:rsidRPr="00C31839" w:rsidRDefault="00C31839" w:rsidP="00C31839">
            <w:pPr>
              <w:widowControl w:val="0"/>
              <w:autoSpaceDE w:val="0"/>
              <w:autoSpaceDN w:val="0"/>
              <w:spacing w:after="0" w:line="316"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6"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Российская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Федерация</w:t>
            </w:r>
          </w:p>
          <w:p w:rsidR="00C31839" w:rsidRPr="00C31839" w:rsidRDefault="00C31839" w:rsidP="00C31839">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современном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мире.</w:t>
            </w:r>
          </w:p>
          <w:p w:rsidR="00C31839" w:rsidRPr="00C31839" w:rsidRDefault="00C31839" w:rsidP="00C31839">
            <w:pPr>
              <w:widowControl w:val="0"/>
              <w:autoSpaceDE w:val="0"/>
              <w:autoSpaceDN w:val="0"/>
              <w:spacing w:before="6" w:after="0" w:line="240" w:lineRule="auto"/>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Правовая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основа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обеспечения</w:t>
            </w:r>
          </w:p>
          <w:p w:rsidR="00C31839" w:rsidRPr="00C31839" w:rsidRDefault="00C31839" w:rsidP="00C31839">
            <w:pPr>
              <w:widowControl w:val="0"/>
              <w:autoSpaceDE w:val="0"/>
              <w:autoSpaceDN w:val="0"/>
              <w:spacing w:before="9" w:after="0" w:line="320"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национальной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безопасности.</w:t>
            </w:r>
          </w:p>
          <w:p w:rsidR="00C31839" w:rsidRPr="00C31839" w:rsidRDefault="00C31839" w:rsidP="00C31839">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Принципы</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обеспечения</w:t>
            </w:r>
          </w:p>
          <w:p w:rsidR="00C31839" w:rsidRPr="00C31839" w:rsidRDefault="00C31839" w:rsidP="00C31839">
            <w:pPr>
              <w:widowControl w:val="0"/>
              <w:autoSpaceDE w:val="0"/>
              <w:autoSpaceDN w:val="0"/>
              <w:spacing w:before="6" w:after="0" w:line="320"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национальной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безопасности.</w:t>
            </w:r>
          </w:p>
          <w:p w:rsidR="00C31839" w:rsidRPr="00C31839" w:rsidRDefault="00C31839" w:rsidP="00C31839">
            <w:pPr>
              <w:widowControl w:val="0"/>
              <w:autoSpaceDE w:val="0"/>
              <w:autoSpaceDN w:val="0"/>
              <w:spacing w:before="6" w:after="0" w:line="240" w:lineRule="auto"/>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Реализация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национальных</w:t>
            </w:r>
          </w:p>
          <w:p w:rsidR="00C31839" w:rsidRPr="00C31839" w:rsidRDefault="00C31839" w:rsidP="00C31839">
            <w:pPr>
              <w:widowControl w:val="0"/>
              <w:autoSpaceDE w:val="0"/>
              <w:autoSpaceDN w:val="0"/>
              <w:spacing w:before="9" w:after="0" w:line="320"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приоритетов</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как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условие</w:t>
            </w:r>
          </w:p>
          <w:p w:rsidR="00C31839" w:rsidRPr="00C31839" w:rsidRDefault="00C31839" w:rsidP="00C31839">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обеспечения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национальной</w:t>
            </w:r>
          </w:p>
          <w:p w:rsidR="00C31839" w:rsidRPr="00C31839" w:rsidRDefault="00C31839" w:rsidP="00C31839">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устойчивого</w:t>
            </w:r>
          </w:p>
          <w:p w:rsidR="00C31839" w:rsidRPr="00C31839" w:rsidRDefault="00C31839" w:rsidP="00C31839">
            <w:pPr>
              <w:widowControl w:val="0"/>
              <w:autoSpaceDE w:val="0"/>
              <w:autoSpaceDN w:val="0"/>
              <w:spacing w:before="6" w:after="0" w:line="240" w:lineRule="auto"/>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развития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Российской</w:t>
            </w:r>
          </w:p>
          <w:p w:rsidR="00C31839" w:rsidRPr="00C31839" w:rsidRDefault="00C31839" w:rsidP="00C31839">
            <w:pPr>
              <w:widowControl w:val="0"/>
              <w:autoSpaceDE w:val="0"/>
              <w:autoSpaceDN w:val="0"/>
              <w:spacing w:before="10" w:after="0" w:line="319"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Федерации.</w:t>
            </w:r>
          </w:p>
          <w:p w:rsidR="00C31839" w:rsidRPr="00C31839" w:rsidRDefault="00C31839" w:rsidP="00C31839">
            <w:pPr>
              <w:widowControl w:val="0"/>
              <w:autoSpaceDE w:val="0"/>
              <w:autoSpaceDN w:val="0"/>
              <w:spacing w:before="6" w:after="0" w:line="320"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Взаимодействие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личности,</w:t>
            </w:r>
          </w:p>
          <w:p w:rsidR="00C31839" w:rsidRPr="00C31839" w:rsidRDefault="00C31839" w:rsidP="00C31839">
            <w:pPr>
              <w:widowControl w:val="0"/>
              <w:autoSpaceDE w:val="0"/>
              <w:autoSpaceDN w:val="0"/>
              <w:spacing w:before="6" w:after="0" w:line="319" w:lineRule="exact"/>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государства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общества</w:t>
            </w:r>
          </w:p>
          <w:p w:rsidR="00C31839" w:rsidRPr="00C31839" w:rsidRDefault="00C31839" w:rsidP="00C31839">
            <w:pPr>
              <w:widowControl w:val="0"/>
              <w:autoSpaceDE w:val="0"/>
              <w:autoSpaceDN w:val="0"/>
              <w:spacing w:before="6" w:after="0" w:line="240" w:lineRule="auto"/>
              <w:ind w:left="10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реализации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национальных</w:t>
            </w:r>
          </w:p>
          <w:p w:rsidR="00C31839" w:rsidRPr="00C31839" w:rsidRDefault="00C31839" w:rsidP="00C31839">
            <w:pPr>
              <w:widowControl w:val="0"/>
              <w:autoSpaceDE w:val="0"/>
              <w:autoSpaceDN w:val="0"/>
              <w:spacing w:before="10" w:after="0" w:line="319" w:lineRule="exact"/>
              <w:ind w:left="109"/>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приоритетов</w:t>
            </w:r>
          </w:p>
        </w:tc>
        <w:tc>
          <w:tcPr>
            <w:tcW w:w="1506" w:type="pct"/>
          </w:tcPr>
          <w:p w:rsidR="00C31839" w:rsidRPr="00C31839" w:rsidRDefault="00C31839" w:rsidP="00C31839">
            <w:pPr>
              <w:widowControl w:val="0"/>
              <w:autoSpaceDE w:val="0"/>
              <w:autoSpaceDN w:val="0"/>
              <w:spacing w:after="0" w:line="316"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Объясняют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роль</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Российской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Федерации</w:t>
            </w:r>
          </w:p>
          <w:p w:rsidR="00C31839" w:rsidRPr="00C31839" w:rsidRDefault="00C31839" w:rsidP="00C31839">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обеспечении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устойчивости</w:t>
            </w:r>
          </w:p>
          <w:p w:rsidR="00C31839" w:rsidRPr="00C31839" w:rsidRDefault="00C31839" w:rsidP="00C31839">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международного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положения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опасности,</w:t>
            </w:r>
          </w:p>
          <w:p w:rsidR="00C31839" w:rsidRPr="00C31839" w:rsidRDefault="00C31839" w:rsidP="00C31839">
            <w:pPr>
              <w:widowControl w:val="0"/>
              <w:autoSpaceDE w:val="0"/>
              <w:autoSpaceDN w:val="0"/>
              <w:spacing w:before="9" w:after="0" w:line="320"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связанные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ним.</w:t>
            </w:r>
          </w:p>
          <w:p w:rsidR="00C31839" w:rsidRPr="00C31839" w:rsidRDefault="00C31839" w:rsidP="00C31839">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смысл</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понятий</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«национальная</w:t>
            </w:r>
          </w:p>
          <w:p w:rsidR="00C31839" w:rsidRPr="00C31839" w:rsidRDefault="00C31839" w:rsidP="00C31839">
            <w:pPr>
              <w:widowControl w:val="0"/>
              <w:autoSpaceDE w:val="0"/>
              <w:autoSpaceDN w:val="0"/>
              <w:spacing w:before="6" w:after="0" w:line="320"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безопасность»,</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«национальные</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интересы»,</w:t>
            </w:r>
          </w:p>
          <w:p w:rsidR="00C31839" w:rsidRPr="00C31839" w:rsidRDefault="00C31839" w:rsidP="00C31839">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«угроза</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национальной</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безопасности»,</w:t>
            </w:r>
          </w:p>
          <w:p w:rsidR="00C31839" w:rsidRPr="00C31839" w:rsidRDefault="00C31839" w:rsidP="00C31839">
            <w:pPr>
              <w:widowControl w:val="0"/>
              <w:autoSpaceDE w:val="0"/>
              <w:autoSpaceDN w:val="0"/>
              <w:spacing w:before="9" w:after="0" w:line="320"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«обеспечение</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национальной</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безопасности»,</w:t>
            </w:r>
          </w:p>
          <w:p w:rsidR="00C31839" w:rsidRPr="00C31839" w:rsidRDefault="00C31839" w:rsidP="00C31839">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«устойчивое</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развитие»,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«внутренние</w:t>
            </w:r>
          </w:p>
          <w:p w:rsidR="00C31839" w:rsidRPr="00C31839" w:rsidRDefault="00C31839" w:rsidP="00C31839">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опасности».</w:t>
            </w:r>
          </w:p>
          <w:p w:rsidR="00C31839" w:rsidRPr="00C31839" w:rsidRDefault="00C31839" w:rsidP="00C31839">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что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такое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духовно-</w:t>
            </w:r>
          </w:p>
          <w:p w:rsidR="00C31839" w:rsidRPr="00C31839" w:rsidRDefault="00C31839" w:rsidP="00C31839">
            <w:pPr>
              <w:widowControl w:val="0"/>
              <w:autoSpaceDE w:val="0"/>
              <w:autoSpaceDN w:val="0"/>
              <w:spacing w:before="10" w:after="0" w:line="319"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нравственные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ценности,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культурные</w:t>
            </w:r>
          </w:p>
          <w:p w:rsidR="00C31839" w:rsidRPr="00C31839" w:rsidRDefault="00C31839" w:rsidP="00C31839">
            <w:pPr>
              <w:widowControl w:val="0"/>
              <w:autoSpaceDE w:val="0"/>
              <w:autoSpaceDN w:val="0"/>
              <w:spacing w:before="6" w:after="0" w:line="320"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ценности,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значимость</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обеспечения</w:t>
            </w:r>
          </w:p>
          <w:p w:rsidR="00C31839" w:rsidRPr="00C31839" w:rsidRDefault="00C31839" w:rsidP="00C31839">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страны</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ее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граждан.</w:t>
            </w:r>
          </w:p>
          <w:p w:rsidR="00C31839" w:rsidRPr="00C31839" w:rsidRDefault="00C31839" w:rsidP="00C31839">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правовые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основы</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принципы</w:t>
            </w:r>
          </w:p>
          <w:p w:rsidR="00C31839" w:rsidRPr="00C31839" w:rsidRDefault="00C31839" w:rsidP="00C31839">
            <w:pPr>
              <w:widowControl w:val="0"/>
              <w:autoSpaceDE w:val="0"/>
              <w:autoSpaceDN w:val="0"/>
              <w:spacing w:before="10" w:after="0" w:line="319"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обеспечения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национальной</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безопасности</w:t>
            </w:r>
          </w:p>
          <w:p w:rsidR="00C31839" w:rsidRPr="00C31839" w:rsidRDefault="00C31839" w:rsidP="00C31839">
            <w:pPr>
              <w:widowControl w:val="0"/>
              <w:autoSpaceDE w:val="0"/>
              <w:autoSpaceDN w:val="0"/>
              <w:spacing w:before="6" w:after="0" w:line="320"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Российской</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Федерации.</w:t>
            </w:r>
          </w:p>
          <w:p w:rsidR="00C31839" w:rsidRPr="00C31839" w:rsidRDefault="00C31839" w:rsidP="00C31839">
            <w:pPr>
              <w:widowControl w:val="0"/>
              <w:autoSpaceDE w:val="0"/>
              <w:autoSpaceDN w:val="0"/>
              <w:spacing w:before="6" w:after="0" w:line="319"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роль</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личности,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общества</w:t>
            </w:r>
          </w:p>
          <w:p w:rsidR="00C31839" w:rsidRPr="00C31839" w:rsidRDefault="00C31839" w:rsidP="00C31839">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государства</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достижении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стратегических</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национальных</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приоритетов.</w:t>
            </w:r>
            <w:r w:rsidRPr="00C31839">
              <w:rPr>
                <w:rFonts w:eastAsia="Calibri"/>
                <w:lang w:eastAsia="en-US"/>
              </w:rPr>
              <w:t xml:space="preserve"> </w:t>
            </w:r>
            <w:r w:rsidRPr="00C31839">
              <w:rPr>
                <w:rFonts w:ascii="Times New Roman" w:eastAsia="Calibri" w:hAnsi="Times New Roman" w:cs="Times New Roman"/>
                <w:sz w:val="24"/>
                <w:szCs w:val="24"/>
                <w:lang w:eastAsia="en-US"/>
              </w:rPr>
              <w:t>Объясняют значение их реализации</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обеспечении комплексной безопасности и устойчивого развития Российской</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Федерации, приводят примеры</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1.2</w:t>
            </w:r>
          </w:p>
        </w:tc>
        <w:tc>
          <w:tcPr>
            <w:tcW w:w="1071" w:type="pct"/>
          </w:tcPr>
          <w:p w:rsidR="00C31839" w:rsidRPr="00C31839" w:rsidRDefault="00C31839" w:rsidP="00C31839">
            <w:pPr>
              <w:widowControl w:val="0"/>
              <w:autoSpaceDE w:val="0"/>
              <w:autoSpaceDN w:val="0"/>
              <w:spacing w:after="0" w:line="261" w:lineRule="auto"/>
              <w:ind w:left="117" w:right="533"/>
              <w:rPr>
                <w:rFonts w:ascii="Times New Roman" w:eastAsia="Calibri" w:hAnsi="Times New Roman" w:cs="Times New Roman"/>
                <w:sz w:val="24"/>
                <w:szCs w:val="24"/>
                <w:lang w:val="en-US" w:eastAsia="en-US"/>
              </w:rPr>
            </w:pPr>
            <w:r w:rsidRPr="00C31839">
              <w:rPr>
                <w:rFonts w:ascii="Times New Roman" w:eastAsia="Calibri" w:hAnsi="Times New Roman" w:cs="Times New Roman"/>
                <w:spacing w:val="-1"/>
                <w:sz w:val="24"/>
                <w:szCs w:val="24"/>
                <w:lang w:val="en-US" w:eastAsia="en-US"/>
              </w:rPr>
              <w:t>Государственная</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и общественная</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t>безопасность</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9" w:lineRule="auto"/>
              <w:ind w:left="103" w:right="9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Роль правоохранительных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органов</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специальных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служб</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 обеспечении национальной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безопасности.</w:t>
            </w:r>
          </w:p>
          <w:p w:rsidR="00C31839" w:rsidRPr="00C31839" w:rsidRDefault="00C31839" w:rsidP="00C31839">
            <w:pPr>
              <w:widowControl w:val="0"/>
              <w:autoSpaceDE w:val="0"/>
              <w:autoSpaceDN w:val="0"/>
              <w:spacing w:after="0" w:line="264" w:lineRule="auto"/>
              <w:ind w:left="103" w:right="91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Роль</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личности,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общества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государства</w:t>
            </w:r>
          </w:p>
          <w:p w:rsidR="00C31839" w:rsidRPr="00C31839" w:rsidRDefault="00C31839" w:rsidP="00C31839">
            <w:pPr>
              <w:widowControl w:val="0"/>
              <w:autoSpaceDE w:val="0"/>
              <w:autoSpaceDN w:val="0"/>
              <w:spacing w:after="0" w:line="256" w:lineRule="auto"/>
              <w:ind w:left="103" w:right="30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предупреждении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противоправной</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деятельности</w:t>
            </w:r>
          </w:p>
        </w:tc>
        <w:tc>
          <w:tcPr>
            <w:tcW w:w="1506" w:type="pct"/>
          </w:tcPr>
          <w:p w:rsidR="00C31839" w:rsidRPr="00C31839" w:rsidRDefault="00C31839" w:rsidP="00C31839">
            <w:pPr>
              <w:widowControl w:val="0"/>
              <w:autoSpaceDE w:val="0"/>
              <w:autoSpaceDN w:val="0"/>
              <w:spacing w:after="0" w:line="259"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роль</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Министерства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внутренних дел Российской Федерации,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Федеральной службы безопасности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Российской</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Федерации,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Службы</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внешней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разведки Российской Федерации</w:t>
            </w:r>
          </w:p>
          <w:p w:rsidR="00C31839" w:rsidRPr="00C31839" w:rsidRDefault="00C31839" w:rsidP="00C31839">
            <w:pPr>
              <w:widowControl w:val="0"/>
              <w:autoSpaceDE w:val="0"/>
              <w:autoSpaceDN w:val="0"/>
              <w:spacing w:after="0" w:line="259"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Росгвардии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России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обеспечении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национальной безопасности.</w:t>
            </w:r>
          </w:p>
          <w:p w:rsidR="00C31839" w:rsidRPr="00C31839" w:rsidRDefault="00C31839" w:rsidP="00C31839">
            <w:pPr>
              <w:widowControl w:val="0"/>
              <w:autoSpaceDE w:val="0"/>
              <w:autoSpaceDN w:val="0"/>
              <w:spacing w:after="0" w:line="261"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роль</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общественных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институтов</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(школ, общественных и волонтерских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lastRenderedPageBreak/>
              <w:t>организаций) 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предупреждении</w:t>
            </w:r>
          </w:p>
          <w:p w:rsidR="00C31839" w:rsidRPr="00C31839" w:rsidRDefault="00C31839" w:rsidP="00C31839">
            <w:pPr>
              <w:widowControl w:val="0"/>
              <w:autoSpaceDE w:val="0"/>
              <w:autoSpaceDN w:val="0"/>
              <w:spacing w:after="0" w:line="314"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противоправной</w:t>
            </w:r>
            <w:r w:rsidRPr="00C31839">
              <w:rPr>
                <w:rFonts w:ascii="Times New Roman" w:eastAsia="Calibri" w:hAnsi="Times New Roman" w:cs="Times New Roman"/>
                <w:spacing w:val="-6"/>
                <w:sz w:val="24"/>
                <w:szCs w:val="24"/>
                <w:lang w:val="en-US" w:eastAsia="en-US"/>
              </w:rPr>
              <w:t xml:space="preserve"> </w:t>
            </w:r>
            <w:r w:rsidRPr="00C31839">
              <w:rPr>
                <w:rFonts w:ascii="Times New Roman" w:eastAsia="Calibri" w:hAnsi="Times New Roman" w:cs="Times New Roman"/>
                <w:sz w:val="24"/>
                <w:szCs w:val="24"/>
                <w:lang w:val="en-US" w:eastAsia="en-US"/>
              </w:rPr>
              <w:t>деятельности</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1.3</w:t>
            </w:r>
          </w:p>
        </w:tc>
        <w:tc>
          <w:tcPr>
            <w:tcW w:w="1071" w:type="pct"/>
          </w:tcPr>
          <w:p w:rsidR="00C31839" w:rsidRPr="00C31839" w:rsidRDefault="00C31839" w:rsidP="00C31839">
            <w:pPr>
              <w:widowControl w:val="0"/>
              <w:autoSpaceDE w:val="0"/>
              <w:autoSpaceDN w:val="0"/>
              <w:spacing w:after="0" w:line="264" w:lineRule="auto"/>
              <w:ind w:left="117" w:right="7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Роль</w:t>
            </w:r>
            <w:r w:rsidRPr="00C31839">
              <w:rPr>
                <w:rFonts w:ascii="Times New Roman" w:eastAsia="Calibri" w:hAnsi="Times New Roman" w:cs="Times New Roman"/>
                <w:spacing w:val="-15"/>
                <w:sz w:val="24"/>
                <w:szCs w:val="24"/>
                <w:lang w:eastAsia="en-US"/>
              </w:rPr>
              <w:t xml:space="preserve"> </w:t>
            </w:r>
            <w:r w:rsidRPr="00C31839">
              <w:rPr>
                <w:rFonts w:ascii="Times New Roman" w:eastAsia="Calibri" w:hAnsi="Times New Roman" w:cs="Times New Roman"/>
                <w:sz w:val="24"/>
                <w:szCs w:val="24"/>
                <w:lang w:eastAsia="en-US"/>
              </w:rPr>
              <w:t>личности,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общества</w:t>
            </w:r>
          </w:p>
          <w:p w:rsidR="00C31839" w:rsidRPr="00C31839" w:rsidRDefault="00C31839" w:rsidP="00C31839">
            <w:pPr>
              <w:widowControl w:val="0"/>
              <w:autoSpaceDE w:val="0"/>
              <w:autoSpaceDN w:val="0"/>
              <w:spacing w:after="0" w:line="312"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государства</w:t>
            </w:r>
          </w:p>
          <w:p w:rsidR="00C31839" w:rsidRPr="00C31839" w:rsidRDefault="00C31839" w:rsidP="00C31839">
            <w:pPr>
              <w:widowControl w:val="0"/>
              <w:autoSpaceDE w:val="0"/>
              <w:autoSpaceDN w:val="0"/>
              <w:spacing w:before="13" w:after="0" w:line="259" w:lineRule="auto"/>
              <w:ind w:left="117" w:right="33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5"/>
                <w:sz w:val="24"/>
                <w:szCs w:val="24"/>
                <w:lang w:eastAsia="en-US"/>
              </w:rPr>
              <w:t xml:space="preserve"> </w:t>
            </w:r>
            <w:r w:rsidRPr="00C31839">
              <w:rPr>
                <w:rFonts w:ascii="Times New Roman" w:eastAsia="Calibri" w:hAnsi="Times New Roman" w:cs="Times New Roman"/>
                <w:sz w:val="24"/>
                <w:szCs w:val="24"/>
                <w:lang w:eastAsia="en-US"/>
              </w:rPr>
              <w:t>предупреждении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ликвидации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ситуаций</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64" w:lineRule="auto"/>
              <w:ind w:left="103" w:right="927"/>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Единая государственная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система</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предупреждения</w:t>
            </w:r>
          </w:p>
          <w:p w:rsidR="00C31839" w:rsidRPr="00C31839" w:rsidRDefault="00C31839" w:rsidP="00C31839">
            <w:pPr>
              <w:widowControl w:val="0"/>
              <w:autoSpaceDE w:val="0"/>
              <w:autoSpaceDN w:val="0"/>
              <w:spacing w:after="0" w:line="261" w:lineRule="auto"/>
              <w:ind w:left="103" w:right="467"/>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ликвидации чрезвычайных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ситуаций</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(РСЧС),</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структура,</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режимы</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функционирования.</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Территориальный</w:t>
            </w:r>
          </w:p>
          <w:p w:rsidR="00C31839" w:rsidRPr="00C31839" w:rsidRDefault="00C31839" w:rsidP="00C31839">
            <w:pPr>
              <w:widowControl w:val="0"/>
              <w:autoSpaceDE w:val="0"/>
              <w:autoSpaceDN w:val="0"/>
              <w:spacing w:before="3" w:after="0" w:line="259" w:lineRule="auto"/>
              <w:ind w:left="103" w:right="52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функциональный</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принцип</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организации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РСЧС.</w:t>
            </w:r>
          </w:p>
          <w:p w:rsidR="00C31839" w:rsidRPr="00C31839" w:rsidRDefault="00C31839" w:rsidP="00C31839">
            <w:pPr>
              <w:widowControl w:val="0"/>
              <w:autoSpaceDE w:val="0"/>
              <w:autoSpaceDN w:val="0"/>
              <w:spacing w:before="4" w:after="0" w:line="256" w:lineRule="auto"/>
              <w:ind w:left="103" w:right="103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Ее задачи и примеры их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решения.</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обязанности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граждан в области защиты</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от чрезвычайных ситуаций. Задачи гражданской обороны. Права и обязанности граждан Российской Федерации</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области гражданской обороны</w:t>
            </w:r>
          </w:p>
        </w:tc>
        <w:tc>
          <w:tcPr>
            <w:tcW w:w="1506" w:type="pct"/>
          </w:tcPr>
          <w:p w:rsidR="00C31839" w:rsidRPr="00C31839" w:rsidRDefault="00C31839" w:rsidP="00C31839">
            <w:pPr>
              <w:widowControl w:val="0"/>
              <w:autoSpaceDE w:val="0"/>
              <w:autoSpaceDN w:val="0"/>
              <w:spacing w:after="0" w:line="259"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 правовую основу защиты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населения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территорий</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ситуаций природного и техногенного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характера.</w:t>
            </w:r>
          </w:p>
          <w:p w:rsidR="00C31839" w:rsidRPr="00C31839" w:rsidRDefault="00C31839" w:rsidP="00C31839">
            <w:pPr>
              <w:widowControl w:val="0"/>
              <w:autoSpaceDE w:val="0"/>
              <w:autoSpaceDN w:val="0"/>
              <w:spacing w:after="0" w:line="256"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назначение,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основные</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задачи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структуру единой государственной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системы предупреждения и ликвидации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ситуаций</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(РСЧС).</w:t>
            </w:r>
          </w:p>
          <w:p w:rsidR="00C31839" w:rsidRPr="00C31839" w:rsidRDefault="00C31839" w:rsidP="00C31839">
            <w:pPr>
              <w:widowControl w:val="0"/>
              <w:autoSpaceDE w:val="0"/>
              <w:autoSpaceDN w:val="0"/>
              <w:spacing w:before="8"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права</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обязанности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граждан</w:t>
            </w:r>
          </w:p>
          <w:p w:rsidR="00C31839" w:rsidRPr="00C31839" w:rsidRDefault="00C31839" w:rsidP="00C31839">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Российской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Федерации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области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защиты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ситуаций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мирного и военного времени.</w:t>
            </w:r>
          </w:p>
          <w:p w:rsidR="00C31839" w:rsidRPr="00C31839" w:rsidRDefault="00C31839" w:rsidP="00C31839">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права и обязанности граждан Российской Федерации в области</w:t>
            </w:r>
          </w:p>
          <w:p w:rsidR="00C31839" w:rsidRPr="00C31839" w:rsidRDefault="00C31839" w:rsidP="00C31839">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гражданской обороны.</w:t>
            </w:r>
          </w:p>
          <w:p w:rsidR="00C31839" w:rsidRPr="00C31839" w:rsidRDefault="00C31839" w:rsidP="00C31839">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 действия при сигнале</w:t>
            </w:r>
          </w:p>
          <w:p w:rsidR="00C31839" w:rsidRPr="00C31839" w:rsidRDefault="00C31839" w:rsidP="00C31839">
            <w:pPr>
              <w:widowControl w:val="0"/>
              <w:autoSpaceDE w:val="0"/>
              <w:autoSpaceDN w:val="0"/>
              <w:spacing w:before="6" w:after="0" w:line="340" w:lineRule="atLeas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«Внимание всем!»</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1.4</w:t>
            </w:r>
          </w:p>
        </w:tc>
        <w:tc>
          <w:tcPr>
            <w:tcW w:w="1071" w:type="pct"/>
          </w:tcPr>
          <w:p w:rsidR="00C31839" w:rsidRPr="00C31839" w:rsidRDefault="00C31839" w:rsidP="00C31839">
            <w:pPr>
              <w:widowControl w:val="0"/>
              <w:autoSpaceDE w:val="0"/>
              <w:autoSpaceDN w:val="0"/>
              <w:spacing w:after="0" w:line="259" w:lineRule="auto"/>
              <w:ind w:left="117" w:right="52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Оборона страны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как обязательное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условие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благополучного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развития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страны</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8"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Россия</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современном</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мире.</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Оборона</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страны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как</w:t>
            </w:r>
          </w:p>
          <w:p w:rsidR="00C31839" w:rsidRPr="00C31839" w:rsidRDefault="00C31839" w:rsidP="00C31839">
            <w:pPr>
              <w:widowControl w:val="0"/>
              <w:autoSpaceDE w:val="0"/>
              <w:autoSpaceDN w:val="0"/>
              <w:spacing w:before="24" w:after="0" w:line="259" w:lineRule="auto"/>
              <w:ind w:left="103" w:right="15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обязательное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условие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мирного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социально-экономического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развития Российской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Федерации и обеспечение ее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военной безопасности.</w:t>
            </w:r>
          </w:p>
          <w:p w:rsidR="00C31839" w:rsidRPr="00C31839" w:rsidRDefault="00C31839" w:rsidP="00C31839">
            <w:pPr>
              <w:widowControl w:val="0"/>
              <w:autoSpaceDE w:val="0"/>
              <w:autoSpaceDN w:val="0"/>
              <w:spacing w:before="5" w:after="0" w:line="256" w:lineRule="auto"/>
              <w:ind w:left="103" w:right="15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Роль</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Вооруженных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lastRenderedPageBreak/>
              <w:t>Сил</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Российской</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Федерации</w:t>
            </w:r>
          </w:p>
          <w:p w:rsidR="00C31839" w:rsidRPr="00C31839" w:rsidRDefault="00C31839" w:rsidP="00C31839">
            <w:pPr>
              <w:widowControl w:val="0"/>
              <w:autoSpaceDE w:val="0"/>
              <w:autoSpaceDN w:val="0"/>
              <w:spacing w:before="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обеспечении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национальной</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безопасности</w:t>
            </w:r>
          </w:p>
        </w:tc>
        <w:tc>
          <w:tcPr>
            <w:tcW w:w="1506" w:type="pct"/>
          </w:tcPr>
          <w:p w:rsidR="00C31839" w:rsidRPr="00C31839" w:rsidRDefault="00C31839" w:rsidP="00C31839">
            <w:pPr>
              <w:widowControl w:val="0"/>
              <w:autoSpaceDE w:val="0"/>
              <w:autoSpaceDN w:val="0"/>
              <w:spacing w:after="0" w:line="259" w:lineRule="auto"/>
              <w:ind w:left="110" w:right="125"/>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eastAsia="en-US"/>
              </w:rPr>
              <w:lastRenderedPageBreak/>
              <w:t>Анализируют угрозы военной безопасности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Российской Федерации, обосновывают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значение обороны государства для мирного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социально-экономического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развития</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страны.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Характеризуют роль Вооруженных Сил</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Российской Федерации в обеспечении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lastRenderedPageBreak/>
              <w:t xml:space="preserve">национальной безопасности. </w:t>
            </w:r>
            <w:r w:rsidRPr="00C31839">
              <w:rPr>
                <w:rFonts w:ascii="Times New Roman" w:eastAsia="Calibri" w:hAnsi="Times New Roman" w:cs="Times New Roman"/>
                <w:sz w:val="24"/>
                <w:szCs w:val="24"/>
                <w:lang w:val="en-US" w:eastAsia="en-US"/>
              </w:rPr>
              <w:t>Приводят</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t>примеры</w:t>
            </w:r>
          </w:p>
        </w:tc>
      </w:tr>
      <w:tr w:rsidR="00C31839" w:rsidRPr="00C31839" w:rsidTr="00C31839">
        <w:trPr>
          <w:trHeight w:val="375"/>
        </w:trPr>
        <w:tc>
          <w:tcPr>
            <w:tcW w:w="2075" w:type="pct"/>
            <w:gridSpan w:val="3"/>
          </w:tcPr>
          <w:p w:rsidR="00C31839" w:rsidRPr="00C31839" w:rsidRDefault="00C31839" w:rsidP="00C31839">
            <w:pPr>
              <w:widowControl w:val="0"/>
              <w:autoSpaceDE w:val="0"/>
              <w:autoSpaceDN w:val="0"/>
              <w:spacing w:after="0" w:line="312"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1419" w:type="pct"/>
          </w:tcPr>
          <w:p w:rsidR="00C31839" w:rsidRPr="00C31839" w:rsidRDefault="00C31839" w:rsidP="00C31839">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4</w:t>
            </w:r>
          </w:p>
        </w:tc>
        <w:tc>
          <w:tcPr>
            <w:tcW w:w="1506"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C31839" w:rsidRPr="00C31839" w:rsidTr="00C31839">
        <w:trPr>
          <w:trHeight w:val="423"/>
        </w:trPr>
        <w:tc>
          <w:tcPr>
            <w:tcW w:w="5000" w:type="pct"/>
            <w:gridSpan w:val="5"/>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b/>
                <w:sz w:val="24"/>
                <w:szCs w:val="24"/>
                <w:lang w:val="en-US" w:eastAsia="en-US"/>
              </w:rPr>
            </w:pPr>
            <w:r w:rsidRPr="00C31839">
              <w:rPr>
                <w:rFonts w:ascii="Times New Roman" w:eastAsia="Calibri" w:hAnsi="Times New Roman" w:cs="Times New Roman"/>
                <w:b/>
                <w:sz w:val="24"/>
                <w:szCs w:val="24"/>
                <w:lang w:val="en-US" w:eastAsia="en-US"/>
              </w:rPr>
              <w:t>Модуль</w:t>
            </w:r>
            <w:r w:rsidRPr="00C31839">
              <w:rPr>
                <w:rFonts w:ascii="Times New Roman" w:eastAsia="Calibri" w:hAnsi="Times New Roman" w:cs="Times New Roman"/>
                <w:b/>
                <w:spacing w:val="-8"/>
                <w:sz w:val="24"/>
                <w:szCs w:val="24"/>
                <w:lang w:val="en-US" w:eastAsia="en-US"/>
              </w:rPr>
              <w:t xml:space="preserve"> </w:t>
            </w:r>
            <w:r w:rsidRPr="00C31839">
              <w:rPr>
                <w:rFonts w:ascii="Times New Roman" w:eastAsia="Calibri" w:hAnsi="Times New Roman" w:cs="Times New Roman"/>
                <w:b/>
                <w:sz w:val="24"/>
                <w:szCs w:val="24"/>
                <w:lang w:val="en-US" w:eastAsia="en-US"/>
              </w:rPr>
              <w:t>№</w:t>
            </w:r>
            <w:r w:rsidRPr="00C31839">
              <w:rPr>
                <w:rFonts w:ascii="Times New Roman" w:eastAsia="Calibri" w:hAnsi="Times New Roman" w:cs="Times New Roman"/>
                <w:b/>
                <w:spacing w:val="-4"/>
                <w:sz w:val="24"/>
                <w:szCs w:val="24"/>
                <w:lang w:val="en-US" w:eastAsia="en-US"/>
              </w:rPr>
              <w:t xml:space="preserve"> </w:t>
            </w:r>
            <w:r w:rsidRPr="00C31839">
              <w:rPr>
                <w:rFonts w:ascii="Times New Roman" w:eastAsia="Calibri" w:hAnsi="Times New Roman" w:cs="Times New Roman"/>
                <w:b/>
                <w:sz w:val="24"/>
                <w:szCs w:val="24"/>
                <w:lang w:val="en-US" w:eastAsia="en-US"/>
              </w:rPr>
              <w:t>2</w:t>
            </w:r>
            <w:r w:rsidRPr="00C31839">
              <w:rPr>
                <w:rFonts w:ascii="Times New Roman" w:eastAsia="Calibri" w:hAnsi="Times New Roman" w:cs="Times New Roman"/>
                <w:b/>
                <w:spacing w:val="-1"/>
                <w:sz w:val="24"/>
                <w:szCs w:val="24"/>
                <w:lang w:val="en-US" w:eastAsia="en-US"/>
              </w:rPr>
              <w:t xml:space="preserve"> </w:t>
            </w:r>
            <w:r w:rsidRPr="00C31839">
              <w:rPr>
                <w:rFonts w:ascii="Times New Roman" w:eastAsia="Calibri" w:hAnsi="Times New Roman" w:cs="Times New Roman"/>
                <w:b/>
                <w:sz w:val="24"/>
                <w:szCs w:val="24"/>
                <w:lang w:val="en-US" w:eastAsia="en-US"/>
              </w:rPr>
              <w:t>«Основы</w:t>
            </w:r>
            <w:r w:rsidRPr="00C31839">
              <w:rPr>
                <w:rFonts w:ascii="Times New Roman" w:eastAsia="Calibri" w:hAnsi="Times New Roman" w:cs="Times New Roman"/>
                <w:b/>
                <w:spacing w:val="-7"/>
                <w:sz w:val="24"/>
                <w:szCs w:val="24"/>
                <w:lang w:val="en-US" w:eastAsia="en-US"/>
              </w:rPr>
              <w:t xml:space="preserve"> </w:t>
            </w:r>
            <w:r w:rsidRPr="00C31839">
              <w:rPr>
                <w:rFonts w:ascii="Times New Roman" w:eastAsia="Calibri" w:hAnsi="Times New Roman" w:cs="Times New Roman"/>
                <w:b/>
                <w:sz w:val="24"/>
                <w:szCs w:val="24"/>
                <w:lang w:val="en-US" w:eastAsia="en-US"/>
              </w:rPr>
              <w:t>военной</w:t>
            </w:r>
            <w:r w:rsidRPr="00C31839">
              <w:rPr>
                <w:rFonts w:ascii="Times New Roman" w:eastAsia="Calibri" w:hAnsi="Times New Roman" w:cs="Times New Roman"/>
                <w:b/>
                <w:spacing w:val="-6"/>
                <w:sz w:val="24"/>
                <w:szCs w:val="24"/>
                <w:lang w:val="en-US" w:eastAsia="en-US"/>
              </w:rPr>
              <w:t xml:space="preserve"> </w:t>
            </w:r>
            <w:r w:rsidRPr="00C31839">
              <w:rPr>
                <w:rFonts w:ascii="Times New Roman" w:eastAsia="Calibri" w:hAnsi="Times New Roman" w:cs="Times New Roman"/>
                <w:b/>
                <w:sz w:val="24"/>
                <w:szCs w:val="24"/>
                <w:lang w:val="en-US" w:eastAsia="en-US"/>
              </w:rPr>
              <w:t>подготовки»</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2"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2.1</w:t>
            </w:r>
          </w:p>
        </w:tc>
        <w:tc>
          <w:tcPr>
            <w:tcW w:w="1071" w:type="pct"/>
          </w:tcPr>
          <w:p w:rsidR="00C31839" w:rsidRPr="00C31839" w:rsidRDefault="00C31839" w:rsidP="00C31839">
            <w:pPr>
              <w:widowControl w:val="0"/>
              <w:autoSpaceDE w:val="0"/>
              <w:autoSpaceDN w:val="0"/>
              <w:spacing w:after="0" w:line="264" w:lineRule="auto"/>
              <w:ind w:left="117" w:right="40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Строевые</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приемы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движение</w:t>
            </w:r>
          </w:p>
          <w:p w:rsidR="00C31839" w:rsidRPr="00C31839" w:rsidRDefault="00C31839" w:rsidP="00C31839">
            <w:pPr>
              <w:widowControl w:val="0"/>
              <w:autoSpaceDE w:val="0"/>
              <w:autoSpaceDN w:val="0"/>
              <w:spacing w:after="0" w:line="256" w:lineRule="auto"/>
              <w:ind w:left="117" w:right="112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 оружия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(строевая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подготовка)</w:t>
            </w:r>
          </w:p>
        </w:tc>
        <w:tc>
          <w:tcPr>
            <w:tcW w:w="669" w:type="pct"/>
          </w:tcPr>
          <w:p w:rsidR="00C31839" w:rsidRPr="00C31839" w:rsidRDefault="00C31839" w:rsidP="00C31839">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61" w:lineRule="auto"/>
              <w:ind w:left="103" w:right="584"/>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Движение строевым шагом.</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Движение бегом, походным</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шагом.</w:t>
            </w:r>
          </w:p>
          <w:p w:rsidR="00C31839" w:rsidRPr="00C31839" w:rsidRDefault="00C31839" w:rsidP="00C31839">
            <w:pPr>
              <w:widowControl w:val="0"/>
              <w:autoSpaceDE w:val="0"/>
              <w:autoSpaceDN w:val="0"/>
              <w:spacing w:after="0" w:line="256" w:lineRule="auto"/>
              <w:ind w:left="103" w:right="99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Движение с изменением</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скорости движения.</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Повороты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движении.</w:t>
            </w:r>
          </w:p>
          <w:p w:rsidR="00C31839" w:rsidRPr="00C31839" w:rsidRDefault="00C31839" w:rsidP="00C31839">
            <w:pPr>
              <w:widowControl w:val="0"/>
              <w:autoSpaceDE w:val="0"/>
              <w:autoSpaceDN w:val="0"/>
              <w:spacing w:before="1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Выполнение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воинского приветствия на месте</w:t>
            </w:r>
          </w:p>
          <w:p w:rsidR="00C31839" w:rsidRPr="00C31839" w:rsidRDefault="00C31839" w:rsidP="00C31839">
            <w:pPr>
              <w:widowControl w:val="0"/>
              <w:autoSpaceDE w:val="0"/>
              <w:autoSpaceDN w:val="0"/>
              <w:spacing w:before="1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в движении</w:t>
            </w:r>
          </w:p>
        </w:tc>
        <w:tc>
          <w:tcPr>
            <w:tcW w:w="1506" w:type="pct"/>
          </w:tcPr>
          <w:p w:rsidR="00C31839" w:rsidRPr="00C31839" w:rsidRDefault="00C31839" w:rsidP="00C31839">
            <w:pPr>
              <w:widowControl w:val="0"/>
              <w:autoSpaceDE w:val="0"/>
              <w:autoSpaceDN w:val="0"/>
              <w:spacing w:after="0" w:line="259" w:lineRule="auto"/>
              <w:ind w:left="110" w:right="27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алгоритм выполнения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строевых приемов в движении без оружия.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Перечисляют</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строевые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приемы</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движении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без</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оружия.</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Выполняют</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строевые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приемы</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2.2</w:t>
            </w:r>
          </w:p>
        </w:tc>
        <w:tc>
          <w:tcPr>
            <w:tcW w:w="1071" w:type="pct"/>
          </w:tcPr>
          <w:p w:rsidR="00C31839" w:rsidRPr="00C31839" w:rsidRDefault="00C31839" w:rsidP="00C31839">
            <w:pPr>
              <w:widowControl w:val="0"/>
              <w:autoSpaceDE w:val="0"/>
              <w:autoSpaceDN w:val="0"/>
              <w:spacing w:after="0" w:line="259" w:lineRule="auto"/>
              <w:ind w:left="117" w:right="662"/>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 xml:space="preserve">Основные </w:t>
            </w:r>
            <w:r w:rsidRPr="00C31839">
              <w:rPr>
                <w:rFonts w:ascii="Times New Roman" w:eastAsia="Calibri" w:hAnsi="Times New Roman" w:cs="Times New Roman"/>
                <w:sz w:val="24"/>
                <w:szCs w:val="24"/>
                <w:lang w:eastAsia="en-US"/>
              </w:rPr>
              <w:t>виды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тактических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действий войск</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(тактическая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подготовка)</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9" w:lineRule="auto"/>
              <w:ind w:left="103" w:right="13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Основы общевойскового боя.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Основные понятия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общевойскового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боя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(бой,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удар,</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огонь,</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маневр).</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Виды</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маневра.</w:t>
            </w:r>
          </w:p>
          <w:p w:rsidR="00C31839" w:rsidRPr="00C31839" w:rsidRDefault="00C31839" w:rsidP="00C31839">
            <w:pPr>
              <w:widowControl w:val="0"/>
              <w:autoSpaceDE w:val="0"/>
              <w:autoSpaceDN w:val="0"/>
              <w:spacing w:after="0" w:line="322"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Походный,</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предбоевой</w:t>
            </w:r>
          </w:p>
          <w:p w:rsidR="00C31839" w:rsidRPr="00C31839" w:rsidRDefault="00C31839" w:rsidP="00C31839">
            <w:pPr>
              <w:widowControl w:val="0"/>
              <w:autoSpaceDE w:val="0"/>
              <w:autoSpaceDN w:val="0"/>
              <w:spacing w:before="20" w:after="0" w:line="256" w:lineRule="auto"/>
              <w:ind w:left="103" w:right="69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боевой</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действия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подразделений.</w:t>
            </w:r>
          </w:p>
          <w:p w:rsidR="00C31839" w:rsidRPr="00C31839" w:rsidRDefault="00C31839" w:rsidP="00C31839">
            <w:pPr>
              <w:widowControl w:val="0"/>
              <w:autoSpaceDE w:val="0"/>
              <w:autoSpaceDN w:val="0"/>
              <w:spacing w:before="9" w:after="0" w:line="259" w:lineRule="auto"/>
              <w:ind w:left="103" w:right="141"/>
              <w:rPr>
                <w:rFonts w:ascii="Times New Roman" w:eastAsia="Calibri" w:hAnsi="Times New Roman" w:cs="Times New Roman"/>
                <w:sz w:val="24"/>
                <w:szCs w:val="24"/>
                <w:lang w:val="en-US" w:eastAsia="en-US"/>
              </w:rPr>
            </w:pPr>
            <w:r w:rsidRPr="00C31839">
              <w:rPr>
                <w:rFonts w:ascii="Times New Roman" w:eastAsia="Calibri" w:hAnsi="Times New Roman" w:cs="Times New Roman"/>
                <w:spacing w:val="-4"/>
                <w:sz w:val="24"/>
                <w:szCs w:val="24"/>
                <w:lang w:eastAsia="en-US"/>
              </w:rPr>
              <w:t xml:space="preserve">Оборона, ее </w:t>
            </w:r>
            <w:r w:rsidRPr="00C31839">
              <w:rPr>
                <w:rFonts w:ascii="Times New Roman" w:eastAsia="Calibri" w:hAnsi="Times New Roman" w:cs="Times New Roman"/>
                <w:spacing w:val="-3"/>
                <w:sz w:val="24"/>
                <w:szCs w:val="24"/>
                <w:lang w:eastAsia="en-US"/>
              </w:rPr>
              <w:t>задачи и принципы.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val="en-US" w:eastAsia="en-US"/>
              </w:rPr>
              <w:t>Наступление:</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задачи</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и</w:t>
            </w:r>
            <w:r w:rsidRPr="00C31839">
              <w:rPr>
                <w:rFonts w:ascii="Times New Roman" w:eastAsia="Calibri" w:hAnsi="Times New Roman" w:cs="Times New Roman"/>
                <w:spacing w:val="-6"/>
                <w:sz w:val="24"/>
                <w:szCs w:val="24"/>
                <w:lang w:val="en-US" w:eastAsia="en-US"/>
              </w:rPr>
              <w:t xml:space="preserve"> </w:t>
            </w:r>
            <w:r w:rsidRPr="00C31839">
              <w:rPr>
                <w:rFonts w:ascii="Times New Roman" w:eastAsia="Calibri" w:hAnsi="Times New Roman" w:cs="Times New Roman"/>
                <w:sz w:val="24"/>
                <w:szCs w:val="24"/>
                <w:lang w:val="en-US" w:eastAsia="en-US"/>
              </w:rPr>
              <w:t>способы</w:t>
            </w:r>
          </w:p>
        </w:tc>
        <w:tc>
          <w:tcPr>
            <w:tcW w:w="1506" w:type="pct"/>
          </w:tcPr>
          <w:p w:rsidR="00C31839" w:rsidRPr="00C31839" w:rsidRDefault="00C31839" w:rsidP="00C31839">
            <w:pPr>
              <w:widowControl w:val="0"/>
              <w:autoSpaceDE w:val="0"/>
              <w:autoSpaceDN w:val="0"/>
              <w:spacing w:after="0" w:line="259" w:lineRule="auto"/>
              <w:ind w:left="110" w:right="87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Формируют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представления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об</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основах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общевойскового</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боя.</w:t>
            </w:r>
          </w:p>
          <w:p w:rsidR="00C31839" w:rsidRPr="00C31839" w:rsidRDefault="00C31839" w:rsidP="00C31839">
            <w:pPr>
              <w:widowControl w:val="0"/>
              <w:autoSpaceDE w:val="0"/>
              <w:autoSpaceDN w:val="0"/>
              <w:spacing w:after="0" w:line="259" w:lineRule="auto"/>
              <w:ind w:left="110" w:right="21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Классифицируют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основные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понятия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общевойскового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боя</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видах</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маневра</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бою.</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Рассказывают о видах боевых действий,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обороне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наступлении.</w:t>
            </w:r>
          </w:p>
          <w:p w:rsidR="00C31839" w:rsidRPr="00C31839" w:rsidRDefault="00C31839" w:rsidP="00C31839">
            <w:pPr>
              <w:widowControl w:val="0"/>
              <w:autoSpaceDE w:val="0"/>
              <w:autoSpaceDN w:val="0"/>
              <w:spacing w:after="0" w:line="264" w:lineRule="auto"/>
              <w:ind w:left="110" w:right="108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походный,</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предбоевой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боевой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подразделений.</w:t>
            </w:r>
          </w:p>
          <w:p w:rsidR="00C31839" w:rsidRPr="00C31839" w:rsidRDefault="00C31839" w:rsidP="00C31839">
            <w:pPr>
              <w:widowControl w:val="0"/>
              <w:autoSpaceDE w:val="0"/>
              <w:autoSpaceDN w:val="0"/>
              <w:spacing w:after="0" w:line="313"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алгоритм</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действий</w:t>
            </w:r>
          </w:p>
          <w:p w:rsidR="00C31839" w:rsidRPr="00C31839" w:rsidRDefault="00C31839" w:rsidP="00C31839">
            <w:pPr>
              <w:widowControl w:val="0"/>
              <w:autoSpaceDE w:val="0"/>
              <w:autoSpaceDN w:val="0"/>
              <w:spacing w:before="16"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военнослужащего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бою</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9"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2.3</w:t>
            </w:r>
          </w:p>
        </w:tc>
        <w:tc>
          <w:tcPr>
            <w:tcW w:w="1071" w:type="pct"/>
          </w:tcPr>
          <w:p w:rsidR="00C31839" w:rsidRPr="00C31839" w:rsidRDefault="00C31839" w:rsidP="00C31839">
            <w:pPr>
              <w:widowControl w:val="0"/>
              <w:autoSpaceDE w:val="0"/>
              <w:autoSpaceDN w:val="0"/>
              <w:spacing w:after="0" w:line="256" w:lineRule="auto"/>
              <w:ind w:left="117" w:right="10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Требования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18"/>
                <w:sz w:val="24"/>
                <w:szCs w:val="24"/>
                <w:lang w:eastAsia="en-US"/>
              </w:rPr>
              <w:t xml:space="preserve"> </w:t>
            </w:r>
            <w:r w:rsidRPr="00C31839">
              <w:rPr>
                <w:rFonts w:ascii="Times New Roman" w:eastAsia="Calibri" w:hAnsi="Times New Roman" w:cs="Times New Roman"/>
                <w:sz w:val="24"/>
                <w:szCs w:val="24"/>
                <w:lang w:eastAsia="en-US"/>
              </w:rPr>
              <w:t>обращении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оружием</w:t>
            </w:r>
          </w:p>
          <w:p w:rsidR="00C31839" w:rsidRPr="00C31839" w:rsidRDefault="00C31839" w:rsidP="00C31839">
            <w:pPr>
              <w:widowControl w:val="0"/>
              <w:autoSpaceDE w:val="0"/>
              <w:autoSpaceDN w:val="0"/>
              <w:spacing w:before="9" w:after="0" w:line="256" w:lineRule="auto"/>
              <w:ind w:left="117" w:right="106"/>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и</w:t>
            </w:r>
            <w:r w:rsidRPr="00C31839">
              <w:rPr>
                <w:rFonts w:ascii="Times New Roman" w:eastAsia="Calibri" w:hAnsi="Times New Roman" w:cs="Times New Roman"/>
                <w:spacing w:val="-17"/>
                <w:sz w:val="24"/>
                <w:szCs w:val="24"/>
                <w:lang w:val="en-US" w:eastAsia="en-US"/>
              </w:rPr>
              <w:t xml:space="preserve"> </w:t>
            </w:r>
            <w:r w:rsidRPr="00C31839">
              <w:rPr>
                <w:rFonts w:ascii="Times New Roman" w:eastAsia="Calibri" w:hAnsi="Times New Roman" w:cs="Times New Roman"/>
                <w:sz w:val="24"/>
                <w:szCs w:val="24"/>
                <w:lang w:val="en-US" w:eastAsia="en-US"/>
              </w:rPr>
              <w:t>боеприпасами</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(огневая</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lastRenderedPageBreak/>
              <w:t>подготовка)</w:t>
            </w:r>
          </w:p>
        </w:tc>
        <w:tc>
          <w:tcPr>
            <w:tcW w:w="669" w:type="pct"/>
          </w:tcPr>
          <w:p w:rsidR="00C31839" w:rsidRPr="00C31839" w:rsidRDefault="00C31839" w:rsidP="00C31839">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1</w:t>
            </w:r>
          </w:p>
        </w:tc>
        <w:tc>
          <w:tcPr>
            <w:tcW w:w="1419" w:type="pct"/>
          </w:tcPr>
          <w:p w:rsidR="00C31839" w:rsidRPr="00C31839" w:rsidRDefault="00C31839" w:rsidP="00C31839">
            <w:pPr>
              <w:widowControl w:val="0"/>
              <w:autoSpaceDE w:val="0"/>
              <w:autoSpaceDN w:val="0"/>
              <w:spacing w:after="0" w:line="256"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Требования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Курса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стрельб</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организации, порядку</w:t>
            </w:r>
          </w:p>
          <w:p w:rsidR="00C31839" w:rsidRPr="00C31839" w:rsidRDefault="00C31839" w:rsidP="00C31839">
            <w:pPr>
              <w:widowControl w:val="0"/>
              <w:autoSpaceDE w:val="0"/>
              <w:autoSpaceDN w:val="0"/>
              <w:spacing w:after="0" w:line="259"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мерам</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во</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время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стрельб 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тренировок.</w:t>
            </w:r>
          </w:p>
          <w:p w:rsidR="00C31839" w:rsidRPr="00C31839" w:rsidRDefault="00C31839" w:rsidP="00C31839">
            <w:pPr>
              <w:widowControl w:val="0"/>
              <w:autoSpaceDE w:val="0"/>
              <w:autoSpaceDN w:val="0"/>
              <w:spacing w:before="2" w:after="0" w:line="259"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Правила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обращения с оружием.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Изучение условий выполнения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упражнения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начальных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 xml:space="preserve">стрельб </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из</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стрелкового</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оружия.</w:t>
            </w:r>
          </w:p>
          <w:p w:rsidR="00C31839" w:rsidRPr="00C31839" w:rsidRDefault="00C31839" w:rsidP="00C31839">
            <w:pPr>
              <w:widowControl w:val="0"/>
              <w:autoSpaceDE w:val="0"/>
              <w:autoSpaceDN w:val="0"/>
              <w:spacing w:after="0" w:line="319" w:lineRule="exact"/>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удержания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оружия</w:t>
            </w:r>
          </w:p>
          <w:p w:rsidR="00C31839" w:rsidRPr="00C31839" w:rsidRDefault="00C31839" w:rsidP="00C31839">
            <w:pPr>
              <w:widowControl w:val="0"/>
              <w:autoSpaceDE w:val="0"/>
              <w:autoSpaceDN w:val="0"/>
              <w:spacing w:before="24" w:after="0" w:line="240"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правильность</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прицеливания</w:t>
            </w:r>
          </w:p>
        </w:tc>
        <w:tc>
          <w:tcPr>
            <w:tcW w:w="1506" w:type="pct"/>
          </w:tcPr>
          <w:p w:rsidR="00C31839" w:rsidRPr="00C31839" w:rsidRDefault="00C31839" w:rsidP="00C31839">
            <w:pPr>
              <w:widowControl w:val="0"/>
              <w:tabs>
                <w:tab w:val="left" w:pos="2596"/>
              </w:tabs>
              <w:autoSpaceDE w:val="0"/>
              <w:autoSpaceDN w:val="0"/>
              <w:spacing w:after="0" w:line="256" w:lineRule="auto"/>
              <w:ind w:left="110" w:right="34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Оценивают</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нарушения</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правил</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мер</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безопасности.</w:t>
            </w:r>
          </w:p>
          <w:p w:rsidR="00C31839" w:rsidRPr="00C31839" w:rsidRDefault="00C31839" w:rsidP="00C31839">
            <w:pPr>
              <w:widowControl w:val="0"/>
              <w:tabs>
                <w:tab w:val="left" w:pos="2596"/>
              </w:tabs>
              <w:autoSpaceDE w:val="0"/>
              <w:autoSpaceDN w:val="0"/>
              <w:spacing w:after="0" w:line="259" w:lineRule="auto"/>
              <w:ind w:left="110" w:right="16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примеры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нарушений</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правил</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мер</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lastRenderedPageBreak/>
              <w:t>возможных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последствий.</w:t>
            </w:r>
          </w:p>
          <w:p w:rsidR="00C31839" w:rsidRPr="00C31839" w:rsidRDefault="00C31839" w:rsidP="00C31839">
            <w:pPr>
              <w:widowControl w:val="0"/>
              <w:tabs>
                <w:tab w:val="left" w:pos="2596"/>
              </w:tabs>
              <w:autoSpaceDE w:val="0"/>
              <w:autoSpaceDN w:val="0"/>
              <w:spacing w:before="2" w:after="0" w:line="259"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Перечисляют меры безопасности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 проведении занятий по боевой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подготовке и обращении с оружием.</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Рассказывают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способах</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удержания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оружия, правилах</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прицеливания</w:t>
            </w:r>
          </w:p>
          <w:p w:rsidR="00C31839" w:rsidRPr="00C31839" w:rsidRDefault="00C31839" w:rsidP="00C31839">
            <w:pPr>
              <w:widowControl w:val="0"/>
              <w:tabs>
                <w:tab w:val="left" w:pos="2596"/>
              </w:tabs>
              <w:autoSpaceDE w:val="0"/>
              <w:autoSpaceDN w:val="0"/>
              <w:spacing w:after="0" w:line="319" w:lineRule="exact"/>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производства</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меткого</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выстрела</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2.4</w:t>
            </w:r>
          </w:p>
        </w:tc>
        <w:tc>
          <w:tcPr>
            <w:tcW w:w="1071" w:type="pct"/>
          </w:tcPr>
          <w:p w:rsidR="00C31839" w:rsidRPr="00C31839" w:rsidRDefault="00C31839" w:rsidP="00C31839">
            <w:pPr>
              <w:widowControl w:val="0"/>
              <w:tabs>
                <w:tab w:val="left" w:pos="2010"/>
              </w:tabs>
              <w:autoSpaceDE w:val="0"/>
              <w:autoSpaceDN w:val="0"/>
              <w:spacing w:after="0" w:line="311"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Виды, назначение</w:t>
            </w:r>
          </w:p>
          <w:p w:rsidR="00C31839" w:rsidRPr="00C31839" w:rsidRDefault="00C31839" w:rsidP="00C31839">
            <w:pPr>
              <w:widowControl w:val="0"/>
              <w:tabs>
                <w:tab w:val="left" w:pos="2010"/>
              </w:tabs>
              <w:autoSpaceDE w:val="0"/>
              <w:autoSpaceDN w:val="0"/>
              <w:spacing w:before="6" w:after="0" w:line="340" w:lineRule="atLeast"/>
              <w:ind w:left="117" w:right="294"/>
              <w:rPr>
                <w:rFonts w:ascii="Times New Roman" w:eastAsia="Calibri" w:hAnsi="Times New Roman" w:cs="Times New Roman"/>
                <w:spacing w:val="-1"/>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тактико-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технические характеристики современного стрелкового оружия (огневая</w:t>
            </w:r>
          </w:p>
          <w:p w:rsidR="00C31839" w:rsidRPr="00C31839" w:rsidRDefault="00C31839" w:rsidP="00C31839">
            <w:pPr>
              <w:widowControl w:val="0"/>
              <w:tabs>
                <w:tab w:val="left" w:pos="2010"/>
              </w:tabs>
              <w:autoSpaceDE w:val="0"/>
              <w:autoSpaceDN w:val="0"/>
              <w:spacing w:before="6" w:after="0" w:line="340" w:lineRule="atLeast"/>
              <w:ind w:left="117" w:right="1072"/>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подготовка)</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1"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Назначение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 тактико-</w:t>
            </w:r>
          </w:p>
          <w:p w:rsidR="00C31839" w:rsidRPr="00C31839" w:rsidRDefault="00C31839" w:rsidP="00C31839">
            <w:pPr>
              <w:widowControl w:val="0"/>
              <w:autoSpaceDE w:val="0"/>
              <w:autoSpaceDN w:val="0"/>
              <w:spacing w:before="6" w:after="0" w:line="340" w:lineRule="atLeast"/>
              <w:ind w:left="103" w:right="49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технические</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характеристики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современных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видов стрелкового оружия (АК-12, ПЯ, ПЛ).</w:t>
            </w:r>
          </w:p>
          <w:p w:rsidR="00C31839" w:rsidRPr="00C31839" w:rsidRDefault="00C31839" w:rsidP="00C31839">
            <w:pPr>
              <w:widowControl w:val="0"/>
              <w:autoSpaceDE w:val="0"/>
              <w:autoSpaceDN w:val="0"/>
              <w:spacing w:before="6" w:after="0" w:line="340" w:lineRule="atLeast"/>
              <w:ind w:left="103" w:right="49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Перспективы и тенденции развития современного стрелкового оружия</w:t>
            </w:r>
          </w:p>
        </w:tc>
        <w:tc>
          <w:tcPr>
            <w:tcW w:w="1506" w:type="pct"/>
          </w:tcPr>
          <w:p w:rsidR="00C31839" w:rsidRPr="00C31839" w:rsidRDefault="00C31839" w:rsidP="00C31839">
            <w:pPr>
              <w:widowControl w:val="0"/>
              <w:tabs>
                <w:tab w:val="left" w:pos="1678"/>
              </w:tabs>
              <w:autoSpaceDE w:val="0"/>
              <w:autoSpaceDN w:val="0"/>
              <w:spacing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Классифицируют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виды</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современного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стрелкового</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оружия.</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Проводят</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сравнение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АК-74</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АК-12, выделяя характерные конструктивные особенности образцов стрелкового оружия. Актуализируют информацию о современных видах короткоствольного стрелкового оружия. Рассказывают о перспективах развития</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стрелкового оружия</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2.5</w:t>
            </w:r>
          </w:p>
        </w:tc>
        <w:tc>
          <w:tcPr>
            <w:tcW w:w="1071" w:type="pct"/>
          </w:tcPr>
          <w:p w:rsidR="00C31839" w:rsidRPr="00C31839" w:rsidRDefault="00C31839" w:rsidP="00C31839">
            <w:pPr>
              <w:widowControl w:val="0"/>
              <w:autoSpaceDE w:val="0"/>
              <w:autoSpaceDN w:val="0"/>
              <w:spacing w:after="0" w:line="259" w:lineRule="auto"/>
              <w:ind w:left="117" w:right="141"/>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eastAsia="en-US"/>
              </w:rPr>
              <w:t>Беспилотные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летательные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аппараты (БПЛА) –</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эффективное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средство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условиях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военных действий.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val="en-US" w:eastAsia="en-US"/>
              </w:rPr>
              <w:t>Морские</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t>беспилотные</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t>аппараты (основы</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t>технической</w:t>
            </w:r>
          </w:p>
          <w:p w:rsidR="00C31839" w:rsidRPr="00C31839" w:rsidRDefault="00C31839" w:rsidP="00C31839">
            <w:pPr>
              <w:widowControl w:val="0"/>
              <w:autoSpaceDE w:val="0"/>
              <w:autoSpaceDN w:val="0"/>
              <w:spacing w:after="0" w:line="317" w:lineRule="exact"/>
              <w:ind w:left="11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подготовки</w:t>
            </w:r>
            <w:r w:rsidRPr="00C31839">
              <w:rPr>
                <w:rFonts w:ascii="Times New Roman" w:eastAsia="Calibri" w:hAnsi="Times New Roman" w:cs="Times New Roman"/>
                <w:spacing w:val="-4"/>
                <w:sz w:val="24"/>
                <w:szCs w:val="24"/>
                <w:lang w:val="en-US" w:eastAsia="en-US"/>
              </w:rPr>
              <w:t xml:space="preserve"> </w:t>
            </w:r>
            <w:r w:rsidRPr="00C31839">
              <w:rPr>
                <w:rFonts w:ascii="Times New Roman" w:eastAsia="Calibri" w:hAnsi="Times New Roman" w:cs="Times New Roman"/>
                <w:sz w:val="24"/>
                <w:szCs w:val="24"/>
                <w:lang w:val="en-US" w:eastAsia="en-US"/>
              </w:rPr>
              <w:t>и</w:t>
            </w:r>
            <w:r w:rsidRPr="00C31839">
              <w:rPr>
                <w:rFonts w:ascii="Times New Roman" w:eastAsia="Calibri" w:hAnsi="Times New Roman" w:cs="Times New Roman"/>
                <w:spacing w:val="-4"/>
                <w:sz w:val="24"/>
                <w:szCs w:val="24"/>
                <w:lang w:val="en-US" w:eastAsia="en-US"/>
              </w:rPr>
              <w:t xml:space="preserve"> </w:t>
            </w:r>
            <w:r w:rsidRPr="00C31839">
              <w:rPr>
                <w:rFonts w:ascii="Times New Roman" w:eastAsia="Calibri" w:hAnsi="Times New Roman" w:cs="Times New Roman"/>
                <w:sz w:val="24"/>
                <w:szCs w:val="24"/>
                <w:lang w:val="en-US" w:eastAsia="en-US"/>
              </w:rPr>
              <w:t>связи)</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8"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История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возникновения</w:t>
            </w:r>
          </w:p>
          <w:p w:rsidR="00C31839" w:rsidRPr="00C31839" w:rsidRDefault="00C31839" w:rsidP="00C31839">
            <w:pPr>
              <w:widowControl w:val="0"/>
              <w:autoSpaceDE w:val="0"/>
              <w:autoSpaceDN w:val="0"/>
              <w:spacing w:before="23" w:after="0" w:line="256" w:lineRule="auto"/>
              <w:ind w:left="103" w:right="38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развития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радиотехнических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комплексов.</w:t>
            </w:r>
          </w:p>
          <w:p w:rsidR="00C31839" w:rsidRPr="00C31839" w:rsidRDefault="00C31839" w:rsidP="00C31839">
            <w:pPr>
              <w:widowControl w:val="0"/>
              <w:autoSpaceDE w:val="0"/>
              <w:autoSpaceDN w:val="0"/>
              <w:spacing w:before="10" w:after="0" w:line="256" w:lineRule="auto"/>
              <w:ind w:left="103" w:right="8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Виды, предназначение,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тактико-технические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характеристики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общее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устройство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БПЛА.</w:t>
            </w:r>
          </w:p>
          <w:p w:rsidR="00C31839" w:rsidRPr="00C31839" w:rsidRDefault="00C31839" w:rsidP="00C31839">
            <w:pPr>
              <w:widowControl w:val="0"/>
              <w:autoSpaceDE w:val="0"/>
              <w:autoSpaceDN w:val="0"/>
              <w:spacing w:before="13" w:after="0" w:line="256" w:lineRule="auto"/>
              <w:ind w:left="103" w:right="31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 xml:space="preserve">Конструктивные особенности </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БПЛА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квадрокоптерного</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типа</w:t>
            </w:r>
          </w:p>
        </w:tc>
        <w:tc>
          <w:tcPr>
            <w:tcW w:w="1506" w:type="pct"/>
          </w:tcPr>
          <w:p w:rsidR="00C31839" w:rsidRPr="00C31839" w:rsidRDefault="00C31839" w:rsidP="00C31839">
            <w:pPr>
              <w:widowControl w:val="0"/>
              <w:autoSpaceDE w:val="0"/>
              <w:autoSpaceDN w:val="0"/>
              <w:spacing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информацию</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об</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истории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возникновения и развития беспилотных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авиационных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систем.</w:t>
            </w:r>
          </w:p>
          <w:p w:rsidR="00C31839" w:rsidRPr="00C31839" w:rsidRDefault="00C31839" w:rsidP="00C31839">
            <w:pPr>
              <w:widowControl w:val="0"/>
              <w:autoSpaceDE w:val="0"/>
              <w:autoSpaceDN w:val="0"/>
              <w:spacing w:before="7" w:after="0" w:line="256" w:lineRule="auto"/>
              <w:ind w:left="110" w:right="55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Формируют представления о способах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боевого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применения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БПЛА,</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АНПА,</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БЭК.</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Объясняют способы ведения разведки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местности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помощью</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БПЛА.</w:t>
            </w:r>
          </w:p>
          <w:p w:rsidR="00C31839" w:rsidRPr="00C31839" w:rsidRDefault="00C31839" w:rsidP="00C31839">
            <w:pPr>
              <w:widowControl w:val="0"/>
              <w:autoSpaceDE w:val="0"/>
              <w:autoSpaceDN w:val="0"/>
              <w:spacing w:before="13" w:after="0" w:line="256" w:lineRule="auto"/>
              <w:ind w:left="110" w:right="13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eastAsia="en-US"/>
              </w:rPr>
              <w:t>Рассказывают о конструктивных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особенностях</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БПЛА</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квадрокоптерного</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типа.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val="en-US" w:eastAsia="en-US"/>
              </w:rPr>
              <w:t>Решают ситуационные</w:t>
            </w:r>
            <w:r w:rsidRPr="00C31839">
              <w:rPr>
                <w:rFonts w:ascii="Times New Roman" w:eastAsia="Calibri" w:hAnsi="Times New Roman" w:cs="Times New Roman"/>
                <w:spacing w:val="-2"/>
                <w:sz w:val="24"/>
                <w:szCs w:val="24"/>
                <w:lang w:val="en-US" w:eastAsia="en-US"/>
              </w:rPr>
              <w:t xml:space="preserve"> </w:t>
            </w:r>
            <w:r w:rsidRPr="00C31839">
              <w:rPr>
                <w:rFonts w:ascii="Times New Roman" w:eastAsia="Calibri" w:hAnsi="Times New Roman" w:cs="Times New Roman"/>
                <w:sz w:val="24"/>
                <w:szCs w:val="24"/>
                <w:lang w:val="en-US" w:eastAsia="en-US"/>
              </w:rPr>
              <w:t>задачи</w:t>
            </w:r>
          </w:p>
        </w:tc>
      </w:tr>
      <w:tr w:rsidR="00C31839" w:rsidRPr="00C31839" w:rsidTr="00C31839">
        <w:trPr>
          <w:trHeight w:val="1407"/>
        </w:trPr>
        <w:tc>
          <w:tcPr>
            <w:tcW w:w="335" w:type="pct"/>
          </w:tcPr>
          <w:p w:rsidR="00C31839" w:rsidRPr="00C31839" w:rsidRDefault="00C31839" w:rsidP="00C31839">
            <w:pPr>
              <w:widowControl w:val="0"/>
              <w:autoSpaceDE w:val="0"/>
              <w:autoSpaceDN w:val="0"/>
              <w:spacing w:after="0" w:line="312"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2.6</w:t>
            </w:r>
          </w:p>
        </w:tc>
        <w:tc>
          <w:tcPr>
            <w:tcW w:w="1071" w:type="pct"/>
          </w:tcPr>
          <w:p w:rsidR="00C31839" w:rsidRPr="00C31839" w:rsidRDefault="00C31839" w:rsidP="00C31839">
            <w:pPr>
              <w:widowControl w:val="0"/>
              <w:autoSpaceDE w:val="0"/>
              <w:autoSpaceDN w:val="0"/>
              <w:spacing w:after="0" w:line="259"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Предназначение,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общее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устройство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тактико-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технические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характеристики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переносных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радиостанций</w:t>
            </w:r>
          </w:p>
          <w:p w:rsidR="00C31839" w:rsidRPr="00C31839" w:rsidRDefault="00C31839" w:rsidP="00C31839">
            <w:pPr>
              <w:widowControl w:val="0"/>
              <w:autoSpaceDE w:val="0"/>
              <w:autoSpaceDN w:val="0"/>
              <w:spacing w:after="0" w:line="240"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pacing w:val="-4"/>
                <w:sz w:val="24"/>
                <w:szCs w:val="24"/>
                <w:lang w:eastAsia="en-US"/>
              </w:rPr>
              <w:t>(основы</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pacing w:val="-4"/>
                <w:sz w:val="24"/>
                <w:szCs w:val="24"/>
                <w:lang w:eastAsia="en-US"/>
              </w:rPr>
              <w:t>технической</w:t>
            </w:r>
          </w:p>
          <w:p w:rsidR="00C31839" w:rsidRPr="00C31839" w:rsidRDefault="00C31839" w:rsidP="00C31839">
            <w:pPr>
              <w:widowControl w:val="0"/>
              <w:autoSpaceDE w:val="0"/>
              <w:autoSpaceDN w:val="0"/>
              <w:spacing w:before="14" w:after="0" w:line="240"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подготовки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связи)</w:t>
            </w:r>
          </w:p>
        </w:tc>
        <w:tc>
          <w:tcPr>
            <w:tcW w:w="669" w:type="pct"/>
          </w:tcPr>
          <w:p w:rsidR="00C31839" w:rsidRPr="00C31839" w:rsidRDefault="00C31839" w:rsidP="00C31839">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9" w:lineRule="auto"/>
              <w:ind w:left="103" w:right="159"/>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eastAsia="en-US"/>
              </w:rPr>
              <w:t>История</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возникновения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развития радиосвязи.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Радиосвязь, назначение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основные требования.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val="en-US" w:eastAsia="en-US"/>
              </w:rPr>
              <w:t>Предназначение, общее</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устройство</w:t>
            </w:r>
            <w:r w:rsidRPr="00C31839">
              <w:rPr>
                <w:rFonts w:ascii="Times New Roman" w:eastAsia="Calibri" w:hAnsi="Times New Roman" w:cs="Times New Roman"/>
                <w:spacing w:val="-4"/>
                <w:sz w:val="24"/>
                <w:szCs w:val="24"/>
                <w:lang w:val="en-US" w:eastAsia="en-US"/>
              </w:rPr>
              <w:t xml:space="preserve"> </w:t>
            </w:r>
            <w:r w:rsidRPr="00C31839">
              <w:rPr>
                <w:rFonts w:ascii="Times New Roman" w:eastAsia="Calibri" w:hAnsi="Times New Roman" w:cs="Times New Roman"/>
                <w:sz w:val="24"/>
                <w:szCs w:val="24"/>
                <w:lang w:val="en-US" w:eastAsia="en-US"/>
              </w:rPr>
              <w:t>и</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t>тактико-</w:t>
            </w:r>
          </w:p>
          <w:p w:rsidR="00C31839" w:rsidRPr="00C31839" w:rsidRDefault="00C31839" w:rsidP="00C31839">
            <w:pPr>
              <w:widowControl w:val="0"/>
              <w:autoSpaceDE w:val="0"/>
              <w:autoSpaceDN w:val="0"/>
              <w:spacing w:after="0" w:line="256" w:lineRule="auto"/>
              <w:ind w:left="103" w:right="492"/>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технические</w:t>
            </w:r>
            <w:r w:rsidRPr="00C31839">
              <w:rPr>
                <w:rFonts w:ascii="Times New Roman" w:eastAsia="Calibri" w:hAnsi="Times New Roman" w:cs="Times New Roman"/>
                <w:spacing w:val="-16"/>
                <w:sz w:val="24"/>
                <w:szCs w:val="24"/>
                <w:lang w:val="en-US" w:eastAsia="en-US"/>
              </w:rPr>
              <w:t xml:space="preserve"> </w:t>
            </w:r>
            <w:r w:rsidRPr="00C31839">
              <w:rPr>
                <w:rFonts w:ascii="Times New Roman" w:eastAsia="Calibri" w:hAnsi="Times New Roman" w:cs="Times New Roman"/>
                <w:sz w:val="24"/>
                <w:szCs w:val="24"/>
                <w:lang w:val="en-US" w:eastAsia="en-US"/>
              </w:rPr>
              <w:t>характеристики</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переносных</w:t>
            </w:r>
            <w:r w:rsidRPr="00C31839">
              <w:rPr>
                <w:rFonts w:ascii="Times New Roman" w:eastAsia="Calibri" w:hAnsi="Times New Roman" w:cs="Times New Roman"/>
                <w:spacing w:val="-6"/>
                <w:sz w:val="24"/>
                <w:szCs w:val="24"/>
                <w:lang w:val="en-US" w:eastAsia="en-US"/>
              </w:rPr>
              <w:t xml:space="preserve"> </w:t>
            </w:r>
            <w:r w:rsidRPr="00C31839">
              <w:rPr>
                <w:rFonts w:ascii="Times New Roman" w:eastAsia="Calibri" w:hAnsi="Times New Roman" w:cs="Times New Roman"/>
                <w:sz w:val="24"/>
                <w:szCs w:val="24"/>
                <w:lang w:val="en-US" w:eastAsia="en-US"/>
              </w:rPr>
              <w:t>радиостанций</w:t>
            </w:r>
          </w:p>
        </w:tc>
        <w:tc>
          <w:tcPr>
            <w:tcW w:w="1506" w:type="pct"/>
          </w:tcPr>
          <w:p w:rsidR="00C31839" w:rsidRPr="00C31839" w:rsidRDefault="00C31839" w:rsidP="00C31839">
            <w:pPr>
              <w:widowControl w:val="0"/>
              <w:autoSpaceDE w:val="0"/>
              <w:autoSpaceDN w:val="0"/>
              <w:spacing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информацию</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об</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истории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возникновения</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развития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радиосвязи.</w:t>
            </w:r>
          </w:p>
          <w:p w:rsidR="00C31839" w:rsidRPr="00C31839" w:rsidRDefault="00C31839" w:rsidP="00C31839">
            <w:pPr>
              <w:widowControl w:val="0"/>
              <w:autoSpaceDE w:val="0"/>
              <w:autoSpaceDN w:val="0"/>
              <w:spacing w:after="0" w:line="256"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назначении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радиосвязи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требованиях, предъявляемых к ним.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Формируют представления о видах,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предназначении,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тактико-технических</w:t>
            </w:r>
          </w:p>
          <w:p w:rsidR="00C31839" w:rsidRPr="00C31839" w:rsidRDefault="00C31839" w:rsidP="00C31839">
            <w:pPr>
              <w:widowControl w:val="0"/>
              <w:autoSpaceDE w:val="0"/>
              <w:autoSpaceDN w:val="0"/>
              <w:spacing w:before="11"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характеристиках</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современных</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переносных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радиостанций.</w:t>
            </w:r>
          </w:p>
          <w:p w:rsidR="00C31839" w:rsidRPr="00C31839" w:rsidRDefault="00C31839" w:rsidP="00C31839">
            <w:pPr>
              <w:widowControl w:val="0"/>
              <w:autoSpaceDE w:val="0"/>
              <w:autoSpaceDN w:val="0"/>
              <w:spacing w:before="3" w:after="0" w:line="240" w:lineRule="auto"/>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Решают</w:t>
            </w:r>
            <w:r w:rsidRPr="00C31839">
              <w:rPr>
                <w:rFonts w:ascii="Times New Roman" w:eastAsia="Calibri" w:hAnsi="Times New Roman" w:cs="Times New Roman"/>
                <w:spacing w:val="-5"/>
                <w:sz w:val="24"/>
                <w:szCs w:val="24"/>
                <w:lang w:val="en-US" w:eastAsia="en-US"/>
              </w:rPr>
              <w:t xml:space="preserve"> </w:t>
            </w:r>
            <w:r w:rsidRPr="00C31839">
              <w:rPr>
                <w:rFonts w:ascii="Times New Roman" w:eastAsia="Calibri" w:hAnsi="Times New Roman" w:cs="Times New Roman"/>
                <w:sz w:val="24"/>
                <w:szCs w:val="24"/>
                <w:lang w:val="en-US" w:eastAsia="en-US"/>
              </w:rPr>
              <w:t>ситуационные</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задачи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2.7</w:t>
            </w:r>
          </w:p>
        </w:tc>
        <w:tc>
          <w:tcPr>
            <w:tcW w:w="1071" w:type="pct"/>
          </w:tcPr>
          <w:p w:rsidR="00C31839" w:rsidRPr="00C31839" w:rsidRDefault="00C31839" w:rsidP="00C31839">
            <w:pPr>
              <w:widowControl w:val="0"/>
              <w:autoSpaceDE w:val="0"/>
              <w:autoSpaceDN w:val="0"/>
              <w:spacing w:after="0" w:line="256" w:lineRule="auto"/>
              <w:ind w:left="117" w:right="139"/>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 xml:space="preserve">Свойства </w:t>
            </w:r>
            <w:r w:rsidRPr="00C31839">
              <w:rPr>
                <w:rFonts w:ascii="Times New Roman" w:eastAsia="Calibri" w:hAnsi="Times New Roman" w:cs="Times New Roman"/>
                <w:sz w:val="24"/>
                <w:szCs w:val="24"/>
                <w:lang w:eastAsia="en-US"/>
              </w:rPr>
              <w:t>местности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применение</w:t>
            </w:r>
          </w:p>
          <w:p w:rsidR="00C31839" w:rsidRPr="00C31839" w:rsidRDefault="00C31839" w:rsidP="00C31839">
            <w:pPr>
              <w:widowControl w:val="0"/>
              <w:autoSpaceDE w:val="0"/>
              <w:autoSpaceDN w:val="0"/>
              <w:spacing w:after="0" w:line="261" w:lineRule="auto"/>
              <w:ind w:left="117" w:right="75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военном</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деле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(военная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топография)</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6" w:lineRule="auto"/>
              <w:ind w:left="103" w:right="25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Местность</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как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элемент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боевой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обстановки.</w:t>
            </w:r>
          </w:p>
          <w:p w:rsidR="00C31839" w:rsidRPr="00C31839" w:rsidRDefault="00C31839" w:rsidP="00C31839">
            <w:pPr>
              <w:widowControl w:val="0"/>
              <w:autoSpaceDE w:val="0"/>
              <w:autoSpaceDN w:val="0"/>
              <w:spacing w:after="0" w:line="259" w:lineRule="auto"/>
              <w:ind w:left="103" w:right="77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Тактические свойства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местности, основные ее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разновидности и влияние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боевые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действия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войск.</w:t>
            </w:r>
          </w:p>
          <w:p w:rsidR="00C31839" w:rsidRPr="00C31839" w:rsidRDefault="00C31839" w:rsidP="00C31839">
            <w:pPr>
              <w:widowControl w:val="0"/>
              <w:autoSpaceDE w:val="0"/>
              <w:autoSpaceDN w:val="0"/>
              <w:spacing w:after="0" w:line="322"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Сезонные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изменения</w:t>
            </w:r>
          </w:p>
          <w:p w:rsidR="00C31839" w:rsidRPr="00C31839" w:rsidRDefault="00C31839" w:rsidP="00C31839">
            <w:pPr>
              <w:widowControl w:val="0"/>
              <w:autoSpaceDE w:val="0"/>
              <w:autoSpaceDN w:val="0"/>
              <w:spacing w:before="29"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тактических</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свойств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местности</w:t>
            </w:r>
          </w:p>
        </w:tc>
        <w:tc>
          <w:tcPr>
            <w:tcW w:w="1506" w:type="pct"/>
          </w:tcPr>
          <w:p w:rsidR="00C31839" w:rsidRPr="00C31839" w:rsidRDefault="00C31839" w:rsidP="00C31839">
            <w:pPr>
              <w:widowControl w:val="0"/>
              <w:autoSpaceDE w:val="0"/>
              <w:autoSpaceDN w:val="0"/>
              <w:spacing w:after="0" w:line="256" w:lineRule="auto"/>
              <w:ind w:left="110" w:right="26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Формируют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представление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местности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как</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элементе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боевой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обстановки.</w:t>
            </w:r>
          </w:p>
          <w:p w:rsidR="00C31839" w:rsidRPr="00C31839" w:rsidRDefault="00C31839" w:rsidP="00C31839">
            <w:pPr>
              <w:widowControl w:val="0"/>
              <w:autoSpaceDE w:val="0"/>
              <w:autoSpaceDN w:val="0"/>
              <w:spacing w:after="0" w:line="264" w:lineRule="auto"/>
              <w:ind w:left="110" w:right="2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тактические</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свойства</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местности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его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боевые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действия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войск.</w:t>
            </w:r>
          </w:p>
          <w:p w:rsidR="00C31839" w:rsidRPr="00C31839" w:rsidRDefault="00C31839" w:rsidP="00C31839">
            <w:pPr>
              <w:widowControl w:val="0"/>
              <w:autoSpaceDE w:val="0"/>
              <w:autoSpaceDN w:val="0"/>
              <w:spacing w:after="0" w:line="256" w:lineRule="auto"/>
              <w:ind w:left="110" w:right="38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 о характере сезонных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изменений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тактических</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свойств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местности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влиянии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действия</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войск</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2"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2.8</w:t>
            </w:r>
          </w:p>
        </w:tc>
        <w:tc>
          <w:tcPr>
            <w:tcW w:w="1071" w:type="pct"/>
          </w:tcPr>
          <w:p w:rsidR="00C31839" w:rsidRPr="00C31839" w:rsidRDefault="00C31839" w:rsidP="00C31839">
            <w:pPr>
              <w:widowControl w:val="0"/>
              <w:autoSpaceDE w:val="0"/>
              <w:autoSpaceDN w:val="0"/>
              <w:spacing w:after="0" w:line="261" w:lineRule="auto"/>
              <w:ind w:left="117" w:right="194"/>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Фортификационное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оборудование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позиции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отделения.</w:t>
            </w:r>
          </w:p>
          <w:p w:rsidR="00C31839" w:rsidRPr="00C31839" w:rsidRDefault="00C31839" w:rsidP="00C31839">
            <w:pPr>
              <w:widowControl w:val="0"/>
              <w:autoSpaceDE w:val="0"/>
              <w:autoSpaceDN w:val="0"/>
              <w:spacing w:after="0" w:line="259" w:lineRule="auto"/>
              <w:ind w:left="117" w:right="795"/>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Виды укрытий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убежищ</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(инженерная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подготовка)</w:t>
            </w:r>
          </w:p>
        </w:tc>
        <w:tc>
          <w:tcPr>
            <w:tcW w:w="669" w:type="pct"/>
          </w:tcPr>
          <w:p w:rsidR="00C31839" w:rsidRPr="00C31839" w:rsidRDefault="00C31839" w:rsidP="00C31839">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2"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Шанцевый</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инструмент,</w:t>
            </w:r>
          </w:p>
          <w:p w:rsidR="00C31839" w:rsidRPr="00C31839" w:rsidRDefault="00C31839" w:rsidP="00C31839">
            <w:pPr>
              <w:widowControl w:val="0"/>
              <w:autoSpaceDE w:val="0"/>
              <w:autoSpaceDN w:val="0"/>
              <w:spacing w:before="31" w:after="0" w:line="259"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его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назначение,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применение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сбережение.</w:t>
            </w:r>
          </w:p>
          <w:p w:rsidR="00C31839" w:rsidRPr="00C31839" w:rsidRDefault="00C31839" w:rsidP="00C31839">
            <w:pPr>
              <w:widowControl w:val="0"/>
              <w:autoSpaceDE w:val="0"/>
              <w:autoSpaceDN w:val="0"/>
              <w:spacing w:after="0" w:line="256" w:lineRule="auto"/>
              <w:ind w:left="103" w:right="15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оборудования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позиции отделения.</w:t>
            </w:r>
          </w:p>
          <w:p w:rsidR="00C31839" w:rsidRPr="00C31839" w:rsidRDefault="00C31839" w:rsidP="00C31839">
            <w:pPr>
              <w:widowControl w:val="0"/>
              <w:autoSpaceDE w:val="0"/>
              <w:autoSpaceDN w:val="0"/>
              <w:spacing w:before="6" w:after="0" w:line="256" w:lineRule="auto"/>
              <w:ind w:left="103" w:right="58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Назначение, размеры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pacing w:val="-1"/>
                <w:sz w:val="24"/>
                <w:szCs w:val="24"/>
                <w:lang w:eastAsia="en-US"/>
              </w:rPr>
              <w:t>и последовательность</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оборудования окопа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стрелка</w:t>
            </w:r>
          </w:p>
        </w:tc>
        <w:tc>
          <w:tcPr>
            <w:tcW w:w="1506" w:type="pct"/>
          </w:tcPr>
          <w:p w:rsidR="00C31839" w:rsidRPr="00C31839" w:rsidRDefault="00C31839" w:rsidP="00C31839">
            <w:pPr>
              <w:widowControl w:val="0"/>
              <w:autoSpaceDE w:val="0"/>
              <w:autoSpaceDN w:val="0"/>
              <w:spacing w:after="0" w:line="261"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Формируют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представление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шанцевом</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инструменте,</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порядке</w:t>
            </w:r>
            <w:r w:rsidRPr="00C31839">
              <w:rPr>
                <w:rFonts w:ascii="Times New Roman" w:eastAsia="Calibri" w:hAnsi="Times New Roman" w:cs="Times New Roman"/>
                <w:spacing w:val="18"/>
                <w:sz w:val="24"/>
                <w:szCs w:val="24"/>
                <w:lang w:eastAsia="en-US"/>
              </w:rPr>
              <w:t xml:space="preserve"> </w:t>
            </w:r>
            <w:r w:rsidRPr="00C31839">
              <w:rPr>
                <w:rFonts w:ascii="Times New Roman" w:eastAsia="Calibri" w:hAnsi="Times New Roman" w:cs="Times New Roman"/>
                <w:sz w:val="24"/>
                <w:szCs w:val="24"/>
                <w:lang w:eastAsia="en-US"/>
              </w:rPr>
              <w:t>его</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сбережения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эксплуатации.</w:t>
            </w:r>
          </w:p>
          <w:p w:rsidR="00C31839" w:rsidRPr="00C31839" w:rsidRDefault="00C31839" w:rsidP="00C31839">
            <w:pPr>
              <w:widowControl w:val="0"/>
              <w:autoSpaceDE w:val="0"/>
              <w:autoSpaceDN w:val="0"/>
              <w:spacing w:after="0" w:line="261"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информацию</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порядке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сроках инженерного оборудования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позиции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отделения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окопа</w:t>
            </w:r>
          </w:p>
          <w:p w:rsidR="00C31839" w:rsidRPr="00C31839" w:rsidRDefault="00C31839" w:rsidP="00C31839">
            <w:pPr>
              <w:widowControl w:val="0"/>
              <w:autoSpaceDE w:val="0"/>
              <w:autoSpaceDN w:val="0"/>
              <w:spacing w:after="0" w:line="314"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стрелка.</w:t>
            </w:r>
          </w:p>
          <w:p w:rsidR="00C31839" w:rsidRPr="00C31839" w:rsidRDefault="00C31839" w:rsidP="00C31839">
            <w:pPr>
              <w:widowControl w:val="0"/>
              <w:autoSpaceDE w:val="0"/>
              <w:autoSpaceDN w:val="0"/>
              <w:spacing w:before="5" w:after="0" w:line="256" w:lineRule="auto"/>
              <w:ind w:left="110" w:right="72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алгоритм оборудования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lastRenderedPageBreak/>
              <w:t>окопа</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стрельбы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из</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положения</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лежа.</w:t>
            </w:r>
          </w:p>
          <w:p w:rsidR="00C31839" w:rsidRPr="00C31839" w:rsidRDefault="00C31839" w:rsidP="00C31839">
            <w:pPr>
              <w:widowControl w:val="0"/>
              <w:autoSpaceDE w:val="0"/>
              <w:autoSpaceDN w:val="0"/>
              <w:spacing w:before="10" w:after="0" w:line="240" w:lineRule="auto"/>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Решают</w:t>
            </w:r>
            <w:r w:rsidRPr="00C31839">
              <w:rPr>
                <w:rFonts w:ascii="Times New Roman" w:eastAsia="Calibri" w:hAnsi="Times New Roman" w:cs="Times New Roman"/>
                <w:spacing w:val="-5"/>
                <w:sz w:val="24"/>
                <w:szCs w:val="24"/>
                <w:lang w:val="en-US" w:eastAsia="en-US"/>
              </w:rPr>
              <w:t xml:space="preserve"> </w:t>
            </w:r>
            <w:r w:rsidRPr="00C31839">
              <w:rPr>
                <w:rFonts w:ascii="Times New Roman" w:eastAsia="Calibri" w:hAnsi="Times New Roman" w:cs="Times New Roman"/>
                <w:sz w:val="24"/>
                <w:szCs w:val="24"/>
                <w:lang w:val="en-US" w:eastAsia="en-US"/>
              </w:rPr>
              <w:t>ситуационные</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задачи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2.9</w:t>
            </w:r>
          </w:p>
        </w:tc>
        <w:tc>
          <w:tcPr>
            <w:tcW w:w="1071" w:type="pct"/>
          </w:tcPr>
          <w:p w:rsidR="00C31839" w:rsidRPr="00C31839" w:rsidRDefault="00C31839" w:rsidP="00C31839">
            <w:pPr>
              <w:widowControl w:val="0"/>
              <w:autoSpaceDE w:val="0"/>
              <w:autoSpaceDN w:val="0"/>
              <w:spacing w:after="0" w:line="259" w:lineRule="auto"/>
              <w:ind w:left="117" w:right="32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Оружие</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массового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поражения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(радиационная,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химическая,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биологическая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защита)</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64" w:lineRule="auto"/>
              <w:ind w:left="103" w:right="66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Понятие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оружия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массового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поражения.</w:t>
            </w:r>
          </w:p>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История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его</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развития,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примеры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применения.</w:t>
            </w:r>
          </w:p>
          <w:p w:rsidR="00C31839" w:rsidRPr="00C31839" w:rsidRDefault="00C31839" w:rsidP="00C31839">
            <w:pPr>
              <w:widowControl w:val="0"/>
              <w:autoSpaceDE w:val="0"/>
              <w:autoSpaceDN w:val="0"/>
              <w:spacing w:after="0" w:line="261" w:lineRule="auto"/>
              <w:ind w:left="103" w:right="11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Его роль в современном бою.</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Поражающие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факторы</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ядерных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взрывов.</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Отравляющие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вещества,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их назначение и классификация.</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Внешние признаки применения бактериологического (биологического) оружия.</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Зажигательное оружие и способы защиты</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от него</w:t>
            </w:r>
          </w:p>
        </w:tc>
        <w:tc>
          <w:tcPr>
            <w:tcW w:w="1506" w:type="pct"/>
          </w:tcPr>
          <w:p w:rsidR="00C31839" w:rsidRPr="00C31839" w:rsidRDefault="00C31839" w:rsidP="00C31839">
            <w:pPr>
              <w:widowControl w:val="0"/>
              <w:autoSpaceDE w:val="0"/>
              <w:autoSpaceDN w:val="0"/>
              <w:spacing w:after="0" w:line="264" w:lineRule="auto"/>
              <w:ind w:left="110" w:right="64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информацию</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об</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оружии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массового</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поражения.</w:t>
            </w:r>
          </w:p>
          <w:p w:rsidR="00C31839" w:rsidRPr="00C31839" w:rsidRDefault="00C31839" w:rsidP="00C31839">
            <w:pPr>
              <w:widowControl w:val="0"/>
              <w:autoSpaceDE w:val="0"/>
              <w:autoSpaceDN w:val="0"/>
              <w:spacing w:after="0" w:line="312"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Классифицируют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виды</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ядерных</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взрывов.</w:t>
            </w:r>
          </w:p>
          <w:p w:rsidR="00C31839" w:rsidRPr="00C31839" w:rsidRDefault="00C31839" w:rsidP="00C31839">
            <w:pPr>
              <w:widowControl w:val="0"/>
              <w:autoSpaceDE w:val="0"/>
              <w:autoSpaceDN w:val="0"/>
              <w:spacing w:before="13" w:after="0" w:line="259" w:lineRule="auto"/>
              <w:ind w:left="110" w:right="63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 о поражающих факторах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ядерного взрыва, признаках применения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отравляющих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веществ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биологического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оружия.</w:t>
            </w:r>
          </w:p>
          <w:p w:rsidR="00C31839" w:rsidRPr="00C31839" w:rsidRDefault="00C31839" w:rsidP="00C31839">
            <w:pPr>
              <w:widowControl w:val="0"/>
              <w:autoSpaceDE w:val="0"/>
              <w:autoSpaceDN w:val="0"/>
              <w:spacing w:after="0" w:line="322"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алгоритм</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действий при применении противником оружия массового поражения</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182"/>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2.10</w:t>
            </w:r>
          </w:p>
        </w:tc>
        <w:tc>
          <w:tcPr>
            <w:tcW w:w="1071" w:type="pct"/>
          </w:tcPr>
          <w:p w:rsidR="00C31839" w:rsidRPr="00C31839" w:rsidRDefault="00C31839" w:rsidP="00C31839">
            <w:pPr>
              <w:widowControl w:val="0"/>
              <w:autoSpaceDE w:val="0"/>
              <w:autoSpaceDN w:val="0"/>
              <w:spacing w:after="0" w:line="259" w:lineRule="auto"/>
              <w:ind w:left="117" w:right="-36"/>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Первая</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помощь</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 поле боя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(военно-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медицинская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подготовка.</w:t>
            </w:r>
          </w:p>
          <w:p w:rsidR="00C31839" w:rsidRPr="00C31839" w:rsidRDefault="00C31839" w:rsidP="00C31839">
            <w:pPr>
              <w:widowControl w:val="0"/>
              <w:autoSpaceDE w:val="0"/>
              <w:autoSpaceDN w:val="0"/>
              <w:spacing w:after="0" w:line="264" w:lineRule="auto"/>
              <w:ind w:left="117" w:right="1075"/>
              <w:rPr>
                <w:rFonts w:ascii="Times New Roman" w:eastAsia="Calibri" w:hAnsi="Times New Roman" w:cs="Times New Roman"/>
                <w:sz w:val="24"/>
                <w:szCs w:val="24"/>
                <w:lang w:val="en-US" w:eastAsia="en-US"/>
              </w:rPr>
            </w:pPr>
            <w:r w:rsidRPr="00C31839">
              <w:rPr>
                <w:rFonts w:ascii="Times New Roman" w:eastAsia="Calibri" w:hAnsi="Times New Roman" w:cs="Times New Roman"/>
                <w:spacing w:val="-1"/>
                <w:sz w:val="24"/>
                <w:szCs w:val="24"/>
                <w:lang w:val="en-US" w:eastAsia="en-US"/>
              </w:rPr>
              <w:t>Тактическая</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медицина)</w:t>
            </w:r>
          </w:p>
        </w:tc>
        <w:tc>
          <w:tcPr>
            <w:tcW w:w="669" w:type="pct"/>
          </w:tcPr>
          <w:p w:rsidR="00C31839" w:rsidRPr="00C31839" w:rsidRDefault="00C31839" w:rsidP="00C31839">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61"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Состав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назначение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штатных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подручных средств первой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помощи.</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Виды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боевых</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ранений</w:t>
            </w:r>
          </w:p>
          <w:p w:rsidR="00C31839" w:rsidRPr="00C31839" w:rsidRDefault="00C31839" w:rsidP="00C31839">
            <w:pPr>
              <w:widowControl w:val="0"/>
              <w:autoSpaceDE w:val="0"/>
              <w:autoSpaceDN w:val="0"/>
              <w:spacing w:before="13" w:after="0" w:line="259"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опасность их получения.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Алгоритм</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оказания</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помощи при различных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состояниях</w:t>
            </w:r>
          </w:p>
          <w:p w:rsidR="00C31839" w:rsidRPr="00C31839" w:rsidRDefault="00C31839" w:rsidP="00C31839">
            <w:pPr>
              <w:widowControl w:val="0"/>
              <w:autoSpaceDE w:val="0"/>
              <w:autoSpaceDN w:val="0"/>
              <w:spacing w:after="0" w:line="256" w:lineRule="auto"/>
              <w:ind w:left="103" w:right="93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Условные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зоны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оказания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помощи.</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Характеристика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особенностей</w:t>
            </w:r>
          </w:p>
          <w:p w:rsidR="00C31839" w:rsidRPr="00C31839" w:rsidRDefault="00C31839" w:rsidP="00C31839">
            <w:pPr>
              <w:widowControl w:val="0"/>
              <w:autoSpaceDE w:val="0"/>
              <w:autoSpaceDN w:val="0"/>
              <w:spacing w:before="30" w:after="0" w:line="256" w:lineRule="auto"/>
              <w:ind w:left="103" w:right="139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«красной»,</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«желтой»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«зеленой»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зон.</w:t>
            </w:r>
          </w:p>
          <w:p w:rsidR="00C31839" w:rsidRPr="00C31839" w:rsidRDefault="00C31839" w:rsidP="00C31839">
            <w:pPr>
              <w:widowControl w:val="0"/>
              <w:autoSpaceDE w:val="0"/>
              <w:autoSpaceDN w:val="0"/>
              <w:spacing w:before="2" w:after="0" w:line="259" w:lineRule="auto"/>
              <w:ind w:left="103" w:right="59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Объем</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мероприятий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помощи 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каждой зоне.</w:t>
            </w:r>
          </w:p>
          <w:p w:rsidR="00C31839" w:rsidRPr="00C31839" w:rsidRDefault="00C31839" w:rsidP="00C31839">
            <w:pPr>
              <w:widowControl w:val="0"/>
              <w:autoSpaceDE w:val="0"/>
              <w:autoSpaceDN w:val="0"/>
              <w:spacing w:before="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выполнения</w:t>
            </w:r>
          </w:p>
          <w:p w:rsidR="00C31839" w:rsidRPr="00C31839" w:rsidRDefault="00C31839" w:rsidP="00C31839">
            <w:pPr>
              <w:widowControl w:val="0"/>
              <w:autoSpaceDE w:val="0"/>
              <w:autoSpaceDN w:val="0"/>
              <w:spacing w:before="6" w:after="0" w:line="340" w:lineRule="atLeast"/>
              <w:ind w:left="109" w:right="41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мероприятий</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помощи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зонах</w:t>
            </w:r>
          </w:p>
        </w:tc>
        <w:tc>
          <w:tcPr>
            <w:tcW w:w="1506" w:type="pct"/>
          </w:tcPr>
          <w:p w:rsidR="00C31839" w:rsidRPr="00C31839" w:rsidRDefault="00C31839" w:rsidP="00C31839">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Формируют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представление 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видах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ранений,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получаемых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поле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боя.</w:t>
            </w:r>
          </w:p>
          <w:p w:rsidR="00C31839" w:rsidRPr="00C31839" w:rsidRDefault="00C31839" w:rsidP="00C31839">
            <w:pPr>
              <w:widowControl w:val="0"/>
              <w:autoSpaceDE w:val="0"/>
              <w:autoSpaceDN w:val="0"/>
              <w:spacing w:after="0" w:line="259" w:lineRule="auto"/>
              <w:ind w:left="110" w:right="74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информацию</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порядке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оказания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помощи.</w:t>
            </w:r>
          </w:p>
          <w:p w:rsidR="00C31839" w:rsidRPr="00C31839" w:rsidRDefault="00C31839" w:rsidP="00C31839">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особенности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оказания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помощи в</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особых</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условиях.</w:t>
            </w:r>
          </w:p>
          <w:p w:rsidR="00C31839" w:rsidRPr="00C31839" w:rsidRDefault="00C31839" w:rsidP="00C31839">
            <w:pPr>
              <w:widowControl w:val="0"/>
              <w:tabs>
                <w:tab w:val="left" w:pos="1962"/>
              </w:tabs>
              <w:autoSpaceDE w:val="0"/>
              <w:autoSpaceDN w:val="0"/>
              <w:spacing w:before="5"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состав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назначение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средств</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оказания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помощи.</w:t>
            </w:r>
          </w:p>
          <w:p w:rsidR="00C31839" w:rsidRPr="00C31839" w:rsidRDefault="00C31839" w:rsidP="00C31839">
            <w:pPr>
              <w:widowControl w:val="0"/>
              <w:autoSpaceDE w:val="0"/>
              <w:autoSpaceDN w:val="0"/>
              <w:spacing w:before="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Решают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ситуационные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задачи</w:t>
            </w:r>
          </w:p>
          <w:p w:rsidR="00C31839" w:rsidRPr="00C31839" w:rsidRDefault="00C31839" w:rsidP="00C31839">
            <w:pPr>
              <w:widowControl w:val="0"/>
              <w:autoSpaceDE w:val="0"/>
              <w:autoSpaceDN w:val="0"/>
              <w:spacing w:after="0" w:line="256" w:lineRule="auto"/>
              <w:ind w:left="110" w:right="68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Формируют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представление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условных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зонах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оказания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помощи.</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характерные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lastRenderedPageBreak/>
              <w:t>особенности</w:t>
            </w:r>
          </w:p>
          <w:p w:rsidR="00C31839" w:rsidRPr="00C31839" w:rsidRDefault="00C31839" w:rsidP="00C31839">
            <w:pPr>
              <w:widowControl w:val="0"/>
              <w:autoSpaceDE w:val="0"/>
              <w:autoSpaceDN w:val="0"/>
              <w:spacing w:before="30"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«красной»,</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«желтой»</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«зеленой»</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зон.</w:t>
            </w:r>
          </w:p>
          <w:p w:rsidR="00C31839" w:rsidRPr="00C31839" w:rsidRDefault="00C31839" w:rsidP="00C31839">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алгоритм</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действий</w:t>
            </w:r>
          </w:p>
          <w:p w:rsidR="00C31839" w:rsidRPr="00C31839" w:rsidRDefault="00C31839" w:rsidP="00C31839">
            <w:pPr>
              <w:widowControl w:val="0"/>
              <w:autoSpaceDE w:val="0"/>
              <w:autoSpaceDN w:val="0"/>
              <w:spacing w:before="23" w:after="0" w:line="259" w:lineRule="auto"/>
              <w:ind w:left="110" w:right="1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различных</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зонах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оказания</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помощи.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val="en-US" w:eastAsia="en-US"/>
              </w:rPr>
              <w:t>Решают ситуационные</w:t>
            </w:r>
            <w:r w:rsidRPr="00C31839">
              <w:rPr>
                <w:rFonts w:ascii="Times New Roman" w:eastAsia="Calibri" w:hAnsi="Times New Roman" w:cs="Times New Roman"/>
                <w:spacing w:val="-2"/>
                <w:sz w:val="24"/>
                <w:szCs w:val="24"/>
                <w:lang w:val="en-US" w:eastAsia="en-US"/>
              </w:rPr>
              <w:t xml:space="preserve"> </w:t>
            </w:r>
            <w:r w:rsidRPr="00C31839">
              <w:rPr>
                <w:rFonts w:ascii="Times New Roman" w:eastAsia="Calibri" w:hAnsi="Times New Roman" w:cs="Times New Roman"/>
                <w:sz w:val="24"/>
                <w:szCs w:val="24"/>
                <w:lang w:val="en-US" w:eastAsia="en-US"/>
              </w:rPr>
              <w:t>задачи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82"/>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2.11</w:t>
            </w:r>
          </w:p>
        </w:tc>
        <w:tc>
          <w:tcPr>
            <w:tcW w:w="1071" w:type="pct"/>
          </w:tcPr>
          <w:p w:rsidR="00C31839" w:rsidRPr="00C31839" w:rsidRDefault="00C31839" w:rsidP="00C31839">
            <w:pPr>
              <w:widowControl w:val="0"/>
              <w:autoSpaceDE w:val="0"/>
              <w:autoSpaceDN w:val="0"/>
              <w:spacing w:after="0" w:line="266" w:lineRule="auto"/>
              <w:ind w:left="117" w:right="57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Особенности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прохождения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военной</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службы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призыву</w:t>
            </w:r>
          </w:p>
          <w:p w:rsidR="00C31839" w:rsidRPr="00C31839" w:rsidRDefault="00C31839" w:rsidP="00C31839">
            <w:pPr>
              <w:widowControl w:val="0"/>
              <w:autoSpaceDE w:val="0"/>
              <w:autoSpaceDN w:val="0"/>
              <w:spacing w:after="0" w:line="319"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контракту.</w:t>
            </w:r>
          </w:p>
          <w:p w:rsidR="00C31839" w:rsidRPr="00C31839" w:rsidRDefault="00C31839" w:rsidP="00C31839">
            <w:pPr>
              <w:widowControl w:val="0"/>
              <w:autoSpaceDE w:val="0"/>
              <w:autoSpaceDN w:val="0"/>
              <w:spacing w:before="35" w:after="0" w:line="266" w:lineRule="auto"/>
              <w:ind w:left="117" w:right="14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Военно-учебные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заведения и военно-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учебные центры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(тактическая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подготовка)</w:t>
            </w:r>
          </w:p>
        </w:tc>
        <w:tc>
          <w:tcPr>
            <w:tcW w:w="669" w:type="pct"/>
          </w:tcPr>
          <w:p w:rsidR="00C31839" w:rsidRPr="00C31839" w:rsidRDefault="00C31839" w:rsidP="00C31839">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66"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Особенности прохождения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службы</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призыву,</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освоение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военно-учетных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специальностей.</w:t>
            </w:r>
          </w:p>
          <w:p w:rsidR="00C31839" w:rsidRPr="00C31839" w:rsidRDefault="00C31839" w:rsidP="00C31839">
            <w:pPr>
              <w:widowControl w:val="0"/>
              <w:autoSpaceDE w:val="0"/>
              <w:autoSpaceDN w:val="0"/>
              <w:spacing w:after="0" w:line="268"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Особенности</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прохождения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службы</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контракту.</w:t>
            </w:r>
          </w:p>
          <w:p w:rsidR="00C31839" w:rsidRPr="00C31839" w:rsidRDefault="00C31839" w:rsidP="00C31839">
            <w:pPr>
              <w:widowControl w:val="0"/>
              <w:autoSpaceDE w:val="0"/>
              <w:autoSpaceDN w:val="0"/>
              <w:spacing w:after="0" w:line="268"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 xml:space="preserve">Организация </w:t>
            </w:r>
            <w:r w:rsidRPr="00C31839">
              <w:rPr>
                <w:rFonts w:ascii="Times New Roman" w:eastAsia="Calibri" w:hAnsi="Times New Roman" w:cs="Times New Roman"/>
                <w:sz w:val="24"/>
                <w:szCs w:val="24"/>
                <w:lang w:eastAsia="en-US"/>
              </w:rPr>
              <w:t>подготовки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офицерских</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кадров</w:t>
            </w:r>
          </w:p>
          <w:p w:rsidR="00C31839" w:rsidRPr="00C31839" w:rsidRDefault="00C31839" w:rsidP="00C31839">
            <w:pPr>
              <w:widowControl w:val="0"/>
              <w:tabs>
                <w:tab w:val="left" w:pos="2311"/>
              </w:tabs>
              <w:autoSpaceDE w:val="0"/>
              <w:autoSpaceDN w:val="0"/>
              <w:spacing w:after="0" w:line="266"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для Вооруженных Сил</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Российской Федерации,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Министерства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внутренних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дел</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Российской Федерации,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Федеральной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службы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Российской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Федерации, Министерства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Российской Федерации</w:t>
            </w:r>
          </w:p>
          <w:p w:rsidR="00C31839" w:rsidRPr="00C31839" w:rsidRDefault="00C31839" w:rsidP="00C31839">
            <w:pPr>
              <w:widowControl w:val="0"/>
              <w:autoSpaceDE w:val="0"/>
              <w:autoSpaceDN w:val="0"/>
              <w:spacing w:after="0" w:line="266" w:lineRule="auto"/>
              <w:ind w:left="103" w:right="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 делам гражданской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обороны, чрезвычайным</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ситуациям и ликвидации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последствий стихийных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бедствии.</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Военно-учебные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заведение</w:t>
            </w:r>
          </w:p>
          <w:p w:rsidR="00C31839" w:rsidRPr="00C31839" w:rsidRDefault="00C31839" w:rsidP="00C31839">
            <w:pPr>
              <w:widowControl w:val="0"/>
              <w:autoSpaceDE w:val="0"/>
              <w:autoSpaceDN w:val="0"/>
              <w:spacing w:before="9"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военно-учебные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центры</w:t>
            </w:r>
          </w:p>
        </w:tc>
        <w:tc>
          <w:tcPr>
            <w:tcW w:w="1506" w:type="pct"/>
          </w:tcPr>
          <w:p w:rsidR="00C31839" w:rsidRPr="00C31839" w:rsidRDefault="00C31839" w:rsidP="00C31839">
            <w:pPr>
              <w:widowControl w:val="0"/>
              <w:autoSpaceDE w:val="0"/>
              <w:autoSpaceDN w:val="0"/>
              <w:spacing w:after="0" w:line="266" w:lineRule="auto"/>
              <w:ind w:left="110" w:right="48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 воинские должности.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освоения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воинских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должностей.</w:t>
            </w:r>
          </w:p>
          <w:p w:rsidR="00C31839" w:rsidRPr="00C31839" w:rsidRDefault="00C31839" w:rsidP="00C31839">
            <w:pPr>
              <w:widowControl w:val="0"/>
              <w:autoSpaceDE w:val="0"/>
              <w:autoSpaceDN w:val="0"/>
              <w:spacing w:after="0" w:line="266" w:lineRule="auto"/>
              <w:ind w:left="110" w:right="16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особенности прохождения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военной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службы</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призыву</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контракту.</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Актуализируют знания о военно-учебных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заведениях (высшего и средне-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профессионального</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профиля).</w:t>
            </w:r>
          </w:p>
          <w:p w:rsidR="00C31839" w:rsidRPr="00C31839" w:rsidRDefault="00C31839" w:rsidP="00C31839">
            <w:pPr>
              <w:widowControl w:val="0"/>
              <w:autoSpaceDE w:val="0"/>
              <w:autoSpaceDN w:val="0"/>
              <w:spacing w:after="0" w:line="266"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 о системе военно-учебных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центров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учебных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заведениях</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высшего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образования.</w:t>
            </w:r>
          </w:p>
          <w:p w:rsidR="00C31839" w:rsidRPr="00C31839" w:rsidRDefault="00C31839" w:rsidP="00C31839">
            <w:pPr>
              <w:widowControl w:val="0"/>
              <w:autoSpaceDE w:val="0"/>
              <w:autoSpaceDN w:val="0"/>
              <w:spacing w:after="0" w:line="268" w:lineRule="auto"/>
              <w:ind w:left="110" w:right="117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подготовки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офицерских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кадров</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2"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2" w:lineRule="exact"/>
              <w:ind w:left="663" w:right="628"/>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12</w:t>
            </w:r>
          </w:p>
        </w:tc>
        <w:tc>
          <w:tcPr>
            <w:tcW w:w="1419" w:type="pct"/>
          </w:tcPr>
          <w:p w:rsidR="00C31839" w:rsidRPr="00C31839" w:rsidRDefault="00C31839" w:rsidP="00C31839">
            <w:pPr>
              <w:widowControl w:val="0"/>
              <w:autoSpaceDE w:val="0"/>
              <w:autoSpaceDN w:val="0"/>
              <w:spacing w:after="0" w:line="266" w:lineRule="auto"/>
              <w:ind w:left="103" w:right="9"/>
              <w:rPr>
                <w:rFonts w:ascii="Times New Roman" w:eastAsia="Calibri" w:hAnsi="Times New Roman" w:cs="Times New Roman"/>
                <w:sz w:val="24"/>
                <w:szCs w:val="24"/>
                <w:lang w:eastAsia="en-US"/>
              </w:rPr>
            </w:pPr>
          </w:p>
        </w:tc>
        <w:tc>
          <w:tcPr>
            <w:tcW w:w="1506" w:type="pct"/>
          </w:tcPr>
          <w:p w:rsidR="00C31839" w:rsidRPr="00C31839" w:rsidRDefault="00C31839" w:rsidP="00C31839">
            <w:pPr>
              <w:widowControl w:val="0"/>
              <w:autoSpaceDE w:val="0"/>
              <w:autoSpaceDN w:val="0"/>
              <w:spacing w:after="0" w:line="266" w:lineRule="auto"/>
              <w:ind w:left="110" w:right="480"/>
              <w:rPr>
                <w:rFonts w:ascii="Times New Roman" w:eastAsia="Calibri" w:hAnsi="Times New Roman" w:cs="Times New Roman"/>
                <w:sz w:val="24"/>
                <w:szCs w:val="24"/>
                <w:lang w:eastAsia="en-US"/>
              </w:rPr>
            </w:pPr>
          </w:p>
        </w:tc>
      </w:tr>
      <w:tr w:rsidR="00C31839" w:rsidRPr="00C31839" w:rsidTr="00C31839">
        <w:trPr>
          <w:trHeight w:val="273"/>
        </w:trPr>
        <w:tc>
          <w:tcPr>
            <w:tcW w:w="5000" w:type="pct"/>
            <w:gridSpan w:val="5"/>
          </w:tcPr>
          <w:p w:rsidR="00C31839" w:rsidRPr="00C31839" w:rsidRDefault="00C31839" w:rsidP="00C31839">
            <w:pPr>
              <w:widowControl w:val="0"/>
              <w:autoSpaceDE w:val="0"/>
              <w:autoSpaceDN w:val="0"/>
              <w:spacing w:after="0" w:line="266" w:lineRule="auto"/>
              <w:ind w:left="110" w:right="480"/>
              <w:rPr>
                <w:rFonts w:ascii="Times New Roman" w:eastAsia="Calibri" w:hAnsi="Times New Roman" w:cs="Times New Roman"/>
                <w:b/>
                <w:bCs/>
                <w:sz w:val="24"/>
                <w:szCs w:val="24"/>
                <w:lang w:eastAsia="en-US"/>
              </w:rPr>
            </w:pPr>
            <w:r w:rsidRPr="00C31839">
              <w:rPr>
                <w:rFonts w:ascii="Times New Roman" w:eastAsia="Calibri" w:hAnsi="Times New Roman" w:cs="Times New Roman"/>
                <w:b/>
                <w:bCs/>
                <w:sz w:val="24"/>
                <w:szCs w:val="24"/>
                <w:lang w:eastAsia="en-US"/>
              </w:rPr>
              <w:t>Модуль № 3 «Культура безопасности жизнедеятельности в современном обществе»</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2"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3.1</w:t>
            </w:r>
          </w:p>
        </w:tc>
        <w:tc>
          <w:tcPr>
            <w:tcW w:w="1071" w:type="pct"/>
          </w:tcPr>
          <w:p w:rsidR="00C31839" w:rsidRPr="00C31839" w:rsidRDefault="00C31839" w:rsidP="00C31839">
            <w:pPr>
              <w:widowControl w:val="0"/>
              <w:autoSpaceDE w:val="0"/>
              <w:autoSpaceDN w:val="0"/>
              <w:spacing w:after="0" w:line="259" w:lineRule="auto"/>
              <w:ind w:left="117" w:right="80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Современные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представления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 культуре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безопасности</w:t>
            </w:r>
          </w:p>
        </w:tc>
        <w:tc>
          <w:tcPr>
            <w:tcW w:w="669" w:type="pct"/>
          </w:tcPr>
          <w:p w:rsidR="00C31839" w:rsidRPr="00C31839" w:rsidRDefault="00C31839" w:rsidP="00C31839">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9" w:lineRule="auto"/>
              <w:ind w:left="103" w:right="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Понятие «культура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безопасности», его значение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жизни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человека,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общества,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государства.</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Соотношение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понятий</w:t>
            </w:r>
          </w:p>
          <w:p w:rsidR="00C31839" w:rsidRPr="00C31839" w:rsidRDefault="00C31839" w:rsidP="00C31839">
            <w:pPr>
              <w:widowControl w:val="0"/>
              <w:autoSpaceDE w:val="0"/>
              <w:autoSpaceDN w:val="0"/>
              <w:spacing w:before="20"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«опасность»,</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«безопасность»,</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«риск»</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(угроза).</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Соотношение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понятий</w:t>
            </w:r>
          </w:p>
          <w:p w:rsidR="00C31839" w:rsidRPr="00C31839" w:rsidRDefault="00C31839" w:rsidP="00C31839">
            <w:pPr>
              <w:widowControl w:val="0"/>
              <w:autoSpaceDE w:val="0"/>
              <w:autoSpaceDN w:val="0"/>
              <w:spacing w:before="31"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«опасная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ситуация»,</w:t>
            </w:r>
          </w:p>
          <w:p w:rsidR="00C31839" w:rsidRPr="00C31839" w:rsidRDefault="00C31839" w:rsidP="00C31839">
            <w:pPr>
              <w:widowControl w:val="0"/>
              <w:autoSpaceDE w:val="0"/>
              <w:autoSpaceDN w:val="0"/>
              <w:spacing w:before="25" w:after="0" w:line="259" w:lineRule="auto"/>
              <w:ind w:left="103" w:right="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«чрезвычайная</w:t>
            </w:r>
            <w:r w:rsidRPr="00C31839">
              <w:rPr>
                <w:rFonts w:ascii="Times New Roman" w:eastAsia="Calibri" w:hAnsi="Times New Roman" w:cs="Times New Roman"/>
                <w:spacing w:val="-15"/>
                <w:sz w:val="24"/>
                <w:szCs w:val="24"/>
                <w:lang w:eastAsia="en-US"/>
              </w:rPr>
              <w:t xml:space="preserve"> </w:t>
            </w:r>
            <w:r w:rsidRPr="00C31839">
              <w:rPr>
                <w:rFonts w:ascii="Times New Roman" w:eastAsia="Calibri" w:hAnsi="Times New Roman" w:cs="Times New Roman"/>
                <w:sz w:val="24"/>
                <w:szCs w:val="24"/>
                <w:lang w:eastAsia="en-US"/>
              </w:rPr>
              <w:t>ситуация».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Общие принципы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(правила)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after="0" w:line="256" w:lineRule="auto"/>
              <w:ind w:left="103" w:right="21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Индивидуальный, групповой,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общественно-государственный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уровни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решения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задачи</w:t>
            </w:r>
          </w:p>
          <w:p w:rsidR="00C31839" w:rsidRPr="00C31839" w:rsidRDefault="00C31839" w:rsidP="00C31839">
            <w:pPr>
              <w:widowControl w:val="0"/>
              <w:autoSpaceDE w:val="0"/>
              <w:autoSpaceDN w:val="0"/>
              <w:spacing w:before="10" w:after="0" w:line="240" w:lineRule="auto"/>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обеспечения</w:t>
            </w:r>
            <w:r w:rsidRPr="00C31839">
              <w:rPr>
                <w:rFonts w:ascii="Times New Roman" w:eastAsia="Calibri" w:hAnsi="Times New Roman" w:cs="Times New Roman"/>
                <w:spacing w:val="-8"/>
                <w:sz w:val="24"/>
                <w:szCs w:val="24"/>
                <w:lang w:val="en-US" w:eastAsia="en-US"/>
              </w:rPr>
              <w:t xml:space="preserve"> </w:t>
            </w:r>
            <w:r w:rsidRPr="00C31839">
              <w:rPr>
                <w:rFonts w:ascii="Times New Roman" w:eastAsia="Calibri" w:hAnsi="Times New Roman" w:cs="Times New Roman"/>
                <w:sz w:val="24"/>
                <w:szCs w:val="24"/>
                <w:lang w:val="en-US" w:eastAsia="en-US"/>
              </w:rPr>
              <w:t>безопасности</w:t>
            </w:r>
          </w:p>
        </w:tc>
        <w:tc>
          <w:tcPr>
            <w:tcW w:w="1506" w:type="pct"/>
          </w:tcPr>
          <w:p w:rsidR="00C31839" w:rsidRPr="00C31839" w:rsidRDefault="00C31839" w:rsidP="00C31839">
            <w:pPr>
              <w:widowControl w:val="0"/>
              <w:autoSpaceDE w:val="0"/>
              <w:autoSpaceDN w:val="0"/>
              <w:spacing w:after="0" w:line="312"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смысл</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понятий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«опасность»,</w:t>
            </w:r>
          </w:p>
          <w:p w:rsidR="00C31839" w:rsidRPr="00C31839" w:rsidRDefault="00C31839" w:rsidP="00C31839">
            <w:pPr>
              <w:widowControl w:val="0"/>
              <w:autoSpaceDE w:val="0"/>
              <w:autoSpaceDN w:val="0"/>
              <w:spacing w:before="31" w:after="0" w:line="259" w:lineRule="auto"/>
              <w:ind w:left="110" w:right="31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«безопасность»,</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«риск</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(угроза)»,</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«культура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безопасности», «опасная ситуация»,</w:t>
            </w:r>
          </w:p>
          <w:p w:rsidR="00C31839" w:rsidRPr="00C31839" w:rsidRDefault="00C31839" w:rsidP="00C31839">
            <w:pPr>
              <w:widowControl w:val="0"/>
              <w:autoSpaceDE w:val="0"/>
              <w:autoSpaceDN w:val="0"/>
              <w:spacing w:after="0" w:line="264"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«чрезвычайная ситуация». Объясняют их</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взаимосвязь.</w:t>
            </w:r>
          </w:p>
          <w:p w:rsidR="00C31839" w:rsidRPr="00C31839" w:rsidRDefault="00C31839" w:rsidP="00C31839">
            <w:pPr>
              <w:widowControl w:val="0"/>
              <w:autoSpaceDE w:val="0"/>
              <w:autoSpaceDN w:val="0"/>
              <w:spacing w:after="0" w:line="256" w:lineRule="auto"/>
              <w:ind w:left="110" w:right="35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актуальные</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проблемы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жизнедеятельности.</w:t>
            </w:r>
          </w:p>
          <w:p w:rsidR="00C31839" w:rsidRPr="00C31839" w:rsidRDefault="00C31839" w:rsidP="00C31839">
            <w:pPr>
              <w:widowControl w:val="0"/>
              <w:autoSpaceDE w:val="0"/>
              <w:autoSpaceDN w:val="0"/>
              <w:spacing w:after="0" w:line="264" w:lineRule="auto"/>
              <w:ind w:left="110" w:right="9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примеры</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решения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задач</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обеспечению</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безопасности</w:t>
            </w:r>
          </w:p>
          <w:p w:rsidR="00C31839" w:rsidRPr="00C31839" w:rsidRDefault="00C31839" w:rsidP="00C31839">
            <w:pPr>
              <w:widowControl w:val="0"/>
              <w:autoSpaceDE w:val="0"/>
              <w:autoSpaceDN w:val="0"/>
              <w:spacing w:after="0" w:line="256" w:lineRule="auto"/>
              <w:ind w:left="110" w:right="24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повседневной жизни (индивидуальный,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групповой</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общественно-государственный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уровни).</w:t>
            </w:r>
          </w:p>
          <w:p w:rsidR="00C31839" w:rsidRPr="00C31839" w:rsidRDefault="00C31839" w:rsidP="00C31839">
            <w:pPr>
              <w:widowControl w:val="0"/>
              <w:autoSpaceDE w:val="0"/>
              <w:autoSpaceDN w:val="0"/>
              <w:spacing w:after="0" w:line="256" w:lineRule="auto"/>
              <w:ind w:left="110" w:right="36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 об общих принципах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примеры</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3.2</w:t>
            </w:r>
          </w:p>
        </w:tc>
        <w:tc>
          <w:tcPr>
            <w:tcW w:w="1071" w:type="pct"/>
          </w:tcPr>
          <w:p w:rsidR="00C31839" w:rsidRPr="00C31839" w:rsidRDefault="00C31839" w:rsidP="00C31839">
            <w:pPr>
              <w:widowControl w:val="0"/>
              <w:autoSpaceDE w:val="0"/>
              <w:autoSpaceDN w:val="0"/>
              <w:spacing w:after="0" w:line="264" w:lineRule="auto"/>
              <w:ind w:left="117" w:right="22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безопасность.</w:t>
            </w:r>
          </w:p>
          <w:p w:rsidR="00C31839" w:rsidRPr="00C31839" w:rsidRDefault="00C31839" w:rsidP="00C31839">
            <w:pPr>
              <w:widowControl w:val="0"/>
              <w:autoSpaceDE w:val="0"/>
              <w:autoSpaceDN w:val="0"/>
              <w:spacing w:after="0" w:line="256" w:lineRule="auto"/>
              <w:ind w:left="117" w:right="41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Риск-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ориентированный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подход</w:t>
            </w:r>
          </w:p>
          <w:p w:rsidR="00C31839" w:rsidRPr="00C31839" w:rsidRDefault="00C31839" w:rsidP="00C31839">
            <w:pPr>
              <w:widowControl w:val="0"/>
              <w:autoSpaceDE w:val="0"/>
              <w:autoSpaceDN w:val="0"/>
              <w:spacing w:after="0" w:line="256" w:lineRule="auto"/>
              <w:ind w:left="117" w:right="76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 обеспечению</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безопасности</w:t>
            </w:r>
          </w:p>
          <w:p w:rsidR="00C31839" w:rsidRPr="00C31839" w:rsidRDefault="00C31839" w:rsidP="00C31839">
            <w:pPr>
              <w:widowControl w:val="0"/>
              <w:autoSpaceDE w:val="0"/>
              <w:autoSpaceDN w:val="0"/>
              <w:spacing w:after="0" w:line="240"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уровне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личности,</w:t>
            </w:r>
            <w:r w:rsidRPr="00C31839">
              <w:rPr>
                <w:rFonts w:ascii="Times New Roman" w:eastAsia="Calibri" w:hAnsi="Times New Roman" w:cs="Times New Roman"/>
                <w:lang w:eastAsia="en-US"/>
              </w:rPr>
              <w:t xml:space="preserve"> </w:t>
            </w:r>
            <w:r w:rsidRPr="00C31839">
              <w:rPr>
                <w:rFonts w:ascii="Times New Roman" w:eastAsia="Calibri" w:hAnsi="Times New Roman" w:cs="Times New Roman"/>
                <w:sz w:val="24"/>
                <w:szCs w:val="24"/>
                <w:lang w:eastAsia="en-US"/>
              </w:rPr>
              <w:t>общества, государства</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1"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Понятия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«виктимность»,</w:t>
            </w:r>
          </w:p>
          <w:p w:rsidR="00C31839" w:rsidRPr="00C31839" w:rsidRDefault="00C31839" w:rsidP="00C31839">
            <w:pPr>
              <w:widowControl w:val="0"/>
              <w:autoSpaceDE w:val="0"/>
              <w:autoSpaceDN w:val="0"/>
              <w:spacing w:before="31"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«виктимное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поведение»,</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«безопасное</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поведение».</w:t>
            </w:r>
          </w:p>
          <w:p w:rsidR="00C31839" w:rsidRPr="00C31839" w:rsidRDefault="00C31839" w:rsidP="00C31839">
            <w:pPr>
              <w:widowControl w:val="0"/>
              <w:autoSpaceDE w:val="0"/>
              <w:autoSpaceDN w:val="0"/>
              <w:spacing w:before="23" w:after="0" w:line="261" w:lineRule="auto"/>
              <w:ind w:left="103" w:right="22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поступков</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человека</w:t>
            </w:r>
            <w:r w:rsidRPr="00C31839">
              <w:rPr>
                <w:rFonts w:ascii="Times New Roman" w:eastAsia="Calibri" w:hAnsi="Times New Roman" w:cs="Times New Roman"/>
                <w:spacing w:val="18"/>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19"/>
                <w:sz w:val="24"/>
                <w:szCs w:val="24"/>
                <w:lang w:eastAsia="en-US"/>
              </w:rPr>
              <w:t xml:space="preserve"> </w:t>
            </w:r>
            <w:r w:rsidRPr="00C31839">
              <w:rPr>
                <w:rFonts w:ascii="Times New Roman" w:eastAsia="Calibri" w:hAnsi="Times New Roman" w:cs="Times New Roman"/>
                <w:sz w:val="24"/>
                <w:szCs w:val="24"/>
                <w:lang w:eastAsia="en-US"/>
              </w:rPr>
              <w:t>его</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безопасность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благополучие.</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Действия,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позволяющие</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предвидеть</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опасность.</w:t>
            </w:r>
            <w:r w:rsidRPr="00C31839">
              <w:rPr>
                <w:rFonts w:ascii="Times New Roman" w:eastAsia="Calibri" w:hAnsi="Times New Roman" w:cs="Times New Roman"/>
                <w:lang w:eastAsia="en-US"/>
              </w:rPr>
              <w:t xml:space="preserve"> </w:t>
            </w:r>
            <w:r w:rsidRPr="00C31839">
              <w:rPr>
                <w:rFonts w:ascii="Times New Roman" w:eastAsia="Calibri" w:hAnsi="Times New Roman" w:cs="Times New Roman"/>
                <w:sz w:val="24"/>
                <w:szCs w:val="24"/>
                <w:lang w:eastAsia="en-US"/>
              </w:rPr>
              <w:t>Действия, позволяющие избежать опасности.</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Действия в опасной</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eastAsia="en-US"/>
              </w:rPr>
              <w:t xml:space="preserve">и чрезвычайной ситуации. Риск-ориентированное мышление как основа </w:t>
            </w:r>
            <w:r w:rsidRPr="00C31839">
              <w:rPr>
                <w:rFonts w:ascii="Times New Roman" w:eastAsia="Calibri" w:hAnsi="Times New Roman" w:cs="Times New Roman"/>
                <w:sz w:val="24"/>
                <w:szCs w:val="24"/>
                <w:lang w:eastAsia="en-US"/>
              </w:rPr>
              <w:lastRenderedPageBreak/>
              <w:t xml:space="preserve">обеспечения безопасности. </w:t>
            </w:r>
            <w:r w:rsidRPr="00C31839">
              <w:rPr>
                <w:rFonts w:ascii="Times New Roman" w:eastAsia="Calibri" w:hAnsi="Times New Roman" w:cs="Times New Roman"/>
                <w:sz w:val="24"/>
                <w:szCs w:val="24"/>
                <w:lang w:val="en-US" w:eastAsia="en-US"/>
              </w:rPr>
              <w:t>Риск-ориентированный подход к обеспечению безопасности личности, общества,</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государства</w:t>
            </w:r>
          </w:p>
        </w:tc>
        <w:tc>
          <w:tcPr>
            <w:tcW w:w="1506" w:type="pct"/>
          </w:tcPr>
          <w:p w:rsidR="00C31839" w:rsidRPr="00C31839" w:rsidRDefault="00C31839" w:rsidP="00C31839">
            <w:pPr>
              <w:widowControl w:val="0"/>
              <w:tabs>
                <w:tab w:val="left" w:pos="1938"/>
              </w:tabs>
              <w:autoSpaceDE w:val="0"/>
              <w:autoSpaceDN w:val="0"/>
              <w:spacing w:after="0" w:line="264"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Объясняют смысл понятий «виктимное</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поведение»,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«безопасное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поведение».</w:t>
            </w:r>
          </w:p>
          <w:p w:rsidR="00C31839" w:rsidRPr="00C31839" w:rsidRDefault="00C31839" w:rsidP="00C31839">
            <w:pPr>
              <w:widowControl w:val="0"/>
              <w:autoSpaceDE w:val="0"/>
              <w:autoSpaceDN w:val="0"/>
              <w:spacing w:after="0" w:line="256" w:lineRule="auto"/>
              <w:ind w:left="110" w:right="39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человека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его</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безопасность.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примеры.</w:t>
            </w:r>
          </w:p>
          <w:p w:rsidR="00C31839" w:rsidRPr="00C31839" w:rsidRDefault="00C31839" w:rsidP="00C31839">
            <w:pPr>
              <w:widowControl w:val="0"/>
              <w:autoSpaceDE w:val="0"/>
              <w:autoSpaceDN w:val="0"/>
              <w:spacing w:after="0" w:line="261"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оценки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своих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действий с точки зрения их влияния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безопасность.</w:t>
            </w:r>
          </w:p>
          <w:p w:rsidR="00C31839" w:rsidRPr="00C31839" w:rsidRDefault="00C31839" w:rsidP="00C31839">
            <w:pPr>
              <w:widowControl w:val="0"/>
              <w:autoSpaceDE w:val="0"/>
              <w:autoSpaceDN w:val="0"/>
              <w:spacing w:after="0" w:line="314"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суть</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 xml:space="preserve">риск-ориентированного подхода к обеспечению безопасности. Приводят примеры реализации риск- ориентированного подхода на уровне </w:t>
            </w:r>
            <w:r w:rsidRPr="00C31839">
              <w:rPr>
                <w:rFonts w:ascii="Times New Roman" w:eastAsia="Calibri" w:hAnsi="Times New Roman" w:cs="Times New Roman"/>
                <w:sz w:val="24"/>
                <w:szCs w:val="24"/>
                <w:lang w:eastAsia="en-US"/>
              </w:rPr>
              <w:lastRenderedPageBreak/>
              <w:t>личности, общества, государства</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1"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C31839" w:rsidRPr="00C31839" w:rsidTr="00C31839">
        <w:trPr>
          <w:trHeight w:val="273"/>
        </w:trPr>
        <w:tc>
          <w:tcPr>
            <w:tcW w:w="5000" w:type="pct"/>
            <w:gridSpan w:val="5"/>
          </w:tcPr>
          <w:p w:rsidR="00C31839" w:rsidRPr="00C31839" w:rsidRDefault="00C31839" w:rsidP="00C31839">
            <w:pPr>
              <w:widowControl w:val="0"/>
              <w:autoSpaceDE w:val="0"/>
              <w:autoSpaceDN w:val="0"/>
              <w:spacing w:after="0" w:line="319" w:lineRule="exact"/>
              <w:ind w:left="110"/>
              <w:rPr>
                <w:rFonts w:ascii="Times New Roman" w:eastAsia="Calibri" w:hAnsi="Times New Roman" w:cs="Times New Roman"/>
                <w:b/>
                <w:sz w:val="24"/>
                <w:szCs w:val="24"/>
                <w:lang w:val="en-US" w:eastAsia="en-US"/>
              </w:rPr>
            </w:pPr>
            <w:r w:rsidRPr="00C31839">
              <w:rPr>
                <w:rFonts w:ascii="Times New Roman" w:eastAsia="Calibri" w:hAnsi="Times New Roman" w:cs="Times New Roman"/>
                <w:b/>
                <w:sz w:val="24"/>
                <w:szCs w:val="24"/>
                <w:lang w:val="en-US" w:eastAsia="en-US"/>
              </w:rPr>
              <w:t>Модуль</w:t>
            </w:r>
            <w:r w:rsidRPr="00C31839">
              <w:rPr>
                <w:rFonts w:ascii="Times New Roman" w:eastAsia="Calibri" w:hAnsi="Times New Roman" w:cs="Times New Roman"/>
                <w:b/>
                <w:spacing w:val="-8"/>
                <w:sz w:val="24"/>
                <w:szCs w:val="24"/>
                <w:lang w:val="en-US" w:eastAsia="en-US"/>
              </w:rPr>
              <w:t xml:space="preserve"> </w:t>
            </w:r>
            <w:r w:rsidRPr="00C31839">
              <w:rPr>
                <w:rFonts w:ascii="Times New Roman" w:eastAsia="Calibri" w:hAnsi="Times New Roman" w:cs="Times New Roman"/>
                <w:b/>
                <w:sz w:val="24"/>
                <w:szCs w:val="24"/>
                <w:lang w:val="en-US" w:eastAsia="en-US"/>
              </w:rPr>
              <w:t>№</w:t>
            </w:r>
            <w:r w:rsidRPr="00C31839">
              <w:rPr>
                <w:rFonts w:ascii="Times New Roman" w:eastAsia="Calibri" w:hAnsi="Times New Roman" w:cs="Times New Roman"/>
                <w:b/>
                <w:spacing w:val="-6"/>
                <w:sz w:val="24"/>
                <w:szCs w:val="24"/>
                <w:lang w:val="en-US" w:eastAsia="en-US"/>
              </w:rPr>
              <w:t xml:space="preserve"> </w:t>
            </w:r>
            <w:r w:rsidRPr="00C31839">
              <w:rPr>
                <w:rFonts w:ascii="Times New Roman" w:eastAsia="Calibri" w:hAnsi="Times New Roman" w:cs="Times New Roman"/>
                <w:b/>
                <w:sz w:val="24"/>
                <w:szCs w:val="24"/>
                <w:lang w:val="en-US" w:eastAsia="en-US"/>
              </w:rPr>
              <w:t>4</w:t>
            </w:r>
            <w:r w:rsidRPr="00C31839">
              <w:rPr>
                <w:rFonts w:ascii="Times New Roman" w:eastAsia="Calibri" w:hAnsi="Times New Roman" w:cs="Times New Roman"/>
                <w:b/>
                <w:spacing w:val="-1"/>
                <w:sz w:val="24"/>
                <w:szCs w:val="24"/>
                <w:lang w:val="en-US" w:eastAsia="en-US"/>
              </w:rPr>
              <w:t xml:space="preserve"> </w:t>
            </w:r>
            <w:r w:rsidRPr="00C31839">
              <w:rPr>
                <w:rFonts w:ascii="Times New Roman" w:eastAsia="Calibri" w:hAnsi="Times New Roman" w:cs="Times New Roman"/>
                <w:b/>
                <w:sz w:val="24"/>
                <w:szCs w:val="24"/>
                <w:lang w:val="en-US" w:eastAsia="en-US"/>
              </w:rPr>
              <w:t>«Безопасность</w:t>
            </w:r>
            <w:r w:rsidRPr="00C31839">
              <w:rPr>
                <w:rFonts w:ascii="Times New Roman" w:eastAsia="Calibri" w:hAnsi="Times New Roman" w:cs="Times New Roman"/>
                <w:b/>
                <w:spacing w:val="-8"/>
                <w:sz w:val="24"/>
                <w:szCs w:val="24"/>
                <w:lang w:val="en-US" w:eastAsia="en-US"/>
              </w:rPr>
              <w:t xml:space="preserve"> </w:t>
            </w:r>
            <w:r w:rsidRPr="00C31839">
              <w:rPr>
                <w:rFonts w:ascii="Times New Roman" w:eastAsia="Calibri" w:hAnsi="Times New Roman" w:cs="Times New Roman"/>
                <w:b/>
                <w:sz w:val="24"/>
                <w:szCs w:val="24"/>
                <w:lang w:val="en-US" w:eastAsia="en-US"/>
              </w:rPr>
              <w:t>в</w:t>
            </w:r>
            <w:r w:rsidRPr="00C31839">
              <w:rPr>
                <w:rFonts w:ascii="Times New Roman" w:eastAsia="Calibri" w:hAnsi="Times New Roman" w:cs="Times New Roman"/>
                <w:b/>
                <w:spacing w:val="2"/>
                <w:sz w:val="24"/>
                <w:szCs w:val="24"/>
                <w:lang w:val="en-US" w:eastAsia="en-US"/>
              </w:rPr>
              <w:t xml:space="preserve"> </w:t>
            </w:r>
            <w:r w:rsidRPr="00C31839">
              <w:rPr>
                <w:rFonts w:ascii="Times New Roman" w:eastAsia="Calibri" w:hAnsi="Times New Roman" w:cs="Times New Roman"/>
                <w:b/>
                <w:sz w:val="24"/>
                <w:szCs w:val="24"/>
                <w:lang w:val="en-US" w:eastAsia="en-US"/>
              </w:rPr>
              <w:t>быту»</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4.1</w:t>
            </w:r>
          </w:p>
        </w:tc>
        <w:tc>
          <w:tcPr>
            <w:tcW w:w="1071" w:type="pct"/>
          </w:tcPr>
          <w:p w:rsidR="00C31839" w:rsidRPr="00C31839" w:rsidRDefault="00C31839" w:rsidP="00C31839">
            <w:pPr>
              <w:widowControl w:val="0"/>
              <w:autoSpaceDE w:val="0"/>
              <w:autoSpaceDN w:val="0"/>
              <w:spacing w:after="0" w:line="264" w:lineRule="auto"/>
              <w:ind w:left="117" w:right="40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Источники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быту.</w:t>
            </w:r>
          </w:p>
          <w:p w:rsidR="00C31839" w:rsidRPr="00C31839" w:rsidRDefault="00C31839" w:rsidP="00C31839">
            <w:pPr>
              <w:widowControl w:val="0"/>
              <w:autoSpaceDE w:val="0"/>
              <w:autoSpaceDN w:val="0"/>
              <w:spacing w:after="0" w:line="313"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Профилактика</w:t>
            </w:r>
          </w:p>
          <w:p w:rsidR="00C31839" w:rsidRPr="00C31839" w:rsidRDefault="00C31839" w:rsidP="00C31839">
            <w:pPr>
              <w:widowControl w:val="0"/>
              <w:autoSpaceDE w:val="0"/>
              <w:autoSpaceDN w:val="0"/>
              <w:spacing w:before="13" w:after="0" w:line="256" w:lineRule="auto"/>
              <w:ind w:left="117" w:right="52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первая</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помощь</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отравлениях</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Источники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быту,</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классификация.</w:t>
            </w:r>
          </w:p>
          <w:p w:rsidR="00C31839" w:rsidRPr="00C31839" w:rsidRDefault="00C31839" w:rsidP="00C31839">
            <w:pPr>
              <w:widowControl w:val="0"/>
              <w:autoSpaceDE w:val="0"/>
              <w:autoSpaceDN w:val="0"/>
              <w:spacing w:after="0" w:line="256" w:lineRule="auto"/>
              <w:ind w:left="103" w:right="4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Общие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tabs>
                <w:tab w:val="left" w:pos="2415"/>
              </w:tabs>
              <w:autoSpaceDE w:val="0"/>
              <w:autoSpaceDN w:val="0"/>
              <w:spacing w:after="0" w:line="259" w:lineRule="auto"/>
              <w:ind w:left="103" w:right="27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Защита прав потребителя.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Правила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осуществлении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покупок 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Интернете.</w:t>
            </w:r>
          </w:p>
          <w:p w:rsidR="00C31839" w:rsidRPr="00C31839" w:rsidRDefault="00C31839" w:rsidP="00C31839">
            <w:pPr>
              <w:widowControl w:val="0"/>
              <w:autoSpaceDE w:val="0"/>
              <w:autoSpaceDN w:val="0"/>
              <w:spacing w:after="0" w:line="264" w:lineRule="auto"/>
              <w:ind w:left="103" w:right="4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Причины</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профилактика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бытовых</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отравлений.</w:t>
            </w:r>
          </w:p>
          <w:p w:rsidR="00C31839" w:rsidRPr="00C31839" w:rsidRDefault="00C31839" w:rsidP="00C31839">
            <w:pPr>
              <w:widowControl w:val="0"/>
              <w:autoSpaceDE w:val="0"/>
              <w:autoSpaceDN w:val="0"/>
              <w:spacing w:after="0" w:line="256" w:lineRule="auto"/>
              <w:ind w:left="103" w:right="15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Первая помощь,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экстренных</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случаях</w:t>
            </w:r>
          </w:p>
        </w:tc>
        <w:tc>
          <w:tcPr>
            <w:tcW w:w="1506" w:type="pct"/>
          </w:tcPr>
          <w:p w:rsidR="00C31839" w:rsidRPr="00C31839" w:rsidRDefault="00C31839" w:rsidP="00C31839">
            <w:pPr>
              <w:widowControl w:val="0"/>
              <w:autoSpaceDE w:val="0"/>
              <w:autoSpaceDN w:val="0"/>
              <w:spacing w:after="0" w:line="264" w:lineRule="auto"/>
              <w:ind w:left="110" w:right="39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источники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классифицируют</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бытовые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опасности.</w:t>
            </w:r>
          </w:p>
          <w:p w:rsidR="00C31839" w:rsidRPr="00C31839" w:rsidRDefault="00C31839" w:rsidP="00C31839">
            <w:pPr>
              <w:widowControl w:val="0"/>
              <w:autoSpaceDE w:val="0"/>
              <w:autoSpaceDN w:val="0"/>
              <w:spacing w:after="0" w:line="259" w:lineRule="auto"/>
              <w:ind w:left="110" w:right="11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Обосновывают зависимость риска (угрозы)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их возникновения от поведения человека.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Объясняют права и обязанности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потребителя,</w:t>
            </w:r>
            <w:r w:rsidRPr="00C31839">
              <w:rPr>
                <w:rFonts w:ascii="Times New Roman" w:eastAsia="Calibri" w:hAnsi="Times New Roman" w:cs="Times New Roman"/>
                <w:spacing w:val="19"/>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совершения</w:t>
            </w:r>
            <w:r w:rsidRPr="00C31839">
              <w:rPr>
                <w:rFonts w:ascii="Times New Roman" w:eastAsia="Calibri" w:hAnsi="Times New Roman" w:cs="Times New Roman"/>
                <w:spacing w:val="18"/>
                <w:sz w:val="24"/>
                <w:szCs w:val="24"/>
                <w:lang w:eastAsia="en-US"/>
              </w:rPr>
              <w:t xml:space="preserve"> </w:t>
            </w:r>
            <w:r w:rsidRPr="00C31839">
              <w:rPr>
                <w:rFonts w:ascii="Times New Roman" w:eastAsia="Calibri" w:hAnsi="Times New Roman" w:cs="Times New Roman"/>
                <w:sz w:val="24"/>
                <w:szCs w:val="24"/>
                <w:lang w:eastAsia="en-US"/>
              </w:rPr>
              <w:t>покупок,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том числе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Интернете. Оценивают</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роль</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совершении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безопасных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покупок.</w:t>
            </w:r>
          </w:p>
          <w:p w:rsidR="00C31839" w:rsidRPr="00C31839" w:rsidRDefault="00C31839" w:rsidP="00C31839">
            <w:pPr>
              <w:widowControl w:val="0"/>
              <w:autoSpaceDE w:val="0"/>
              <w:autoSpaceDN w:val="0"/>
              <w:spacing w:after="0" w:line="261" w:lineRule="auto"/>
              <w:ind w:left="110" w:right="39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Оценивают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возникновения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бытовых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отравлений, вырабатывают навыки 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профилактики.</w:t>
            </w:r>
          </w:p>
          <w:p w:rsidR="00C31839" w:rsidRPr="00C31839" w:rsidRDefault="00C31839" w:rsidP="00C31839">
            <w:pPr>
              <w:widowControl w:val="0"/>
              <w:autoSpaceDE w:val="0"/>
              <w:autoSpaceDN w:val="0"/>
              <w:spacing w:after="0" w:line="314"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помощи</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бытовых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отравлениях</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4.2</w:t>
            </w:r>
          </w:p>
        </w:tc>
        <w:tc>
          <w:tcPr>
            <w:tcW w:w="1071" w:type="pct"/>
          </w:tcPr>
          <w:p w:rsidR="00C31839" w:rsidRPr="00C31839" w:rsidRDefault="00C31839" w:rsidP="00C31839">
            <w:pPr>
              <w:widowControl w:val="0"/>
              <w:autoSpaceDE w:val="0"/>
              <w:autoSpaceDN w:val="0"/>
              <w:spacing w:after="0" w:line="256" w:lineRule="auto"/>
              <w:ind w:left="117" w:right="960"/>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Безопасность</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быту.</w:t>
            </w:r>
          </w:p>
          <w:p w:rsidR="00C31839" w:rsidRPr="00C31839" w:rsidRDefault="00C31839" w:rsidP="00C31839">
            <w:pPr>
              <w:widowControl w:val="0"/>
              <w:autoSpaceDE w:val="0"/>
              <w:autoSpaceDN w:val="0"/>
              <w:spacing w:after="0" w:line="259" w:lineRule="auto"/>
              <w:ind w:left="117" w:right="106"/>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eastAsia="en-US"/>
              </w:rPr>
              <w:t>Предупреждение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травм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 первая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помощь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val="en-US" w:eastAsia="en-US"/>
              </w:rPr>
              <w:t>Пожарная</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t>безопасность</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t>в</w:t>
            </w:r>
            <w:r w:rsidRPr="00C31839">
              <w:rPr>
                <w:rFonts w:ascii="Times New Roman" w:eastAsia="Calibri" w:hAnsi="Times New Roman" w:cs="Times New Roman"/>
                <w:spacing w:val="-4"/>
                <w:sz w:val="24"/>
                <w:szCs w:val="24"/>
                <w:lang w:val="en-US" w:eastAsia="en-US"/>
              </w:rPr>
              <w:t xml:space="preserve"> </w:t>
            </w:r>
            <w:r w:rsidRPr="00C31839">
              <w:rPr>
                <w:rFonts w:ascii="Times New Roman" w:eastAsia="Calibri" w:hAnsi="Times New Roman" w:cs="Times New Roman"/>
                <w:sz w:val="24"/>
                <w:szCs w:val="24"/>
                <w:lang w:val="en-US" w:eastAsia="en-US"/>
              </w:rPr>
              <w:t>быту</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3</w:t>
            </w:r>
          </w:p>
        </w:tc>
        <w:tc>
          <w:tcPr>
            <w:tcW w:w="1419" w:type="pct"/>
          </w:tcPr>
          <w:p w:rsidR="00C31839" w:rsidRPr="00C31839" w:rsidRDefault="00C31839" w:rsidP="00C31839">
            <w:pPr>
              <w:widowControl w:val="0"/>
              <w:autoSpaceDE w:val="0"/>
              <w:autoSpaceDN w:val="0"/>
              <w:spacing w:after="0" w:line="256" w:lineRule="auto"/>
              <w:ind w:left="103" w:right="76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Предупреждение</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бытовых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травм.</w:t>
            </w:r>
          </w:p>
          <w:p w:rsidR="00C31839" w:rsidRPr="00C31839" w:rsidRDefault="00C31839" w:rsidP="00C31839">
            <w:pPr>
              <w:widowControl w:val="0"/>
              <w:autoSpaceDE w:val="0"/>
              <w:autoSpaceDN w:val="0"/>
              <w:spacing w:after="0" w:line="261" w:lineRule="auto"/>
              <w:ind w:left="103" w:right="101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 в ситуациях,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связанных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с</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опасностью</w:t>
            </w:r>
          </w:p>
          <w:p w:rsidR="00C31839" w:rsidRPr="00C31839" w:rsidRDefault="00C31839" w:rsidP="00C31839">
            <w:pPr>
              <w:widowControl w:val="0"/>
              <w:autoSpaceDE w:val="0"/>
              <w:autoSpaceDN w:val="0"/>
              <w:spacing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получить</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травму</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(спортивные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занятия,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использование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 xml:space="preserve">различных </w:t>
            </w:r>
            <w:r w:rsidRPr="00C31839">
              <w:rPr>
                <w:rFonts w:ascii="Times New Roman" w:eastAsia="Calibri" w:hAnsi="Times New Roman" w:cs="Times New Roman"/>
                <w:sz w:val="24"/>
                <w:szCs w:val="24"/>
                <w:lang w:eastAsia="en-US"/>
              </w:rPr>
              <w:lastRenderedPageBreak/>
              <w:t>инструментов,</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стремянок,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лестниц</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другое).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Первая</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помощь</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ушибах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переломах,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кровотечениях.</w:t>
            </w:r>
          </w:p>
          <w:p w:rsidR="00C31839" w:rsidRPr="00C31839" w:rsidRDefault="00C31839" w:rsidP="00C31839">
            <w:pPr>
              <w:widowControl w:val="0"/>
              <w:autoSpaceDE w:val="0"/>
              <w:autoSpaceDN w:val="0"/>
              <w:spacing w:after="0" w:line="256" w:lineRule="auto"/>
              <w:ind w:left="103" w:right="16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Основные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 обращении</w:t>
            </w:r>
          </w:p>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газовыми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электрическими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приборами.</w:t>
            </w:r>
          </w:p>
          <w:p w:rsidR="00C31839" w:rsidRPr="00C31839" w:rsidRDefault="00C31839" w:rsidP="00C31839">
            <w:pPr>
              <w:widowControl w:val="0"/>
              <w:autoSpaceDE w:val="0"/>
              <w:autoSpaceDN w:val="0"/>
              <w:spacing w:before="6" w:after="0" w:line="256" w:lineRule="auto"/>
              <w:ind w:left="103" w:right="18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Последствия электротравмы.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Порядок проведения сердечно-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легочной реанимации.</w:t>
            </w:r>
          </w:p>
          <w:p w:rsidR="00C31839" w:rsidRPr="00C31839" w:rsidRDefault="00C31839" w:rsidP="00C31839">
            <w:pPr>
              <w:widowControl w:val="0"/>
              <w:autoSpaceDE w:val="0"/>
              <w:autoSpaceDN w:val="0"/>
              <w:spacing w:before="4" w:after="0" w:line="264" w:lineRule="auto"/>
              <w:ind w:left="103" w:right="43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Основные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пожарной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безопасности 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быту.</w:t>
            </w:r>
          </w:p>
          <w:p w:rsidR="00C31839" w:rsidRPr="00C31839" w:rsidRDefault="00C31839" w:rsidP="00C31839">
            <w:pPr>
              <w:widowControl w:val="0"/>
              <w:autoSpaceDE w:val="0"/>
              <w:autoSpaceDN w:val="0"/>
              <w:spacing w:after="0" w:line="256" w:lineRule="auto"/>
              <w:ind w:left="103" w:right="64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Термические и химические</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ожоги.</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Первая</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помощь</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ожогах</w:t>
            </w:r>
          </w:p>
        </w:tc>
        <w:tc>
          <w:tcPr>
            <w:tcW w:w="1506" w:type="pct"/>
          </w:tcPr>
          <w:p w:rsidR="00C31839" w:rsidRPr="00C31839" w:rsidRDefault="00C31839" w:rsidP="00C31839">
            <w:pPr>
              <w:widowControl w:val="0"/>
              <w:autoSpaceDE w:val="0"/>
              <w:autoSpaceDN w:val="0"/>
              <w:spacing w:after="0" w:line="256" w:lineRule="auto"/>
              <w:ind w:left="110" w:right="92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Оценивают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получения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бытовых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травм.</w:t>
            </w:r>
          </w:p>
          <w:p w:rsidR="00C31839" w:rsidRPr="00C31839" w:rsidRDefault="00C31839" w:rsidP="00C31839">
            <w:pPr>
              <w:widowControl w:val="0"/>
              <w:autoSpaceDE w:val="0"/>
              <w:autoSpaceDN w:val="0"/>
              <w:spacing w:after="0" w:line="264" w:lineRule="auto"/>
              <w:ind w:left="110" w:right="103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взаимосвязь</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риска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получить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травму.</w:t>
            </w:r>
          </w:p>
          <w:p w:rsidR="00C31839" w:rsidRPr="00C31839" w:rsidRDefault="00C31839" w:rsidP="00C31839">
            <w:pPr>
              <w:widowControl w:val="0"/>
              <w:autoSpaceDE w:val="0"/>
              <w:autoSpaceDN w:val="0"/>
              <w:spacing w:after="0" w:line="259" w:lineRule="auto"/>
              <w:ind w:left="110" w:right="73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 правила пожарной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lastRenderedPageBreak/>
              <w:t>безопасности и электробезопасности,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оценивают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соблюдения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правил</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безопасность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быту.</w:t>
            </w:r>
          </w:p>
          <w:p w:rsidR="00C31839" w:rsidRPr="00C31839" w:rsidRDefault="00C31839" w:rsidP="00C31839">
            <w:pPr>
              <w:widowControl w:val="0"/>
              <w:tabs>
                <w:tab w:val="left" w:pos="2393"/>
              </w:tabs>
              <w:autoSpaceDE w:val="0"/>
              <w:autoSpaceDN w:val="0"/>
              <w:spacing w:after="0" w:line="256" w:lineRule="auto"/>
              <w:ind w:left="110" w:right="-2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навыки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 в быту при использовании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газового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электрического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оборудования.</w:t>
            </w:r>
          </w:p>
          <w:p w:rsidR="00C31839" w:rsidRPr="00C31839" w:rsidRDefault="00C31839" w:rsidP="00C31839">
            <w:pPr>
              <w:widowControl w:val="0"/>
              <w:autoSpaceDE w:val="0"/>
              <w:autoSpaceDN w:val="0"/>
              <w:spacing w:after="0" w:line="256" w:lineRule="auto"/>
              <w:ind w:left="110" w:right="11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 навыки поведения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угрозе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возникновении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пожара.</w:t>
            </w:r>
          </w:p>
          <w:p w:rsidR="00C31839" w:rsidRPr="00C31839" w:rsidRDefault="00C31839" w:rsidP="00C31839">
            <w:pPr>
              <w:widowControl w:val="0"/>
              <w:autoSpaceDE w:val="0"/>
              <w:autoSpaceDN w:val="0"/>
              <w:spacing w:before="2" w:after="0" w:line="261" w:lineRule="auto"/>
              <w:ind w:left="110" w:right="27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помощи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 бытовых травмах, ожогах, порядок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проведения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сердечно-легочной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реанимации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4.3</w:t>
            </w:r>
          </w:p>
        </w:tc>
        <w:tc>
          <w:tcPr>
            <w:tcW w:w="1071" w:type="pct"/>
          </w:tcPr>
          <w:p w:rsidR="00C31839" w:rsidRPr="00C31839" w:rsidRDefault="00C31839" w:rsidP="00C31839">
            <w:pPr>
              <w:widowControl w:val="0"/>
              <w:autoSpaceDE w:val="0"/>
              <w:autoSpaceDN w:val="0"/>
              <w:spacing w:after="0" w:line="256" w:lineRule="auto"/>
              <w:ind w:left="117" w:right="24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местах</w:t>
            </w:r>
          </w:p>
          <w:p w:rsidR="00C31839" w:rsidRPr="00C31839" w:rsidRDefault="00C31839" w:rsidP="00C31839">
            <w:pPr>
              <w:widowControl w:val="0"/>
              <w:autoSpaceDE w:val="0"/>
              <w:autoSpaceDN w:val="0"/>
              <w:spacing w:after="0" w:line="240"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общего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пользования</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56" w:lineRule="auto"/>
              <w:ind w:left="103" w:right="15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местах</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общего</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пользования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(подъезд,</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лифт,</w:t>
            </w:r>
            <w:r w:rsidRPr="00C31839">
              <w:rPr>
                <w:rFonts w:ascii="Times New Roman" w:eastAsia="Calibri" w:hAnsi="Times New Roman" w:cs="Times New Roman"/>
                <w:lang w:eastAsia="en-US"/>
              </w:rPr>
              <w:t xml:space="preserve"> </w:t>
            </w:r>
            <w:r w:rsidRPr="00C31839">
              <w:rPr>
                <w:rFonts w:ascii="Times New Roman" w:eastAsia="Calibri" w:hAnsi="Times New Roman" w:cs="Times New Roman"/>
                <w:sz w:val="24"/>
                <w:szCs w:val="24"/>
                <w:lang w:eastAsia="en-US"/>
              </w:rPr>
              <w:t>придомовая территория, детская площадка, площадка для выгула собак и др.).</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Коммуникация с соседями. Меры по предупреждению</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преступлений</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Аварии на коммунальных системах жизнеобеспечения. Правила безопасного поведения в ситуации</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коммунальной аварии. Порядок вызова аварийных служб и взаимодействия</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 ними.</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Действия в экстренных случаях</w:t>
            </w:r>
          </w:p>
        </w:tc>
        <w:tc>
          <w:tcPr>
            <w:tcW w:w="1506" w:type="pct"/>
          </w:tcPr>
          <w:p w:rsidR="00C31839" w:rsidRPr="00C31839" w:rsidRDefault="00C31839" w:rsidP="00C31839">
            <w:pPr>
              <w:widowControl w:val="0"/>
              <w:autoSpaceDE w:val="0"/>
              <w:autoSpaceDN w:val="0"/>
              <w:spacing w:after="0" w:line="256" w:lineRule="auto"/>
              <w:ind w:left="110" w:right="68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 правила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местах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общего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пользования</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(подъезд,</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лифт,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придомовая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территория,</w:t>
            </w:r>
            <w:r w:rsidRPr="00C31839">
              <w:rPr>
                <w:rFonts w:ascii="Times New Roman" w:eastAsia="Calibri" w:hAnsi="Times New Roman" w:cs="Times New Roman"/>
                <w:lang w:eastAsia="en-US"/>
              </w:rPr>
              <w:t xml:space="preserve"> </w:t>
            </w:r>
            <w:r w:rsidRPr="00C31839">
              <w:rPr>
                <w:rFonts w:ascii="Times New Roman" w:eastAsia="Calibri" w:hAnsi="Times New Roman" w:cs="Times New Roman"/>
                <w:sz w:val="24"/>
                <w:szCs w:val="24"/>
                <w:lang w:eastAsia="en-US"/>
              </w:rPr>
              <w:t>детская площадка, площадка для выгула собак и др.)</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Оценивают влияние конструктивной коммуникации с соседями на уровень безопасности, приводят примеры.</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Оценивают риски противоправных действий, вырабатывают навыки, снижающие криминальные риски.</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 о правилах поведения</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 xml:space="preserve">при возникновении </w:t>
            </w:r>
            <w:r w:rsidRPr="00C31839">
              <w:rPr>
                <w:rFonts w:ascii="Times New Roman" w:eastAsia="Calibri" w:hAnsi="Times New Roman" w:cs="Times New Roman"/>
                <w:sz w:val="24"/>
                <w:szCs w:val="24"/>
                <w:lang w:eastAsia="en-US"/>
              </w:rPr>
              <w:lastRenderedPageBreak/>
              <w:t>коммунальной аварии.</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навыки взаимодействия с коммунальными службами</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6"/>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6</w:t>
            </w:r>
          </w:p>
        </w:tc>
        <w:tc>
          <w:tcPr>
            <w:tcW w:w="1419"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C31839" w:rsidRPr="00C31839" w:rsidTr="00C31839">
        <w:trPr>
          <w:trHeight w:val="273"/>
        </w:trPr>
        <w:tc>
          <w:tcPr>
            <w:tcW w:w="5000" w:type="pct"/>
            <w:gridSpan w:val="5"/>
          </w:tcPr>
          <w:p w:rsidR="00C31839" w:rsidRPr="00C31839" w:rsidRDefault="00C31839" w:rsidP="00C31839">
            <w:pPr>
              <w:widowControl w:val="0"/>
              <w:autoSpaceDE w:val="0"/>
              <w:autoSpaceDN w:val="0"/>
              <w:spacing w:after="0" w:line="312" w:lineRule="exact"/>
              <w:ind w:left="110"/>
              <w:rPr>
                <w:rFonts w:ascii="Times New Roman" w:eastAsia="Calibri" w:hAnsi="Times New Roman" w:cs="Times New Roman"/>
                <w:b/>
                <w:sz w:val="24"/>
                <w:szCs w:val="24"/>
                <w:lang w:val="en-US" w:eastAsia="en-US"/>
              </w:rPr>
            </w:pPr>
            <w:r w:rsidRPr="00C31839">
              <w:rPr>
                <w:rFonts w:ascii="Times New Roman" w:eastAsia="Calibri" w:hAnsi="Times New Roman" w:cs="Times New Roman"/>
                <w:b/>
                <w:sz w:val="24"/>
                <w:szCs w:val="24"/>
                <w:lang w:val="en-US" w:eastAsia="en-US"/>
              </w:rPr>
              <w:t>Модуль</w:t>
            </w:r>
            <w:r w:rsidRPr="00C31839">
              <w:rPr>
                <w:rFonts w:ascii="Times New Roman" w:eastAsia="Calibri" w:hAnsi="Times New Roman" w:cs="Times New Roman"/>
                <w:b/>
                <w:spacing w:val="-7"/>
                <w:sz w:val="24"/>
                <w:szCs w:val="24"/>
                <w:lang w:val="en-US" w:eastAsia="en-US"/>
              </w:rPr>
              <w:t xml:space="preserve"> </w:t>
            </w:r>
            <w:r w:rsidRPr="00C31839">
              <w:rPr>
                <w:rFonts w:ascii="Times New Roman" w:eastAsia="Calibri" w:hAnsi="Times New Roman" w:cs="Times New Roman"/>
                <w:b/>
                <w:sz w:val="24"/>
                <w:szCs w:val="24"/>
                <w:lang w:val="en-US" w:eastAsia="en-US"/>
              </w:rPr>
              <w:t>№</w:t>
            </w:r>
            <w:r w:rsidRPr="00C31839">
              <w:rPr>
                <w:rFonts w:ascii="Times New Roman" w:eastAsia="Calibri" w:hAnsi="Times New Roman" w:cs="Times New Roman"/>
                <w:b/>
                <w:spacing w:val="-4"/>
                <w:sz w:val="24"/>
                <w:szCs w:val="24"/>
                <w:lang w:val="en-US" w:eastAsia="en-US"/>
              </w:rPr>
              <w:t xml:space="preserve"> </w:t>
            </w:r>
            <w:r w:rsidRPr="00C31839">
              <w:rPr>
                <w:rFonts w:ascii="Times New Roman" w:eastAsia="Calibri" w:hAnsi="Times New Roman" w:cs="Times New Roman"/>
                <w:b/>
                <w:sz w:val="24"/>
                <w:szCs w:val="24"/>
                <w:lang w:val="en-US" w:eastAsia="en-US"/>
              </w:rPr>
              <w:t>5 «Безопасность</w:t>
            </w:r>
            <w:r w:rsidRPr="00C31839">
              <w:rPr>
                <w:rFonts w:ascii="Times New Roman" w:eastAsia="Calibri" w:hAnsi="Times New Roman" w:cs="Times New Roman"/>
                <w:b/>
                <w:spacing w:val="-6"/>
                <w:sz w:val="24"/>
                <w:szCs w:val="24"/>
                <w:lang w:val="en-US" w:eastAsia="en-US"/>
              </w:rPr>
              <w:t xml:space="preserve"> </w:t>
            </w:r>
            <w:r w:rsidRPr="00C31839">
              <w:rPr>
                <w:rFonts w:ascii="Times New Roman" w:eastAsia="Calibri" w:hAnsi="Times New Roman" w:cs="Times New Roman"/>
                <w:b/>
                <w:sz w:val="24"/>
                <w:szCs w:val="24"/>
                <w:lang w:val="en-US" w:eastAsia="en-US"/>
              </w:rPr>
              <w:t>на</w:t>
            </w:r>
            <w:r w:rsidRPr="00C31839">
              <w:rPr>
                <w:rFonts w:ascii="Times New Roman" w:eastAsia="Calibri" w:hAnsi="Times New Roman" w:cs="Times New Roman"/>
                <w:b/>
                <w:spacing w:val="-7"/>
                <w:sz w:val="24"/>
                <w:szCs w:val="24"/>
                <w:lang w:val="en-US" w:eastAsia="en-US"/>
              </w:rPr>
              <w:t xml:space="preserve"> </w:t>
            </w:r>
            <w:r w:rsidRPr="00C31839">
              <w:rPr>
                <w:rFonts w:ascii="Times New Roman" w:eastAsia="Calibri" w:hAnsi="Times New Roman" w:cs="Times New Roman"/>
                <w:b/>
                <w:sz w:val="24"/>
                <w:szCs w:val="24"/>
                <w:lang w:val="en-US" w:eastAsia="en-US"/>
              </w:rPr>
              <w:t>транспорте»</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5.1</w:t>
            </w:r>
          </w:p>
        </w:tc>
        <w:tc>
          <w:tcPr>
            <w:tcW w:w="1071" w:type="pct"/>
          </w:tcPr>
          <w:p w:rsidR="00C31839" w:rsidRPr="00C31839" w:rsidRDefault="00C31839" w:rsidP="00C31839">
            <w:pPr>
              <w:widowControl w:val="0"/>
              <w:autoSpaceDE w:val="0"/>
              <w:autoSpaceDN w:val="0"/>
              <w:spacing w:after="0" w:line="261" w:lineRule="auto"/>
              <w:ind w:left="117" w:right="960"/>
              <w:rPr>
                <w:rFonts w:ascii="Times New Roman" w:eastAsia="Calibri" w:hAnsi="Times New Roman" w:cs="Times New Roman"/>
                <w:sz w:val="24"/>
                <w:szCs w:val="24"/>
                <w:lang w:val="en-US" w:eastAsia="en-US"/>
              </w:rPr>
            </w:pPr>
            <w:r w:rsidRPr="00C31839">
              <w:rPr>
                <w:rFonts w:ascii="Times New Roman" w:eastAsia="Calibri" w:hAnsi="Times New Roman" w:cs="Times New Roman"/>
                <w:spacing w:val="-1"/>
                <w:sz w:val="24"/>
                <w:szCs w:val="24"/>
                <w:lang w:val="en-US" w:eastAsia="en-US"/>
              </w:rPr>
              <w:t>Безопасность</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дорожного</w:t>
            </w:r>
            <w:r w:rsidRPr="00C31839">
              <w:rPr>
                <w:rFonts w:ascii="Times New Roman" w:eastAsia="Calibri" w:hAnsi="Times New Roman" w:cs="Times New Roman"/>
                <w:spacing w:val="1"/>
                <w:sz w:val="24"/>
                <w:szCs w:val="24"/>
                <w:lang w:val="en-US" w:eastAsia="en-US"/>
              </w:rPr>
              <w:t xml:space="preserve"> </w:t>
            </w:r>
            <w:r w:rsidRPr="00C31839">
              <w:rPr>
                <w:rFonts w:ascii="Times New Roman" w:eastAsia="Calibri" w:hAnsi="Times New Roman" w:cs="Times New Roman"/>
                <w:sz w:val="24"/>
                <w:szCs w:val="24"/>
                <w:lang w:val="en-US" w:eastAsia="en-US"/>
              </w:rPr>
              <w:t>движения</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tabs>
                <w:tab w:val="left" w:pos="1893"/>
              </w:tabs>
              <w:autoSpaceDE w:val="0"/>
              <w:autoSpaceDN w:val="0"/>
              <w:spacing w:after="0" w:line="256" w:lineRule="auto"/>
              <w:ind w:left="103" w:right="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История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появления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правил</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дорожного</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движения</w:t>
            </w:r>
          </w:p>
          <w:p w:rsidR="00C31839" w:rsidRPr="00C31839" w:rsidRDefault="00C31839" w:rsidP="00C31839">
            <w:pPr>
              <w:widowControl w:val="0"/>
              <w:autoSpaceDE w:val="0"/>
              <w:autoSpaceDN w:val="0"/>
              <w:spacing w:after="0" w:line="256" w:lineRule="auto"/>
              <w:ind w:left="103" w:right="20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причины их изменчивости.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 xml:space="preserve">Риск-ориентированный </w:t>
            </w:r>
            <w:r w:rsidRPr="00C31839">
              <w:rPr>
                <w:rFonts w:ascii="Times New Roman" w:eastAsia="Calibri" w:hAnsi="Times New Roman" w:cs="Times New Roman"/>
                <w:sz w:val="24"/>
                <w:szCs w:val="24"/>
                <w:lang w:eastAsia="en-US"/>
              </w:rPr>
              <w:t>подход</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 обеспечению безопасности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транспорте.</w:t>
            </w:r>
          </w:p>
          <w:p w:rsidR="00C31839" w:rsidRPr="00C31839" w:rsidRDefault="00C31839" w:rsidP="00C31839">
            <w:pPr>
              <w:widowControl w:val="0"/>
              <w:autoSpaceDE w:val="0"/>
              <w:autoSpaceDN w:val="0"/>
              <w:spacing w:before="11"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Безопасность</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пешехода</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разных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условиях</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(движение по обочине; движение в темное время суток; движение</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 использованием средств индивидуальной мобильности). Взаимосвязь безопасности водителя и пассажира.</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 безопасного поведения при поездке в легковом автомобиле, автобусе.</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Ответственность водителя. Ответственность пассажира.</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Представления о знаниях и навыках, необходимых</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водителю</w:t>
            </w:r>
          </w:p>
        </w:tc>
        <w:tc>
          <w:tcPr>
            <w:tcW w:w="1506" w:type="pct"/>
          </w:tcPr>
          <w:p w:rsidR="00C31839" w:rsidRPr="00C31839" w:rsidRDefault="00C31839" w:rsidP="00C31839">
            <w:pPr>
              <w:widowControl w:val="0"/>
              <w:autoSpaceDE w:val="0"/>
              <w:autoSpaceDN w:val="0"/>
              <w:spacing w:after="0" w:line="256" w:lineRule="auto"/>
              <w:ind w:left="110" w:right="11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дорожного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движения.</w:t>
            </w:r>
          </w:p>
          <w:p w:rsidR="00C31839" w:rsidRPr="00C31839" w:rsidRDefault="00C31839" w:rsidP="00C31839">
            <w:pPr>
              <w:widowControl w:val="0"/>
              <w:autoSpaceDE w:val="0"/>
              <w:autoSpaceDN w:val="0"/>
              <w:spacing w:after="0" w:line="256" w:lineRule="auto"/>
              <w:ind w:left="110" w:right="27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изменение</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правил</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дорожного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движения в зависимости от изменения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уровня рисков (риск-ориентированный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подход).</w:t>
            </w:r>
          </w:p>
          <w:p w:rsidR="00C31839" w:rsidRPr="00C31839" w:rsidRDefault="00C31839" w:rsidP="00C31839">
            <w:pPr>
              <w:widowControl w:val="0"/>
              <w:autoSpaceDE w:val="0"/>
              <w:autoSpaceDN w:val="0"/>
              <w:spacing w:before="11"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Оценивают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пешехода</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разных</w:t>
            </w:r>
          </w:p>
          <w:p w:rsidR="00C31839" w:rsidRPr="00C31839" w:rsidRDefault="00C31839" w:rsidP="00C31839">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условиях,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навыки безопасного поведения.</w:t>
            </w:r>
          </w:p>
          <w:p w:rsidR="00C31839" w:rsidRPr="00C31839" w:rsidRDefault="00C31839" w:rsidP="00C31839">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 о влиянии действий водителя и пассажира на безопасность дорожного движения. Приводят примеры.</w:t>
            </w:r>
          </w:p>
          <w:p w:rsidR="00C31839" w:rsidRPr="00C31839" w:rsidRDefault="00C31839" w:rsidP="00C31839">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права, обязанности, ответственность пешехода, пассажира, водителя.</w:t>
            </w:r>
          </w:p>
          <w:p w:rsidR="00C31839" w:rsidRPr="00C31839" w:rsidRDefault="00C31839" w:rsidP="00C31839">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 какие знания и навыки необходимы водителю</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5.2</w:t>
            </w:r>
          </w:p>
        </w:tc>
        <w:tc>
          <w:tcPr>
            <w:tcW w:w="1071" w:type="pct"/>
          </w:tcPr>
          <w:p w:rsidR="00C31839" w:rsidRPr="00C31839" w:rsidRDefault="00C31839" w:rsidP="00C31839">
            <w:pPr>
              <w:widowControl w:val="0"/>
              <w:autoSpaceDE w:val="0"/>
              <w:autoSpaceDN w:val="0"/>
              <w:spacing w:after="0" w:line="259" w:lineRule="auto"/>
              <w:ind w:left="117" w:right="360"/>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 xml:space="preserve">Порядок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дорожно-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транспортных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происшествиях</w:t>
            </w:r>
          </w:p>
        </w:tc>
        <w:tc>
          <w:tcPr>
            <w:tcW w:w="669" w:type="pct"/>
          </w:tcPr>
          <w:p w:rsidR="00C31839" w:rsidRPr="00C31839" w:rsidRDefault="00C31839" w:rsidP="00C31839">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1"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действий</w:t>
            </w:r>
          </w:p>
          <w:p w:rsidR="00C31839" w:rsidRPr="00C31839" w:rsidRDefault="00C31839" w:rsidP="00C31839">
            <w:pPr>
              <w:widowControl w:val="0"/>
              <w:autoSpaceDE w:val="0"/>
              <w:autoSpaceDN w:val="0"/>
              <w:spacing w:before="23"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дорожно-транспортных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происшествиях разного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характера (при отсутствии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пострадавших; с</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одним</w:t>
            </w:r>
          </w:p>
          <w:p w:rsidR="00C31839" w:rsidRPr="00C31839" w:rsidRDefault="00C31839" w:rsidP="00C31839">
            <w:pPr>
              <w:widowControl w:val="0"/>
              <w:tabs>
                <w:tab w:val="left" w:pos="813"/>
              </w:tabs>
              <w:autoSpaceDE w:val="0"/>
              <w:autoSpaceDN w:val="0"/>
              <w:spacing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или</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несколькими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пострадавшими;</w:t>
            </w:r>
          </w:p>
          <w:p w:rsidR="00C31839" w:rsidRPr="00C31839" w:rsidRDefault="00C31839" w:rsidP="00C31839">
            <w:pPr>
              <w:widowControl w:val="0"/>
              <w:tabs>
                <w:tab w:val="left" w:pos="2089"/>
              </w:tabs>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при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возгорания;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большим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количеством</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участников)</w:t>
            </w:r>
          </w:p>
        </w:tc>
        <w:tc>
          <w:tcPr>
            <w:tcW w:w="1506" w:type="pct"/>
          </w:tcPr>
          <w:p w:rsidR="00C31839" w:rsidRPr="00C31839" w:rsidRDefault="00C31839" w:rsidP="00C31839">
            <w:pPr>
              <w:widowControl w:val="0"/>
              <w:autoSpaceDE w:val="0"/>
              <w:autoSpaceDN w:val="0"/>
              <w:spacing w:after="0" w:line="261" w:lineRule="auto"/>
              <w:ind w:left="110" w:right="85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Анализируют правила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дорожно-транспортных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происшествиях</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разного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характера.</w:t>
            </w:r>
          </w:p>
          <w:p w:rsidR="00C31839" w:rsidRPr="00C31839" w:rsidRDefault="00C31839" w:rsidP="00C31839">
            <w:pPr>
              <w:widowControl w:val="0"/>
              <w:autoSpaceDE w:val="0"/>
              <w:autoSpaceDN w:val="0"/>
              <w:spacing w:after="0" w:line="314"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Вырабатывают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оценки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рисков</w:t>
            </w:r>
          </w:p>
          <w:p w:rsidR="00C31839" w:rsidRPr="00C31839" w:rsidRDefault="00C31839" w:rsidP="00C31839">
            <w:pPr>
              <w:widowControl w:val="0"/>
              <w:autoSpaceDE w:val="0"/>
              <w:autoSpaceDN w:val="0"/>
              <w:spacing w:before="13"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планирования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своих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основе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этой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оценки.</w:t>
            </w:r>
          </w:p>
          <w:p w:rsidR="00C31839" w:rsidRPr="00C31839" w:rsidRDefault="00C31839" w:rsidP="00C31839">
            <w:pPr>
              <w:widowControl w:val="0"/>
              <w:autoSpaceDE w:val="0"/>
              <w:autoSpaceDN w:val="0"/>
              <w:spacing w:before="9" w:after="0" w:line="259" w:lineRule="auto"/>
              <w:ind w:left="110" w:right="65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помощи,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пользования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огнетушителем</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5.3</w:t>
            </w:r>
          </w:p>
        </w:tc>
        <w:tc>
          <w:tcPr>
            <w:tcW w:w="1071" w:type="pct"/>
          </w:tcPr>
          <w:p w:rsidR="00C31839" w:rsidRPr="00C31839" w:rsidRDefault="00C31839" w:rsidP="00C31839">
            <w:pPr>
              <w:widowControl w:val="0"/>
              <w:autoSpaceDE w:val="0"/>
              <w:autoSpaceDN w:val="0"/>
              <w:spacing w:after="0" w:line="256" w:lineRule="auto"/>
              <w:ind w:left="117" w:right="1208"/>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Безопасное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поведение</w:t>
            </w:r>
          </w:p>
          <w:p w:rsidR="00C31839" w:rsidRPr="00C31839" w:rsidRDefault="00C31839" w:rsidP="00C31839">
            <w:pPr>
              <w:widowControl w:val="0"/>
              <w:autoSpaceDE w:val="0"/>
              <w:autoSpaceDN w:val="0"/>
              <w:spacing w:after="0" w:line="264" w:lineRule="auto"/>
              <w:ind w:left="117" w:right="61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разных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видах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транспорта</w:t>
            </w:r>
          </w:p>
        </w:tc>
        <w:tc>
          <w:tcPr>
            <w:tcW w:w="669" w:type="pct"/>
          </w:tcPr>
          <w:p w:rsidR="00C31839" w:rsidRPr="00C31839" w:rsidRDefault="00C31839" w:rsidP="00C31839">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56" w:lineRule="auto"/>
              <w:ind w:left="103" w:right="57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Основные источники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метро.</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before="8"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действий</w:t>
            </w:r>
          </w:p>
          <w:p w:rsidR="00C31839" w:rsidRPr="00C31839" w:rsidRDefault="00C31839" w:rsidP="00C31839">
            <w:pPr>
              <w:widowControl w:val="0"/>
              <w:tabs>
                <w:tab w:val="left" w:pos="2940"/>
              </w:tabs>
              <w:autoSpaceDE w:val="0"/>
              <w:autoSpaceDN w:val="0"/>
              <w:spacing w:before="23"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 возникновении опасной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или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чрезвычайной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ситуации.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Основные источники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опасности</w:t>
            </w:r>
          </w:p>
          <w:p w:rsidR="00C31839" w:rsidRPr="00C31839" w:rsidRDefault="00C31839" w:rsidP="00C31839">
            <w:pPr>
              <w:widowControl w:val="0"/>
              <w:tabs>
                <w:tab w:val="left" w:pos="1664"/>
              </w:tabs>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 железнодорожном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транспорте. Правила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безопасного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before="11"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действий</w:t>
            </w:r>
          </w:p>
          <w:p w:rsidR="00C31839" w:rsidRPr="00C31839" w:rsidRDefault="00C31839" w:rsidP="00C31839">
            <w:pPr>
              <w:widowControl w:val="0"/>
              <w:autoSpaceDE w:val="0"/>
              <w:autoSpaceDN w:val="0"/>
              <w:spacing w:before="24" w:after="0" w:line="259"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 возникновении опасной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или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чрезвычайной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ситуации.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Основные источники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опасности на водном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транспорте.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after="0" w:line="317"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действий</w:t>
            </w:r>
          </w:p>
          <w:p w:rsidR="00C31839" w:rsidRPr="00C31839" w:rsidRDefault="00C31839" w:rsidP="00C31839">
            <w:pPr>
              <w:widowControl w:val="0"/>
              <w:tabs>
                <w:tab w:val="left" w:pos="2231"/>
              </w:tabs>
              <w:autoSpaceDE w:val="0"/>
              <w:autoSpaceDN w:val="0"/>
              <w:spacing w:before="31"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 возникновении опасной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или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чрезвычайной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ситуации.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Основные источники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опасности на авиационном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транспорте.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after="0" w:line="317"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действий при возникновении опасной</w:t>
            </w:r>
          </w:p>
          <w:p w:rsidR="00C31839" w:rsidRPr="00C31839" w:rsidRDefault="00C31839" w:rsidP="00C31839">
            <w:pPr>
              <w:widowControl w:val="0"/>
              <w:autoSpaceDE w:val="0"/>
              <w:autoSpaceDN w:val="0"/>
              <w:spacing w:after="0" w:line="317"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или чрезвычайной ситуации</w:t>
            </w:r>
          </w:p>
        </w:tc>
        <w:tc>
          <w:tcPr>
            <w:tcW w:w="1506" w:type="pct"/>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источники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опасности</w:t>
            </w:r>
          </w:p>
          <w:p w:rsidR="00C31839" w:rsidRPr="00C31839" w:rsidRDefault="00C31839" w:rsidP="00C31839">
            <w:pPr>
              <w:widowControl w:val="0"/>
              <w:autoSpaceDE w:val="0"/>
              <w:autoSpaceDN w:val="0"/>
              <w:spacing w:before="24"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различных</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видах</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транспорта.</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примеры.</w:t>
            </w:r>
          </w:p>
          <w:p w:rsidR="00C31839" w:rsidRPr="00C31839" w:rsidRDefault="00C31839" w:rsidP="00C31839">
            <w:pPr>
              <w:widowControl w:val="0"/>
              <w:autoSpaceDE w:val="0"/>
              <w:autoSpaceDN w:val="0"/>
              <w:spacing w:before="10" w:after="0" w:line="256" w:lineRule="auto"/>
              <w:ind w:left="110" w:right="12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транспорте.</w:t>
            </w:r>
          </w:p>
          <w:p w:rsidR="00C31839" w:rsidRPr="00C31839" w:rsidRDefault="00C31839" w:rsidP="00C31839">
            <w:pPr>
              <w:widowControl w:val="0"/>
              <w:autoSpaceDE w:val="0"/>
              <w:autoSpaceDN w:val="0"/>
              <w:spacing w:before="2" w:after="0" w:line="256" w:lineRule="auto"/>
              <w:ind w:left="110" w:right="85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примеры</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влияния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безопасность.</w:t>
            </w:r>
          </w:p>
          <w:p w:rsidR="00C31839" w:rsidRPr="00C31839" w:rsidRDefault="00C31839" w:rsidP="00C31839">
            <w:pPr>
              <w:widowControl w:val="0"/>
              <w:autoSpaceDE w:val="0"/>
              <w:autoSpaceDN w:val="0"/>
              <w:spacing w:before="10"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порядке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возникновении опасной или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чрезвычайной</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ситуации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различных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видах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транспорта</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5</w:t>
            </w:r>
          </w:p>
        </w:tc>
        <w:tc>
          <w:tcPr>
            <w:tcW w:w="1419"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C31839" w:rsidRPr="00C31839" w:rsidTr="00C31839">
        <w:trPr>
          <w:trHeight w:val="273"/>
        </w:trPr>
        <w:tc>
          <w:tcPr>
            <w:tcW w:w="5000" w:type="pct"/>
            <w:gridSpan w:val="5"/>
          </w:tcPr>
          <w:p w:rsidR="00C31839" w:rsidRPr="00C31839" w:rsidRDefault="00C31839" w:rsidP="00C31839">
            <w:pPr>
              <w:widowControl w:val="0"/>
              <w:autoSpaceDE w:val="0"/>
              <w:autoSpaceDN w:val="0"/>
              <w:spacing w:after="0" w:line="312" w:lineRule="exact"/>
              <w:ind w:left="110"/>
              <w:rPr>
                <w:rFonts w:ascii="Times New Roman" w:eastAsia="Calibri" w:hAnsi="Times New Roman" w:cs="Times New Roman"/>
                <w:b/>
                <w:sz w:val="24"/>
                <w:szCs w:val="24"/>
                <w:lang w:eastAsia="en-US"/>
              </w:rPr>
            </w:pPr>
            <w:r w:rsidRPr="00C31839">
              <w:rPr>
                <w:rFonts w:ascii="Times New Roman" w:eastAsia="Calibri" w:hAnsi="Times New Roman" w:cs="Times New Roman"/>
                <w:b/>
                <w:sz w:val="24"/>
                <w:szCs w:val="24"/>
                <w:lang w:eastAsia="en-US"/>
              </w:rPr>
              <w:t>Модуль</w:t>
            </w:r>
            <w:r w:rsidRPr="00C31839">
              <w:rPr>
                <w:rFonts w:ascii="Times New Roman" w:eastAsia="Calibri" w:hAnsi="Times New Roman" w:cs="Times New Roman"/>
                <w:b/>
                <w:spacing w:val="-8"/>
                <w:sz w:val="24"/>
                <w:szCs w:val="24"/>
                <w:lang w:eastAsia="en-US"/>
              </w:rPr>
              <w:t xml:space="preserve"> </w:t>
            </w:r>
            <w:r w:rsidRPr="00C31839">
              <w:rPr>
                <w:rFonts w:ascii="Times New Roman" w:eastAsia="Calibri" w:hAnsi="Times New Roman" w:cs="Times New Roman"/>
                <w:b/>
                <w:sz w:val="24"/>
                <w:szCs w:val="24"/>
                <w:lang w:eastAsia="en-US"/>
              </w:rPr>
              <w:t>№</w:t>
            </w:r>
            <w:r w:rsidRPr="00C31839">
              <w:rPr>
                <w:rFonts w:ascii="Times New Roman" w:eastAsia="Calibri" w:hAnsi="Times New Roman" w:cs="Times New Roman"/>
                <w:b/>
                <w:spacing w:val="-5"/>
                <w:sz w:val="24"/>
                <w:szCs w:val="24"/>
                <w:lang w:eastAsia="en-US"/>
              </w:rPr>
              <w:t xml:space="preserve"> </w:t>
            </w:r>
            <w:r w:rsidRPr="00C31839">
              <w:rPr>
                <w:rFonts w:ascii="Times New Roman" w:eastAsia="Calibri" w:hAnsi="Times New Roman" w:cs="Times New Roman"/>
                <w:b/>
                <w:sz w:val="24"/>
                <w:szCs w:val="24"/>
                <w:lang w:eastAsia="en-US"/>
              </w:rPr>
              <w:t>6</w:t>
            </w:r>
            <w:r w:rsidRPr="00C31839">
              <w:rPr>
                <w:rFonts w:ascii="Times New Roman" w:eastAsia="Calibri" w:hAnsi="Times New Roman" w:cs="Times New Roman"/>
                <w:b/>
                <w:spacing w:val="-2"/>
                <w:sz w:val="24"/>
                <w:szCs w:val="24"/>
                <w:lang w:eastAsia="en-US"/>
              </w:rPr>
              <w:t xml:space="preserve"> </w:t>
            </w:r>
            <w:r w:rsidRPr="00C31839">
              <w:rPr>
                <w:rFonts w:ascii="Times New Roman" w:eastAsia="Calibri" w:hAnsi="Times New Roman" w:cs="Times New Roman"/>
                <w:b/>
                <w:sz w:val="24"/>
                <w:szCs w:val="24"/>
                <w:lang w:eastAsia="en-US"/>
              </w:rPr>
              <w:t>«Безопасность</w:t>
            </w:r>
            <w:r w:rsidRPr="00C31839">
              <w:rPr>
                <w:rFonts w:ascii="Times New Roman" w:eastAsia="Calibri" w:hAnsi="Times New Roman" w:cs="Times New Roman"/>
                <w:b/>
                <w:spacing w:val="-8"/>
                <w:sz w:val="24"/>
                <w:szCs w:val="24"/>
                <w:lang w:eastAsia="en-US"/>
              </w:rPr>
              <w:t xml:space="preserve"> </w:t>
            </w:r>
            <w:r w:rsidRPr="00C31839">
              <w:rPr>
                <w:rFonts w:ascii="Times New Roman" w:eastAsia="Calibri" w:hAnsi="Times New Roman" w:cs="Times New Roman"/>
                <w:b/>
                <w:sz w:val="24"/>
                <w:szCs w:val="24"/>
                <w:lang w:eastAsia="en-US"/>
              </w:rPr>
              <w:t>в</w:t>
            </w:r>
            <w:r w:rsidRPr="00C31839">
              <w:rPr>
                <w:rFonts w:ascii="Times New Roman" w:eastAsia="Calibri" w:hAnsi="Times New Roman" w:cs="Times New Roman"/>
                <w:b/>
                <w:spacing w:val="3"/>
                <w:sz w:val="24"/>
                <w:szCs w:val="24"/>
                <w:lang w:eastAsia="en-US"/>
              </w:rPr>
              <w:t xml:space="preserve"> </w:t>
            </w:r>
            <w:r w:rsidRPr="00C31839">
              <w:rPr>
                <w:rFonts w:ascii="Times New Roman" w:eastAsia="Calibri" w:hAnsi="Times New Roman" w:cs="Times New Roman"/>
                <w:b/>
                <w:sz w:val="24"/>
                <w:szCs w:val="24"/>
                <w:lang w:eastAsia="en-US"/>
              </w:rPr>
              <w:t>общественных</w:t>
            </w:r>
            <w:r w:rsidRPr="00C31839">
              <w:rPr>
                <w:rFonts w:ascii="Times New Roman" w:eastAsia="Calibri" w:hAnsi="Times New Roman" w:cs="Times New Roman"/>
                <w:b/>
                <w:spacing w:val="-2"/>
                <w:sz w:val="24"/>
                <w:szCs w:val="24"/>
                <w:lang w:eastAsia="en-US"/>
              </w:rPr>
              <w:t xml:space="preserve"> </w:t>
            </w:r>
            <w:r w:rsidRPr="00C31839">
              <w:rPr>
                <w:rFonts w:ascii="Times New Roman" w:eastAsia="Calibri" w:hAnsi="Times New Roman" w:cs="Times New Roman"/>
                <w:b/>
                <w:sz w:val="24"/>
                <w:szCs w:val="24"/>
                <w:lang w:eastAsia="en-US"/>
              </w:rPr>
              <w:t>местах»</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6.1</w:t>
            </w:r>
          </w:p>
        </w:tc>
        <w:tc>
          <w:tcPr>
            <w:tcW w:w="1071" w:type="pct"/>
          </w:tcPr>
          <w:p w:rsidR="00C31839" w:rsidRPr="00C31839" w:rsidRDefault="00C31839" w:rsidP="00C31839">
            <w:pPr>
              <w:widowControl w:val="0"/>
              <w:autoSpaceDE w:val="0"/>
              <w:autoSpaceDN w:val="0"/>
              <w:spacing w:after="0" w:line="311"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Безопасность</w:t>
            </w:r>
          </w:p>
          <w:p w:rsidR="00C31839" w:rsidRPr="00C31839" w:rsidRDefault="00C31839" w:rsidP="00C31839">
            <w:pPr>
              <w:widowControl w:val="0"/>
              <w:autoSpaceDE w:val="0"/>
              <w:autoSpaceDN w:val="0"/>
              <w:spacing w:before="23" w:after="0" w:line="264"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общественных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местах.</w:t>
            </w:r>
          </w:p>
          <w:p w:rsidR="00C31839" w:rsidRPr="00C31839" w:rsidRDefault="00C31839" w:rsidP="00C31839">
            <w:pPr>
              <w:widowControl w:val="0"/>
              <w:autoSpaceDE w:val="0"/>
              <w:autoSpaceDN w:val="0"/>
              <w:spacing w:after="0" w:line="259" w:lineRule="auto"/>
              <w:ind w:left="117" w:right="40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социально-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психологического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характера</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Общественные места и их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классификация.</w:t>
            </w:r>
          </w:p>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Основные источники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опасности в общественных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местах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закрытого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открытого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типа.</w:t>
            </w:r>
          </w:p>
          <w:p w:rsidR="00C31839" w:rsidRPr="00C31839" w:rsidRDefault="00C31839" w:rsidP="00C31839">
            <w:pPr>
              <w:widowControl w:val="0"/>
              <w:autoSpaceDE w:val="0"/>
              <w:autoSpaceDN w:val="0"/>
              <w:spacing w:before="11"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Общие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before="3" w:after="0" w:line="259" w:lineRule="auto"/>
              <w:ind w:left="103" w:right="18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Опасности в общественных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местах социально-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психологического характера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(возникновение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толпы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давки;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проявление агрессии;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криминальные ситуации;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случаи, когда потерялся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человек).</w:t>
            </w:r>
          </w:p>
          <w:p w:rsidR="00C31839" w:rsidRPr="00C31839" w:rsidRDefault="00C31839" w:rsidP="00C31839">
            <w:pPr>
              <w:widowControl w:val="0"/>
              <w:autoSpaceDE w:val="0"/>
              <w:autoSpaceDN w:val="0"/>
              <w:spacing w:after="0" w:line="321"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действий</w:t>
            </w:r>
          </w:p>
          <w:p w:rsidR="00C31839" w:rsidRPr="00C31839" w:rsidRDefault="00C31839" w:rsidP="00C31839">
            <w:pPr>
              <w:widowControl w:val="0"/>
              <w:autoSpaceDE w:val="0"/>
              <w:autoSpaceDN w:val="0"/>
              <w:spacing w:before="23" w:after="0" w:line="261"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 риске возникновения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или</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возникновении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толпы,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давки.</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Эмоциональное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заражение</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толпе,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самопомощи.</w:t>
            </w:r>
            <w:r w:rsidRPr="00C31839">
              <w:rPr>
                <w:rFonts w:ascii="Times New Roman" w:eastAsia="Calibri" w:hAnsi="Times New Roman" w:cs="Times New Roman"/>
                <w:lang w:eastAsia="en-US"/>
              </w:rPr>
              <w:t xml:space="preserve"> </w:t>
            </w:r>
            <w:r w:rsidRPr="00C31839">
              <w:rPr>
                <w:rFonts w:ascii="Times New Roman" w:eastAsia="Calibri" w:hAnsi="Times New Roman" w:cs="Times New Roman"/>
                <w:sz w:val="24"/>
                <w:szCs w:val="24"/>
                <w:lang w:eastAsia="en-US"/>
              </w:rPr>
              <w:t>Правила безопасного поведения при попадании</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агрессивную и паническую</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толпу</w:t>
            </w:r>
          </w:p>
        </w:tc>
        <w:tc>
          <w:tcPr>
            <w:tcW w:w="1506" w:type="pct"/>
          </w:tcPr>
          <w:p w:rsidR="00C31839" w:rsidRPr="00C31839" w:rsidRDefault="00C31839" w:rsidP="00C31839">
            <w:pPr>
              <w:widowControl w:val="0"/>
              <w:autoSpaceDE w:val="0"/>
              <w:autoSpaceDN w:val="0"/>
              <w:spacing w:after="0" w:line="261" w:lineRule="auto"/>
              <w:ind w:left="110" w:right="36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Перечисляют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классифицируют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основные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источники опасности в общественных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местах.</w:t>
            </w:r>
          </w:p>
          <w:p w:rsidR="00C31839" w:rsidRPr="00C31839" w:rsidRDefault="00C31839" w:rsidP="00C31839">
            <w:pPr>
              <w:widowControl w:val="0"/>
              <w:tabs>
                <w:tab w:val="left" w:pos="2268"/>
              </w:tabs>
              <w:autoSpaceDE w:val="0"/>
              <w:autoSpaceDN w:val="0"/>
              <w:spacing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общие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общественных</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местах,</w:t>
            </w:r>
          </w:p>
          <w:p w:rsidR="00C31839" w:rsidRPr="00C31839" w:rsidRDefault="00C31839" w:rsidP="00C31839">
            <w:pPr>
              <w:widowControl w:val="0"/>
              <w:autoSpaceDE w:val="0"/>
              <w:autoSpaceDN w:val="0"/>
              <w:spacing w:after="0" w:line="261"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безопасность.</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Вырабатывают навыки оценки рисков</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возникновения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толпы,</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давки.</w:t>
            </w:r>
          </w:p>
          <w:p w:rsidR="00C31839" w:rsidRPr="00C31839" w:rsidRDefault="00C31839" w:rsidP="00C31839">
            <w:pPr>
              <w:widowControl w:val="0"/>
              <w:autoSpaceDE w:val="0"/>
              <w:autoSpaceDN w:val="0"/>
              <w:spacing w:after="0" w:line="259"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 о действиях, которые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минимизируют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попадания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толпу,</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давку, и о действиях, которые позволяют</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минимизировать риск получения травмы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случае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попадания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толпу,</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давку</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6.2</w:t>
            </w:r>
          </w:p>
        </w:tc>
        <w:tc>
          <w:tcPr>
            <w:tcW w:w="1071" w:type="pct"/>
          </w:tcPr>
          <w:p w:rsidR="00C31839" w:rsidRPr="00C31839" w:rsidRDefault="00C31839" w:rsidP="00C31839">
            <w:pPr>
              <w:widowControl w:val="0"/>
              <w:autoSpaceDE w:val="0"/>
              <w:autoSpaceDN w:val="0"/>
              <w:spacing w:after="0" w:line="311"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Безопасность</w:t>
            </w:r>
          </w:p>
          <w:p w:rsidR="00C31839" w:rsidRPr="00C31839" w:rsidRDefault="00C31839" w:rsidP="00C31839">
            <w:pPr>
              <w:widowControl w:val="0"/>
              <w:autoSpaceDE w:val="0"/>
              <w:autoSpaceDN w:val="0"/>
              <w:spacing w:before="31" w:after="0" w:line="256" w:lineRule="auto"/>
              <w:ind w:left="117" w:right="33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общественных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местах.</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криминального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характера</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61"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проявлении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агрессии.</w:t>
            </w:r>
          </w:p>
          <w:p w:rsidR="00C31839" w:rsidRPr="00C31839" w:rsidRDefault="00C31839" w:rsidP="00C31839">
            <w:pPr>
              <w:widowControl w:val="0"/>
              <w:autoSpaceDE w:val="0"/>
              <w:autoSpaceDN w:val="0"/>
              <w:spacing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 xml:space="preserve">Криминальные </w:t>
            </w:r>
            <w:r w:rsidRPr="00C31839">
              <w:rPr>
                <w:rFonts w:ascii="Times New Roman" w:eastAsia="Calibri" w:hAnsi="Times New Roman" w:cs="Times New Roman"/>
                <w:sz w:val="24"/>
                <w:szCs w:val="24"/>
                <w:lang w:eastAsia="en-US"/>
              </w:rPr>
              <w:t xml:space="preserve">ситуации  </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 общественных местах.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Правила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after="0" w:line="322"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действий</w:t>
            </w:r>
          </w:p>
          <w:p w:rsidR="00C31839" w:rsidRPr="00C31839" w:rsidRDefault="00C31839" w:rsidP="00C31839">
            <w:pPr>
              <w:widowControl w:val="0"/>
              <w:autoSpaceDE w:val="0"/>
              <w:autoSpaceDN w:val="0"/>
              <w:spacing w:before="4" w:after="0" w:line="264" w:lineRule="auto"/>
              <w:ind w:left="103" w:right="84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попадании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опасную</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ситуацию.</w:t>
            </w:r>
          </w:p>
          <w:p w:rsidR="00C31839" w:rsidRPr="00C31839" w:rsidRDefault="00C31839" w:rsidP="00C31839">
            <w:pPr>
              <w:widowControl w:val="0"/>
              <w:autoSpaceDE w:val="0"/>
              <w:autoSpaceDN w:val="0"/>
              <w:spacing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Порядок действий в случаях,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когда потерялся человек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(ребенок;</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взрослый;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пожилой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человек;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человек</w:t>
            </w:r>
          </w:p>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 ментальными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расстройствами).</w:t>
            </w:r>
          </w:p>
          <w:p w:rsidR="00C31839" w:rsidRPr="00C31839" w:rsidRDefault="00C31839" w:rsidP="00C31839">
            <w:pPr>
              <w:widowControl w:val="0"/>
              <w:tabs>
                <w:tab w:val="left" w:pos="2373"/>
              </w:tabs>
              <w:autoSpaceDE w:val="0"/>
              <w:autoSpaceDN w:val="0"/>
              <w:spacing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ситуации,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если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обнаружили</w:t>
            </w:r>
          </w:p>
          <w:p w:rsidR="00C31839" w:rsidRPr="00C31839" w:rsidRDefault="00C31839" w:rsidP="00C31839">
            <w:pPr>
              <w:widowControl w:val="0"/>
              <w:autoSpaceDE w:val="0"/>
              <w:autoSpaceDN w:val="0"/>
              <w:spacing w:after="0" w:line="313" w:lineRule="exact"/>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потерявшегося</w:t>
            </w:r>
            <w:r w:rsidRPr="00C31839">
              <w:rPr>
                <w:rFonts w:ascii="Times New Roman" w:eastAsia="Calibri" w:hAnsi="Times New Roman" w:cs="Times New Roman"/>
                <w:spacing w:val="-6"/>
                <w:sz w:val="24"/>
                <w:szCs w:val="24"/>
                <w:lang w:val="en-US" w:eastAsia="en-US"/>
              </w:rPr>
              <w:t xml:space="preserve"> </w:t>
            </w:r>
            <w:r w:rsidRPr="00C31839">
              <w:rPr>
                <w:rFonts w:ascii="Times New Roman" w:eastAsia="Calibri" w:hAnsi="Times New Roman" w:cs="Times New Roman"/>
                <w:sz w:val="24"/>
                <w:szCs w:val="24"/>
                <w:lang w:val="en-US" w:eastAsia="en-US"/>
              </w:rPr>
              <w:t>человека</w:t>
            </w:r>
          </w:p>
        </w:tc>
        <w:tc>
          <w:tcPr>
            <w:tcW w:w="1506" w:type="pct"/>
          </w:tcPr>
          <w:p w:rsidR="00C31839" w:rsidRPr="00C31839" w:rsidRDefault="00C31839" w:rsidP="00C31839">
            <w:pPr>
              <w:widowControl w:val="0"/>
              <w:autoSpaceDE w:val="0"/>
              <w:autoSpaceDN w:val="0"/>
              <w:spacing w:after="0" w:line="261" w:lineRule="auto"/>
              <w:ind w:left="110" w:right="340"/>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Оценивают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возникновения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ситуаций</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криминального характера в общественных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местах.</w:t>
            </w:r>
          </w:p>
          <w:p w:rsidR="00C31839" w:rsidRPr="00C31839" w:rsidRDefault="00C31839" w:rsidP="00C31839">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навыки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проявлении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агрессии.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Вырабатывают навыки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 xml:space="preserve">для снижения </w:t>
            </w:r>
            <w:r w:rsidRPr="00C31839">
              <w:rPr>
                <w:rFonts w:ascii="Times New Roman" w:eastAsia="Calibri" w:hAnsi="Times New Roman" w:cs="Times New Roman"/>
                <w:sz w:val="24"/>
                <w:szCs w:val="24"/>
                <w:lang w:eastAsia="en-US"/>
              </w:rPr>
              <w:lastRenderedPageBreak/>
              <w:t>рисков</w:t>
            </w:r>
          </w:p>
          <w:p w:rsidR="00C31839" w:rsidRPr="00C31839" w:rsidRDefault="00C31839" w:rsidP="00C31839">
            <w:pPr>
              <w:widowControl w:val="0"/>
              <w:autoSpaceDE w:val="0"/>
              <w:autoSpaceDN w:val="0"/>
              <w:spacing w:after="0" w:line="261"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криминального характера.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Оценивают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потеряться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общественном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месте.</w:t>
            </w:r>
          </w:p>
          <w:p w:rsidR="00C31839" w:rsidRPr="00C31839" w:rsidRDefault="00C31839" w:rsidP="00C31839">
            <w:pPr>
              <w:widowControl w:val="0"/>
              <w:autoSpaceDE w:val="0"/>
              <w:autoSpaceDN w:val="0"/>
              <w:spacing w:after="0" w:line="259" w:lineRule="auto"/>
              <w:ind w:left="110" w:right="67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случаях,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когда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потерялся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человек</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6.3</w:t>
            </w:r>
          </w:p>
        </w:tc>
        <w:tc>
          <w:tcPr>
            <w:tcW w:w="1071" w:type="pct"/>
          </w:tcPr>
          <w:p w:rsidR="00C31839" w:rsidRPr="00C31839" w:rsidRDefault="00C31839" w:rsidP="00C31839">
            <w:pPr>
              <w:widowControl w:val="0"/>
              <w:autoSpaceDE w:val="0"/>
              <w:autoSpaceDN w:val="0"/>
              <w:spacing w:after="0" w:line="318"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Безопасность</w:t>
            </w:r>
          </w:p>
          <w:p w:rsidR="00C31839" w:rsidRPr="00C31839" w:rsidRDefault="00C31839" w:rsidP="00C31839">
            <w:pPr>
              <w:widowControl w:val="0"/>
              <w:autoSpaceDE w:val="0"/>
              <w:autoSpaceDN w:val="0"/>
              <w:spacing w:before="6" w:after="0" w:line="340" w:lineRule="atLeast"/>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общественных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местах.</w:t>
            </w:r>
            <w:r w:rsidRPr="00C31839">
              <w:rPr>
                <w:rFonts w:ascii="Times New Roman" w:eastAsia="Calibri" w:hAnsi="Times New Roman" w:cs="Times New Roman"/>
                <w:lang w:eastAsia="en-US"/>
              </w:rPr>
              <w:t xml:space="preserve"> </w:t>
            </w:r>
            <w:r w:rsidRPr="00C31839">
              <w:rPr>
                <w:rFonts w:ascii="Times New Roman" w:eastAsia="Calibri" w:hAnsi="Times New Roman" w:cs="Times New Roman"/>
                <w:sz w:val="24"/>
                <w:szCs w:val="24"/>
                <w:lang w:eastAsia="en-US"/>
              </w:rPr>
              <w:t>Действия при пожаре, обрушении</w:t>
            </w:r>
          </w:p>
          <w:p w:rsidR="00C31839" w:rsidRPr="00C31839" w:rsidRDefault="00C31839" w:rsidP="00C31839">
            <w:pPr>
              <w:widowControl w:val="0"/>
              <w:autoSpaceDE w:val="0"/>
              <w:autoSpaceDN w:val="0"/>
              <w:spacing w:before="6" w:after="0" w:line="340" w:lineRule="atLeast"/>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конструкций, угрозе или совершении террористического акта</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угрозе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возникновения пожара 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различных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общественных местах, на объектах с массовым пребыванием людей (лечебные, образовательные, культурные, торгово-развлекательные учреждения).</w:t>
            </w:r>
          </w:p>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Меры безопасности и порядок действий при угрозе обрушения зданий и отдельных конструкций.</w:t>
            </w:r>
          </w:p>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Меры безопасности и порядок поведения при угрозе,</w:t>
            </w:r>
          </w:p>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условиях совершения</w:t>
            </w:r>
          </w:p>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террористического акта</w:t>
            </w:r>
          </w:p>
        </w:tc>
        <w:tc>
          <w:tcPr>
            <w:tcW w:w="1506" w:type="pct"/>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пожарной</w:t>
            </w:r>
          </w:p>
          <w:p w:rsidR="00C31839" w:rsidRPr="00C31839" w:rsidRDefault="00C31839" w:rsidP="00C31839">
            <w:pPr>
              <w:widowControl w:val="0"/>
              <w:autoSpaceDE w:val="0"/>
              <w:autoSpaceDN w:val="0"/>
              <w:spacing w:before="6" w:after="0" w:line="340" w:lineRule="atLeast"/>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общественных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местах.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Выделяют</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особенности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 при угрозе пожара и пожаре в общественных местах разного типа.</w:t>
            </w:r>
          </w:p>
          <w:p w:rsidR="00C31839" w:rsidRPr="00C31839" w:rsidRDefault="00C31839" w:rsidP="00C31839">
            <w:pPr>
              <w:widowControl w:val="0"/>
              <w:autoSpaceDE w:val="0"/>
              <w:autoSpaceDN w:val="0"/>
              <w:spacing w:before="6" w:after="0" w:line="340" w:lineRule="atLeast"/>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 правила поведения при угрозе обрушения или обрушении зданий или отдельных конструкций.</w:t>
            </w:r>
          </w:p>
          <w:p w:rsidR="00C31839" w:rsidRPr="00C31839" w:rsidRDefault="00C31839" w:rsidP="00C31839">
            <w:pPr>
              <w:widowControl w:val="0"/>
              <w:autoSpaceDE w:val="0"/>
              <w:autoSpaceDN w:val="0"/>
              <w:spacing w:before="6" w:after="0" w:line="340" w:lineRule="atLeast"/>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 правила поведения при угрозе совершения или совершении террористического акта в общественном месте</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5</w:t>
            </w:r>
          </w:p>
        </w:tc>
        <w:tc>
          <w:tcPr>
            <w:tcW w:w="1419"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C31839" w:rsidRPr="00C31839" w:rsidTr="00C31839">
        <w:trPr>
          <w:trHeight w:val="273"/>
        </w:trPr>
        <w:tc>
          <w:tcPr>
            <w:tcW w:w="5000" w:type="pct"/>
            <w:gridSpan w:val="5"/>
          </w:tcPr>
          <w:p w:rsidR="00C31839" w:rsidRPr="00C31839" w:rsidRDefault="00C31839" w:rsidP="00C31839">
            <w:pPr>
              <w:widowControl w:val="0"/>
              <w:autoSpaceDE w:val="0"/>
              <w:autoSpaceDN w:val="0"/>
              <w:spacing w:after="0" w:line="311" w:lineRule="exact"/>
              <w:ind w:left="110"/>
              <w:rPr>
                <w:rFonts w:ascii="Times New Roman" w:eastAsia="Calibri" w:hAnsi="Times New Roman" w:cs="Times New Roman"/>
                <w:b/>
                <w:sz w:val="24"/>
                <w:szCs w:val="24"/>
                <w:lang w:eastAsia="en-US"/>
              </w:rPr>
            </w:pPr>
            <w:r w:rsidRPr="00C31839">
              <w:rPr>
                <w:rFonts w:ascii="Times New Roman" w:eastAsia="Calibri" w:hAnsi="Times New Roman" w:cs="Times New Roman"/>
                <w:b/>
                <w:sz w:val="24"/>
                <w:szCs w:val="24"/>
                <w:lang w:eastAsia="en-US"/>
              </w:rPr>
              <w:t>Модуль</w:t>
            </w:r>
            <w:r w:rsidRPr="00C31839">
              <w:rPr>
                <w:rFonts w:ascii="Times New Roman" w:eastAsia="Calibri" w:hAnsi="Times New Roman" w:cs="Times New Roman"/>
                <w:b/>
                <w:spacing w:val="-8"/>
                <w:sz w:val="24"/>
                <w:szCs w:val="24"/>
                <w:lang w:eastAsia="en-US"/>
              </w:rPr>
              <w:t xml:space="preserve"> </w:t>
            </w:r>
            <w:r w:rsidRPr="00C31839">
              <w:rPr>
                <w:rFonts w:ascii="Times New Roman" w:eastAsia="Calibri" w:hAnsi="Times New Roman" w:cs="Times New Roman"/>
                <w:b/>
                <w:sz w:val="24"/>
                <w:szCs w:val="24"/>
                <w:lang w:eastAsia="en-US"/>
              </w:rPr>
              <w:t>№</w:t>
            </w:r>
            <w:r w:rsidRPr="00C31839">
              <w:rPr>
                <w:rFonts w:ascii="Times New Roman" w:eastAsia="Calibri" w:hAnsi="Times New Roman" w:cs="Times New Roman"/>
                <w:b/>
                <w:spacing w:val="-4"/>
                <w:sz w:val="24"/>
                <w:szCs w:val="24"/>
                <w:lang w:eastAsia="en-US"/>
              </w:rPr>
              <w:t xml:space="preserve"> </w:t>
            </w:r>
            <w:r w:rsidRPr="00C31839">
              <w:rPr>
                <w:rFonts w:ascii="Times New Roman" w:eastAsia="Calibri" w:hAnsi="Times New Roman" w:cs="Times New Roman"/>
                <w:b/>
                <w:sz w:val="24"/>
                <w:szCs w:val="24"/>
                <w:lang w:eastAsia="en-US"/>
              </w:rPr>
              <w:t>7 «Безопасность</w:t>
            </w:r>
            <w:r w:rsidRPr="00C31839">
              <w:rPr>
                <w:rFonts w:ascii="Times New Roman" w:eastAsia="Calibri" w:hAnsi="Times New Roman" w:cs="Times New Roman"/>
                <w:b/>
                <w:spacing w:val="-7"/>
                <w:sz w:val="24"/>
                <w:szCs w:val="24"/>
                <w:lang w:eastAsia="en-US"/>
              </w:rPr>
              <w:t xml:space="preserve"> </w:t>
            </w:r>
            <w:r w:rsidRPr="00C31839">
              <w:rPr>
                <w:rFonts w:ascii="Times New Roman" w:eastAsia="Calibri" w:hAnsi="Times New Roman" w:cs="Times New Roman"/>
                <w:b/>
                <w:sz w:val="24"/>
                <w:szCs w:val="24"/>
                <w:lang w:eastAsia="en-US"/>
              </w:rPr>
              <w:t>в</w:t>
            </w:r>
            <w:r w:rsidRPr="00C31839">
              <w:rPr>
                <w:rFonts w:ascii="Times New Roman" w:eastAsia="Calibri" w:hAnsi="Times New Roman" w:cs="Times New Roman"/>
                <w:b/>
                <w:spacing w:val="-4"/>
                <w:sz w:val="24"/>
                <w:szCs w:val="24"/>
                <w:lang w:eastAsia="en-US"/>
              </w:rPr>
              <w:t xml:space="preserve"> </w:t>
            </w:r>
            <w:r w:rsidRPr="00C31839">
              <w:rPr>
                <w:rFonts w:ascii="Times New Roman" w:eastAsia="Calibri" w:hAnsi="Times New Roman" w:cs="Times New Roman"/>
                <w:b/>
                <w:sz w:val="24"/>
                <w:szCs w:val="24"/>
                <w:lang w:eastAsia="en-US"/>
              </w:rPr>
              <w:t>природной</w:t>
            </w:r>
            <w:r w:rsidRPr="00C31839">
              <w:rPr>
                <w:rFonts w:ascii="Times New Roman" w:eastAsia="Calibri" w:hAnsi="Times New Roman" w:cs="Times New Roman"/>
                <w:b/>
                <w:spacing w:val="-6"/>
                <w:sz w:val="24"/>
                <w:szCs w:val="24"/>
                <w:lang w:eastAsia="en-US"/>
              </w:rPr>
              <w:t xml:space="preserve"> </w:t>
            </w:r>
            <w:r w:rsidRPr="00C31839">
              <w:rPr>
                <w:rFonts w:ascii="Times New Roman" w:eastAsia="Calibri" w:hAnsi="Times New Roman" w:cs="Times New Roman"/>
                <w:b/>
                <w:sz w:val="24"/>
                <w:szCs w:val="24"/>
                <w:lang w:eastAsia="en-US"/>
              </w:rPr>
              <w:t>среде»</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7.1</w:t>
            </w:r>
          </w:p>
        </w:tc>
        <w:tc>
          <w:tcPr>
            <w:tcW w:w="1071" w:type="pct"/>
          </w:tcPr>
          <w:p w:rsidR="00C31839" w:rsidRPr="00C31839" w:rsidRDefault="00C31839" w:rsidP="00C31839">
            <w:pPr>
              <w:widowControl w:val="0"/>
              <w:autoSpaceDE w:val="0"/>
              <w:autoSpaceDN w:val="0"/>
              <w:spacing w:after="0" w:line="318" w:lineRule="exact"/>
              <w:ind w:left="11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Безопасность</w:t>
            </w:r>
          </w:p>
          <w:p w:rsidR="00C31839" w:rsidRPr="00C31839" w:rsidRDefault="00C31839" w:rsidP="00C31839">
            <w:pPr>
              <w:widowControl w:val="0"/>
              <w:autoSpaceDE w:val="0"/>
              <w:autoSpaceDN w:val="0"/>
              <w:spacing w:before="23" w:after="0" w:line="240" w:lineRule="auto"/>
              <w:ind w:left="11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в</w:t>
            </w:r>
            <w:r w:rsidRPr="00C31839">
              <w:rPr>
                <w:rFonts w:ascii="Times New Roman" w:eastAsia="Calibri" w:hAnsi="Times New Roman" w:cs="Times New Roman"/>
                <w:spacing w:val="-6"/>
                <w:sz w:val="24"/>
                <w:szCs w:val="24"/>
                <w:lang w:val="en-US" w:eastAsia="en-US"/>
              </w:rPr>
              <w:t xml:space="preserve"> </w:t>
            </w:r>
            <w:r w:rsidRPr="00C31839">
              <w:rPr>
                <w:rFonts w:ascii="Times New Roman" w:eastAsia="Calibri" w:hAnsi="Times New Roman" w:cs="Times New Roman"/>
                <w:sz w:val="24"/>
                <w:szCs w:val="24"/>
                <w:lang w:val="en-US" w:eastAsia="en-US"/>
              </w:rPr>
              <w:t>природной</w:t>
            </w:r>
            <w:r w:rsidRPr="00C31839">
              <w:rPr>
                <w:rFonts w:ascii="Times New Roman" w:eastAsia="Calibri" w:hAnsi="Times New Roman" w:cs="Times New Roman"/>
                <w:spacing w:val="-2"/>
                <w:sz w:val="24"/>
                <w:szCs w:val="24"/>
                <w:lang w:val="en-US" w:eastAsia="en-US"/>
              </w:rPr>
              <w:t xml:space="preserve"> </w:t>
            </w:r>
            <w:r w:rsidRPr="00C31839">
              <w:rPr>
                <w:rFonts w:ascii="Times New Roman" w:eastAsia="Calibri" w:hAnsi="Times New Roman" w:cs="Times New Roman"/>
                <w:sz w:val="24"/>
                <w:szCs w:val="24"/>
                <w:lang w:val="en-US" w:eastAsia="en-US"/>
              </w:rPr>
              <w:t>среде</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Отдых на природе.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Источники</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природной среде.</w:t>
            </w:r>
          </w:p>
          <w:p w:rsidR="00C31839" w:rsidRPr="00C31839" w:rsidRDefault="00C31839" w:rsidP="00C31839">
            <w:pPr>
              <w:widowControl w:val="0"/>
              <w:autoSpaceDE w:val="0"/>
              <w:autoSpaceDN w:val="0"/>
              <w:spacing w:before="7"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Основные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 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лесу,</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горах, на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водоемах.</w:t>
            </w:r>
          </w:p>
          <w:p w:rsidR="00C31839" w:rsidRPr="00C31839" w:rsidRDefault="00C31839" w:rsidP="00C31839">
            <w:pPr>
              <w:widowControl w:val="0"/>
              <w:autoSpaceDE w:val="0"/>
              <w:autoSpaceDN w:val="0"/>
              <w:spacing w:before="23"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Общие</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походе.</w:t>
            </w:r>
          </w:p>
          <w:p w:rsidR="00C31839" w:rsidRPr="00C31839" w:rsidRDefault="00C31839" w:rsidP="00C31839">
            <w:pPr>
              <w:widowControl w:val="0"/>
              <w:autoSpaceDE w:val="0"/>
              <w:autoSpaceDN w:val="0"/>
              <w:spacing w:after="0" w:line="313"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Особенности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lastRenderedPageBreak/>
              <w:t>обеспечения</w:t>
            </w:r>
          </w:p>
          <w:p w:rsidR="00C31839" w:rsidRPr="00C31839" w:rsidRDefault="00C31839" w:rsidP="00C31839">
            <w:pPr>
              <w:widowControl w:val="0"/>
              <w:autoSpaceDE w:val="0"/>
              <w:autoSpaceDN w:val="0"/>
              <w:spacing w:before="6" w:after="0" w:line="340" w:lineRule="atLeas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безопасности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лыжном</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походе.</w:t>
            </w:r>
            <w:r w:rsidRPr="00C31839">
              <w:rPr>
                <w:rFonts w:ascii="Times New Roman" w:eastAsia="Calibri" w:hAnsi="Times New Roman" w:cs="Times New Roman"/>
                <w:lang w:eastAsia="en-US"/>
              </w:rPr>
              <w:t xml:space="preserve"> </w:t>
            </w:r>
            <w:r w:rsidRPr="00C31839">
              <w:rPr>
                <w:rFonts w:ascii="Times New Roman" w:eastAsia="Calibri" w:hAnsi="Times New Roman" w:cs="Times New Roman"/>
                <w:sz w:val="24"/>
                <w:szCs w:val="24"/>
                <w:lang w:eastAsia="en-US"/>
              </w:rPr>
              <w:t>Особенности обеспечения безопасности в водном походе. Особенности обеспечения безопасности в горном походе. Ориентирование на местности.</w:t>
            </w:r>
          </w:p>
          <w:p w:rsidR="00C31839" w:rsidRPr="00C31839" w:rsidRDefault="00C31839" w:rsidP="00C31839">
            <w:pPr>
              <w:widowControl w:val="0"/>
              <w:autoSpaceDE w:val="0"/>
              <w:autoSpaceDN w:val="0"/>
              <w:spacing w:before="6" w:after="0" w:line="340" w:lineRule="atLeas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Карты, традиционные</w:t>
            </w:r>
          </w:p>
          <w:p w:rsidR="00C31839" w:rsidRPr="00C31839" w:rsidRDefault="00C31839" w:rsidP="00C31839">
            <w:pPr>
              <w:widowControl w:val="0"/>
              <w:autoSpaceDE w:val="0"/>
              <w:autoSpaceDN w:val="0"/>
              <w:spacing w:before="6" w:after="0" w:line="340" w:lineRule="atLeas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современные средства навигации (компас, GPS)</w:t>
            </w:r>
          </w:p>
        </w:tc>
        <w:tc>
          <w:tcPr>
            <w:tcW w:w="1506" w:type="pct"/>
          </w:tcPr>
          <w:p w:rsidR="00C31839" w:rsidRPr="00C31839" w:rsidRDefault="00C31839" w:rsidP="00C31839">
            <w:pPr>
              <w:widowControl w:val="0"/>
              <w:tabs>
                <w:tab w:val="left" w:pos="2126"/>
              </w:tabs>
              <w:autoSpaceDE w:val="0"/>
              <w:autoSpaceDN w:val="0"/>
              <w:spacing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Выделяют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классифицируют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источники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опасности 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природной среде.</w:t>
            </w:r>
          </w:p>
          <w:p w:rsidR="00C31839" w:rsidRPr="00C31839" w:rsidRDefault="00C31839" w:rsidP="00C31839">
            <w:pPr>
              <w:widowControl w:val="0"/>
              <w:tabs>
                <w:tab w:val="left" w:pos="2126"/>
              </w:tabs>
              <w:autoSpaceDE w:val="0"/>
              <w:autoSpaceDN w:val="0"/>
              <w:spacing w:after="0" w:line="259"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 особенности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нахождении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природной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среде,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том</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числе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лесу,</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lastRenderedPageBreak/>
              <w:t>водоемах,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горах.</w:t>
            </w:r>
          </w:p>
          <w:p w:rsidR="00C31839" w:rsidRPr="00C31839" w:rsidRDefault="00C31839" w:rsidP="00C31839">
            <w:pPr>
              <w:widowControl w:val="0"/>
              <w:tabs>
                <w:tab w:val="left" w:pos="2126"/>
              </w:tabs>
              <w:autoSpaceDE w:val="0"/>
              <w:autoSpaceDN w:val="0"/>
              <w:spacing w:after="0" w:line="264"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способах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ориентирования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местности.</w:t>
            </w:r>
          </w:p>
          <w:p w:rsidR="00C31839" w:rsidRPr="00C31839" w:rsidRDefault="00C31839" w:rsidP="00C31839">
            <w:pPr>
              <w:widowControl w:val="0"/>
              <w:tabs>
                <w:tab w:val="left" w:pos="2126"/>
              </w:tabs>
              <w:autoSpaceDE w:val="0"/>
              <w:autoSpaceDN w:val="0"/>
              <w:spacing w:after="0" w:line="313" w:lineRule="exact"/>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pacing w:val="-8"/>
                <w:sz w:val="24"/>
                <w:szCs w:val="24"/>
                <w:lang w:eastAsia="en-US"/>
              </w:rPr>
              <w:t>Анализируют</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pacing w:val="-8"/>
                <w:sz w:val="24"/>
                <w:szCs w:val="24"/>
                <w:lang w:eastAsia="en-US"/>
              </w:rPr>
              <w:t>разные</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pacing w:val="-8"/>
                <w:sz w:val="24"/>
                <w:szCs w:val="24"/>
                <w:lang w:eastAsia="en-US"/>
              </w:rPr>
              <w:t>способы</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pacing w:val="-8"/>
                <w:sz w:val="24"/>
                <w:szCs w:val="24"/>
                <w:lang w:eastAsia="en-US"/>
              </w:rPr>
              <w:t>ориентирования,</w:t>
            </w:r>
          </w:p>
          <w:p w:rsidR="00C31839" w:rsidRPr="00C31839" w:rsidRDefault="00C31839" w:rsidP="00C31839">
            <w:pPr>
              <w:widowControl w:val="0"/>
              <w:tabs>
                <w:tab w:val="left" w:pos="2126"/>
              </w:tabs>
              <w:autoSpaceDE w:val="0"/>
              <w:autoSpaceDN w:val="0"/>
              <w:spacing w:before="4" w:after="0" w:line="340" w:lineRule="atLeast"/>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сравнивают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особенности,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выделяют</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преимущества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недостатки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2"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7.2</w:t>
            </w:r>
          </w:p>
        </w:tc>
        <w:tc>
          <w:tcPr>
            <w:tcW w:w="1071" w:type="pct"/>
          </w:tcPr>
          <w:p w:rsidR="00C31839" w:rsidRPr="00C31839" w:rsidRDefault="00C31839" w:rsidP="00C31839">
            <w:pPr>
              <w:widowControl w:val="0"/>
              <w:autoSpaceDE w:val="0"/>
              <w:autoSpaceDN w:val="0"/>
              <w:spacing w:after="0" w:line="312" w:lineRule="exact"/>
              <w:ind w:left="11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Выживание</w:t>
            </w:r>
            <w:r w:rsidRPr="00C31839">
              <w:rPr>
                <w:rFonts w:ascii="Times New Roman" w:eastAsia="Calibri" w:hAnsi="Times New Roman" w:cs="Times New Roman"/>
                <w:sz w:val="24"/>
                <w:szCs w:val="24"/>
                <w:lang w:eastAsia="en-US"/>
              </w:rPr>
              <w:t xml:space="preserve"> </w:t>
            </w:r>
            <w:r w:rsidRPr="00C31839">
              <w:rPr>
                <w:rFonts w:ascii="Times New Roman" w:eastAsia="Calibri" w:hAnsi="Times New Roman" w:cs="Times New Roman"/>
                <w:spacing w:val="-1"/>
                <w:sz w:val="24"/>
                <w:szCs w:val="24"/>
                <w:lang w:val="en-US" w:eastAsia="en-US"/>
              </w:rPr>
              <w:t>в автономных</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условиях</w:t>
            </w:r>
          </w:p>
        </w:tc>
        <w:tc>
          <w:tcPr>
            <w:tcW w:w="669" w:type="pct"/>
          </w:tcPr>
          <w:p w:rsidR="00C31839" w:rsidRPr="00C31839" w:rsidRDefault="00C31839" w:rsidP="00C31839">
            <w:pPr>
              <w:widowControl w:val="0"/>
              <w:autoSpaceDE w:val="0"/>
              <w:autoSpaceDN w:val="0"/>
              <w:spacing w:after="0" w:line="312"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случаях,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когда</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человек потерялся</w:t>
            </w:r>
          </w:p>
          <w:p w:rsidR="00C31839" w:rsidRPr="00C31839" w:rsidRDefault="00C31839" w:rsidP="00C31839">
            <w:pPr>
              <w:widowControl w:val="0"/>
              <w:autoSpaceDE w:val="0"/>
              <w:autoSpaceDN w:val="0"/>
              <w:spacing w:after="0" w:line="313"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природной</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среде.</w:t>
            </w:r>
          </w:p>
          <w:p w:rsidR="00C31839" w:rsidRPr="00C31839" w:rsidRDefault="00C31839" w:rsidP="00C31839">
            <w:pPr>
              <w:widowControl w:val="0"/>
              <w:autoSpaceDE w:val="0"/>
              <w:autoSpaceDN w:val="0"/>
              <w:spacing w:before="1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Источники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опасности</w:t>
            </w:r>
          </w:p>
          <w:p w:rsidR="00C31839" w:rsidRPr="00C31839" w:rsidRDefault="00C31839" w:rsidP="00C31839">
            <w:pPr>
              <w:widowControl w:val="0"/>
              <w:autoSpaceDE w:val="0"/>
              <w:autoSpaceDN w:val="0"/>
              <w:spacing w:before="24"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автономных</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условиях.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Сооружение убежища.</w:t>
            </w:r>
          </w:p>
          <w:p w:rsidR="00C31839" w:rsidRPr="00C31839" w:rsidRDefault="00C31839" w:rsidP="00C31839">
            <w:pPr>
              <w:widowControl w:val="0"/>
              <w:autoSpaceDE w:val="0"/>
              <w:autoSpaceDN w:val="0"/>
              <w:spacing w:after="0" w:line="312"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Получение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воды</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 питания.</w:t>
            </w:r>
          </w:p>
          <w:p w:rsidR="00C31839" w:rsidRPr="00C31839" w:rsidRDefault="00C31839" w:rsidP="00C31839">
            <w:pPr>
              <w:widowControl w:val="0"/>
              <w:autoSpaceDE w:val="0"/>
              <w:autoSpaceDN w:val="0"/>
              <w:spacing w:before="24" w:after="0" w:line="261"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защиты</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перегрева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переохлаждения в разных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природных</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условиях.</w:t>
            </w:r>
          </w:p>
          <w:p w:rsidR="00C31839" w:rsidRPr="00C31839" w:rsidRDefault="00C31839" w:rsidP="00C31839">
            <w:pPr>
              <w:widowControl w:val="0"/>
              <w:autoSpaceDE w:val="0"/>
              <w:autoSpaceDN w:val="0"/>
              <w:spacing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Первая помощь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перегревании,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переохлаждении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 отморожении</w:t>
            </w:r>
          </w:p>
        </w:tc>
        <w:tc>
          <w:tcPr>
            <w:tcW w:w="1506" w:type="pct"/>
          </w:tcPr>
          <w:p w:rsidR="00C31839" w:rsidRPr="00C31839" w:rsidRDefault="00C31839" w:rsidP="00C31839">
            <w:pPr>
              <w:widowControl w:val="0"/>
              <w:autoSpaceDE w:val="0"/>
              <w:autoSpaceDN w:val="0"/>
              <w:spacing w:after="0" w:line="261"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навыки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минимизирующего</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потеряться 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природной среде.</w:t>
            </w:r>
          </w:p>
          <w:p w:rsidR="00C31839" w:rsidRPr="00C31839" w:rsidRDefault="00C31839" w:rsidP="00C31839">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порядке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если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человек потерялся в природной среде.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Актуализируют знания об основных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источниках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автономном</w:t>
            </w:r>
          </w:p>
          <w:p w:rsidR="00C31839" w:rsidRPr="00C31839" w:rsidRDefault="00C31839" w:rsidP="00C31839">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нахождении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природной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среде;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способах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подачи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сигнала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помощи.</w:t>
            </w:r>
          </w:p>
          <w:p w:rsidR="00C31839" w:rsidRPr="00C31839" w:rsidRDefault="00C31839" w:rsidP="00C31839">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Рассказывают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способах</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сооружения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убежища</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защиты</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от</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перегрева</w:t>
            </w:r>
          </w:p>
          <w:p w:rsidR="00C31839" w:rsidRPr="00C31839" w:rsidRDefault="00C31839" w:rsidP="00C31839">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переохлаждения,</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получения</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воды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пищи,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правилах поведения при встрече с дикими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животными.</w:t>
            </w:r>
          </w:p>
          <w:p w:rsidR="00C31839" w:rsidRPr="00C31839" w:rsidRDefault="00C31839" w:rsidP="00C31839">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первой</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помощи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при перегреве,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переохлаждении,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отморожении;</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транспортировки</w:t>
            </w:r>
          </w:p>
          <w:p w:rsidR="00C31839" w:rsidRPr="00C31839" w:rsidRDefault="00C31839" w:rsidP="00C31839">
            <w:pPr>
              <w:widowControl w:val="0"/>
              <w:autoSpaceDE w:val="0"/>
              <w:autoSpaceDN w:val="0"/>
              <w:spacing w:before="5" w:after="0" w:line="240" w:lineRule="auto"/>
              <w:ind w:left="110" w:right="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пострадавших</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7.</w:t>
            </w:r>
            <w:r w:rsidRPr="00C31839">
              <w:rPr>
                <w:rFonts w:ascii="Times New Roman" w:eastAsia="Calibri" w:hAnsi="Times New Roman" w:cs="Times New Roman"/>
                <w:sz w:val="24"/>
                <w:szCs w:val="24"/>
                <w:lang w:val="en-US" w:eastAsia="en-US"/>
              </w:rPr>
              <w:lastRenderedPageBreak/>
              <w:t>3</w:t>
            </w:r>
          </w:p>
        </w:tc>
        <w:tc>
          <w:tcPr>
            <w:tcW w:w="1071" w:type="pct"/>
          </w:tcPr>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Природные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чрезвычайные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lastRenderedPageBreak/>
              <w:t>ситуации.</w:t>
            </w:r>
          </w:p>
          <w:p w:rsidR="00C31839" w:rsidRPr="00C31839" w:rsidRDefault="00C31839" w:rsidP="00C31839">
            <w:pPr>
              <w:widowControl w:val="0"/>
              <w:autoSpaceDE w:val="0"/>
              <w:autoSpaceDN w:val="0"/>
              <w:spacing w:before="8" w:after="0" w:line="240"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Природные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пожары</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1</w:t>
            </w:r>
          </w:p>
        </w:tc>
        <w:tc>
          <w:tcPr>
            <w:tcW w:w="1419" w:type="pct"/>
          </w:tcPr>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Природные</w:t>
            </w:r>
            <w:r w:rsidRPr="00C31839">
              <w:rPr>
                <w:rFonts w:ascii="Times New Roman" w:eastAsia="Calibri" w:hAnsi="Times New Roman" w:cs="Times New Roman"/>
                <w:spacing w:val="-15"/>
                <w:sz w:val="24"/>
                <w:szCs w:val="24"/>
                <w:lang w:eastAsia="en-US"/>
              </w:rPr>
              <w:t xml:space="preserve"> </w:t>
            </w:r>
            <w:r w:rsidRPr="00C31839">
              <w:rPr>
                <w:rFonts w:ascii="Times New Roman" w:eastAsia="Calibri" w:hAnsi="Times New Roman" w:cs="Times New Roman"/>
                <w:sz w:val="24"/>
                <w:szCs w:val="24"/>
                <w:lang w:eastAsia="en-US"/>
              </w:rPr>
              <w:t>чрезвычайные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lastRenderedPageBreak/>
              <w:t>ситуации.</w:t>
            </w:r>
          </w:p>
          <w:p w:rsidR="00C31839" w:rsidRPr="00C31839" w:rsidRDefault="00C31839" w:rsidP="00C31839">
            <w:pPr>
              <w:widowControl w:val="0"/>
              <w:autoSpaceDE w:val="0"/>
              <w:autoSpaceDN w:val="0"/>
              <w:spacing w:after="0" w:line="261"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Общие</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природных</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ситуациях.</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Природные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пожары.</w:t>
            </w:r>
          </w:p>
          <w:p w:rsidR="00C31839" w:rsidRPr="00C31839" w:rsidRDefault="00C31839" w:rsidP="00C31839">
            <w:pPr>
              <w:widowControl w:val="0"/>
              <w:autoSpaceDE w:val="0"/>
              <w:autoSpaceDN w:val="0"/>
              <w:spacing w:before="23"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Возможности</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прогнозирования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предупреждения.</w:t>
            </w:r>
          </w:p>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Последствия</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природных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пожаров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людей</w:t>
            </w:r>
          </w:p>
          <w:p w:rsidR="00C31839" w:rsidRPr="00C31839" w:rsidRDefault="00C31839" w:rsidP="00C31839">
            <w:pPr>
              <w:widowControl w:val="0"/>
              <w:autoSpaceDE w:val="0"/>
              <w:autoSpaceDN w:val="0"/>
              <w:spacing w:after="0" w:line="312" w:lineRule="exact"/>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и</w:t>
            </w:r>
            <w:r w:rsidRPr="00C31839">
              <w:rPr>
                <w:rFonts w:ascii="Times New Roman" w:eastAsia="Calibri" w:hAnsi="Times New Roman" w:cs="Times New Roman"/>
                <w:spacing w:val="-3"/>
                <w:sz w:val="24"/>
                <w:szCs w:val="24"/>
                <w:lang w:val="en-US" w:eastAsia="en-US"/>
              </w:rPr>
              <w:t xml:space="preserve"> </w:t>
            </w:r>
            <w:r w:rsidRPr="00C31839">
              <w:rPr>
                <w:rFonts w:ascii="Times New Roman" w:eastAsia="Calibri" w:hAnsi="Times New Roman" w:cs="Times New Roman"/>
                <w:sz w:val="24"/>
                <w:szCs w:val="24"/>
                <w:lang w:val="en-US" w:eastAsia="en-US"/>
              </w:rPr>
              <w:t>окружающей</w:t>
            </w:r>
            <w:r w:rsidRPr="00C31839">
              <w:rPr>
                <w:rFonts w:ascii="Times New Roman" w:eastAsia="Calibri" w:hAnsi="Times New Roman" w:cs="Times New Roman"/>
                <w:spacing w:val="-2"/>
                <w:sz w:val="24"/>
                <w:szCs w:val="24"/>
                <w:lang w:val="en-US" w:eastAsia="en-US"/>
              </w:rPr>
              <w:t xml:space="preserve"> </w:t>
            </w:r>
            <w:r w:rsidRPr="00C31839">
              <w:rPr>
                <w:rFonts w:ascii="Times New Roman" w:eastAsia="Calibri" w:hAnsi="Times New Roman" w:cs="Times New Roman"/>
                <w:sz w:val="24"/>
                <w:szCs w:val="24"/>
                <w:lang w:val="en-US" w:eastAsia="en-US"/>
              </w:rPr>
              <w:t>среды</w:t>
            </w:r>
          </w:p>
        </w:tc>
        <w:tc>
          <w:tcPr>
            <w:tcW w:w="1506" w:type="pct"/>
          </w:tcPr>
          <w:p w:rsidR="00C31839" w:rsidRPr="00C31839" w:rsidRDefault="00C31839" w:rsidP="00C31839">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Называют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классифицируют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lastRenderedPageBreak/>
              <w:t>природные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чрезвычайные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ситуации.</w:t>
            </w:r>
          </w:p>
          <w:p w:rsidR="00C31839" w:rsidRPr="00C31839" w:rsidRDefault="00C31839" w:rsidP="00C31839">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Выделяют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наиболее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характерные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для своего</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региона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с</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учетом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географических,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климатических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особенностей,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традиций ведения</w:t>
            </w:r>
          </w:p>
          <w:p w:rsidR="00C31839" w:rsidRPr="00C31839" w:rsidRDefault="00C31839" w:rsidP="00C31839">
            <w:pPr>
              <w:widowControl w:val="0"/>
              <w:autoSpaceDE w:val="0"/>
              <w:autoSpaceDN w:val="0"/>
              <w:spacing w:after="0" w:line="264"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хозяйственной</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деятельности,</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отдыха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природе.</w:t>
            </w:r>
          </w:p>
          <w:p w:rsidR="00C31839" w:rsidRPr="00C31839" w:rsidRDefault="00C31839" w:rsidP="00C31839">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 применение принципов</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безопасного поведения (предвидеть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опасность;</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возможности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избежать</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ее;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при необходимости действовать)</w:t>
            </w:r>
          </w:p>
          <w:p w:rsidR="00C31839" w:rsidRPr="00C31839" w:rsidRDefault="00C31839" w:rsidP="00C31839">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природных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ситуаций.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Анализируют причины и признаки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возникновения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природных</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пожаров.</w:t>
            </w:r>
          </w:p>
          <w:p w:rsidR="00C31839" w:rsidRPr="00C31839" w:rsidRDefault="00C31839" w:rsidP="00C31839">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Обосновывают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человека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возникновения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природных</w:t>
            </w:r>
          </w:p>
          <w:p w:rsidR="00C31839" w:rsidRPr="00C31839" w:rsidRDefault="00C31839" w:rsidP="00C31839">
            <w:pPr>
              <w:widowControl w:val="0"/>
              <w:autoSpaceDE w:val="0"/>
              <w:autoSpaceDN w:val="0"/>
              <w:spacing w:before="2" w:after="0" w:line="240"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пожаров.</w:t>
            </w:r>
          </w:p>
          <w:p w:rsidR="00C31839" w:rsidRPr="00C31839" w:rsidRDefault="00C31839" w:rsidP="00C31839">
            <w:pPr>
              <w:widowControl w:val="0"/>
              <w:autoSpaceDE w:val="0"/>
              <w:autoSpaceDN w:val="0"/>
              <w:spacing w:before="24" w:after="0" w:line="240"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безопасных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действий</w:t>
            </w:r>
          </w:p>
          <w:p w:rsidR="00C31839" w:rsidRPr="00C31839" w:rsidRDefault="00C31839" w:rsidP="00C31839">
            <w:pPr>
              <w:widowControl w:val="0"/>
              <w:autoSpaceDE w:val="0"/>
              <w:autoSpaceDN w:val="0"/>
              <w:spacing w:before="13" w:after="0" w:line="340" w:lineRule="atLeast"/>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угрозе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возникновении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природного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пожара</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7.4</w:t>
            </w:r>
          </w:p>
        </w:tc>
        <w:tc>
          <w:tcPr>
            <w:tcW w:w="1071" w:type="pct"/>
          </w:tcPr>
          <w:p w:rsidR="00C31839" w:rsidRPr="00C31839" w:rsidRDefault="00C31839" w:rsidP="00C31839">
            <w:pPr>
              <w:widowControl w:val="0"/>
              <w:tabs>
                <w:tab w:val="left" w:pos="1578"/>
                <w:tab w:val="left" w:pos="1720"/>
              </w:tabs>
              <w:autoSpaceDE w:val="0"/>
              <w:autoSpaceDN w:val="0"/>
              <w:spacing w:after="0" w:line="256"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Природные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чрезвычайные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ситуации.</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Опасные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геологические</w:t>
            </w:r>
          </w:p>
          <w:p w:rsidR="00C31839" w:rsidRPr="00C31839" w:rsidRDefault="00C31839" w:rsidP="00C31839">
            <w:pPr>
              <w:widowControl w:val="0"/>
              <w:tabs>
                <w:tab w:val="left" w:pos="1578"/>
                <w:tab w:val="left" w:pos="1720"/>
              </w:tabs>
              <w:autoSpaceDE w:val="0"/>
              <w:autoSpaceDN w:val="0"/>
              <w:spacing w:before="9" w:after="0" w:line="240"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явления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процессы: землетрясения, извержение</w:t>
            </w:r>
          </w:p>
          <w:p w:rsidR="00C31839" w:rsidRPr="00C31839" w:rsidRDefault="00C31839" w:rsidP="00C31839">
            <w:pPr>
              <w:widowControl w:val="0"/>
              <w:tabs>
                <w:tab w:val="left" w:pos="1578"/>
                <w:tab w:val="left" w:pos="1720"/>
              </w:tabs>
              <w:autoSpaceDE w:val="0"/>
              <w:autoSpaceDN w:val="0"/>
              <w:spacing w:before="9" w:after="0" w:line="240"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вулканов, оползни, сели, камнепады</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tabs>
                <w:tab w:val="left" w:pos="2089"/>
              </w:tabs>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Чрезвычайные ситуации,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вызванные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геологическими</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явлениями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процессами.</w:t>
            </w:r>
          </w:p>
          <w:p w:rsidR="00C31839" w:rsidRPr="00C31839" w:rsidRDefault="00C31839" w:rsidP="00C31839">
            <w:pPr>
              <w:widowControl w:val="0"/>
              <w:tabs>
                <w:tab w:val="left" w:pos="2089"/>
              </w:tabs>
              <w:autoSpaceDE w:val="0"/>
              <w:autoSpaceDN w:val="0"/>
              <w:spacing w:before="9"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Возможности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прогнозирования, предупреждения, смягчения последствий.</w:t>
            </w:r>
          </w:p>
          <w:p w:rsidR="00C31839" w:rsidRPr="00C31839" w:rsidRDefault="00C31839" w:rsidP="00C31839">
            <w:pPr>
              <w:widowControl w:val="0"/>
              <w:tabs>
                <w:tab w:val="left" w:pos="2089"/>
              </w:tabs>
              <w:autoSpaceDE w:val="0"/>
              <w:autoSpaceDN w:val="0"/>
              <w:spacing w:before="9"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 безопасного поведения.</w:t>
            </w:r>
          </w:p>
          <w:p w:rsidR="00C31839" w:rsidRPr="00C31839" w:rsidRDefault="00C31839" w:rsidP="00C31839">
            <w:pPr>
              <w:widowControl w:val="0"/>
              <w:tabs>
                <w:tab w:val="left" w:pos="2089"/>
              </w:tabs>
              <w:autoSpaceDE w:val="0"/>
              <w:autoSpaceDN w:val="0"/>
              <w:spacing w:before="9"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 xml:space="preserve">Последствия чрезвычайных </w:t>
            </w:r>
            <w:r w:rsidRPr="00C31839">
              <w:rPr>
                <w:rFonts w:ascii="Times New Roman" w:eastAsia="Calibri" w:hAnsi="Times New Roman" w:cs="Times New Roman"/>
                <w:sz w:val="24"/>
                <w:szCs w:val="24"/>
                <w:lang w:eastAsia="en-US"/>
              </w:rPr>
              <w:lastRenderedPageBreak/>
              <w:t>ситуаций, вызванных опасными геологическими явлениями и процессами</w:t>
            </w:r>
          </w:p>
        </w:tc>
        <w:tc>
          <w:tcPr>
            <w:tcW w:w="1506" w:type="pct"/>
          </w:tcPr>
          <w:p w:rsidR="00C31839" w:rsidRPr="00C31839" w:rsidRDefault="00C31839" w:rsidP="00C31839">
            <w:pPr>
              <w:widowControl w:val="0"/>
              <w:autoSpaceDE w:val="0"/>
              <w:autoSpaceDN w:val="0"/>
              <w:spacing w:after="0" w:line="256" w:lineRule="auto"/>
              <w:ind w:left="110" w:right="20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Называют и характеризуют чрезвычайные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ситуации,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вызванные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геологическими явлениями и процессами.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возможности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прогнозирования,</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предупреждения,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смягчения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последствий таких чрезвычайных ситуаций.</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Актуализируют знания о правилах безопасного поведения при чрезвычайных ситуациях, вызванных опасными геологическими явлениями и процессами. Оценивают риски чрезвычайных ситуаций, вызванных опасными геологическими</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явлениями и процессами для своего региона.</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Приводят примеры риск-ориентированного поведения</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9"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7.5</w:t>
            </w:r>
          </w:p>
        </w:tc>
        <w:tc>
          <w:tcPr>
            <w:tcW w:w="1071" w:type="pct"/>
          </w:tcPr>
          <w:p w:rsidR="00C31839" w:rsidRPr="00C31839" w:rsidRDefault="00C31839" w:rsidP="00C31839">
            <w:pPr>
              <w:widowControl w:val="0"/>
              <w:autoSpaceDE w:val="0"/>
              <w:autoSpaceDN w:val="0"/>
              <w:spacing w:after="0" w:line="256" w:lineRule="auto"/>
              <w:ind w:left="117" w:right="8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Природные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чрезвычайные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ситуации.</w:t>
            </w:r>
          </w:p>
          <w:p w:rsidR="00C31839" w:rsidRPr="00C31839" w:rsidRDefault="00C31839" w:rsidP="00C31839">
            <w:pPr>
              <w:widowControl w:val="0"/>
              <w:autoSpaceDE w:val="0"/>
              <w:autoSpaceDN w:val="0"/>
              <w:spacing w:before="8" w:after="0" w:line="256" w:lineRule="auto"/>
              <w:ind w:left="117" w:right="53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Опасные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гидрологические</w:t>
            </w:r>
          </w:p>
          <w:p w:rsidR="00C31839" w:rsidRPr="00C31839" w:rsidRDefault="00C31839" w:rsidP="00C31839">
            <w:pPr>
              <w:widowControl w:val="0"/>
              <w:autoSpaceDE w:val="0"/>
              <w:autoSpaceDN w:val="0"/>
              <w:spacing w:before="2" w:after="0" w:line="259" w:lineRule="auto"/>
              <w:ind w:left="117" w:right="10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явления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процессы: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паводки, половодья,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цунами,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сели,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лавины</w:t>
            </w:r>
          </w:p>
        </w:tc>
        <w:tc>
          <w:tcPr>
            <w:tcW w:w="669" w:type="pct"/>
          </w:tcPr>
          <w:p w:rsidR="00C31839" w:rsidRPr="00C31839" w:rsidRDefault="00C31839" w:rsidP="00C31839">
            <w:pPr>
              <w:widowControl w:val="0"/>
              <w:autoSpaceDE w:val="0"/>
              <w:autoSpaceDN w:val="0"/>
              <w:spacing w:after="0" w:line="319"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9" w:lineRule="auto"/>
              <w:ind w:left="103" w:right="34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Чрезвычайные ситуации,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вызванные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гидрологическими</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явлениями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процессами.</w:t>
            </w:r>
          </w:p>
          <w:p w:rsidR="00C31839" w:rsidRPr="00C31839" w:rsidRDefault="00C31839" w:rsidP="00C31839">
            <w:pPr>
              <w:widowControl w:val="0"/>
              <w:autoSpaceDE w:val="0"/>
              <w:autoSpaceDN w:val="0"/>
              <w:spacing w:after="0" w:line="256" w:lineRule="auto"/>
              <w:ind w:left="103" w:right="9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Возможности</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прогнозирования,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предупреждения,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смягчения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последствий.</w:t>
            </w:r>
          </w:p>
          <w:p w:rsidR="00C31839" w:rsidRPr="00C31839" w:rsidRDefault="00C31839" w:rsidP="00C31839">
            <w:pPr>
              <w:widowControl w:val="0"/>
              <w:autoSpaceDE w:val="0"/>
              <w:autoSpaceDN w:val="0"/>
              <w:spacing w:before="7"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before="3"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Последствия чрезвычайных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ситуаций,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вызванных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гидрологическими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явлениями и процессами</w:t>
            </w:r>
          </w:p>
        </w:tc>
        <w:tc>
          <w:tcPr>
            <w:tcW w:w="1506" w:type="pct"/>
          </w:tcPr>
          <w:p w:rsidR="00C31839" w:rsidRPr="00C31839" w:rsidRDefault="00C31839" w:rsidP="00C31839">
            <w:pPr>
              <w:widowControl w:val="0"/>
              <w:autoSpaceDE w:val="0"/>
              <w:autoSpaceDN w:val="0"/>
              <w:spacing w:after="0" w:line="259"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Называют и характеризуют чрезвычайные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ситуации,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вызванные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гидрологическими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явлениями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процессами.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Раскрывают возможности прогнозирования,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предупреждения, смягчения последствий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чрезвычайных ситуаций, вызванных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гидрологическими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явлениями</w:t>
            </w:r>
          </w:p>
          <w:p w:rsidR="00C31839" w:rsidRPr="00C31839" w:rsidRDefault="00C31839" w:rsidP="00C31839">
            <w:pPr>
              <w:widowControl w:val="0"/>
              <w:autoSpaceDE w:val="0"/>
              <w:autoSpaceDN w:val="0"/>
              <w:spacing w:after="0" w:line="240"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процессами.</w:t>
            </w:r>
          </w:p>
          <w:p w:rsidR="00C31839" w:rsidRPr="00C31839" w:rsidRDefault="00C31839" w:rsidP="00C31839">
            <w:pPr>
              <w:widowControl w:val="0"/>
              <w:autoSpaceDE w:val="0"/>
              <w:autoSpaceDN w:val="0"/>
              <w:spacing w:before="21"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знания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правилах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безопасного поведения при таких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ситуациях.</w:t>
            </w:r>
          </w:p>
          <w:p w:rsidR="00C31839" w:rsidRPr="00C31839" w:rsidRDefault="00C31839" w:rsidP="00C31839">
            <w:pPr>
              <w:widowControl w:val="0"/>
              <w:autoSpaceDE w:val="0"/>
              <w:autoSpaceDN w:val="0"/>
              <w:spacing w:before="11" w:after="0" w:line="259"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Оценивают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ситуаций,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вызванных</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гидрологическими</w:t>
            </w:r>
          </w:p>
          <w:p w:rsidR="00C31839" w:rsidRPr="00C31839" w:rsidRDefault="00C31839" w:rsidP="00C31839">
            <w:pPr>
              <w:widowControl w:val="0"/>
              <w:autoSpaceDE w:val="0"/>
              <w:autoSpaceDN w:val="0"/>
              <w:spacing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явлениями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процессами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своего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региона.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примеры</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риск-ориентированного</w:t>
            </w:r>
          </w:p>
          <w:p w:rsidR="00C31839" w:rsidRPr="00C31839" w:rsidRDefault="00C31839" w:rsidP="00C31839">
            <w:pPr>
              <w:widowControl w:val="0"/>
              <w:autoSpaceDE w:val="0"/>
              <w:autoSpaceDN w:val="0"/>
              <w:spacing w:before="6"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поведения</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7.6</w:t>
            </w:r>
          </w:p>
        </w:tc>
        <w:tc>
          <w:tcPr>
            <w:tcW w:w="1071" w:type="pct"/>
          </w:tcPr>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Природные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чрезвычайные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ситуации.</w:t>
            </w:r>
          </w:p>
          <w:p w:rsidR="00C31839" w:rsidRPr="00C31839" w:rsidRDefault="00C31839" w:rsidP="00C31839">
            <w:pPr>
              <w:widowControl w:val="0"/>
              <w:autoSpaceDE w:val="0"/>
              <w:autoSpaceDN w:val="0"/>
              <w:spacing w:before="8" w:after="0" w:line="259"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Опасные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метеорологические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явления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процессы: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ливни, град, мороз,</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жара</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1</w:t>
            </w:r>
          </w:p>
        </w:tc>
        <w:tc>
          <w:tcPr>
            <w:tcW w:w="1419" w:type="pct"/>
          </w:tcPr>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Чрезвычайные</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ситуации,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вызванные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lastRenderedPageBreak/>
              <w:t>метеорологическими</w:t>
            </w:r>
          </w:p>
          <w:p w:rsidR="00C31839" w:rsidRPr="00C31839" w:rsidRDefault="00C31839" w:rsidP="00C31839">
            <w:pPr>
              <w:widowControl w:val="0"/>
              <w:autoSpaceDE w:val="0"/>
              <w:autoSpaceDN w:val="0"/>
              <w:spacing w:before="8"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явлениями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процессами.</w:t>
            </w:r>
          </w:p>
          <w:p w:rsidR="00C31839" w:rsidRPr="00C31839" w:rsidRDefault="00C31839" w:rsidP="00C31839">
            <w:pPr>
              <w:widowControl w:val="0"/>
              <w:autoSpaceDE w:val="0"/>
              <w:autoSpaceDN w:val="0"/>
              <w:spacing w:before="23"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Возможности</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прогнозирования,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предупреждения,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смягчения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последствий.</w:t>
            </w:r>
          </w:p>
          <w:p w:rsidR="00C31839" w:rsidRPr="00C31839" w:rsidRDefault="00C31839" w:rsidP="00C31839">
            <w:pPr>
              <w:widowControl w:val="0"/>
              <w:autoSpaceDE w:val="0"/>
              <w:autoSpaceDN w:val="0"/>
              <w:spacing w:before="11"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w:t>
            </w:r>
          </w:p>
          <w:p w:rsidR="00C31839" w:rsidRPr="00C31839" w:rsidRDefault="00C31839" w:rsidP="00C31839">
            <w:pPr>
              <w:widowControl w:val="0"/>
              <w:autoSpaceDE w:val="0"/>
              <w:autoSpaceDN w:val="0"/>
              <w:spacing w:before="3" w:after="0" w:line="259"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Последствия чрезвычайных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ситуаций,</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вызванных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метеорологическими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явлениями 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процессами</w:t>
            </w:r>
          </w:p>
        </w:tc>
        <w:tc>
          <w:tcPr>
            <w:tcW w:w="1506" w:type="pct"/>
          </w:tcPr>
          <w:p w:rsidR="00C31839" w:rsidRPr="00C31839" w:rsidRDefault="00C31839" w:rsidP="00C31839">
            <w:pPr>
              <w:widowControl w:val="0"/>
              <w:autoSpaceDE w:val="0"/>
              <w:autoSpaceDN w:val="0"/>
              <w:spacing w:after="0" w:line="256" w:lineRule="auto"/>
              <w:ind w:left="110" w:right="4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Называют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чрезвычайные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lastRenderedPageBreak/>
              <w:t>ситуации,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вызванные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метеорологическими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явлениями</w:t>
            </w:r>
          </w:p>
          <w:p w:rsidR="00C31839" w:rsidRPr="00C31839" w:rsidRDefault="00C31839" w:rsidP="00C31839">
            <w:pPr>
              <w:widowControl w:val="0"/>
              <w:autoSpaceDE w:val="0"/>
              <w:autoSpaceDN w:val="0"/>
              <w:spacing w:before="8"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процессами.</w:t>
            </w:r>
          </w:p>
          <w:p w:rsidR="00C31839" w:rsidRPr="00C31839" w:rsidRDefault="00C31839" w:rsidP="00C31839">
            <w:pPr>
              <w:widowControl w:val="0"/>
              <w:autoSpaceDE w:val="0"/>
              <w:autoSpaceDN w:val="0"/>
              <w:spacing w:before="23" w:after="0" w:line="256" w:lineRule="auto"/>
              <w:ind w:left="110" w:right="20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возможности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прогнозирования,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предупреждения, смягчения последствий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таких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ситуаций.</w:t>
            </w:r>
          </w:p>
          <w:p w:rsidR="00C31839" w:rsidRPr="00C31839" w:rsidRDefault="00C31839" w:rsidP="00C31839">
            <w:pPr>
              <w:widowControl w:val="0"/>
              <w:autoSpaceDE w:val="0"/>
              <w:autoSpaceDN w:val="0"/>
              <w:spacing w:before="11" w:after="0" w:line="256"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 знания о правилах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безопасного</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ситуациях, вызванных опасными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метеорологическими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явлениями</w:t>
            </w:r>
          </w:p>
          <w:p w:rsidR="00C31839" w:rsidRPr="00C31839" w:rsidRDefault="00C31839" w:rsidP="00C31839">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процессами.</w:t>
            </w:r>
          </w:p>
          <w:p w:rsidR="00C31839" w:rsidRPr="00C31839" w:rsidRDefault="00C31839" w:rsidP="00C31839">
            <w:pPr>
              <w:widowControl w:val="0"/>
              <w:autoSpaceDE w:val="0"/>
              <w:autoSpaceDN w:val="0"/>
              <w:spacing w:before="24" w:after="0" w:line="256" w:lineRule="auto"/>
              <w:ind w:left="110" w:right="33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Оценивают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чрезвычайных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ситуаций,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вызванных</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опасными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метеорологическими</w:t>
            </w:r>
          </w:p>
          <w:p w:rsidR="00C31839" w:rsidRPr="00C31839" w:rsidRDefault="00C31839" w:rsidP="00C31839">
            <w:pPr>
              <w:widowControl w:val="0"/>
              <w:autoSpaceDE w:val="0"/>
              <w:autoSpaceDN w:val="0"/>
              <w:spacing w:before="2"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явлениями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процессами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своего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региона.</w:t>
            </w:r>
          </w:p>
          <w:p w:rsidR="00C31839" w:rsidRPr="00C31839" w:rsidRDefault="00C31839" w:rsidP="00C31839">
            <w:pPr>
              <w:widowControl w:val="0"/>
              <w:autoSpaceDE w:val="0"/>
              <w:autoSpaceDN w:val="0"/>
              <w:spacing w:before="13" w:after="0" w:line="340" w:lineRule="atLeast"/>
              <w:ind w:left="110" w:right="29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примеры</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риск-ориентированного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9"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7.7</w:t>
            </w:r>
          </w:p>
        </w:tc>
        <w:tc>
          <w:tcPr>
            <w:tcW w:w="1071" w:type="pct"/>
          </w:tcPr>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Экологическая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грамотность</w:t>
            </w:r>
          </w:p>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разумное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6"/>
                <w:sz w:val="24"/>
                <w:szCs w:val="24"/>
                <w:lang w:eastAsia="en-US"/>
              </w:rPr>
              <w:t>природопользование</w:t>
            </w:r>
          </w:p>
        </w:tc>
        <w:tc>
          <w:tcPr>
            <w:tcW w:w="669" w:type="pct"/>
          </w:tcPr>
          <w:p w:rsidR="00C31839" w:rsidRPr="00C31839" w:rsidRDefault="00C31839" w:rsidP="00C31839">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деятельности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человека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природную</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среду.</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Причины</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источники</w:t>
            </w:r>
          </w:p>
          <w:p w:rsidR="00C31839" w:rsidRPr="00C31839" w:rsidRDefault="00C31839" w:rsidP="00C31839">
            <w:pPr>
              <w:widowControl w:val="0"/>
              <w:autoSpaceDE w:val="0"/>
              <w:autoSpaceDN w:val="0"/>
              <w:spacing w:before="23"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загрязнения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Мирового</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океана,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почвы,</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атмосферы.</w:t>
            </w:r>
          </w:p>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Чрезвычайные ситуации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экологического</w:t>
            </w:r>
            <w:r w:rsidRPr="00C31839">
              <w:rPr>
                <w:rFonts w:ascii="Times New Roman" w:eastAsia="Calibri" w:hAnsi="Times New Roman" w:cs="Times New Roman"/>
                <w:spacing w:val="-18"/>
                <w:sz w:val="24"/>
                <w:szCs w:val="24"/>
                <w:lang w:eastAsia="en-US"/>
              </w:rPr>
              <w:t xml:space="preserve"> </w:t>
            </w:r>
            <w:r w:rsidRPr="00C31839">
              <w:rPr>
                <w:rFonts w:ascii="Times New Roman" w:eastAsia="Calibri" w:hAnsi="Times New Roman" w:cs="Times New Roman"/>
                <w:sz w:val="24"/>
                <w:szCs w:val="24"/>
                <w:lang w:eastAsia="en-US"/>
              </w:rPr>
              <w:t>характера.</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Возможности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прогнозирования,</w:t>
            </w:r>
          </w:p>
        </w:tc>
        <w:tc>
          <w:tcPr>
            <w:tcW w:w="1506" w:type="pct"/>
          </w:tcPr>
          <w:p w:rsidR="00C31839" w:rsidRPr="00C31839" w:rsidRDefault="00C31839" w:rsidP="00C31839">
            <w:pPr>
              <w:widowControl w:val="0"/>
              <w:autoSpaceDE w:val="0"/>
              <w:autoSpaceDN w:val="0"/>
              <w:spacing w:after="0" w:line="256" w:lineRule="auto"/>
              <w:ind w:left="110" w:right="15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 источники экологических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угроз,</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обосновывают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человеческого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фактора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возникновения.</w:t>
            </w:r>
          </w:p>
          <w:p w:rsidR="00C31839" w:rsidRPr="00C31839" w:rsidRDefault="00C31839" w:rsidP="00C31839">
            <w:pPr>
              <w:widowControl w:val="0"/>
              <w:autoSpaceDE w:val="0"/>
              <w:autoSpaceDN w:val="0"/>
              <w:spacing w:after="0" w:line="261"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 значение риск-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ориентированного</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подхода</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обеспечению</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экологической безопасности.</w:t>
            </w:r>
          </w:p>
          <w:p w:rsidR="00C31839" w:rsidRPr="00C31839" w:rsidRDefault="00C31839" w:rsidP="00C31839">
            <w:pPr>
              <w:widowControl w:val="0"/>
              <w:tabs>
                <w:tab w:val="left" w:pos="1984"/>
              </w:tabs>
              <w:autoSpaceDE w:val="0"/>
              <w:autoSpaceDN w:val="0"/>
              <w:spacing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экологической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грамотности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разумного</w:t>
            </w:r>
          </w:p>
          <w:p w:rsidR="00C31839" w:rsidRPr="00C31839" w:rsidRDefault="00C31839" w:rsidP="00C31839">
            <w:pPr>
              <w:widowControl w:val="0"/>
              <w:autoSpaceDE w:val="0"/>
              <w:autoSpaceDN w:val="0"/>
              <w:spacing w:before="2"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Природопользования предупреждения, смягчения последствий.</w:t>
            </w:r>
          </w:p>
          <w:p w:rsidR="00C31839" w:rsidRPr="00C31839" w:rsidRDefault="00C31839" w:rsidP="00C31839">
            <w:pPr>
              <w:widowControl w:val="0"/>
              <w:autoSpaceDE w:val="0"/>
              <w:autoSpaceDN w:val="0"/>
              <w:spacing w:before="2"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Экологическая грамотность</w:t>
            </w:r>
          </w:p>
          <w:p w:rsidR="00C31839" w:rsidRPr="00C31839" w:rsidRDefault="00C31839" w:rsidP="00C31839">
            <w:pPr>
              <w:widowControl w:val="0"/>
              <w:autoSpaceDE w:val="0"/>
              <w:autoSpaceDN w:val="0"/>
              <w:spacing w:before="2"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разумное природопользование</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7</w:t>
            </w:r>
          </w:p>
        </w:tc>
        <w:tc>
          <w:tcPr>
            <w:tcW w:w="1419"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C31839" w:rsidRPr="00C31839" w:rsidTr="00C31839">
        <w:trPr>
          <w:trHeight w:val="273"/>
        </w:trPr>
        <w:tc>
          <w:tcPr>
            <w:tcW w:w="5000" w:type="pct"/>
            <w:gridSpan w:val="5"/>
          </w:tcPr>
          <w:p w:rsidR="00C31839" w:rsidRPr="00C31839" w:rsidRDefault="00C31839" w:rsidP="00C31839">
            <w:pPr>
              <w:widowControl w:val="0"/>
              <w:autoSpaceDE w:val="0"/>
              <w:autoSpaceDN w:val="0"/>
              <w:spacing w:after="0" w:line="311" w:lineRule="exact"/>
              <w:ind w:left="110"/>
              <w:rPr>
                <w:rFonts w:ascii="Times New Roman" w:eastAsia="Calibri" w:hAnsi="Times New Roman" w:cs="Times New Roman"/>
                <w:b/>
                <w:sz w:val="24"/>
                <w:szCs w:val="24"/>
                <w:lang w:eastAsia="en-US"/>
              </w:rPr>
            </w:pPr>
            <w:r w:rsidRPr="00C31839">
              <w:rPr>
                <w:rFonts w:ascii="Times New Roman" w:eastAsia="Calibri" w:hAnsi="Times New Roman" w:cs="Times New Roman"/>
                <w:b/>
                <w:sz w:val="24"/>
                <w:szCs w:val="24"/>
                <w:lang w:eastAsia="en-US"/>
              </w:rPr>
              <w:t>Модуль</w:t>
            </w:r>
            <w:r w:rsidRPr="00C31839">
              <w:rPr>
                <w:rFonts w:ascii="Times New Roman" w:eastAsia="Calibri" w:hAnsi="Times New Roman" w:cs="Times New Roman"/>
                <w:b/>
                <w:spacing w:val="-9"/>
                <w:sz w:val="24"/>
                <w:szCs w:val="24"/>
                <w:lang w:eastAsia="en-US"/>
              </w:rPr>
              <w:t xml:space="preserve"> </w:t>
            </w:r>
            <w:r w:rsidRPr="00C31839">
              <w:rPr>
                <w:rFonts w:ascii="Times New Roman" w:eastAsia="Calibri" w:hAnsi="Times New Roman" w:cs="Times New Roman"/>
                <w:b/>
                <w:sz w:val="24"/>
                <w:szCs w:val="24"/>
                <w:lang w:eastAsia="en-US"/>
              </w:rPr>
              <w:t>№</w:t>
            </w:r>
            <w:r w:rsidRPr="00C31839">
              <w:rPr>
                <w:rFonts w:ascii="Times New Roman" w:eastAsia="Calibri" w:hAnsi="Times New Roman" w:cs="Times New Roman"/>
                <w:b/>
                <w:spacing w:val="-6"/>
                <w:sz w:val="24"/>
                <w:szCs w:val="24"/>
                <w:lang w:eastAsia="en-US"/>
              </w:rPr>
              <w:t xml:space="preserve"> </w:t>
            </w:r>
            <w:r w:rsidRPr="00C31839">
              <w:rPr>
                <w:rFonts w:ascii="Times New Roman" w:eastAsia="Calibri" w:hAnsi="Times New Roman" w:cs="Times New Roman"/>
                <w:b/>
                <w:sz w:val="24"/>
                <w:szCs w:val="24"/>
                <w:lang w:eastAsia="en-US"/>
              </w:rPr>
              <w:t>8 «Основы</w:t>
            </w:r>
            <w:r w:rsidRPr="00C31839">
              <w:rPr>
                <w:rFonts w:ascii="Times New Roman" w:eastAsia="Calibri" w:hAnsi="Times New Roman" w:cs="Times New Roman"/>
                <w:b/>
                <w:spacing w:val="-8"/>
                <w:sz w:val="24"/>
                <w:szCs w:val="24"/>
                <w:lang w:eastAsia="en-US"/>
              </w:rPr>
              <w:t xml:space="preserve"> </w:t>
            </w:r>
            <w:r w:rsidRPr="00C31839">
              <w:rPr>
                <w:rFonts w:ascii="Times New Roman" w:eastAsia="Calibri" w:hAnsi="Times New Roman" w:cs="Times New Roman"/>
                <w:b/>
                <w:sz w:val="24"/>
                <w:szCs w:val="24"/>
                <w:lang w:eastAsia="en-US"/>
              </w:rPr>
              <w:t>медицинских</w:t>
            </w:r>
            <w:r w:rsidRPr="00C31839">
              <w:rPr>
                <w:rFonts w:ascii="Times New Roman" w:eastAsia="Calibri" w:hAnsi="Times New Roman" w:cs="Times New Roman"/>
                <w:b/>
                <w:spacing w:val="-3"/>
                <w:sz w:val="24"/>
                <w:szCs w:val="24"/>
                <w:lang w:eastAsia="en-US"/>
              </w:rPr>
              <w:t xml:space="preserve"> </w:t>
            </w:r>
            <w:r w:rsidRPr="00C31839">
              <w:rPr>
                <w:rFonts w:ascii="Times New Roman" w:eastAsia="Calibri" w:hAnsi="Times New Roman" w:cs="Times New Roman"/>
                <w:b/>
                <w:sz w:val="24"/>
                <w:szCs w:val="24"/>
                <w:lang w:eastAsia="en-US"/>
              </w:rPr>
              <w:t>знаний.</w:t>
            </w:r>
            <w:r w:rsidRPr="00C31839">
              <w:rPr>
                <w:rFonts w:ascii="Times New Roman" w:eastAsia="Calibri" w:hAnsi="Times New Roman" w:cs="Times New Roman"/>
                <w:b/>
                <w:spacing w:val="-3"/>
                <w:sz w:val="24"/>
                <w:szCs w:val="24"/>
                <w:lang w:eastAsia="en-US"/>
              </w:rPr>
              <w:t xml:space="preserve"> </w:t>
            </w:r>
            <w:r w:rsidRPr="00C31839">
              <w:rPr>
                <w:rFonts w:ascii="Times New Roman" w:eastAsia="Calibri" w:hAnsi="Times New Roman" w:cs="Times New Roman"/>
                <w:b/>
                <w:sz w:val="24"/>
                <w:szCs w:val="24"/>
                <w:lang w:eastAsia="en-US"/>
              </w:rPr>
              <w:t>Оказание</w:t>
            </w:r>
            <w:r w:rsidRPr="00C31839">
              <w:rPr>
                <w:rFonts w:ascii="Times New Roman" w:eastAsia="Calibri" w:hAnsi="Times New Roman" w:cs="Times New Roman"/>
                <w:b/>
                <w:spacing w:val="-7"/>
                <w:sz w:val="24"/>
                <w:szCs w:val="24"/>
                <w:lang w:eastAsia="en-US"/>
              </w:rPr>
              <w:t xml:space="preserve"> </w:t>
            </w:r>
            <w:r w:rsidRPr="00C31839">
              <w:rPr>
                <w:rFonts w:ascii="Times New Roman" w:eastAsia="Calibri" w:hAnsi="Times New Roman" w:cs="Times New Roman"/>
                <w:b/>
                <w:sz w:val="24"/>
                <w:szCs w:val="24"/>
                <w:lang w:eastAsia="en-US"/>
              </w:rPr>
              <w:t>первой</w:t>
            </w:r>
            <w:r w:rsidRPr="00C31839">
              <w:rPr>
                <w:rFonts w:ascii="Times New Roman" w:eastAsia="Calibri" w:hAnsi="Times New Roman" w:cs="Times New Roman"/>
                <w:b/>
                <w:spacing w:val="-1"/>
                <w:sz w:val="24"/>
                <w:szCs w:val="24"/>
                <w:lang w:eastAsia="en-US"/>
              </w:rPr>
              <w:t xml:space="preserve"> </w:t>
            </w:r>
            <w:r w:rsidRPr="00C31839">
              <w:rPr>
                <w:rFonts w:ascii="Times New Roman" w:eastAsia="Calibri" w:hAnsi="Times New Roman" w:cs="Times New Roman"/>
                <w:b/>
                <w:sz w:val="24"/>
                <w:szCs w:val="24"/>
                <w:lang w:eastAsia="en-US"/>
              </w:rPr>
              <w:t>помощи»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8.1</w:t>
            </w:r>
          </w:p>
        </w:tc>
        <w:tc>
          <w:tcPr>
            <w:tcW w:w="1071" w:type="pct"/>
          </w:tcPr>
          <w:p w:rsidR="00C31839" w:rsidRPr="00C31839" w:rsidRDefault="00C31839" w:rsidP="00C31839">
            <w:pPr>
              <w:widowControl w:val="0"/>
              <w:autoSpaceDE w:val="0"/>
              <w:autoSpaceDN w:val="0"/>
              <w:spacing w:after="0" w:line="256"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Факторы,</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влияющие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здоровье</w:t>
            </w:r>
          </w:p>
          <w:p w:rsidR="00C31839" w:rsidRPr="00C31839" w:rsidRDefault="00C31839" w:rsidP="00C31839">
            <w:pPr>
              <w:widowControl w:val="0"/>
              <w:autoSpaceDE w:val="0"/>
              <w:autoSpaceDN w:val="0"/>
              <w:spacing w:after="0" w:line="261" w:lineRule="auto"/>
              <w:ind w:left="11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eastAsia="en-US"/>
              </w:rPr>
              <w:t>человека.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val="en-US" w:eastAsia="en-US"/>
              </w:rPr>
              <w:t>Здоровый</w:t>
            </w:r>
            <w:r w:rsidRPr="00C31839">
              <w:rPr>
                <w:rFonts w:ascii="Times New Roman" w:eastAsia="Calibri" w:hAnsi="Times New Roman" w:cs="Times New Roman"/>
                <w:spacing w:val="-17"/>
                <w:sz w:val="24"/>
                <w:szCs w:val="24"/>
                <w:lang w:val="en-US" w:eastAsia="en-US"/>
              </w:rPr>
              <w:t xml:space="preserve"> </w:t>
            </w:r>
            <w:r w:rsidRPr="00C31839">
              <w:rPr>
                <w:rFonts w:ascii="Times New Roman" w:eastAsia="Calibri" w:hAnsi="Times New Roman" w:cs="Times New Roman"/>
                <w:sz w:val="24"/>
                <w:szCs w:val="24"/>
                <w:lang w:val="en-US" w:eastAsia="en-US"/>
              </w:rPr>
              <w:t>образ</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жизни</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Понятия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«здоровье»,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«охрана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здоровья», «здоровый образ</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жизни»,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«лечение»,</w:t>
            </w:r>
          </w:p>
          <w:p w:rsidR="00C31839" w:rsidRPr="00C31839" w:rsidRDefault="00C31839" w:rsidP="00C31839">
            <w:pPr>
              <w:widowControl w:val="0"/>
              <w:autoSpaceDE w:val="0"/>
              <w:autoSpaceDN w:val="0"/>
              <w:spacing w:before="8"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«профилактика».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Биологические,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социально-</w:t>
            </w:r>
          </w:p>
          <w:p w:rsidR="00C31839" w:rsidRPr="00C31839" w:rsidRDefault="00C31839" w:rsidP="00C31839">
            <w:pPr>
              <w:widowControl w:val="0"/>
              <w:autoSpaceDE w:val="0"/>
              <w:autoSpaceDN w:val="0"/>
              <w:spacing w:before="2"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экономические, экологические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(геофизические),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психологические факторы,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влияющие на здоровье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человека.</w:t>
            </w:r>
          </w:p>
          <w:p w:rsidR="00C31839" w:rsidRPr="00C31839" w:rsidRDefault="00C31839" w:rsidP="00C31839">
            <w:pPr>
              <w:widowControl w:val="0"/>
              <w:autoSpaceDE w:val="0"/>
              <w:autoSpaceDN w:val="0"/>
              <w:spacing w:after="0" w:line="261"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Составляющие здорового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образа жизни: сон, питание,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физическая активность,</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психологическое</w:t>
            </w:r>
            <w:r w:rsidRPr="00C31839">
              <w:rPr>
                <w:rFonts w:ascii="Times New Roman" w:eastAsia="Calibri" w:hAnsi="Times New Roman" w:cs="Times New Roman"/>
                <w:spacing w:val="-12"/>
                <w:sz w:val="24"/>
                <w:szCs w:val="24"/>
                <w:lang w:val="en-US" w:eastAsia="en-US"/>
              </w:rPr>
              <w:t xml:space="preserve"> </w:t>
            </w:r>
            <w:r w:rsidRPr="00C31839">
              <w:rPr>
                <w:rFonts w:ascii="Times New Roman" w:eastAsia="Calibri" w:hAnsi="Times New Roman" w:cs="Times New Roman"/>
                <w:sz w:val="24"/>
                <w:szCs w:val="24"/>
                <w:lang w:val="en-US" w:eastAsia="en-US"/>
              </w:rPr>
              <w:t>благополучие</w:t>
            </w:r>
          </w:p>
        </w:tc>
        <w:tc>
          <w:tcPr>
            <w:tcW w:w="1506" w:type="pct"/>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смысл</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понятий</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«здоровье»,</w:t>
            </w:r>
          </w:p>
          <w:p w:rsidR="00C31839" w:rsidRPr="00C31839" w:rsidRDefault="00C31839" w:rsidP="00C31839">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«охрана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здоровья»,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«здоровый</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образ</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жизни»,</w:t>
            </w:r>
          </w:p>
          <w:p w:rsidR="00C31839" w:rsidRPr="00C31839" w:rsidRDefault="00C31839" w:rsidP="00C31839">
            <w:pPr>
              <w:widowControl w:val="0"/>
              <w:autoSpaceDE w:val="0"/>
              <w:autoSpaceDN w:val="0"/>
              <w:spacing w:before="23" w:after="0" w:line="264" w:lineRule="auto"/>
              <w:ind w:left="110" w:right="69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«лечение»,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«профилактика»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выявляют</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взаимосвязь</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между</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ними.</w:t>
            </w:r>
          </w:p>
          <w:p w:rsidR="00C31839" w:rsidRPr="00C31839" w:rsidRDefault="00C31839" w:rsidP="00C31839">
            <w:pPr>
              <w:widowControl w:val="0"/>
              <w:autoSpaceDE w:val="0"/>
              <w:autoSpaceDN w:val="0"/>
              <w:spacing w:after="0" w:line="256" w:lineRule="auto"/>
              <w:ind w:left="110" w:right="18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Оценивают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степень</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влияния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биологических,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социально-экономических, экологических,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психологических</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факторов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здоровье.</w:t>
            </w:r>
          </w:p>
          <w:p w:rsidR="00C31839" w:rsidRPr="00C31839" w:rsidRDefault="00C31839" w:rsidP="00C31839">
            <w:pPr>
              <w:widowControl w:val="0"/>
              <w:autoSpaceDE w:val="0"/>
              <w:autoSpaceDN w:val="0"/>
              <w:spacing w:before="2" w:after="0" w:line="259" w:lineRule="auto"/>
              <w:ind w:left="110" w:right="88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Оценивают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значение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здорового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образа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жизни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его</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элементов</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для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человека,</w:t>
            </w:r>
          </w:p>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примеры</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из</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собственного</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опыта</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9"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8.2</w:t>
            </w:r>
          </w:p>
        </w:tc>
        <w:tc>
          <w:tcPr>
            <w:tcW w:w="1071" w:type="pct"/>
          </w:tcPr>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Инфекционные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заболевания.</w:t>
            </w:r>
          </w:p>
          <w:p w:rsidR="00C31839" w:rsidRPr="00C31839" w:rsidRDefault="00C31839" w:rsidP="00C31839">
            <w:pPr>
              <w:widowControl w:val="0"/>
              <w:autoSpaceDE w:val="0"/>
              <w:autoSpaceDN w:val="0"/>
              <w:spacing w:after="0" w:line="240"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Значение</w:t>
            </w:r>
          </w:p>
          <w:p w:rsidR="00C31839" w:rsidRPr="00C31839" w:rsidRDefault="00C31839" w:rsidP="00C31839">
            <w:pPr>
              <w:widowControl w:val="0"/>
              <w:autoSpaceDE w:val="0"/>
              <w:autoSpaceDN w:val="0"/>
              <w:spacing w:before="12" w:after="0" w:line="340" w:lineRule="atLeast"/>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вакцинации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борьбе с инфекционными заболеваниями</w:t>
            </w:r>
          </w:p>
        </w:tc>
        <w:tc>
          <w:tcPr>
            <w:tcW w:w="669" w:type="pct"/>
          </w:tcPr>
          <w:p w:rsidR="00C31839" w:rsidRPr="00C31839" w:rsidRDefault="00C31839" w:rsidP="00C31839">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Общие</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представления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 инфекционных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заболеваниях.</w:t>
            </w:r>
          </w:p>
          <w:p w:rsidR="00C31839" w:rsidRPr="00C31839" w:rsidRDefault="00C31839" w:rsidP="00C31839">
            <w:pPr>
              <w:widowControl w:val="0"/>
              <w:autoSpaceDE w:val="0"/>
              <w:autoSpaceDN w:val="0"/>
              <w:spacing w:before="8"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Механизм</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распространения</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передачи инфекционных заболеваний. Чрезвычайные ситуации биолого-социального</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характера.</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Меры профилактики и защиты. Роль вакцинации.</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 xml:space="preserve">Национальный </w:t>
            </w:r>
            <w:r w:rsidRPr="00C31839">
              <w:rPr>
                <w:rFonts w:ascii="Times New Roman" w:eastAsia="Calibri" w:hAnsi="Times New Roman" w:cs="Times New Roman"/>
                <w:sz w:val="24"/>
                <w:szCs w:val="24"/>
                <w:lang w:eastAsia="en-US"/>
              </w:rPr>
              <w:lastRenderedPageBreak/>
              <w:t>календарь профилактических прививок.</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Вакцинация</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 эпидемиологическим показаниям.</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Значение изобретения вакцины для человечества</w:t>
            </w:r>
          </w:p>
        </w:tc>
        <w:tc>
          <w:tcPr>
            <w:tcW w:w="1506" w:type="pct"/>
          </w:tcPr>
          <w:p w:rsidR="00C31839" w:rsidRPr="00C31839" w:rsidRDefault="00C31839" w:rsidP="00C31839">
            <w:pPr>
              <w:widowControl w:val="0"/>
              <w:autoSpaceDE w:val="0"/>
              <w:autoSpaceDN w:val="0"/>
              <w:spacing w:after="0" w:line="259" w:lineRule="auto"/>
              <w:ind w:left="110" w:right="19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Характеризуют</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инфекционные</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заболевания,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раскрывают основные способы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распространения и передачи инфекционных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заболеваний.</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соблюдения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мер личной профилактики.</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 роль вакцинации</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в профилактике инфекционных заболеваний. Приводят примеры.</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значение национального</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календаря профилактических прививок и вакцинации населения.</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 роль вакцинации для сообщества в целом.</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смысл понятия «вакцинация по эпидемиологическим показаниям».</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 знания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Приводят примеры реализации риск- ориентированного подхода к обеспечению безопасности при чрезвычайных ситуациях</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биолого-социального характера</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8.3</w:t>
            </w:r>
          </w:p>
        </w:tc>
        <w:tc>
          <w:tcPr>
            <w:tcW w:w="1071" w:type="pct"/>
          </w:tcPr>
          <w:p w:rsidR="00C31839" w:rsidRPr="00C31839" w:rsidRDefault="00C31839" w:rsidP="00C31839">
            <w:pPr>
              <w:widowControl w:val="0"/>
              <w:tabs>
                <w:tab w:val="left" w:pos="1578"/>
              </w:tabs>
              <w:autoSpaceDE w:val="0"/>
              <w:autoSpaceDN w:val="0"/>
              <w:spacing w:after="0" w:line="264"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Неинфекционные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заболевания.</w:t>
            </w:r>
          </w:p>
          <w:p w:rsidR="00C31839" w:rsidRPr="00C31839" w:rsidRDefault="00C31839" w:rsidP="00C31839">
            <w:pPr>
              <w:widowControl w:val="0"/>
              <w:tabs>
                <w:tab w:val="left" w:pos="1578"/>
              </w:tabs>
              <w:autoSpaceDE w:val="0"/>
              <w:autoSpaceDN w:val="0"/>
              <w:spacing w:after="0" w:line="256"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 xml:space="preserve">Факторы </w:t>
            </w:r>
            <w:r w:rsidRPr="00C31839">
              <w:rPr>
                <w:rFonts w:ascii="Times New Roman" w:eastAsia="Calibri" w:hAnsi="Times New Roman" w:cs="Times New Roman"/>
                <w:sz w:val="24"/>
                <w:szCs w:val="24"/>
                <w:lang w:eastAsia="en-US"/>
              </w:rPr>
              <w:t>риска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меры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профилактики.</w:t>
            </w:r>
          </w:p>
          <w:p w:rsidR="00C31839" w:rsidRPr="00C31839" w:rsidRDefault="00C31839" w:rsidP="00C31839">
            <w:pPr>
              <w:widowControl w:val="0"/>
              <w:tabs>
                <w:tab w:val="left" w:pos="1578"/>
              </w:tabs>
              <w:autoSpaceDE w:val="0"/>
              <w:autoSpaceDN w:val="0"/>
              <w:spacing w:after="0" w:line="240"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Роль диспансеризации для сохранения здоровья</w:t>
            </w:r>
          </w:p>
        </w:tc>
        <w:tc>
          <w:tcPr>
            <w:tcW w:w="669" w:type="pct"/>
          </w:tcPr>
          <w:p w:rsidR="00C31839" w:rsidRPr="00C31839" w:rsidRDefault="00C31839" w:rsidP="00C31839">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 xml:space="preserve">Неинфекционные </w:t>
            </w:r>
            <w:r w:rsidRPr="00C31839">
              <w:rPr>
                <w:rFonts w:ascii="Times New Roman" w:eastAsia="Calibri" w:hAnsi="Times New Roman" w:cs="Times New Roman"/>
                <w:sz w:val="24"/>
                <w:szCs w:val="24"/>
                <w:lang w:eastAsia="en-US"/>
              </w:rPr>
              <w:t>заболевания.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Самые распространенные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неинфекционные заболевания.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Факторы риска возникновения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сердечно-сосудистых</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заболеваний. Факторы риска возникновения онкологических заболеваний. Факторы риска возникновения заболеваний дыхательной системы.</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Факторы риска возникновения эндокринных заболеваний.</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Меры профилактики</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неинфекционных заболеваний.</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Роль диспансеризации в профилактике</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боль в животе, эпилепсия и др.)</w:t>
            </w:r>
          </w:p>
        </w:tc>
        <w:tc>
          <w:tcPr>
            <w:tcW w:w="1506" w:type="pct"/>
          </w:tcPr>
          <w:p w:rsidR="00C31839" w:rsidRPr="00C31839" w:rsidRDefault="00C31839" w:rsidP="00C31839">
            <w:pPr>
              <w:widowControl w:val="0"/>
              <w:autoSpaceDE w:val="0"/>
              <w:autoSpaceDN w:val="0"/>
              <w:spacing w:after="0" w:line="264"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Характеризуют</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наиболее</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распространенные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неинфекционные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заболевания</w:t>
            </w:r>
          </w:p>
          <w:p w:rsidR="00C31839" w:rsidRPr="00C31839" w:rsidRDefault="00C31839" w:rsidP="00C31839">
            <w:pPr>
              <w:widowControl w:val="0"/>
              <w:autoSpaceDE w:val="0"/>
              <w:autoSpaceDN w:val="0"/>
              <w:spacing w:after="0" w:line="256"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 xml:space="preserve">(сердечно-сосудистые, </w:t>
            </w:r>
            <w:r w:rsidRPr="00C31839">
              <w:rPr>
                <w:rFonts w:ascii="Times New Roman" w:eastAsia="Calibri" w:hAnsi="Times New Roman" w:cs="Times New Roman"/>
                <w:sz w:val="24"/>
                <w:szCs w:val="24"/>
                <w:lang w:eastAsia="en-US"/>
              </w:rPr>
              <w:t>онкологические,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эндокринные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др.).</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Оценивают</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основные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факторы</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риска</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их</w:t>
            </w:r>
          </w:p>
          <w:p w:rsidR="00C31839" w:rsidRPr="00C31839" w:rsidRDefault="00C31839" w:rsidP="00C31839">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возникновения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степень</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 xml:space="preserve">опасности. Характеризуют признаки угрожающих жизни и здоровью состояний </w:t>
            </w:r>
            <w:r w:rsidRPr="00C31839">
              <w:rPr>
                <w:rFonts w:ascii="Times New Roman" w:eastAsia="Calibri" w:hAnsi="Times New Roman" w:cs="Times New Roman"/>
                <w:sz w:val="24"/>
                <w:szCs w:val="24"/>
                <w:lang w:eastAsia="en-US"/>
              </w:rPr>
              <w:lastRenderedPageBreak/>
              <w:t>(инсульт, сердечный приступ и др.).</w:t>
            </w:r>
          </w:p>
          <w:p w:rsidR="00C31839" w:rsidRPr="00C31839" w:rsidRDefault="00C31839" w:rsidP="00C31839">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навыки вызова скорой медицинской помощи.</w:t>
            </w:r>
          </w:p>
          <w:p w:rsidR="00C31839" w:rsidRPr="00C31839" w:rsidRDefault="00C31839" w:rsidP="00C31839">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Обосновывают роль образа жизни в профилактике и защите</w:t>
            </w:r>
          </w:p>
          <w:p w:rsidR="00C31839" w:rsidRPr="00C31839" w:rsidRDefault="00C31839" w:rsidP="00C31839">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от неинфекционных заболеваний.</w:t>
            </w:r>
          </w:p>
          <w:p w:rsidR="00C31839" w:rsidRPr="00C31839" w:rsidRDefault="00C31839" w:rsidP="00C31839">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 значение диспансеризации для ранней диагностики неинфекционных заболеваний, объясняют порядок</w:t>
            </w:r>
          </w:p>
          <w:p w:rsidR="00C31839" w:rsidRPr="00C31839" w:rsidRDefault="00C31839" w:rsidP="00C31839">
            <w:pPr>
              <w:widowControl w:val="0"/>
              <w:autoSpaceDE w:val="0"/>
              <w:autoSpaceDN w:val="0"/>
              <w:spacing w:before="1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прохождения диспансеризации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8.4</w:t>
            </w:r>
          </w:p>
        </w:tc>
        <w:tc>
          <w:tcPr>
            <w:tcW w:w="1071" w:type="pct"/>
          </w:tcPr>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Психическое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здоровье</w:t>
            </w:r>
          </w:p>
          <w:p w:rsidR="00C31839" w:rsidRPr="00C31839" w:rsidRDefault="00C31839" w:rsidP="00C31839">
            <w:pPr>
              <w:widowControl w:val="0"/>
              <w:autoSpaceDE w:val="0"/>
              <w:autoSpaceDN w:val="0"/>
              <w:spacing w:after="0" w:line="264"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психологическое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благополучие</w:t>
            </w:r>
          </w:p>
        </w:tc>
        <w:tc>
          <w:tcPr>
            <w:tcW w:w="669" w:type="pct"/>
          </w:tcPr>
          <w:p w:rsidR="00C31839" w:rsidRPr="00C31839" w:rsidRDefault="00C31839" w:rsidP="00C31839">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Психическое</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здоровье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психологическое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благополучие.</w:t>
            </w:r>
          </w:p>
          <w:p w:rsidR="00C31839" w:rsidRPr="00C31839" w:rsidRDefault="00C31839" w:rsidP="00C31839">
            <w:pPr>
              <w:widowControl w:val="0"/>
              <w:autoSpaceDE w:val="0"/>
              <w:autoSpaceDN w:val="0"/>
              <w:spacing w:before="7"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Критерии психического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здоровья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психологического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благополучия.</w:t>
            </w:r>
          </w:p>
          <w:p w:rsidR="00C31839" w:rsidRPr="00C31839" w:rsidRDefault="00C31839" w:rsidP="00C31839">
            <w:pPr>
              <w:widowControl w:val="0"/>
              <w:autoSpaceDE w:val="0"/>
              <w:autoSpaceDN w:val="0"/>
              <w:spacing w:before="4"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Основные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факторы,</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влияющие</w:t>
            </w:r>
          </w:p>
          <w:p w:rsidR="00C31839" w:rsidRPr="00C31839" w:rsidRDefault="00C31839" w:rsidP="00C31839">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психическое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здоровье и психологическое благополучие.</w:t>
            </w:r>
          </w:p>
          <w:p w:rsidR="00C31839" w:rsidRPr="00C31839" w:rsidRDefault="00C31839" w:rsidP="00C31839">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w:t>
            </w:r>
          </w:p>
          <w:p w:rsidR="00C31839" w:rsidRPr="00C31839" w:rsidRDefault="00C31839" w:rsidP="00C31839">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 xml:space="preserve">и употребления наркотических </w:t>
            </w:r>
            <w:r w:rsidRPr="00C31839">
              <w:rPr>
                <w:rFonts w:ascii="Times New Roman" w:eastAsia="Calibri" w:hAnsi="Times New Roman" w:cs="Times New Roman"/>
                <w:sz w:val="24"/>
                <w:szCs w:val="24"/>
                <w:lang w:eastAsia="en-US"/>
              </w:rPr>
              <w:lastRenderedPageBreak/>
              <w:t>средств; помощь людям, перенесшим</w:t>
            </w:r>
          </w:p>
          <w:p w:rsidR="00C31839" w:rsidRPr="00C31839" w:rsidRDefault="00C31839" w:rsidP="00C31839">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психотравмирующую ситуацию).</w:t>
            </w:r>
          </w:p>
          <w:p w:rsidR="00C31839" w:rsidRPr="00C31839" w:rsidRDefault="00C31839" w:rsidP="00C31839">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Меры, направленные</w:t>
            </w:r>
          </w:p>
          <w:p w:rsidR="00C31839" w:rsidRPr="00C31839" w:rsidRDefault="00C31839" w:rsidP="00C31839">
            <w:pPr>
              <w:widowControl w:val="0"/>
              <w:autoSpaceDE w:val="0"/>
              <w:autoSpaceDN w:val="0"/>
              <w:spacing w:before="31"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 сохранение и укрепление психического здоровья</w:t>
            </w:r>
          </w:p>
        </w:tc>
        <w:tc>
          <w:tcPr>
            <w:tcW w:w="1506" w:type="pct"/>
          </w:tcPr>
          <w:p w:rsidR="00C31839" w:rsidRPr="00C31839" w:rsidRDefault="00C31839" w:rsidP="00C31839">
            <w:pPr>
              <w:widowControl w:val="0"/>
              <w:tabs>
                <w:tab w:val="left" w:pos="2551"/>
              </w:tabs>
              <w:autoSpaceDE w:val="0"/>
              <w:autoSpaceDN w:val="0"/>
              <w:spacing w:after="0" w:line="259"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Объясняют смысл понятий «психическое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здоровье» и «психологическое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благополучие»,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жизнь</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человека.</w:t>
            </w:r>
          </w:p>
          <w:p w:rsidR="00C31839" w:rsidRPr="00C31839" w:rsidRDefault="00C31839" w:rsidP="00C31839">
            <w:pPr>
              <w:widowControl w:val="0"/>
              <w:tabs>
                <w:tab w:val="left" w:pos="2551"/>
              </w:tabs>
              <w:autoSpaceDE w:val="0"/>
              <w:autoSpaceDN w:val="0"/>
              <w:spacing w:after="0" w:line="322" w:lineRule="exact"/>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основные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критерии</w:t>
            </w:r>
          </w:p>
          <w:p w:rsidR="00C31839" w:rsidRPr="00C31839" w:rsidRDefault="00C31839" w:rsidP="00C31839">
            <w:pPr>
              <w:widowControl w:val="0"/>
              <w:tabs>
                <w:tab w:val="left" w:pos="2551"/>
              </w:tabs>
              <w:autoSpaceDE w:val="0"/>
              <w:autoSpaceDN w:val="0"/>
              <w:spacing w:before="20"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психического</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здоровья</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психологического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благополучия.</w:t>
            </w:r>
          </w:p>
          <w:p w:rsidR="00C31839" w:rsidRPr="00C31839" w:rsidRDefault="00C31839" w:rsidP="00C31839">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факторы,</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влияющие на психическое здоровье и психологическое благополучие.</w:t>
            </w:r>
          </w:p>
          <w:p w:rsidR="00C31839" w:rsidRPr="00C31839" w:rsidRDefault="00C31839" w:rsidP="00C31839">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основные направления сохранения и укрепления психического здоровья и психологического благополучия.</w:t>
            </w:r>
          </w:p>
          <w:p w:rsidR="00C31839" w:rsidRPr="00C31839" w:rsidRDefault="00C31839" w:rsidP="00C31839">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 xml:space="preserve">Характеризуют негативное влияние вредных привычек на умственную и физическую работоспособность, </w:t>
            </w:r>
            <w:r w:rsidRPr="00C31839">
              <w:rPr>
                <w:rFonts w:ascii="Times New Roman" w:eastAsia="Calibri" w:hAnsi="Times New Roman" w:cs="Times New Roman"/>
                <w:sz w:val="24"/>
                <w:szCs w:val="24"/>
                <w:lang w:eastAsia="en-US"/>
              </w:rPr>
              <w:lastRenderedPageBreak/>
              <w:t>благополучие</w:t>
            </w:r>
          </w:p>
          <w:p w:rsidR="00C31839" w:rsidRPr="00C31839" w:rsidRDefault="00C31839" w:rsidP="00C31839">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человека.</w:t>
            </w:r>
          </w:p>
          <w:p w:rsidR="00C31839" w:rsidRPr="00C31839" w:rsidRDefault="00C31839" w:rsidP="00C31839">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 роль раннего выявления психических расстройств и создания благоприятных условий для развития.</w:t>
            </w:r>
          </w:p>
          <w:p w:rsidR="00C31839" w:rsidRPr="00C31839" w:rsidRDefault="00C31839" w:rsidP="00C31839">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смысл понятия «инклюзивное обучение».</w:t>
            </w:r>
          </w:p>
          <w:p w:rsidR="00C31839" w:rsidRPr="00C31839" w:rsidRDefault="00C31839" w:rsidP="00C31839">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навыки, позволяющие минимизировать влияние хронического стресса.</w:t>
            </w:r>
          </w:p>
          <w:p w:rsidR="00C31839" w:rsidRPr="00C31839" w:rsidRDefault="00C31839" w:rsidP="00C31839">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 признаки психологического неблагополучия и критерии обращения</w:t>
            </w:r>
          </w:p>
          <w:p w:rsidR="00C31839" w:rsidRPr="00C31839" w:rsidRDefault="00C31839" w:rsidP="00C31839">
            <w:pPr>
              <w:widowControl w:val="0"/>
              <w:tabs>
                <w:tab w:val="left" w:pos="2551"/>
              </w:tabs>
              <w:autoSpaceDE w:val="0"/>
              <w:autoSpaceDN w:val="0"/>
              <w:spacing w:before="10" w:after="0" w:line="240"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за помощью</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8.5</w:t>
            </w:r>
          </w:p>
        </w:tc>
        <w:tc>
          <w:tcPr>
            <w:tcW w:w="1071" w:type="pct"/>
          </w:tcPr>
          <w:p w:rsidR="00C31839" w:rsidRPr="00C31839" w:rsidRDefault="00C31839" w:rsidP="00C31839">
            <w:pPr>
              <w:widowControl w:val="0"/>
              <w:autoSpaceDE w:val="0"/>
              <w:autoSpaceDN w:val="0"/>
              <w:spacing w:after="0" w:line="259" w:lineRule="auto"/>
              <w:ind w:left="117" w:right="60"/>
              <w:rPr>
                <w:rFonts w:ascii="Times New Roman" w:eastAsia="Calibri" w:hAnsi="Times New Roman" w:cs="Times New Roman"/>
                <w:sz w:val="24"/>
                <w:szCs w:val="24"/>
                <w:lang w:val="en-US" w:eastAsia="en-US"/>
              </w:rPr>
            </w:pPr>
            <w:r w:rsidRPr="00C31839">
              <w:rPr>
                <w:rFonts w:ascii="Times New Roman" w:eastAsia="Calibri" w:hAnsi="Times New Roman" w:cs="Times New Roman"/>
                <w:spacing w:val="-1"/>
                <w:sz w:val="24"/>
                <w:szCs w:val="24"/>
                <w:lang w:val="en-US" w:eastAsia="en-US"/>
              </w:rPr>
              <w:t>Первая</w:t>
            </w:r>
            <w:r w:rsidRPr="00C31839">
              <w:rPr>
                <w:rFonts w:ascii="Times New Roman" w:eastAsia="Calibri" w:hAnsi="Times New Roman" w:cs="Times New Roman"/>
                <w:spacing w:val="-17"/>
                <w:sz w:val="24"/>
                <w:szCs w:val="24"/>
                <w:lang w:val="en-US" w:eastAsia="en-US"/>
              </w:rPr>
              <w:t xml:space="preserve"> </w:t>
            </w:r>
            <w:r w:rsidRPr="00C31839">
              <w:rPr>
                <w:rFonts w:ascii="Times New Roman" w:eastAsia="Calibri" w:hAnsi="Times New Roman" w:cs="Times New Roman"/>
                <w:sz w:val="24"/>
                <w:szCs w:val="24"/>
                <w:lang w:val="en-US" w:eastAsia="en-US"/>
              </w:rPr>
              <w:t>помощь</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пострадавшему</w:t>
            </w:r>
          </w:p>
        </w:tc>
        <w:tc>
          <w:tcPr>
            <w:tcW w:w="669" w:type="pct"/>
          </w:tcPr>
          <w:p w:rsidR="00C31839" w:rsidRPr="00C31839" w:rsidRDefault="00C31839" w:rsidP="00C31839">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318" w:lineRule="exact"/>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Первая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помощь.</w:t>
            </w:r>
          </w:p>
          <w:p w:rsidR="00C31839" w:rsidRPr="00C31839" w:rsidRDefault="00C31839" w:rsidP="00C31839">
            <w:pPr>
              <w:widowControl w:val="0"/>
              <w:autoSpaceDE w:val="0"/>
              <w:autoSpaceDN w:val="0"/>
              <w:spacing w:before="24" w:after="0" w:line="256" w:lineRule="auto"/>
              <w:ind w:left="103" w:right="167"/>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История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возникновения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скорой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медицинской помощи и первой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помощи.</w:t>
            </w:r>
          </w:p>
          <w:p w:rsidR="00C31839" w:rsidRPr="00C31839" w:rsidRDefault="00C31839" w:rsidP="00C31839">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Состояния,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которых оказывается первая помощь. Мероприятия первой помощи. Алгоритм первой помощи.</w:t>
            </w:r>
          </w:p>
          <w:p w:rsidR="00C31839" w:rsidRPr="00C31839" w:rsidRDefault="00C31839" w:rsidP="00C31839">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Оказание первой помощи</w:t>
            </w:r>
          </w:p>
          <w:p w:rsidR="00C31839" w:rsidRPr="00C31839" w:rsidRDefault="00C31839" w:rsidP="00C31839">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сложных случаях (травмы глаза; «сложные»</w:t>
            </w:r>
          </w:p>
          <w:p w:rsidR="00C31839" w:rsidRPr="00C31839" w:rsidRDefault="00C31839" w:rsidP="00C31839">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кровотечения; первая помощь с использованием подручных средств; первая помощь</w:t>
            </w:r>
          </w:p>
          <w:p w:rsidR="00C31839" w:rsidRPr="00C31839" w:rsidRDefault="00C31839" w:rsidP="00C31839">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 нескольких травмах одновременно).</w:t>
            </w:r>
          </w:p>
          <w:p w:rsidR="00C31839" w:rsidRPr="00C31839" w:rsidRDefault="00C31839" w:rsidP="00C31839">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Действия при прибытии скорой</w:t>
            </w:r>
          </w:p>
          <w:p w:rsidR="00C31839" w:rsidRPr="00C31839" w:rsidRDefault="00C31839" w:rsidP="00C31839">
            <w:pPr>
              <w:widowControl w:val="0"/>
              <w:autoSpaceDE w:val="0"/>
              <w:autoSpaceDN w:val="0"/>
              <w:spacing w:before="11" w:after="0" w:line="240" w:lineRule="auto"/>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медицинской помощи</w:t>
            </w:r>
          </w:p>
        </w:tc>
        <w:tc>
          <w:tcPr>
            <w:tcW w:w="1506" w:type="pct"/>
          </w:tcPr>
          <w:p w:rsidR="00C31839" w:rsidRPr="00C31839" w:rsidRDefault="00C31839" w:rsidP="00C31839">
            <w:pPr>
              <w:widowControl w:val="0"/>
              <w:autoSpaceDE w:val="0"/>
              <w:autoSpaceDN w:val="0"/>
              <w:spacing w:after="0" w:line="256" w:lineRule="auto"/>
              <w:ind w:left="110" w:right="11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правовые основы оказания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первой помощи в Российской Федерации.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Объясняют смысл понятий «первая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помощь»,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«скорая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медицинская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помощь», их</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соотношение. Актуализируют знания о состояниях,</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которых оказывается первая помощь, и мероприятиях первой помощи.</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 навыки применения алгоритма первой помощи.</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навыки безопасных действий по оказанию первой помощи в различных условиях (травмы глаза; «сложные»</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кровотечения; первая помощь</w:t>
            </w:r>
          </w:p>
          <w:p w:rsidR="00C31839" w:rsidRPr="00C31839" w:rsidRDefault="00C31839" w:rsidP="00C31839">
            <w:pPr>
              <w:widowControl w:val="0"/>
              <w:autoSpaceDE w:val="0"/>
              <w:autoSpaceDN w:val="0"/>
              <w:spacing w:before="9"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 xml:space="preserve">с использованием подручных средств; первая помощь при нескольких травмах </w:t>
            </w:r>
            <w:r w:rsidRPr="00C31839">
              <w:rPr>
                <w:rFonts w:ascii="Times New Roman" w:eastAsia="Calibri" w:hAnsi="Times New Roman" w:cs="Times New Roman"/>
                <w:sz w:val="24"/>
                <w:szCs w:val="24"/>
                <w:lang w:eastAsia="en-US"/>
              </w:rPr>
              <w:lastRenderedPageBreak/>
              <w:t>одновременно)</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7</w:t>
            </w:r>
          </w:p>
        </w:tc>
        <w:tc>
          <w:tcPr>
            <w:tcW w:w="1419"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C31839" w:rsidRPr="00C31839" w:rsidTr="00C31839">
        <w:trPr>
          <w:trHeight w:val="273"/>
        </w:trPr>
        <w:tc>
          <w:tcPr>
            <w:tcW w:w="5000" w:type="pct"/>
            <w:gridSpan w:val="5"/>
          </w:tcPr>
          <w:p w:rsidR="00C31839" w:rsidRPr="00C31839" w:rsidRDefault="00C31839" w:rsidP="00C31839">
            <w:pPr>
              <w:widowControl w:val="0"/>
              <w:autoSpaceDE w:val="0"/>
              <w:autoSpaceDN w:val="0"/>
              <w:spacing w:after="0" w:line="311" w:lineRule="exact"/>
              <w:ind w:left="110"/>
              <w:rPr>
                <w:rFonts w:ascii="Times New Roman" w:eastAsia="Calibri" w:hAnsi="Times New Roman" w:cs="Times New Roman"/>
                <w:b/>
                <w:sz w:val="24"/>
                <w:szCs w:val="24"/>
                <w:lang w:val="en-US" w:eastAsia="en-US"/>
              </w:rPr>
            </w:pPr>
            <w:r w:rsidRPr="00C31839">
              <w:rPr>
                <w:rFonts w:ascii="Times New Roman" w:eastAsia="Calibri" w:hAnsi="Times New Roman" w:cs="Times New Roman"/>
                <w:b/>
                <w:sz w:val="24"/>
                <w:szCs w:val="24"/>
                <w:lang w:val="en-US" w:eastAsia="en-US"/>
              </w:rPr>
              <w:t>Модуль</w:t>
            </w:r>
            <w:r w:rsidRPr="00C31839">
              <w:rPr>
                <w:rFonts w:ascii="Times New Roman" w:eastAsia="Calibri" w:hAnsi="Times New Roman" w:cs="Times New Roman"/>
                <w:b/>
                <w:spacing w:val="-7"/>
                <w:sz w:val="24"/>
                <w:szCs w:val="24"/>
                <w:lang w:val="en-US" w:eastAsia="en-US"/>
              </w:rPr>
              <w:t xml:space="preserve"> </w:t>
            </w:r>
            <w:r w:rsidRPr="00C31839">
              <w:rPr>
                <w:rFonts w:ascii="Times New Roman" w:eastAsia="Calibri" w:hAnsi="Times New Roman" w:cs="Times New Roman"/>
                <w:b/>
                <w:sz w:val="24"/>
                <w:szCs w:val="24"/>
                <w:lang w:val="en-US" w:eastAsia="en-US"/>
              </w:rPr>
              <w:t>№</w:t>
            </w:r>
            <w:r w:rsidRPr="00C31839">
              <w:rPr>
                <w:rFonts w:ascii="Times New Roman" w:eastAsia="Calibri" w:hAnsi="Times New Roman" w:cs="Times New Roman"/>
                <w:b/>
                <w:spacing w:val="-4"/>
                <w:sz w:val="24"/>
                <w:szCs w:val="24"/>
                <w:lang w:val="en-US" w:eastAsia="en-US"/>
              </w:rPr>
              <w:t xml:space="preserve"> </w:t>
            </w:r>
            <w:r w:rsidRPr="00C31839">
              <w:rPr>
                <w:rFonts w:ascii="Times New Roman" w:eastAsia="Calibri" w:hAnsi="Times New Roman" w:cs="Times New Roman"/>
                <w:b/>
                <w:sz w:val="24"/>
                <w:szCs w:val="24"/>
                <w:lang w:val="en-US" w:eastAsia="en-US"/>
              </w:rPr>
              <w:t>9 «Безопасность</w:t>
            </w:r>
            <w:r w:rsidRPr="00C31839">
              <w:rPr>
                <w:rFonts w:ascii="Times New Roman" w:eastAsia="Calibri" w:hAnsi="Times New Roman" w:cs="Times New Roman"/>
                <w:b/>
                <w:spacing w:val="-7"/>
                <w:sz w:val="24"/>
                <w:szCs w:val="24"/>
                <w:lang w:val="en-US" w:eastAsia="en-US"/>
              </w:rPr>
              <w:t xml:space="preserve"> </w:t>
            </w:r>
            <w:r w:rsidRPr="00C31839">
              <w:rPr>
                <w:rFonts w:ascii="Times New Roman" w:eastAsia="Calibri" w:hAnsi="Times New Roman" w:cs="Times New Roman"/>
                <w:b/>
                <w:sz w:val="24"/>
                <w:szCs w:val="24"/>
                <w:lang w:val="en-US" w:eastAsia="en-US"/>
              </w:rPr>
              <w:t>в</w:t>
            </w:r>
            <w:r w:rsidRPr="00C31839">
              <w:rPr>
                <w:rFonts w:ascii="Times New Roman" w:eastAsia="Calibri" w:hAnsi="Times New Roman" w:cs="Times New Roman"/>
                <w:b/>
                <w:spacing w:val="-2"/>
                <w:sz w:val="24"/>
                <w:szCs w:val="24"/>
                <w:lang w:val="en-US" w:eastAsia="en-US"/>
              </w:rPr>
              <w:t xml:space="preserve"> </w:t>
            </w:r>
            <w:r w:rsidRPr="00C31839">
              <w:rPr>
                <w:rFonts w:ascii="Times New Roman" w:eastAsia="Calibri" w:hAnsi="Times New Roman" w:cs="Times New Roman"/>
                <w:b/>
                <w:sz w:val="24"/>
                <w:szCs w:val="24"/>
                <w:lang w:val="en-US" w:eastAsia="en-US"/>
              </w:rPr>
              <w:t>социуме»</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9.1</w:t>
            </w:r>
          </w:p>
        </w:tc>
        <w:tc>
          <w:tcPr>
            <w:tcW w:w="1071" w:type="pct"/>
          </w:tcPr>
          <w:p w:rsidR="00C31839" w:rsidRPr="00C31839" w:rsidRDefault="00C31839" w:rsidP="00C31839">
            <w:pPr>
              <w:widowControl w:val="0"/>
              <w:autoSpaceDE w:val="0"/>
              <w:autoSpaceDN w:val="0"/>
              <w:spacing w:after="0" w:line="256" w:lineRule="auto"/>
              <w:ind w:left="117" w:right="41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Общение в жизни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человека.</w:t>
            </w:r>
          </w:p>
          <w:p w:rsidR="00C31839" w:rsidRPr="00C31839" w:rsidRDefault="00C31839" w:rsidP="00C31839">
            <w:pPr>
              <w:widowControl w:val="0"/>
              <w:autoSpaceDE w:val="0"/>
              <w:autoSpaceDN w:val="0"/>
              <w:spacing w:after="0" w:line="261"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Межличностное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общение,</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общение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группе</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8"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Определение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понятия</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«общение».</w:t>
            </w:r>
          </w:p>
          <w:p w:rsidR="00C31839" w:rsidRPr="00C31839" w:rsidRDefault="00C31839" w:rsidP="00C31839">
            <w:pPr>
              <w:widowControl w:val="0"/>
              <w:autoSpaceDE w:val="0"/>
              <w:autoSpaceDN w:val="0"/>
              <w:spacing w:before="24"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конструктивного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общения.</w:t>
            </w:r>
          </w:p>
          <w:p w:rsidR="00C31839" w:rsidRPr="00C31839" w:rsidRDefault="00C31839" w:rsidP="00C31839">
            <w:pPr>
              <w:widowControl w:val="0"/>
              <w:autoSpaceDE w:val="0"/>
              <w:autoSpaceDN w:val="0"/>
              <w:spacing w:after="0" w:line="312"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Общие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представления</w:t>
            </w:r>
          </w:p>
          <w:p w:rsidR="00C31839" w:rsidRPr="00C31839" w:rsidRDefault="00C31839" w:rsidP="00C31839">
            <w:pPr>
              <w:widowControl w:val="0"/>
              <w:autoSpaceDE w:val="0"/>
              <w:autoSpaceDN w:val="0"/>
              <w:spacing w:before="24" w:after="0" w:line="256" w:lineRule="auto"/>
              <w:ind w:left="103" w:right="58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 понятиях «социальная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группа»,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«большая</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группа»,</w:t>
            </w:r>
          </w:p>
          <w:p w:rsidR="00C31839" w:rsidRPr="00C31839" w:rsidRDefault="00C31839" w:rsidP="00C31839">
            <w:pPr>
              <w:widowControl w:val="0"/>
              <w:autoSpaceDE w:val="0"/>
              <w:autoSpaceDN w:val="0"/>
              <w:spacing w:before="10"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«малая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группа».</w:t>
            </w:r>
          </w:p>
          <w:p w:rsidR="00C31839" w:rsidRPr="00C31839" w:rsidRDefault="00C31839" w:rsidP="00C31839">
            <w:pPr>
              <w:widowControl w:val="0"/>
              <w:autoSpaceDE w:val="0"/>
              <w:autoSpaceDN w:val="0"/>
              <w:spacing w:before="24"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Межличностное</w:t>
            </w:r>
            <w:r w:rsidRPr="00C31839">
              <w:rPr>
                <w:rFonts w:ascii="Times New Roman" w:eastAsia="Calibri" w:hAnsi="Times New Roman" w:cs="Times New Roman"/>
                <w:spacing w:val="-15"/>
                <w:sz w:val="24"/>
                <w:szCs w:val="24"/>
                <w:lang w:eastAsia="en-US"/>
              </w:rPr>
              <w:t xml:space="preserve"> </w:t>
            </w:r>
            <w:r w:rsidRPr="00C31839">
              <w:rPr>
                <w:rFonts w:ascii="Times New Roman" w:eastAsia="Calibri" w:hAnsi="Times New Roman" w:cs="Times New Roman"/>
                <w:sz w:val="24"/>
                <w:szCs w:val="24"/>
                <w:lang w:eastAsia="en-US"/>
              </w:rPr>
              <w:t>общение,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общение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группе,</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межгрупповое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общение (взаимодействие). Особенности общения в группе.</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Психологические</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характеристики группы</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особенности взаимодействия в группе.</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Групповые нормы и ценности. Коллектив как социальная группа.</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Психологические</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закономерности в группе</w:t>
            </w:r>
          </w:p>
        </w:tc>
        <w:tc>
          <w:tcPr>
            <w:tcW w:w="1506" w:type="pct"/>
          </w:tcPr>
          <w:p w:rsidR="00C31839" w:rsidRPr="00C31839" w:rsidRDefault="00C31839" w:rsidP="00C31839">
            <w:pPr>
              <w:widowControl w:val="0"/>
              <w:autoSpaceDE w:val="0"/>
              <w:autoSpaceDN w:val="0"/>
              <w:spacing w:after="0" w:line="256" w:lineRule="auto"/>
              <w:ind w:left="110" w:right="145"/>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смысл</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понятия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«общение».</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Характеризуют роль общения в жизни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человека.</w:t>
            </w:r>
          </w:p>
          <w:p w:rsidR="00C31839" w:rsidRPr="00C31839" w:rsidRDefault="00C31839" w:rsidP="00C31839">
            <w:pPr>
              <w:widowControl w:val="0"/>
              <w:autoSpaceDE w:val="0"/>
              <w:autoSpaceDN w:val="0"/>
              <w:spacing w:before="7"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конструктивного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общения.</w:t>
            </w:r>
          </w:p>
          <w:p w:rsidR="00C31839" w:rsidRPr="00C31839" w:rsidRDefault="00C31839" w:rsidP="00C31839">
            <w:pPr>
              <w:widowControl w:val="0"/>
              <w:autoSpaceDE w:val="0"/>
              <w:autoSpaceDN w:val="0"/>
              <w:spacing w:before="3"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примеры</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межличностного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общения и общения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группе.</w:t>
            </w:r>
          </w:p>
          <w:p w:rsidR="00C31839" w:rsidRPr="00C31839" w:rsidRDefault="00C31839" w:rsidP="00C31839">
            <w:pPr>
              <w:widowControl w:val="0"/>
              <w:autoSpaceDE w:val="0"/>
              <w:autoSpaceDN w:val="0"/>
              <w:spacing w:before="10"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смысл понятий «социальная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группа»,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«малая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группа»,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«большая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группа».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взаимодействие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группе.</w:t>
            </w:r>
          </w:p>
          <w:p w:rsidR="00C31839" w:rsidRPr="00C31839" w:rsidRDefault="00C31839" w:rsidP="00C31839">
            <w:pPr>
              <w:widowControl w:val="0"/>
              <w:autoSpaceDE w:val="0"/>
              <w:autoSpaceDN w:val="0"/>
              <w:spacing w:before="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групповых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норм и ценностей на взаимодействие в группе. Приводят примеры</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2"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9.2</w:t>
            </w:r>
          </w:p>
        </w:tc>
        <w:tc>
          <w:tcPr>
            <w:tcW w:w="1071" w:type="pct"/>
          </w:tcPr>
          <w:p w:rsidR="00C31839" w:rsidRPr="00C31839" w:rsidRDefault="00C31839" w:rsidP="00C31839">
            <w:pPr>
              <w:widowControl w:val="0"/>
              <w:tabs>
                <w:tab w:val="left" w:pos="1011"/>
              </w:tabs>
              <w:autoSpaceDE w:val="0"/>
              <w:autoSpaceDN w:val="0"/>
              <w:spacing w:after="0" w:line="259" w:lineRule="auto"/>
              <w:ind w:left="117" w:right="-8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Конфликты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разрешения</w:t>
            </w:r>
          </w:p>
        </w:tc>
        <w:tc>
          <w:tcPr>
            <w:tcW w:w="669" w:type="pct"/>
          </w:tcPr>
          <w:p w:rsidR="00C31839" w:rsidRPr="00C31839" w:rsidRDefault="00C31839" w:rsidP="00C31839">
            <w:pPr>
              <w:widowControl w:val="0"/>
              <w:autoSpaceDE w:val="0"/>
              <w:autoSpaceDN w:val="0"/>
              <w:spacing w:after="0" w:line="312"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312"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Понятие</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«конфликт».</w:t>
            </w:r>
          </w:p>
          <w:p w:rsidR="00C31839" w:rsidRPr="00C31839" w:rsidRDefault="00C31839" w:rsidP="00C31839">
            <w:pPr>
              <w:widowControl w:val="0"/>
              <w:autoSpaceDE w:val="0"/>
              <w:autoSpaceDN w:val="0"/>
              <w:spacing w:before="31" w:after="0" w:line="256" w:lineRule="auto"/>
              <w:ind w:left="103" w:right="33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Стадии развития конфликта.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Конфликты</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межличностном</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общении; конфликты в малой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группе.</w:t>
            </w:r>
          </w:p>
          <w:p w:rsidR="00C31839" w:rsidRPr="00C31839" w:rsidRDefault="00C31839" w:rsidP="00C31839">
            <w:pPr>
              <w:widowControl w:val="0"/>
              <w:autoSpaceDE w:val="0"/>
              <w:autoSpaceDN w:val="0"/>
              <w:spacing w:before="1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Факторы,</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способствующие</w:t>
            </w:r>
          </w:p>
          <w:p w:rsidR="00C31839" w:rsidRPr="00C31839" w:rsidRDefault="00C31839" w:rsidP="00C31839">
            <w:pPr>
              <w:widowControl w:val="0"/>
              <w:autoSpaceDE w:val="0"/>
              <w:autoSpaceDN w:val="0"/>
              <w:spacing w:before="24" w:after="0" w:line="256" w:lineRule="auto"/>
              <w:ind w:left="103" w:right="39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препятствующие</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эскалации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конфликта.</w:t>
            </w:r>
          </w:p>
          <w:p w:rsidR="00C31839" w:rsidRPr="00C31839" w:rsidRDefault="00C31839" w:rsidP="00C31839">
            <w:pPr>
              <w:widowControl w:val="0"/>
              <w:autoSpaceDE w:val="0"/>
              <w:autoSpaceDN w:val="0"/>
              <w:spacing w:before="2" w:after="0" w:line="264" w:lineRule="auto"/>
              <w:ind w:left="103" w:right="154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15"/>
                <w:sz w:val="24"/>
                <w:szCs w:val="24"/>
                <w:lang w:eastAsia="en-US"/>
              </w:rPr>
              <w:t xml:space="preserve"> </w:t>
            </w:r>
            <w:r w:rsidRPr="00C31839">
              <w:rPr>
                <w:rFonts w:ascii="Times New Roman" w:eastAsia="Calibri" w:hAnsi="Times New Roman" w:cs="Times New Roman"/>
                <w:sz w:val="24"/>
                <w:szCs w:val="24"/>
                <w:lang w:eastAsia="en-US"/>
              </w:rPr>
              <w:t>поведен</w:t>
            </w:r>
            <w:r w:rsidRPr="00C31839">
              <w:rPr>
                <w:rFonts w:ascii="Times New Roman" w:eastAsia="Calibri" w:hAnsi="Times New Roman" w:cs="Times New Roman"/>
                <w:sz w:val="24"/>
                <w:szCs w:val="24"/>
                <w:lang w:eastAsia="en-US"/>
              </w:rPr>
              <w:lastRenderedPageBreak/>
              <w:t>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конфликте.</w:t>
            </w:r>
          </w:p>
          <w:p w:rsidR="00C31839" w:rsidRPr="00C31839" w:rsidRDefault="00C31839" w:rsidP="00C31839">
            <w:pPr>
              <w:widowControl w:val="0"/>
              <w:autoSpaceDE w:val="0"/>
              <w:autoSpaceDN w:val="0"/>
              <w:spacing w:after="0" w:line="256" w:lineRule="auto"/>
              <w:ind w:left="103" w:right="39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Деструктивное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агрессивное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поведение.</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Конструктивное</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поведение</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конфликте.</w:t>
            </w:r>
            <w:r w:rsidRPr="00C31839">
              <w:rPr>
                <w:rFonts w:ascii="Times New Roman" w:eastAsia="Calibri" w:hAnsi="Times New Roman" w:cs="Times New Roman"/>
                <w:lang w:eastAsia="en-US"/>
              </w:rPr>
              <w:t xml:space="preserve"> </w:t>
            </w:r>
            <w:r w:rsidRPr="00C31839">
              <w:rPr>
                <w:rFonts w:ascii="Times New Roman" w:eastAsia="Calibri" w:hAnsi="Times New Roman" w:cs="Times New Roman"/>
                <w:sz w:val="24"/>
                <w:szCs w:val="24"/>
                <w:lang w:eastAsia="en-US"/>
              </w:rPr>
              <w:t>Роль регуляции эмоций</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 разрешении конфликта, способы саморегуляции.</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Способы разрешения</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конфликтных ситуаций. Основные формы участия третьей стороны в процессе урегулирования и разрешения конфликта.</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Ведение переговоров</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 разрешении конфликта.</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Опасные проявления</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конфликтов (буллинг, насилие). Способы противодействия буллингу и проявлению</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насилия</w:t>
            </w:r>
          </w:p>
        </w:tc>
        <w:tc>
          <w:tcPr>
            <w:tcW w:w="1506" w:type="pct"/>
          </w:tcPr>
          <w:p w:rsidR="00C31839" w:rsidRPr="00C31839" w:rsidRDefault="00C31839" w:rsidP="00C31839">
            <w:pPr>
              <w:widowControl w:val="0"/>
              <w:autoSpaceDE w:val="0"/>
              <w:autoSpaceDN w:val="0"/>
              <w:spacing w:after="0" w:line="259" w:lineRule="auto"/>
              <w:ind w:left="110" w:right="28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Объясняют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смысл</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понятия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«конфликт».</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Называют стадии развития конфликта.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Приводят примеры.</w:t>
            </w:r>
          </w:p>
          <w:p w:rsidR="00C31839" w:rsidRPr="00C31839" w:rsidRDefault="00C31839" w:rsidP="00C31839">
            <w:pPr>
              <w:widowControl w:val="0"/>
              <w:autoSpaceDE w:val="0"/>
              <w:autoSpaceDN w:val="0"/>
              <w:spacing w:after="0" w:line="259" w:lineRule="auto"/>
              <w:ind w:left="110" w:right="145"/>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факторы,</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способствующие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препятствующие развитию конфликта.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Вырабатывают навыки конструктивного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разрешения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конфликта.</w:t>
            </w:r>
          </w:p>
          <w:p w:rsidR="00C31839" w:rsidRPr="00C31839" w:rsidRDefault="00C31839" w:rsidP="00C31839">
            <w:pPr>
              <w:widowControl w:val="0"/>
              <w:autoSpaceDE w:val="0"/>
              <w:autoSpaceDN w:val="0"/>
              <w:spacing w:after="0" w:line="256" w:lineRule="auto"/>
              <w:ind w:left="110" w:right="559"/>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условия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привлечения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третьей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стороны</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для разрешения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конфликта.</w:t>
            </w:r>
          </w:p>
          <w:p w:rsidR="00C31839" w:rsidRPr="00C31839" w:rsidRDefault="00C31839" w:rsidP="00C31839">
            <w:pPr>
              <w:widowControl w:val="0"/>
              <w:autoSpaceDE w:val="0"/>
              <w:autoSpaceDN w:val="0"/>
              <w:spacing w:after="0" w:line="259" w:lineRule="auto"/>
              <w:ind w:left="110" w:right="444"/>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Вырабатывают навыки пресекать опасные</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проявления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конфликтов.</w:t>
            </w:r>
          </w:p>
          <w:p w:rsidR="00C31839" w:rsidRPr="00C31839" w:rsidRDefault="00C31839" w:rsidP="00C31839">
            <w:pPr>
              <w:widowControl w:val="0"/>
              <w:tabs>
                <w:tab w:val="left" w:pos="1984"/>
              </w:tabs>
              <w:autoSpaceDE w:val="0"/>
              <w:autoSpaceDN w:val="0"/>
              <w:spacing w:after="0" w:line="256" w:lineRule="auto"/>
              <w:ind w:left="110" w:right="145"/>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противодействия</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буллингу, проявлениям</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насилия</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24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9.3</w:t>
            </w:r>
          </w:p>
        </w:tc>
        <w:tc>
          <w:tcPr>
            <w:tcW w:w="1071" w:type="pct"/>
          </w:tcPr>
          <w:p w:rsidR="00C31839" w:rsidRPr="00C31839" w:rsidRDefault="00C31839" w:rsidP="00C31839">
            <w:pPr>
              <w:widowControl w:val="0"/>
              <w:autoSpaceDE w:val="0"/>
              <w:autoSpaceDN w:val="0"/>
              <w:spacing w:after="0" w:line="259" w:lineRule="auto"/>
              <w:ind w:left="117" w:right="40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Конструктивные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 деструктивные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психологического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воздействия</w:t>
            </w:r>
          </w:p>
        </w:tc>
        <w:tc>
          <w:tcPr>
            <w:tcW w:w="669" w:type="pct"/>
          </w:tcPr>
          <w:p w:rsidR="00C31839" w:rsidRPr="00C31839" w:rsidRDefault="00C31839" w:rsidP="00C31839">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64"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15"/>
                <w:sz w:val="24"/>
                <w:szCs w:val="24"/>
                <w:lang w:eastAsia="en-US"/>
              </w:rPr>
              <w:t xml:space="preserve"> </w:t>
            </w:r>
            <w:r w:rsidRPr="00C31839">
              <w:rPr>
                <w:rFonts w:ascii="Times New Roman" w:eastAsia="Calibri" w:hAnsi="Times New Roman" w:cs="Times New Roman"/>
                <w:sz w:val="24"/>
                <w:szCs w:val="24"/>
                <w:lang w:eastAsia="en-US"/>
              </w:rPr>
              <w:t>психологического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воздействия.</w:t>
            </w:r>
          </w:p>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Психологическое</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малой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группе.</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Положительные</w:t>
            </w:r>
          </w:p>
          <w:p w:rsidR="00C31839" w:rsidRPr="00C31839" w:rsidRDefault="00C31839" w:rsidP="00C31839">
            <w:pPr>
              <w:widowControl w:val="0"/>
              <w:autoSpaceDE w:val="0"/>
              <w:autoSpaceDN w:val="0"/>
              <w:spacing w:before="13"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отрицательные</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стороны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конформизма.</w:t>
            </w:r>
          </w:p>
          <w:p w:rsidR="00C31839" w:rsidRPr="00C31839" w:rsidRDefault="00C31839" w:rsidP="00C31839">
            <w:pPr>
              <w:widowControl w:val="0"/>
              <w:autoSpaceDE w:val="0"/>
              <w:autoSpaceDN w:val="0"/>
              <w:spacing w:after="0" w:line="256" w:lineRule="auto"/>
              <w:ind w:left="103" w:right="8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Эмпатия и уважение к партнеру</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(партнерам)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общению</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как</w:t>
            </w:r>
          </w:p>
          <w:p w:rsidR="00C31839" w:rsidRPr="00C31839" w:rsidRDefault="00C31839" w:rsidP="00C31839">
            <w:pPr>
              <w:widowControl w:val="0"/>
              <w:autoSpaceDE w:val="0"/>
              <w:autoSpaceDN w:val="0"/>
              <w:spacing w:before="6"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основа</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коммуникации.</w:t>
            </w:r>
            <w:r w:rsidRPr="00C31839">
              <w:rPr>
                <w:rFonts w:ascii="Times New Roman" w:eastAsia="Calibri" w:hAnsi="Times New Roman" w:cs="Times New Roman"/>
                <w:lang w:eastAsia="en-US"/>
              </w:rPr>
              <w:t xml:space="preserve"> </w:t>
            </w:r>
            <w:r w:rsidRPr="00C31839">
              <w:rPr>
                <w:rFonts w:ascii="Times New Roman" w:eastAsia="Calibri" w:hAnsi="Times New Roman" w:cs="Times New Roman"/>
                <w:sz w:val="24"/>
                <w:szCs w:val="24"/>
                <w:lang w:eastAsia="en-US"/>
              </w:rPr>
              <w:t>Убеждающая коммуникация. Манипуляция в общении.</w:t>
            </w:r>
          </w:p>
          <w:p w:rsidR="00C31839" w:rsidRPr="00C31839" w:rsidRDefault="00C31839" w:rsidP="00C31839">
            <w:pPr>
              <w:widowControl w:val="0"/>
              <w:autoSpaceDE w:val="0"/>
              <w:autoSpaceDN w:val="0"/>
              <w:spacing w:before="6"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Цели, технологии и способы</w:t>
            </w:r>
          </w:p>
          <w:p w:rsidR="00C31839" w:rsidRPr="00C31839" w:rsidRDefault="00C31839" w:rsidP="00C31839">
            <w:pPr>
              <w:widowControl w:val="0"/>
              <w:autoSpaceDE w:val="0"/>
              <w:autoSpaceDN w:val="0"/>
              <w:spacing w:before="6"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противодействия</w:t>
            </w:r>
          </w:p>
        </w:tc>
        <w:tc>
          <w:tcPr>
            <w:tcW w:w="1506" w:type="pct"/>
          </w:tcPr>
          <w:p w:rsidR="00C31839" w:rsidRPr="00C31839" w:rsidRDefault="00C31839" w:rsidP="00C31839">
            <w:pPr>
              <w:widowControl w:val="0"/>
              <w:autoSpaceDE w:val="0"/>
              <w:autoSpaceDN w:val="0"/>
              <w:spacing w:after="0" w:line="264" w:lineRule="auto"/>
              <w:ind w:left="110" w:right="59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Перечисляют</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психологического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воздействия.</w:t>
            </w:r>
          </w:p>
          <w:p w:rsidR="00C31839" w:rsidRPr="00C31839" w:rsidRDefault="00C31839" w:rsidP="00C31839">
            <w:pPr>
              <w:widowControl w:val="0"/>
              <w:autoSpaceDE w:val="0"/>
              <w:autoSpaceDN w:val="0"/>
              <w:spacing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Формируют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конструктивного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общения.</w:t>
            </w:r>
          </w:p>
          <w:p w:rsidR="00C31839" w:rsidRPr="00C31839" w:rsidRDefault="00C31839" w:rsidP="00C31839">
            <w:pPr>
              <w:widowControl w:val="0"/>
              <w:autoSpaceDE w:val="0"/>
              <w:autoSpaceDN w:val="0"/>
              <w:spacing w:after="0" w:line="261" w:lineRule="auto"/>
              <w:ind w:left="110" w:right="17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eastAsia="en-US"/>
              </w:rPr>
              <w:t>Объясняют смысл понятия «манипуляция».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Называют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характеристики</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манипулятивного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воздействия.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val="en-US" w:eastAsia="en-US"/>
              </w:rPr>
              <w:t>Приводят примеры.</w:t>
            </w:r>
          </w:p>
          <w:p w:rsidR="00C31839" w:rsidRPr="00C31839" w:rsidRDefault="00C31839" w:rsidP="00C31839">
            <w:pPr>
              <w:widowControl w:val="0"/>
              <w:autoSpaceDE w:val="0"/>
              <w:autoSpaceDN w:val="0"/>
              <w:spacing w:after="0" w:line="256" w:lineRule="auto"/>
              <w:ind w:left="110" w:right="145"/>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Формируют</w:t>
            </w:r>
            <w:r w:rsidRPr="00C31839">
              <w:rPr>
                <w:rFonts w:ascii="Times New Roman" w:eastAsia="Calibri" w:hAnsi="Times New Roman" w:cs="Times New Roman"/>
                <w:spacing w:val="-11"/>
                <w:sz w:val="24"/>
                <w:szCs w:val="24"/>
                <w:lang w:val="en-US" w:eastAsia="en-US"/>
              </w:rPr>
              <w:t xml:space="preserve"> </w:t>
            </w:r>
            <w:r w:rsidRPr="00C31839">
              <w:rPr>
                <w:rFonts w:ascii="Times New Roman" w:eastAsia="Calibri" w:hAnsi="Times New Roman" w:cs="Times New Roman"/>
                <w:sz w:val="24"/>
                <w:szCs w:val="24"/>
                <w:lang w:val="en-US" w:eastAsia="en-US"/>
              </w:rPr>
              <w:t>навыки</w:t>
            </w:r>
            <w:r w:rsidRPr="00C31839">
              <w:rPr>
                <w:rFonts w:ascii="Times New Roman" w:eastAsia="Calibri" w:hAnsi="Times New Roman" w:cs="Times New Roman"/>
                <w:spacing w:val="-10"/>
                <w:sz w:val="24"/>
                <w:szCs w:val="24"/>
                <w:lang w:val="en-US" w:eastAsia="en-US"/>
              </w:rPr>
              <w:t xml:space="preserve"> </w:t>
            </w:r>
            <w:r w:rsidRPr="00C31839">
              <w:rPr>
                <w:rFonts w:ascii="Times New Roman" w:eastAsia="Calibri" w:hAnsi="Times New Roman" w:cs="Times New Roman"/>
                <w:sz w:val="24"/>
                <w:szCs w:val="24"/>
                <w:lang w:val="en-US" w:eastAsia="en-US"/>
              </w:rPr>
              <w:t>противодействия</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манипуляции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155"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9</w:t>
            </w:r>
            <w:r w:rsidRPr="00C31839">
              <w:rPr>
                <w:rFonts w:ascii="Times New Roman" w:eastAsia="Calibri" w:hAnsi="Times New Roman" w:cs="Times New Roman"/>
                <w:sz w:val="24"/>
                <w:szCs w:val="24"/>
                <w:lang w:val="en-US" w:eastAsia="en-US"/>
              </w:rPr>
              <w:lastRenderedPageBreak/>
              <w:t>.4</w:t>
            </w:r>
          </w:p>
        </w:tc>
        <w:tc>
          <w:tcPr>
            <w:tcW w:w="1071" w:type="pct"/>
          </w:tcPr>
          <w:p w:rsidR="00C31839" w:rsidRPr="00C31839" w:rsidRDefault="00C31839" w:rsidP="00C31839">
            <w:pPr>
              <w:widowControl w:val="0"/>
              <w:autoSpaceDE w:val="0"/>
              <w:autoSpaceDN w:val="0"/>
              <w:spacing w:after="0" w:line="261" w:lineRule="auto"/>
              <w:ind w:left="117" w:right="461"/>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lastRenderedPageBreak/>
              <w:t>Психологич</w:t>
            </w:r>
            <w:r w:rsidRPr="00C31839">
              <w:rPr>
                <w:rFonts w:ascii="Times New Roman" w:eastAsia="Calibri" w:hAnsi="Times New Roman" w:cs="Times New Roman"/>
                <w:spacing w:val="-1"/>
                <w:sz w:val="24"/>
                <w:szCs w:val="24"/>
                <w:lang w:eastAsia="en-US"/>
              </w:rPr>
              <w:lastRenderedPageBreak/>
              <w:t>еские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механизмы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воздействия</w:t>
            </w:r>
          </w:p>
          <w:p w:rsidR="00C31839" w:rsidRPr="00C31839" w:rsidRDefault="00C31839" w:rsidP="00C31839">
            <w:pPr>
              <w:widowControl w:val="0"/>
              <w:autoSpaceDE w:val="0"/>
              <w:autoSpaceDN w:val="0"/>
              <w:spacing w:after="0" w:line="256" w:lineRule="auto"/>
              <w:ind w:left="117" w:right="23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большие</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группы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людей</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2</w:t>
            </w:r>
          </w:p>
        </w:tc>
        <w:tc>
          <w:tcPr>
            <w:tcW w:w="1419" w:type="pct"/>
          </w:tcPr>
          <w:p w:rsidR="00C31839" w:rsidRPr="00C31839" w:rsidRDefault="00C31839" w:rsidP="00C31839">
            <w:pPr>
              <w:widowControl w:val="0"/>
              <w:autoSpaceDE w:val="0"/>
              <w:autoSpaceDN w:val="0"/>
              <w:spacing w:after="0" w:line="264" w:lineRule="auto"/>
              <w:ind w:left="103" w:right="79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Психологическ</w:t>
            </w:r>
            <w:r w:rsidRPr="00C31839">
              <w:rPr>
                <w:rFonts w:ascii="Times New Roman" w:eastAsia="Calibri" w:hAnsi="Times New Roman" w:cs="Times New Roman"/>
                <w:sz w:val="24"/>
                <w:szCs w:val="24"/>
                <w:lang w:eastAsia="en-US"/>
              </w:rPr>
              <w:lastRenderedPageBreak/>
              <w:t>ое</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большие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группы.</w:t>
            </w:r>
          </w:p>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Механизмы влияния: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заражение; убеждение;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внушение;</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подражание.</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Деструктивные</w:t>
            </w:r>
          </w:p>
          <w:p w:rsidR="00C31839" w:rsidRPr="00C31839" w:rsidRDefault="00C31839" w:rsidP="00C31839">
            <w:pPr>
              <w:widowControl w:val="0"/>
              <w:autoSpaceDE w:val="0"/>
              <w:autoSpaceDN w:val="0"/>
              <w:spacing w:after="0" w:line="340" w:lineRule="atLeast"/>
              <w:ind w:left="103" w:right="142"/>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и</w:t>
            </w:r>
            <w:r w:rsidRPr="00C31839">
              <w:rPr>
                <w:rFonts w:ascii="Times New Roman" w:eastAsia="Calibri" w:hAnsi="Times New Roman" w:cs="Times New Roman"/>
                <w:spacing w:val="-15"/>
                <w:sz w:val="24"/>
                <w:szCs w:val="24"/>
                <w:lang w:val="en-US" w:eastAsia="en-US"/>
              </w:rPr>
              <w:t xml:space="preserve"> </w:t>
            </w:r>
            <w:r w:rsidRPr="00C31839">
              <w:rPr>
                <w:rFonts w:ascii="Times New Roman" w:eastAsia="Calibri" w:hAnsi="Times New Roman" w:cs="Times New Roman"/>
                <w:sz w:val="24"/>
                <w:szCs w:val="24"/>
                <w:lang w:val="en-US" w:eastAsia="en-US"/>
              </w:rPr>
              <w:t>псевдопсихологические</w:t>
            </w:r>
            <w:r w:rsidRPr="00C31839">
              <w:rPr>
                <w:rFonts w:ascii="Times New Roman" w:eastAsia="Calibri" w:hAnsi="Times New Roman" w:cs="Times New Roman"/>
                <w:spacing w:val="-67"/>
                <w:sz w:val="24"/>
                <w:szCs w:val="24"/>
                <w:lang w:val="en-US" w:eastAsia="en-US"/>
              </w:rPr>
              <w:t xml:space="preserve"> </w:t>
            </w:r>
            <w:r w:rsidRPr="00C31839">
              <w:rPr>
                <w:rFonts w:ascii="Times New Roman" w:eastAsia="Calibri" w:hAnsi="Times New Roman" w:cs="Times New Roman"/>
                <w:sz w:val="24"/>
                <w:szCs w:val="24"/>
                <w:lang w:val="en-US" w:eastAsia="en-US"/>
              </w:rPr>
              <w:t>технологии</w:t>
            </w:r>
          </w:p>
        </w:tc>
        <w:tc>
          <w:tcPr>
            <w:tcW w:w="1506" w:type="pct"/>
          </w:tcPr>
          <w:p w:rsidR="00C31839" w:rsidRPr="00C31839" w:rsidRDefault="00C31839" w:rsidP="00C31839">
            <w:pPr>
              <w:widowControl w:val="0"/>
              <w:autoSpaceDE w:val="0"/>
              <w:autoSpaceDN w:val="0"/>
              <w:spacing w:after="0" w:line="311" w:lineRule="exact"/>
              <w:ind w:left="110"/>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Раскрывают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способы</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lastRenderedPageBreak/>
              <w:t>воздействия на большие группы: заражение; убеждение;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внушение;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подражание.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Приводят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примеры.</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Формируют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навык</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выявлять</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деструктивные</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псевдопсихологические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технологии 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противостоять</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воздействию</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9"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7</w:t>
            </w:r>
          </w:p>
        </w:tc>
        <w:tc>
          <w:tcPr>
            <w:tcW w:w="1419"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C31839" w:rsidRPr="00C31839" w:rsidTr="00C31839">
        <w:trPr>
          <w:trHeight w:val="273"/>
        </w:trPr>
        <w:tc>
          <w:tcPr>
            <w:tcW w:w="5000" w:type="pct"/>
            <w:gridSpan w:val="5"/>
          </w:tcPr>
          <w:p w:rsidR="00C31839" w:rsidRPr="00C31839" w:rsidRDefault="00C31839" w:rsidP="00C31839">
            <w:pPr>
              <w:widowControl w:val="0"/>
              <w:autoSpaceDE w:val="0"/>
              <w:autoSpaceDN w:val="0"/>
              <w:spacing w:after="0" w:line="311" w:lineRule="exact"/>
              <w:ind w:left="110"/>
              <w:rPr>
                <w:rFonts w:ascii="Times New Roman" w:eastAsia="Calibri" w:hAnsi="Times New Roman" w:cs="Times New Roman"/>
                <w:b/>
                <w:sz w:val="24"/>
                <w:szCs w:val="24"/>
                <w:lang w:eastAsia="en-US"/>
              </w:rPr>
            </w:pPr>
            <w:r w:rsidRPr="00C31839">
              <w:rPr>
                <w:rFonts w:ascii="Times New Roman" w:eastAsia="Calibri" w:hAnsi="Times New Roman" w:cs="Times New Roman"/>
                <w:b/>
                <w:sz w:val="24"/>
                <w:szCs w:val="24"/>
                <w:lang w:eastAsia="en-US"/>
              </w:rPr>
              <w:t>Модуль</w:t>
            </w:r>
            <w:r w:rsidRPr="00C31839">
              <w:rPr>
                <w:rFonts w:ascii="Times New Roman" w:eastAsia="Calibri" w:hAnsi="Times New Roman" w:cs="Times New Roman"/>
                <w:b/>
                <w:spacing w:val="-7"/>
                <w:sz w:val="24"/>
                <w:szCs w:val="24"/>
                <w:lang w:eastAsia="en-US"/>
              </w:rPr>
              <w:t xml:space="preserve"> </w:t>
            </w:r>
            <w:r w:rsidRPr="00C31839">
              <w:rPr>
                <w:rFonts w:ascii="Times New Roman" w:eastAsia="Calibri" w:hAnsi="Times New Roman" w:cs="Times New Roman"/>
                <w:b/>
                <w:sz w:val="24"/>
                <w:szCs w:val="24"/>
                <w:lang w:eastAsia="en-US"/>
              </w:rPr>
              <w:t>№</w:t>
            </w:r>
            <w:r w:rsidRPr="00C31839">
              <w:rPr>
                <w:rFonts w:ascii="Times New Roman" w:eastAsia="Calibri" w:hAnsi="Times New Roman" w:cs="Times New Roman"/>
                <w:b/>
                <w:spacing w:val="-5"/>
                <w:sz w:val="24"/>
                <w:szCs w:val="24"/>
                <w:lang w:eastAsia="en-US"/>
              </w:rPr>
              <w:t xml:space="preserve"> </w:t>
            </w:r>
            <w:r w:rsidRPr="00C31839">
              <w:rPr>
                <w:rFonts w:ascii="Times New Roman" w:eastAsia="Calibri" w:hAnsi="Times New Roman" w:cs="Times New Roman"/>
                <w:b/>
                <w:sz w:val="24"/>
                <w:szCs w:val="24"/>
                <w:lang w:eastAsia="en-US"/>
              </w:rPr>
              <w:t>10</w:t>
            </w:r>
            <w:r w:rsidRPr="00C31839">
              <w:rPr>
                <w:rFonts w:ascii="Times New Roman" w:eastAsia="Calibri" w:hAnsi="Times New Roman" w:cs="Times New Roman"/>
                <w:b/>
                <w:spacing w:val="-6"/>
                <w:sz w:val="24"/>
                <w:szCs w:val="24"/>
                <w:lang w:eastAsia="en-US"/>
              </w:rPr>
              <w:t xml:space="preserve"> </w:t>
            </w:r>
            <w:r w:rsidRPr="00C31839">
              <w:rPr>
                <w:rFonts w:ascii="Times New Roman" w:eastAsia="Calibri" w:hAnsi="Times New Roman" w:cs="Times New Roman"/>
                <w:b/>
                <w:sz w:val="24"/>
                <w:szCs w:val="24"/>
                <w:lang w:eastAsia="en-US"/>
              </w:rPr>
              <w:t>«Безопасность</w:t>
            </w:r>
            <w:r w:rsidRPr="00C31839">
              <w:rPr>
                <w:rFonts w:ascii="Times New Roman" w:eastAsia="Calibri" w:hAnsi="Times New Roman" w:cs="Times New Roman"/>
                <w:b/>
                <w:spacing w:val="-7"/>
                <w:sz w:val="24"/>
                <w:szCs w:val="24"/>
                <w:lang w:eastAsia="en-US"/>
              </w:rPr>
              <w:t xml:space="preserve"> </w:t>
            </w:r>
            <w:r w:rsidRPr="00C31839">
              <w:rPr>
                <w:rFonts w:ascii="Times New Roman" w:eastAsia="Calibri" w:hAnsi="Times New Roman" w:cs="Times New Roman"/>
                <w:b/>
                <w:sz w:val="24"/>
                <w:szCs w:val="24"/>
                <w:lang w:eastAsia="en-US"/>
              </w:rPr>
              <w:t>в</w:t>
            </w:r>
            <w:r w:rsidRPr="00C31839">
              <w:rPr>
                <w:rFonts w:ascii="Times New Roman" w:eastAsia="Calibri" w:hAnsi="Times New Roman" w:cs="Times New Roman"/>
                <w:b/>
                <w:spacing w:val="-4"/>
                <w:sz w:val="24"/>
                <w:szCs w:val="24"/>
                <w:lang w:eastAsia="en-US"/>
              </w:rPr>
              <w:t xml:space="preserve"> </w:t>
            </w:r>
            <w:r w:rsidRPr="00C31839">
              <w:rPr>
                <w:rFonts w:ascii="Times New Roman" w:eastAsia="Calibri" w:hAnsi="Times New Roman" w:cs="Times New Roman"/>
                <w:b/>
                <w:sz w:val="24"/>
                <w:szCs w:val="24"/>
                <w:lang w:eastAsia="en-US"/>
              </w:rPr>
              <w:t>информационном</w:t>
            </w:r>
            <w:r w:rsidRPr="00C31839">
              <w:rPr>
                <w:rFonts w:ascii="Times New Roman" w:eastAsia="Calibri" w:hAnsi="Times New Roman" w:cs="Times New Roman"/>
                <w:b/>
                <w:spacing w:val="-1"/>
                <w:sz w:val="24"/>
                <w:szCs w:val="24"/>
                <w:lang w:eastAsia="en-US"/>
              </w:rPr>
              <w:t xml:space="preserve"> </w:t>
            </w:r>
            <w:r w:rsidRPr="00C31839">
              <w:rPr>
                <w:rFonts w:ascii="Times New Roman" w:eastAsia="Calibri" w:hAnsi="Times New Roman" w:cs="Times New Roman"/>
                <w:b/>
                <w:sz w:val="24"/>
                <w:szCs w:val="24"/>
                <w:lang w:eastAsia="en-US"/>
              </w:rPr>
              <w:t>пространстве»</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163"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10.1</w:t>
            </w:r>
          </w:p>
        </w:tc>
        <w:tc>
          <w:tcPr>
            <w:tcW w:w="1071" w:type="pct"/>
          </w:tcPr>
          <w:p w:rsidR="00C31839" w:rsidRPr="00C31839" w:rsidRDefault="00C31839" w:rsidP="00C31839">
            <w:pPr>
              <w:widowControl w:val="0"/>
              <w:autoSpaceDE w:val="0"/>
              <w:autoSpaceDN w:val="0"/>
              <w:spacing w:after="0" w:line="311" w:lineRule="exact"/>
              <w:ind w:left="11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Безопасность</w:t>
            </w:r>
          </w:p>
          <w:p w:rsidR="00C31839" w:rsidRPr="00C31839" w:rsidRDefault="00C31839" w:rsidP="00C31839">
            <w:pPr>
              <w:widowControl w:val="0"/>
              <w:autoSpaceDE w:val="0"/>
              <w:autoSpaceDN w:val="0"/>
              <w:spacing w:before="24" w:after="0" w:line="240" w:lineRule="auto"/>
              <w:ind w:left="117"/>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в</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цифровой</w:t>
            </w:r>
            <w:r w:rsidRPr="00C31839">
              <w:rPr>
                <w:rFonts w:ascii="Times New Roman" w:eastAsia="Calibri" w:hAnsi="Times New Roman" w:cs="Times New Roman"/>
                <w:spacing w:val="-3"/>
                <w:sz w:val="24"/>
                <w:szCs w:val="24"/>
                <w:lang w:val="en-US" w:eastAsia="en-US"/>
              </w:rPr>
              <w:t xml:space="preserve"> </w:t>
            </w:r>
            <w:r w:rsidRPr="00C31839">
              <w:rPr>
                <w:rFonts w:ascii="Times New Roman" w:eastAsia="Calibri" w:hAnsi="Times New Roman" w:cs="Times New Roman"/>
                <w:sz w:val="24"/>
                <w:szCs w:val="24"/>
                <w:lang w:val="en-US" w:eastAsia="en-US"/>
              </w:rPr>
              <w:t>среде</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1"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Понятия</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«цифровая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среда», «цифровой</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след».</w:t>
            </w:r>
          </w:p>
          <w:p w:rsidR="00C31839" w:rsidRPr="00C31839" w:rsidRDefault="00C31839" w:rsidP="00C31839">
            <w:pPr>
              <w:widowControl w:val="0"/>
              <w:autoSpaceDE w:val="0"/>
              <w:autoSpaceDN w:val="0"/>
              <w:spacing w:before="31"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среды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жизнь</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человека.</w:t>
            </w:r>
          </w:p>
          <w:p w:rsidR="00C31839" w:rsidRPr="00C31839" w:rsidRDefault="00C31839" w:rsidP="00C31839">
            <w:pPr>
              <w:widowControl w:val="0"/>
              <w:autoSpaceDE w:val="0"/>
              <w:autoSpaceDN w:val="0"/>
              <w:spacing w:before="2"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Приватность,</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персональные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данные.</w:t>
            </w:r>
          </w:p>
          <w:p w:rsidR="00C31839" w:rsidRPr="00C31839" w:rsidRDefault="00C31839" w:rsidP="00C31839">
            <w:pPr>
              <w:widowControl w:val="0"/>
              <w:autoSpaceDE w:val="0"/>
              <w:autoSpaceDN w:val="0"/>
              <w:spacing w:before="10" w:after="0" w:line="259"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«Цифровая зависимость»,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ее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признаки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последствия.</w:t>
            </w:r>
          </w:p>
          <w:p w:rsidR="00C31839" w:rsidRPr="00C31839" w:rsidRDefault="00C31839" w:rsidP="00C31839">
            <w:pPr>
              <w:widowControl w:val="0"/>
              <w:autoSpaceDE w:val="0"/>
              <w:autoSpaceDN w:val="0"/>
              <w:spacing w:after="0" w:line="256" w:lineRule="auto"/>
              <w:ind w:left="103" w:right="40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среды,</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источники.</w:t>
            </w:r>
          </w:p>
          <w:p w:rsidR="00C31839" w:rsidRPr="00C31839" w:rsidRDefault="00C31839" w:rsidP="00C31839">
            <w:pPr>
              <w:widowControl w:val="0"/>
              <w:autoSpaceDE w:val="0"/>
              <w:autoSpaceDN w:val="0"/>
              <w:spacing w:before="6"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Правила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безопасного</w:t>
            </w:r>
          </w:p>
          <w:p w:rsidR="00C31839" w:rsidRPr="00C31839" w:rsidRDefault="00C31839" w:rsidP="00C31839">
            <w:pPr>
              <w:widowControl w:val="0"/>
              <w:autoSpaceDE w:val="0"/>
              <w:autoSpaceDN w:val="0"/>
              <w:spacing w:before="24"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среде</w:t>
            </w:r>
          </w:p>
        </w:tc>
        <w:tc>
          <w:tcPr>
            <w:tcW w:w="1506" w:type="pct"/>
          </w:tcPr>
          <w:p w:rsidR="00C31839" w:rsidRPr="00C31839" w:rsidRDefault="00C31839" w:rsidP="00C31839">
            <w:pPr>
              <w:widowControl w:val="0"/>
              <w:autoSpaceDE w:val="0"/>
              <w:autoSpaceDN w:val="0"/>
              <w:spacing w:after="0" w:line="259" w:lineRule="auto"/>
              <w:ind w:left="110" w:right="17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цифровую</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среду,</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ее</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влияние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жизнь</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человека. Объясняют смысл понятий «цифровая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среда»,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след»,</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«персональные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данные».</w:t>
            </w:r>
          </w:p>
          <w:p w:rsidR="00C31839" w:rsidRPr="00C31839" w:rsidRDefault="00C31839" w:rsidP="00C31839">
            <w:pPr>
              <w:widowControl w:val="0"/>
              <w:autoSpaceDE w:val="0"/>
              <w:autoSpaceDN w:val="0"/>
              <w:spacing w:after="0" w:line="259" w:lineRule="auto"/>
              <w:ind w:left="110" w:right="53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среды</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(цифровая зависимость; вредоносное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программное обеспечение; сетевое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мошенничество</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 травля; вовлечение</w:t>
            </w:r>
          </w:p>
          <w:p w:rsidR="00C31839" w:rsidRPr="00C31839" w:rsidRDefault="00C31839" w:rsidP="00C31839">
            <w:pPr>
              <w:widowControl w:val="0"/>
              <w:autoSpaceDE w:val="0"/>
              <w:autoSpaceDN w:val="0"/>
              <w:spacing w:after="0" w:line="32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деструктивные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сообщества;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запрещенный</w:t>
            </w:r>
          </w:p>
          <w:p w:rsidR="00C31839" w:rsidRPr="00C31839" w:rsidRDefault="00C31839" w:rsidP="00C31839">
            <w:pPr>
              <w:widowControl w:val="0"/>
              <w:autoSpaceDE w:val="0"/>
              <w:autoSpaceDN w:val="0"/>
              <w:spacing w:before="10" w:after="0" w:line="340" w:lineRule="atLeast"/>
              <w:ind w:left="110" w:right="94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контент),</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характерные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признаки. Вырабатывают навыки безопасных действий</w:t>
            </w:r>
          </w:p>
          <w:p w:rsidR="00C31839" w:rsidRPr="00C31839" w:rsidRDefault="00C31839" w:rsidP="00C31839">
            <w:pPr>
              <w:widowControl w:val="0"/>
              <w:autoSpaceDE w:val="0"/>
              <w:autoSpaceDN w:val="0"/>
              <w:spacing w:before="10" w:after="0" w:line="340" w:lineRule="atLeast"/>
              <w:ind w:left="110" w:right="94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 xml:space="preserve">по снижению рисков и </w:t>
            </w:r>
            <w:r w:rsidRPr="00C31839">
              <w:rPr>
                <w:rFonts w:ascii="Times New Roman" w:eastAsia="Calibri" w:hAnsi="Times New Roman" w:cs="Times New Roman"/>
                <w:sz w:val="24"/>
                <w:szCs w:val="24"/>
                <w:lang w:eastAsia="en-US"/>
              </w:rPr>
              <w:lastRenderedPageBreak/>
              <w:t>защите от опасностей цифровой среды</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2" w:lineRule="exact"/>
              <w:ind w:left="163"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10.2</w:t>
            </w:r>
          </w:p>
        </w:tc>
        <w:tc>
          <w:tcPr>
            <w:tcW w:w="1071" w:type="pct"/>
          </w:tcPr>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Опасности,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связанные</w:t>
            </w:r>
          </w:p>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использованием</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программного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обеспечения</w:t>
            </w:r>
          </w:p>
        </w:tc>
        <w:tc>
          <w:tcPr>
            <w:tcW w:w="669" w:type="pct"/>
          </w:tcPr>
          <w:p w:rsidR="00C31839" w:rsidRPr="00C31839" w:rsidRDefault="00C31839" w:rsidP="00C31839">
            <w:pPr>
              <w:widowControl w:val="0"/>
              <w:autoSpaceDE w:val="0"/>
              <w:autoSpaceDN w:val="0"/>
              <w:spacing w:after="0" w:line="312"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256"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Вредоносное</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программное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обеспечение.</w:t>
            </w:r>
          </w:p>
          <w:p w:rsidR="00C31839" w:rsidRPr="00C31839" w:rsidRDefault="00C31839" w:rsidP="00C31839">
            <w:pPr>
              <w:widowControl w:val="0"/>
              <w:autoSpaceDE w:val="0"/>
              <w:autoSpaceDN w:val="0"/>
              <w:spacing w:after="0" w:line="256" w:lineRule="auto"/>
              <w:ind w:left="103" w:right="55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Виды вредоносного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программного обеспечения,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его</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цели,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принципы</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работы.</w:t>
            </w:r>
          </w:p>
          <w:p w:rsidR="00C31839" w:rsidRPr="00C31839" w:rsidRDefault="00C31839" w:rsidP="00C31839">
            <w:pPr>
              <w:widowControl w:val="0"/>
              <w:autoSpaceDE w:val="0"/>
              <w:autoSpaceDN w:val="0"/>
              <w:spacing w:before="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защиты</w:t>
            </w:r>
          </w:p>
          <w:p w:rsidR="00C31839" w:rsidRPr="00C31839" w:rsidRDefault="00C31839" w:rsidP="00C31839">
            <w:pPr>
              <w:widowControl w:val="0"/>
              <w:autoSpaceDE w:val="0"/>
              <w:autoSpaceDN w:val="0"/>
              <w:spacing w:before="31" w:after="0" w:line="259" w:lineRule="auto"/>
              <w:ind w:left="103" w:right="18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вредоносного</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программного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обеспечения.</w:t>
            </w:r>
          </w:p>
          <w:p w:rsidR="00C31839" w:rsidRPr="00C31839" w:rsidRDefault="00C31839" w:rsidP="00C31839">
            <w:pPr>
              <w:widowControl w:val="0"/>
              <w:autoSpaceDE w:val="0"/>
              <w:autoSpaceDN w:val="0"/>
              <w:spacing w:after="0" w:line="256" w:lineRule="auto"/>
              <w:ind w:left="103" w:right="36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Кража</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персональных</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данных,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паролей.</w:t>
            </w:r>
          </w:p>
          <w:p w:rsidR="00C31839" w:rsidRPr="00C31839" w:rsidRDefault="00C31839" w:rsidP="00C31839">
            <w:pPr>
              <w:widowControl w:val="0"/>
              <w:autoSpaceDE w:val="0"/>
              <w:autoSpaceDN w:val="0"/>
              <w:spacing w:before="6" w:after="0" w:line="256" w:lineRule="auto"/>
              <w:ind w:left="103" w:right="78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Мошенничество, фишинг,</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защиты</w:t>
            </w:r>
          </w:p>
          <w:p w:rsidR="00C31839" w:rsidRPr="00C31839" w:rsidRDefault="00C31839" w:rsidP="00C31839">
            <w:pPr>
              <w:widowControl w:val="0"/>
              <w:autoSpaceDE w:val="0"/>
              <w:autoSpaceDN w:val="0"/>
              <w:spacing w:before="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от</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мошенников.</w:t>
            </w:r>
          </w:p>
          <w:p w:rsidR="00C31839" w:rsidRPr="00C31839" w:rsidRDefault="00C31839" w:rsidP="00C31839">
            <w:pPr>
              <w:widowControl w:val="0"/>
              <w:autoSpaceDE w:val="0"/>
              <w:autoSpaceDN w:val="0"/>
              <w:spacing w:before="2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безопасного</w:t>
            </w:r>
          </w:p>
          <w:p w:rsidR="00C31839" w:rsidRPr="00C31839" w:rsidRDefault="00C31839" w:rsidP="00C31839">
            <w:pPr>
              <w:widowControl w:val="0"/>
              <w:autoSpaceDE w:val="0"/>
              <w:autoSpaceDN w:val="0"/>
              <w:spacing w:before="13" w:after="0" w:line="340" w:lineRule="atLeas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использования</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 xml:space="preserve">устройств </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программ</w:t>
            </w:r>
          </w:p>
        </w:tc>
        <w:tc>
          <w:tcPr>
            <w:tcW w:w="1506" w:type="pct"/>
          </w:tcPr>
          <w:p w:rsidR="00C31839" w:rsidRPr="00C31839" w:rsidRDefault="00C31839" w:rsidP="00C31839">
            <w:pPr>
              <w:widowControl w:val="0"/>
              <w:autoSpaceDE w:val="0"/>
              <w:autoSpaceDN w:val="0"/>
              <w:spacing w:after="0" w:line="259" w:lineRule="auto"/>
              <w:ind w:left="110" w:right="145"/>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 смысл понятий «программное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обеспечение»,</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«вредоносное</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программное</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обеспечение».</w:t>
            </w:r>
          </w:p>
          <w:p w:rsidR="00C31839" w:rsidRPr="00C31839" w:rsidRDefault="00C31839" w:rsidP="00C31839">
            <w:pPr>
              <w:widowControl w:val="0"/>
              <w:autoSpaceDE w:val="0"/>
              <w:autoSpaceDN w:val="0"/>
              <w:spacing w:after="0" w:line="259" w:lineRule="auto"/>
              <w:ind w:left="110" w:right="18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классифицируют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опасности, анализируют риски, источником</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которых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является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вредоносное</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программное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обеспечение.</w:t>
            </w:r>
          </w:p>
          <w:p w:rsidR="00C31839" w:rsidRPr="00C31839" w:rsidRDefault="00C31839" w:rsidP="00C31839">
            <w:pPr>
              <w:widowControl w:val="0"/>
              <w:autoSpaceDE w:val="0"/>
              <w:autoSpaceDN w:val="0"/>
              <w:spacing w:after="0" w:line="256" w:lineRule="auto"/>
              <w:ind w:left="110" w:right="102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 навыки безопасного</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использования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устройств</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программ</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9" w:lineRule="exact"/>
              <w:ind w:left="163"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10.3</w:t>
            </w:r>
          </w:p>
        </w:tc>
        <w:tc>
          <w:tcPr>
            <w:tcW w:w="1071" w:type="pct"/>
          </w:tcPr>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Опасности,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связанные</w:t>
            </w:r>
          </w:p>
          <w:p w:rsidR="00C31839" w:rsidRPr="00C31839" w:rsidRDefault="00C31839" w:rsidP="00C31839">
            <w:pPr>
              <w:widowControl w:val="0"/>
              <w:autoSpaceDE w:val="0"/>
              <w:autoSpaceDN w:val="0"/>
              <w:spacing w:after="0" w:line="259"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 коммуникацией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среде</w:t>
            </w:r>
          </w:p>
        </w:tc>
        <w:tc>
          <w:tcPr>
            <w:tcW w:w="669" w:type="pct"/>
          </w:tcPr>
          <w:p w:rsidR="00C31839" w:rsidRPr="00C31839" w:rsidRDefault="00C31839" w:rsidP="00C31839">
            <w:pPr>
              <w:widowControl w:val="0"/>
              <w:autoSpaceDE w:val="0"/>
              <w:autoSpaceDN w:val="0"/>
              <w:spacing w:after="0" w:line="319"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56" w:lineRule="auto"/>
              <w:ind w:left="103" w:right="82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Поведенческие</w:t>
            </w:r>
            <w:r w:rsidRPr="00C31839">
              <w:rPr>
                <w:rFonts w:ascii="Times New Roman" w:eastAsia="Calibri" w:hAnsi="Times New Roman" w:cs="Times New Roman"/>
                <w:spacing w:val="-17"/>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 цифровой среде и их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причины.</w:t>
            </w:r>
          </w:p>
          <w:p w:rsidR="00C31839" w:rsidRPr="00C31839" w:rsidRDefault="00C31839" w:rsidP="00C31839">
            <w:pPr>
              <w:widowControl w:val="0"/>
              <w:autoSpaceDE w:val="0"/>
              <w:autoSpaceDN w:val="0"/>
              <w:spacing w:after="0" w:line="261" w:lineRule="auto"/>
              <w:ind w:left="103" w:right="474"/>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Опасные персоны, имитация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близких социальных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отношений.</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Неосмотрительное</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поведение и коммуникация в Сети как угроза для будущей жизни и карьеры.</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Травля в Сети, методы защиты от травли.</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Деструктивные сообщества и деструктивный контент</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цифровой среде, их признаки.</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Механизмы вовлечения</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деструктивные сообщества. Вербовка, манипуляция, воронки вовлечения.</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Радикализация деструктива.</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Профилактика</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противодействие вовлечению в деструктивные сообщества.</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 коммуникации</w:t>
            </w:r>
          </w:p>
          <w:p w:rsidR="00C31839" w:rsidRPr="00C31839" w:rsidRDefault="00C31839" w:rsidP="00C31839">
            <w:pPr>
              <w:widowControl w:val="0"/>
              <w:autoSpaceDE w:val="0"/>
              <w:autoSpaceDN w:val="0"/>
              <w:spacing w:after="0" w:line="314" w:lineRule="exac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 цифровой среде</w:t>
            </w:r>
          </w:p>
        </w:tc>
        <w:tc>
          <w:tcPr>
            <w:tcW w:w="1506" w:type="pct"/>
          </w:tcPr>
          <w:p w:rsidR="00C31839" w:rsidRPr="00C31839" w:rsidRDefault="00C31839" w:rsidP="00C31839">
            <w:pPr>
              <w:widowControl w:val="0"/>
              <w:autoSpaceDE w:val="0"/>
              <w:autoSpaceDN w:val="0"/>
              <w:spacing w:after="0" w:line="256" w:lineRule="auto"/>
              <w:ind w:left="110" w:right="21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lastRenderedPageBreak/>
              <w:t>Перечисляют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классифицируют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связанные с поведением людей в цифровой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среде.</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риски,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связанные</w:t>
            </w:r>
          </w:p>
          <w:p w:rsidR="00C31839" w:rsidRPr="00C31839" w:rsidRDefault="00C31839" w:rsidP="00C31839">
            <w:pPr>
              <w:widowControl w:val="0"/>
              <w:autoSpaceDE w:val="0"/>
              <w:autoSpaceDN w:val="0"/>
              <w:spacing w:before="31"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с</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коммуникацией</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среде</w:t>
            </w:r>
          </w:p>
          <w:p w:rsidR="00C31839" w:rsidRPr="00C31839" w:rsidRDefault="00C31839" w:rsidP="00C31839">
            <w:pPr>
              <w:widowControl w:val="0"/>
              <w:autoSpaceDE w:val="0"/>
              <w:autoSpaceDN w:val="0"/>
              <w:spacing w:before="6" w:after="0" w:line="340" w:lineRule="atLeast"/>
              <w:ind w:left="110" w:right="23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(имитация</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близких</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социальных</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отношений;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травля;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шантаж</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разглашением сведений; вовлечение в деструктивную, противоправную деятельность), способы их выявления и противодействия им.</w:t>
            </w:r>
          </w:p>
          <w:p w:rsidR="00C31839" w:rsidRPr="00C31839" w:rsidRDefault="00C31839" w:rsidP="00C31839">
            <w:pPr>
              <w:widowControl w:val="0"/>
              <w:autoSpaceDE w:val="0"/>
              <w:autoSpaceDN w:val="0"/>
              <w:spacing w:before="6" w:after="0" w:line="340" w:lineRule="atLeast"/>
              <w:ind w:left="110" w:right="238"/>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 xml:space="preserve">Вырабатывают навыки </w:t>
            </w:r>
            <w:r w:rsidRPr="00C31839">
              <w:rPr>
                <w:rFonts w:ascii="Times New Roman" w:eastAsia="Calibri" w:hAnsi="Times New Roman" w:cs="Times New Roman"/>
                <w:sz w:val="24"/>
                <w:szCs w:val="24"/>
                <w:lang w:eastAsia="en-US"/>
              </w:rPr>
              <w:lastRenderedPageBreak/>
              <w:t>безопасной коммуникации в цифровой среде</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82"/>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10.4</w:t>
            </w:r>
          </w:p>
        </w:tc>
        <w:tc>
          <w:tcPr>
            <w:tcW w:w="1071" w:type="pct"/>
          </w:tcPr>
          <w:p w:rsidR="00C31839" w:rsidRPr="00C31839" w:rsidRDefault="00C31839" w:rsidP="00C31839">
            <w:pPr>
              <w:widowControl w:val="0"/>
              <w:autoSpaceDE w:val="0"/>
              <w:autoSpaceDN w:val="0"/>
              <w:spacing w:after="0" w:line="256" w:lineRule="auto"/>
              <w:ind w:left="117" w:right="201"/>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Достоверность</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информации</w:t>
            </w:r>
          </w:p>
          <w:p w:rsidR="00C31839" w:rsidRPr="00C31839" w:rsidRDefault="00C31839" w:rsidP="00C31839">
            <w:pPr>
              <w:widowControl w:val="0"/>
              <w:autoSpaceDE w:val="0"/>
              <w:autoSpaceDN w:val="0"/>
              <w:spacing w:after="0" w:line="240" w:lineRule="auto"/>
              <w:ind w:left="117" w:right="201"/>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среде</w:t>
            </w:r>
          </w:p>
        </w:tc>
        <w:tc>
          <w:tcPr>
            <w:tcW w:w="669" w:type="pct"/>
          </w:tcPr>
          <w:p w:rsidR="00C31839" w:rsidRPr="00C31839" w:rsidRDefault="00C31839" w:rsidP="00C31839">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Достоверность</w:t>
            </w:r>
            <w:r w:rsidRPr="00C31839">
              <w:rPr>
                <w:rFonts w:ascii="Times New Roman" w:eastAsia="Calibri" w:hAnsi="Times New Roman" w:cs="Times New Roman"/>
                <w:spacing w:val="-16"/>
                <w:sz w:val="24"/>
                <w:szCs w:val="24"/>
                <w:lang w:eastAsia="en-US"/>
              </w:rPr>
              <w:t xml:space="preserve"> </w:t>
            </w:r>
            <w:r w:rsidRPr="00C31839">
              <w:rPr>
                <w:rFonts w:ascii="Times New Roman" w:eastAsia="Calibri" w:hAnsi="Times New Roman" w:cs="Times New Roman"/>
                <w:sz w:val="24"/>
                <w:szCs w:val="24"/>
                <w:lang w:eastAsia="en-US"/>
              </w:rPr>
              <w:t>информации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среде.</w:t>
            </w:r>
          </w:p>
          <w:p w:rsidR="00C31839" w:rsidRPr="00C31839" w:rsidRDefault="00C31839" w:rsidP="00C31839">
            <w:pPr>
              <w:widowControl w:val="0"/>
              <w:autoSpaceDE w:val="0"/>
              <w:autoSpaceDN w:val="0"/>
              <w:spacing w:after="0" w:line="264"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Источники информации.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Проверка</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на</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достоверность.</w:t>
            </w:r>
          </w:p>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«Информационный</w:t>
            </w:r>
            <w:r w:rsidRPr="00C31839">
              <w:rPr>
                <w:rFonts w:ascii="Times New Roman" w:eastAsia="Calibri" w:hAnsi="Times New Roman" w:cs="Times New Roman"/>
                <w:spacing w:val="-18"/>
                <w:sz w:val="24"/>
                <w:szCs w:val="24"/>
                <w:lang w:eastAsia="en-US"/>
              </w:rPr>
              <w:t xml:space="preserve"> </w:t>
            </w:r>
            <w:r w:rsidRPr="00C31839">
              <w:rPr>
                <w:rFonts w:ascii="Times New Roman" w:eastAsia="Calibri" w:hAnsi="Times New Roman" w:cs="Times New Roman"/>
                <w:sz w:val="24"/>
                <w:szCs w:val="24"/>
                <w:lang w:eastAsia="en-US"/>
              </w:rPr>
              <w:t>пузырь»,</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манипуляция сознанием,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пропаганда.</w:t>
            </w:r>
          </w:p>
          <w:p w:rsidR="00C31839" w:rsidRPr="00C31839" w:rsidRDefault="00C31839" w:rsidP="00C31839">
            <w:pPr>
              <w:widowControl w:val="0"/>
              <w:autoSpaceDE w:val="0"/>
              <w:autoSpaceDN w:val="0"/>
              <w:spacing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Фальшивые</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аккаунты,</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вредные советчики, манипуляторы. Понятие «фейк», цели и виды, распространение фейков.</w:t>
            </w:r>
          </w:p>
          <w:p w:rsidR="00C31839" w:rsidRPr="00C31839" w:rsidRDefault="00C31839" w:rsidP="00C31839">
            <w:pPr>
              <w:widowControl w:val="0"/>
              <w:autoSpaceDE w:val="0"/>
              <w:autoSpaceDN w:val="0"/>
              <w:spacing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 и инструменты</w:t>
            </w:r>
          </w:p>
          <w:p w:rsidR="00C31839" w:rsidRPr="00C31839" w:rsidRDefault="00C31839" w:rsidP="00C31839">
            <w:pPr>
              <w:widowControl w:val="0"/>
              <w:autoSpaceDE w:val="0"/>
              <w:autoSpaceDN w:val="0"/>
              <w:spacing w:after="0" w:line="240"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для распознавания фейковых текстов и изображений</w:t>
            </w:r>
          </w:p>
        </w:tc>
        <w:tc>
          <w:tcPr>
            <w:tcW w:w="1506" w:type="pct"/>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смысл</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взаимосвязь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понятий</w:t>
            </w:r>
          </w:p>
          <w:p w:rsidR="00C31839" w:rsidRPr="00C31839" w:rsidRDefault="00C31839" w:rsidP="00C31839">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«достоверность</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информации»,</w:t>
            </w:r>
          </w:p>
          <w:p w:rsidR="00C31839" w:rsidRPr="00C31839" w:rsidRDefault="00C31839" w:rsidP="00C31839">
            <w:pPr>
              <w:widowControl w:val="0"/>
              <w:autoSpaceDE w:val="0"/>
              <w:autoSpaceDN w:val="0"/>
              <w:spacing w:before="2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«информационный</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пузырь»,</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«фейк».</w:t>
            </w:r>
          </w:p>
          <w:p w:rsidR="00C31839" w:rsidRPr="00C31839" w:rsidRDefault="00C31839" w:rsidP="00C31839">
            <w:pPr>
              <w:widowControl w:val="0"/>
              <w:autoSpaceDE w:val="0"/>
              <w:autoSpaceDN w:val="0"/>
              <w:spacing w:before="31" w:after="0" w:line="256" w:lineRule="auto"/>
              <w:ind w:left="110" w:right="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проверки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достоверности,</w:t>
            </w:r>
            <w:r w:rsidRPr="00C31839">
              <w:rPr>
                <w:rFonts w:ascii="Times New Roman" w:eastAsia="Calibri" w:hAnsi="Times New Roman" w:cs="Times New Roman"/>
                <w:spacing w:val="-12"/>
                <w:sz w:val="24"/>
                <w:szCs w:val="24"/>
                <w:lang w:eastAsia="en-US"/>
              </w:rPr>
              <w:t xml:space="preserve"> </w:t>
            </w:r>
            <w:r w:rsidRPr="00C31839">
              <w:rPr>
                <w:rFonts w:ascii="Times New Roman" w:eastAsia="Calibri" w:hAnsi="Times New Roman" w:cs="Times New Roman"/>
                <w:sz w:val="24"/>
                <w:szCs w:val="24"/>
                <w:lang w:eastAsia="en-US"/>
              </w:rPr>
              <w:t>легитимности</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информации,</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ее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соответствия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правовым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морально-</w:t>
            </w:r>
          </w:p>
          <w:p w:rsidR="00C31839" w:rsidRPr="00C31839" w:rsidRDefault="00C31839" w:rsidP="00C31839">
            <w:pPr>
              <w:widowControl w:val="0"/>
              <w:autoSpaceDE w:val="0"/>
              <w:autoSpaceDN w:val="0"/>
              <w:spacing w:before="4" w:after="0" w:line="240" w:lineRule="auto"/>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этическим</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нормам</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63"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10.5</w:t>
            </w:r>
          </w:p>
        </w:tc>
        <w:tc>
          <w:tcPr>
            <w:tcW w:w="1071" w:type="pct"/>
          </w:tcPr>
          <w:p w:rsidR="00C31839" w:rsidRPr="00C31839" w:rsidRDefault="00C31839" w:rsidP="00C31839">
            <w:pPr>
              <w:widowControl w:val="0"/>
              <w:autoSpaceDE w:val="0"/>
              <w:autoSpaceDN w:val="0"/>
              <w:spacing w:after="0" w:line="256" w:lineRule="auto"/>
              <w:ind w:left="117" w:right="6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Защита прав</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 цифровом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пространстве</w:t>
            </w:r>
          </w:p>
        </w:tc>
        <w:tc>
          <w:tcPr>
            <w:tcW w:w="669" w:type="pct"/>
          </w:tcPr>
          <w:p w:rsidR="00C31839" w:rsidRPr="00C31839" w:rsidRDefault="00C31839" w:rsidP="00C31839">
            <w:pPr>
              <w:widowControl w:val="0"/>
              <w:autoSpaceDE w:val="0"/>
              <w:autoSpaceDN w:val="0"/>
              <w:spacing w:after="0" w:line="318"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w:t>
            </w:r>
          </w:p>
        </w:tc>
        <w:tc>
          <w:tcPr>
            <w:tcW w:w="1419" w:type="pct"/>
          </w:tcPr>
          <w:p w:rsidR="00C31839" w:rsidRPr="00C31839" w:rsidRDefault="00C31839" w:rsidP="00C31839">
            <w:pPr>
              <w:widowControl w:val="0"/>
              <w:autoSpaceDE w:val="0"/>
              <w:autoSpaceDN w:val="0"/>
              <w:spacing w:after="0" w:line="318" w:lineRule="exact"/>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Понятие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прав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человека</w:t>
            </w:r>
          </w:p>
          <w:p w:rsidR="00C31839" w:rsidRPr="00C31839" w:rsidRDefault="00C31839" w:rsidP="00C31839">
            <w:pPr>
              <w:widowControl w:val="0"/>
              <w:autoSpaceDE w:val="0"/>
              <w:autoSpaceDN w:val="0"/>
              <w:spacing w:before="23" w:after="0" w:line="261" w:lineRule="auto"/>
              <w:ind w:left="103" w:right="418"/>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среде,</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защита.</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Ответственность за действия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Интернете.</w:t>
            </w:r>
          </w:p>
          <w:p w:rsidR="00C31839" w:rsidRPr="00C31839" w:rsidRDefault="00C31839" w:rsidP="00C31839">
            <w:pPr>
              <w:widowControl w:val="0"/>
              <w:autoSpaceDE w:val="0"/>
              <w:autoSpaceDN w:val="0"/>
              <w:spacing w:after="0" w:line="256" w:lineRule="auto"/>
              <w:ind w:left="103" w:right="95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Запрещенный контент.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Защита</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прав</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цифровом</w:t>
            </w:r>
          </w:p>
          <w:p w:rsidR="00C31839" w:rsidRPr="00C31839" w:rsidRDefault="00C31839" w:rsidP="00C31839">
            <w:pPr>
              <w:widowControl w:val="0"/>
              <w:autoSpaceDE w:val="0"/>
              <w:autoSpaceDN w:val="0"/>
              <w:spacing w:after="0" w:line="240" w:lineRule="auto"/>
              <w:ind w:left="103"/>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пространстве</w:t>
            </w:r>
          </w:p>
        </w:tc>
        <w:tc>
          <w:tcPr>
            <w:tcW w:w="1506" w:type="pct"/>
          </w:tcPr>
          <w:p w:rsidR="00C31839" w:rsidRPr="00C31839" w:rsidRDefault="00C31839" w:rsidP="00C31839">
            <w:pPr>
              <w:widowControl w:val="0"/>
              <w:autoSpaceDE w:val="0"/>
              <w:autoSpaceDN w:val="0"/>
              <w:spacing w:after="0" w:line="259" w:lineRule="auto"/>
              <w:ind w:left="110" w:right="19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 правовые основы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взаимодействия с цифровой средой,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безопасных</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защите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прав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цифровой</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среде.</w:t>
            </w:r>
          </w:p>
          <w:p w:rsidR="00C31839" w:rsidRPr="00C31839" w:rsidRDefault="00C31839" w:rsidP="00C31839">
            <w:pPr>
              <w:widowControl w:val="0"/>
              <w:autoSpaceDE w:val="0"/>
              <w:autoSpaceDN w:val="0"/>
              <w:spacing w:after="0" w:line="322"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права,</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обязанности 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ответственность</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граждан</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организаций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lastRenderedPageBreak/>
              <w:t>информационном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пространстве</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1"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7</w:t>
            </w:r>
          </w:p>
        </w:tc>
        <w:tc>
          <w:tcPr>
            <w:tcW w:w="1419"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c>
          <w:tcPr>
            <w:tcW w:w="1506" w:type="pct"/>
          </w:tcPr>
          <w:p w:rsidR="00C31839" w:rsidRPr="00C31839" w:rsidRDefault="00C31839" w:rsidP="00C31839">
            <w:pPr>
              <w:widowControl w:val="0"/>
              <w:autoSpaceDE w:val="0"/>
              <w:autoSpaceDN w:val="0"/>
              <w:spacing w:after="0" w:line="240" w:lineRule="auto"/>
              <w:rPr>
                <w:rFonts w:ascii="Times New Roman" w:eastAsia="Calibri" w:hAnsi="Times New Roman" w:cs="Times New Roman"/>
                <w:sz w:val="24"/>
                <w:szCs w:val="24"/>
                <w:lang w:val="en-US" w:eastAsia="en-US"/>
              </w:rPr>
            </w:pPr>
          </w:p>
        </w:tc>
      </w:tr>
      <w:tr w:rsidR="00C31839" w:rsidRPr="00C31839" w:rsidTr="00C31839">
        <w:trPr>
          <w:trHeight w:val="273"/>
        </w:trPr>
        <w:tc>
          <w:tcPr>
            <w:tcW w:w="5000" w:type="pct"/>
            <w:gridSpan w:val="5"/>
          </w:tcPr>
          <w:p w:rsidR="00C31839" w:rsidRPr="00C31839" w:rsidRDefault="00C31839" w:rsidP="00C31839">
            <w:pPr>
              <w:widowControl w:val="0"/>
              <w:autoSpaceDE w:val="0"/>
              <w:autoSpaceDN w:val="0"/>
              <w:spacing w:after="0" w:line="318" w:lineRule="exact"/>
              <w:ind w:left="110"/>
              <w:rPr>
                <w:rFonts w:ascii="Times New Roman" w:eastAsia="Calibri" w:hAnsi="Times New Roman" w:cs="Times New Roman"/>
                <w:b/>
                <w:sz w:val="24"/>
                <w:szCs w:val="24"/>
                <w:lang w:eastAsia="en-US"/>
              </w:rPr>
            </w:pPr>
            <w:r w:rsidRPr="00C31839">
              <w:rPr>
                <w:rFonts w:ascii="Times New Roman" w:eastAsia="Calibri" w:hAnsi="Times New Roman" w:cs="Times New Roman"/>
                <w:b/>
                <w:sz w:val="24"/>
                <w:szCs w:val="24"/>
                <w:lang w:eastAsia="en-US"/>
              </w:rPr>
              <w:t>Модуль</w:t>
            </w:r>
            <w:r w:rsidRPr="00C31839">
              <w:rPr>
                <w:rFonts w:ascii="Times New Roman" w:eastAsia="Calibri" w:hAnsi="Times New Roman" w:cs="Times New Roman"/>
                <w:b/>
                <w:spacing w:val="-6"/>
                <w:sz w:val="24"/>
                <w:szCs w:val="24"/>
                <w:lang w:eastAsia="en-US"/>
              </w:rPr>
              <w:t xml:space="preserve"> </w:t>
            </w:r>
            <w:r w:rsidRPr="00C31839">
              <w:rPr>
                <w:rFonts w:ascii="Times New Roman" w:eastAsia="Calibri" w:hAnsi="Times New Roman" w:cs="Times New Roman"/>
                <w:b/>
                <w:sz w:val="24"/>
                <w:szCs w:val="24"/>
                <w:lang w:eastAsia="en-US"/>
              </w:rPr>
              <w:t>№</w:t>
            </w:r>
            <w:r w:rsidRPr="00C31839">
              <w:rPr>
                <w:rFonts w:ascii="Times New Roman" w:eastAsia="Calibri" w:hAnsi="Times New Roman" w:cs="Times New Roman"/>
                <w:b/>
                <w:spacing w:val="-3"/>
                <w:sz w:val="24"/>
                <w:szCs w:val="24"/>
                <w:lang w:eastAsia="en-US"/>
              </w:rPr>
              <w:t xml:space="preserve"> </w:t>
            </w:r>
            <w:r w:rsidRPr="00C31839">
              <w:rPr>
                <w:rFonts w:ascii="Times New Roman" w:eastAsia="Calibri" w:hAnsi="Times New Roman" w:cs="Times New Roman"/>
                <w:b/>
                <w:sz w:val="24"/>
                <w:szCs w:val="24"/>
                <w:lang w:eastAsia="en-US"/>
              </w:rPr>
              <w:t>11</w:t>
            </w:r>
            <w:r w:rsidRPr="00C31839">
              <w:rPr>
                <w:rFonts w:ascii="Times New Roman" w:eastAsia="Calibri" w:hAnsi="Times New Roman" w:cs="Times New Roman"/>
                <w:b/>
                <w:spacing w:val="-3"/>
                <w:sz w:val="24"/>
                <w:szCs w:val="24"/>
                <w:lang w:eastAsia="en-US"/>
              </w:rPr>
              <w:t xml:space="preserve"> </w:t>
            </w:r>
            <w:r w:rsidRPr="00C31839">
              <w:rPr>
                <w:rFonts w:ascii="Times New Roman" w:eastAsia="Calibri" w:hAnsi="Times New Roman" w:cs="Times New Roman"/>
                <w:b/>
                <w:sz w:val="24"/>
                <w:szCs w:val="24"/>
                <w:lang w:eastAsia="en-US"/>
              </w:rPr>
              <w:t>«Основы</w:t>
            </w:r>
            <w:r w:rsidRPr="00C31839">
              <w:rPr>
                <w:rFonts w:ascii="Times New Roman" w:eastAsia="Calibri" w:hAnsi="Times New Roman" w:cs="Times New Roman"/>
                <w:b/>
                <w:spacing w:val="-6"/>
                <w:sz w:val="24"/>
                <w:szCs w:val="24"/>
                <w:lang w:eastAsia="en-US"/>
              </w:rPr>
              <w:t xml:space="preserve"> </w:t>
            </w:r>
            <w:r w:rsidRPr="00C31839">
              <w:rPr>
                <w:rFonts w:ascii="Times New Roman" w:eastAsia="Calibri" w:hAnsi="Times New Roman" w:cs="Times New Roman"/>
                <w:b/>
                <w:sz w:val="24"/>
                <w:szCs w:val="24"/>
                <w:lang w:eastAsia="en-US"/>
              </w:rPr>
              <w:t>противодействия</w:t>
            </w:r>
            <w:r w:rsidRPr="00C31839">
              <w:rPr>
                <w:rFonts w:ascii="Times New Roman" w:eastAsia="Calibri" w:hAnsi="Times New Roman" w:cs="Times New Roman"/>
                <w:b/>
                <w:spacing w:val="-2"/>
                <w:sz w:val="24"/>
                <w:szCs w:val="24"/>
                <w:lang w:eastAsia="en-US"/>
              </w:rPr>
              <w:t xml:space="preserve"> </w:t>
            </w:r>
            <w:r w:rsidRPr="00C31839">
              <w:rPr>
                <w:rFonts w:ascii="Times New Roman" w:eastAsia="Calibri" w:hAnsi="Times New Roman" w:cs="Times New Roman"/>
                <w:b/>
                <w:sz w:val="24"/>
                <w:szCs w:val="24"/>
                <w:lang w:eastAsia="en-US"/>
              </w:rPr>
              <w:t>экстремизму</w:t>
            </w:r>
            <w:r w:rsidRPr="00C31839">
              <w:rPr>
                <w:rFonts w:ascii="Times New Roman" w:eastAsia="Calibri" w:hAnsi="Times New Roman" w:cs="Times New Roman"/>
                <w:b/>
                <w:spacing w:val="-6"/>
                <w:sz w:val="24"/>
                <w:szCs w:val="24"/>
                <w:lang w:eastAsia="en-US"/>
              </w:rPr>
              <w:t xml:space="preserve"> </w:t>
            </w:r>
            <w:r w:rsidRPr="00C31839">
              <w:rPr>
                <w:rFonts w:ascii="Times New Roman" w:eastAsia="Calibri" w:hAnsi="Times New Roman" w:cs="Times New Roman"/>
                <w:b/>
                <w:sz w:val="24"/>
                <w:szCs w:val="24"/>
                <w:lang w:eastAsia="en-US"/>
              </w:rPr>
              <w:t>и</w:t>
            </w:r>
            <w:r w:rsidRPr="00C31839">
              <w:rPr>
                <w:rFonts w:ascii="Times New Roman" w:eastAsia="Calibri" w:hAnsi="Times New Roman" w:cs="Times New Roman"/>
                <w:b/>
                <w:spacing w:val="-5"/>
                <w:sz w:val="24"/>
                <w:szCs w:val="24"/>
                <w:lang w:eastAsia="en-US"/>
              </w:rPr>
              <w:t xml:space="preserve"> </w:t>
            </w:r>
            <w:r w:rsidRPr="00C31839">
              <w:rPr>
                <w:rFonts w:ascii="Times New Roman" w:eastAsia="Calibri" w:hAnsi="Times New Roman" w:cs="Times New Roman"/>
                <w:b/>
                <w:sz w:val="24"/>
                <w:szCs w:val="24"/>
                <w:lang w:eastAsia="en-US"/>
              </w:rPr>
              <w:t>терроризму»</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163" w:right="139"/>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11.1</w:t>
            </w:r>
          </w:p>
        </w:tc>
        <w:tc>
          <w:tcPr>
            <w:tcW w:w="1071" w:type="pct"/>
          </w:tcPr>
          <w:p w:rsidR="00C31839" w:rsidRPr="00C31839" w:rsidRDefault="00C31839" w:rsidP="00C31839">
            <w:pPr>
              <w:widowControl w:val="0"/>
              <w:autoSpaceDE w:val="0"/>
              <w:autoSpaceDN w:val="0"/>
              <w:spacing w:after="0" w:line="311" w:lineRule="exact"/>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Экстремизм</w:t>
            </w:r>
          </w:p>
          <w:p w:rsidR="00C31839" w:rsidRPr="00C31839" w:rsidRDefault="00C31839" w:rsidP="00C31839">
            <w:pPr>
              <w:widowControl w:val="0"/>
              <w:autoSpaceDE w:val="0"/>
              <w:autoSpaceDN w:val="0"/>
              <w:spacing w:before="31" w:after="0" w:line="256" w:lineRule="auto"/>
              <w:ind w:left="117" w:right="22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терроризм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как</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угроза</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устойчивого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развития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общества</w:t>
            </w:r>
          </w:p>
        </w:tc>
        <w:tc>
          <w:tcPr>
            <w:tcW w:w="669" w:type="pct"/>
          </w:tcPr>
          <w:p w:rsidR="00C31839" w:rsidRPr="00C31839" w:rsidRDefault="00C31839" w:rsidP="00C31839">
            <w:pPr>
              <w:widowControl w:val="0"/>
              <w:autoSpaceDE w:val="0"/>
              <w:autoSpaceDN w:val="0"/>
              <w:spacing w:after="0" w:line="311" w:lineRule="exact"/>
              <w:ind w:right="717"/>
              <w:jc w:val="right"/>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61" w:lineRule="auto"/>
              <w:ind w:left="103" w:right="480"/>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Экстремизм и терроризм как</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угроза</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устойчивого</w:t>
            </w:r>
            <w:r w:rsidRPr="00C31839">
              <w:rPr>
                <w:rFonts w:ascii="Times New Roman" w:eastAsia="Calibri" w:hAnsi="Times New Roman" w:cs="Times New Roman"/>
                <w:spacing w:val="-13"/>
                <w:sz w:val="24"/>
                <w:szCs w:val="24"/>
                <w:lang w:eastAsia="en-US"/>
              </w:rPr>
              <w:t xml:space="preserve"> </w:t>
            </w:r>
            <w:r w:rsidRPr="00C31839">
              <w:rPr>
                <w:rFonts w:ascii="Times New Roman" w:eastAsia="Calibri" w:hAnsi="Times New Roman" w:cs="Times New Roman"/>
                <w:sz w:val="24"/>
                <w:szCs w:val="24"/>
                <w:lang w:eastAsia="en-US"/>
              </w:rPr>
              <w:t>развития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общества.</w:t>
            </w:r>
          </w:p>
          <w:p w:rsidR="00C31839" w:rsidRPr="00C31839" w:rsidRDefault="00C31839" w:rsidP="00C31839">
            <w:pPr>
              <w:widowControl w:val="0"/>
              <w:autoSpaceDE w:val="0"/>
              <w:autoSpaceDN w:val="0"/>
              <w:spacing w:after="0" w:line="314" w:lineRule="exact"/>
              <w:ind w:left="103"/>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Понятия</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«экстремизм»</w:t>
            </w:r>
          </w:p>
          <w:p w:rsidR="00C31839" w:rsidRPr="00C31839" w:rsidRDefault="00C31839" w:rsidP="00C31839">
            <w:pPr>
              <w:widowControl w:val="0"/>
              <w:autoSpaceDE w:val="0"/>
              <w:autoSpaceDN w:val="0"/>
              <w:spacing w:before="13"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«терроризм»,</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взаимосвязь.</w:t>
            </w:r>
          </w:p>
          <w:p w:rsidR="00C31839" w:rsidRPr="00C31839" w:rsidRDefault="00C31839" w:rsidP="00C31839">
            <w:pPr>
              <w:widowControl w:val="0"/>
              <w:autoSpaceDE w:val="0"/>
              <w:autoSpaceDN w:val="0"/>
              <w:spacing w:before="31"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Варианты</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проявления</w:t>
            </w:r>
          </w:p>
          <w:p w:rsidR="00C31839" w:rsidRPr="00C31839" w:rsidRDefault="00C31839" w:rsidP="00C31839">
            <w:pPr>
              <w:widowControl w:val="0"/>
              <w:autoSpaceDE w:val="0"/>
              <w:autoSpaceDN w:val="0"/>
              <w:spacing w:before="24" w:after="0" w:line="256" w:lineRule="auto"/>
              <w:ind w:left="103" w:right="93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экстремизма,</w:t>
            </w:r>
            <w:r w:rsidRPr="00C31839">
              <w:rPr>
                <w:rFonts w:ascii="Times New Roman" w:eastAsia="Calibri" w:hAnsi="Times New Roman" w:cs="Times New Roman"/>
                <w:spacing w:val="-18"/>
                <w:sz w:val="24"/>
                <w:szCs w:val="24"/>
                <w:lang w:eastAsia="en-US"/>
              </w:rPr>
              <w:t xml:space="preserve"> </w:t>
            </w:r>
            <w:r w:rsidRPr="00C31839">
              <w:rPr>
                <w:rFonts w:ascii="Times New Roman" w:eastAsia="Calibri" w:hAnsi="Times New Roman" w:cs="Times New Roman"/>
                <w:sz w:val="24"/>
                <w:szCs w:val="24"/>
                <w:lang w:eastAsia="en-US"/>
              </w:rPr>
              <w:t>возможные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последствия.</w:t>
            </w:r>
          </w:p>
          <w:p w:rsidR="00C31839" w:rsidRPr="00C31839" w:rsidRDefault="00C31839" w:rsidP="00C31839">
            <w:pPr>
              <w:widowControl w:val="0"/>
              <w:autoSpaceDE w:val="0"/>
              <w:autoSpaceDN w:val="0"/>
              <w:spacing w:before="2" w:after="0" w:line="240" w:lineRule="auto"/>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Преступления</w:t>
            </w:r>
          </w:p>
          <w:p w:rsidR="00C31839" w:rsidRPr="00C31839" w:rsidRDefault="00C31839" w:rsidP="00C31839">
            <w:pPr>
              <w:widowControl w:val="0"/>
              <w:tabs>
                <w:tab w:val="left" w:pos="1806"/>
              </w:tabs>
              <w:autoSpaceDE w:val="0"/>
              <w:autoSpaceDN w:val="0"/>
              <w:spacing w:before="13" w:after="0" w:line="340" w:lineRule="atLeas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террористической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направленности,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цель,  причины, последствия. Опасность вовлечения в экстремистскую</w:t>
            </w:r>
          </w:p>
          <w:p w:rsidR="00C31839" w:rsidRPr="00C31839" w:rsidRDefault="00C31839" w:rsidP="00C31839">
            <w:pPr>
              <w:widowControl w:val="0"/>
              <w:autoSpaceDE w:val="0"/>
              <w:autoSpaceDN w:val="0"/>
              <w:spacing w:before="13" w:after="0" w:line="340" w:lineRule="atLeas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террористическую деятельность: способы и признаки.</w:t>
            </w:r>
          </w:p>
          <w:p w:rsidR="00C31839" w:rsidRPr="00C31839" w:rsidRDefault="00C31839" w:rsidP="00C31839">
            <w:pPr>
              <w:widowControl w:val="0"/>
              <w:autoSpaceDE w:val="0"/>
              <w:autoSpaceDN w:val="0"/>
              <w:spacing w:before="13" w:after="0" w:line="340" w:lineRule="atLeast"/>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Предупреждение и противодействие вовлечению в экстремистскую</w:t>
            </w:r>
          </w:p>
          <w:p w:rsidR="00C31839" w:rsidRPr="00C31839" w:rsidRDefault="00C31839" w:rsidP="00C31839">
            <w:pPr>
              <w:widowControl w:val="0"/>
              <w:autoSpaceDE w:val="0"/>
              <w:autoSpaceDN w:val="0"/>
              <w:spacing w:before="13" w:after="0" w:line="340" w:lineRule="atLeas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террористическую</w:t>
            </w:r>
          </w:p>
          <w:p w:rsidR="00C31839" w:rsidRPr="00C31839" w:rsidRDefault="00C31839" w:rsidP="00C31839">
            <w:pPr>
              <w:widowControl w:val="0"/>
              <w:autoSpaceDE w:val="0"/>
              <w:autoSpaceDN w:val="0"/>
              <w:spacing w:before="13" w:after="0" w:line="340" w:lineRule="atLeast"/>
              <w:ind w:left="103"/>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деятельность</w:t>
            </w:r>
          </w:p>
        </w:tc>
        <w:tc>
          <w:tcPr>
            <w:tcW w:w="1506" w:type="pct"/>
          </w:tcPr>
          <w:p w:rsidR="00C31839" w:rsidRPr="00C31839" w:rsidRDefault="00C31839" w:rsidP="00C31839">
            <w:pPr>
              <w:widowControl w:val="0"/>
              <w:autoSpaceDE w:val="0"/>
              <w:autoSpaceDN w:val="0"/>
              <w:spacing w:after="0" w:line="261" w:lineRule="auto"/>
              <w:ind w:left="110" w:right="2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экстремизм</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терроризм</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как</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угрозу благополучию человека,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стабильности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общества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государства.</w:t>
            </w:r>
          </w:p>
          <w:p w:rsidR="00C31839" w:rsidRPr="00C31839" w:rsidRDefault="00C31839" w:rsidP="00C31839">
            <w:pPr>
              <w:widowControl w:val="0"/>
              <w:autoSpaceDE w:val="0"/>
              <w:autoSpaceDN w:val="0"/>
              <w:spacing w:after="0" w:line="314"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смысл</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взаимосвязь</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понятий</w:t>
            </w:r>
          </w:p>
          <w:p w:rsidR="00C31839" w:rsidRPr="00C31839" w:rsidRDefault="00C31839" w:rsidP="00C31839">
            <w:pPr>
              <w:widowControl w:val="0"/>
              <w:tabs>
                <w:tab w:val="left" w:pos="1984"/>
              </w:tabs>
              <w:autoSpaceDE w:val="0"/>
              <w:autoSpaceDN w:val="0"/>
              <w:spacing w:before="13" w:after="0" w:line="261"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«экстремизм» и «терроризм».</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варианты</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проявления</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возможные</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последствия.</w:t>
            </w:r>
          </w:p>
          <w:p w:rsidR="00C31839" w:rsidRPr="00C31839" w:rsidRDefault="00C31839" w:rsidP="00C31839">
            <w:pPr>
              <w:widowControl w:val="0"/>
              <w:autoSpaceDE w:val="0"/>
              <w:autoSpaceDN w:val="0"/>
              <w:spacing w:after="0" w:line="314"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Анализируют</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признаки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вовлечения</w:t>
            </w:r>
          </w:p>
          <w:p w:rsidR="00C31839" w:rsidRPr="00C31839" w:rsidRDefault="00C31839" w:rsidP="00C31839">
            <w:pPr>
              <w:widowControl w:val="0"/>
              <w:autoSpaceDE w:val="0"/>
              <w:autoSpaceDN w:val="0"/>
              <w:spacing w:before="24"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экстремистскую</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террористическую</w:t>
            </w:r>
          </w:p>
          <w:p w:rsidR="00C31839" w:rsidRPr="00C31839" w:rsidRDefault="00C31839" w:rsidP="00C31839">
            <w:pPr>
              <w:widowControl w:val="0"/>
              <w:autoSpaceDE w:val="0"/>
              <w:autoSpaceDN w:val="0"/>
              <w:spacing w:before="13" w:after="0" w:line="340" w:lineRule="atLeast"/>
              <w:ind w:left="110" w:right="419"/>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деятельность, вырабатывают навыки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безопасных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их</w:t>
            </w:r>
            <w:r w:rsidRPr="00C31839">
              <w:rPr>
                <w:rFonts w:ascii="Times New Roman" w:eastAsia="Calibri" w:hAnsi="Times New Roman" w:cs="Times New Roman"/>
                <w:spacing w:val="-10"/>
                <w:sz w:val="24"/>
                <w:szCs w:val="24"/>
                <w:lang w:eastAsia="en-US"/>
              </w:rPr>
              <w:t xml:space="preserve"> </w:t>
            </w:r>
            <w:r w:rsidRPr="00C31839">
              <w:rPr>
                <w:rFonts w:ascii="Times New Roman" w:eastAsia="Calibri" w:hAnsi="Times New Roman" w:cs="Times New Roman"/>
                <w:sz w:val="24"/>
                <w:szCs w:val="24"/>
                <w:lang w:eastAsia="en-US"/>
              </w:rPr>
              <w:t>обнаружении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1" w:lineRule="exact"/>
              <w:ind w:left="182"/>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11.2</w:t>
            </w:r>
          </w:p>
        </w:tc>
        <w:tc>
          <w:tcPr>
            <w:tcW w:w="1071" w:type="pct"/>
          </w:tcPr>
          <w:p w:rsidR="00C31839" w:rsidRPr="00C31839" w:rsidRDefault="00C31839" w:rsidP="00C31839">
            <w:pPr>
              <w:widowControl w:val="0"/>
              <w:autoSpaceDE w:val="0"/>
              <w:autoSpaceDN w:val="0"/>
              <w:spacing w:after="0" w:line="259"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безопасного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угрозе</w:t>
            </w:r>
          </w:p>
          <w:p w:rsidR="00C31839" w:rsidRPr="00C31839" w:rsidRDefault="00C31839" w:rsidP="00C31839">
            <w:pPr>
              <w:widowControl w:val="0"/>
              <w:autoSpaceDE w:val="0"/>
              <w:autoSpaceDN w:val="0"/>
              <w:spacing w:after="0" w:line="261"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 совершении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pacing w:val="-1"/>
                <w:sz w:val="24"/>
                <w:szCs w:val="24"/>
                <w:lang w:eastAsia="en-US"/>
              </w:rPr>
              <w:t>террористического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акта</w:t>
            </w:r>
          </w:p>
        </w:tc>
        <w:tc>
          <w:tcPr>
            <w:tcW w:w="669" w:type="pct"/>
          </w:tcPr>
          <w:p w:rsidR="00C31839" w:rsidRPr="00C31839" w:rsidRDefault="00C31839" w:rsidP="00C31839">
            <w:pPr>
              <w:widowControl w:val="0"/>
              <w:autoSpaceDE w:val="0"/>
              <w:autoSpaceDN w:val="0"/>
              <w:spacing w:after="0" w:line="311"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59"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Формы совершения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террористических актов.</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Уровни</w:t>
            </w:r>
            <w:r w:rsidRPr="00C31839">
              <w:rPr>
                <w:rFonts w:ascii="Times New Roman" w:eastAsia="Calibri" w:hAnsi="Times New Roman" w:cs="Times New Roman"/>
                <w:spacing w:val="-18"/>
                <w:sz w:val="24"/>
                <w:szCs w:val="24"/>
                <w:lang w:eastAsia="en-US"/>
              </w:rPr>
              <w:t xml:space="preserve"> </w:t>
            </w:r>
            <w:r w:rsidRPr="00C31839">
              <w:rPr>
                <w:rFonts w:ascii="Times New Roman" w:eastAsia="Calibri" w:hAnsi="Times New Roman" w:cs="Times New Roman"/>
                <w:sz w:val="24"/>
                <w:szCs w:val="24"/>
                <w:lang w:eastAsia="en-US"/>
              </w:rPr>
              <w:t>террористической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угрозы.</w:t>
            </w:r>
          </w:p>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Правила</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поведения</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порядок</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действий при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угрозе</w:t>
            </w:r>
          </w:p>
          <w:p w:rsidR="00C31839" w:rsidRPr="00C31839" w:rsidRDefault="00C31839" w:rsidP="00C31839">
            <w:pPr>
              <w:widowControl w:val="0"/>
              <w:autoSpaceDE w:val="0"/>
              <w:autoSpaceDN w:val="0"/>
              <w:spacing w:after="0" w:line="256" w:lineRule="auto"/>
              <w:ind w:left="103" w:right="14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или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совершении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террористического</w:t>
            </w:r>
            <w:r w:rsidRPr="00C31839">
              <w:rPr>
                <w:rFonts w:ascii="Times New Roman" w:eastAsia="Calibri" w:hAnsi="Times New Roman" w:cs="Times New Roman"/>
                <w:spacing w:val="-15"/>
                <w:sz w:val="24"/>
                <w:szCs w:val="24"/>
                <w:lang w:eastAsia="en-US"/>
              </w:rPr>
              <w:t xml:space="preserve"> </w:t>
            </w:r>
            <w:r w:rsidRPr="00C31839">
              <w:rPr>
                <w:rFonts w:ascii="Times New Roman" w:eastAsia="Calibri" w:hAnsi="Times New Roman" w:cs="Times New Roman"/>
                <w:sz w:val="24"/>
                <w:szCs w:val="24"/>
                <w:lang w:eastAsia="en-US"/>
              </w:rPr>
              <w:t>акта,</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проведении</w:t>
            </w:r>
          </w:p>
          <w:p w:rsidR="00C31839" w:rsidRPr="00C31839" w:rsidRDefault="00C31839" w:rsidP="00C31839">
            <w:pPr>
              <w:widowControl w:val="0"/>
              <w:autoSpaceDE w:val="0"/>
              <w:autoSpaceDN w:val="0"/>
              <w:spacing w:before="2" w:after="0" w:line="264" w:lineRule="auto"/>
              <w:ind w:left="103" w:right="1080"/>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контртеррористической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операции</w:t>
            </w:r>
          </w:p>
        </w:tc>
        <w:tc>
          <w:tcPr>
            <w:tcW w:w="1506" w:type="pct"/>
          </w:tcPr>
          <w:p w:rsidR="00C31839" w:rsidRPr="00C31839" w:rsidRDefault="00C31839" w:rsidP="00C31839">
            <w:pPr>
              <w:widowControl w:val="0"/>
              <w:autoSpaceDE w:val="0"/>
              <w:autoSpaceDN w:val="0"/>
              <w:spacing w:after="0" w:line="256"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Анализируют методы и виды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террористической</w:t>
            </w:r>
            <w:r w:rsidRPr="00C31839">
              <w:rPr>
                <w:rFonts w:ascii="Times New Roman" w:eastAsia="Calibri" w:hAnsi="Times New Roman" w:cs="Times New Roman"/>
                <w:spacing w:val="-15"/>
                <w:sz w:val="24"/>
                <w:szCs w:val="24"/>
                <w:lang w:eastAsia="en-US"/>
              </w:rPr>
              <w:t xml:space="preserve"> </w:t>
            </w:r>
            <w:r w:rsidRPr="00C31839">
              <w:rPr>
                <w:rFonts w:ascii="Times New Roman" w:eastAsia="Calibri" w:hAnsi="Times New Roman" w:cs="Times New Roman"/>
                <w:sz w:val="24"/>
                <w:szCs w:val="24"/>
                <w:lang w:eastAsia="en-US"/>
              </w:rPr>
              <w:t>деятельности.</w:t>
            </w:r>
          </w:p>
          <w:p w:rsidR="00C31839" w:rsidRPr="00C31839" w:rsidRDefault="00C31839" w:rsidP="00C31839">
            <w:pPr>
              <w:widowControl w:val="0"/>
              <w:autoSpaceDE w:val="0"/>
              <w:autoSpaceDN w:val="0"/>
              <w:spacing w:after="0" w:line="256" w:lineRule="auto"/>
              <w:ind w:left="110" w:right="50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Характеризуют</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уровни</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террористической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опасности,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вырабатывают</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безопасных</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действий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их объявлении.</w:t>
            </w:r>
          </w:p>
          <w:p w:rsidR="00C31839" w:rsidRPr="00C31839" w:rsidRDefault="00C31839" w:rsidP="00C31839">
            <w:pPr>
              <w:widowControl w:val="0"/>
              <w:autoSpaceDE w:val="0"/>
              <w:autoSpaceDN w:val="0"/>
              <w:spacing w:before="31" w:after="0" w:line="259" w:lineRule="auto"/>
              <w:ind w:left="110" w:right="14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Актуализируют</w:t>
            </w:r>
            <w:r w:rsidRPr="00C31839">
              <w:rPr>
                <w:rFonts w:ascii="Times New Roman" w:eastAsia="Calibri" w:hAnsi="Times New Roman" w:cs="Times New Roman"/>
                <w:spacing w:val="-11"/>
                <w:sz w:val="24"/>
                <w:szCs w:val="24"/>
                <w:lang w:eastAsia="en-US"/>
              </w:rPr>
              <w:t xml:space="preserve"> </w:t>
            </w:r>
            <w:r w:rsidRPr="00C31839">
              <w:rPr>
                <w:rFonts w:ascii="Times New Roman" w:eastAsia="Calibri" w:hAnsi="Times New Roman" w:cs="Times New Roman"/>
                <w:sz w:val="24"/>
                <w:szCs w:val="24"/>
                <w:lang w:eastAsia="en-US"/>
              </w:rPr>
              <w:t>навыки</w:t>
            </w:r>
            <w:r w:rsidRPr="00C31839">
              <w:rPr>
                <w:rFonts w:ascii="Times New Roman" w:eastAsia="Calibri" w:hAnsi="Times New Roman" w:cs="Times New Roman"/>
                <w:spacing w:val="-9"/>
                <w:sz w:val="24"/>
                <w:szCs w:val="24"/>
                <w:lang w:eastAsia="en-US"/>
              </w:rPr>
              <w:t xml:space="preserve"> </w:t>
            </w:r>
            <w:r w:rsidRPr="00C31839">
              <w:rPr>
                <w:rFonts w:ascii="Times New Roman" w:eastAsia="Calibri" w:hAnsi="Times New Roman" w:cs="Times New Roman"/>
                <w:sz w:val="24"/>
                <w:szCs w:val="24"/>
                <w:lang w:eastAsia="en-US"/>
              </w:rPr>
              <w:t>безопасных</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 xml:space="preserve">действий при угрозе </w:t>
            </w:r>
            <w:r w:rsidRPr="00C31839">
              <w:rPr>
                <w:rFonts w:ascii="Times New Roman" w:eastAsia="Calibri" w:hAnsi="Times New Roman" w:cs="Times New Roman"/>
                <w:sz w:val="24"/>
                <w:szCs w:val="24"/>
                <w:lang w:eastAsia="en-US"/>
              </w:rPr>
              <w:lastRenderedPageBreak/>
              <w:t>(обнаружение</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бесхозных вещей, подозрительных</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предметов и др.) и совершении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террористического</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акта</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(подрыв взрывного</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устройства;</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наезд</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транспортного</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средства; попадание в заложники и др.),</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проведении контртеррористической</w:t>
            </w:r>
          </w:p>
          <w:p w:rsidR="00C31839" w:rsidRPr="00C31839" w:rsidRDefault="00C31839" w:rsidP="00C31839">
            <w:pPr>
              <w:widowControl w:val="0"/>
              <w:autoSpaceDE w:val="0"/>
              <w:autoSpaceDN w:val="0"/>
              <w:spacing w:before="8" w:after="0" w:line="240" w:lineRule="auto"/>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операции</w:t>
            </w:r>
          </w:p>
        </w:tc>
      </w:tr>
      <w:tr w:rsidR="00C31839" w:rsidRPr="00C31839" w:rsidTr="00C31839">
        <w:trPr>
          <w:trHeight w:val="273"/>
        </w:trPr>
        <w:tc>
          <w:tcPr>
            <w:tcW w:w="335" w:type="pct"/>
          </w:tcPr>
          <w:p w:rsidR="00C31839" w:rsidRPr="00C31839" w:rsidRDefault="00C31839" w:rsidP="00C31839">
            <w:pPr>
              <w:widowControl w:val="0"/>
              <w:autoSpaceDE w:val="0"/>
              <w:autoSpaceDN w:val="0"/>
              <w:spacing w:after="0" w:line="318" w:lineRule="exact"/>
              <w:ind w:left="182"/>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lastRenderedPageBreak/>
              <w:t>11.3</w:t>
            </w:r>
          </w:p>
        </w:tc>
        <w:tc>
          <w:tcPr>
            <w:tcW w:w="1071" w:type="pct"/>
          </w:tcPr>
          <w:p w:rsidR="00C31839" w:rsidRPr="00C31839" w:rsidRDefault="00C31839" w:rsidP="00C31839">
            <w:pPr>
              <w:widowControl w:val="0"/>
              <w:autoSpaceDE w:val="0"/>
              <w:autoSpaceDN w:val="0"/>
              <w:spacing w:after="0" w:line="256" w:lineRule="auto"/>
              <w:ind w:left="117" w:right="465"/>
              <w:rPr>
                <w:rFonts w:ascii="Times New Roman" w:eastAsia="Calibri" w:hAnsi="Times New Roman" w:cs="Times New Roman"/>
                <w:sz w:val="24"/>
                <w:szCs w:val="24"/>
                <w:lang w:eastAsia="en-US"/>
              </w:rPr>
            </w:pPr>
            <w:r w:rsidRPr="00C31839">
              <w:rPr>
                <w:rFonts w:ascii="Times New Roman" w:eastAsia="Calibri" w:hAnsi="Times New Roman" w:cs="Times New Roman"/>
                <w:spacing w:val="-1"/>
                <w:sz w:val="24"/>
                <w:szCs w:val="24"/>
                <w:lang w:eastAsia="en-US"/>
              </w:rPr>
              <w:t>Противодействи е</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экстремизму</w:t>
            </w:r>
          </w:p>
          <w:p w:rsidR="00C31839" w:rsidRPr="00C31839" w:rsidRDefault="00C31839" w:rsidP="00C31839">
            <w:pPr>
              <w:widowControl w:val="0"/>
              <w:autoSpaceDE w:val="0"/>
              <w:autoSpaceDN w:val="0"/>
              <w:spacing w:after="0" w:line="240" w:lineRule="auto"/>
              <w:ind w:left="117"/>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терроризму</w:t>
            </w:r>
          </w:p>
        </w:tc>
        <w:tc>
          <w:tcPr>
            <w:tcW w:w="669" w:type="pct"/>
          </w:tcPr>
          <w:p w:rsidR="00C31839" w:rsidRPr="00C31839" w:rsidRDefault="00C31839" w:rsidP="00C31839">
            <w:pPr>
              <w:widowControl w:val="0"/>
              <w:autoSpaceDE w:val="0"/>
              <w:autoSpaceDN w:val="0"/>
              <w:spacing w:after="0" w:line="318"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2</w:t>
            </w:r>
          </w:p>
        </w:tc>
        <w:tc>
          <w:tcPr>
            <w:tcW w:w="1419" w:type="pct"/>
          </w:tcPr>
          <w:p w:rsidR="00C31839" w:rsidRPr="00C31839" w:rsidRDefault="00C31839" w:rsidP="00C31839">
            <w:pPr>
              <w:widowControl w:val="0"/>
              <w:autoSpaceDE w:val="0"/>
              <w:autoSpaceDN w:val="0"/>
              <w:spacing w:after="0" w:line="259" w:lineRule="auto"/>
              <w:ind w:left="103" w:right="27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Правовые основы</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противодействия экстремизму</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терроризму в Российской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Федерации.</w:t>
            </w:r>
          </w:p>
          <w:p w:rsidR="00C31839" w:rsidRPr="00C31839" w:rsidRDefault="00C31839" w:rsidP="00C31839">
            <w:pPr>
              <w:widowControl w:val="0"/>
              <w:autoSpaceDE w:val="0"/>
              <w:autoSpaceDN w:val="0"/>
              <w:spacing w:after="0" w:line="259" w:lineRule="auto"/>
              <w:ind w:left="103" w:right="665"/>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Основы государственной</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системы противодействия</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экстремизму</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терроризму,</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ее</w:t>
            </w:r>
            <w:r w:rsidRPr="00C31839">
              <w:rPr>
                <w:rFonts w:ascii="Times New Roman" w:eastAsia="Calibri" w:hAnsi="Times New Roman" w:cs="Times New Roman"/>
                <w:spacing w:val="-4"/>
                <w:sz w:val="24"/>
                <w:szCs w:val="24"/>
                <w:lang w:eastAsia="en-US"/>
              </w:rPr>
              <w:t xml:space="preserve"> </w:t>
            </w:r>
            <w:r w:rsidRPr="00C31839">
              <w:rPr>
                <w:rFonts w:ascii="Times New Roman" w:eastAsia="Calibri" w:hAnsi="Times New Roman" w:cs="Times New Roman"/>
                <w:sz w:val="24"/>
                <w:szCs w:val="24"/>
                <w:lang w:eastAsia="en-US"/>
              </w:rPr>
              <w:t>цели,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задачи,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принципы.</w:t>
            </w:r>
          </w:p>
          <w:p w:rsidR="00C31839" w:rsidRPr="00C31839" w:rsidRDefault="00C31839" w:rsidP="00C31839">
            <w:pPr>
              <w:widowControl w:val="0"/>
              <w:autoSpaceDE w:val="0"/>
              <w:autoSpaceDN w:val="0"/>
              <w:spacing w:after="0" w:line="256" w:lineRule="auto"/>
              <w:ind w:left="103" w:right="387"/>
              <w:jc w:val="both"/>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Права</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обязанности</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граждан</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 общественных организаций</w:t>
            </w:r>
            <w:r w:rsidRPr="00C31839">
              <w:rPr>
                <w:rFonts w:ascii="Times New Roman" w:eastAsia="Calibri" w:hAnsi="Times New Roman" w:cs="Times New Roman"/>
                <w:spacing w:val="-68"/>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области</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противодействия</w:t>
            </w:r>
          </w:p>
          <w:p w:rsidR="00C31839" w:rsidRPr="00C31839" w:rsidRDefault="00C31839" w:rsidP="00C31839">
            <w:pPr>
              <w:widowControl w:val="0"/>
              <w:autoSpaceDE w:val="0"/>
              <w:autoSpaceDN w:val="0"/>
              <w:spacing w:before="6" w:after="0" w:line="240" w:lineRule="auto"/>
              <w:ind w:left="103"/>
              <w:jc w:val="both"/>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экстремизму</w:t>
            </w:r>
            <w:r w:rsidRPr="00C31839">
              <w:rPr>
                <w:rFonts w:ascii="Times New Roman" w:eastAsia="Calibri" w:hAnsi="Times New Roman" w:cs="Times New Roman"/>
                <w:spacing w:val="-10"/>
                <w:sz w:val="24"/>
                <w:szCs w:val="24"/>
                <w:lang w:val="en-US" w:eastAsia="en-US"/>
              </w:rPr>
              <w:t xml:space="preserve"> </w:t>
            </w:r>
            <w:r w:rsidRPr="00C31839">
              <w:rPr>
                <w:rFonts w:ascii="Times New Roman" w:eastAsia="Calibri" w:hAnsi="Times New Roman" w:cs="Times New Roman"/>
                <w:sz w:val="24"/>
                <w:szCs w:val="24"/>
                <w:lang w:val="en-US" w:eastAsia="en-US"/>
              </w:rPr>
              <w:t>и</w:t>
            </w:r>
            <w:r w:rsidRPr="00C31839">
              <w:rPr>
                <w:rFonts w:ascii="Times New Roman" w:eastAsia="Calibri" w:hAnsi="Times New Roman" w:cs="Times New Roman"/>
                <w:spacing w:val="3"/>
                <w:sz w:val="24"/>
                <w:szCs w:val="24"/>
                <w:lang w:val="en-US" w:eastAsia="en-US"/>
              </w:rPr>
              <w:t xml:space="preserve"> </w:t>
            </w:r>
            <w:r w:rsidRPr="00C31839">
              <w:rPr>
                <w:rFonts w:ascii="Times New Roman" w:eastAsia="Calibri" w:hAnsi="Times New Roman" w:cs="Times New Roman"/>
                <w:sz w:val="24"/>
                <w:szCs w:val="24"/>
                <w:lang w:val="en-US" w:eastAsia="en-US"/>
              </w:rPr>
              <w:t>терроризму</w:t>
            </w:r>
          </w:p>
        </w:tc>
        <w:tc>
          <w:tcPr>
            <w:tcW w:w="1506" w:type="pct"/>
          </w:tcPr>
          <w:p w:rsidR="00C31839" w:rsidRPr="00C31839" w:rsidRDefault="00C31839" w:rsidP="00C31839">
            <w:pPr>
              <w:widowControl w:val="0"/>
              <w:autoSpaceDE w:val="0"/>
              <w:autoSpaceDN w:val="0"/>
              <w:spacing w:after="0" w:line="256" w:lineRule="auto"/>
              <w:ind w:left="110" w:right="546"/>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Раскрывают правовые основы, структуру</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задачи государственной системы</w:t>
            </w:r>
          </w:p>
          <w:p w:rsidR="00C31839" w:rsidRPr="00C31839" w:rsidRDefault="00C31839" w:rsidP="00C31839">
            <w:pPr>
              <w:widowControl w:val="0"/>
              <w:autoSpaceDE w:val="0"/>
              <w:autoSpaceDN w:val="0"/>
              <w:spacing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противодействия</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экстремизму</w:t>
            </w:r>
            <w:r w:rsidRPr="00C31839">
              <w:rPr>
                <w:rFonts w:ascii="Times New Roman" w:eastAsia="Calibri" w:hAnsi="Times New Roman" w:cs="Times New Roman"/>
                <w:spacing w:val="-14"/>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терроризму.</w:t>
            </w:r>
          </w:p>
          <w:p w:rsidR="00C31839" w:rsidRPr="00C31839" w:rsidRDefault="00C31839" w:rsidP="00C31839">
            <w:pPr>
              <w:widowControl w:val="0"/>
              <w:autoSpaceDE w:val="0"/>
              <w:autoSpaceDN w:val="0"/>
              <w:spacing w:before="30"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Объясняют</w:t>
            </w:r>
            <w:r w:rsidRPr="00C31839">
              <w:rPr>
                <w:rFonts w:ascii="Times New Roman" w:eastAsia="Calibri" w:hAnsi="Times New Roman" w:cs="Times New Roman"/>
                <w:spacing w:val="-8"/>
                <w:sz w:val="24"/>
                <w:szCs w:val="24"/>
                <w:lang w:eastAsia="en-US"/>
              </w:rPr>
              <w:t xml:space="preserve"> </w:t>
            </w:r>
            <w:r w:rsidRPr="00C31839">
              <w:rPr>
                <w:rFonts w:ascii="Times New Roman" w:eastAsia="Calibri" w:hAnsi="Times New Roman" w:cs="Times New Roman"/>
                <w:sz w:val="24"/>
                <w:szCs w:val="24"/>
                <w:lang w:eastAsia="en-US"/>
              </w:rPr>
              <w:t>права,</w:t>
            </w:r>
            <w:r w:rsidRPr="00C31839">
              <w:rPr>
                <w:rFonts w:ascii="Times New Roman" w:eastAsia="Calibri" w:hAnsi="Times New Roman" w:cs="Times New Roman"/>
                <w:spacing w:val="-5"/>
                <w:sz w:val="24"/>
                <w:szCs w:val="24"/>
                <w:lang w:eastAsia="en-US"/>
              </w:rPr>
              <w:t xml:space="preserve"> </w:t>
            </w:r>
            <w:r w:rsidRPr="00C31839">
              <w:rPr>
                <w:rFonts w:ascii="Times New Roman" w:eastAsia="Calibri" w:hAnsi="Times New Roman" w:cs="Times New Roman"/>
                <w:sz w:val="24"/>
                <w:szCs w:val="24"/>
                <w:lang w:eastAsia="en-US"/>
              </w:rPr>
              <w:t>обязанности</w:t>
            </w:r>
          </w:p>
          <w:p w:rsidR="00C31839" w:rsidRPr="00C31839" w:rsidRDefault="00C31839" w:rsidP="00C31839">
            <w:pPr>
              <w:widowControl w:val="0"/>
              <w:autoSpaceDE w:val="0"/>
              <w:autoSpaceDN w:val="0"/>
              <w:spacing w:before="24" w:after="0" w:line="256" w:lineRule="auto"/>
              <w:ind w:left="110" w:right="492"/>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ответственность</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граждан</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организаций</w:t>
            </w:r>
            <w:r w:rsidRPr="00C31839">
              <w:rPr>
                <w:rFonts w:ascii="Times New Roman" w:eastAsia="Calibri" w:hAnsi="Times New Roman" w:cs="Times New Roman"/>
                <w:spacing w:val="-67"/>
                <w:sz w:val="24"/>
                <w:szCs w:val="24"/>
                <w:lang w:eastAsia="en-US"/>
              </w:rPr>
              <w:t xml:space="preserve"> </w:t>
            </w:r>
            <w:r w:rsidRPr="00C31839">
              <w:rPr>
                <w:rFonts w:ascii="Times New Roman" w:eastAsia="Calibri" w:hAnsi="Times New Roman" w:cs="Times New Roman"/>
                <w:sz w:val="24"/>
                <w:szCs w:val="24"/>
                <w:lang w:eastAsia="en-US"/>
              </w:rPr>
              <w:t>в</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области</w:t>
            </w:r>
            <w:r w:rsidRPr="00C31839">
              <w:rPr>
                <w:rFonts w:ascii="Times New Roman" w:eastAsia="Calibri" w:hAnsi="Times New Roman" w:cs="Times New Roman"/>
                <w:spacing w:val="7"/>
                <w:sz w:val="24"/>
                <w:szCs w:val="24"/>
                <w:lang w:eastAsia="en-US"/>
              </w:rPr>
              <w:t xml:space="preserve"> </w:t>
            </w:r>
            <w:r w:rsidRPr="00C31839">
              <w:rPr>
                <w:rFonts w:ascii="Times New Roman" w:eastAsia="Calibri" w:hAnsi="Times New Roman" w:cs="Times New Roman"/>
                <w:sz w:val="24"/>
                <w:szCs w:val="24"/>
                <w:lang w:eastAsia="en-US"/>
              </w:rPr>
              <w:t>противодействия</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экстремизму</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и</w:t>
            </w:r>
            <w:r w:rsidRPr="00C31839">
              <w:rPr>
                <w:rFonts w:ascii="Times New Roman" w:eastAsia="Calibri" w:hAnsi="Times New Roman" w:cs="Times New Roman"/>
                <w:spacing w:val="1"/>
                <w:sz w:val="24"/>
                <w:szCs w:val="24"/>
                <w:lang w:eastAsia="en-US"/>
              </w:rPr>
              <w:t xml:space="preserve"> </w:t>
            </w:r>
            <w:r w:rsidRPr="00C31839">
              <w:rPr>
                <w:rFonts w:ascii="Times New Roman" w:eastAsia="Calibri" w:hAnsi="Times New Roman" w:cs="Times New Roman"/>
                <w:sz w:val="24"/>
                <w:szCs w:val="24"/>
                <w:lang w:eastAsia="en-US"/>
              </w:rPr>
              <w:t>терроризму</w:t>
            </w: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2" w:lineRule="exact"/>
              <w:ind w:left="110"/>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Итого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по</w:t>
            </w:r>
            <w:r w:rsidRPr="00C31839">
              <w:rPr>
                <w:rFonts w:ascii="Times New Roman" w:eastAsia="Calibri" w:hAnsi="Times New Roman" w:cs="Times New Roman"/>
                <w:spacing w:val="-7"/>
                <w:sz w:val="24"/>
                <w:szCs w:val="24"/>
                <w:lang w:val="en-US" w:eastAsia="en-US"/>
              </w:rPr>
              <w:t xml:space="preserve"> </w:t>
            </w:r>
            <w:r w:rsidRPr="00C31839">
              <w:rPr>
                <w:rFonts w:ascii="Times New Roman" w:eastAsia="Calibri" w:hAnsi="Times New Roman" w:cs="Times New Roman"/>
                <w:sz w:val="24"/>
                <w:szCs w:val="24"/>
                <w:lang w:val="en-US" w:eastAsia="en-US"/>
              </w:rPr>
              <w:t>модулю</w:t>
            </w:r>
          </w:p>
        </w:tc>
        <w:tc>
          <w:tcPr>
            <w:tcW w:w="669" w:type="pct"/>
          </w:tcPr>
          <w:p w:rsidR="00C31839" w:rsidRPr="00C31839" w:rsidRDefault="00C31839" w:rsidP="00C31839">
            <w:pPr>
              <w:widowControl w:val="0"/>
              <w:autoSpaceDE w:val="0"/>
              <w:autoSpaceDN w:val="0"/>
              <w:spacing w:after="0" w:line="312" w:lineRule="exact"/>
              <w:ind w:left="31"/>
              <w:jc w:val="center"/>
              <w:rPr>
                <w:rFonts w:ascii="Times New Roman" w:eastAsia="Calibri" w:hAnsi="Times New Roman" w:cs="Times New Roman"/>
                <w:sz w:val="24"/>
                <w:szCs w:val="24"/>
                <w:lang w:val="en-US" w:eastAsia="en-US"/>
              </w:rPr>
            </w:pPr>
            <w:r w:rsidRPr="00C31839">
              <w:rPr>
                <w:rFonts w:ascii="Times New Roman" w:eastAsia="Calibri" w:hAnsi="Times New Roman" w:cs="Times New Roman"/>
                <w:sz w:val="24"/>
                <w:szCs w:val="24"/>
                <w:lang w:val="en-US" w:eastAsia="en-US"/>
              </w:rPr>
              <w:t>6</w:t>
            </w:r>
          </w:p>
        </w:tc>
        <w:tc>
          <w:tcPr>
            <w:tcW w:w="1419" w:type="pct"/>
          </w:tcPr>
          <w:p w:rsidR="00C31839" w:rsidRPr="00C31839" w:rsidRDefault="00C31839" w:rsidP="00C31839">
            <w:pPr>
              <w:widowControl w:val="0"/>
              <w:autoSpaceDE w:val="0"/>
              <w:autoSpaceDN w:val="0"/>
              <w:spacing w:after="0" w:line="259" w:lineRule="auto"/>
              <w:ind w:left="103" w:right="275"/>
              <w:rPr>
                <w:rFonts w:ascii="Times New Roman" w:eastAsia="Calibri" w:hAnsi="Times New Roman" w:cs="Times New Roman"/>
                <w:sz w:val="24"/>
                <w:szCs w:val="24"/>
                <w:lang w:eastAsia="en-US"/>
              </w:rPr>
            </w:pPr>
          </w:p>
        </w:tc>
        <w:tc>
          <w:tcPr>
            <w:tcW w:w="1506" w:type="pct"/>
          </w:tcPr>
          <w:p w:rsidR="00C31839" w:rsidRPr="00C31839" w:rsidRDefault="00C31839" w:rsidP="00C31839">
            <w:pPr>
              <w:widowControl w:val="0"/>
              <w:autoSpaceDE w:val="0"/>
              <w:autoSpaceDN w:val="0"/>
              <w:spacing w:after="0" w:line="256" w:lineRule="auto"/>
              <w:ind w:left="110" w:right="546"/>
              <w:rPr>
                <w:rFonts w:ascii="Times New Roman" w:eastAsia="Calibri" w:hAnsi="Times New Roman" w:cs="Times New Roman"/>
                <w:sz w:val="24"/>
                <w:szCs w:val="24"/>
                <w:lang w:eastAsia="en-US"/>
              </w:rPr>
            </w:pPr>
          </w:p>
        </w:tc>
      </w:tr>
      <w:tr w:rsidR="00C31839" w:rsidRPr="00C31839" w:rsidTr="00C31839">
        <w:trPr>
          <w:trHeight w:val="273"/>
        </w:trPr>
        <w:tc>
          <w:tcPr>
            <w:tcW w:w="1406" w:type="pct"/>
            <w:gridSpan w:val="2"/>
          </w:tcPr>
          <w:p w:rsidR="00C31839" w:rsidRPr="00C31839" w:rsidRDefault="00C31839" w:rsidP="00C31839">
            <w:pPr>
              <w:widowControl w:val="0"/>
              <w:autoSpaceDE w:val="0"/>
              <w:autoSpaceDN w:val="0"/>
              <w:spacing w:after="0" w:line="311" w:lineRule="exact"/>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ОБЩЕЕ</w:t>
            </w:r>
            <w:r w:rsidRPr="00C31839">
              <w:rPr>
                <w:rFonts w:ascii="Times New Roman" w:eastAsia="Calibri" w:hAnsi="Times New Roman" w:cs="Times New Roman"/>
                <w:spacing w:val="-6"/>
                <w:sz w:val="24"/>
                <w:szCs w:val="24"/>
                <w:lang w:eastAsia="en-US"/>
              </w:rPr>
              <w:t xml:space="preserve"> </w:t>
            </w:r>
            <w:r w:rsidRPr="00C31839">
              <w:rPr>
                <w:rFonts w:ascii="Times New Roman" w:eastAsia="Calibri" w:hAnsi="Times New Roman" w:cs="Times New Roman"/>
                <w:sz w:val="24"/>
                <w:szCs w:val="24"/>
                <w:lang w:eastAsia="en-US"/>
              </w:rPr>
              <w:t>КОЛИЧЕСТВО</w:t>
            </w:r>
          </w:p>
          <w:p w:rsidR="00C31839" w:rsidRPr="00C31839" w:rsidRDefault="00C31839" w:rsidP="00C31839">
            <w:pPr>
              <w:widowControl w:val="0"/>
              <w:autoSpaceDE w:val="0"/>
              <w:autoSpaceDN w:val="0"/>
              <w:spacing w:before="23" w:after="0" w:line="240" w:lineRule="auto"/>
              <w:ind w:left="110"/>
              <w:rPr>
                <w:rFonts w:ascii="Times New Roman" w:eastAsia="Calibri" w:hAnsi="Times New Roman" w:cs="Times New Roman"/>
                <w:sz w:val="24"/>
                <w:szCs w:val="24"/>
                <w:lang w:eastAsia="en-US"/>
              </w:rPr>
            </w:pPr>
            <w:r w:rsidRPr="00C31839">
              <w:rPr>
                <w:rFonts w:ascii="Times New Roman" w:eastAsia="Calibri" w:hAnsi="Times New Roman" w:cs="Times New Roman"/>
                <w:sz w:val="24"/>
                <w:szCs w:val="24"/>
                <w:lang w:eastAsia="en-US"/>
              </w:rPr>
              <w:t>ЧАСОВ</w:t>
            </w:r>
            <w:r w:rsidRPr="00C31839">
              <w:rPr>
                <w:rFonts w:ascii="Times New Roman" w:eastAsia="Calibri" w:hAnsi="Times New Roman" w:cs="Times New Roman"/>
                <w:spacing w:val="-3"/>
                <w:sz w:val="24"/>
                <w:szCs w:val="24"/>
                <w:lang w:eastAsia="en-US"/>
              </w:rPr>
              <w:t xml:space="preserve"> </w:t>
            </w:r>
            <w:r w:rsidRPr="00C31839">
              <w:rPr>
                <w:rFonts w:ascii="Times New Roman" w:eastAsia="Calibri" w:hAnsi="Times New Roman" w:cs="Times New Roman"/>
                <w:sz w:val="24"/>
                <w:szCs w:val="24"/>
                <w:lang w:eastAsia="en-US"/>
              </w:rPr>
              <w:t>ПО</w:t>
            </w:r>
            <w:r w:rsidRPr="00C31839">
              <w:rPr>
                <w:rFonts w:ascii="Times New Roman" w:eastAsia="Calibri" w:hAnsi="Times New Roman" w:cs="Times New Roman"/>
                <w:spacing w:val="2"/>
                <w:sz w:val="24"/>
                <w:szCs w:val="24"/>
                <w:lang w:eastAsia="en-US"/>
              </w:rPr>
              <w:t xml:space="preserve"> </w:t>
            </w:r>
            <w:r w:rsidRPr="00C31839">
              <w:rPr>
                <w:rFonts w:ascii="Times New Roman" w:eastAsia="Calibri" w:hAnsi="Times New Roman" w:cs="Times New Roman"/>
                <w:sz w:val="24"/>
                <w:szCs w:val="24"/>
                <w:lang w:eastAsia="en-US"/>
              </w:rPr>
              <w:t>ПРОГРАММЕ</w:t>
            </w:r>
          </w:p>
        </w:tc>
        <w:tc>
          <w:tcPr>
            <w:tcW w:w="669" w:type="pct"/>
          </w:tcPr>
          <w:p w:rsidR="00C31839" w:rsidRPr="00C31839" w:rsidRDefault="00137558" w:rsidP="00C31839">
            <w:pPr>
              <w:widowControl w:val="0"/>
              <w:autoSpaceDE w:val="0"/>
              <w:autoSpaceDN w:val="0"/>
              <w:spacing w:after="0" w:line="311" w:lineRule="exact"/>
              <w:ind w:right="628"/>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w:t>
            </w:r>
          </w:p>
        </w:tc>
        <w:tc>
          <w:tcPr>
            <w:tcW w:w="1419" w:type="pct"/>
          </w:tcPr>
          <w:p w:rsidR="00C31839" w:rsidRPr="00C31839" w:rsidRDefault="00C31839" w:rsidP="00C31839">
            <w:pPr>
              <w:widowControl w:val="0"/>
              <w:autoSpaceDE w:val="0"/>
              <w:autoSpaceDN w:val="0"/>
              <w:spacing w:after="0" w:line="259" w:lineRule="auto"/>
              <w:ind w:left="103" w:right="275"/>
              <w:rPr>
                <w:rFonts w:ascii="Times New Roman" w:eastAsia="Calibri" w:hAnsi="Times New Roman" w:cs="Times New Roman"/>
                <w:sz w:val="24"/>
                <w:szCs w:val="24"/>
                <w:lang w:eastAsia="en-US"/>
              </w:rPr>
            </w:pPr>
          </w:p>
        </w:tc>
        <w:tc>
          <w:tcPr>
            <w:tcW w:w="1506" w:type="pct"/>
          </w:tcPr>
          <w:p w:rsidR="00C31839" w:rsidRPr="00C31839" w:rsidRDefault="00C31839" w:rsidP="00C31839">
            <w:pPr>
              <w:widowControl w:val="0"/>
              <w:autoSpaceDE w:val="0"/>
              <w:autoSpaceDN w:val="0"/>
              <w:spacing w:after="0" w:line="256" w:lineRule="auto"/>
              <w:ind w:left="110" w:right="546"/>
              <w:rPr>
                <w:rFonts w:ascii="Times New Roman" w:eastAsia="Calibri" w:hAnsi="Times New Roman" w:cs="Times New Roman"/>
                <w:sz w:val="24"/>
                <w:szCs w:val="24"/>
                <w:lang w:eastAsia="en-US"/>
              </w:rPr>
            </w:pPr>
          </w:p>
        </w:tc>
      </w:tr>
      <w:bookmarkEnd w:id="360"/>
    </w:tbl>
    <w:p w:rsidR="00851865" w:rsidRPr="00D94783" w:rsidRDefault="00851865"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ОУП.11 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864"/>
        <w:gridCol w:w="3373"/>
      </w:tblGrid>
      <w:tr w:rsidR="008B3BDB" w:rsidRPr="008B3BDB" w:rsidTr="008B3BDB">
        <w:tc>
          <w:tcPr>
            <w:tcW w:w="1289" w:type="pct"/>
            <w:vMerge w:val="restar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Код и наименование формируемых </w:t>
            </w:r>
            <w:r w:rsidRPr="00D94783">
              <w:rPr>
                <w:rFonts w:ascii="Times New Roman" w:hAnsi="Times New Roman" w:cs="Times New Roman"/>
                <w:bCs/>
                <w:sz w:val="24"/>
                <w:szCs w:val="24"/>
                <w:lang w:eastAsia="nl-NL"/>
              </w:rPr>
              <w:lastRenderedPageBreak/>
              <w:t>компетенций</w:t>
            </w:r>
          </w:p>
        </w:tc>
        <w:tc>
          <w:tcPr>
            <w:tcW w:w="3711" w:type="pct"/>
            <w:gridSpan w:val="2"/>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lastRenderedPageBreak/>
              <w:t>Планируемые результаты освоения дисциплины</w:t>
            </w:r>
          </w:p>
        </w:tc>
      </w:tr>
      <w:tr w:rsidR="008B3BDB" w:rsidRPr="008B3BDB" w:rsidTr="008B3BDB">
        <w:tc>
          <w:tcPr>
            <w:tcW w:w="1289" w:type="pct"/>
            <w:vMerge/>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p>
        </w:tc>
        <w:tc>
          <w:tcPr>
            <w:tcW w:w="1981" w:type="pct"/>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t>Общие</w:t>
            </w:r>
            <w:r w:rsidRPr="008B3BDB">
              <w:rPr>
                <w:rFonts w:ascii="Times New Roman" w:hAnsi="Times New Roman" w:cs="Times New Roman"/>
                <w:bCs/>
                <w:sz w:val="24"/>
                <w:szCs w:val="24"/>
                <w:lang w:val="en-US" w:eastAsia="nl-NL"/>
              </w:rPr>
              <w:footnoteReference w:id="27"/>
            </w:r>
          </w:p>
        </w:tc>
        <w:tc>
          <w:tcPr>
            <w:tcW w:w="1730" w:type="pct"/>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t>Дисциплинарные</w:t>
            </w:r>
            <w:r w:rsidRPr="008B3BDB">
              <w:rPr>
                <w:rFonts w:ascii="Times New Roman" w:hAnsi="Times New Roman" w:cs="Times New Roman"/>
                <w:bCs/>
                <w:sz w:val="24"/>
                <w:szCs w:val="24"/>
                <w:lang w:val="en-US" w:eastAsia="nl-NL"/>
              </w:rPr>
              <w:footnoteReference w:id="28"/>
            </w:r>
          </w:p>
        </w:tc>
      </w:tr>
      <w:tr w:rsidR="008B3BDB" w:rsidRPr="008B3BDB" w:rsidTr="008B3BDB">
        <w:tc>
          <w:tcPr>
            <w:tcW w:w="1289"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ОК 01. Выбирать способы решения задач профессиональной деятельности применительно к различным контекстам</w:t>
            </w:r>
          </w:p>
        </w:tc>
        <w:tc>
          <w:tcPr>
            <w:tcW w:w="198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части трудового воспитания: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готовность к труду, осознание ценности мастерства, трудолюбие;</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интерес к различным сферам профессиональной 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а) базовые логические действия: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выявлять закономерности и противоречия в рассматриваемых явлениях;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вносить коррективы в деятельность, оценивать соответствие результатов целям, оценивать риски последствий деятельности;</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развивать креативное мышление при решении жизненных проблем</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базовые исследовательские действия: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владеть навыками учебно-исследовательской и проектной деятельности, навыками разрешения проблем;</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sz w:val="24"/>
                <w:szCs w:val="24"/>
                <w:lang w:eastAsia="nl-NL"/>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интегрировать знания из разных предметных областей;</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выдвигать новые идеи, предлагать оригинальные подходы и решения;</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способность их использования в познавательной и социальной практике</w:t>
            </w:r>
          </w:p>
        </w:tc>
        <w:tc>
          <w:tcPr>
            <w:tcW w:w="1730"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владеть основополагающими физическими понятиями и величинами, характеризующими </w:t>
            </w:r>
            <w:r w:rsidRPr="00D94783">
              <w:rPr>
                <w:rFonts w:ascii="Times New Roman" w:hAnsi="Times New Roman" w:cs="Times New Roman"/>
                <w:bCs/>
                <w:sz w:val="24"/>
                <w:szCs w:val="24"/>
                <w:lang w:eastAsia="nl-NL"/>
              </w:rPr>
              <w:lastRenderedPageBreak/>
              <w:t>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владеть закономерностями, законами и теориями (закон всемирного тяготения, </w:t>
            </w:r>
            <w:r w:rsidRPr="008B3BDB">
              <w:rPr>
                <w:rFonts w:ascii="Times New Roman" w:hAnsi="Times New Roman" w:cs="Times New Roman"/>
                <w:bCs/>
                <w:sz w:val="24"/>
                <w:szCs w:val="24"/>
                <w:lang w:val="en-US" w:eastAsia="nl-NL"/>
              </w:rPr>
              <w:t>I</w:t>
            </w:r>
            <w:r w:rsidRPr="00D94783">
              <w:rPr>
                <w:rFonts w:ascii="Times New Roman" w:hAnsi="Times New Roman" w:cs="Times New Roman"/>
                <w:bCs/>
                <w:sz w:val="24"/>
                <w:szCs w:val="24"/>
                <w:lang w:eastAsia="nl-NL"/>
              </w:rPr>
              <w:t xml:space="preserve">, </w:t>
            </w:r>
            <w:r w:rsidRPr="008B3BDB">
              <w:rPr>
                <w:rFonts w:ascii="Times New Roman" w:hAnsi="Times New Roman" w:cs="Times New Roman"/>
                <w:bCs/>
                <w:sz w:val="24"/>
                <w:szCs w:val="24"/>
                <w:lang w:val="en-US" w:eastAsia="nl-NL"/>
              </w:rPr>
              <w:t>II</w:t>
            </w:r>
            <w:r w:rsidRPr="00D94783">
              <w:rPr>
                <w:rFonts w:ascii="Times New Roman" w:hAnsi="Times New Roman" w:cs="Times New Roman"/>
                <w:bCs/>
                <w:sz w:val="24"/>
                <w:szCs w:val="24"/>
                <w:lang w:eastAsia="nl-NL"/>
              </w:rPr>
              <w:t xml:space="preserve"> и </w:t>
            </w:r>
            <w:r w:rsidRPr="008B3BDB">
              <w:rPr>
                <w:rFonts w:ascii="Times New Roman" w:hAnsi="Times New Roman" w:cs="Times New Roman"/>
                <w:bCs/>
                <w:sz w:val="24"/>
                <w:szCs w:val="24"/>
                <w:lang w:val="en-US" w:eastAsia="nl-NL"/>
              </w:rPr>
              <w:t>III</w:t>
            </w:r>
            <w:r w:rsidRPr="00D94783">
              <w:rPr>
                <w:rFonts w:ascii="Times New Roman" w:hAnsi="Times New Roman" w:cs="Times New Roman"/>
                <w:bCs/>
                <w:sz w:val="24"/>
                <w:szCs w:val="24"/>
                <w:lang w:eastAsia="nl-NL"/>
              </w:rPr>
              <w:t xml:space="preserve">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w:t>
            </w:r>
            <w:r w:rsidRPr="00D94783">
              <w:rPr>
                <w:rFonts w:ascii="Times New Roman" w:hAnsi="Times New Roman" w:cs="Times New Roman"/>
                <w:bCs/>
                <w:sz w:val="24"/>
                <w:szCs w:val="24"/>
                <w:lang w:eastAsia="nl-NL"/>
              </w:rPr>
              <w:lastRenderedPageBreak/>
              <w:t>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8B3BDB" w:rsidRPr="008B3BDB" w:rsidTr="008B3BDB">
        <w:tc>
          <w:tcPr>
            <w:tcW w:w="1289"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8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области ценности научного познания: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работа с информацией: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создавать тексты в различных форматах с учетом назначения информации и целевой аудитории, выбирая оптимальную форму </w:t>
            </w:r>
            <w:r w:rsidRPr="00D94783">
              <w:rPr>
                <w:rFonts w:ascii="Times New Roman" w:hAnsi="Times New Roman" w:cs="Times New Roman"/>
                <w:bCs/>
                <w:sz w:val="24"/>
                <w:szCs w:val="24"/>
                <w:lang w:eastAsia="nl-NL"/>
              </w:rPr>
              <w:lastRenderedPageBreak/>
              <w:t>представления и визуализации;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владеть навыками распознавания и защиты информации, информационной безопасности личности</w:t>
            </w:r>
          </w:p>
        </w:tc>
        <w:tc>
          <w:tcPr>
            <w:tcW w:w="1730"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8B3BDB" w:rsidRPr="008B3BDB" w:rsidTr="008B3BDB">
        <w:tc>
          <w:tcPr>
            <w:tcW w:w="1289"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98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области духовно-нравственного воспитания:</w:t>
            </w:r>
          </w:p>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sz w:val="24"/>
                <w:szCs w:val="24"/>
                <w:lang w:eastAsia="nl-NL"/>
              </w:rPr>
              <w:t>-- сформированность нравственного сознания, этического поведения;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способность оценивать ситуацию и принимать осознанные решения, ориентируясь на морально-нравственные нормы и ценности;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осознание личного вклада в построение устойчивого будущего;</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регулятивными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а)</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самоорганизация: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самостоятельно составлять план решения проблемы с учетом имеющихся ресурсов, собственных возможностей и предпочтений;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давать оценку новым ситуациям;</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самоконтроль:</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использовать приемы рефлексии для оценки ситуации, выбора верного решения;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оценивать риски и своевременно принимать решения по их снижению;</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эмоциональный интеллект, предполагающий сформированность:</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730"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8B3BDB" w:rsidRPr="008B3BDB" w:rsidTr="008B3BDB">
        <w:tc>
          <w:tcPr>
            <w:tcW w:w="1289"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ОК 04. Эффективно взаимодействовать и работать в коллективе и команде</w:t>
            </w:r>
          </w:p>
        </w:tc>
        <w:tc>
          <w:tcPr>
            <w:tcW w:w="198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готовность и способность к образованию и саморазвитию, самостоятельности и самоопределению;</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коммуникативными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совместная деятельность:</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понимать и использовать преимущества командной и индивидуальной работы;</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D94783">
              <w:rPr>
                <w:rFonts w:ascii="Times New Roman" w:hAnsi="Times New Roman" w:cs="Times New Roman"/>
                <w:bCs/>
                <w:sz w:val="24"/>
                <w:szCs w:val="24"/>
                <w:lang w:eastAsia="nl-NL"/>
              </w:rPr>
              <w:lastRenderedPageBreak/>
              <w:t>обсуждать результаты совместной работы;</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регулятивными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г)</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принятие себя и других людей: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признавать свое право и право других людей на ошибки;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развивать способность понимать мир с позиции другого человека</w:t>
            </w:r>
          </w:p>
        </w:tc>
        <w:tc>
          <w:tcPr>
            <w:tcW w:w="1730"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8B3BDB" w:rsidRPr="008B3BDB" w:rsidTr="008B3BDB">
        <w:tc>
          <w:tcPr>
            <w:tcW w:w="1289"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8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области эстетического воспитания: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эстетическое отношение к миру, включая эстетику научного творчества, присущего физической науке;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готовность к самовыражению в разных видах искусства, стремление проявлять качества творческой личности;</w:t>
            </w:r>
          </w:p>
          <w:p w:rsidR="008B3BDB" w:rsidRPr="00D94783" w:rsidRDefault="008B3BDB" w:rsidP="008B3BDB">
            <w:pPr>
              <w:widowControl w:val="0"/>
              <w:spacing w:after="0" w:line="240" w:lineRule="auto"/>
              <w:jc w:val="both"/>
              <w:rPr>
                <w:rFonts w:ascii="Times New Roman" w:hAnsi="Times New Roman" w:cs="Times New Roman"/>
                <w:bCs/>
                <w:sz w:val="24"/>
                <w:szCs w:val="24"/>
                <w:u w:val="single"/>
                <w:lang w:eastAsia="nl-NL"/>
              </w:rPr>
            </w:pPr>
            <w:r w:rsidRPr="00D94783">
              <w:rPr>
                <w:rFonts w:ascii="Times New Roman" w:hAnsi="Times New Roman" w:cs="Times New Roman"/>
                <w:bCs/>
                <w:sz w:val="24"/>
                <w:szCs w:val="24"/>
                <w:lang w:eastAsia="nl-NL"/>
              </w:rPr>
              <w:t>Овладение универсальными коммуникативными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а)</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общение: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осуществлять коммуникации во всех сферах жизни;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развернуто и логично излагать свою точку зрения с использованием языковых средств</w:t>
            </w:r>
          </w:p>
        </w:tc>
        <w:tc>
          <w:tcPr>
            <w:tcW w:w="1730"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w:t>
            </w:r>
            <w:r w:rsidRPr="00D94783">
              <w:rPr>
                <w:rFonts w:ascii="Times New Roman" w:hAnsi="Times New Roman" w:cs="Times New Roman"/>
                <w:bCs/>
                <w:sz w:val="24"/>
                <w:szCs w:val="24"/>
                <w:lang w:eastAsia="nl-NL"/>
              </w:rPr>
              <w:lastRenderedPageBreak/>
              <w:t>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8B3BDB" w:rsidRPr="008B3BDB" w:rsidTr="008B3BDB">
        <w:tc>
          <w:tcPr>
            <w:tcW w:w="1289"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981" w:type="pct"/>
          </w:tcPr>
          <w:p w:rsidR="008B3BDB" w:rsidRPr="00D94783" w:rsidRDefault="008B3BDB" w:rsidP="008B3BDB">
            <w:pPr>
              <w:widowControl w:val="0"/>
              <w:spacing w:after="0" w:line="240" w:lineRule="auto"/>
              <w:jc w:val="both"/>
              <w:rPr>
                <w:rFonts w:ascii="Times New Roman" w:hAnsi="Times New Roman" w:cs="Times New Roman"/>
                <w:bCs/>
                <w:iCs/>
                <w:sz w:val="24"/>
                <w:szCs w:val="24"/>
                <w:lang w:eastAsia="nl-NL"/>
              </w:rPr>
            </w:pPr>
            <w:r w:rsidRPr="00D94783">
              <w:rPr>
                <w:rFonts w:ascii="Times New Roman" w:hAnsi="Times New Roman" w:cs="Times New Roman"/>
                <w:bCs/>
                <w:sz w:val="24"/>
                <w:szCs w:val="24"/>
                <w:lang w:eastAsia="nl-NL"/>
              </w:rPr>
              <w:t>- осознание обучающимися российской гражданской идентичности;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части гражданского воспитания: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осознание своих конституционных прав и обязанностей, уважение закона и правопорядка;</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принятие традиционных национальных, общечеловеческих гуманистических и демократических ценностей;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готовность вести совместную деятельность в интересах гражданского общества, участвовать в самоуправлении в </w:t>
            </w:r>
            <w:r w:rsidRPr="00D94783">
              <w:rPr>
                <w:rFonts w:ascii="Times New Roman" w:hAnsi="Times New Roman" w:cs="Times New Roman"/>
                <w:bCs/>
                <w:sz w:val="24"/>
                <w:szCs w:val="24"/>
                <w:lang w:eastAsia="nl-NL"/>
              </w:rPr>
              <w:lastRenderedPageBreak/>
              <w:t>общеобразовательной организации и детско-юношеских организациях;</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умение взаимодействовать с социальными институтами в соответствии с их функциями и назначением;</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готовность к гуманитарной и волонтерской деятельности;</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патриотического воспитания: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идейная убежденность, готовность к служению и защите Отечества, ответственность за его судьбу;</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освоенные обучающимися межпредметные понятия и универсальные учебные действия (регулятивные, познавательные, коммуникативные);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p>
        </w:tc>
        <w:tc>
          <w:tcPr>
            <w:tcW w:w="1730"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8B3BDB" w:rsidRPr="008B3BDB" w:rsidTr="008B3BDB">
        <w:tc>
          <w:tcPr>
            <w:tcW w:w="1289"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ОК 07. Содействовать сохранению окружающей среды, ресурсосбережению, </w:t>
            </w:r>
            <w:r w:rsidRPr="00D94783">
              <w:rPr>
                <w:rFonts w:ascii="Times New Roman" w:hAnsi="Times New Roman" w:cs="Times New Roman"/>
                <w:bCs/>
                <w:sz w:val="24"/>
                <w:szCs w:val="24"/>
                <w:lang w:eastAsia="nl-NL"/>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198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В области экологического воспитания: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сформированность экологической культуры, понимание влияния </w:t>
            </w:r>
            <w:r w:rsidRPr="00D94783">
              <w:rPr>
                <w:rFonts w:ascii="Times New Roman" w:hAnsi="Times New Roman" w:cs="Times New Roman"/>
                <w:bCs/>
                <w:sz w:val="24"/>
                <w:szCs w:val="24"/>
                <w:lang w:eastAsia="nl-NL"/>
              </w:rPr>
              <w:lastRenderedPageBreak/>
              <w:t>социально-экономических процессов на состояние природной и социальной среды, осознание глобального характера экологических проблем;</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планирование и осуществление действий в окружающей среде на основе знания целей устойчивого развития человечества;</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активное неприятие действий, приносящих вред окружающей среде;</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умение прогнозировать неблагоприятные экологические последствия предпринимаемых действий, предотвращать их;</w:t>
            </w:r>
            <w:r w:rsidRPr="00D94783">
              <w:rPr>
                <w:rFonts w:ascii="Times New Roman" w:hAnsi="Times New Roman" w:cs="Times New Roman"/>
                <w:bCs/>
                <w:iCs/>
                <w:sz w:val="24"/>
                <w:szCs w:val="24"/>
                <w:lang w:eastAsia="nl-NL"/>
              </w:rPr>
              <w:t xml:space="preserve">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расширение опыта деятельности экологической направленности на основе знаний по физике</w:t>
            </w:r>
          </w:p>
        </w:tc>
        <w:tc>
          <w:tcPr>
            <w:tcW w:w="1730"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xml:space="preserve">- сформировать умения применять полученные знания для объяснения условий протекания физических </w:t>
            </w:r>
            <w:r w:rsidRPr="00D94783">
              <w:rPr>
                <w:rFonts w:ascii="Times New Roman" w:hAnsi="Times New Roman" w:cs="Times New Roman"/>
                <w:bCs/>
                <w:sz w:val="24"/>
                <w:szCs w:val="24"/>
                <w:lang w:eastAsia="nl-NL"/>
              </w:rPr>
              <w:lastRenderedPageBreak/>
              <w:t>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p>
        </w:tc>
      </w:tr>
    </w:tbl>
    <w:p w:rsidR="008B3BDB" w:rsidRDefault="008B3BDB" w:rsidP="008B3BDB">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
        <w:gridCol w:w="1802"/>
        <w:gridCol w:w="8"/>
        <w:gridCol w:w="5173"/>
        <w:gridCol w:w="667"/>
        <w:gridCol w:w="1924"/>
      </w:tblGrid>
      <w:tr w:rsidR="00C31839" w:rsidRPr="00C31839" w:rsidTr="00C31839">
        <w:trPr>
          <w:trHeight w:val="1158"/>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Наименование</w:t>
            </w:r>
            <w:r w:rsidRPr="00C31839">
              <w:rPr>
                <w:rFonts w:ascii="Times New Roman" w:hAnsi="Times New Roman" w:cs="Times New Roman"/>
                <w:b/>
                <w:spacing w:val="-47"/>
                <w:lang w:val="en-US" w:eastAsia="nl-NL" w:bidi="ru-RU"/>
              </w:rPr>
              <w:t xml:space="preserve"> </w:t>
            </w:r>
            <w:r w:rsidRPr="00C31839">
              <w:rPr>
                <w:rFonts w:ascii="Times New Roman" w:hAnsi="Times New Roman" w:cs="Times New Roman"/>
                <w:b/>
                <w:lang w:val="en-US" w:eastAsia="nl-NL" w:bidi="ru-RU"/>
              </w:rPr>
              <w:t>разделов</w:t>
            </w:r>
            <w:r w:rsidRPr="00C31839">
              <w:rPr>
                <w:rFonts w:ascii="Times New Roman" w:hAnsi="Times New Roman" w:cs="Times New Roman"/>
                <w:b/>
                <w:spacing w:val="-6"/>
                <w:lang w:val="en-US" w:eastAsia="nl-NL" w:bidi="ru-RU"/>
              </w:rPr>
              <w:t xml:space="preserve"> </w:t>
            </w:r>
            <w:r w:rsidRPr="00C31839">
              <w:rPr>
                <w:rFonts w:ascii="Times New Roman" w:hAnsi="Times New Roman" w:cs="Times New Roman"/>
                <w:b/>
                <w:lang w:val="en-US" w:eastAsia="nl-NL" w:bidi="ru-RU"/>
              </w:rPr>
              <w:t>и</w:t>
            </w:r>
            <w:r w:rsidRPr="00C31839">
              <w:rPr>
                <w:rFonts w:ascii="Times New Roman" w:hAnsi="Times New Roman" w:cs="Times New Roman"/>
                <w:b/>
                <w:spacing w:val="-6"/>
                <w:lang w:val="en-US" w:eastAsia="nl-NL" w:bidi="ru-RU"/>
              </w:rPr>
              <w:t xml:space="preserve"> </w:t>
            </w:r>
            <w:r w:rsidRPr="00C31839">
              <w:rPr>
                <w:rFonts w:ascii="Times New Roman" w:hAnsi="Times New Roman" w:cs="Times New Roman"/>
                <w:b/>
                <w:lang w:val="en-US" w:eastAsia="nl-NL" w:bidi="ru-RU"/>
              </w:rPr>
              <w:t>тем</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i/>
                <w:lang w:eastAsia="nl-NL" w:bidi="ru-RU"/>
              </w:rPr>
            </w:pPr>
            <w:r w:rsidRPr="00C31839">
              <w:rPr>
                <w:rFonts w:ascii="Times New Roman" w:hAnsi="Times New Roman" w:cs="Times New Roman"/>
                <w:b/>
                <w:bCs/>
                <w:lang w:eastAsia="nl-NL" w:bidi="ru-RU"/>
              </w:rPr>
              <w:t>Содержание учебного материала, лабораторные и практические работы, самостоятельная работа обучающихся, курсовая работа (проект)</w:t>
            </w:r>
            <w:r w:rsidRPr="00C31839">
              <w:rPr>
                <w:rFonts w:ascii="Times New Roman" w:hAnsi="Times New Roman" w:cs="Times New Roman"/>
                <w:bCs/>
                <w:i/>
                <w:lang w:eastAsia="nl-NL" w:bidi="ru-RU"/>
              </w:rPr>
              <w:t xml:space="preserve"> (если предусмотрены)</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Объем</w:t>
            </w:r>
            <w:r w:rsidRPr="00C31839">
              <w:rPr>
                <w:rFonts w:ascii="Times New Roman" w:hAnsi="Times New Roman" w:cs="Times New Roman"/>
                <w:b/>
                <w:spacing w:val="-1"/>
                <w:lang w:val="en-US" w:eastAsia="nl-NL" w:bidi="ru-RU"/>
              </w:rPr>
              <w:t xml:space="preserve"> </w:t>
            </w:r>
            <w:r w:rsidRPr="00C31839">
              <w:rPr>
                <w:rFonts w:ascii="Times New Roman" w:hAnsi="Times New Roman" w:cs="Times New Roman"/>
                <w:b/>
                <w:lang w:val="en-US" w:eastAsia="nl-NL" w:bidi="ru-RU"/>
              </w:rPr>
              <w:t>часов</w:t>
            </w:r>
          </w:p>
        </w:tc>
        <w:tc>
          <w:tcPr>
            <w:tcW w:w="564"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Формируемые</w:t>
            </w:r>
            <w:r w:rsidRPr="00C31839">
              <w:rPr>
                <w:rFonts w:ascii="Times New Roman" w:hAnsi="Times New Roman" w:cs="Times New Roman"/>
                <w:b/>
                <w:spacing w:val="1"/>
                <w:lang w:eastAsia="nl-NL" w:bidi="ru-RU"/>
              </w:rPr>
              <w:t xml:space="preserve"> </w:t>
            </w:r>
            <w:r w:rsidRPr="00C31839">
              <w:rPr>
                <w:rFonts w:ascii="Times New Roman" w:hAnsi="Times New Roman" w:cs="Times New Roman"/>
                <w:b/>
                <w:lang w:eastAsia="nl-NL" w:bidi="ru-RU"/>
              </w:rPr>
              <w:t>общие и</w:t>
            </w:r>
            <w:r w:rsidRPr="00C31839">
              <w:rPr>
                <w:rFonts w:ascii="Times New Roman" w:hAnsi="Times New Roman" w:cs="Times New Roman"/>
                <w:b/>
                <w:spacing w:val="1"/>
                <w:lang w:eastAsia="nl-NL" w:bidi="ru-RU"/>
              </w:rPr>
              <w:t xml:space="preserve"> </w:t>
            </w:r>
            <w:r w:rsidRPr="00C31839">
              <w:rPr>
                <w:rFonts w:ascii="Times New Roman" w:hAnsi="Times New Roman" w:cs="Times New Roman"/>
                <w:b/>
                <w:lang w:eastAsia="nl-NL" w:bidi="ru-RU"/>
              </w:rPr>
              <w:t>профессиональные</w:t>
            </w:r>
          </w:p>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компетенции</w:t>
            </w:r>
          </w:p>
        </w:tc>
      </w:tr>
      <w:tr w:rsidR="00C31839" w:rsidRPr="00C31839" w:rsidTr="00C31839">
        <w:trPr>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1</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2</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3</w:t>
            </w:r>
          </w:p>
        </w:tc>
        <w:tc>
          <w:tcPr>
            <w:tcW w:w="564"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4</w:t>
            </w:r>
          </w:p>
        </w:tc>
      </w:tr>
      <w:tr w:rsidR="00C31839" w:rsidRPr="00C31839" w:rsidTr="00C31839">
        <w:trPr>
          <w:trHeight w:val="289"/>
        </w:trPr>
        <w:tc>
          <w:tcPr>
            <w:tcW w:w="796" w:type="pct"/>
            <w:gridSpan w:val="2"/>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Введение.</w:t>
            </w:r>
          </w:p>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Физика</w:t>
            </w:r>
            <w:r w:rsidRPr="00C31839">
              <w:rPr>
                <w:rFonts w:ascii="Times New Roman" w:hAnsi="Times New Roman" w:cs="Times New Roman"/>
                <w:b/>
                <w:spacing w:val="-2"/>
                <w:lang w:eastAsia="nl-NL" w:bidi="ru-RU"/>
              </w:rPr>
              <w:t xml:space="preserve"> </w:t>
            </w:r>
            <w:r w:rsidRPr="00C31839">
              <w:rPr>
                <w:rFonts w:ascii="Times New Roman" w:hAnsi="Times New Roman" w:cs="Times New Roman"/>
                <w:b/>
                <w:lang w:eastAsia="nl-NL" w:bidi="ru-RU"/>
              </w:rPr>
              <w:t>и</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методы</w:t>
            </w:r>
          </w:p>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научного</w:t>
            </w:r>
            <w:r w:rsidRPr="00C31839">
              <w:rPr>
                <w:rFonts w:ascii="Times New Roman" w:hAnsi="Times New Roman" w:cs="Times New Roman"/>
                <w:b/>
                <w:spacing w:val="-4"/>
                <w:lang w:eastAsia="nl-NL" w:bidi="ru-RU"/>
              </w:rPr>
              <w:t xml:space="preserve"> </w:t>
            </w:r>
            <w:r w:rsidRPr="00C31839">
              <w:rPr>
                <w:rFonts w:ascii="Times New Roman" w:hAnsi="Times New Roman" w:cs="Times New Roman"/>
                <w:b/>
                <w:lang w:eastAsia="nl-NL" w:bidi="ru-RU"/>
              </w:rPr>
              <w:t>познания</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материала:</w:t>
            </w:r>
          </w:p>
        </w:tc>
        <w:tc>
          <w:tcPr>
            <w:tcW w:w="435"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ОК</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03</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ОК</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05</w:t>
            </w:r>
          </w:p>
        </w:tc>
      </w:tr>
      <w:tr w:rsidR="00C31839" w:rsidRPr="00C31839" w:rsidTr="00C31839">
        <w:trPr>
          <w:trHeight w:val="169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bidi="ru-RU"/>
              </w:rPr>
            </w:pPr>
          </w:p>
        </w:tc>
        <w:tc>
          <w:tcPr>
            <w:tcW w:w="320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eastAsia="nl-NL" w:bidi="ru-RU"/>
              </w:rPr>
              <w:t>Физика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фундаментальная наука</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о</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природе.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Естественно-научный метод</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познания,</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его возможности</w:t>
            </w:r>
            <w:r w:rsidRPr="00C31839">
              <w:rPr>
                <w:rFonts w:ascii="Times New Roman" w:hAnsi="Times New Roman" w:cs="Times New Roman"/>
                <w:spacing w:val="46"/>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границы</w:t>
            </w:r>
            <w:r w:rsidRPr="00C31839">
              <w:rPr>
                <w:rFonts w:ascii="Times New Roman" w:hAnsi="Times New Roman" w:cs="Times New Roman"/>
                <w:spacing w:val="46"/>
                <w:lang w:eastAsia="nl-NL" w:bidi="ru-RU"/>
              </w:rPr>
              <w:t xml:space="preserve"> </w:t>
            </w:r>
            <w:r w:rsidRPr="00C31839">
              <w:rPr>
                <w:rFonts w:ascii="Times New Roman" w:hAnsi="Times New Roman" w:cs="Times New Roman"/>
                <w:lang w:eastAsia="nl-NL" w:bidi="ru-RU"/>
              </w:rPr>
              <w:t>применимости.</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Эксперимент</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теория в</w:t>
            </w:r>
            <w:r w:rsidRPr="00C31839">
              <w:rPr>
                <w:rFonts w:ascii="Times New Roman" w:hAnsi="Times New Roman" w:cs="Times New Roman"/>
                <w:spacing w:val="46"/>
                <w:lang w:eastAsia="nl-NL" w:bidi="ru-RU"/>
              </w:rPr>
              <w:t xml:space="preserve"> </w:t>
            </w:r>
            <w:r w:rsidRPr="00C31839">
              <w:rPr>
                <w:rFonts w:ascii="Times New Roman" w:hAnsi="Times New Roman" w:cs="Times New Roman"/>
                <w:lang w:eastAsia="nl-NL" w:bidi="ru-RU"/>
              </w:rPr>
              <w:t>процессе</w:t>
            </w:r>
            <w:r w:rsidRPr="00C31839">
              <w:rPr>
                <w:rFonts w:ascii="Times New Roman" w:hAnsi="Times New Roman" w:cs="Times New Roman"/>
                <w:spacing w:val="48"/>
                <w:lang w:eastAsia="nl-NL" w:bidi="ru-RU"/>
              </w:rPr>
              <w:t xml:space="preserve"> </w:t>
            </w:r>
            <w:r w:rsidRPr="00C31839">
              <w:rPr>
                <w:rFonts w:ascii="Times New Roman" w:hAnsi="Times New Roman" w:cs="Times New Roman"/>
                <w:lang w:eastAsia="nl-NL" w:bidi="ru-RU"/>
              </w:rPr>
              <w:t xml:space="preserve">познания </w:t>
            </w:r>
            <w:r w:rsidRPr="00C31839">
              <w:rPr>
                <w:rFonts w:ascii="Times New Roman" w:hAnsi="Times New Roman" w:cs="Times New Roman"/>
                <w:spacing w:val="-1"/>
                <w:lang w:eastAsia="nl-NL" w:bidi="ru-RU"/>
              </w:rPr>
              <w:t>природы.</w:t>
            </w:r>
            <w:r w:rsidRPr="00C31839">
              <w:rPr>
                <w:rFonts w:ascii="Times New Roman" w:hAnsi="Times New Roman" w:cs="Times New Roman"/>
                <w:spacing w:val="-11"/>
                <w:lang w:eastAsia="nl-NL" w:bidi="ru-RU"/>
              </w:rPr>
              <w:t xml:space="preserve"> </w:t>
            </w:r>
            <w:r w:rsidRPr="00C31839">
              <w:rPr>
                <w:rFonts w:ascii="Times New Roman" w:hAnsi="Times New Roman" w:cs="Times New Roman"/>
                <w:spacing w:val="-1"/>
                <w:lang w:eastAsia="nl-NL" w:bidi="ru-RU"/>
              </w:rPr>
              <w:t>Моделирование</w:t>
            </w:r>
            <w:r w:rsidRPr="00C31839">
              <w:rPr>
                <w:rFonts w:ascii="Times New Roman" w:hAnsi="Times New Roman" w:cs="Times New Roman"/>
                <w:spacing w:val="-9"/>
                <w:lang w:eastAsia="nl-NL" w:bidi="ru-RU"/>
              </w:rPr>
              <w:t xml:space="preserve"> </w:t>
            </w:r>
            <w:r w:rsidRPr="00C31839">
              <w:rPr>
                <w:rFonts w:ascii="Times New Roman" w:hAnsi="Times New Roman" w:cs="Times New Roman"/>
                <w:lang w:eastAsia="nl-NL" w:bidi="ru-RU"/>
              </w:rPr>
              <w:t>физических</w:t>
            </w:r>
            <w:r w:rsidRPr="00C31839">
              <w:rPr>
                <w:rFonts w:ascii="Times New Roman" w:hAnsi="Times New Roman" w:cs="Times New Roman"/>
                <w:spacing w:val="-11"/>
                <w:lang w:eastAsia="nl-NL" w:bidi="ru-RU"/>
              </w:rPr>
              <w:t xml:space="preserve"> </w:t>
            </w:r>
            <w:r w:rsidRPr="00C31839">
              <w:rPr>
                <w:rFonts w:ascii="Times New Roman" w:hAnsi="Times New Roman" w:cs="Times New Roman"/>
                <w:lang w:eastAsia="nl-NL" w:bidi="ru-RU"/>
              </w:rPr>
              <w:t>явлений</w:t>
            </w:r>
            <w:r w:rsidRPr="00C31839">
              <w:rPr>
                <w:rFonts w:ascii="Times New Roman" w:hAnsi="Times New Roman" w:cs="Times New Roman"/>
                <w:spacing w:val="-9"/>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1"/>
                <w:lang w:eastAsia="nl-NL" w:bidi="ru-RU"/>
              </w:rPr>
              <w:t xml:space="preserve"> </w:t>
            </w:r>
            <w:r w:rsidRPr="00C31839">
              <w:rPr>
                <w:rFonts w:ascii="Times New Roman" w:hAnsi="Times New Roman" w:cs="Times New Roman"/>
                <w:lang w:eastAsia="nl-NL" w:bidi="ru-RU"/>
              </w:rPr>
              <w:t>процессов.</w:t>
            </w:r>
            <w:r w:rsidRPr="00C31839">
              <w:rPr>
                <w:rFonts w:ascii="Times New Roman" w:hAnsi="Times New Roman" w:cs="Times New Roman"/>
                <w:spacing w:val="-12"/>
                <w:lang w:eastAsia="nl-NL" w:bidi="ru-RU"/>
              </w:rPr>
              <w:t xml:space="preserve"> </w:t>
            </w:r>
            <w:r w:rsidRPr="00C31839">
              <w:rPr>
                <w:rFonts w:ascii="Times New Roman" w:hAnsi="Times New Roman" w:cs="Times New Roman"/>
                <w:lang w:eastAsia="nl-NL" w:bidi="ru-RU"/>
              </w:rPr>
              <w:t>Роль</w:t>
            </w:r>
            <w:r w:rsidRPr="00C31839">
              <w:rPr>
                <w:rFonts w:ascii="Times New Roman" w:hAnsi="Times New Roman" w:cs="Times New Roman"/>
                <w:spacing w:val="-11"/>
                <w:lang w:eastAsia="nl-NL" w:bidi="ru-RU"/>
              </w:rPr>
              <w:t xml:space="preserve"> </w:t>
            </w:r>
            <w:r w:rsidRPr="00C31839">
              <w:rPr>
                <w:rFonts w:ascii="Times New Roman" w:hAnsi="Times New Roman" w:cs="Times New Roman"/>
                <w:lang w:eastAsia="nl-NL" w:bidi="ru-RU"/>
              </w:rPr>
              <w:t>эксперимента</w:t>
            </w:r>
            <w:r w:rsidRPr="00C31839">
              <w:rPr>
                <w:rFonts w:ascii="Times New Roman" w:hAnsi="Times New Roman" w:cs="Times New Roman"/>
                <w:spacing w:val="-12"/>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9"/>
                <w:lang w:eastAsia="nl-NL" w:bidi="ru-RU"/>
              </w:rPr>
              <w:t xml:space="preserve"> </w:t>
            </w:r>
            <w:r w:rsidRPr="00C31839">
              <w:rPr>
                <w:rFonts w:ascii="Times New Roman" w:hAnsi="Times New Roman" w:cs="Times New Roman"/>
                <w:lang w:eastAsia="nl-NL" w:bidi="ru-RU"/>
              </w:rPr>
              <w:t>теории в</w:t>
            </w:r>
            <w:r w:rsidRPr="00C31839">
              <w:rPr>
                <w:rFonts w:ascii="Times New Roman" w:hAnsi="Times New Roman" w:cs="Times New Roman"/>
                <w:spacing w:val="14"/>
                <w:lang w:eastAsia="nl-NL" w:bidi="ru-RU"/>
              </w:rPr>
              <w:t xml:space="preserve"> </w:t>
            </w:r>
            <w:r w:rsidRPr="00C31839">
              <w:rPr>
                <w:rFonts w:ascii="Times New Roman" w:hAnsi="Times New Roman" w:cs="Times New Roman"/>
                <w:lang w:eastAsia="nl-NL" w:bidi="ru-RU"/>
              </w:rPr>
              <w:t>процессе</w:t>
            </w:r>
            <w:r w:rsidRPr="00C31839">
              <w:rPr>
                <w:rFonts w:ascii="Times New Roman" w:hAnsi="Times New Roman" w:cs="Times New Roman"/>
                <w:spacing w:val="60"/>
                <w:lang w:eastAsia="nl-NL" w:bidi="ru-RU"/>
              </w:rPr>
              <w:t xml:space="preserve"> </w:t>
            </w:r>
            <w:r w:rsidRPr="00C31839">
              <w:rPr>
                <w:rFonts w:ascii="Times New Roman" w:hAnsi="Times New Roman" w:cs="Times New Roman"/>
                <w:lang w:eastAsia="nl-NL" w:bidi="ru-RU"/>
              </w:rPr>
              <w:t>познания</w:t>
            </w:r>
            <w:r w:rsidRPr="00C31839">
              <w:rPr>
                <w:rFonts w:ascii="Times New Roman" w:hAnsi="Times New Roman" w:cs="Times New Roman"/>
                <w:spacing w:val="61"/>
                <w:lang w:eastAsia="nl-NL" w:bidi="ru-RU"/>
              </w:rPr>
              <w:t xml:space="preserve"> </w:t>
            </w:r>
            <w:r w:rsidRPr="00C31839">
              <w:rPr>
                <w:rFonts w:ascii="Times New Roman" w:hAnsi="Times New Roman" w:cs="Times New Roman"/>
                <w:lang w:eastAsia="nl-NL" w:bidi="ru-RU"/>
              </w:rPr>
              <w:t>природы.</w:t>
            </w:r>
            <w:r w:rsidRPr="00C31839">
              <w:rPr>
                <w:rFonts w:ascii="Times New Roman" w:hAnsi="Times New Roman" w:cs="Times New Roman"/>
                <w:spacing w:val="62"/>
                <w:lang w:eastAsia="nl-NL" w:bidi="ru-RU"/>
              </w:rPr>
              <w:t xml:space="preserve"> </w:t>
            </w:r>
            <w:r w:rsidRPr="00C31839">
              <w:rPr>
                <w:rFonts w:ascii="Times New Roman" w:hAnsi="Times New Roman" w:cs="Times New Roman"/>
                <w:lang w:eastAsia="nl-NL" w:bidi="ru-RU"/>
              </w:rPr>
              <w:t>Физическая</w:t>
            </w:r>
            <w:r w:rsidRPr="00C31839">
              <w:rPr>
                <w:rFonts w:ascii="Times New Roman" w:hAnsi="Times New Roman" w:cs="Times New Roman"/>
                <w:spacing w:val="62"/>
                <w:lang w:eastAsia="nl-NL" w:bidi="ru-RU"/>
              </w:rPr>
              <w:t xml:space="preserve"> </w:t>
            </w:r>
            <w:r w:rsidRPr="00C31839">
              <w:rPr>
                <w:rFonts w:ascii="Times New Roman" w:hAnsi="Times New Roman" w:cs="Times New Roman"/>
                <w:lang w:eastAsia="nl-NL" w:bidi="ru-RU"/>
              </w:rPr>
              <w:t>величина.</w:t>
            </w:r>
            <w:r w:rsidRPr="00C31839">
              <w:rPr>
                <w:rFonts w:ascii="Times New Roman" w:hAnsi="Times New Roman" w:cs="Times New Roman"/>
                <w:spacing w:val="62"/>
                <w:lang w:eastAsia="nl-NL" w:bidi="ru-RU"/>
              </w:rPr>
              <w:t xml:space="preserve"> </w:t>
            </w:r>
            <w:r w:rsidRPr="00C31839">
              <w:rPr>
                <w:rFonts w:ascii="Times New Roman" w:hAnsi="Times New Roman" w:cs="Times New Roman"/>
                <w:lang w:eastAsia="nl-NL" w:bidi="ru-RU"/>
              </w:rPr>
              <w:t>Физические</w:t>
            </w:r>
            <w:r w:rsidRPr="00C31839">
              <w:rPr>
                <w:rFonts w:ascii="Times New Roman" w:hAnsi="Times New Roman" w:cs="Times New Roman"/>
                <w:spacing w:val="60"/>
                <w:lang w:eastAsia="nl-NL" w:bidi="ru-RU"/>
              </w:rPr>
              <w:t xml:space="preserve"> </w:t>
            </w:r>
            <w:r w:rsidRPr="00C31839">
              <w:rPr>
                <w:rFonts w:ascii="Times New Roman" w:hAnsi="Times New Roman" w:cs="Times New Roman"/>
                <w:lang w:eastAsia="nl-NL" w:bidi="ru-RU"/>
              </w:rPr>
              <w:t>законы.</w:t>
            </w:r>
            <w:r w:rsidRPr="00C31839">
              <w:rPr>
                <w:rFonts w:ascii="Times New Roman" w:hAnsi="Times New Roman" w:cs="Times New Roman"/>
                <w:spacing w:val="62"/>
                <w:lang w:eastAsia="nl-NL" w:bidi="ru-RU"/>
              </w:rPr>
              <w:t xml:space="preserve"> </w:t>
            </w:r>
            <w:r w:rsidRPr="00C31839">
              <w:rPr>
                <w:rFonts w:ascii="Times New Roman" w:hAnsi="Times New Roman" w:cs="Times New Roman"/>
                <w:lang w:eastAsia="nl-NL" w:bidi="ru-RU"/>
              </w:rPr>
              <w:t>Границы применимости</w:t>
            </w:r>
            <w:r w:rsidRPr="00C31839">
              <w:rPr>
                <w:rFonts w:ascii="Times New Roman" w:hAnsi="Times New Roman" w:cs="Times New Roman"/>
                <w:spacing w:val="60"/>
                <w:lang w:eastAsia="nl-NL" w:bidi="ru-RU"/>
              </w:rPr>
              <w:t xml:space="preserve"> </w:t>
            </w:r>
            <w:r w:rsidRPr="00C31839">
              <w:rPr>
                <w:rFonts w:ascii="Times New Roman" w:hAnsi="Times New Roman" w:cs="Times New Roman"/>
                <w:lang w:eastAsia="nl-NL" w:bidi="ru-RU"/>
              </w:rPr>
              <w:t>физических законов</w:t>
            </w:r>
            <w:r w:rsidRPr="00C31839">
              <w:rPr>
                <w:rFonts w:ascii="Times New Roman" w:hAnsi="Times New Roman" w:cs="Times New Roman"/>
                <w:spacing w:val="8"/>
                <w:lang w:eastAsia="nl-NL" w:bidi="ru-RU"/>
              </w:rPr>
              <w:t xml:space="preserve"> </w:t>
            </w:r>
            <w:r w:rsidRPr="00C31839">
              <w:rPr>
                <w:rFonts w:ascii="Times New Roman" w:hAnsi="Times New Roman" w:cs="Times New Roman"/>
                <w:lang w:eastAsia="nl-NL" w:bidi="ru-RU"/>
              </w:rPr>
              <w:t>и теорий.</w:t>
            </w:r>
            <w:r w:rsidRPr="00C31839">
              <w:rPr>
                <w:rFonts w:ascii="Times New Roman" w:hAnsi="Times New Roman" w:cs="Times New Roman"/>
                <w:spacing w:val="9"/>
                <w:lang w:eastAsia="nl-NL" w:bidi="ru-RU"/>
              </w:rPr>
              <w:t xml:space="preserve"> </w:t>
            </w:r>
            <w:r w:rsidRPr="00C31839">
              <w:rPr>
                <w:rFonts w:ascii="Times New Roman" w:hAnsi="Times New Roman" w:cs="Times New Roman"/>
                <w:lang w:eastAsia="nl-NL" w:bidi="ru-RU"/>
              </w:rPr>
              <w:t>Принцип</w:t>
            </w:r>
            <w:r w:rsidRPr="00C31839">
              <w:rPr>
                <w:rFonts w:ascii="Times New Roman" w:hAnsi="Times New Roman" w:cs="Times New Roman"/>
                <w:spacing w:val="8"/>
                <w:lang w:eastAsia="nl-NL" w:bidi="ru-RU"/>
              </w:rPr>
              <w:t xml:space="preserve"> </w:t>
            </w:r>
            <w:r w:rsidRPr="00C31839">
              <w:rPr>
                <w:rFonts w:ascii="Times New Roman" w:hAnsi="Times New Roman" w:cs="Times New Roman"/>
                <w:lang w:eastAsia="nl-NL" w:bidi="ru-RU"/>
              </w:rPr>
              <w:t>соответствия.</w:t>
            </w:r>
            <w:r w:rsidRPr="00C31839">
              <w:rPr>
                <w:rFonts w:ascii="Times New Roman" w:hAnsi="Times New Roman" w:cs="Times New Roman"/>
                <w:spacing w:val="9"/>
                <w:lang w:eastAsia="nl-NL" w:bidi="ru-RU"/>
              </w:rPr>
              <w:t xml:space="preserve"> </w:t>
            </w:r>
            <w:r w:rsidRPr="00C31839">
              <w:rPr>
                <w:rFonts w:ascii="Times New Roman" w:hAnsi="Times New Roman" w:cs="Times New Roman"/>
                <w:lang w:val="en-US" w:eastAsia="nl-NL" w:bidi="ru-RU"/>
              </w:rPr>
              <w:t>Понятие</w:t>
            </w:r>
            <w:r w:rsidRPr="00C31839">
              <w:rPr>
                <w:rFonts w:ascii="Times New Roman" w:hAnsi="Times New Roman" w:cs="Times New Roman"/>
                <w:spacing w:val="9"/>
                <w:lang w:val="en-US" w:eastAsia="nl-NL" w:bidi="ru-RU"/>
              </w:rPr>
              <w:t xml:space="preserve"> </w:t>
            </w:r>
            <w:r w:rsidRPr="00C31839">
              <w:rPr>
                <w:rFonts w:ascii="Times New Roman" w:hAnsi="Times New Roman" w:cs="Times New Roman"/>
                <w:lang w:val="en-US" w:eastAsia="nl-NL" w:bidi="ru-RU"/>
              </w:rPr>
              <w:t>о физической</w:t>
            </w:r>
            <w:r w:rsidRPr="00C31839">
              <w:rPr>
                <w:rFonts w:ascii="Times New Roman" w:hAnsi="Times New Roman" w:cs="Times New Roman"/>
                <w:spacing w:val="22"/>
                <w:lang w:val="en-US" w:eastAsia="nl-NL" w:bidi="ru-RU"/>
              </w:rPr>
              <w:t xml:space="preserve"> </w:t>
            </w:r>
            <w:r w:rsidRPr="00C31839">
              <w:rPr>
                <w:rFonts w:ascii="Times New Roman" w:hAnsi="Times New Roman" w:cs="Times New Roman"/>
                <w:lang w:val="en-US" w:eastAsia="nl-NL" w:bidi="ru-RU"/>
              </w:rPr>
              <w:t>картине</w:t>
            </w:r>
            <w:r w:rsidRPr="00C31839">
              <w:rPr>
                <w:rFonts w:ascii="Times New Roman" w:hAnsi="Times New Roman" w:cs="Times New Roman"/>
                <w:spacing w:val="72"/>
                <w:lang w:val="en-US" w:eastAsia="nl-NL" w:bidi="ru-RU"/>
              </w:rPr>
              <w:t xml:space="preserve"> </w:t>
            </w:r>
            <w:r w:rsidRPr="00C31839">
              <w:rPr>
                <w:rFonts w:ascii="Times New Roman" w:hAnsi="Times New Roman" w:cs="Times New Roman"/>
                <w:lang w:val="en-US" w:eastAsia="nl-NL" w:bidi="ru-RU"/>
              </w:rPr>
              <w:t>мира.</w:t>
            </w:r>
            <w:r w:rsidRPr="00C31839">
              <w:rPr>
                <w:rFonts w:ascii="Times New Roman" w:hAnsi="Times New Roman" w:cs="Times New Roman"/>
                <w:spacing w:val="71"/>
                <w:lang w:val="en-US" w:eastAsia="nl-NL" w:bidi="ru-RU"/>
              </w:rPr>
              <w:t xml:space="preserve"> </w:t>
            </w:r>
            <w:r w:rsidRPr="00C31839">
              <w:rPr>
                <w:rFonts w:ascii="Times New Roman" w:hAnsi="Times New Roman" w:cs="Times New Roman"/>
                <w:lang w:val="en-US" w:eastAsia="nl-NL" w:bidi="ru-RU"/>
              </w:rPr>
              <w:t>Погрешности</w:t>
            </w:r>
            <w:r w:rsidRPr="00C31839">
              <w:rPr>
                <w:rFonts w:ascii="Times New Roman" w:hAnsi="Times New Roman" w:cs="Times New Roman"/>
                <w:spacing w:val="70"/>
                <w:lang w:val="en-US" w:eastAsia="nl-NL" w:bidi="ru-RU"/>
              </w:rPr>
              <w:t xml:space="preserve"> </w:t>
            </w:r>
            <w:r w:rsidRPr="00C31839">
              <w:rPr>
                <w:rFonts w:ascii="Times New Roman" w:hAnsi="Times New Roman" w:cs="Times New Roman"/>
                <w:lang w:val="en-US" w:eastAsia="nl-NL" w:bidi="ru-RU"/>
              </w:rPr>
              <w:t>измерений</w:t>
            </w:r>
            <w:r w:rsidRPr="00C31839">
              <w:rPr>
                <w:rFonts w:ascii="Times New Roman" w:hAnsi="Times New Roman" w:cs="Times New Roman"/>
                <w:spacing w:val="70"/>
                <w:lang w:val="en-US" w:eastAsia="nl-NL" w:bidi="ru-RU"/>
              </w:rPr>
              <w:t xml:space="preserve"> </w:t>
            </w:r>
            <w:r w:rsidRPr="00C31839">
              <w:rPr>
                <w:rFonts w:ascii="Times New Roman" w:hAnsi="Times New Roman" w:cs="Times New Roman"/>
                <w:lang w:val="en-US" w:eastAsia="nl-NL" w:bidi="ru-RU"/>
              </w:rPr>
              <w:t>физических</w:t>
            </w:r>
            <w:r w:rsidRPr="00C31839">
              <w:rPr>
                <w:rFonts w:ascii="Times New Roman" w:hAnsi="Times New Roman" w:cs="Times New Roman"/>
                <w:spacing w:val="70"/>
                <w:lang w:val="en-US" w:eastAsia="nl-NL" w:bidi="ru-RU"/>
              </w:rPr>
              <w:t xml:space="preserve"> </w:t>
            </w:r>
            <w:r w:rsidRPr="00C31839">
              <w:rPr>
                <w:rFonts w:ascii="Times New Roman" w:hAnsi="Times New Roman" w:cs="Times New Roman"/>
                <w:lang w:val="en-US" w:eastAsia="nl-NL" w:bidi="ru-RU"/>
              </w:rPr>
              <w:t>величин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trHeight w:val="290"/>
        </w:trPr>
        <w:tc>
          <w:tcPr>
            <w:tcW w:w="3998" w:type="pct"/>
            <w:gridSpan w:val="4"/>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Раздел</w:t>
            </w:r>
            <w:r w:rsidRPr="00C31839">
              <w:rPr>
                <w:rFonts w:ascii="Times New Roman" w:hAnsi="Times New Roman" w:cs="Times New Roman"/>
                <w:b/>
                <w:spacing w:val="-2"/>
                <w:lang w:val="en-US" w:eastAsia="nl-NL" w:bidi="ru-RU"/>
              </w:rPr>
              <w:t xml:space="preserve"> </w:t>
            </w:r>
            <w:r w:rsidRPr="00C31839">
              <w:rPr>
                <w:rFonts w:ascii="Times New Roman" w:hAnsi="Times New Roman" w:cs="Times New Roman"/>
                <w:b/>
                <w:lang w:val="en-US" w:eastAsia="nl-NL" w:bidi="ru-RU"/>
              </w:rPr>
              <w:t>1.</w:t>
            </w:r>
            <w:r w:rsidRPr="00C31839">
              <w:rPr>
                <w:rFonts w:ascii="Times New Roman" w:hAnsi="Times New Roman" w:cs="Times New Roman"/>
                <w:b/>
                <w:spacing w:val="-1"/>
                <w:lang w:val="en-US" w:eastAsia="nl-NL" w:bidi="ru-RU"/>
              </w:rPr>
              <w:t xml:space="preserve"> </w:t>
            </w:r>
            <w:r w:rsidRPr="00C31839">
              <w:rPr>
                <w:rFonts w:ascii="Times New Roman" w:hAnsi="Times New Roman" w:cs="Times New Roman"/>
                <w:b/>
                <w:lang w:val="en-US" w:eastAsia="nl-NL" w:bidi="ru-RU"/>
              </w:rPr>
              <w:t>Механика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12</w:t>
            </w:r>
          </w:p>
        </w:tc>
        <w:tc>
          <w:tcPr>
            <w:tcW w:w="564"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01</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02</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04</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05</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07</w:t>
            </w:r>
          </w:p>
        </w:tc>
      </w:tr>
      <w:tr w:rsidR="00C31839" w:rsidRPr="00C31839" w:rsidTr="00C31839">
        <w:trPr>
          <w:trHeight w:val="290"/>
        </w:trPr>
        <w:tc>
          <w:tcPr>
            <w:tcW w:w="796" w:type="pct"/>
            <w:gridSpan w:val="2"/>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Тема</w:t>
            </w:r>
            <w:r w:rsidRPr="00C31839">
              <w:rPr>
                <w:rFonts w:ascii="Times New Roman" w:hAnsi="Times New Roman" w:cs="Times New Roman"/>
                <w:b/>
                <w:spacing w:val="-3"/>
                <w:lang w:val="en-US" w:eastAsia="nl-NL" w:bidi="ru-RU"/>
              </w:rPr>
              <w:t xml:space="preserve"> </w:t>
            </w:r>
            <w:r w:rsidRPr="00C31839">
              <w:rPr>
                <w:rFonts w:ascii="Times New Roman" w:hAnsi="Times New Roman" w:cs="Times New Roman"/>
                <w:b/>
                <w:lang w:val="en-US" w:eastAsia="nl-NL" w:bidi="ru-RU"/>
              </w:rPr>
              <w:t>1.1</w:t>
            </w:r>
          </w:p>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lang w:val="en-US" w:eastAsia="nl-NL" w:bidi="ru-RU"/>
              </w:rPr>
              <w:t>Основы</w:t>
            </w:r>
            <w:r w:rsidRPr="00C31839">
              <w:rPr>
                <w:rFonts w:ascii="Times New Roman" w:hAnsi="Times New Roman" w:cs="Times New Roman"/>
                <w:spacing w:val="-6"/>
                <w:lang w:val="en-US" w:eastAsia="nl-NL" w:bidi="ru-RU"/>
              </w:rPr>
              <w:t xml:space="preserve"> </w:t>
            </w:r>
            <w:r w:rsidRPr="00C31839">
              <w:rPr>
                <w:rFonts w:ascii="Times New Roman" w:hAnsi="Times New Roman" w:cs="Times New Roman"/>
                <w:lang w:val="en-US" w:eastAsia="nl-NL" w:bidi="ru-RU"/>
              </w:rPr>
              <w:t>кинематики</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bidi="ru-RU"/>
              </w:rPr>
            </w:pPr>
          </w:p>
        </w:tc>
      </w:tr>
      <w:tr w:rsidR="00C31839" w:rsidRPr="00C31839" w:rsidTr="00C31839">
        <w:trPr>
          <w:trHeight w:val="222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p>
        </w:tc>
        <w:tc>
          <w:tcPr>
            <w:tcW w:w="320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lang w:eastAsia="nl-NL" w:bidi="ru-RU"/>
              </w:rPr>
              <w:t>Механическое</w:t>
            </w:r>
            <w:r w:rsidRPr="00C31839">
              <w:rPr>
                <w:rFonts w:ascii="Times New Roman" w:hAnsi="Times New Roman" w:cs="Times New Roman"/>
                <w:spacing w:val="46"/>
                <w:lang w:eastAsia="nl-NL" w:bidi="ru-RU"/>
              </w:rPr>
              <w:t xml:space="preserve"> </w:t>
            </w:r>
            <w:r w:rsidRPr="00C31839">
              <w:rPr>
                <w:rFonts w:ascii="Times New Roman" w:hAnsi="Times New Roman" w:cs="Times New Roman"/>
                <w:lang w:eastAsia="nl-NL" w:bidi="ru-RU"/>
              </w:rPr>
              <w:t>движение</w:t>
            </w:r>
            <w:r w:rsidRPr="00C31839">
              <w:rPr>
                <w:rFonts w:ascii="Times New Roman" w:hAnsi="Times New Roman" w:cs="Times New Roman"/>
                <w:spacing w:val="45"/>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44"/>
                <w:lang w:eastAsia="nl-NL" w:bidi="ru-RU"/>
              </w:rPr>
              <w:t xml:space="preserve"> </w:t>
            </w:r>
            <w:r w:rsidRPr="00C31839">
              <w:rPr>
                <w:rFonts w:ascii="Times New Roman" w:hAnsi="Times New Roman" w:cs="Times New Roman"/>
                <w:lang w:eastAsia="nl-NL" w:bidi="ru-RU"/>
              </w:rPr>
              <w:t>его</w:t>
            </w:r>
            <w:r w:rsidRPr="00C31839">
              <w:rPr>
                <w:rFonts w:ascii="Times New Roman" w:hAnsi="Times New Roman" w:cs="Times New Roman"/>
                <w:spacing w:val="48"/>
                <w:lang w:eastAsia="nl-NL" w:bidi="ru-RU"/>
              </w:rPr>
              <w:t xml:space="preserve"> </w:t>
            </w:r>
            <w:r w:rsidRPr="00C31839">
              <w:rPr>
                <w:rFonts w:ascii="Times New Roman" w:hAnsi="Times New Roman" w:cs="Times New Roman"/>
                <w:lang w:eastAsia="nl-NL" w:bidi="ru-RU"/>
              </w:rPr>
              <w:t>виды.</w:t>
            </w:r>
            <w:r w:rsidRPr="00C31839">
              <w:rPr>
                <w:rFonts w:ascii="Times New Roman" w:hAnsi="Times New Roman" w:cs="Times New Roman"/>
                <w:spacing w:val="45"/>
                <w:lang w:eastAsia="nl-NL" w:bidi="ru-RU"/>
              </w:rPr>
              <w:t xml:space="preserve"> </w:t>
            </w:r>
            <w:r w:rsidRPr="00C31839">
              <w:rPr>
                <w:rFonts w:ascii="Times New Roman" w:hAnsi="Times New Roman" w:cs="Times New Roman"/>
                <w:lang w:eastAsia="nl-NL" w:bidi="ru-RU"/>
              </w:rPr>
              <w:t>Материальная</w:t>
            </w:r>
            <w:r w:rsidRPr="00C31839">
              <w:rPr>
                <w:rFonts w:ascii="Times New Roman" w:hAnsi="Times New Roman" w:cs="Times New Roman"/>
                <w:spacing w:val="45"/>
                <w:lang w:eastAsia="nl-NL" w:bidi="ru-RU"/>
              </w:rPr>
              <w:t xml:space="preserve"> </w:t>
            </w:r>
            <w:r w:rsidRPr="00C31839">
              <w:rPr>
                <w:rFonts w:ascii="Times New Roman" w:hAnsi="Times New Roman" w:cs="Times New Roman"/>
                <w:lang w:eastAsia="nl-NL" w:bidi="ru-RU"/>
              </w:rPr>
              <w:t>точка.</w:t>
            </w:r>
            <w:r w:rsidRPr="00C31839">
              <w:rPr>
                <w:rFonts w:ascii="Times New Roman" w:hAnsi="Times New Roman" w:cs="Times New Roman"/>
                <w:spacing w:val="44"/>
                <w:lang w:eastAsia="nl-NL" w:bidi="ru-RU"/>
              </w:rPr>
              <w:t xml:space="preserve"> </w:t>
            </w:r>
            <w:r w:rsidRPr="00C31839">
              <w:rPr>
                <w:rFonts w:ascii="Times New Roman" w:hAnsi="Times New Roman" w:cs="Times New Roman"/>
                <w:bCs/>
                <w:iCs/>
                <w:lang w:eastAsia="nl-NL" w:bidi="ru-RU"/>
              </w:rPr>
              <w:t>Скалярные</w:t>
            </w:r>
            <w:r w:rsidRPr="00C31839">
              <w:rPr>
                <w:rFonts w:ascii="Times New Roman" w:hAnsi="Times New Roman" w:cs="Times New Roman"/>
                <w:bCs/>
                <w:iCs/>
                <w:spacing w:val="44"/>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44"/>
                <w:lang w:eastAsia="nl-NL" w:bidi="ru-RU"/>
              </w:rPr>
              <w:t xml:space="preserve"> </w:t>
            </w:r>
            <w:r w:rsidRPr="00C31839">
              <w:rPr>
                <w:rFonts w:ascii="Times New Roman" w:hAnsi="Times New Roman" w:cs="Times New Roman"/>
                <w:bCs/>
                <w:iCs/>
                <w:lang w:eastAsia="nl-NL" w:bidi="ru-RU"/>
              </w:rPr>
              <w:t>векторные</w:t>
            </w:r>
            <w:r w:rsidRPr="00C31839">
              <w:rPr>
                <w:rFonts w:ascii="Times New Roman" w:hAnsi="Times New Roman" w:cs="Times New Roman"/>
                <w:b/>
                <w:i/>
                <w:lang w:eastAsia="nl-NL" w:bidi="ru-RU"/>
              </w:rPr>
              <w:t xml:space="preserve"> </w:t>
            </w:r>
            <w:r w:rsidRPr="00C31839">
              <w:rPr>
                <w:rFonts w:ascii="Times New Roman" w:hAnsi="Times New Roman" w:cs="Times New Roman"/>
                <w:bCs/>
                <w:iCs/>
                <w:lang w:eastAsia="nl-NL" w:bidi="ru-RU"/>
              </w:rPr>
              <w:t>физические</w:t>
            </w:r>
            <w:r w:rsidRPr="00C31839">
              <w:rPr>
                <w:rFonts w:ascii="Times New Roman" w:hAnsi="Times New Roman" w:cs="Times New Roman"/>
                <w:bCs/>
                <w:iCs/>
                <w:spacing w:val="17"/>
                <w:lang w:eastAsia="nl-NL" w:bidi="ru-RU"/>
              </w:rPr>
              <w:t xml:space="preserve"> </w:t>
            </w:r>
            <w:r w:rsidRPr="00C31839">
              <w:rPr>
                <w:rFonts w:ascii="Times New Roman" w:hAnsi="Times New Roman" w:cs="Times New Roman"/>
                <w:bCs/>
                <w:iCs/>
                <w:lang w:eastAsia="nl-NL" w:bidi="ru-RU"/>
              </w:rPr>
              <w:t>величины.</w:t>
            </w:r>
            <w:r w:rsidRPr="00C31839">
              <w:rPr>
                <w:rFonts w:ascii="Times New Roman" w:hAnsi="Times New Roman" w:cs="Times New Roman"/>
                <w:b/>
                <w:i/>
                <w:spacing w:val="64"/>
                <w:lang w:eastAsia="nl-NL" w:bidi="ru-RU"/>
              </w:rPr>
              <w:t xml:space="preserve"> </w:t>
            </w:r>
            <w:r w:rsidRPr="00C31839">
              <w:rPr>
                <w:rFonts w:ascii="Times New Roman" w:hAnsi="Times New Roman" w:cs="Times New Roman"/>
                <w:lang w:eastAsia="nl-NL" w:bidi="ru-RU"/>
              </w:rPr>
              <w:t>Относительность</w:t>
            </w:r>
            <w:r w:rsidRPr="00C31839">
              <w:rPr>
                <w:rFonts w:ascii="Times New Roman" w:hAnsi="Times New Roman" w:cs="Times New Roman"/>
                <w:spacing w:val="66"/>
                <w:lang w:eastAsia="nl-NL" w:bidi="ru-RU"/>
              </w:rPr>
              <w:t xml:space="preserve"> </w:t>
            </w:r>
            <w:r w:rsidRPr="00C31839">
              <w:rPr>
                <w:rFonts w:ascii="Times New Roman" w:hAnsi="Times New Roman" w:cs="Times New Roman"/>
                <w:lang w:eastAsia="nl-NL" w:bidi="ru-RU"/>
              </w:rPr>
              <w:t>механического</w:t>
            </w:r>
            <w:r w:rsidRPr="00C31839">
              <w:rPr>
                <w:rFonts w:ascii="Times New Roman" w:hAnsi="Times New Roman" w:cs="Times New Roman"/>
                <w:spacing w:val="66"/>
                <w:lang w:eastAsia="nl-NL" w:bidi="ru-RU"/>
              </w:rPr>
              <w:t xml:space="preserve"> </w:t>
            </w:r>
            <w:r w:rsidRPr="00C31839">
              <w:rPr>
                <w:rFonts w:ascii="Times New Roman" w:hAnsi="Times New Roman" w:cs="Times New Roman"/>
                <w:lang w:eastAsia="nl-NL" w:bidi="ru-RU"/>
              </w:rPr>
              <w:t>движения</w:t>
            </w:r>
            <w:r w:rsidRPr="00C31839">
              <w:rPr>
                <w:rFonts w:ascii="Times New Roman" w:hAnsi="Times New Roman" w:cs="Times New Roman"/>
                <w:b/>
                <w:lang w:eastAsia="nl-NL" w:bidi="ru-RU"/>
              </w:rPr>
              <w:t>.</w:t>
            </w:r>
            <w:r w:rsidRPr="00C31839">
              <w:rPr>
                <w:rFonts w:ascii="Times New Roman" w:hAnsi="Times New Roman" w:cs="Times New Roman"/>
                <w:b/>
                <w:spacing w:val="67"/>
                <w:lang w:eastAsia="nl-NL" w:bidi="ru-RU"/>
              </w:rPr>
              <w:t xml:space="preserve"> </w:t>
            </w:r>
            <w:r w:rsidRPr="00C31839">
              <w:rPr>
                <w:rFonts w:ascii="Times New Roman" w:hAnsi="Times New Roman" w:cs="Times New Roman"/>
                <w:lang w:eastAsia="nl-NL" w:bidi="ru-RU"/>
              </w:rPr>
              <w:t>Система</w:t>
            </w:r>
            <w:r w:rsidRPr="00C31839">
              <w:rPr>
                <w:rFonts w:ascii="Times New Roman" w:hAnsi="Times New Roman" w:cs="Times New Roman"/>
                <w:spacing w:val="66"/>
                <w:lang w:eastAsia="nl-NL" w:bidi="ru-RU"/>
              </w:rPr>
              <w:t xml:space="preserve"> </w:t>
            </w:r>
            <w:r w:rsidRPr="00C31839">
              <w:rPr>
                <w:rFonts w:ascii="Times New Roman" w:hAnsi="Times New Roman" w:cs="Times New Roman"/>
                <w:lang w:eastAsia="nl-NL" w:bidi="ru-RU"/>
              </w:rPr>
              <w:t>отсчета.</w:t>
            </w:r>
            <w:r w:rsidRPr="00C31839">
              <w:rPr>
                <w:rFonts w:ascii="Times New Roman" w:hAnsi="Times New Roman" w:cs="Times New Roman"/>
                <w:b/>
                <w:i/>
                <w:lang w:eastAsia="nl-NL" w:bidi="ru-RU"/>
              </w:rPr>
              <w:t xml:space="preserve"> </w:t>
            </w:r>
            <w:r w:rsidRPr="00C31839">
              <w:rPr>
                <w:rFonts w:ascii="Times New Roman" w:hAnsi="Times New Roman" w:cs="Times New Roman"/>
                <w:lang w:eastAsia="nl-NL" w:bidi="ru-RU"/>
              </w:rPr>
              <w:t>Принцип</w:t>
            </w:r>
            <w:r w:rsidRPr="00C31839">
              <w:rPr>
                <w:rFonts w:ascii="Times New Roman" w:hAnsi="Times New Roman" w:cs="Times New Roman"/>
                <w:spacing w:val="16"/>
                <w:lang w:eastAsia="nl-NL" w:bidi="ru-RU"/>
              </w:rPr>
              <w:t xml:space="preserve"> </w:t>
            </w:r>
            <w:r w:rsidRPr="00C31839">
              <w:rPr>
                <w:rFonts w:ascii="Times New Roman" w:hAnsi="Times New Roman" w:cs="Times New Roman"/>
                <w:lang w:eastAsia="nl-NL" w:bidi="ru-RU"/>
              </w:rPr>
              <w:t>относительности</w:t>
            </w:r>
            <w:r w:rsidRPr="00C31839">
              <w:rPr>
                <w:rFonts w:ascii="Times New Roman" w:hAnsi="Times New Roman" w:cs="Times New Roman"/>
                <w:spacing w:val="66"/>
                <w:lang w:eastAsia="nl-NL" w:bidi="ru-RU"/>
              </w:rPr>
              <w:t xml:space="preserve"> </w:t>
            </w:r>
            <w:r w:rsidRPr="00C31839">
              <w:rPr>
                <w:rFonts w:ascii="Times New Roman" w:hAnsi="Times New Roman" w:cs="Times New Roman"/>
                <w:lang w:eastAsia="nl-NL" w:bidi="ru-RU"/>
              </w:rPr>
              <w:t>Галилея.</w:t>
            </w:r>
            <w:r w:rsidRPr="00C31839">
              <w:rPr>
                <w:rFonts w:ascii="Times New Roman" w:hAnsi="Times New Roman" w:cs="Times New Roman"/>
                <w:spacing w:val="64"/>
                <w:lang w:eastAsia="nl-NL" w:bidi="ru-RU"/>
              </w:rPr>
              <w:t xml:space="preserve"> </w:t>
            </w:r>
            <w:r w:rsidRPr="00C31839">
              <w:rPr>
                <w:rFonts w:ascii="Times New Roman" w:hAnsi="Times New Roman" w:cs="Times New Roman"/>
                <w:lang w:eastAsia="nl-NL" w:bidi="ru-RU"/>
              </w:rPr>
              <w:t>Траектория.</w:t>
            </w:r>
            <w:r w:rsidRPr="00C31839">
              <w:rPr>
                <w:rFonts w:ascii="Times New Roman" w:hAnsi="Times New Roman" w:cs="Times New Roman"/>
                <w:spacing w:val="65"/>
                <w:lang w:eastAsia="nl-NL" w:bidi="ru-RU"/>
              </w:rPr>
              <w:t xml:space="preserve"> </w:t>
            </w:r>
            <w:r w:rsidRPr="00C31839">
              <w:rPr>
                <w:rFonts w:ascii="Times New Roman" w:hAnsi="Times New Roman" w:cs="Times New Roman"/>
                <w:lang w:eastAsia="nl-NL" w:bidi="ru-RU"/>
              </w:rPr>
              <w:t>Путь.</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Перемещение.</w:t>
            </w:r>
            <w:r w:rsidRPr="00C31839">
              <w:rPr>
                <w:rFonts w:ascii="Times New Roman" w:hAnsi="Times New Roman" w:cs="Times New Roman"/>
                <w:spacing w:val="-9"/>
                <w:lang w:eastAsia="nl-NL" w:bidi="ru-RU"/>
              </w:rPr>
              <w:t xml:space="preserve"> </w:t>
            </w:r>
            <w:r w:rsidRPr="00C31839">
              <w:rPr>
                <w:rFonts w:ascii="Times New Roman" w:hAnsi="Times New Roman" w:cs="Times New Roman"/>
                <w:lang w:eastAsia="nl-NL" w:bidi="ru-RU"/>
              </w:rPr>
              <w:t>Равномерное</w:t>
            </w:r>
            <w:r w:rsidRPr="00C31839">
              <w:rPr>
                <w:rFonts w:ascii="Times New Roman" w:hAnsi="Times New Roman" w:cs="Times New Roman"/>
                <w:spacing w:val="-8"/>
                <w:lang w:eastAsia="nl-NL" w:bidi="ru-RU"/>
              </w:rPr>
              <w:t xml:space="preserve"> </w:t>
            </w:r>
            <w:r w:rsidRPr="00C31839">
              <w:rPr>
                <w:rFonts w:ascii="Times New Roman" w:hAnsi="Times New Roman" w:cs="Times New Roman"/>
                <w:lang w:eastAsia="nl-NL" w:bidi="ru-RU"/>
              </w:rPr>
              <w:t>прямолинейное</w:t>
            </w:r>
            <w:r w:rsidRPr="00C31839">
              <w:rPr>
                <w:rFonts w:ascii="Times New Roman" w:hAnsi="Times New Roman" w:cs="Times New Roman"/>
                <w:spacing w:val="-8"/>
                <w:lang w:eastAsia="nl-NL" w:bidi="ru-RU"/>
              </w:rPr>
              <w:t xml:space="preserve"> </w:t>
            </w:r>
            <w:r w:rsidRPr="00C31839">
              <w:rPr>
                <w:rFonts w:ascii="Times New Roman" w:hAnsi="Times New Roman" w:cs="Times New Roman"/>
                <w:lang w:eastAsia="nl-NL" w:bidi="ru-RU"/>
              </w:rPr>
              <w:t>движение.</w:t>
            </w:r>
            <w:r w:rsidRPr="00C31839">
              <w:rPr>
                <w:rFonts w:ascii="Times New Roman" w:hAnsi="Times New Roman" w:cs="Times New Roman"/>
                <w:spacing w:val="-9"/>
                <w:lang w:eastAsia="nl-NL" w:bidi="ru-RU"/>
              </w:rPr>
              <w:t xml:space="preserve"> </w:t>
            </w:r>
            <w:r w:rsidRPr="00C31839">
              <w:rPr>
                <w:rFonts w:ascii="Times New Roman" w:hAnsi="Times New Roman" w:cs="Times New Roman"/>
                <w:lang w:eastAsia="nl-NL" w:bidi="ru-RU"/>
              </w:rPr>
              <w:t>Скорость.</w:t>
            </w:r>
            <w:r w:rsidRPr="00C31839">
              <w:rPr>
                <w:rFonts w:ascii="Times New Roman" w:hAnsi="Times New Roman" w:cs="Times New Roman"/>
                <w:spacing w:val="-9"/>
                <w:lang w:eastAsia="nl-NL" w:bidi="ru-RU"/>
              </w:rPr>
              <w:t xml:space="preserve"> </w:t>
            </w:r>
            <w:r w:rsidRPr="00C31839">
              <w:rPr>
                <w:rFonts w:ascii="Times New Roman" w:hAnsi="Times New Roman" w:cs="Times New Roman"/>
                <w:lang w:eastAsia="nl-NL" w:bidi="ru-RU"/>
              </w:rPr>
              <w:t>Уравнение</w:t>
            </w:r>
            <w:r w:rsidRPr="00C31839">
              <w:rPr>
                <w:rFonts w:ascii="Times New Roman" w:hAnsi="Times New Roman" w:cs="Times New Roman"/>
                <w:spacing w:val="-8"/>
                <w:lang w:eastAsia="nl-NL" w:bidi="ru-RU"/>
              </w:rPr>
              <w:t xml:space="preserve"> </w:t>
            </w:r>
            <w:r w:rsidRPr="00C31839">
              <w:rPr>
                <w:rFonts w:ascii="Times New Roman" w:hAnsi="Times New Roman" w:cs="Times New Roman"/>
                <w:lang w:eastAsia="nl-NL" w:bidi="ru-RU"/>
              </w:rPr>
              <w:t>движения. Мгновенная</w:t>
            </w:r>
            <w:r w:rsidRPr="00C31839">
              <w:rPr>
                <w:rFonts w:ascii="Times New Roman" w:hAnsi="Times New Roman" w:cs="Times New Roman"/>
                <w:spacing w:val="75"/>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23"/>
                <w:lang w:eastAsia="nl-NL" w:bidi="ru-RU"/>
              </w:rPr>
              <w:t xml:space="preserve"> </w:t>
            </w:r>
            <w:r w:rsidRPr="00C31839">
              <w:rPr>
                <w:rFonts w:ascii="Times New Roman" w:hAnsi="Times New Roman" w:cs="Times New Roman"/>
                <w:lang w:eastAsia="nl-NL" w:bidi="ru-RU"/>
              </w:rPr>
              <w:t>средняя</w:t>
            </w:r>
            <w:r w:rsidRPr="00C31839">
              <w:rPr>
                <w:rFonts w:ascii="Times New Roman" w:hAnsi="Times New Roman" w:cs="Times New Roman"/>
                <w:spacing w:val="21"/>
                <w:lang w:eastAsia="nl-NL" w:bidi="ru-RU"/>
              </w:rPr>
              <w:t xml:space="preserve"> </w:t>
            </w:r>
            <w:r w:rsidRPr="00C31839">
              <w:rPr>
                <w:rFonts w:ascii="Times New Roman" w:hAnsi="Times New Roman" w:cs="Times New Roman"/>
                <w:lang w:eastAsia="nl-NL" w:bidi="ru-RU"/>
              </w:rPr>
              <w:t>скорости. Ускорение.</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Прямолинейное движение с</w:t>
            </w:r>
            <w:r w:rsidRPr="00C31839">
              <w:rPr>
                <w:rFonts w:ascii="Times New Roman" w:hAnsi="Times New Roman" w:cs="Times New Roman"/>
                <w:spacing w:val="30"/>
                <w:lang w:eastAsia="nl-NL" w:bidi="ru-RU"/>
              </w:rPr>
              <w:t xml:space="preserve"> </w:t>
            </w:r>
            <w:r w:rsidRPr="00C31839">
              <w:rPr>
                <w:rFonts w:ascii="Times New Roman" w:hAnsi="Times New Roman" w:cs="Times New Roman"/>
                <w:lang w:eastAsia="nl-NL" w:bidi="ru-RU"/>
              </w:rPr>
              <w:t>постоянным</w:t>
            </w:r>
            <w:r w:rsidRPr="00C31839">
              <w:rPr>
                <w:rFonts w:ascii="Times New Roman" w:hAnsi="Times New Roman" w:cs="Times New Roman"/>
                <w:spacing w:val="28"/>
                <w:lang w:eastAsia="nl-NL" w:bidi="ru-RU"/>
              </w:rPr>
              <w:t xml:space="preserve"> </w:t>
            </w:r>
            <w:r w:rsidRPr="00C31839">
              <w:rPr>
                <w:rFonts w:ascii="Times New Roman" w:hAnsi="Times New Roman" w:cs="Times New Roman"/>
                <w:lang w:eastAsia="nl-NL" w:bidi="ru-RU"/>
              </w:rPr>
              <w:t>ускорением.</w:t>
            </w:r>
            <w:r w:rsidRPr="00C31839">
              <w:rPr>
                <w:rFonts w:ascii="Times New Roman" w:hAnsi="Times New Roman" w:cs="Times New Roman"/>
                <w:spacing w:val="30"/>
                <w:lang w:eastAsia="nl-NL" w:bidi="ru-RU"/>
              </w:rPr>
              <w:t xml:space="preserve"> </w:t>
            </w:r>
            <w:r w:rsidRPr="00C31839">
              <w:rPr>
                <w:rFonts w:ascii="Times New Roman" w:hAnsi="Times New Roman" w:cs="Times New Roman"/>
                <w:lang w:eastAsia="nl-NL" w:bidi="ru-RU"/>
              </w:rPr>
              <w:t>Движение</w:t>
            </w:r>
            <w:r w:rsidRPr="00C31839">
              <w:rPr>
                <w:rFonts w:ascii="Times New Roman" w:hAnsi="Times New Roman" w:cs="Times New Roman"/>
                <w:spacing w:val="32"/>
                <w:lang w:eastAsia="nl-NL" w:bidi="ru-RU"/>
              </w:rPr>
              <w:t xml:space="preserve"> </w:t>
            </w:r>
            <w:r w:rsidRPr="00C31839">
              <w:rPr>
                <w:rFonts w:ascii="Times New Roman" w:hAnsi="Times New Roman" w:cs="Times New Roman"/>
                <w:lang w:eastAsia="nl-NL" w:bidi="ru-RU"/>
              </w:rPr>
              <w:t>с</w:t>
            </w:r>
            <w:r w:rsidRPr="00C31839">
              <w:rPr>
                <w:rFonts w:ascii="Times New Roman" w:hAnsi="Times New Roman" w:cs="Times New Roman"/>
                <w:spacing w:val="29"/>
                <w:lang w:eastAsia="nl-NL" w:bidi="ru-RU"/>
              </w:rPr>
              <w:t xml:space="preserve"> </w:t>
            </w:r>
            <w:r w:rsidRPr="00C31839">
              <w:rPr>
                <w:rFonts w:ascii="Times New Roman" w:hAnsi="Times New Roman" w:cs="Times New Roman"/>
                <w:lang w:eastAsia="nl-NL" w:bidi="ru-RU"/>
              </w:rPr>
              <w:t>постоянным</w:t>
            </w:r>
            <w:r w:rsidRPr="00C31839">
              <w:rPr>
                <w:rFonts w:ascii="Times New Roman" w:hAnsi="Times New Roman" w:cs="Times New Roman"/>
                <w:spacing w:val="30"/>
                <w:lang w:eastAsia="nl-NL" w:bidi="ru-RU"/>
              </w:rPr>
              <w:t xml:space="preserve"> </w:t>
            </w:r>
            <w:r w:rsidRPr="00C31839">
              <w:rPr>
                <w:rFonts w:ascii="Times New Roman" w:hAnsi="Times New Roman" w:cs="Times New Roman"/>
                <w:lang w:eastAsia="nl-NL" w:bidi="ru-RU"/>
              </w:rPr>
              <w:t>ускорением</w:t>
            </w:r>
            <w:r w:rsidRPr="00C31839">
              <w:rPr>
                <w:rFonts w:ascii="Times New Roman" w:hAnsi="Times New Roman" w:cs="Times New Roman"/>
                <w:spacing w:val="28"/>
                <w:lang w:eastAsia="nl-NL" w:bidi="ru-RU"/>
              </w:rPr>
              <w:t xml:space="preserve"> </w:t>
            </w:r>
            <w:r w:rsidRPr="00C31839">
              <w:rPr>
                <w:rFonts w:ascii="Times New Roman" w:hAnsi="Times New Roman" w:cs="Times New Roman"/>
                <w:lang w:eastAsia="nl-NL" w:bidi="ru-RU"/>
              </w:rPr>
              <w:t>свободного</w:t>
            </w:r>
            <w:r w:rsidRPr="00C31839">
              <w:rPr>
                <w:rFonts w:ascii="Times New Roman" w:hAnsi="Times New Roman" w:cs="Times New Roman"/>
                <w:spacing w:val="32"/>
                <w:lang w:eastAsia="nl-NL" w:bidi="ru-RU"/>
              </w:rPr>
              <w:t xml:space="preserve"> </w:t>
            </w:r>
            <w:r w:rsidRPr="00C31839">
              <w:rPr>
                <w:rFonts w:ascii="Times New Roman" w:hAnsi="Times New Roman" w:cs="Times New Roman"/>
                <w:lang w:eastAsia="nl-NL" w:bidi="ru-RU"/>
              </w:rPr>
              <w:t>падения. Равномерное</w:t>
            </w:r>
            <w:r w:rsidRPr="00C31839">
              <w:rPr>
                <w:rFonts w:ascii="Times New Roman" w:hAnsi="Times New Roman" w:cs="Times New Roman"/>
                <w:spacing w:val="23"/>
                <w:lang w:eastAsia="nl-NL" w:bidi="ru-RU"/>
              </w:rPr>
              <w:t xml:space="preserve"> </w:t>
            </w:r>
            <w:r w:rsidRPr="00C31839">
              <w:rPr>
                <w:rFonts w:ascii="Times New Roman" w:hAnsi="Times New Roman" w:cs="Times New Roman"/>
                <w:lang w:eastAsia="nl-NL" w:bidi="ru-RU"/>
              </w:rPr>
              <w:t>движение</w:t>
            </w:r>
            <w:r w:rsidRPr="00C31839">
              <w:rPr>
                <w:rFonts w:ascii="Times New Roman" w:hAnsi="Times New Roman" w:cs="Times New Roman"/>
                <w:spacing w:val="22"/>
                <w:lang w:eastAsia="nl-NL" w:bidi="ru-RU"/>
              </w:rPr>
              <w:t xml:space="preserve"> </w:t>
            </w:r>
            <w:r w:rsidRPr="00C31839">
              <w:rPr>
                <w:rFonts w:ascii="Times New Roman" w:hAnsi="Times New Roman" w:cs="Times New Roman"/>
                <w:lang w:eastAsia="nl-NL" w:bidi="ru-RU"/>
              </w:rPr>
              <w:t>точки</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по окружности, угловая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скорость. Центростремительное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ускорение.</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Кинематика</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абсолютно твердого</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тела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bidi="ru-RU"/>
              </w:rPr>
            </w:pPr>
          </w:p>
        </w:tc>
      </w:tr>
      <w:tr w:rsidR="00C31839" w:rsidRPr="00C31839" w:rsidTr="00C31839">
        <w:trPr>
          <w:trHeight w:val="289"/>
        </w:trPr>
        <w:tc>
          <w:tcPr>
            <w:tcW w:w="796" w:type="pct"/>
            <w:gridSpan w:val="2"/>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Тема</w:t>
            </w:r>
            <w:r w:rsidRPr="00C31839">
              <w:rPr>
                <w:rFonts w:ascii="Times New Roman" w:hAnsi="Times New Roman" w:cs="Times New Roman"/>
                <w:b/>
                <w:spacing w:val="-3"/>
                <w:lang w:val="en-US" w:eastAsia="nl-NL" w:bidi="ru-RU"/>
              </w:rPr>
              <w:t xml:space="preserve"> </w:t>
            </w:r>
            <w:r w:rsidRPr="00C31839">
              <w:rPr>
                <w:rFonts w:ascii="Times New Roman" w:hAnsi="Times New Roman" w:cs="Times New Roman"/>
                <w:b/>
                <w:lang w:val="en-US" w:eastAsia="nl-NL" w:bidi="ru-RU"/>
              </w:rPr>
              <w:t>1.2</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lastRenderedPageBreak/>
              <w:t>Основы</w:t>
            </w:r>
            <w:r w:rsidRPr="00C31839">
              <w:rPr>
                <w:rFonts w:ascii="Times New Roman" w:hAnsi="Times New Roman" w:cs="Times New Roman"/>
                <w:spacing w:val="-2"/>
                <w:lang w:val="en-US" w:eastAsia="nl-NL" w:bidi="ru-RU"/>
              </w:rPr>
              <w:t xml:space="preserve"> </w:t>
            </w:r>
            <w:r w:rsidRPr="00C31839">
              <w:rPr>
                <w:rFonts w:ascii="Times New Roman" w:hAnsi="Times New Roman" w:cs="Times New Roman"/>
                <w:lang w:val="en-US" w:eastAsia="nl-NL" w:bidi="ru-RU"/>
              </w:rPr>
              <w:t>динамики</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lastRenderedPageBreak/>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bidi="ru-RU"/>
              </w:rPr>
            </w:pPr>
          </w:p>
        </w:tc>
      </w:tr>
      <w:tr w:rsidR="00C31839" w:rsidRPr="00C31839" w:rsidTr="00C31839">
        <w:trPr>
          <w:trHeight w:val="115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eastAsia="nl-NL" w:bidi="ru-RU"/>
              </w:rPr>
              <w:t>Основная задача динамики. Сила. Масса. Законы механики Ньютона. Силы в природе.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Сила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тяжести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сила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всемирного</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тяготения.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Закон</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всемирного</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тяготения.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Первая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космическая</w:t>
            </w:r>
            <w:r w:rsidRPr="00C31839">
              <w:rPr>
                <w:rFonts w:ascii="Times New Roman" w:hAnsi="Times New Roman" w:cs="Times New Roman"/>
                <w:spacing w:val="8"/>
                <w:lang w:eastAsia="nl-NL" w:bidi="ru-RU"/>
              </w:rPr>
              <w:t xml:space="preserve"> </w:t>
            </w:r>
            <w:r w:rsidRPr="00C31839">
              <w:rPr>
                <w:rFonts w:ascii="Times New Roman" w:hAnsi="Times New Roman" w:cs="Times New Roman"/>
                <w:lang w:eastAsia="nl-NL" w:bidi="ru-RU"/>
              </w:rPr>
              <w:t>скорость.</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Движение</w:t>
            </w:r>
            <w:r w:rsidRPr="00C31839">
              <w:rPr>
                <w:rFonts w:ascii="Times New Roman" w:hAnsi="Times New Roman" w:cs="Times New Roman"/>
                <w:spacing w:val="7"/>
                <w:lang w:eastAsia="nl-NL" w:bidi="ru-RU"/>
              </w:rPr>
              <w:t xml:space="preserve"> </w:t>
            </w:r>
            <w:r w:rsidRPr="00C31839">
              <w:rPr>
                <w:rFonts w:ascii="Times New Roman" w:hAnsi="Times New Roman" w:cs="Times New Roman"/>
                <w:lang w:eastAsia="nl-NL" w:bidi="ru-RU"/>
              </w:rPr>
              <w:t>планет</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7"/>
                <w:lang w:eastAsia="nl-NL" w:bidi="ru-RU"/>
              </w:rPr>
              <w:t xml:space="preserve"> </w:t>
            </w:r>
            <w:r w:rsidRPr="00C31839">
              <w:rPr>
                <w:rFonts w:ascii="Times New Roman" w:hAnsi="Times New Roman" w:cs="Times New Roman"/>
                <w:lang w:eastAsia="nl-NL" w:bidi="ru-RU"/>
              </w:rPr>
              <w:t>малых</w:t>
            </w:r>
            <w:r w:rsidRPr="00C31839">
              <w:rPr>
                <w:rFonts w:ascii="Times New Roman" w:hAnsi="Times New Roman" w:cs="Times New Roman"/>
                <w:spacing w:val="7"/>
                <w:lang w:eastAsia="nl-NL" w:bidi="ru-RU"/>
              </w:rPr>
              <w:t xml:space="preserve"> </w:t>
            </w:r>
            <w:r w:rsidRPr="00C31839">
              <w:rPr>
                <w:rFonts w:ascii="Times New Roman" w:hAnsi="Times New Roman" w:cs="Times New Roman"/>
                <w:lang w:eastAsia="nl-NL" w:bidi="ru-RU"/>
              </w:rPr>
              <w:t>тел</w:t>
            </w:r>
            <w:r w:rsidRPr="00C31839">
              <w:rPr>
                <w:rFonts w:ascii="Times New Roman" w:hAnsi="Times New Roman" w:cs="Times New Roman"/>
                <w:spacing w:val="6"/>
                <w:lang w:eastAsia="nl-NL" w:bidi="ru-RU"/>
              </w:rPr>
              <w:t xml:space="preserve"> </w:t>
            </w:r>
            <w:r w:rsidRPr="00C31839">
              <w:rPr>
                <w:rFonts w:ascii="Times New Roman" w:hAnsi="Times New Roman" w:cs="Times New Roman"/>
                <w:lang w:eastAsia="nl-NL" w:bidi="ru-RU"/>
              </w:rPr>
              <w:t>Солнечной</w:t>
            </w:r>
            <w:r w:rsidRPr="00C31839">
              <w:rPr>
                <w:rFonts w:ascii="Times New Roman" w:hAnsi="Times New Roman" w:cs="Times New Roman"/>
                <w:spacing w:val="7"/>
                <w:lang w:eastAsia="nl-NL" w:bidi="ru-RU"/>
              </w:rPr>
              <w:t xml:space="preserve"> </w:t>
            </w:r>
            <w:r w:rsidRPr="00C31839">
              <w:rPr>
                <w:rFonts w:ascii="Times New Roman" w:hAnsi="Times New Roman" w:cs="Times New Roman"/>
                <w:lang w:eastAsia="nl-NL" w:bidi="ru-RU"/>
              </w:rPr>
              <w:t>системы.</w:t>
            </w:r>
            <w:r w:rsidRPr="00C31839">
              <w:rPr>
                <w:rFonts w:ascii="Times New Roman" w:hAnsi="Times New Roman" w:cs="Times New Roman"/>
                <w:spacing w:val="6"/>
                <w:lang w:eastAsia="nl-NL" w:bidi="ru-RU"/>
              </w:rPr>
              <w:t xml:space="preserve"> </w:t>
            </w:r>
            <w:r w:rsidRPr="00C31839">
              <w:rPr>
                <w:rFonts w:ascii="Times New Roman" w:hAnsi="Times New Roman" w:cs="Times New Roman"/>
                <w:lang w:eastAsia="nl-NL" w:bidi="ru-RU"/>
              </w:rPr>
              <w:t>Вес. Невесомость.</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Силы</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упругости.</w:t>
            </w:r>
            <w:r w:rsidRPr="00C31839">
              <w:rPr>
                <w:rFonts w:ascii="Times New Roman" w:hAnsi="Times New Roman" w:cs="Times New Roman"/>
                <w:spacing w:val="-4"/>
                <w:lang w:eastAsia="nl-NL" w:bidi="ru-RU"/>
              </w:rPr>
              <w:t xml:space="preserve"> </w:t>
            </w:r>
            <w:r w:rsidRPr="00C31839">
              <w:rPr>
                <w:rFonts w:ascii="Times New Roman" w:hAnsi="Times New Roman" w:cs="Times New Roman"/>
                <w:bCs/>
                <w:iCs/>
                <w:lang w:val="en-US" w:eastAsia="nl-NL" w:bidi="ru-RU"/>
              </w:rPr>
              <w:t>Силы</w:t>
            </w:r>
            <w:r w:rsidRPr="00C31839">
              <w:rPr>
                <w:rFonts w:ascii="Times New Roman" w:hAnsi="Times New Roman" w:cs="Times New Roman"/>
                <w:bCs/>
                <w:iCs/>
                <w:spacing w:val="45"/>
                <w:lang w:val="en-US" w:eastAsia="nl-NL" w:bidi="ru-RU"/>
              </w:rPr>
              <w:t xml:space="preserve"> </w:t>
            </w:r>
            <w:r w:rsidRPr="00C31839">
              <w:rPr>
                <w:rFonts w:ascii="Times New Roman" w:hAnsi="Times New Roman" w:cs="Times New Roman"/>
                <w:bCs/>
                <w:iCs/>
                <w:lang w:val="en-US" w:eastAsia="nl-NL" w:bidi="ru-RU"/>
              </w:rPr>
              <w:t>трения</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bidi="ru-RU"/>
              </w:rPr>
            </w:pPr>
          </w:p>
        </w:tc>
      </w:tr>
      <w:tr w:rsidR="00C31839" w:rsidRPr="00C31839" w:rsidTr="00C31839">
        <w:trPr>
          <w:trHeight w:val="1158"/>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Тема</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1.3</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Законы сохранения в</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механике</w:t>
            </w:r>
          </w:p>
        </w:tc>
        <w:tc>
          <w:tcPr>
            <w:tcW w:w="320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168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i/>
                <w:lang w:eastAsia="nl-NL" w:bidi="ru-RU"/>
              </w:rPr>
            </w:pPr>
            <w:r w:rsidRPr="00C31839">
              <w:rPr>
                <w:rFonts w:ascii="Times New Roman" w:hAnsi="Times New Roman" w:cs="Times New Roman"/>
                <w:lang w:eastAsia="nl-NL" w:bidi="ru-RU"/>
              </w:rPr>
              <w:t xml:space="preserve">Импульс тела. Импульс силы. Закон сохранения импульса. Реактивное движение. </w:t>
            </w:r>
            <w:r w:rsidRPr="00C31839">
              <w:rPr>
                <w:rFonts w:ascii="Times New Roman" w:hAnsi="Times New Roman" w:cs="Times New Roman"/>
                <w:bCs/>
                <w:iCs/>
                <w:lang w:eastAsia="nl-NL" w:bidi="ru-RU"/>
              </w:rPr>
              <w:t>Механическая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работа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мощность.</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Кинетическая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энергия. Потенциальная энергия. Закон сохранения механической энергии. Работа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spacing w:val="-1"/>
                <w:lang w:eastAsia="nl-NL" w:bidi="ru-RU"/>
              </w:rPr>
              <w:t>силы</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тяжести</w:t>
            </w:r>
            <w:r w:rsidRPr="00C31839">
              <w:rPr>
                <w:rFonts w:ascii="Times New Roman" w:hAnsi="Times New Roman" w:cs="Times New Roman"/>
                <w:bCs/>
                <w:iCs/>
                <w:spacing w:val="-10"/>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10"/>
                <w:lang w:eastAsia="nl-NL" w:bidi="ru-RU"/>
              </w:rPr>
              <w:t xml:space="preserve"> </w:t>
            </w:r>
            <w:r w:rsidRPr="00C31839">
              <w:rPr>
                <w:rFonts w:ascii="Times New Roman" w:hAnsi="Times New Roman" w:cs="Times New Roman"/>
                <w:bCs/>
                <w:iCs/>
                <w:lang w:eastAsia="nl-NL" w:bidi="ru-RU"/>
              </w:rPr>
              <w:t>силы</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упругости.</w:t>
            </w:r>
            <w:r w:rsidRPr="00C31839">
              <w:rPr>
                <w:rFonts w:ascii="Times New Roman" w:hAnsi="Times New Roman" w:cs="Times New Roman"/>
                <w:bCs/>
                <w:iCs/>
                <w:spacing w:val="-11"/>
                <w:lang w:eastAsia="nl-NL" w:bidi="ru-RU"/>
              </w:rPr>
              <w:t xml:space="preserve"> </w:t>
            </w:r>
            <w:r w:rsidRPr="00C31839">
              <w:rPr>
                <w:rFonts w:ascii="Times New Roman" w:hAnsi="Times New Roman" w:cs="Times New Roman"/>
                <w:bCs/>
                <w:iCs/>
                <w:lang w:eastAsia="nl-NL" w:bidi="ru-RU"/>
              </w:rPr>
              <w:t>Применение</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законов</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сохранения.</w:t>
            </w:r>
            <w:r w:rsidRPr="00C31839">
              <w:rPr>
                <w:rFonts w:ascii="Times New Roman" w:hAnsi="Times New Roman" w:cs="Times New Roman"/>
                <w:b/>
                <w:i/>
                <w:spacing w:val="-47"/>
                <w:lang w:eastAsia="nl-NL" w:bidi="ru-RU"/>
              </w:rPr>
              <w:t xml:space="preserve"> </w:t>
            </w:r>
            <w:r w:rsidRPr="00C31839">
              <w:rPr>
                <w:rFonts w:ascii="Times New Roman" w:hAnsi="Times New Roman" w:cs="Times New Roman"/>
                <w:lang w:eastAsia="nl-NL" w:bidi="ru-RU"/>
              </w:rPr>
              <w:t>Использование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законов</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механики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для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объяснения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движения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небесных</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тел</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для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развития космических исследований, границы применимости классической механики</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r>
      <w:tr w:rsidR="00C31839" w:rsidRPr="00C31839" w:rsidTr="00C31839">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Раздел</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2.</w:t>
            </w:r>
            <w:r w:rsidRPr="00C31839">
              <w:rPr>
                <w:rFonts w:ascii="Times New Roman" w:hAnsi="Times New Roman" w:cs="Times New Roman"/>
                <w:b/>
                <w:spacing w:val="-2"/>
                <w:lang w:eastAsia="nl-NL" w:bidi="ru-RU"/>
              </w:rPr>
              <w:t xml:space="preserve"> </w:t>
            </w:r>
            <w:r w:rsidRPr="00C31839">
              <w:rPr>
                <w:rFonts w:ascii="Times New Roman" w:hAnsi="Times New Roman" w:cs="Times New Roman"/>
                <w:b/>
                <w:lang w:eastAsia="nl-NL" w:bidi="ru-RU"/>
              </w:rPr>
              <w:t>Молекулярная</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физика</w:t>
            </w:r>
            <w:r w:rsidRPr="00C31839">
              <w:rPr>
                <w:rFonts w:ascii="Times New Roman" w:hAnsi="Times New Roman" w:cs="Times New Roman"/>
                <w:b/>
                <w:spacing w:val="-2"/>
                <w:lang w:eastAsia="nl-NL" w:bidi="ru-RU"/>
              </w:rPr>
              <w:t xml:space="preserve"> </w:t>
            </w:r>
            <w:r w:rsidRPr="00C31839">
              <w:rPr>
                <w:rFonts w:ascii="Times New Roman" w:hAnsi="Times New Roman" w:cs="Times New Roman"/>
                <w:b/>
                <w:lang w:eastAsia="nl-NL" w:bidi="ru-RU"/>
              </w:rPr>
              <w:t>и</w:t>
            </w:r>
            <w:r w:rsidRPr="00C31839">
              <w:rPr>
                <w:rFonts w:ascii="Times New Roman" w:hAnsi="Times New Roman" w:cs="Times New Roman"/>
                <w:b/>
                <w:spacing w:val="-1"/>
                <w:lang w:eastAsia="nl-NL" w:bidi="ru-RU"/>
              </w:rPr>
              <w:t xml:space="preserve"> т</w:t>
            </w:r>
            <w:r w:rsidRPr="00C31839">
              <w:rPr>
                <w:rFonts w:ascii="Times New Roman" w:hAnsi="Times New Roman" w:cs="Times New Roman"/>
                <w:b/>
                <w:lang w:eastAsia="nl-NL" w:bidi="ru-RU"/>
              </w:rPr>
              <w:t>ермодинамика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20</w:t>
            </w:r>
          </w:p>
        </w:tc>
        <w:tc>
          <w:tcPr>
            <w:tcW w:w="564"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01</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02</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03</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04</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05</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ОК</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07</w:t>
            </w: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Тема</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2.1</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Основы</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молекулярно-кинетической</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теории</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1799"/>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Cs/>
                <w:iCs/>
                <w:lang w:eastAsia="nl-NL" w:bidi="ru-RU"/>
              </w:rPr>
            </w:pPr>
            <w:r w:rsidRPr="00C31839">
              <w:rPr>
                <w:rFonts w:ascii="Times New Roman" w:hAnsi="Times New Roman" w:cs="Times New Roman"/>
                <w:bCs/>
                <w:iCs/>
                <w:lang w:eastAsia="nl-NL" w:bidi="ru-RU"/>
              </w:rPr>
              <w:t>Основные</w:t>
            </w:r>
            <w:r w:rsidRPr="00C31839">
              <w:rPr>
                <w:rFonts w:ascii="Times New Roman" w:hAnsi="Times New Roman" w:cs="Times New Roman"/>
                <w:bCs/>
                <w:iCs/>
                <w:spacing w:val="-8"/>
                <w:lang w:eastAsia="nl-NL" w:bidi="ru-RU"/>
              </w:rPr>
              <w:t xml:space="preserve"> </w:t>
            </w:r>
            <w:r w:rsidRPr="00C31839">
              <w:rPr>
                <w:rFonts w:ascii="Times New Roman" w:hAnsi="Times New Roman" w:cs="Times New Roman"/>
                <w:bCs/>
                <w:iCs/>
                <w:lang w:eastAsia="nl-NL" w:bidi="ru-RU"/>
              </w:rPr>
              <w:t>положения</w:t>
            </w:r>
            <w:r w:rsidRPr="00C31839">
              <w:rPr>
                <w:rFonts w:ascii="Times New Roman" w:hAnsi="Times New Roman" w:cs="Times New Roman"/>
                <w:bCs/>
                <w:iCs/>
                <w:spacing w:val="-6"/>
                <w:lang w:eastAsia="nl-NL" w:bidi="ru-RU"/>
              </w:rPr>
              <w:t xml:space="preserve"> </w:t>
            </w:r>
            <w:r w:rsidRPr="00C31839">
              <w:rPr>
                <w:rFonts w:ascii="Times New Roman" w:hAnsi="Times New Roman" w:cs="Times New Roman"/>
                <w:bCs/>
                <w:iCs/>
                <w:lang w:eastAsia="nl-NL" w:bidi="ru-RU"/>
              </w:rPr>
              <w:t>молекулярно-кинетической</w:t>
            </w:r>
            <w:r w:rsidRPr="00C31839">
              <w:rPr>
                <w:rFonts w:ascii="Times New Roman" w:hAnsi="Times New Roman" w:cs="Times New Roman"/>
                <w:bCs/>
                <w:iCs/>
                <w:spacing w:val="-6"/>
                <w:lang w:eastAsia="nl-NL" w:bidi="ru-RU"/>
              </w:rPr>
              <w:t xml:space="preserve"> </w:t>
            </w:r>
            <w:r w:rsidRPr="00C31839">
              <w:rPr>
                <w:rFonts w:ascii="Times New Roman" w:hAnsi="Times New Roman" w:cs="Times New Roman"/>
                <w:bCs/>
                <w:iCs/>
                <w:lang w:eastAsia="nl-NL" w:bidi="ru-RU"/>
              </w:rPr>
              <w:t>теории.</w:t>
            </w:r>
            <w:r w:rsidRPr="00C31839">
              <w:rPr>
                <w:rFonts w:ascii="Times New Roman" w:hAnsi="Times New Roman" w:cs="Times New Roman"/>
                <w:bCs/>
                <w:iCs/>
                <w:spacing w:val="-6"/>
                <w:lang w:eastAsia="nl-NL" w:bidi="ru-RU"/>
              </w:rPr>
              <w:t xml:space="preserve"> </w:t>
            </w:r>
            <w:r w:rsidRPr="00C31839">
              <w:rPr>
                <w:rFonts w:ascii="Times New Roman" w:hAnsi="Times New Roman" w:cs="Times New Roman"/>
                <w:bCs/>
                <w:iCs/>
                <w:lang w:eastAsia="nl-NL" w:bidi="ru-RU"/>
              </w:rPr>
              <w:t>Размеры</w:t>
            </w:r>
            <w:r w:rsidRPr="00C31839">
              <w:rPr>
                <w:rFonts w:ascii="Times New Roman" w:hAnsi="Times New Roman" w:cs="Times New Roman"/>
                <w:bCs/>
                <w:iCs/>
                <w:spacing w:val="-8"/>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масса</w:t>
            </w:r>
            <w:r w:rsidRPr="00C31839">
              <w:rPr>
                <w:rFonts w:ascii="Times New Roman" w:hAnsi="Times New Roman" w:cs="Times New Roman"/>
                <w:bCs/>
                <w:iCs/>
                <w:spacing w:val="-5"/>
                <w:lang w:eastAsia="nl-NL" w:bidi="ru-RU"/>
              </w:rPr>
              <w:t xml:space="preserve"> </w:t>
            </w:r>
            <w:r w:rsidRPr="00C31839">
              <w:rPr>
                <w:rFonts w:ascii="Times New Roman" w:hAnsi="Times New Roman" w:cs="Times New Roman"/>
                <w:bCs/>
                <w:iCs/>
                <w:lang w:eastAsia="nl-NL" w:bidi="ru-RU"/>
              </w:rPr>
              <w:t>молекул</w:t>
            </w:r>
            <w:r w:rsidRPr="00C31839">
              <w:rPr>
                <w:rFonts w:ascii="Times New Roman" w:hAnsi="Times New Roman" w:cs="Times New Roman"/>
                <w:bCs/>
                <w:iCs/>
                <w:spacing w:val="-9"/>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48"/>
                <w:lang w:eastAsia="nl-NL" w:bidi="ru-RU"/>
              </w:rPr>
              <w:t xml:space="preserve"> </w:t>
            </w:r>
            <w:r w:rsidRPr="00C31839">
              <w:rPr>
                <w:rFonts w:ascii="Times New Roman" w:hAnsi="Times New Roman" w:cs="Times New Roman"/>
                <w:bCs/>
                <w:iCs/>
                <w:lang w:eastAsia="nl-NL" w:bidi="ru-RU"/>
              </w:rPr>
              <w:t>атомов. Броуновское движение. Строение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газообразных,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жидких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твердых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тел.</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Идеальный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газ.</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Давление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газа.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Основное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уравнение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молекулярно-кинетической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теории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газов.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Температура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ее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измерение. Абсолютный нуль температуры. Термодинамическая шкала температуры.</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spacing w:val="1"/>
                <w:lang w:eastAsia="nl-NL" w:bidi="ru-RU"/>
              </w:rPr>
              <w:t xml:space="preserve">Температура звезд. </w:t>
            </w:r>
            <w:r w:rsidRPr="00C31839">
              <w:rPr>
                <w:rFonts w:ascii="Times New Roman" w:hAnsi="Times New Roman" w:cs="Times New Roman"/>
                <w:bCs/>
                <w:iCs/>
                <w:lang w:eastAsia="nl-NL" w:bidi="ru-RU"/>
              </w:rPr>
              <w:t>Скорости</w:t>
            </w:r>
            <w:r w:rsidRPr="00C31839">
              <w:rPr>
                <w:rFonts w:ascii="Times New Roman" w:hAnsi="Times New Roman" w:cs="Times New Roman"/>
                <w:bCs/>
                <w:iCs/>
                <w:spacing w:val="15"/>
                <w:lang w:eastAsia="nl-NL" w:bidi="ru-RU"/>
              </w:rPr>
              <w:t xml:space="preserve"> </w:t>
            </w:r>
            <w:r w:rsidRPr="00C31839">
              <w:rPr>
                <w:rFonts w:ascii="Times New Roman" w:hAnsi="Times New Roman" w:cs="Times New Roman"/>
                <w:bCs/>
                <w:iCs/>
                <w:lang w:eastAsia="nl-NL" w:bidi="ru-RU"/>
              </w:rPr>
              <w:t>движения</w:t>
            </w:r>
            <w:r w:rsidRPr="00C31839">
              <w:rPr>
                <w:rFonts w:ascii="Times New Roman" w:hAnsi="Times New Roman" w:cs="Times New Roman"/>
                <w:bCs/>
                <w:iCs/>
                <w:spacing w:val="15"/>
                <w:lang w:eastAsia="nl-NL" w:bidi="ru-RU"/>
              </w:rPr>
              <w:t xml:space="preserve"> </w:t>
            </w:r>
            <w:r w:rsidRPr="00C31839">
              <w:rPr>
                <w:rFonts w:ascii="Times New Roman" w:hAnsi="Times New Roman" w:cs="Times New Roman"/>
                <w:bCs/>
                <w:iCs/>
                <w:lang w:eastAsia="nl-NL" w:bidi="ru-RU"/>
              </w:rPr>
              <w:t>молекул</w:t>
            </w:r>
            <w:r w:rsidRPr="00C31839">
              <w:rPr>
                <w:rFonts w:ascii="Times New Roman" w:hAnsi="Times New Roman" w:cs="Times New Roman"/>
                <w:bCs/>
                <w:iCs/>
                <w:spacing w:val="14"/>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их</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измерение. Уравнение</w:t>
            </w:r>
            <w:r w:rsidRPr="00C31839">
              <w:rPr>
                <w:rFonts w:ascii="Times New Roman" w:hAnsi="Times New Roman" w:cs="Times New Roman"/>
                <w:bCs/>
                <w:iCs/>
                <w:spacing w:val="-5"/>
                <w:lang w:eastAsia="nl-NL" w:bidi="ru-RU"/>
              </w:rPr>
              <w:t xml:space="preserve"> </w:t>
            </w:r>
            <w:r w:rsidRPr="00C31839">
              <w:rPr>
                <w:rFonts w:ascii="Times New Roman" w:hAnsi="Times New Roman" w:cs="Times New Roman"/>
                <w:bCs/>
                <w:iCs/>
                <w:lang w:eastAsia="nl-NL" w:bidi="ru-RU"/>
              </w:rPr>
              <w:t>состояния</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идеального</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газа.</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lang w:eastAsia="nl-NL" w:bidi="ru-RU"/>
              </w:rPr>
              <w:t>Изопроцессы</w:t>
            </w:r>
            <w:r w:rsidRPr="00C31839">
              <w:rPr>
                <w:rFonts w:ascii="Times New Roman" w:hAnsi="Times New Roman" w:cs="Times New Roman"/>
                <w:bCs/>
                <w:iCs/>
                <w:spacing w:val="14"/>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13"/>
                <w:lang w:eastAsia="nl-NL" w:bidi="ru-RU"/>
              </w:rPr>
              <w:t xml:space="preserve"> </w:t>
            </w:r>
            <w:r w:rsidRPr="00C31839">
              <w:rPr>
                <w:rFonts w:ascii="Times New Roman" w:hAnsi="Times New Roman" w:cs="Times New Roman"/>
                <w:bCs/>
                <w:iCs/>
                <w:lang w:eastAsia="nl-NL" w:bidi="ru-RU"/>
              </w:rPr>
              <w:t>их</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графики.</w:t>
            </w:r>
            <w:r w:rsidRPr="00C31839">
              <w:rPr>
                <w:rFonts w:ascii="Times New Roman" w:hAnsi="Times New Roman" w:cs="Times New Roman"/>
                <w:bCs/>
                <w:iCs/>
                <w:spacing w:val="13"/>
                <w:lang w:eastAsia="nl-NL" w:bidi="ru-RU"/>
              </w:rPr>
              <w:t xml:space="preserve"> </w:t>
            </w:r>
            <w:r w:rsidRPr="00C31839">
              <w:rPr>
                <w:rFonts w:ascii="Times New Roman" w:hAnsi="Times New Roman" w:cs="Times New Roman"/>
                <w:bCs/>
                <w:iCs/>
                <w:lang w:eastAsia="nl-NL" w:bidi="ru-RU"/>
              </w:rPr>
              <w:t>Газовые законы</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r>
      <w:tr w:rsidR="00C31839" w:rsidRPr="00C31839" w:rsidTr="00C31839">
        <w:trPr>
          <w:gridBefore w:val="1"/>
          <w:wBefore w:w="3" w:type="pct"/>
          <w:trHeight w:val="592"/>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Лабораторные</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работы:</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1.</w:t>
            </w:r>
            <w:r w:rsidRPr="00C31839">
              <w:rPr>
                <w:rFonts w:ascii="Times New Roman" w:hAnsi="Times New Roman" w:cs="Times New Roman"/>
                <w:spacing w:val="39"/>
                <w:lang w:eastAsia="nl-NL" w:bidi="ru-RU"/>
              </w:rPr>
              <w:t xml:space="preserve"> </w:t>
            </w:r>
            <w:r w:rsidRPr="00C31839">
              <w:rPr>
                <w:rFonts w:ascii="Times New Roman" w:hAnsi="Times New Roman" w:cs="Times New Roman"/>
                <w:lang w:eastAsia="nl-NL" w:bidi="ru-RU"/>
              </w:rPr>
              <w:t>Изучение</w:t>
            </w:r>
            <w:r w:rsidRPr="00C31839">
              <w:rPr>
                <w:rFonts w:ascii="Times New Roman" w:hAnsi="Times New Roman" w:cs="Times New Roman"/>
                <w:spacing w:val="40"/>
                <w:lang w:eastAsia="nl-NL" w:bidi="ru-RU"/>
              </w:rPr>
              <w:t xml:space="preserve"> </w:t>
            </w:r>
            <w:r w:rsidRPr="00C31839">
              <w:rPr>
                <w:rFonts w:ascii="Times New Roman" w:hAnsi="Times New Roman" w:cs="Times New Roman"/>
                <w:lang w:eastAsia="nl-NL" w:bidi="ru-RU"/>
              </w:rPr>
              <w:t>одного из изопроцессов</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89"/>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spacing w:val="1"/>
                <w:lang w:val="en-US" w:eastAsia="nl-NL" w:bidi="ru-RU"/>
              </w:rPr>
            </w:pPr>
            <w:r w:rsidRPr="00C31839">
              <w:rPr>
                <w:rFonts w:ascii="Times New Roman" w:hAnsi="Times New Roman" w:cs="Times New Roman"/>
                <w:b/>
                <w:lang w:val="en-US" w:eastAsia="nl-NL" w:bidi="ru-RU"/>
              </w:rPr>
              <w:t>Тема 2.2</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Основы</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термодинамики</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909"/>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eastAsia="nl-NL" w:bidi="ru-RU"/>
              </w:rPr>
              <w:t>Внутренняя энергия. Работа и теплопередача. Количество теплоты. Уравнение теплового баланса. Первое</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начало термодинамики. Адиабатный процесс. Второе</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начало</w:t>
            </w:r>
            <w:r w:rsidRPr="00C31839">
              <w:rPr>
                <w:rFonts w:ascii="Times New Roman" w:hAnsi="Times New Roman" w:cs="Times New Roman"/>
                <w:spacing w:val="44"/>
                <w:lang w:eastAsia="nl-NL" w:bidi="ru-RU"/>
              </w:rPr>
              <w:t xml:space="preserve"> </w:t>
            </w:r>
            <w:r w:rsidRPr="00C31839">
              <w:rPr>
                <w:rFonts w:ascii="Times New Roman" w:hAnsi="Times New Roman" w:cs="Times New Roman"/>
                <w:lang w:eastAsia="nl-NL" w:bidi="ru-RU"/>
              </w:rPr>
              <w:t>термодинамики.</w:t>
            </w:r>
            <w:r w:rsidRPr="00C31839">
              <w:rPr>
                <w:rFonts w:ascii="Times New Roman" w:hAnsi="Times New Roman" w:cs="Times New Roman"/>
                <w:spacing w:val="42"/>
                <w:lang w:eastAsia="nl-NL" w:bidi="ru-RU"/>
              </w:rPr>
              <w:t xml:space="preserve"> </w:t>
            </w:r>
            <w:r w:rsidRPr="00C31839">
              <w:rPr>
                <w:rFonts w:ascii="Times New Roman" w:hAnsi="Times New Roman" w:cs="Times New Roman"/>
                <w:lang w:eastAsia="nl-NL" w:bidi="ru-RU"/>
              </w:rPr>
              <w:t>Тепловые</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двигатели.</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val="en-US" w:eastAsia="nl-NL" w:bidi="ru-RU"/>
              </w:rPr>
              <w:t>КПД</w:t>
            </w:r>
            <w:r w:rsidRPr="00C31839">
              <w:rPr>
                <w:rFonts w:ascii="Times New Roman" w:hAnsi="Times New Roman" w:cs="Times New Roman"/>
                <w:spacing w:val="46"/>
                <w:lang w:val="en-US" w:eastAsia="nl-NL" w:bidi="ru-RU"/>
              </w:rPr>
              <w:t xml:space="preserve"> </w:t>
            </w:r>
            <w:r w:rsidRPr="00C31839">
              <w:rPr>
                <w:rFonts w:ascii="Times New Roman" w:hAnsi="Times New Roman" w:cs="Times New Roman"/>
                <w:lang w:val="en-US" w:eastAsia="nl-NL" w:bidi="ru-RU"/>
              </w:rPr>
              <w:t>теплового</w:t>
            </w:r>
            <w:r w:rsidRPr="00C31839">
              <w:rPr>
                <w:rFonts w:ascii="Times New Roman" w:hAnsi="Times New Roman" w:cs="Times New Roman"/>
                <w:spacing w:val="47"/>
                <w:lang w:val="en-US" w:eastAsia="nl-NL" w:bidi="ru-RU"/>
              </w:rPr>
              <w:t xml:space="preserve"> </w:t>
            </w:r>
            <w:r w:rsidRPr="00C31839">
              <w:rPr>
                <w:rFonts w:ascii="Times New Roman" w:hAnsi="Times New Roman" w:cs="Times New Roman"/>
                <w:lang w:val="en-US" w:eastAsia="nl-NL" w:bidi="ru-RU"/>
              </w:rPr>
              <w:t>двигателя.</w:t>
            </w:r>
            <w:r w:rsidRPr="00C31839">
              <w:rPr>
                <w:rFonts w:ascii="Times New Roman" w:hAnsi="Times New Roman" w:cs="Times New Roman"/>
                <w:spacing w:val="46"/>
                <w:lang w:val="en-US" w:eastAsia="nl-NL" w:bidi="ru-RU"/>
              </w:rPr>
              <w:t xml:space="preserve"> </w:t>
            </w:r>
            <w:r w:rsidRPr="00C31839">
              <w:rPr>
                <w:rFonts w:ascii="Times New Roman" w:hAnsi="Times New Roman" w:cs="Times New Roman"/>
                <w:lang w:val="en-US" w:eastAsia="nl-NL" w:bidi="ru-RU"/>
              </w:rPr>
              <w:t>Охрана</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природы</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89"/>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spacing w:val="1"/>
                <w:lang w:eastAsia="nl-NL" w:bidi="ru-RU"/>
              </w:rPr>
            </w:pPr>
            <w:r w:rsidRPr="00C31839">
              <w:rPr>
                <w:rFonts w:ascii="Times New Roman" w:hAnsi="Times New Roman" w:cs="Times New Roman"/>
                <w:b/>
                <w:lang w:eastAsia="nl-NL" w:bidi="ru-RU"/>
              </w:rPr>
              <w:t>Тема 2.3</w:t>
            </w:r>
            <w:r w:rsidRPr="00C31839">
              <w:rPr>
                <w:rFonts w:ascii="Times New Roman" w:hAnsi="Times New Roman" w:cs="Times New Roman"/>
                <w:b/>
                <w:spacing w:val="1"/>
                <w:lang w:eastAsia="nl-NL" w:bidi="ru-RU"/>
              </w:rPr>
              <w:t xml:space="preserve"> </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Агрегатные состояния</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вещества</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 xml:space="preserve">и </w:t>
            </w:r>
            <w:r w:rsidRPr="00C31839">
              <w:rPr>
                <w:rFonts w:ascii="Times New Roman" w:hAnsi="Times New Roman" w:cs="Times New Roman"/>
                <w:lang w:eastAsia="nl-NL" w:bidi="ru-RU"/>
              </w:rPr>
              <w:lastRenderedPageBreak/>
              <w:t>фазовые</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переходы</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lastRenderedPageBreak/>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90"/>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iCs/>
                <w:lang w:val="en-US" w:eastAsia="nl-NL" w:bidi="ru-RU"/>
              </w:rPr>
            </w:pPr>
            <w:r w:rsidRPr="00C31839">
              <w:rPr>
                <w:rFonts w:ascii="Times New Roman" w:hAnsi="Times New Roman" w:cs="Times New Roman"/>
                <w:lang w:eastAsia="nl-NL" w:bidi="ru-RU"/>
              </w:rPr>
              <w:t>Испарение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конденсация.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Насыщенный</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пар</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его</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свойства.</w:t>
            </w:r>
            <w:r w:rsidRPr="00C31839">
              <w:rPr>
                <w:rFonts w:ascii="Times New Roman" w:hAnsi="Times New Roman" w:cs="Times New Roman"/>
                <w:spacing w:val="1"/>
                <w:lang w:eastAsia="nl-NL" w:bidi="ru-RU"/>
              </w:rPr>
              <w:t xml:space="preserve"> </w:t>
            </w:r>
            <w:r w:rsidRPr="00C31839">
              <w:rPr>
                <w:rFonts w:ascii="Times New Roman" w:hAnsi="Times New Roman" w:cs="Times New Roman"/>
                <w:bCs/>
                <w:iCs/>
                <w:lang w:eastAsia="nl-NL" w:bidi="ru-RU"/>
              </w:rPr>
              <w:t>Относительная влажность воздуха. Приборы</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для определения влажности воздуха.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Кипение.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Зависимость</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температуры</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кипения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от</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давления.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Характеристика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жидкого состояния вещества. Ближний порядок. Поверхностное натяжение. Смачивание. Капиллярные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явления.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Характеристика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твердого</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 xml:space="preserve">состояния вещества. </w:t>
            </w:r>
            <w:r w:rsidRPr="00C31839">
              <w:rPr>
                <w:rFonts w:ascii="Times New Roman" w:hAnsi="Times New Roman" w:cs="Times New Roman"/>
                <w:bCs/>
                <w:iCs/>
                <w:lang w:val="en-US" w:eastAsia="nl-NL" w:bidi="ru-RU"/>
              </w:rPr>
              <w:t>Кристаллические</w:t>
            </w:r>
            <w:r w:rsidRPr="00C31839">
              <w:rPr>
                <w:rFonts w:ascii="Times New Roman" w:hAnsi="Times New Roman" w:cs="Times New Roman"/>
                <w:bCs/>
                <w:iCs/>
                <w:spacing w:val="1"/>
                <w:lang w:val="en-US" w:eastAsia="nl-NL" w:bidi="ru-RU"/>
              </w:rPr>
              <w:t xml:space="preserve"> </w:t>
            </w:r>
            <w:r w:rsidRPr="00C31839">
              <w:rPr>
                <w:rFonts w:ascii="Times New Roman" w:hAnsi="Times New Roman" w:cs="Times New Roman"/>
                <w:bCs/>
                <w:iCs/>
                <w:lang w:val="en-US" w:eastAsia="nl-NL" w:bidi="ru-RU"/>
              </w:rPr>
              <w:t>и аморфные тела</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526"/>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Лабораторные</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работы:</w:t>
            </w:r>
          </w:p>
          <w:p w:rsidR="00C31839" w:rsidRPr="00C31839" w:rsidRDefault="00C31839" w:rsidP="00C31839">
            <w:pPr>
              <w:widowControl w:val="0"/>
              <w:spacing w:after="0" w:line="240" w:lineRule="auto"/>
              <w:rPr>
                <w:rFonts w:ascii="Times New Roman" w:hAnsi="Times New Roman" w:cs="Times New Roman"/>
                <w:bCs/>
                <w:iCs/>
                <w:lang w:eastAsia="nl-NL" w:bidi="ru-RU"/>
              </w:rPr>
            </w:pPr>
            <w:r w:rsidRPr="00C31839">
              <w:rPr>
                <w:rFonts w:ascii="Times New Roman" w:hAnsi="Times New Roman" w:cs="Times New Roman"/>
                <w:bCs/>
                <w:iCs/>
                <w:lang w:eastAsia="nl-NL" w:bidi="ru-RU"/>
              </w:rPr>
              <w:t>2. Определение</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влажности</w:t>
            </w:r>
            <w:r w:rsidRPr="00C31839">
              <w:rPr>
                <w:rFonts w:ascii="Times New Roman" w:hAnsi="Times New Roman" w:cs="Times New Roman"/>
                <w:bCs/>
                <w:iCs/>
                <w:spacing w:val="-2"/>
                <w:lang w:eastAsia="nl-NL" w:bidi="ru-RU"/>
              </w:rPr>
              <w:t xml:space="preserve"> </w:t>
            </w:r>
            <w:r w:rsidRPr="00C31839">
              <w:rPr>
                <w:rFonts w:ascii="Times New Roman" w:hAnsi="Times New Roman" w:cs="Times New Roman"/>
                <w:bCs/>
                <w:iCs/>
                <w:lang w:eastAsia="nl-NL" w:bidi="ru-RU"/>
              </w:rPr>
              <w:t>воздуха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b/>
                <w:lang w:eastAsia="nl-NL" w:bidi="ru-RU"/>
              </w:rPr>
              <w:t>Контрольная</w:t>
            </w:r>
            <w:r w:rsidRPr="00C31839">
              <w:rPr>
                <w:rFonts w:ascii="Times New Roman" w:hAnsi="Times New Roman" w:cs="Times New Roman"/>
                <w:b/>
                <w:spacing w:val="-2"/>
                <w:lang w:eastAsia="nl-NL" w:bidi="ru-RU"/>
              </w:rPr>
              <w:t xml:space="preserve"> </w:t>
            </w:r>
            <w:r w:rsidRPr="00C31839">
              <w:rPr>
                <w:rFonts w:ascii="Times New Roman" w:hAnsi="Times New Roman" w:cs="Times New Roman"/>
                <w:b/>
                <w:lang w:eastAsia="nl-NL" w:bidi="ru-RU"/>
              </w:rPr>
              <w:t>работа</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№1</w:t>
            </w:r>
            <w:r w:rsidRPr="00C31839">
              <w:rPr>
                <w:rFonts w:ascii="Times New Roman" w:hAnsi="Times New Roman" w:cs="Times New Roman"/>
                <w:b/>
                <w:spacing w:val="42"/>
                <w:lang w:eastAsia="nl-NL" w:bidi="ru-RU"/>
              </w:rPr>
              <w:t xml:space="preserve"> </w:t>
            </w:r>
            <w:r w:rsidRPr="00C31839">
              <w:rPr>
                <w:rFonts w:ascii="Times New Roman" w:hAnsi="Times New Roman" w:cs="Times New Roman"/>
                <w:lang w:eastAsia="nl-NL" w:bidi="ru-RU"/>
              </w:rPr>
              <w:t>«Молекулярная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физика</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термодинамика»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Раздел</w:t>
            </w:r>
            <w:r w:rsidRPr="00C31839">
              <w:rPr>
                <w:rFonts w:ascii="Times New Roman" w:hAnsi="Times New Roman" w:cs="Times New Roman"/>
                <w:b/>
                <w:spacing w:val="-2"/>
                <w:lang w:val="en-US" w:eastAsia="nl-NL" w:bidi="ru-RU"/>
              </w:rPr>
              <w:t xml:space="preserve"> </w:t>
            </w:r>
            <w:r w:rsidRPr="00C31839">
              <w:rPr>
                <w:rFonts w:ascii="Times New Roman" w:hAnsi="Times New Roman" w:cs="Times New Roman"/>
                <w:b/>
                <w:lang w:val="en-US" w:eastAsia="nl-NL" w:bidi="ru-RU"/>
              </w:rPr>
              <w:t>3.</w:t>
            </w:r>
            <w:r w:rsidRPr="00C31839">
              <w:rPr>
                <w:rFonts w:ascii="Times New Roman" w:hAnsi="Times New Roman" w:cs="Times New Roman"/>
                <w:b/>
                <w:spacing w:val="-1"/>
                <w:lang w:val="en-US" w:eastAsia="nl-NL" w:bidi="ru-RU"/>
              </w:rPr>
              <w:t xml:space="preserve"> </w:t>
            </w:r>
            <w:r w:rsidRPr="00C31839">
              <w:rPr>
                <w:rFonts w:ascii="Times New Roman" w:hAnsi="Times New Roman" w:cs="Times New Roman"/>
                <w:b/>
                <w:lang w:val="en-US" w:eastAsia="nl-NL" w:bidi="ru-RU"/>
              </w:rPr>
              <w:t>Электродинамика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32</w:t>
            </w:r>
          </w:p>
        </w:tc>
        <w:tc>
          <w:tcPr>
            <w:tcW w:w="564"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01</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02</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03</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04</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05</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ОК</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07</w:t>
            </w: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Тема</w:t>
            </w:r>
            <w:r w:rsidRPr="00C31839">
              <w:rPr>
                <w:rFonts w:ascii="Times New Roman" w:hAnsi="Times New Roman" w:cs="Times New Roman"/>
                <w:b/>
                <w:spacing w:val="-3"/>
                <w:lang w:val="en-US" w:eastAsia="nl-NL" w:bidi="ru-RU"/>
              </w:rPr>
              <w:t xml:space="preserve"> </w:t>
            </w:r>
            <w:r w:rsidRPr="00C31839">
              <w:rPr>
                <w:rFonts w:ascii="Times New Roman" w:hAnsi="Times New Roman" w:cs="Times New Roman"/>
                <w:b/>
                <w:lang w:val="en-US" w:eastAsia="nl-NL" w:bidi="ru-RU"/>
              </w:rPr>
              <w:t>3.1</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Электрическое</w:t>
            </w:r>
            <w:r w:rsidRPr="00C31839">
              <w:rPr>
                <w:rFonts w:ascii="Times New Roman" w:hAnsi="Times New Roman" w:cs="Times New Roman"/>
                <w:spacing w:val="-3"/>
                <w:lang w:val="en-US" w:eastAsia="nl-NL" w:bidi="ru-RU"/>
              </w:rPr>
              <w:t xml:space="preserve"> </w:t>
            </w:r>
            <w:r w:rsidRPr="00C31839">
              <w:rPr>
                <w:rFonts w:ascii="Times New Roman" w:hAnsi="Times New Roman" w:cs="Times New Roman"/>
                <w:lang w:val="en-US" w:eastAsia="nl-NL" w:bidi="ru-RU"/>
              </w:rPr>
              <w:t>поле</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080"/>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Cs/>
                <w:iCs/>
                <w:lang w:val="en-US" w:eastAsia="nl-NL" w:bidi="ru-RU"/>
              </w:rPr>
            </w:pPr>
            <w:r w:rsidRPr="00C31839">
              <w:rPr>
                <w:rFonts w:ascii="Times New Roman" w:hAnsi="Times New Roman" w:cs="Times New Roman"/>
                <w:bCs/>
                <w:iCs/>
                <w:lang w:eastAsia="nl-NL" w:bidi="ru-RU"/>
              </w:rPr>
              <w:t>Электрические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заряды.</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Элементарный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электрический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заряд.</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Закон</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сохранения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заряда.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Закон</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Кулона.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Электрическое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поле.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Напряженность электрического поля. Принцип суперпозиции полей. Проводники 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электрическом</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поле.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Диэлектрики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электрическом</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поле.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Поляризация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диэлектриков.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Потенциал.</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Разность</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потенциалов.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Эквипотенциальные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поверхности.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Связь</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между</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напряженностью</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разностью</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потенциалов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электрического</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поля.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Электроемкость.</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Конденсаторы.</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val="en-US" w:eastAsia="nl-NL" w:bidi="ru-RU"/>
              </w:rPr>
              <w:t>Энергия</w:t>
            </w:r>
            <w:r w:rsidRPr="00C31839">
              <w:rPr>
                <w:rFonts w:ascii="Times New Roman" w:hAnsi="Times New Roman" w:cs="Times New Roman"/>
                <w:bCs/>
                <w:iCs/>
                <w:spacing w:val="-7"/>
                <w:lang w:val="en-US" w:eastAsia="nl-NL" w:bidi="ru-RU"/>
              </w:rPr>
              <w:t xml:space="preserve"> </w:t>
            </w:r>
            <w:r w:rsidRPr="00C31839">
              <w:rPr>
                <w:rFonts w:ascii="Times New Roman" w:hAnsi="Times New Roman" w:cs="Times New Roman"/>
                <w:bCs/>
                <w:iCs/>
                <w:lang w:val="en-US" w:eastAsia="nl-NL" w:bidi="ru-RU"/>
              </w:rPr>
              <w:t>заряженного</w:t>
            </w:r>
            <w:r w:rsidRPr="00C31839">
              <w:rPr>
                <w:rFonts w:ascii="Times New Roman" w:hAnsi="Times New Roman" w:cs="Times New Roman"/>
                <w:bCs/>
                <w:iCs/>
                <w:spacing w:val="-8"/>
                <w:lang w:val="en-US" w:eastAsia="nl-NL" w:bidi="ru-RU"/>
              </w:rPr>
              <w:t xml:space="preserve"> </w:t>
            </w:r>
            <w:r w:rsidRPr="00C31839">
              <w:rPr>
                <w:rFonts w:ascii="Times New Roman" w:hAnsi="Times New Roman" w:cs="Times New Roman"/>
                <w:bCs/>
                <w:iCs/>
                <w:lang w:val="en-US" w:eastAsia="nl-NL" w:bidi="ru-RU"/>
              </w:rPr>
              <w:t>конденсатора.</w:t>
            </w:r>
            <w:r w:rsidRPr="00C31839">
              <w:rPr>
                <w:rFonts w:ascii="Times New Roman" w:hAnsi="Times New Roman" w:cs="Times New Roman"/>
                <w:bCs/>
                <w:iCs/>
                <w:spacing w:val="-8"/>
                <w:lang w:val="en-US" w:eastAsia="nl-NL" w:bidi="ru-RU"/>
              </w:rPr>
              <w:t xml:space="preserve"> </w:t>
            </w:r>
            <w:r w:rsidRPr="00C31839">
              <w:rPr>
                <w:rFonts w:ascii="Times New Roman" w:hAnsi="Times New Roman" w:cs="Times New Roman"/>
                <w:bCs/>
                <w:iCs/>
                <w:lang w:val="en-US" w:eastAsia="nl-NL" w:bidi="ru-RU"/>
              </w:rPr>
              <w:t>Применение</w:t>
            </w:r>
            <w:r w:rsidRPr="00C31839">
              <w:rPr>
                <w:rFonts w:ascii="Times New Roman" w:hAnsi="Times New Roman" w:cs="Times New Roman"/>
                <w:bCs/>
                <w:iCs/>
                <w:spacing w:val="-6"/>
                <w:lang w:val="en-US" w:eastAsia="nl-NL" w:bidi="ru-RU"/>
              </w:rPr>
              <w:t xml:space="preserve"> </w:t>
            </w:r>
            <w:r w:rsidRPr="00C31839">
              <w:rPr>
                <w:rFonts w:ascii="Times New Roman" w:hAnsi="Times New Roman" w:cs="Times New Roman"/>
                <w:bCs/>
                <w:iCs/>
                <w:lang w:val="en-US" w:eastAsia="nl-NL" w:bidi="ru-RU"/>
              </w:rPr>
              <w:t>конденсаторов</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Тема</w:t>
            </w:r>
            <w:r w:rsidRPr="00C31839">
              <w:rPr>
                <w:rFonts w:ascii="Times New Roman" w:hAnsi="Times New Roman" w:cs="Times New Roman"/>
                <w:b/>
                <w:spacing w:val="-3"/>
                <w:lang w:val="en-US" w:eastAsia="nl-NL" w:bidi="ru-RU"/>
              </w:rPr>
              <w:t xml:space="preserve"> </w:t>
            </w:r>
            <w:r w:rsidRPr="00C31839">
              <w:rPr>
                <w:rFonts w:ascii="Times New Roman" w:hAnsi="Times New Roman" w:cs="Times New Roman"/>
                <w:b/>
                <w:lang w:val="en-US" w:eastAsia="nl-NL" w:bidi="ru-RU"/>
              </w:rPr>
              <w:t>3.2</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Законы постоянного</w:t>
            </w:r>
            <w:r w:rsidRPr="00C31839">
              <w:rPr>
                <w:rFonts w:ascii="Times New Roman" w:hAnsi="Times New Roman" w:cs="Times New Roman"/>
                <w:spacing w:val="-47"/>
                <w:lang w:val="en-US" w:eastAsia="nl-NL" w:bidi="ru-RU"/>
              </w:rPr>
              <w:t xml:space="preserve"> </w:t>
            </w:r>
            <w:r w:rsidRPr="00C31839">
              <w:rPr>
                <w:rFonts w:ascii="Times New Roman" w:hAnsi="Times New Roman" w:cs="Times New Roman"/>
                <w:lang w:val="en-US" w:eastAsia="nl-NL" w:bidi="ru-RU"/>
              </w:rPr>
              <w:t>тока</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1445"/>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Cs/>
                <w:iCs/>
                <w:lang w:val="en-US" w:eastAsia="nl-NL" w:bidi="ru-RU"/>
              </w:rPr>
            </w:pPr>
            <w:r w:rsidRPr="00C31839">
              <w:rPr>
                <w:rFonts w:ascii="Times New Roman" w:hAnsi="Times New Roman" w:cs="Times New Roman"/>
                <w:bCs/>
                <w:iCs/>
                <w:lang w:eastAsia="nl-NL" w:bidi="ru-RU"/>
              </w:rPr>
              <w:t>Условия,</w:t>
            </w:r>
            <w:r w:rsidRPr="00C31839">
              <w:rPr>
                <w:rFonts w:ascii="Times New Roman" w:hAnsi="Times New Roman" w:cs="Times New Roman"/>
                <w:bCs/>
                <w:iCs/>
                <w:spacing w:val="-7"/>
                <w:lang w:eastAsia="nl-NL" w:bidi="ru-RU"/>
              </w:rPr>
              <w:t xml:space="preserve"> </w:t>
            </w:r>
            <w:r w:rsidRPr="00C31839">
              <w:rPr>
                <w:rFonts w:ascii="Times New Roman" w:hAnsi="Times New Roman" w:cs="Times New Roman"/>
                <w:bCs/>
                <w:iCs/>
                <w:lang w:eastAsia="nl-NL" w:bidi="ru-RU"/>
              </w:rPr>
              <w:t>необходимые</w:t>
            </w:r>
            <w:r w:rsidRPr="00C31839">
              <w:rPr>
                <w:rFonts w:ascii="Times New Roman" w:hAnsi="Times New Roman" w:cs="Times New Roman"/>
                <w:bCs/>
                <w:iCs/>
                <w:spacing w:val="-7"/>
                <w:lang w:eastAsia="nl-NL" w:bidi="ru-RU"/>
              </w:rPr>
              <w:t xml:space="preserve"> </w:t>
            </w:r>
            <w:r w:rsidRPr="00C31839">
              <w:rPr>
                <w:rFonts w:ascii="Times New Roman" w:hAnsi="Times New Roman" w:cs="Times New Roman"/>
                <w:bCs/>
                <w:iCs/>
                <w:lang w:eastAsia="nl-NL" w:bidi="ru-RU"/>
              </w:rPr>
              <w:t>для</w:t>
            </w:r>
            <w:r w:rsidRPr="00C31839">
              <w:rPr>
                <w:rFonts w:ascii="Times New Roman" w:hAnsi="Times New Roman" w:cs="Times New Roman"/>
                <w:bCs/>
                <w:iCs/>
                <w:spacing w:val="-7"/>
                <w:lang w:eastAsia="nl-NL" w:bidi="ru-RU"/>
              </w:rPr>
              <w:t xml:space="preserve"> </w:t>
            </w:r>
            <w:r w:rsidRPr="00C31839">
              <w:rPr>
                <w:rFonts w:ascii="Times New Roman" w:hAnsi="Times New Roman" w:cs="Times New Roman"/>
                <w:bCs/>
                <w:iCs/>
                <w:lang w:eastAsia="nl-NL" w:bidi="ru-RU"/>
              </w:rPr>
              <w:t>возникновения</w:t>
            </w:r>
            <w:r w:rsidRPr="00C31839">
              <w:rPr>
                <w:rFonts w:ascii="Times New Roman" w:hAnsi="Times New Roman" w:cs="Times New Roman"/>
                <w:bCs/>
                <w:iCs/>
                <w:spacing w:val="-6"/>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6"/>
                <w:lang w:eastAsia="nl-NL" w:bidi="ru-RU"/>
              </w:rPr>
              <w:t xml:space="preserve"> </w:t>
            </w:r>
            <w:r w:rsidRPr="00C31839">
              <w:rPr>
                <w:rFonts w:ascii="Times New Roman" w:hAnsi="Times New Roman" w:cs="Times New Roman"/>
                <w:bCs/>
                <w:iCs/>
                <w:lang w:eastAsia="nl-NL" w:bidi="ru-RU"/>
              </w:rPr>
              <w:t>поддержания</w:t>
            </w:r>
            <w:r w:rsidRPr="00C31839">
              <w:rPr>
                <w:rFonts w:ascii="Times New Roman" w:hAnsi="Times New Roman" w:cs="Times New Roman"/>
                <w:bCs/>
                <w:iCs/>
                <w:spacing w:val="-6"/>
                <w:lang w:eastAsia="nl-NL" w:bidi="ru-RU"/>
              </w:rPr>
              <w:t xml:space="preserve"> </w:t>
            </w:r>
            <w:r w:rsidRPr="00C31839">
              <w:rPr>
                <w:rFonts w:ascii="Times New Roman" w:hAnsi="Times New Roman" w:cs="Times New Roman"/>
                <w:bCs/>
                <w:iCs/>
                <w:lang w:eastAsia="nl-NL" w:bidi="ru-RU"/>
              </w:rPr>
              <w:t>электрического</w:t>
            </w:r>
            <w:r w:rsidRPr="00C31839">
              <w:rPr>
                <w:rFonts w:ascii="Times New Roman" w:hAnsi="Times New Roman" w:cs="Times New Roman"/>
                <w:bCs/>
                <w:iCs/>
                <w:spacing w:val="-6"/>
                <w:lang w:eastAsia="nl-NL" w:bidi="ru-RU"/>
              </w:rPr>
              <w:t xml:space="preserve"> </w:t>
            </w:r>
            <w:r w:rsidRPr="00C31839">
              <w:rPr>
                <w:rFonts w:ascii="Times New Roman" w:hAnsi="Times New Roman" w:cs="Times New Roman"/>
                <w:bCs/>
                <w:iCs/>
                <w:lang w:eastAsia="nl-NL" w:bidi="ru-RU"/>
              </w:rPr>
              <w:t>тока.</w:t>
            </w:r>
            <w:r w:rsidRPr="00C31839">
              <w:rPr>
                <w:rFonts w:ascii="Times New Roman" w:hAnsi="Times New Roman" w:cs="Times New Roman"/>
                <w:bCs/>
                <w:iCs/>
                <w:spacing w:val="-6"/>
                <w:lang w:eastAsia="nl-NL" w:bidi="ru-RU"/>
              </w:rPr>
              <w:t xml:space="preserve"> </w:t>
            </w:r>
            <w:r w:rsidRPr="00C31839">
              <w:rPr>
                <w:rFonts w:ascii="Times New Roman" w:hAnsi="Times New Roman" w:cs="Times New Roman"/>
                <w:bCs/>
                <w:iCs/>
                <w:lang w:eastAsia="nl-NL" w:bidi="ru-RU"/>
              </w:rPr>
              <w:t>Сила</w:t>
            </w:r>
            <w:r w:rsidRPr="00C31839">
              <w:rPr>
                <w:rFonts w:ascii="Times New Roman" w:hAnsi="Times New Roman" w:cs="Times New Roman"/>
                <w:bCs/>
                <w:iCs/>
                <w:spacing w:val="-48"/>
                <w:lang w:eastAsia="nl-NL" w:bidi="ru-RU"/>
              </w:rPr>
              <w:t xml:space="preserve"> </w:t>
            </w:r>
            <w:r w:rsidRPr="00C31839">
              <w:rPr>
                <w:rFonts w:ascii="Times New Roman" w:hAnsi="Times New Roman" w:cs="Times New Roman"/>
                <w:bCs/>
                <w:iCs/>
                <w:lang w:eastAsia="nl-NL" w:bidi="ru-RU"/>
              </w:rPr>
              <w:t>тока. Электрическое сопротивление. Закон Ома для участка цепи. Параллельное и последовательное соединение проводников. Работа</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lang w:eastAsia="nl-NL" w:bidi="ru-RU"/>
              </w:rPr>
              <w:t>мощность</w:t>
            </w:r>
            <w:r w:rsidRPr="00C31839">
              <w:rPr>
                <w:rFonts w:ascii="Times New Roman" w:hAnsi="Times New Roman" w:cs="Times New Roman"/>
                <w:bCs/>
                <w:iCs/>
                <w:spacing w:val="-2"/>
                <w:lang w:eastAsia="nl-NL" w:bidi="ru-RU"/>
              </w:rPr>
              <w:t xml:space="preserve"> </w:t>
            </w:r>
            <w:r w:rsidRPr="00C31839">
              <w:rPr>
                <w:rFonts w:ascii="Times New Roman" w:hAnsi="Times New Roman" w:cs="Times New Roman"/>
                <w:bCs/>
                <w:iCs/>
                <w:lang w:eastAsia="nl-NL" w:bidi="ru-RU"/>
              </w:rPr>
              <w:t>постоянного</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тока.</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lang w:eastAsia="nl-NL" w:bidi="ru-RU"/>
              </w:rPr>
              <w:t>Тепловое</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действие</w:t>
            </w:r>
            <w:r w:rsidRPr="00C31839">
              <w:rPr>
                <w:rFonts w:ascii="Times New Roman" w:hAnsi="Times New Roman" w:cs="Times New Roman"/>
                <w:bCs/>
                <w:iCs/>
                <w:spacing w:val="-5"/>
                <w:lang w:eastAsia="nl-NL" w:bidi="ru-RU"/>
              </w:rPr>
              <w:t xml:space="preserve"> </w:t>
            </w:r>
            <w:r w:rsidRPr="00C31839">
              <w:rPr>
                <w:rFonts w:ascii="Times New Roman" w:hAnsi="Times New Roman" w:cs="Times New Roman"/>
                <w:bCs/>
                <w:iCs/>
                <w:lang w:eastAsia="nl-NL" w:bidi="ru-RU"/>
              </w:rPr>
              <w:t>тока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Закон</w:t>
            </w:r>
            <w:r w:rsidRPr="00C31839">
              <w:rPr>
                <w:rFonts w:ascii="Times New Roman" w:hAnsi="Times New Roman" w:cs="Times New Roman"/>
                <w:bCs/>
                <w:iCs/>
                <w:spacing w:val="-7"/>
                <w:lang w:eastAsia="nl-NL" w:bidi="ru-RU"/>
              </w:rPr>
              <w:t xml:space="preserve"> </w:t>
            </w:r>
            <w:r w:rsidRPr="00C31839">
              <w:rPr>
                <w:rFonts w:ascii="Times New Roman" w:hAnsi="Times New Roman" w:cs="Times New Roman"/>
                <w:bCs/>
                <w:iCs/>
                <w:lang w:eastAsia="nl-NL" w:bidi="ru-RU"/>
              </w:rPr>
              <w:t>Джоуля—Ленца.</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spacing w:val="-1"/>
                <w:lang w:val="en-US" w:eastAsia="nl-NL" w:bidi="ru-RU"/>
              </w:rPr>
              <w:t>Электродвижущая</w:t>
            </w:r>
            <w:r w:rsidRPr="00C31839">
              <w:rPr>
                <w:rFonts w:ascii="Times New Roman" w:hAnsi="Times New Roman" w:cs="Times New Roman"/>
                <w:bCs/>
                <w:iCs/>
                <w:spacing w:val="-8"/>
                <w:lang w:val="en-US" w:eastAsia="nl-NL" w:bidi="ru-RU"/>
              </w:rPr>
              <w:t xml:space="preserve"> </w:t>
            </w:r>
            <w:r w:rsidRPr="00C31839">
              <w:rPr>
                <w:rFonts w:ascii="Times New Roman" w:hAnsi="Times New Roman" w:cs="Times New Roman"/>
                <w:bCs/>
                <w:iCs/>
                <w:lang w:val="en-US" w:eastAsia="nl-NL" w:bidi="ru-RU"/>
              </w:rPr>
              <w:t>сила</w:t>
            </w:r>
            <w:r w:rsidRPr="00C31839">
              <w:rPr>
                <w:rFonts w:ascii="Times New Roman" w:hAnsi="Times New Roman" w:cs="Times New Roman"/>
                <w:bCs/>
                <w:iCs/>
                <w:spacing w:val="-12"/>
                <w:lang w:val="en-US" w:eastAsia="nl-NL" w:bidi="ru-RU"/>
              </w:rPr>
              <w:t xml:space="preserve"> </w:t>
            </w:r>
            <w:r w:rsidRPr="00C31839">
              <w:rPr>
                <w:rFonts w:ascii="Times New Roman" w:hAnsi="Times New Roman" w:cs="Times New Roman"/>
                <w:bCs/>
                <w:iCs/>
                <w:lang w:val="en-US" w:eastAsia="nl-NL" w:bidi="ru-RU"/>
              </w:rPr>
              <w:t>источника</w:t>
            </w:r>
            <w:r w:rsidRPr="00C31839">
              <w:rPr>
                <w:rFonts w:ascii="Times New Roman" w:hAnsi="Times New Roman" w:cs="Times New Roman"/>
                <w:bCs/>
                <w:iCs/>
                <w:spacing w:val="-7"/>
                <w:lang w:val="en-US" w:eastAsia="nl-NL" w:bidi="ru-RU"/>
              </w:rPr>
              <w:t xml:space="preserve"> </w:t>
            </w:r>
            <w:r w:rsidRPr="00C31839">
              <w:rPr>
                <w:rFonts w:ascii="Times New Roman" w:hAnsi="Times New Roman" w:cs="Times New Roman"/>
                <w:bCs/>
                <w:iCs/>
                <w:lang w:val="en-US" w:eastAsia="nl-NL" w:bidi="ru-RU"/>
              </w:rPr>
              <w:t>тока.</w:t>
            </w:r>
            <w:r w:rsidRPr="00C31839">
              <w:rPr>
                <w:rFonts w:ascii="Times New Roman" w:hAnsi="Times New Roman" w:cs="Times New Roman"/>
                <w:bCs/>
                <w:iCs/>
                <w:spacing w:val="-7"/>
                <w:lang w:val="en-US" w:eastAsia="nl-NL" w:bidi="ru-RU"/>
              </w:rPr>
              <w:t xml:space="preserve"> </w:t>
            </w:r>
            <w:r w:rsidRPr="00C31839">
              <w:rPr>
                <w:rFonts w:ascii="Times New Roman" w:hAnsi="Times New Roman" w:cs="Times New Roman"/>
                <w:bCs/>
                <w:iCs/>
                <w:lang w:val="en-US" w:eastAsia="nl-NL" w:bidi="ru-RU"/>
              </w:rPr>
              <w:t>Закон</w:t>
            </w:r>
            <w:r w:rsidRPr="00C31839">
              <w:rPr>
                <w:rFonts w:ascii="Times New Roman" w:hAnsi="Times New Roman" w:cs="Times New Roman"/>
                <w:bCs/>
                <w:iCs/>
                <w:spacing w:val="-12"/>
                <w:lang w:val="en-US" w:eastAsia="nl-NL" w:bidi="ru-RU"/>
              </w:rPr>
              <w:t xml:space="preserve"> </w:t>
            </w:r>
            <w:r w:rsidRPr="00C31839">
              <w:rPr>
                <w:rFonts w:ascii="Times New Roman" w:hAnsi="Times New Roman" w:cs="Times New Roman"/>
                <w:bCs/>
                <w:iCs/>
                <w:lang w:val="en-US" w:eastAsia="nl-NL" w:bidi="ru-RU"/>
              </w:rPr>
              <w:t>Ома</w:t>
            </w:r>
            <w:r w:rsidRPr="00C31839">
              <w:rPr>
                <w:rFonts w:ascii="Times New Roman" w:hAnsi="Times New Roman" w:cs="Times New Roman"/>
                <w:bCs/>
                <w:iCs/>
                <w:spacing w:val="-7"/>
                <w:lang w:val="en-US" w:eastAsia="nl-NL" w:bidi="ru-RU"/>
              </w:rPr>
              <w:t xml:space="preserve"> </w:t>
            </w:r>
            <w:r w:rsidRPr="00C31839">
              <w:rPr>
                <w:rFonts w:ascii="Times New Roman" w:hAnsi="Times New Roman" w:cs="Times New Roman"/>
                <w:bCs/>
                <w:iCs/>
                <w:lang w:val="en-US" w:eastAsia="nl-NL" w:bidi="ru-RU"/>
              </w:rPr>
              <w:t>для</w:t>
            </w:r>
            <w:r w:rsidRPr="00C31839">
              <w:rPr>
                <w:rFonts w:ascii="Times New Roman" w:hAnsi="Times New Roman" w:cs="Times New Roman"/>
                <w:bCs/>
                <w:iCs/>
                <w:spacing w:val="-10"/>
                <w:lang w:val="en-US" w:eastAsia="nl-NL" w:bidi="ru-RU"/>
              </w:rPr>
              <w:t xml:space="preserve"> </w:t>
            </w:r>
            <w:r w:rsidRPr="00C31839">
              <w:rPr>
                <w:rFonts w:ascii="Times New Roman" w:hAnsi="Times New Roman" w:cs="Times New Roman"/>
                <w:bCs/>
                <w:iCs/>
                <w:lang w:val="en-US" w:eastAsia="nl-NL" w:bidi="ru-RU"/>
              </w:rPr>
              <w:t>полной</w:t>
            </w:r>
            <w:r w:rsidRPr="00C31839">
              <w:rPr>
                <w:rFonts w:ascii="Times New Roman" w:hAnsi="Times New Roman" w:cs="Times New Roman"/>
                <w:bCs/>
                <w:iCs/>
                <w:spacing w:val="-9"/>
                <w:lang w:val="en-US" w:eastAsia="nl-NL" w:bidi="ru-RU"/>
              </w:rPr>
              <w:t xml:space="preserve"> </w:t>
            </w:r>
            <w:r w:rsidRPr="00C31839">
              <w:rPr>
                <w:rFonts w:ascii="Times New Roman" w:hAnsi="Times New Roman" w:cs="Times New Roman"/>
                <w:bCs/>
                <w:iCs/>
                <w:lang w:val="en-US" w:eastAsia="nl-NL" w:bidi="ru-RU"/>
              </w:rPr>
              <w:t>цепи</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885"/>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Лабораторные</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работы:</w:t>
            </w:r>
          </w:p>
          <w:p w:rsidR="00C31839" w:rsidRPr="00C31839" w:rsidRDefault="00C31839" w:rsidP="00C31839">
            <w:pPr>
              <w:widowControl w:val="0"/>
              <w:spacing w:after="0" w:line="240" w:lineRule="auto"/>
              <w:rPr>
                <w:rFonts w:ascii="Times New Roman" w:hAnsi="Times New Roman" w:cs="Times New Roman"/>
                <w:bCs/>
                <w:iCs/>
                <w:lang w:eastAsia="nl-NL" w:bidi="ru-RU"/>
              </w:rPr>
            </w:pPr>
            <w:r w:rsidRPr="00C31839">
              <w:rPr>
                <w:rFonts w:ascii="Times New Roman" w:hAnsi="Times New Roman" w:cs="Times New Roman"/>
                <w:bCs/>
                <w:iCs/>
                <w:lang w:eastAsia="nl-NL" w:bidi="ru-RU"/>
              </w:rPr>
              <w:t>3. Изучение</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законов</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последовательного</w:t>
            </w:r>
            <w:r w:rsidRPr="00C31839">
              <w:rPr>
                <w:rFonts w:ascii="Times New Roman" w:hAnsi="Times New Roman" w:cs="Times New Roman"/>
                <w:bCs/>
                <w:iCs/>
                <w:spacing w:val="-5"/>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2"/>
                <w:lang w:eastAsia="nl-NL" w:bidi="ru-RU"/>
              </w:rPr>
              <w:t xml:space="preserve"> </w:t>
            </w:r>
            <w:r w:rsidRPr="00C31839">
              <w:rPr>
                <w:rFonts w:ascii="Times New Roman" w:hAnsi="Times New Roman" w:cs="Times New Roman"/>
                <w:bCs/>
                <w:iCs/>
                <w:lang w:eastAsia="nl-NL" w:bidi="ru-RU"/>
              </w:rPr>
              <w:t>параллельного</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lang w:eastAsia="nl-NL" w:bidi="ru-RU"/>
              </w:rPr>
              <w:t>соединений</w:t>
            </w:r>
            <w:r w:rsidRPr="00C31839">
              <w:rPr>
                <w:rFonts w:ascii="Times New Roman" w:hAnsi="Times New Roman" w:cs="Times New Roman"/>
                <w:bCs/>
                <w:iCs/>
                <w:spacing w:val="-2"/>
                <w:lang w:eastAsia="nl-NL" w:bidi="ru-RU"/>
              </w:rPr>
              <w:t xml:space="preserve"> </w:t>
            </w:r>
            <w:r w:rsidRPr="00C31839">
              <w:rPr>
                <w:rFonts w:ascii="Times New Roman" w:hAnsi="Times New Roman" w:cs="Times New Roman"/>
                <w:bCs/>
                <w:iCs/>
                <w:lang w:eastAsia="nl-NL" w:bidi="ru-RU"/>
              </w:rPr>
              <w:t>проводников.</w:t>
            </w:r>
          </w:p>
          <w:p w:rsidR="00C31839" w:rsidRPr="00C31839" w:rsidRDefault="00C31839" w:rsidP="00C31839">
            <w:pPr>
              <w:widowControl w:val="0"/>
              <w:spacing w:after="0" w:line="240" w:lineRule="auto"/>
              <w:rPr>
                <w:rFonts w:ascii="Times New Roman" w:hAnsi="Times New Roman" w:cs="Times New Roman"/>
                <w:b/>
                <w:i/>
                <w:lang w:eastAsia="nl-NL" w:bidi="ru-RU"/>
              </w:rPr>
            </w:pPr>
            <w:r w:rsidRPr="00C31839">
              <w:rPr>
                <w:rFonts w:ascii="Times New Roman" w:hAnsi="Times New Roman" w:cs="Times New Roman"/>
                <w:bCs/>
                <w:iCs/>
                <w:lang w:eastAsia="nl-NL" w:bidi="ru-RU"/>
              </w:rPr>
              <w:t xml:space="preserve">  4. Измерение</w:t>
            </w:r>
            <w:r w:rsidRPr="00C31839">
              <w:rPr>
                <w:rFonts w:ascii="Times New Roman" w:hAnsi="Times New Roman" w:cs="Times New Roman"/>
                <w:bCs/>
                <w:iCs/>
                <w:spacing w:val="-6"/>
                <w:lang w:eastAsia="nl-NL" w:bidi="ru-RU"/>
              </w:rPr>
              <w:t xml:space="preserve"> </w:t>
            </w:r>
            <w:r w:rsidRPr="00C31839">
              <w:rPr>
                <w:rFonts w:ascii="Times New Roman" w:hAnsi="Times New Roman" w:cs="Times New Roman"/>
                <w:bCs/>
                <w:iCs/>
                <w:lang w:eastAsia="nl-NL" w:bidi="ru-RU"/>
              </w:rPr>
              <w:t>ЭДС</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lang w:eastAsia="nl-NL" w:bidi="ru-RU"/>
              </w:rPr>
              <w:t>внутреннего</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сопротивления</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источника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тока</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i/>
                <w:lang w:eastAsia="nl-NL" w:bidi="ru-RU"/>
              </w:rPr>
            </w:pP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b/>
                <w:lang w:eastAsia="nl-NL" w:bidi="ru-RU"/>
              </w:rPr>
              <w:t>Тема 3.3</w:t>
            </w:r>
            <w:r w:rsidRPr="00C31839">
              <w:rPr>
                <w:rFonts w:ascii="Times New Roman" w:hAnsi="Times New Roman" w:cs="Times New Roman"/>
                <w:b/>
                <w:spacing w:val="1"/>
                <w:lang w:eastAsia="nl-NL" w:bidi="ru-RU"/>
              </w:rPr>
              <w:t xml:space="preserve"> </w:t>
            </w:r>
            <w:r w:rsidRPr="00C31839">
              <w:rPr>
                <w:rFonts w:ascii="Times New Roman" w:hAnsi="Times New Roman" w:cs="Times New Roman"/>
                <w:lang w:eastAsia="nl-NL" w:bidi="ru-RU"/>
              </w:rPr>
              <w:t>Электрический ток в</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различных</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средах</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i/>
                <w:lang w:val="en-US" w:eastAsia="nl-NL" w:bidi="ru-RU"/>
              </w:rPr>
            </w:pP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1197"/>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i/>
                <w:lang w:val="en-US" w:eastAsia="nl-NL" w:bidi="ru-RU"/>
              </w:rPr>
            </w:pPr>
            <w:r w:rsidRPr="00C31839">
              <w:rPr>
                <w:rFonts w:ascii="Times New Roman" w:hAnsi="Times New Roman" w:cs="Times New Roman"/>
                <w:bCs/>
                <w:iCs/>
                <w:lang w:eastAsia="nl-NL" w:bidi="ru-RU"/>
              </w:rPr>
              <w:t>Электрический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ток</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металлах,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электролитах,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газах,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вакууме. Электролиз.</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Закон</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электролиза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Фарадея.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Виды</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газовых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разрядов.</w:t>
            </w:r>
            <w:r w:rsidRPr="00C31839">
              <w:rPr>
                <w:rFonts w:ascii="Times New Roman" w:hAnsi="Times New Roman" w:cs="Times New Roman"/>
                <w:bCs/>
                <w:iCs/>
                <w:spacing w:val="-9"/>
                <w:lang w:eastAsia="nl-NL" w:bidi="ru-RU"/>
              </w:rPr>
              <w:t xml:space="preserve"> </w:t>
            </w:r>
            <w:r w:rsidRPr="00C31839">
              <w:rPr>
                <w:rFonts w:ascii="Times New Roman" w:hAnsi="Times New Roman" w:cs="Times New Roman"/>
                <w:bCs/>
                <w:iCs/>
                <w:lang w:eastAsia="nl-NL" w:bidi="ru-RU"/>
              </w:rPr>
              <w:t>Термоэлектронная</w:t>
            </w:r>
            <w:r w:rsidRPr="00C31839">
              <w:rPr>
                <w:rFonts w:ascii="Times New Roman" w:hAnsi="Times New Roman" w:cs="Times New Roman"/>
                <w:bCs/>
                <w:iCs/>
                <w:spacing w:val="-9"/>
                <w:lang w:eastAsia="nl-NL" w:bidi="ru-RU"/>
              </w:rPr>
              <w:t xml:space="preserve"> </w:t>
            </w:r>
            <w:r w:rsidRPr="00C31839">
              <w:rPr>
                <w:rFonts w:ascii="Times New Roman" w:hAnsi="Times New Roman" w:cs="Times New Roman"/>
                <w:bCs/>
                <w:iCs/>
                <w:lang w:eastAsia="nl-NL" w:bidi="ru-RU"/>
              </w:rPr>
              <w:t>эмиссия.</w:t>
            </w:r>
            <w:r w:rsidRPr="00C31839">
              <w:rPr>
                <w:rFonts w:ascii="Times New Roman" w:hAnsi="Times New Roman" w:cs="Times New Roman"/>
                <w:bCs/>
                <w:iCs/>
                <w:spacing w:val="-10"/>
                <w:lang w:eastAsia="nl-NL" w:bidi="ru-RU"/>
              </w:rPr>
              <w:t xml:space="preserve"> </w:t>
            </w:r>
            <w:r w:rsidRPr="00C31839">
              <w:rPr>
                <w:rFonts w:ascii="Times New Roman" w:hAnsi="Times New Roman" w:cs="Times New Roman"/>
                <w:bCs/>
                <w:iCs/>
                <w:lang w:eastAsia="nl-NL" w:bidi="ru-RU"/>
              </w:rPr>
              <w:t>Плазма.</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Электрический</w:t>
            </w:r>
            <w:r w:rsidRPr="00C31839">
              <w:rPr>
                <w:rFonts w:ascii="Times New Roman" w:hAnsi="Times New Roman" w:cs="Times New Roman"/>
                <w:bCs/>
                <w:iCs/>
                <w:spacing w:val="-9"/>
                <w:lang w:eastAsia="nl-NL" w:bidi="ru-RU"/>
              </w:rPr>
              <w:t xml:space="preserve"> </w:t>
            </w:r>
            <w:r w:rsidRPr="00C31839">
              <w:rPr>
                <w:rFonts w:ascii="Times New Roman" w:hAnsi="Times New Roman" w:cs="Times New Roman"/>
                <w:bCs/>
                <w:iCs/>
                <w:lang w:eastAsia="nl-NL" w:bidi="ru-RU"/>
              </w:rPr>
              <w:t>ток</w:t>
            </w:r>
            <w:r w:rsidRPr="00C31839">
              <w:rPr>
                <w:rFonts w:ascii="Times New Roman" w:hAnsi="Times New Roman" w:cs="Times New Roman"/>
                <w:bCs/>
                <w:iCs/>
                <w:spacing w:val="-11"/>
                <w:lang w:eastAsia="nl-NL" w:bidi="ru-RU"/>
              </w:rPr>
              <w:t xml:space="preserve"> </w:t>
            </w:r>
            <w:r w:rsidRPr="00C31839">
              <w:rPr>
                <w:rFonts w:ascii="Times New Roman" w:hAnsi="Times New Roman" w:cs="Times New Roman"/>
                <w:bCs/>
                <w:iCs/>
                <w:lang w:eastAsia="nl-NL" w:bidi="ru-RU"/>
              </w:rPr>
              <w:t>в</w:t>
            </w:r>
            <w:r w:rsidRPr="00C31839">
              <w:rPr>
                <w:rFonts w:ascii="Times New Roman" w:hAnsi="Times New Roman" w:cs="Times New Roman"/>
                <w:bCs/>
                <w:iCs/>
                <w:spacing w:val="-8"/>
                <w:lang w:eastAsia="nl-NL" w:bidi="ru-RU"/>
              </w:rPr>
              <w:t xml:space="preserve"> </w:t>
            </w:r>
            <w:r w:rsidRPr="00C31839">
              <w:rPr>
                <w:rFonts w:ascii="Times New Roman" w:hAnsi="Times New Roman" w:cs="Times New Roman"/>
                <w:bCs/>
                <w:iCs/>
                <w:lang w:eastAsia="nl-NL" w:bidi="ru-RU"/>
              </w:rPr>
              <w:t>полупроводниках.</w:t>
            </w:r>
            <w:r w:rsidRPr="00C31839">
              <w:rPr>
                <w:rFonts w:ascii="Times New Roman" w:hAnsi="Times New Roman" w:cs="Times New Roman"/>
                <w:bCs/>
                <w:iCs/>
                <w:spacing w:val="-47"/>
                <w:lang w:eastAsia="nl-NL" w:bidi="ru-RU"/>
              </w:rPr>
              <w:t xml:space="preserve"> </w:t>
            </w:r>
            <w:r w:rsidRPr="00C31839">
              <w:rPr>
                <w:rFonts w:ascii="Times New Roman" w:hAnsi="Times New Roman" w:cs="Times New Roman"/>
                <w:bCs/>
                <w:iCs/>
                <w:lang w:eastAsia="nl-NL" w:bidi="ru-RU"/>
              </w:rPr>
              <w:t>Собственная</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и</w:t>
            </w:r>
            <w:r w:rsidRPr="00C31839">
              <w:rPr>
                <w:rFonts w:ascii="Times New Roman" w:hAnsi="Times New Roman" w:cs="Times New Roman"/>
                <w:bCs/>
                <w:iCs/>
                <w:spacing w:val="14"/>
                <w:lang w:eastAsia="nl-NL" w:bidi="ru-RU"/>
              </w:rPr>
              <w:t xml:space="preserve"> </w:t>
            </w:r>
            <w:r w:rsidRPr="00C31839">
              <w:rPr>
                <w:rFonts w:ascii="Times New Roman" w:hAnsi="Times New Roman" w:cs="Times New Roman"/>
                <w:bCs/>
                <w:iCs/>
                <w:lang w:eastAsia="nl-NL" w:bidi="ru-RU"/>
              </w:rPr>
              <w:t>примесная</w:t>
            </w:r>
            <w:r w:rsidRPr="00C31839">
              <w:rPr>
                <w:rFonts w:ascii="Times New Roman" w:hAnsi="Times New Roman" w:cs="Times New Roman"/>
                <w:bCs/>
                <w:iCs/>
                <w:spacing w:val="14"/>
                <w:lang w:eastAsia="nl-NL" w:bidi="ru-RU"/>
              </w:rPr>
              <w:t xml:space="preserve"> </w:t>
            </w:r>
            <w:r w:rsidRPr="00C31839">
              <w:rPr>
                <w:rFonts w:ascii="Times New Roman" w:hAnsi="Times New Roman" w:cs="Times New Roman"/>
                <w:bCs/>
                <w:iCs/>
                <w:lang w:eastAsia="nl-NL" w:bidi="ru-RU"/>
              </w:rPr>
              <w:t>проводимости.</w:t>
            </w:r>
            <w:r w:rsidRPr="00C31839">
              <w:rPr>
                <w:rFonts w:ascii="Times New Roman" w:hAnsi="Times New Roman" w:cs="Times New Roman"/>
                <w:bCs/>
                <w:iCs/>
                <w:spacing w:val="25"/>
                <w:lang w:eastAsia="nl-NL" w:bidi="ru-RU"/>
              </w:rPr>
              <w:t xml:space="preserve"> </w:t>
            </w:r>
            <w:r w:rsidRPr="00C31839">
              <w:rPr>
                <w:rFonts w:ascii="Times New Roman" w:hAnsi="Times New Roman" w:cs="Times New Roman"/>
                <w:bCs/>
                <w:iCs/>
                <w:lang w:val="en-US" w:eastAsia="nl-NL" w:bidi="ru-RU"/>
              </w:rPr>
              <w:t>Р-n</w:t>
            </w:r>
            <w:r w:rsidRPr="00C31839">
              <w:rPr>
                <w:rFonts w:ascii="Times New Roman" w:hAnsi="Times New Roman" w:cs="Times New Roman"/>
                <w:bCs/>
                <w:iCs/>
                <w:spacing w:val="12"/>
                <w:lang w:val="en-US" w:eastAsia="nl-NL" w:bidi="ru-RU"/>
              </w:rPr>
              <w:t xml:space="preserve"> </w:t>
            </w:r>
            <w:r w:rsidRPr="00C31839">
              <w:rPr>
                <w:rFonts w:ascii="Times New Roman" w:hAnsi="Times New Roman" w:cs="Times New Roman"/>
                <w:bCs/>
                <w:iCs/>
                <w:lang w:val="en-US" w:eastAsia="nl-NL" w:bidi="ru-RU"/>
              </w:rPr>
              <w:t>переход.</w:t>
            </w:r>
            <w:r w:rsidRPr="00C31839">
              <w:rPr>
                <w:rFonts w:ascii="Times New Roman" w:hAnsi="Times New Roman" w:cs="Times New Roman"/>
                <w:bCs/>
                <w:iCs/>
                <w:spacing w:val="11"/>
                <w:lang w:val="en-US" w:eastAsia="nl-NL" w:bidi="ru-RU"/>
              </w:rPr>
              <w:t xml:space="preserve"> </w:t>
            </w:r>
            <w:r w:rsidRPr="00C31839">
              <w:rPr>
                <w:rFonts w:ascii="Times New Roman" w:hAnsi="Times New Roman" w:cs="Times New Roman"/>
                <w:bCs/>
                <w:iCs/>
                <w:lang w:val="en-US" w:eastAsia="nl-NL" w:bidi="ru-RU"/>
              </w:rPr>
              <w:t>Полупроводниковые</w:t>
            </w:r>
            <w:r w:rsidRPr="00C31839">
              <w:rPr>
                <w:rFonts w:ascii="Times New Roman" w:hAnsi="Times New Roman" w:cs="Times New Roman"/>
                <w:bCs/>
                <w:iCs/>
                <w:spacing w:val="-3"/>
                <w:lang w:val="en-US" w:eastAsia="nl-NL" w:bidi="ru-RU"/>
              </w:rPr>
              <w:t xml:space="preserve"> </w:t>
            </w:r>
            <w:r w:rsidRPr="00C31839">
              <w:rPr>
                <w:rFonts w:ascii="Times New Roman" w:hAnsi="Times New Roman" w:cs="Times New Roman"/>
                <w:bCs/>
                <w:iCs/>
                <w:lang w:val="en-US" w:eastAsia="nl-NL" w:bidi="ru-RU"/>
              </w:rPr>
              <w:t>приборы. Применение</w:t>
            </w:r>
            <w:r w:rsidRPr="00C31839">
              <w:rPr>
                <w:rFonts w:ascii="Times New Roman" w:hAnsi="Times New Roman" w:cs="Times New Roman"/>
                <w:bCs/>
                <w:iCs/>
                <w:spacing w:val="13"/>
                <w:lang w:val="en-US" w:eastAsia="nl-NL" w:bidi="ru-RU"/>
              </w:rPr>
              <w:t xml:space="preserve"> </w:t>
            </w:r>
            <w:r w:rsidRPr="00C31839">
              <w:rPr>
                <w:rFonts w:ascii="Times New Roman" w:hAnsi="Times New Roman" w:cs="Times New Roman"/>
                <w:bCs/>
                <w:iCs/>
                <w:lang w:val="en-US" w:eastAsia="nl-NL" w:bidi="ru-RU"/>
              </w:rPr>
              <w:t>полупроводников</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Тема</w:t>
            </w:r>
            <w:r w:rsidRPr="00C31839">
              <w:rPr>
                <w:rFonts w:ascii="Times New Roman" w:hAnsi="Times New Roman" w:cs="Times New Roman"/>
                <w:b/>
                <w:spacing w:val="-3"/>
                <w:lang w:val="en-US" w:eastAsia="nl-NL" w:bidi="ru-RU"/>
              </w:rPr>
              <w:t xml:space="preserve"> </w:t>
            </w:r>
            <w:r w:rsidRPr="00C31839">
              <w:rPr>
                <w:rFonts w:ascii="Times New Roman" w:hAnsi="Times New Roman" w:cs="Times New Roman"/>
                <w:b/>
                <w:lang w:val="en-US" w:eastAsia="nl-NL" w:bidi="ru-RU"/>
              </w:rPr>
              <w:t>3.4</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Магнитное</w:t>
            </w:r>
            <w:r w:rsidRPr="00C31839">
              <w:rPr>
                <w:rFonts w:ascii="Times New Roman" w:hAnsi="Times New Roman" w:cs="Times New Roman"/>
                <w:spacing w:val="-4"/>
                <w:lang w:val="en-US" w:eastAsia="nl-NL" w:bidi="ru-RU"/>
              </w:rPr>
              <w:t xml:space="preserve"> </w:t>
            </w:r>
            <w:r w:rsidRPr="00C31839">
              <w:rPr>
                <w:rFonts w:ascii="Times New Roman" w:hAnsi="Times New Roman" w:cs="Times New Roman"/>
                <w:lang w:val="en-US" w:eastAsia="nl-NL" w:bidi="ru-RU"/>
              </w:rPr>
              <w:t>поле</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9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Cs/>
                <w:iCs/>
                <w:lang w:val="en-US" w:eastAsia="nl-NL" w:bidi="ru-RU"/>
              </w:rPr>
            </w:pPr>
            <w:r w:rsidRPr="00C31839">
              <w:rPr>
                <w:rFonts w:ascii="Times New Roman" w:hAnsi="Times New Roman" w:cs="Times New Roman"/>
                <w:bCs/>
                <w:iCs/>
                <w:lang w:eastAsia="nl-NL" w:bidi="ru-RU"/>
              </w:rPr>
              <w:t>Вектор</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индукции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магнитного</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поля.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Взаимодействие токов. Сила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Ампера.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Применение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силы</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Ампера.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Магнитный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поток.</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Действие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магнитного</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lang w:eastAsia="nl-NL" w:bidi="ru-RU"/>
              </w:rPr>
              <w:t>поля</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lang w:eastAsia="nl-NL" w:bidi="ru-RU"/>
              </w:rPr>
              <w:t>на</w:t>
            </w:r>
            <w:r w:rsidRPr="00C31839">
              <w:rPr>
                <w:rFonts w:ascii="Times New Roman" w:hAnsi="Times New Roman" w:cs="Times New Roman"/>
                <w:bCs/>
                <w:iCs/>
                <w:spacing w:val="-4"/>
                <w:lang w:eastAsia="nl-NL" w:bidi="ru-RU"/>
              </w:rPr>
              <w:t xml:space="preserve"> </w:t>
            </w:r>
            <w:r w:rsidRPr="00C31839">
              <w:rPr>
                <w:rFonts w:ascii="Times New Roman" w:hAnsi="Times New Roman" w:cs="Times New Roman"/>
                <w:bCs/>
                <w:iCs/>
                <w:lang w:eastAsia="nl-NL" w:bidi="ru-RU"/>
              </w:rPr>
              <w:t>движущийся</w:t>
            </w:r>
            <w:r w:rsidRPr="00C31839">
              <w:rPr>
                <w:rFonts w:ascii="Times New Roman" w:hAnsi="Times New Roman" w:cs="Times New Roman"/>
                <w:bCs/>
                <w:iCs/>
                <w:spacing w:val="-3"/>
                <w:lang w:eastAsia="nl-NL" w:bidi="ru-RU"/>
              </w:rPr>
              <w:t xml:space="preserve"> </w:t>
            </w:r>
            <w:r w:rsidRPr="00C31839">
              <w:rPr>
                <w:rFonts w:ascii="Times New Roman" w:hAnsi="Times New Roman" w:cs="Times New Roman"/>
                <w:bCs/>
                <w:iCs/>
                <w:lang w:eastAsia="nl-NL" w:bidi="ru-RU"/>
              </w:rPr>
              <w:t>заряд.</w:t>
            </w:r>
            <w:r w:rsidRPr="00C31839">
              <w:rPr>
                <w:rFonts w:ascii="Times New Roman" w:hAnsi="Times New Roman" w:cs="Times New Roman"/>
                <w:bCs/>
                <w:iCs/>
                <w:spacing w:val="-47"/>
                <w:lang w:eastAsia="nl-NL" w:bidi="ru-RU"/>
              </w:rPr>
              <w:t xml:space="preserve"> </w:t>
            </w:r>
            <w:r w:rsidRPr="00C31839">
              <w:rPr>
                <w:rFonts w:ascii="Times New Roman" w:hAnsi="Times New Roman" w:cs="Times New Roman"/>
                <w:bCs/>
                <w:iCs/>
                <w:spacing w:val="-1"/>
                <w:lang w:eastAsia="nl-NL" w:bidi="ru-RU"/>
              </w:rPr>
              <w:t>Сила</w:t>
            </w:r>
            <w:r w:rsidRPr="00C31839">
              <w:rPr>
                <w:rFonts w:ascii="Times New Roman" w:hAnsi="Times New Roman" w:cs="Times New Roman"/>
                <w:bCs/>
                <w:iCs/>
                <w:spacing w:val="-11"/>
                <w:lang w:eastAsia="nl-NL" w:bidi="ru-RU"/>
              </w:rPr>
              <w:t xml:space="preserve"> </w:t>
            </w:r>
            <w:r w:rsidRPr="00C31839">
              <w:rPr>
                <w:rFonts w:ascii="Times New Roman" w:hAnsi="Times New Roman" w:cs="Times New Roman"/>
                <w:bCs/>
                <w:iCs/>
                <w:spacing w:val="-1"/>
                <w:lang w:eastAsia="nl-NL" w:bidi="ru-RU"/>
              </w:rPr>
              <w:t>Лоренца.</w:t>
            </w:r>
            <w:r w:rsidRPr="00C31839">
              <w:rPr>
                <w:rFonts w:ascii="Times New Roman" w:hAnsi="Times New Roman" w:cs="Times New Roman"/>
                <w:bCs/>
                <w:iCs/>
                <w:spacing w:val="-8"/>
                <w:lang w:eastAsia="nl-NL" w:bidi="ru-RU"/>
              </w:rPr>
              <w:t xml:space="preserve"> </w:t>
            </w:r>
            <w:r w:rsidRPr="00C31839">
              <w:rPr>
                <w:rFonts w:ascii="Times New Roman" w:hAnsi="Times New Roman" w:cs="Times New Roman"/>
                <w:bCs/>
                <w:iCs/>
                <w:spacing w:val="-1"/>
                <w:lang w:eastAsia="nl-NL" w:bidi="ru-RU"/>
              </w:rPr>
              <w:t>Применение</w:t>
            </w:r>
            <w:r w:rsidRPr="00C31839">
              <w:rPr>
                <w:rFonts w:ascii="Times New Roman" w:hAnsi="Times New Roman" w:cs="Times New Roman"/>
                <w:bCs/>
                <w:iCs/>
                <w:spacing w:val="-12"/>
                <w:lang w:eastAsia="nl-NL" w:bidi="ru-RU"/>
              </w:rPr>
              <w:t xml:space="preserve"> </w:t>
            </w:r>
            <w:r w:rsidRPr="00C31839">
              <w:rPr>
                <w:rFonts w:ascii="Times New Roman" w:hAnsi="Times New Roman" w:cs="Times New Roman"/>
                <w:bCs/>
                <w:iCs/>
                <w:lang w:eastAsia="nl-NL" w:bidi="ru-RU"/>
              </w:rPr>
              <w:t>силы</w:t>
            </w:r>
            <w:r w:rsidRPr="00C31839">
              <w:rPr>
                <w:rFonts w:ascii="Times New Roman" w:hAnsi="Times New Roman" w:cs="Times New Roman"/>
                <w:bCs/>
                <w:iCs/>
                <w:spacing w:val="-11"/>
                <w:lang w:eastAsia="nl-NL" w:bidi="ru-RU"/>
              </w:rPr>
              <w:t xml:space="preserve"> </w:t>
            </w:r>
            <w:r w:rsidRPr="00C31839">
              <w:rPr>
                <w:rFonts w:ascii="Times New Roman" w:hAnsi="Times New Roman" w:cs="Times New Roman"/>
                <w:bCs/>
                <w:iCs/>
                <w:lang w:eastAsia="nl-NL" w:bidi="ru-RU"/>
              </w:rPr>
              <w:t>Лоренца.</w:t>
            </w:r>
            <w:r w:rsidRPr="00C31839">
              <w:rPr>
                <w:rFonts w:ascii="Times New Roman" w:hAnsi="Times New Roman" w:cs="Times New Roman"/>
                <w:bCs/>
                <w:iCs/>
                <w:spacing w:val="-11"/>
                <w:lang w:eastAsia="nl-NL" w:bidi="ru-RU"/>
              </w:rPr>
              <w:t xml:space="preserve"> </w:t>
            </w:r>
            <w:r w:rsidRPr="00C31839">
              <w:rPr>
                <w:rFonts w:ascii="Times New Roman" w:hAnsi="Times New Roman" w:cs="Times New Roman"/>
                <w:bCs/>
                <w:iCs/>
                <w:lang w:eastAsia="nl-NL" w:bidi="ru-RU"/>
              </w:rPr>
              <w:t>Магнитные свойства</w:t>
            </w:r>
            <w:r w:rsidRPr="00C31839">
              <w:rPr>
                <w:rFonts w:ascii="Times New Roman" w:hAnsi="Times New Roman" w:cs="Times New Roman"/>
                <w:bCs/>
                <w:iCs/>
                <w:spacing w:val="-5"/>
                <w:lang w:eastAsia="nl-NL" w:bidi="ru-RU"/>
              </w:rPr>
              <w:t xml:space="preserve"> </w:t>
            </w:r>
            <w:r w:rsidRPr="00C31839">
              <w:rPr>
                <w:rFonts w:ascii="Times New Roman" w:hAnsi="Times New Roman" w:cs="Times New Roman"/>
                <w:bCs/>
                <w:iCs/>
                <w:lang w:eastAsia="nl-NL" w:bidi="ru-RU"/>
              </w:rPr>
              <w:t>вещества.</w:t>
            </w:r>
            <w:r w:rsidRPr="00C31839">
              <w:rPr>
                <w:rFonts w:ascii="Times New Roman" w:hAnsi="Times New Roman" w:cs="Times New Roman"/>
                <w:bCs/>
                <w:iCs/>
                <w:spacing w:val="-2"/>
                <w:lang w:eastAsia="nl-NL" w:bidi="ru-RU"/>
              </w:rPr>
              <w:t xml:space="preserve"> </w:t>
            </w:r>
            <w:r w:rsidRPr="00C31839">
              <w:rPr>
                <w:rFonts w:ascii="Times New Roman" w:hAnsi="Times New Roman" w:cs="Times New Roman"/>
                <w:bCs/>
                <w:iCs/>
                <w:lang w:eastAsia="nl-NL" w:bidi="ru-RU"/>
              </w:rPr>
              <w:t xml:space="preserve">Солнечная активность и её влияние на Землю. </w:t>
            </w:r>
            <w:r w:rsidRPr="00C31839">
              <w:rPr>
                <w:rFonts w:ascii="Times New Roman" w:hAnsi="Times New Roman" w:cs="Times New Roman"/>
                <w:bCs/>
                <w:iCs/>
                <w:lang w:val="en-US" w:eastAsia="nl-NL" w:bidi="ru-RU"/>
              </w:rPr>
              <w:t>Магнитные бури</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b/>
                <w:lang w:val="en-US" w:eastAsia="nl-NL" w:bidi="ru-RU"/>
              </w:rPr>
              <w:t>Тема 3.5</w:t>
            </w:r>
            <w:r w:rsidRPr="00C31839">
              <w:rPr>
                <w:rFonts w:ascii="Times New Roman" w:hAnsi="Times New Roman" w:cs="Times New Roman"/>
                <w:b/>
                <w:spacing w:val="1"/>
                <w:lang w:val="en-US" w:eastAsia="nl-NL" w:bidi="ru-RU"/>
              </w:rPr>
              <w:t xml:space="preserve"> </w:t>
            </w:r>
            <w:r w:rsidRPr="00C31839">
              <w:rPr>
                <w:rFonts w:ascii="Times New Roman" w:hAnsi="Times New Roman" w:cs="Times New Roman"/>
                <w:lang w:val="en-US" w:eastAsia="nl-NL" w:bidi="ru-RU"/>
              </w:rPr>
              <w:t>Электромагнитная</w:t>
            </w:r>
            <w:r w:rsidRPr="00C31839">
              <w:rPr>
                <w:rFonts w:ascii="Times New Roman" w:hAnsi="Times New Roman" w:cs="Times New Roman"/>
                <w:spacing w:val="-47"/>
                <w:lang w:val="en-US" w:eastAsia="nl-NL" w:bidi="ru-RU"/>
              </w:rPr>
              <w:t xml:space="preserve"> </w:t>
            </w:r>
            <w:r w:rsidRPr="00C31839">
              <w:rPr>
                <w:rFonts w:ascii="Times New Roman" w:hAnsi="Times New Roman" w:cs="Times New Roman"/>
                <w:lang w:val="en-US" w:eastAsia="nl-NL" w:bidi="ru-RU"/>
              </w:rPr>
              <w:t>индукция</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894"/>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Cs/>
                <w:iCs/>
                <w:lang w:val="en-US" w:eastAsia="nl-NL" w:bidi="ru-RU"/>
              </w:rPr>
            </w:pPr>
            <w:r w:rsidRPr="00C31839">
              <w:rPr>
                <w:rFonts w:ascii="Times New Roman" w:hAnsi="Times New Roman" w:cs="Times New Roman"/>
                <w:bCs/>
                <w:iCs/>
                <w:lang w:eastAsia="nl-NL" w:bidi="ru-RU"/>
              </w:rPr>
              <w:t>Явление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электромагнитной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индукции.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Закон</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электромагнитной</w:t>
            </w:r>
            <w:r w:rsidRPr="00C31839">
              <w:rPr>
                <w:rFonts w:ascii="Times New Roman" w:hAnsi="Times New Roman" w:cs="Times New Roman"/>
                <w:bCs/>
                <w:iCs/>
                <w:spacing w:val="-47"/>
                <w:lang w:eastAsia="nl-NL" w:bidi="ru-RU"/>
              </w:rPr>
              <w:t xml:space="preserve"> </w:t>
            </w:r>
            <w:r w:rsidRPr="00C31839">
              <w:rPr>
                <w:rFonts w:ascii="Times New Roman" w:hAnsi="Times New Roman" w:cs="Times New Roman"/>
                <w:bCs/>
                <w:iCs/>
                <w:lang w:eastAsia="nl-NL" w:bidi="ru-RU"/>
              </w:rPr>
              <w:t>индукции. Правило</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Ленца.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Вихревое электрическое поле. ЭДС индукции в движущихся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проводниках.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val="en-US" w:eastAsia="nl-NL" w:bidi="ru-RU"/>
              </w:rPr>
              <w:t>Явление</w:t>
            </w:r>
            <w:r w:rsidRPr="00C31839">
              <w:rPr>
                <w:rFonts w:ascii="Times New Roman" w:hAnsi="Times New Roman" w:cs="Times New Roman"/>
                <w:bCs/>
                <w:iCs/>
                <w:spacing w:val="37"/>
                <w:lang w:val="en-US" w:eastAsia="nl-NL" w:bidi="ru-RU"/>
              </w:rPr>
              <w:t xml:space="preserve"> </w:t>
            </w:r>
            <w:r w:rsidRPr="00C31839">
              <w:rPr>
                <w:rFonts w:ascii="Times New Roman" w:hAnsi="Times New Roman" w:cs="Times New Roman"/>
                <w:bCs/>
                <w:iCs/>
                <w:lang w:val="en-US" w:eastAsia="nl-NL" w:bidi="ru-RU"/>
              </w:rPr>
              <w:t>самоиндукции.</w:t>
            </w:r>
            <w:r w:rsidRPr="00C31839">
              <w:rPr>
                <w:rFonts w:ascii="Times New Roman" w:hAnsi="Times New Roman" w:cs="Times New Roman"/>
                <w:bCs/>
                <w:iCs/>
                <w:spacing w:val="41"/>
                <w:lang w:val="en-US" w:eastAsia="nl-NL" w:bidi="ru-RU"/>
              </w:rPr>
              <w:t xml:space="preserve"> </w:t>
            </w:r>
            <w:r w:rsidRPr="00C31839">
              <w:rPr>
                <w:rFonts w:ascii="Times New Roman" w:hAnsi="Times New Roman" w:cs="Times New Roman"/>
                <w:bCs/>
                <w:iCs/>
                <w:lang w:val="en-US" w:eastAsia="nl-NL" w:bidi="ru-RU"/>
              </w:rPr>
              <w:t>Индуктивность.</w:t>
            </w:r>
            <w:r w:rsidRPr="00C31839">
              <w:rPr>
                <w:rFonts w:ascii="Times New Roman" w:hAnsi="Times New Roman" w:cs="Times New Roman"/>
                <w:bCs/>
                <w:iCs/>
                <w:spacing w:val="39"/>
                <w:lang w:val="en-US" w:eastAsia="nl-NL" w:bidi="ru-RU"/>
              </w:rPr>
              <w:t xml:space="preserve"> </w:t>
            </w:r>
            <w:r w:rsidRPr="00C31839">
              <w:rPr>
                <w:rFonts w:ascii="Times New Roman" w:hAnsi="Times New Roman" w:cs="Times New Roman"/>
                <w:bCs/>
                <w:iCs/>
                <w:lang w:val="en-US" w:eastAsia="nl-NL" w:bidi="ru-RU"/>
              </w:rPr>
              <w:t>Энергия</w:t>
            </w:r>
            <w:r w:rsidRPr="00C31839">
              <w:rPr>
                <w:rFonts w:ascii="Times New Roman" w:hAnsi="Times New Roman" w:cs="Times New Roman"/>
                <w:bCs/>
                <w:iCs/>
                <w:spacing w:val="38"/>
                <w:lang w:val="en-US" w:eastAsia="nl-NL" w:bidi="ru-RU"/>
              </w:rPr>
              <w:t xml:space="preserve"> </w:t>
            </w:r>
            <w:r w:rsidRPr="00C31839">
              <w:rPr>
                <w:rFonts w:ascii="Times New Roman" w:hAnsi="Times New Roman" w:cs="Times New Roman"/>
                <w:bCs/>
                <w:iCs/>
                <w:lang w:val="en-US" w:eastAsia="nl-NL" w:bidi="ru-RU"/>
              </w:rPr>
              <w:t>магнитного</w:t>
            </w:r>
            <w:r w:rsidRPr="00C31839">
              <w:rPr>
                <w:rFonts w:ascii="Times New Roman" w:hAnsi="Times New Roman" w:cs="Times New Roman"/>
                <w:bCs/>
                <w:iCs/>
                <w:spacing w:val="41"/>
                <w:lang w:val="en-US" w:eastAsia="nl-NL" w:bidi="ru-RU"/>
              </w:rPr>
              <w:t xml:space="preserve"> </w:t>
            </w:r>
            <w:r w:rsidRPr="00C31839">
              <w:rPr>
                <w:rFonts w:ascii="Times New Roman" w:hAnsi="Times New Roman" w:cs="Times New Roman"/>
                <w:bCs/>
                <w:iCs/>
                <w:lang w:val="en-US" w:eastAsia="nl-NL" w:bidi="ru-RU"/>
              </w:rPr>
              <w:t>поля</w:t>
            </w:r>
            <w:r w:rsidRPr="00C31839">
              <w:rPr>
                <w:rFonts w:ascii="Times New Roman" w:hAnsi="Times New Roman" w:cs="Times New Roman"/>
                <w:bCs/>
                <w:iCs/>
                <w:spacing w:val="38"/>
                <w:lang w:val="en-US" w:eastAsia="nl-NL" w:bidi="ru-RU"/>
              </w:rPr>
              <w:t xml:space="preserve"> </w:t>
            </w:r>
            <w:r w:rsidRPr="00C31839">
              <w:rPr>
                <w:rFonts w:ascii="Times New Roman" w:hAnsi="Times New Roman" w:cs="Times New Roman"/>
                <w:bCs/>
                <w:iCs/>
                <w:lang w:val="en-US" w:eastAsia="nl-NL" w:bidi="ru-RU"/>
              </w:rPr>
              <w:t>тока. Электромагнитное</w:t>
            </w:r>
            <w:r w:rsidRPr="00C31839">
              <w:rPr>
                <w:rFonts w:ascii="Times New Roman" w:hAnsi="Times New Roman" w:cs="Times New Roman"/>
                <w:bCs/>
                <w:iCs/>
                <w:spacing w:val="-2"/>
                <w:lang w:val="en-US" w:eastAsia="nl-NL" w:bidi="ru-RU"/>
              </w:rPr>
              <w:t xml:space="preserve"> </w:t>
            </w:r>
            <w:r w:rsidRPr="00C31839">
              <w:rPr>
                <w:rFonts w:ascii="Times New Roman" w:hAnsi="Times New Roman" w:cs="Times New Roman"/>
                <w:bCs/>
                <w:iCs/>
                <w:lang w:val="en-US" w:eastAsia="nl-NL" w:bidi="ru-RU"/>
              </w:rPr>
              <w:t>поле</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Лабораторные</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работы:</w:t>
            </w:r>
          </w:p>
          <w:p w:rsidR="00C31839" w:rsidRPr="00C31839" w:rsidRDefault="00C31839" w:rsidP="00C31839">
            <w:pPr>
              <w:widowControl w:val="0"/>
              <w:spacing w:after="0" w:line="240" w:lineRule="auto"/>
              <w:rPr>
                <w:rFonts w:ascii="Times New Roman" w:hAnsi="Times New Roman" w:cs="Times New Roman"/>
                <w:b/>
                <w:i/>
                <w:lang w:eastAsia="nl-NL" w:bidi="ru-RU"/>
              </w:rPr>
            </w:pPr>
            <w:r w:rsidRPr="00C31839">
              <w:rPr>
                <w:rFonts w:ascii="Times New Roman" w:hAnsi="Times New Roman" w:cs="Times New Roman"/>
                <w:bCs/>
                <w:iCs/>
                <w:lang w:eastAsia="nl-NL" w:bidi="ru-RU"/>
              </w:rPr>
              <w:t>5. Изучение явления электромагнитной индукции</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90"/>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b/>
                <w:lang w:eastAsia="nl-NL" w:bidi="ru-RU"/>
              </w:rPr>
              <w:t>Контрольная</w:t>
            </w:r>
            <w:r w:rsidRPr="00C31839">
              <w:rPr>
                <w:rFonts w:ascii="Times New Roman" w:hAnsi="Times New Roman" w:cs="Times New Roman"/>
                <w:b/>
                <w:spacing w:val="-2"/>
                <w:lang w:eastAsia="nl-NL" w:bidi="ru-RU"/>
              </w:rPr>
              <w:t xml:space="preserve"> </w:t>
            </w:r>
            <w:r w:rsidRPr="00C31839">
              <w:rPr>
                <w:rFonts w:ascii="Times New Roman" w:hAnsi="Times New Roman" w:cs="Times New Roman"/>
                <w:b/>
                <w:lang w:eastAsia="nl-NL" w:bidi="ru-RU"/>
              </w:rPr>
              <w:t>работа</w:t>
            </w:r>
            <w:r w:rsidRPr="00C31839">
              <w:rPr>
                <w:rFonts w:ascii="Times New Roman" w:hAnsi="Times New Roman" w:cs="Times New Roman"/>
                <w:b/>
                <w:spacing w:val="-4"/>
                <w:lang w:eastAsia="nl-NL" w:bidi="ru-RU"/>
              </w:rPr>
              <w:t xml:space="preserve"> </w:t>
            </w:r>
            <w:r w:rsidRPr="00C31839">
              <w:rPr>
                <w:rFonts w:ascii="Times New Roman" w:hAnsi="Times New Roman" w:cs="Times New Roman"/>
                <w:b/>
                <w:lang w:eastAsia="nl-NL" w:bidi="ru-RU"/>
              </w:rPr>
              <w:t>№2</w:t>
            </w:r>
            <w:r w:rsidRPr="00C31839">
              <w:rPr>
                <w:rFonts w:ascii="Times New Roman" w:hAnsi="Times New Roman" w:cs="Times New Roman"/>
                <w:b/>
                <w:spacing w:val="-4"/>
                <w:lang w:eastAsia="nl-NL" w:bidi="ru-RU"/>
              </w:rPr>
              <w:t xml:space="preserve"> </w:t>
            </w:r>
            <w:r w:rsidRPr="00C31839">
              <w:rPr>
                <w:rFonts w:ascii="Times New Roman" w:hAnsi="Times New Roman" w:cs="Times New Roman"/>
                <w:lang w:eastAsia="nl-NL" w:bidi="ru-RU"/>
              </w:rPr>
              <w:t>«Электрическое</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поле.</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Законы</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постоянного</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 xml:space="preserve">тока. </w:t>
            </w:r>
            <w:r w:rsidRPr="00C31839">
              <w:rPr>
                <w:rFonts w:ascii="Times New Roman" w:hAnsi="Times New Roman" w:cs="Times New Roman"/>
                <w:lang w:val="en-US" w:eastAsia="nl-NL" w:bidi="ru-RU"/>
              </w:rPr>
              <w:t>Магнитное</w:t>
            </w:r>
            <w:r w:rsidRPr="00C31839">
              <w:rPr>
                <w:rFonts w:ascii="Times New Roman" w:hAnsi="Times New Roman" w:cs="Times New Roman"/>
                <w:spacing w:val="-5"/>
                <w:lang w:val="en-US" w:eastAsia="nl-NL" w:bidi="ru-RU"/>
              </w:rPr>
              <w:t xml:space="preserve"> </w:t>
            </w:r>
            <w:r w:rsidRPr="00C31839">
              <w:rPr>
                <w:rFonts w:ascii="Times New Roman" w:hAnsi="Times New Roman" w:cs="Times New Roman"/>
                <w:lang w:val="en-US" w:eastAsia="nl-NL" w:bidi="ru-RU"/>
              </w:rPr>
              <w:t>поле.</w:t>
            </w:r>
            <w:r w:rsidRPr="00C31839">
              <w:rPr>
                <w:rFonts w:ascii="Times New Roman" w:hAnsi="Times New Roman" w:cs="Times New Roman"/>
                <w:spacing w:val="-3"/>
                <w:lang w:val="en-US" w:eastAsia="nl-NL" w:bidi="ru-RU"/>
              </w:rPr>
              <w:t xml:space="preserve"> </w:t>
            </w:r>
            <w:r w:rsidRPr="00C31839">
              <w:rPr>
                <w:rFonts w:ascii="Times New Roman" w:hAnsi="Times New Roman" w:cs="Times New Roman"/>
                <w:lang w:val="en-US" w:eastAsia="nl-NL" w:bidi="ru-RU"/>
              </w:rPr>
              <w:t>Электромагнитная</w:t>
            </w:r>
            <w:r w:rsidRPr="00C31839">
              <w:rPr>
                <w:rFonts w:ascii="Times New Roman" w:hAnsi="Times New Roman" w:cs="Times New Roman"/>
                <w:spacing w:val="-2"/>
                <w:lang w:val="en-US" w:eastAsia="nl-NL" w:bidi="ru-RU"/>
              </w:rPr>
              <w:t xml:space="preserve"> </w:t>
            </w:r>
            <w:r w:rsidRPr="00C31839">
              <w:rPr>
                <w:rFonts w:ascii="Times New Roman" w:hAnsi="Times New Roman" w:cs="Times New Roman"/>
                <w:lang w:val="en-US" w:eastAsia="nl-NL" w:bidi="ru-RU"/>
              </w:rPr>
              <w:t>индукция»</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Раздел</w:t>
            </w:r>
            <w:r w:rsidRPr="00C31839">
              <w:rPr>
                <w:rFonts w:ascii="Times New Roman" w:hAnsi="Times New Roman" w:cs="Times New Roman"/>
                <w:b/>
                <w:spacing w:val="-2"/>
                <w:lang w:val="en-US" w:eastAsia="nl-NL" w:bidi="ru-RU"/>
              </w:rPr>
              <w:t xml:space="preserve"> </w:t>
            </w:r>
            <w:r w:rsidRPr="00C31839">
              <w:rPr>
                <w:rFonts w:ascii="Times New Roman" w:hAnsi="Times New Roman" w:cs="Times New Roman"/>
                <w:b/>
                <w:lang w:val="en-US" w:eastAsia="nl-NL" w:bidi="ru-RU"/>
              </w:rPr>
              <w:t>4.</w:t>
            </w:r>
            <w:r w:rsidRPr="00C31839">
              <w:rPr>
                <w:rFonts w:ascii="Times New Roman" w:hAnsi="Times New Roman" w:cs="Times New Roman"/>
                <w:b/>
                <w:spacing w:val="-2"/>
                <w:lang w:val="en-US" w:eastAsia="nl-NL" w:bidi="ru-RU"/>
              </w:rPr>
              <w:t xml:space="preserve"> </w:t>
            </w:r>
            <w:r w:rsidRPr="00C31839">
              <w:rPr>
                <w:rFonts w:ascii="Times New Roman" w:hAnsi="Times New Roman" w:cs="Times New Roman"/>
                <w:b/>
                <w:lang w:val="en-US" w:eastAsia="nl-NL" w:bidi="ru-RU"/>
              </w:rPr>
              <w:t>Колебания и</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волны</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10</w:t>
            </w:r>
          </w:p>
        </w:tc>
        <w:tc>
          <w:tcPr>
            <w:tcW w:w="564"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01</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02</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04</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05</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07</w:t>
            </w: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b/>
                <w:lang w:eastAsia="nl-NL" w:bidi="ru-RU"/>
              </w:rPr>
              <w:t>Тема 4.1</w:t>
            </w:r>
            <w:r w:rsidRPr="00C31839">
              <w:rPr>
                <w:rFonts w:ascii="Times New Roman" w:hAnsi="Times New Roman" w:cs="Times New Roman"/>
                <w:b/>
                <w:spacing w:val="1"/>
                <w:lang w:eastAsia="nl-NL" w:bidi="ru-RU"/>
              </w:rPr>
              <w:t xml:space="preserve"> </w:t>
            </w:r>
            <w:r w:rsidRPr="00C31839">
              <w:rPr>
                <w:rFonts w:ascii="Times New Roman" w:hAnsi="Times New Roman" w:cs="Times New Roman"/>
                <w:lang w:eastAsia="nl-NL" w:bidi="ru-RU"/>
              </w:rPr>
              <w:t>Механические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колебания</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волны</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1439"/>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Гармонические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колебания.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Свободные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механические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колебания.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Превращение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энергии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при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колебательном</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движении.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Математический маятник. Пружинный маятник.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Вынужденные механические</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колебания. Резонанс.</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Поперечные</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продольные</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волны.</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Характеристики</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волны.</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Звуковые</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волны.</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Ультразвук</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и его</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применение</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r>
      <w:tr w:rsidR="00C31839" w:rsidRPr="00C31839" w:rsidTr="00C31839">
        <w:trPr>
          <w:gridBefore w:val="1"/>
          <w:wBefore w:w="3" w:type="pct"/>
          <w:trHeight w:val="289"/>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b/>
                <w:lang w:eastAsia="nl-NL" w:bidi="ru-RU"/>
              </w:rPr>
              <w:t>Тема 4.2</w:t>
            </w:r>
            <w:r w:rsidRPr="00C31839">
              <w:rPr>
                <w:rFonts w:ascii="Times New Roman" w:hAnsi="Times New Roman" w:cs="Times New Roman"/>
                <w:b/>
                <w:spacing w:val="1"/>
                <w:lang w:eastAsia="nl-NL" w:bidi="ru-RU"/>
              </w:rPr>
              <w:t xml:space="preserve"> </w:t>
            </w:r>
            <w:r w:rsidRPr="00C31839">
              <w:rPr>
                <w:rFonts w:ascii="Times New Roman" w:hAnsi="Times New Roman" w:cs="Times New Roman"/>
                <w:lang w:eastAsia="nl-NL" w:bidi="ru-RU"/>
              </w:rPr>
              <w:t>Электромагнитные</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колебания</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волны</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250"/>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Cs/>
                <w:iCs/>
                <w:lang w:eastAsia="nl-NL" w:bidi="ru-RU"/>
              </w:rPr>
            </w:pPr>
            <w:r w:rsidRPr="00C31839">
              <w:rPr>
                <w:rFonts w:ascii="Times New Roman" w:hAnsi="Times New Roman" w:cs="Times New Roman"/>
                <w:bCs/>
                <w:iCs/>
                <w:lang w:eastAsia="nl-NL" w:bidi="ru-RU"/>
              </w:rPr>
              <w:t>Свободные электромагнитные колебания. Превращение энергии в колебательном</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контуре.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Период</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свободных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электрических</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колебаний.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Формула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Томсона.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Затухающие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электромагнитные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колебания.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Вынужденные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электрические</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колебания.</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Переменный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ток. Резонанс</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в</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электрической</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цепи.</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Генератор</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переменного</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тока.</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Трансформаторы.</w:t>
            </w:r>
            <w:r w:rsidRPr="00C31839">
              <w:rPr>
                <w:rFonts w:ascii="Times New Roman" w:hAnsi="Times New Roman" w:cs="Times New Roman"/>
                <w:bCs/>
                <w:iCs/>
                <w:spacing w:val="1"/>
                <w:lang w:eastAsia="nl-NL" w:bidi="ru-RU"/>
              </w:rPr>
              <w:t xml:space="preserve"> </w:t>
            </w:r>
            <w:r w:rsidRPr="00C31839">
              <w:rPr>
                <w:rFonts w:ascii="Times New Roman" w:hAnsi="Times New Roman" w:cs="Times New Roman"/>
                <w:bCs/>
                <w:iCs/>
                <w:lang w:eastAsia="nl-NL" w:bidi="ru-RU"/>
              </w:rPr>
              <w:t xml:space="preserve">Получение, передача и распределение электроэнергии. </w:t>
            </w:r>
          </w:p>
          <w:p w:rsidR="00C31839" w:rsidRPr="00C31839" w:rsidRDefault="00C31839" w:rsidP="00C31839">
            <w:pPr>
              <w:widowControl w:val="0"/>
              <w:spacing w:after="0" w:line="240" w:lineRule="auto"/>
              <w:rPr>
                <w:rFonts w:ascii="Times New Roman" w:hAnsi="Times New Roman" w:cs="Times New Roman"/>
                <w:b/>
                <w:i/>
                <w:lang w:val="en-US" w:eastAsia="nl-NL" w:bidi="ru-RU"/>
              </w:rPr>
            </w:pPr>
            <w:r w:rsidRPr="00C31839">
              <w:rPr>
                <w:rFonts w:ascii="Times New Roman" w:hAnsi="Times New Roman" w:cs="Times New Roman"/>
                <w:bCs/>
                <w:iCs/>
                <w:lang w:eastAsia="nl-NL" w:bidi="ru-RU"/>
              </w:rPr>
              <w:t>Электромагнитные</w:t>
            </w:r>
            <w:r w:rsidRPr="00C31839">
              <w:rPr>
                <w:rFonts w:ascii="Times New Roman" w:hAnsi="Times New Roman" w:cs="Times New Roman"/>
                <w:bCs/>
                <w:iCs/>
                <w:spacing w:val="73"/>
                <w:lang w:eastAsia="nl-NL" w:bidi="ru-RU"/>
              </w:rPr>
              <w:t xml:space="preserve"> </w:t>
            </w:r>
            <w:r w:rsidRPr="00C31839">
              <w:rPr>
                <w:rFonts w:ascii="Times New Roman" w:hAnsi="Times New Roman" w:cs="Times New Roman"/>
                <w:bCs/>
                <w:iCs/>
                <w:lang w:eastAsia="nl-NL" w:bidi="ru-RU"/>
              </w:rPr>
              <w:t>волны.</w:t>
            </w:r>
            <w:r w:rsidRPr="00C31839">
              <w:rPr>
                <w:rFonts w:ascii="Times New Roman" w:hAnsi="Times New Roman" w:cs="Times New Roman"/>
                <w:bCs/>
                <w:iCs/>
                <w:spacing w:val="71"/>
                <w:lang w:eastAsia="nl-NL" w:bidi="ru-RU"/>
              </w:rPr>
              <w:t xml:space="preserve"> </w:t>
            </w:r>
            <w:r w:rsidRPr="00C31839">
              <w:rPr>
                <w:rFonts w:ascii="Times New Roman" w:hAnsi="Times New Roman" w:cs="Times New Roman"/>
                <w:bCs/>
                <w:iCs/>
                <w:lang w:eastAsia="nl-NL" w:bidi="ru-RU"/>
              </w:rPr>
              <w:t>Свойства</w:t>
            </w:r>
            <w:r w:rsidRPr="00C31839">
              <w:rPr>
                <w:rFonts w:ascii="Times New Roman" w:hAnsi="Times New Roman" w:cs="Times New Roman"/>
                <w:bCs/>
                <w:iCs/>
                <w:spacing w:val="73"/>
                <w:lang w:eastAsia="nl-NL" w:bidi="ru-RU"/>
              </w:rPr>
              <w:t xml:space="preserve"> </w:t>
            </w:r>
            <w:r w:rsidRPr="00C31839">
              <w:rPr>
                <w:rFonts w:ascii="Times New Roman" w:hAnsi="Times New Roman" w:cs="Times New Roman"/>
                <w:bCs/>
                <w:iCs/>
                <w:lang w:eastAsia="nl-NL" w:bidi="ru-RU"/>
              </w:rPr>
              <w:t>электромагнитных волн.</w:t>
            </w:r>
            <w:r w:rsidRPr="00C31839">
              <w:rPr>
                <w:rFonts w:ascii="Times New Roman" w:hAnsi="Times New Roman" w:cs="Times New Roman"/>
                <w:bCs/>
                <w:iCs/>
                <w:spacing w:val="89"/>
                <w:lang w:eastAsia="nl-NL" w:bidi="ru-RU"/>
              </w:rPr>
              <w:t xml:space="preserve"> </w:t>
            </w:r>
            <w:r w:rsidRPr="00C31839">
              <w:rPr>
                <w:rFonts w:ascii="Times New Roman" w:hAnsi="Times New Roman" w:cs="Times New Roman"/>
                <w:bCs/>
                <w:iCs/>
                <w:lang w:eastAsia="nl-NL" w:bidi="ru-RU"/>
              </w:rPr>
              <w:t>Открытый</w:t>
            </w:r>
            <w:r w:rsidRPr="00C31839">
              <w:rPr>
                <w:rFonts w:ascii="Times New Roman" w:hAnsi="Times New Roman" w:cs="Times New Roman"/>
                <w:bCs/>
                <w:iCs/>
                <w:spacing w:val="89"/>
                <w:lang w:eastAsia="nl-NL" w:bidi="ru-RU"/>
              </w:rPr>
              <w:t xml:space="preserve"> </w:t>
            </w:r>
            <w:r w:rsidRPr="00C31839">
              <w:rPr>
                <w:rFonts w:ascii="Times New Roman" w:hAnsi="Times New Roman" w:cs="Times New Roman"/>
                <w:bCs/>
                <w:iCs/>
                <w:lang w:eastAsia="nl-NL" w:bidi="ru-RU"/>
              </w:rPr>
              <w:t>колебательный</w:t>
            </w:r>
            <w:r w:rsidRPr="00C31839">
              <w:rPr>
                <w:rFonts w:ascii="Times New Roman" w:hAnsi="Times New Roman" w:cs="Times New Roman"/>
                <w:bCs/>
                <w:iCs/>
                <w:spacing w:val="90"/>
                <w:lang w:eastAsia="nl-NL" w:bidi="ru-RU"/>
              </w:rPr>
              <w:t xml:space="preserve"> </w:t>
            </w:r>
            <w:r w:rsidRPr="00C31839">
              <w:rPr>
                <w:rFonts w:ascii="Times New Roman" w:hAnsi="Times New Roman" w:cs="Times New Roman"/>
                <w:bCs/>
                <w:iCs/>
                <w:lang w:eastAsia="nl-NL" w:bidi="ru-RU"/>
              </w:rPr>
              <w:lastRenderedPageBreak/>
              <w:t>контур. Опыты Г.</w:t>
            </w:r>
            <w:r w:rsidRPr="00C31839">
              <w:rPr>
                <w:rFonts w:ascii="Times New Roman" w:hAnsi="Times New Roman" w:cs="Times New Roman"/>
                <w:bCs/>
                <w:iCs/>
                <w:lang w:val="en-US" w:eastAsia="nl-NL" w:bidi="ru-RU"/>
              </w:rPr>
              <w:t> </w:t>
            </w:r>
            <w:r w:rsidRPr="00C31839">
              <w:rPr>
                <w:rFonts w:ascii="Times New Roman" w:hAnsi="Times New Roman" w:cs="Times New Roman"/>
                <w:bCs/>
                <w:iCs/>
                <w:lang w:eastAsia="nl-NL" w:bidi="ru-RU"/>
              </w:rPr>
              <w:t>Герца.</w:t>
            </w:r>
            <w:r w:rsidRPr="00C31839">
              <w:rPr>
                <w:rFonts w:ascii="Times New Roman" w:hAnsi="Times New Roman" w:cs="Times New Roman"/>
                <w:bCs/>
                <w:iCs/>
                <w:spacing w:val="87"/>
                <w:lang w:eastAsia="nl-NL" w:bidi="ru-RU"/>
              </w:rPr>
              <w:t xml:space="preserve"> </w:t>
            </w:r>
            <w:r w:rsidRPr="00C31839">
              <w:rPr>
                <w:rFonts w:ascii="Times New Roman" w:hAnsi="Times New Roman" w:cs="Times New Roman"/>
                <w:bCs/>
                <w:iCs/>
                <w:lang w:eastAsia="nl-NL" w:bidi="ru-RU"/>
              </w:rPr>
              <w:t>Изобретение</w:t>
            </w:r>
            <w:r w:rsidRPr="00C31839">
              <w:rPr>
                <w:rFonts w:ascii="Times New Roman" w:hAnsi="Times New Roman" w:cs="Times New Roman"/>
                <w:bCs/>
                <w:iCs/>
                <w:spacing w:val="86"/>
                <w:lang w:eastAsia="nl-NL" w:bidi="ru-RU"/>
              </w:rPr>
              <w:t xml:space="preserve"> </w:t>
            </w:r>
            <w:r w:rsidRPr="00C31839">
              <w:rPr>
                <w:rFonts w:ascii="Times New Roman" w:hAnsi="Times New Roman" w:cs="Times New Roman"/>
                <w:bCs/>
                <w:iCs/>
                <w:lang w:eastAsia="nl-NL" w:bidi="ru-RU"/>
              </w:rPr>
              <w:t>радио</w:t>
            </w:r>
            <w:r w:rsidRPr="00C31839">
              <w:rPr>
                <w:rFonts w:ascii="Times New Roman" w:hAnsi="Times New Roman" w:cs="Times New Roman"/>
                <w:bCs/>
                <w:iCs/>
                <w:spacing w:val="90"/>
                <w:lang w:eastAsia="nl-NL" w:bidi="ru-RU"/>
              </w:rPr>
              <w:t xml:space="preserve"> </w:t>
            </w:r>
            <w:r w:rsidRPr="00C31839">
              <w:rPr>
                <w:rFonts w:ascii="Times New Roman" w:hAnsi="Times New Roman" w:cs="Times New Roman"/>
                <w:bCs/>
                <w:iCs/>
                <w:lang w:eastAsia="nl-NL" w:bidi="ru-RU"/>
              </w:rPr>
              <w:t xml:space="preserve">А.С. Поповым. Понятие о радиосвязи. Принцип радиосвязи. </w:t>
            </w:r>
            <w:r w:rsidRPr="00C31839">
              <w:rPr>
                <w:rFonts w:ascii="Times New Roman" w:hAnsi="Times New Roman" w:cs="Times New Roman"/>
                <w:bCs/>
                <w:iCs/>
                <w:lang w:val="en-US" w:eastAsia="nl-NL" w:bidi="ru-RU"/>
              </w:rPr>
              <w:t>Применение электромагнитных</w:t>
            </w:r>
            <w:r w:rsidRPr="00C31839">
              <w:rPr>
                <w:rFonts w:ascii="Times New Roman" w:hAnsi="Times New Roman" w:cs="Times New Roman"/>
                <w:bCs/>
                <w:iCs/>
                <w:spacing w:val="-5"/>
                <w:lang w:val="en-US" w:eastAsia="nl-NL" w:bidi="ru-RU"/>
              </w:rPr>
              <w:t xml:space="preserve"> </w:t>
            </w:r>
            <w:r w:rsidRPr="00C31839">
              <w:rPr>
                <w:rFonts w:ascii="Times New Roman" w:hAnsi="Times New Roman" w:cs="Times New Roman"/>
                <w:bCs/>
                <w:iCs/>
                <w:lang w:val="en-US" w:eastAsia="nl-NL" w:bidi="ru-RU"/>
              </w:rPr>
              <w:t>волн</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Раздел</w:t>
            </w:r>
            <w:r w:rsidRPr="00C31839">
              <w:rPr>
                <w:rFonts w:ascii="Times New Roman" w:hAnsi="Times New Roman" w:cs="Times New Roman"/>
                <w:b/>
                <w:spacing w:val="-2"/>
                <w:lang w:val="en-US" w:eastAsia="nl-NL" w:bidi="ru-RU"/>
              </w:rPr>
              <w:t xml:space="preserve"> </w:t>
            </w:r>
            <w:r w:rsidRPr="00C31839">
              <w:rPr>
                <w:rFonts w:ascii="Times New Roman" w:hAnsi="Times New Roman" w:cs="Times New Roman"/>
                <w:b/>
                <w:lang w:val="en-US" w:eastAsia="nl-NL" w:bidi="ru-RU"/>
              </w:rPr>
              <w:t>5.</w:t>
            </w:r>
            <w:r w:rsidRPr="00C31839">
              <w:rPr>
                <w:rFonts w:ascii="Times New Roman" w:hAnsi="Times New Roman" w:cs="Times New Roman"/>
                <w:b/>
                <w:spacing w:val="-1"/>
                <w:lang w:val="en-US" w:eastAsia="nl-NL" w:bidi="ru-RU"/>
              </w:rPr>
              <w:t xml:space="preserve"> </w:t>
            </w:r>
            <w:r w:rsidRPr="00C31839">
              <w:rPr>
                <w:rFonts w:ascii="Times New Roman" w:hAnsi="Times New Roman" w:cs="Times New Roman"/>
                <w:b/>
                <w:lang w:val="en-US" w:eastAsia="nl-NL" w:bidi="ru-RU"/>
              </w:rPr>
              <w:t>Оптика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16</w:t>
            </w:r>
          </w:p>
        </w:tc>
        <w:tc>
          <w:tcPr>
            <w:tcW w:w="564"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ОК</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01</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ОК</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02</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ОК</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04</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ОК</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05</w:t>
            </w: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Тема</w:t>
            </w:r>
            <w:r w:rsidRPr="00C31839">
              <w:rPr>
                <w:rFonts w:ascii="Times New Roman" w:hAnsi="Times New Roman" w:cs="Times New Roman"/>
                <w:b/>
                <w:spacing w:val="-3"/>
                <w:lang w:val="en-US" w:eastAsia="nl-NL" w:bidi="ru-RU"/>
              </w:rPr>
              <w:t xml:space="preserve"> </w:t>
            </w:r>
            <w:r w:rsidRPr="00C31839">
              <w:rPr>
                <w:rFonts w:ascii="Times New Roman" w:hAnsi="Times New Roman" w:cs="Times New Roman"/>
                <w:b/>
                <w:lang w:val="en-US" w:eastAsia="nl-NL" w:bidi="ru-RU"/>
              </w:rPr>
              <w:t>5.1</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Природа</w:t>
            </w:r>
            <w:r w:rsidRPr="00C31839">
              <w:rPr>
                <w:rFonts w:ascii="Times New Roman" w:hAnsi="Times New Roman" w:cs="Times New Roman"/>
                <w:spacing w:val="-1"/>
                <w:lang w:val="en-US" w:eastAsia="nl-NL" w:bidi="ru-RU"/>
              </w:rPr>
              <w:t xml:space="preserve"> </w:t>
            </w:r>
            <w:r w:rsidRPr="00C31839">
              <w:rPr>
                <w:rFonts w:ascii="Times New Roman" w:hAnsi="Times New Roman" w:cs="Times New Roman"/>
                <w:lang w:val="en-US" w:eastAsia="nl-NL" w:bidi="ru-RU"/>
              </w:rPr>
              <w:t>света</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1158"/>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eastAsia="nl-NL" w:bidi="ru-RU"/>
              </w:rPr>
              <w:t>Точечный</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источник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света.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Скорость</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распространения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света.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Законы</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отражения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преломления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света.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Принцип</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Гюйгенса.</w:t>
            </w:r>
            <w:r w:rsidRPr="00C31839">
              <w:rPr>
                <w:rFonts w:ascii="Times New Roman" w:hAnsi="Times New Roman" w:cs="Times New Roman"/>
                <w:spacing w:val="1"/>
                <w:lang w:eastAsia="nl-NL" w:bidi="ru-RU"/>
              </w:rPr>
              <w:t xml:space="preserve"> Солнечные и лунные затмения.</w:t>
            </w:r>
            <w:r w:rsidRPr="00C31839">
              <w:rPr>
                <w:rFonts w:ascii="Times New Roman" w:hAnsi="Times New Roman" w:cs="Times New Roman"/>
                <w:lang w:eastAsia="nl-NL" w:bidi="ru-RU"/>
              </w:rPr>
              <w:t xml:space="preserve"> Полное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отражение.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Линзы.</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Построение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изображения</w:t>
            </w:r>
            <w:r w:rsidRPr="00C31839">
              <w:rPr>
                <w:rFonts w:ascii="Times New Roman" w:hAnsi="Times New Roman" w:cs="Times New Roman"/>
                <w:spacing w:val="13"/>
                <w:lang w:eastAsia="nl-NL" w:bidi="ru-RU"/>
              </w:rPr>
              <w:t xml:space="preserve"> </w:t>
            </w:r>
            <w:r w:rsidRPr="00C31839">
              <w:rPr>
                <w:rFonts w:ascii="Times New Roman" w:hAnsi="Times New Roman" w:cs="Times New Roman"/>
                <w:lang w:eastAsia="nl-NL" w:bidi="ru-RU"/>
              </w:rPr>
              <w:t>в</w:t>
            </w:r>
            <w:r w:rsidRPr="00C31839">
              <w:rPr>
                <w:rFonts w:ascii="Times New Roman" w:hAnsi="Times New Roman" w:cs="Times New Roman"/>
                <w:spacing w:val="12"/>
                <w:lang w:eastAsia="nl-NL" w:bidi="ru-RU"/>
              </w:rPr>
              <w:t xml:space="preserve"> </w:t>
            </w:r>
            <w:r w:rsidRPr="00C31839">
              <w:rPr>
                <w:rFonts w:ascii="Times New Roman" w:hAnsi="Times New Roman" w:cs="Times New Roman"/>
                <w:lang w:eastAsia="nl-NL" w:bidi="ru-RU"/>
              </w:rPr>
              <w:t>линзах.</w:t>
            </w:r>
            <w:r w:rsidRPr="00C31839">
              <w:rPr>
                <w:rFonts w:ascii="Times New Roman" w:hAnsi="Times New Roman" w:cs="Times New Roman"/>
                <w:spacing w:val="12"/>
                <w:lang w:eastAsia="nl-NL" w:bidi="ru-RU"/>
              </w:rPr>
              <w:t xml:space="preserve"> </w:t>
            </w:r>
            <w:r w:rsidRPr="00C31839">
              <w:rPr>
                <w:rFonts w:ascii="Times New Roman" w:hAnsi="Times New Roman" w:cs="Times New Roman"/>
                <w:lang w:eastAsia="nl-NL" w:bidi="ru-RU"/>
              </w:rPr>
              <w:t>Формула</w:t>
            </w:r>
            <w:r w:rsidRPr="00C31839">
              <w:rPr>
                <w:rFonts w:ascii="Times New Roman" w:hAnsi="Times New Roman" w:cs="Times New Roman"/>
                <w:spacing w:val="11"/>
                <w:lang w:eastAsia="nl-NL" w:bidi="ru-RU"/>
              </w:rPr>
              <w:t xml:space="preserve"> </w:t>
            </w:r>
            <w:r w:rsidRPr="00C31839">
              <w:rPr>
                <w:rFonts w:ascii="Times New Roman" w:hAnsi="Times New Roman" w:cs="Times New Roman"/>
                <w:lang w:eastAsia="nl-NL" w:bidi="ru-RU"/>
              </w:rPr>
              <w:t>тонкой</w:t>
            </w:r>
            <w:r w:rsidRPr="00C31839">
              <w:rPr>
                <w:rFonts w:ascii="Times New Roman" w:hAnsi="Times New Roman" w:cs="Times New Roman"/>
                <w:spacing w:val="13"/>
                <w:lang w:eastAsia="nl-NL" w:bidi="ru-RU"/>
              </w:rPr>
              <w:t xml:space="preserve"> </w:t>
            </w:r>
            <w:r w:rsidRPr="00C31839">
              <w:rPr>
                <w:rFonts w:ascii="Times New Roman" w:hAnsi="Times New Roman" w:cs="Times New Roman"/>
                <w:lang w:eastAsia="nl-NL" w:bidi="ru-RU"/>
              </w:rPr>
              <w:t>линзы.</w:t>
            </w:r>
            <w:r w:rsidRPr="00C31839">
              <w:rPr>
                <w:rFonts w:ascii="Times New Roman" w:hAnsi="Times New Roman" w:cs="Times New Roman"/>
                <w:spacing w:val="12"/>
                <w:lang w:eastAsia="nl-NL" w:bidi="ru-RU"/>
              </w:rPr>
              <w:t xml:space="preserve"> </w:t>
            </w:r>
            <w:r w:rsidRPr="00C31839">
              <w:rPr>
                <w:rFonts w:ascii="Times New Roman" w:hAnsi="Times New Roman" w:cs="Times New Roman"/>
                <w:lang w:eastAsia="nl-NL" w:bidi="ru-RU"/>
              </w:rPr>
              <w:t>Увеличение</w:t>
            </w:r>
            <w:r w:rsidRPr="00C31839">
              <w:rPr>
                <w:rFonts w:ascii="Times New Roman" w:hAnsi="Times New Roman" w:cs="Times New Roman"/>
                <w:spacing w:val="14"/>
                <w:lang w:eastAsia="nl-NL" w:bidi="ru-RU"/>
              </w:rPr>
              <w:t xml:space="preserve"> </w:t>
            </w:r>
            <w:r w:rsidRPr="00C31839">
              <w:rPr>
                <w:rFonts w:ascii="Times New Roman" w:hAnsi="Times New Roman" w:cs="Times New Roman"/>
                <w:lang w:eastAsia="nl-NL" w:bidi="ru-RU"/>
              </w:rPr>
              <w:t>линзы.</w:t>
            </w:r>
            <w:r w:rsidRPr="00C31839">
              <w:rPr>
                <w:rFonts w:ascii="Times New Roman" w:hAnsi="Times New Roman" w:cs="Times New Roman"/>
                <w:spacing w:val="12"/>
                <w:lang w:eastAsia="nl-NL" w:bidi="ru-RU"/>
              </w:rPr>
              <w:t xml:space="preserve"> </w:t>
            </w:r>
            <w:r w:rsidRPr="00C31839">
              <w:rPr>
                <w:rFonts w:ascii="Times New Roman" w:hAnsi="Times New Roman" w:cs="Times New Roman"/>
                <w:lang w:eastAsia="nl-NL" w:bidi="ru-RU"/>
              </w:rPr>
              <w:t>Глаз</w:t>
            </w:r>
            <w:r w:rsidRPr="00C31839">
              <w:rPr>
                <w:rFonts w:ascii="Times New Roman" w:hAnsi="Times New Roman" w:cs="Times New Roman"/>
                <w:spacing w:val="13"/>
                <w:lang w:eastAsia="nl-NL" w:bidi="ru-RU"/>
              </w:rPr>
              <w:t xml:space="preserve"> </w:t>
            </w:r>
            <w:r w:rsidRPr="00C31839">
              <w:rPr>
                <w:rFonts w:ascii="Times New Roman" w:hAnsi="Times New Roman" w:cs="Times New Roman"/>
                <w:lang w:eastAsia="nl-NL" w:bidi="ru-RU"/>
              </w:rPr>
              <w:t>как</w:t>
            </w:r>
            <w:r w:rsidRPr="00C31839">
              <w:rPr>
                <w:rFonts w:ascii="Times New Roman" w:hAnsi="Times New Roman" w:cs="Times New Roman"/>
                <w:spacing w:val="12"/>
                <w:lang w:eastAsia="nl-NL" w:bidi="ru-RU"/>
              </w:rPr>
              <w:t xml:space="preserve"> </w:t>
            </w:r>
            <w:r w:rsidRPr="00C31839">
              <w:rPr>
                <w:rFonts w:ascii="Times New Roman" w:hAnsi="Times New Roman" w:cs="Times New Roman"/>
                <w:lang w:eastAsia="nl-NL" w:bidi="ru-RU"/>
              </w:rPr>
              <w:t>оптическая система.</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Оптические</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приборы.</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val="en-US" w:eastAsia="nl-NL" w:bidi="ru-RU"/>
              </w:rPr>
              <w:t>Телескопы</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577"/>
        </w:trPr>
        <w:tc>
          <w:tcPr>
            <w:tcW w:w="796" w:type="pct"/>
            <w:gridSpan w:val="2"/>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Лабораторные</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работы:</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6.</w:t>
            </w:r>
            <w:r w:rsidRPr="00C31839">
              <w:rPr>
                <w:rFonts w:ascii="Times New Roman" w:hAnsi="Times New Roman" w:cs="Times New Roman"/>
                <w:spacing w:val="-6"/>
                <w:lang w:eastAsia="nl-NL" w:bidi="ru-RU"/>
              </w:rPr>
              <w:t xml:space="preserve"> </w:t>
            </w:r>
            <w:r w:rsidRPr="00C31839">
              <w:rPr>
                <w:rFonts w:ascii="Times New Roman" w:hAnsi="Times New Roman" w:cs="Times New Roman"/>
                <w:lang w:eastAsia="nl-NL" w:bidi="ru-RU"/>
              </w:rPr>
              <w:t>Определение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показателя</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преломления</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стекла</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i/>
                <w:lang w:eastAsia="nl-NL" w:bidi="ru-RU"/>
              </w:rPr>
            </w:pP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89"/>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Тема</w:t>
            </w:r>
            <w:r w:rsidRPr="00C31839">
              <w:rPr>
                <w:rFonts w:ascii="Times New Roman" w:hAnsi="Times New Roman" w:cs="Times New Roman"/>
                <w:b/>
                <w:spacing w:val="-3"/>
                <w:lang w:val="en-US" w:eastAsia="nl-NL" w:bidi="ru-RU"/>
              </w:rPr>
              <w:t xml:space="preserve"> </w:t>
            </w:r>
            <w:r w:rsidRPr="00C31839">
              <w:rPr>
                <w:rFonts w:ascii="Times New Roman" w:hAnsi="Times New Roman" w:cs="Times New Roman"/>
                <w:b/>
                <w:lang w:val="en-US" w:eastAsia="nl-NL" w:bidi="ru-RU"/>
              </w:rPr>
              <w:t>5.2</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Волновые свойства</w:t>
            </w:r>
            <w:r w:rsidRPr="00C31839">
              <w:rPr>
                <w:rFonts w:ascii="Times New Roman" w:hAnsi="Times New Roman" w:cs="Times New Roman"/>
                <w:spacing w:val="-47"/>
                <w:lang w:val="en-US" w:eastAsia="nl-NL" w:bidi="ru-RU"/>
              </w:rPr>
              <w:t xml:space="preserve"> </w:t>
            </w:r>
            <w:r w:rsidRPr="00C31839">
              <w:rPr>
                <w:rFonts w:ascii="Times New Roman" w:hAnsi="Times New Roman" w:cs="Times New Roman"/>
                <w:lang w:val="en-US" w:eastAsia="nl-NL" w:bidi="ru-RU"/>
              </w:rPr>
              <w:t>света</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02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eastAsia="nl-NL" w:bidi="ru-RU"/>
              </w:rPr>
              <w:t>Интерференция света. Когерентность световых лучей. Интерференция в тонких пленках.</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Кольца Ньютона. Использование интерференции в науке и технике. Дифракция света.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Дифракция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на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щели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параллельных</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лучах.</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Дифракционная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решетка.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Поляризация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поперечных</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волн.</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Поляризация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света.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Поляроиды.</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Дисперсия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света.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Виды</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излучений.</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Виды</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спектров.</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Спектры</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испускания.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Спектры</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поглощения.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Спектральный</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анализ.</w:t>
            </w:r>
            <w:r w:rsidRPr="00C31839">
              <w:rPr>
                <w:rFonts w:ascii="Times New Roman" w:hAnsi="Times New Roman" w:cs="Times New Roman"/>
                <w:spacing w:val="1"/>
                <w:lang w:eastAsia="nl-NL" w:bidi="ru-RU"/>
              </w:rPr>
              <w:t xml:space="preserve"> Спектральные классы звезд. </w:t>
            </w:r>
            <w:r w:rsidRPr="00C31839">
              <w:rPr>
                <w:rFonts w:ascii="Times New Roman" w:hAnsi="Times New Roman" w:cs="Times New Roman"/>
                <w:lang w:eastAsia="nl-NL" w:bidi="ru-RU"/>
              </w:rPr>
              <w:t>Ультрафиолетовое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излучение.</w:t>
            </w:r>
            <w:r w:rsidRPr="00C31839">
              <w:rPr>
                <w:rFonts w:ascii="Times New Roman" w:hAnsi="Times New Roman" w:cs="Times New Roman"/>
                <w:spacing w:val="-6"/>
                <w:lang w:eastAsia="nl-NL" w:bidi="ru-RU"/>
              </w:rPr>
              <w:t xml:space="preserve"> </w:t>
            </w:r>
            <w:r w:rsidRPr="00C31839">
              <w:rPr>
                <w:rFonts w:ascii="Times New Roman" w:hAnsi="Times New Roman" w:cs="Times New Roman"/>
                <w:lang w:eastAsia="nl-NL" w:bidi="ru-RU"/>
              </w:rPr>
              <w:t>Инфракрасное</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излучение.</w:t>
            </w:r>
            <w:r w:rsidRPr="00C31839">
              <w:rPr>
                <w:rFonts w:ascii="Times New Roman" w:hAnsi="Times New Roman" w:cs="Times New Roman"/>
                <w:spacing w:val="-8"/>
                <w:lang w:eastAsia="nl-NL" w:bidi="ru-RU"/>
              </w:rPr>
              <w:t xml:space="preserve"> </w:t>
            </w:r>
            <w:r w:rsidRPr="00C31839">
              <w:rPr>
                <w:rFonts w:ascii="Times New Roman" w:hAnsi="Times New Roman" w:cs="Times New Roman"/>
                <w:lang w:eastAsia="nl-NL" w:bidi="ru-RU"/>
              </w:rPr>
              <w:t>Рентгеновские</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лучи.</w:t>
            </w:r>
            <w:r w:rsidRPr="00C31839">
              <w:rPr>
                <w:rFonts w:ascii="Times New Roman" w:hAnsi="Times New Roman" w:cs="Times New Roman"/>
                <w:spacing w:val="-6"/>
                <w:lang w:eastAsia="nl-NL" w:bidi="ru-RU"/>
              </w:rPr>
              <w:t xml:space="preserve"> </w:t>
            </w:r>
            <w:r w:rsidRPr="00C31839">
              <w:rPr>
                <w:rFonts w:ascii="Times New Roman" w:hAnsi="Times New Roman" w:cs="Times New Roman"/>
                <w:lang w:eastAsia="nl-NL" w:bidi="ru-RU"/>
              </w:rPr>
              <w:t>Их</w:t>
            </w:r>
            <w:r w:rsidRPr="00C31839">
              <w:rPr>
                <w:rFonts w:ascii="Times New Roman" w:hAnsi="Times New Roman" w:cs="Times New Roman"/>
                <w:spacing w:val="-6"/>
                <w:lang w:eastAsia="nl-NL" w:bidi="ru-RU"/>
              </w:rPr>
              <w:t xml:space="preserve"> </w:t>
            </w:r>
            <w:r w:rsidRPr="00C31839">
              <w:rPr>
                <w:rFonts w:ascii="Times New Roman" w:hAnsi="Times New Roman" w:cs="Times New Roman"/>
                <w:lang w:eastAsia="nl-NL" w:bidi="ru-RU"/>
              </w:rPr>
              <w:t>природа</w:t>
            </w:r>
            <w:r w:rsidRPr="00C31839">
              <w:rPr>
                <w:rFonts w:ascii="Times New Roman" w:hAnsi="Times New Roman" w:cs="Times New Roman"/>
                <w:spacing w:val="-7"/>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свойства.</w:t>
            </w:r>
            <w:r w:rsidRPr="00C31839">
              <w:rPr>
                <w:rFonts w:ascii="Times New Roman" w:hAnsi="Times New Roman" w:cs="Times New Roman"/>
                <w:spacing w:val="-7"/>
                <w:lang w:eastAsia="nl-NL" w:bidi="ru-RU"/>
              </w:rPr>
              <w:t xml:space="preserve"> </w:t>
            </w:r>
            <w:r w:rsidRPr="00C31839">
              <w:rPr>
                <w:rFonts w:ascii="Times New Roman" w:hAnsi="Times New Roman" w:cs="Times New Roman"/>
                <w:lang w:val="en-US" w:eastAsia="nl-NL" w:bidi="ru-RU"/>
              </w:rPr>
              <w:t>Шкала электромагнитных</w:t>
            </w:r>
            <w:r w:rsidRPr="00C31839">
              <w:rPr>
                <w:rFonts w:ascii="Times New Roman" w:hAnsi="Times New Roman" w:cs="Times New Roman"/>
                <w:spacing w:val="-6"/>
                <w:lang w:val="en-US" w:eastAsia="nl-NL" w:bidi="ru-RU"/>
              </w:rPr>
              <w:t xml:space="preserve"> </w:t>
            </w:r>
            <w:r w:rsidRPr="00C31839">
              <w:rPr>
                <w:rFonts w:ascii="Times New Roman" w:hAnsi="Times New Roman" w:cs="Times New Roman"/>
                <w:lang w:val="en-US" w:eastAsia="nl-NL" w:bidi="ru-RU"/>
              </w:rPr>
              <w:t>излучений</w:t>
            </w:r>
          </w:p>
        </w:tc>
        <w:tc>
          <w:tcPr>
            <w:tcW w:w="435" w:type="pct"/>
            <w:tcBorders>
              <w:top w:val="nil"/>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52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Лабораторные</w:t>
            </w:r>
            <w:r w:rsidRPr="00C31839">
              <w:rPr>
                <w:rFonts w:ascii="Times New Roman" w:hAnsi="Times New Roman" w:cs="Times New Roman"/>
                <w:b/>
                <w:spacing w:val="-3"/>
                <w:lang w:eastAsia="nl-NL" w:bidi="ru-RU"/>
              </w:rPr>
              <w:t xml:space="preserve"> </w:t>
            </w:r>
            <w:r w:rsidRPr="00C31839">
              <w:rPr>
                <w:rFonts w:ascii="Times New Roman" w:hAnsi="Times New Roman" w:cs="Times New Roman"/>
                <w:b/>
                <w:lang w:eastAsia="nl-NL" w:bidi="ru-RU"/>
              </w:rPr>
              <w:t>работы:</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color w:val="171717"/>
                <w:lang w:eastAsia="nl-NL" w:bidi="ru-RU"/>
              </w:rPr>
              <w:t>7. Определение</w:t>
            </w:r>
            <w:r w:rsidRPr="00C31839">
              <w:rPr>
                <w:rFonts w:ascii="Times New Roman" w:hAnsi="Times New Roman" w:cs="Times New Roman"/>
                <w:color w:val="171717"/>
                <w:spacing w:val="-2"/>
                <w:lang w:eastAsia="nl-NL" w:bidi="ru-RU"/>
              </w:rPr>
              <w:t xml:space="preserve"> </w:t>
            </w:r>
            <w:r w:rsidRPr="00C31839">
              <w:rPr>
                <w:rFonts w:ascii="Times New Roman" w:hAnsi="Times New Roman" w:cs="Times New Roman"/>
                <w:color w:val="171717"/>
                <w:lang w:eastAsia="nl-NL" w:bidi="ru-RU"/>
              </w:rPr>
              <w:t>длины</w:t>
            </w:r>
            <w:r w:rsidRPr="00C31839">
              <w:rPr>
                <w:rFonts w:ascii="Times New Roman" w:hAnsi="Times New Roman" w:cs="Times New Roman"/>
                <w:color w:val="171717"/>
                <w:spacing w:val="-5"/>
                <w:lang w:eastAsia="nl-NL" w:bidi="ru-RU"/>
              </w:rPr>
              <w:t xml:space="preserve"> </w:t>
            </w:r>
            <w:r w:rsidRPr="00C31839">
              <w:rPr>
                <w:rFonts w:ascii="Times New Roman" w:hAnsi="Times New Roman" w:cs="Times New Roman"/>
                <w:color w:val="171717"/>
                <w:lang w:eastAsia="nl-NL" w:bidi="ru-RU"/>
              </w:rPr>
              <w:t>световой</w:t>
            </w:r>
            <w:r w:rsidRPr="00C31839">
              <w:rPr>
                <w:rFonts w:ascii="Times New Roman" w:hAnsi="Times New Roman" w:cs="Times New Roman"/>
                <w:color w:val="171717"/>
                <w:spacing w:val="-2"/>
                <w:lang w:eastAsia="nl-NL" w:bidi="ru-RU"/>
              </w:rPr>
              <w:t xml:space="preserve"> </w:t>
            </w:r>
            <w:r w:rsidRPr="00C31839">
              <w:rPr>
                <w:rFonts w:ascii="Times New Roman" w:hAnsi="Times New Roman" w:cs="Times New Roman"/>
                <w:color w:val="171717"/>
                <w:lang w:eastAsia="nl-NL" w:bidi="ru-RU"/>
              </w:rPr>
              <w:t>волны</w:t>
            </w:r>
            <w:r w:rsidRPr="00C31839">
              <w:rPr>
                <w:rFonts w:ascii="Times New Roman" w:hAnsi="Times New Roman" w:cs="Times New Roman"/>
                <w:color w:val="171717"/>
                <w:spacing w:val="-5"/>
                <w:lang w:eastAsia="nl-NL" w:bidi="ru-RU"/>
              </w:rPr>
              <w:t xml:space="preserve"> </w:t>
            </w:r>
            <w:r w:rsidRPr="00C31839">
              <w:rPr>
                <w:rFonts w:ascii="Times New Roman" w:hAnsi="Times New Roman" w:cs="Times New Roman"/>
                <w:color w:val="171717"/>
                <w:lang w:eastAsia="nl-NL" w:bidi="ru-RU"/>
              </w:rPr>
              <w:t>с</w:t>
            </w:r>
            <w:r w:rsidRPr="00C31839">
              <w:rPr>
                <w:rFonts w:ascii="Times New Roman" w:hAnsi="Times New Roman" w:cs="Times New Roman"/>
                <w:color w:val="171717"/>
                <w:spacing w:val="-3"/>
                <w:lang w:eastAsia="nl-NL" w:bidi="ru-RU"/>
              </w:rPr>
              <w:t xml:space="preserve"> </w:t>
            </w:r>
            <w:r w:rsidRPr="00C31839">
              <w:rPr>
                <w:rFonts w:ascii="Times New Roman" w:hAnsi="Times New Roman" w:cs="Times New Roman"/>
                <w:color w:val="171717"/>
                <w:lang w:eastAsia="nl-NL" w:bidi="ru-RU"/>
              </w:rPr>
              <w:t>помощью</w:t>
            </w:r>
            <w:r w:rsidRPr="00C31839">
              <w:rPr>
                <w:rFonts w:ascii="Times New Roman" w:hAnsi="Times New Roman" w:cs="Times New Roman"/>
                <w:color w:val="171717"/>
                <w:spacing w:val="-4"/>
                <w:lang w:eastAsia="nl-NL" w:bidi="ru-RU"/>
              </w:rPr>
              <w:t xml:space="preserve"> </w:t>
            </w:r>
            <w:r w:rsidRPr="00C31839">
              <w:rPr>
                <w:rFonts w:ascii="Times New Roman" w:hAnsi="Times New Roman" w:cs="Times New Roman"/>
                <w:color w:val="171717"/>
                <w:lang w:eastAsia="nl-NL" w:bidi="ru-RU"/>
              </w:rPr>
              <w:t>дифракционной</w:t>
            </w:r>
            <w:r w:rsidRPr="00C31839">
              <w:rPr>
                <w:rFonts w:ascii="Times New Roman" w:hAnsi="Times New Roman" w:cs="Times New Roman"/>
                <w:color w:val="171717"/>
                <w:spacing w:val="-1"/>
                <w:lang w:eastAsia="nl-NL" w:bidi="ru-RU"/>
              </w:rPr>
              <w:t xml:space="preserve"> </w:t>
            </w:r>
            <w:r w:rsidRPr="00C31839">
              <w:rPr>
                <w:rFonts w:ascii="Times New Roman" w:hAnsi="Times New Roman" w:cs="Times New Roman"/>
                <w:color w:val="171717"/>
                <w:lang w:eastAsia="nl-NL" w:bidi="ru-RU"/>
              </w:rPr>
              <w:t>решетки</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i/>
                <w:lang w:eastAsia="nl-NL" w:bidi="ru-RU"/>
              </w:rPr>
            </w:pP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eastAsia="nl-NL" w:bidi="ru-RU"/>
              </w:rPr>
              <w:t>Контрольная</w:t>
            </w:r>
            <w:r w:rsidRPr="00C31839">
              <w:rPr>
                <w:rFonts w:ascii="Times New Roman" w:hAnsi="Times New Roman" w:cs="Times New Roman"/>
                <w:b/>
                <w:spacing w:val="-1"/>
                <w:lang w:eastAsia="nl-NL" w:bidi="ru-RU"/>
              </w:rPr>
              <w:t xml:space="preserve"> </w:t>
            </w:r>
            <w:r w:rsidRPr="00C31839">
              <w:rPr>
                <w:rFonts w:ascii="Times New Roman" w:hAnsi="Times New Roman" w:cs="Times New Roman"/>
                <w:b/>
                <w:lang w:eastAsia="nl-NL" w:bidi="ru-RU"/>
              </w:rPr>
              <w:t>работа</w:t>
            </w:r>
            <w:r w:rsidRPr="00C31839">
              <w:rPr>
                <w:rFonts w:ascii="Times New Roman" w:hAnsi="Times New Roman" w:cs="Times New Roman"/>
                <w:b/>
                <w:spacing w:val="-2"/>
                <w:lang w:eastAsia="nl-NL" w:bidi="ru-RU"/>
              </w:rPr>
              <w:t xml:space="preserve"> </w:t>
            </w:r>
            <w:r w:rsidRPr="00C31839">
              <w:rPr>
                <w:rFonts w:ascii="Times New Roman" w:hAnsi="Times New Roman" w:cs="Times New Roman"/>
                <w:b/>
                <w:lang w:eastAsia="nl-NL" w:bidi="ru-RU"/>
              </w:rPr>
              <w:t>№</w:t>
            </w:r>
            <w:r w:rsidRPr="00C31839">
              <w:rPr>
                <w:rFonts w:ascii="Times New Roman" w:hAnsi="Times New Roman" w:cs="Times New Roman"/>
                <w:b/>
                <w:spacing w:val="-1"/>
                <w:lang w:eastAsia="nl-NL" w:bidi="ru-RU"/>
              </w:rPr>
              <w:t xml:space="preserve"> </w:t>
            </w:r>
            <w:r w:rsidRPr="00C31839">
              <w:rPr>
                <w:rFonts w:ascii="Times New Roman" w:hAnsi="Times New Roman" w:cs="Times New Roman"/>
                <w:b/>
                <w:lang w:eastAsia="nl-NL" w:bidi="ru-RU"/>
              </w:rPr>
              <w:t>3</w:t>
            </w:r>
            <w:r w:rsidRPr="00C31839">
              <w:rPr>
                <w:rFonts w:ascii="Times New Roman" w:hAnsi="Times New Roman" w:cs="Times New Roman"/>
                <w:b/>
                <w:spacing w:val="-4"/>
                <w:lang w:eastAsia="nl-NL" w:bidi="ru-RU"/>
              </w:rPr>
              <w:t xml:space="preserve"> </w:t>
            </w:r>
            <w:r w:rsidRPr="00C31839">
              <w:rPr>
                <w:rFonts w:ascii="Times New Roman" w:hAnsi="Times New Roman" w:cs="Times New Roman"/>
                <w:lang w:eastAsia="nl-NL" w:bidi="ru-RU"/>
              </w:rPr>
              <w:t>«Колебания и</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 xml:space="preserve">волны. </w:t>
            </w:r>
            <w:r w:rsidRPr="00C31839">
              <w:rPr>
                <w:rFonts w:ascii="Times New Roman" w:hAnsi="Times New Roman" w:cs="Times New Roman"/>
                <w:lang w:val="en-US" w:eastAsia="nl-NL" w:bidi="ru-RU"/>
              </w:rPr>
              <w:t>Оптика»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868"/>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Тема</w:t>
            </w:r>
            <w:r w:rsidRPr="00C31839">
              <w:rPr>
                <w:rFonts w:ascii="Times New Roman" w:hAnsi="Times New Roman" w:cs="Times New Roman"/>
                <w:b/>
                <w:spacing w:val="-3"/>
                <w:lang w:val="en-US" w:eastAsia="nl-NL" w:bidi="ru-RU"/>
              </w:rPr>
              <w:t xml:space="preserve"> </w:t>
            </w:r>
            <w:r w:rsidRPr="00C31839">
              <w:rPr>
                <w:rFonts w:ascii="Times New Roman" w:hAnsi="Times New Roman" w:cs="Times New Roman"/>
                <w:b/>
                <w:lang w:val="en-US" w:eastAsia="nl-NL" w:bidi="ru-RU"/>
              </w:rPr>
              <w:t>5.3</w:t>
            </w: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Специальная теория</w:t>
            </w:r>
            <w:r w:rsidRPr="00C31839">
              <w:rPr>
                <w:rFonts w:ascii="Times New Roman" w:hAnsi="Times New Roman" w:cs="Times New Roman"/>
                <w:spacing w:val="-47"/>
                <w:lang w:val="en-US" w:eastAsia="nl-NL" w:bidi="ru-RU"/>
              </w:rPr>
              <w:t xml:space="preserve"> </w:t>
            </w:r>
            <w:r w:rsidRPr="00C31839">
              <w:rPr>
                <w:rFonts w:ascii="Times New Roman" w:hAnsi="Times New Roman" w:cs="Times New Roman"/>
                <w:lang w:val="en-US" w:eastAsia="nl-NL" w:bidi="ru-RU"/>
              </w:rPr>
              <w:t>относительности</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Движение</w:t>
            </w:r>
            <w:r w:rsidRPr="00C31839">
              <w:rPr>
                <w:rFonts w:ascii="Times New Roman" w:hAnsi="Times New Roman" w:cs="Times New Roman"/>
                <w:spacing w:val="27"/>
                <w:lang w:eastAsia="nl-NL" w:bidi="ru-RU"/>
              </w:rPr>
              <w:t xml:space="preserve"> </w:t>
            </w:r>
            <w:r w:rsidRPr="00C31839">
              <w:rPr>
                <w:rFonts w:ascii="Times New Roman" w:hAnsi="Times New Roman" w:cs="Times New Roman"/>
                <w:lang w:eastAsia="nl-NL" w:bidi="ru-RU"/>
              </w:rPr>
              <w:t>со</w:t>
            </w:r>
            <w:r w:rsidRPr="00C31839">
              <w:rPr>
                <w:rFonts w:ascii="Times New Roman" w:hAnsi="Times New Roman" w:cs="Times New Roman"/>
                <w:spacing w:val="26"/>
                <w:lang w:eastAsia="nl-NL" w:bidi="ru-RU"/>
              </w:rPr>
              <w:t xml:space="preserve"> </w:t>
            </w:r>
            <w:r w:rsidRPr="00C31839">
              <w:rPr>
                <w:rFonts w:ascii="Times New Roman" w:hAnsi="Times New Roman" w:cs="Times New Roman"/>
                <w:lang w:eastAsia="nl-NL" w:bidi="ru-RU"/>
              </w:rPr>
              <w:t>скоростью</w:t>
            </w:r>
            <w:r w:rsidRPr="00C31839">
              <w:rPr>
                <w:rFonts w:ascii="Times New Roman" w:hAnsi="Times New Roman" w:cs="Times New Roman"/>
                <w:spacing w:val="24"/>
                <w:lang w:eastAsia="nl-NL" w:bidi="ru-RU"/>
              </w:rPr>
              <w:t xml:space="preserve"> </w:t>
            </w:r>
            <w:r w:rsidRPr="00C31839">
              <w:rPr>
                <w:rFonts w:ascii="Times New Roman" w:hAnsi="Times New Roman" w:cs="Times New Roman"/>
                <w:lang w:eastAsia="nl-NL" w:bidi="ru-RU"/>
              </w:rPr>
              <w:t>света.</w:t>
            </w:r>
            <w:r w:rsidRPr="00C31839">
              <w:rPr>
                <w:rFonts w:ascii="Times New Roman" w:hAnsi="Times New Roman" w:cs="Times New Roman"/>
                <w:spacing w:val="26"/>
                <w:lang w:eastAsia="nl-NL" w:bidi="ru-RU"/>
              </w:rPr>
              <w:t xml:space="preserve"> </w:t>
            </w:r>
            <w:r w:rsidRPr="00C31839">
              <w:rPr>
                <w:rFonts w:ascii="Times New Roman" w:hAnsi="Times New Roman" w:cs="Times New Roman"/>
                <w:lang w:eastAsia="nl-NL" w:bidi="ru-RU"/>
              </w:rPr>
              <w:t>Постулаты</w:t>
            </w:r>
            <w:r w:rsidRPr="00C31839">
              <w:rPr>
                <w:rFonts w:ascii="Times New Roman" w:hAnsi="Times New Roman" w:cs="Times New Roman"/>
                <w:spacing w:val="27"/>
                <w:lang w:eastAsia="nl-NL" w:bidi="ru-RU"/>
              </w:rPr>
              <w:t xml:space="preserve"> </w:t>
            </w:r>
            <w:r w:rsidRPr="00C31839">
              <w:rPr>
                <w:rFonts w:ascii="Times New Roman" w:hAnsi="Times New Roman" w:cs="Times New Roman"/>
                <w:lang w:eastAsia="nl-NL" w:bidi="ru-RU"/>
              </w:rPr>
              <w:t>теории</w:t>
            </w:r>
            <w:r w:rsidRPr="00C31839">
              <w:rPr>
                <w:rFonts w:ascii="Times New Roman" w:hAnsi="Times New Roman" w:cs="Times New Roman"/>
                <w:spacing w:val="25"/>
                <w:lang w:eastAsia="nl-NL" w:bidi="ru-RU"/>
              </w:rPr>
              <w:t xml:space="preserve"> </w:t>
            </w:r>
            <w:r w:rsidRPr="00C31839">
              <w:rPr>
                <w:rFonts w:ascii="Times New Roman" w:hAnsi="Times New Roman" w:cs="Times New Roman"/>
                <w:lang w:eastAsia="nl-NL" w:bidi="ru-RU"/>
              </w:rPr>
              <w:t>относительности</w:t>
            </w:r>
            <w:r w:rsidRPr="00C31839">
              <w:rPr>
                <w:rFonts w:ascii="Times New Roman" w:hAnsi="Times New Roman" w:cs="Times New Roman"/>
                <w:spacing w:val="25"/>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27"/>
                <w:lang w:eastAsia="nl-NL" w:bidi="ru-RU"/>
              </w:rPr>
              <w:t xml:space="preserve"> </w:t>
            </w:r>
            <w:r w:rsidRPr="00C31839">
              <w:rPr>
                <w:rFonts w:ascii="Times New Roman" w:hAnsi="Times New Roman" w:cs="Times New Roman"/>
                <w:lang w:eastAsia="nl-NL" w:bidi="ru-RU"/>
              </w:rPr>
              <w:t>следствия</w:t>
            </w:r>
            <w:r w:rsidRPr="00C31839">
              <w:rPr>
                <w:rFonts w:ascii="Times New Roman" w:hAnsi="Times New Roman" w:cs="Times New Roman"/>
                <w:spacing w:val="28"/>
                <w:lang w:eastAsia="nl-NL" w:bidi="ru-RU"/>
              </w:rPr>
              <w:t xml:space="preserve"> </w:t>
            </w:r>
            <w:r w:rsidRPr="00C31839">
              <w:rPr>
                <w:rFonts w:ascii="Times New Roman" w:hAnsi="Times New Roman" w:cs="Times New Roman"/>
                <w:lang w:eastAsia="nl-NL" w:bidi="ru-RU"/>
              </w:rPr>
              <w:t>из</w:t>
            </w:r>
            <w:r w:rsidRPr="00C31839">
              <w:rPr>
                <w:rFonts w:ascii="Times New Roman" w:hAnsi="Times New Roman" w:cs="Times New Roman"/>
                <w:spacing w:val="27"/>
                <w:lang w:eastAsia="nl-NL" w:bidi="ru-RU"/>
              </w:rPr>
              <w:t xml:space="preserve"> </w:t>
            </w:r>
            <w:r w:rsidRPr="00C31839">
              <w:rPr>
                <w:rFonts w:ascii="Times New Roman" w:hAnsi="Times New Roman" w:cs="Times New Roman"/>
                <w:lang w:eastAsia="nl-NL" w:bidi="ru-RU"/>
              </w:rPr>
              <w:t>них.</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Инвариантность</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модуля</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скорости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света</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в</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вакууме.</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Энергия</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покоя.</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Связь</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массы</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энергии</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свободной</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частицы. Элементы</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релятивистской</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динамики</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Раздел</w:t>
            </w:r>
            <w:r w:rsidRPr="00C31839">
              <w:rPr>
                <w:rFonts w:ascii="Times New Roman" w:hAnsi="Times New Roman" w:cs="Times New Roman"/>
                <w:b/>
                <w:spacing w:val="-2"/>
                <w:lang w:val="en-US" w:eastAsia="nl-NL" w:bidi="ru-RU"/>
              </w:rPr>
              <w:t xml:space="preserve"> </w:t>
            </w:r>
            <w:r w:rsidRPr="00C31839">
              <w:rPr>
                <w:rFonts w:ascii="Times New Roman" w:hAnsi="Times New Roman" w:cs="Times New Roman"/>
                <w:b/>
                <w:lang w:val="en-US" w:eastAsia="nl-NL" w:bidi="ru-RU"/>
              </w:rPr>
              <w:t>6.</w:t>
            </w:r>
            <w:r w:rsidRPr="00C31839">
              <w:rPr>
                <w:rFonts w:ascii="Times New Roman" w:hAnsi="Times New Roman" w:cs="Times New Roman"/>
                <w:b/>
                <w:spacing w:val="-1"/>
                <w:lang w:val="en-US" w:eastAsia="nl-NL" w:bidi="ru-RU"/>
              </w:rPr>
              <w:t xml:space="preserve"> </w:t>
            </w:r>
            <w:r w:rsidRPr="00C31839">
              <w:rPr>
                <w:rFonts w:ascii="Times New Roman" w:hAnsi="Times New Roman" w:cs="Times New Roman"/>
                <w:b/>
                <w:lang w:val="en-US" w:eastAsia="nl-NL" w:bidi="ru-RU"/>
              </w:rPr>
              <w:t>Квантовая</w:t>
            </w:r>
            <w:r w:rsidRPr="00C31839">
              <w:rPr>
                <w:rFonts w:ascii="Times New Roman" w:hAnsi="Times New Roman" w:cs="Times New Roman"/>
                <w:b/>
                <w:spacing w:val="-2"/>
                <w:lang w:val="en-US" w:eastAsia="nl-NL" w:bidi="ru-RU"/>
              </w:rPr>
              <w:t xml:space="preserve"> </w:t>
            </w:r>
            <w:r w:rsidRPr="00C31839">
              <w:rPr>
                <w:rFonts w:ascii="Times New Roman" w:hAnsi="Times New Roman" w:cs="Times New Roman"/>
                <w:b/>
                <w:lang w:val="en-US" w:eastAsia="nl-NL" w:bidi="ru-RU"/>
              </w:rPr>
              <w:t>физика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10</w:t>
            </w:r>
          </w:p>
        </w:tc>
        <w:tc>
          <w:tcPr>
            <w:tcW w:w="564"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01</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02</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04</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05</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07</w:t>
            </w: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Тема</w:t>
            </w:r>
            <w:r w:rsidRPr="00C31839">
              <w:rPr>
                <w:rFonts w:ascii="Times New Roman" w:hAnsi="Times New Roman" w:cs="Times New Roman"/>
                <w:b/>
                <w:spacing w:val="-3"/>
                <w:lang w:val="en-US" w:eastAsia="nl-NL" w:bidi="ru-RU"/>
              </w:rPr>
              <w:t xml:space="preserve"> </w:t>
            </w:r>
            <w:r w:rsidRPr="00C31839">
              <w:rPr>
                <w:rFonts w:ascii="Times New Roman" w:hAnsi="Times New Roman" w:cs="Times New Roman"/>
                <w:b/>
                <w:lang w:val="en-US" w:eastAsia="nl-NL" w:bidi="ru-RU"/>
              </w:rPr>
              <w:t>6.1</w:t>
            </w:r>
          </w:p>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lang w:val="en-US" w:eastAsia="nl-NL" w:bidi="ru-RU"/>
              </w:rPr>
              <w:t>Квантовая</w:t>
            </w:r>
            <w:r w:rsidRPr="00C31839">
              <w:rPr>
                <w:rFonts w:ascii="Times New Roman" w:hAnsi="Times New Roman" w:cs="Times New Roman"/>
                <w:spacing w:val="-3"/>
                <w:lang w:val="en-US" w:eastAsia="nl-NL" w:bidi="ru-RU"/>
              </w:rPr>
              <w:t xml:space="preserve"> </w:t>
            </w:r>
            <w:r w:rsidRPr="00C31839">
              <w:rPr>
                <w:rFonts w:ascii="Times New Roman" w:hAnsi="Times New Roman" w:cs="Times New Roman"/>
                <w:lang w:val="en-US" w:eastAsia="nl-NL" w:bidi="ru-RU"/>
              </w:rPr>
              <w:t>оптика</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lang w:eastAsia="nl-NL" w:bidi="ru-RU"/>
              </w:rPr>
              <w:t>Квантовая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гипотеза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Планка.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Тепловое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излучение.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Корпускулярно-волновой</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дуализм</w:t>
            </w:r>
            <w:r w:rsidRPr="00C31839">
              <w:rPr>
                <w:rFonts w:ascii="Times New Roman" w:hAnsi="Times New Roman" w:cs="Times New Roman"/>
                <w:b/>
                <w:lang w:eastAsia="nl-NL" w:bidi="ru-RU"/>
              </w:rPr>
              <w:t>.</w:t>
            </w:r>
            <w:r w:rsidRPr="00C31839">
              <w:rPr>
                <w:rFonts w:ascii="Times New Roman" w:hAnsi="Times New Roman" w:cs="Times New Roman"/>
                <w:b/>
                <w:spacing w:val="1"/>
                <w:lang w:eastAsia="nl-NL" w:bidi="ru-RU"/>
              </w:rPr>
              <w:t xml:space="preserve"> </w:t>
            </w:r>
            <w:r w:rsidRPr="00C31839">
              <w:rPr>
                <w:rFonts w:ascii="Times New Roman" w:hAnsi="Times New Roman" w:cs="Times New Roman"/>
                <w:lang w:eastAsia="nl-NL" w:bidi="ru-RU"/>
              </w:rPr>
              <w:t>Фотоны.</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Гипотеза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де</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Бройля</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о</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волновых</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свойствах</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частиц.</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Давление света. Химическое действие света.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Опыты</w:t>
            </w:r>
            <w:r w:rsidRPr="00C31839">
              <w:rPr>
                <w:rFonts w:ascii="Times New Roman" w:hAnsi="Times New Roman" w:cs="Times New Roman"/>
                <w:spacing w:val="1"/>
                <w:lang w:eastAsia="nl-NL" w:bidi="ru-RU"/>
              </w:rPr>
              <w:t xml:space="preserve"> П.Н. </w:t>
            </w:r>
            <w:r w:rsidRPr="00C31839">
              <w:rPr>
                <w:rFonts w:ascii="Times New Roman" w:hAnsi="Times New Roman" w:cs="Times New Roman"/>
                <w:lang w:eastAsia="nl-NL" w:bidi="ru-RU"/>
              </w:rPr>
              <w:t>Лебедева</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1"/>
                <w:lang w:eastAsia="nl-NL" w:bidi="ru-RU"/>
              </w:rPr>
              <w:t xml:space="preserve"> Н.И. </w:t>
            </w:r>
            <w:r w:rsidRPr="00C31839">
              <w:rPr>
                <w:rFonts w:ascii="Times New Roman" w:hAnsi="Times New Roman" w:cs="Times New Roman"/>
                <w:lang w:eastAsia="nl-NL" w:bidi="ru-RU"/>
              </w:rPr>
              <w:t>Вавилова.</w:t>
            </w:r>
            <w:r w:rsidRPr="00C31839">
              <w:rPr>
                <w:rFonts w:ascii="Times New Roman" w:hAnsi="Times New Roman" w:cs="Times New Roman"/>
                <w:spacing w:val="1"/>
                <w:lang w:eastAsia="nl-NL" w:bidi="ru-RU"/>
              </w:rPr>
              <w:t xml:space="preserve"> </w:t>
            </w:r>
            <w:r w:rsidRPr="00C31839">
              <w:rPr>
                <w:rFonts w:ascii="Times New Roman" w:hAnsi="Times New Roman" w:cs="Times New Roman"/>
                <w:bCs/>
                <w:iCs/>
                <w:lang w:val="en-US" w:eastAsia="nl-NL" w:bidi="ru-RU"/>
              </w:rPr>
              <w:t>Фотоэффект.</w:t>
            </w:r>
            <w:r w:rsidRPr="00C31839">
              <w:rPr>
                <w:rFonts w:ascii="Times New Roman" w:hAnsi="Times New Roman" w:cs="Times New Roman"/>
                <w:bCs/>
                <w:iCs/>
                <w:spacing w:val="1"/>
                <w:lang w:val="en-US" w:eastAsia="nl-NL" w:bidi="ru-RU"/>
              </w:rPr>
              <w:t xml:space="preserve"> </w:t>
            </w:r>
            <w:r w:rsidRPr="00C31839">
              <w:rPr>
                <w:rFonts w:ascii="Times New Roman" w:hAnsi="Times New Roman" w:cs="Times New Roman"/>
                <w:bCs/>
                <w:iCs/>
                <w:lang w:val="en-US" w:eastAsia="nl-NL" w:bidi="ru-RU"/>
              </w:rPr>
              <w:t>Уравнение</w:t>
            </w:r>
            <w:r w:rsidRPr="00C31839">
              <w:rPr>
                <w:rFonts w:ascii="Times New Roman" w:hAnsi="Times New Roman" w:cs="Times New Roman"/>
                <w:bCs/>
                <w:iCs/>
                <w:spacing w:val="1"/>
                <w:lang w:val="en-US" w:eastAsia="nl-NL" w:bidi="ru-RU"/>
              </w:rPr>
              <w:t xml:space="preserve"> </w:t>
            </w:r>
            <w:r w:rsidRPr="00C31839">
              <w:rPr>
                <w:rFonts w:ascii="Times New Roman" w:hAnsi="Times New Roman" w:cs="Times New Roman"/>
                <w:bCs/>
                <w:iCs/>
                <w:lang w:val="en-US" w:eastAsia="nl-NL" w:bidi="ru-RU"/>
              </w:rPr>
              <w:t>Эйнштейна</w:t>
            </w:r>
            <w:r w:rsidRPr="00C31839">
              <w:rPr>
                <w:rFonts w:ascii="Times New Roman" w:hAnsi="Times New Roman" w:cs="Times New Roman"/>
                <w:bCs/>
                <w:iCs/>
                <w:spacing w:val="1"/>
                <w:lang w:val="en-US" w:eastAsia="nl-NL" w:bidi="ru-RU"/>
              </w:rPr>
              <w:t xml:space="preserve"> </w:t>
            </w:r>
            <w:r w:rsidRPr="00C31839">
              <w:rPr>
                <w:rFonts w:ascii="Times New Roman" w:hAnsi="Times New Roman" w:cs="Times New Roman"/>
                <w:bCs/>
                <w:iCs/>
                <w:lang w:val="en-US" w:eastAsia="nl-NL" w:bidi="ru-RU"/>
              </w:rPr>
              <w:t>для</w:t>
            </w:r>
            <w:r w:rsidRPr="00C31839">
              <w:rPr>
                <w:rFonts w:ascii="Times New Roman" w:hAnsi="Times New Roman" w:cs="Times New Roman"/>
                <w:bCs/>
                <w:iCs/>
                <w:spacing w:val="1"/>
                <w:lang w:val="en-US" w:eastAsia="nl-NL" w:bidi="ru-RU"/>
              </w:rPr>
              <w:t xml:space="preserve"> </w:t>
            </w:r>
            <w:r w:rsidRPr="00C31839">
              <w:rPr>
                <w:rFonts w:ascii="Times New Roman" w:hAnsi="Times New Roman" w:cs="Times New Roman"/>
                <w:bCs/>
                <w:iCs/>
                <w:lang w:val="en-US" w:eastAsia="nl-NL" w:bidi="ru-RU"/>
              </w:rPr>
              <w:t>фотоэффекта.</w:t>
            </w:r>
            <w:r w:rsidRPr="00C31839">
              <w:rPr>
                <w:rFonts w:ascii="Times New Roman" w:hAnsi="Times New Roman" w:cs="Times New Roman"/>
                <w:bCs/>
                <w:iCs/>
                <w:spacing w:val="1"/>
                <w:lang w:val="en-US" w:eastAsia="nl-NL" w:bidi="ru-RU"/>
              </w:rPr>
              <w:t xml:space="preserve"> </w:t>
            </w:r>
            <w:r w:rsidRPr="00C31839">
              <w:rPr>
                <w:rFonts w:ascii="Times New Roman" w:hAnsi="Times New Roman" w:cs="Times New Roman"/>
                <w:bCs/>
                <w:iCs/>
                <w:lang w:val="en-US" w:eastAsia="nl-NL" w:bidi="ru-RU"/>
              </w:rPr>
              <w:t>Применение</w:t>
            </w:r>
            <w:r w:rsidRPr="00C31839">
              <w:rPr>
                <w:rFonts w:ascii="Times New Roman" w:hAnsi="Times New Roman" w:cs="Times New Roman"/>
                <w:bCs/>
                <w:iCs/>
                <w:spacing w:val="-4"/>
                <w:lang w:val="en-US" w:eastAsia="nl-NL" w:bidi="ru-RU"/>
              </w:rPr>
              <w:t xml:space="preserve"> </w:t>
            </w:r>
            <w:r w:rsidRPr="00C31839">
              <w:rPr>
                <w:rFonts w:ascii="Times New Roman" w:hAnsi="Times New Roman" w:cs="Times New Roman"/>
                <w:bCs/>
                <w:iCs/>
                <w:lang w:val="en-US" w:eastAsia="nl-NL" w:bidi="ru-RU"/>
              </w:rPr>
              <w:t>фотоэффекта</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spacing w:val="1"/>
                <w:lang w:eastAsia="nl-NL" w:bidi="ru-RU"/>
              </w:rPr>
            </w:pPr>
            <w:r w:rsidRPr="00C31839">
              <w:rPr>
                <w:rFonts w:ascii="Times New Roman" w:hAnsi="Times New Roman" w:cs="Times New Roman"/>
                <w:b/>
                <w:lang w:eastAsia="nl-NL" w:bidi="ru-RU"/>
              </w:rPr>
              <w:t>Тема 6.2</w:t>
            </w:r>
            <w:r w:rsidRPr="00C31839">
              <w:rPr>
                <w:rFonts w:ascii="Times New Roman" w:hAnsi="Times New Roman" w:cs="Times New Roman"/>
                <w:b/>
                <w:spacing w:val="1"/>
                <w:lang w:eastAsia="nl-NL" w:bidi="ru-RU"/>
              </w:rPr>
              <w:t xml:space="preserve"> </w:t>
            </w:r>
          </w:p>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lang w:eastAsia="nl-NL" w:bidi="ru-RU"/>
              </w:rPr>
              <w:t>Физика атома и</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атомного</w:t>
            </w:r>
            <w:r w:rsidRPr="00C31839">
              <w:rPr>
                <w:rFonts w:ascii="Times New Roman" w:hAnsi="Times New Roman" w:cs="Times New Roman"/>
                <w:spacing w:val="-2"/>
                <w:lang w:eastAsia="nl-NL" w:bidi="ru-RU"/>
              </w:rPr>
              <w:t xml:space="preserve"> </w:t>
            </w:r>
            <w:r w:rsidRPr="00C31839">
              <w:rPr>
                <w:rFonts w:ascii="Times New Roman" w:hAnsi="Times New Roman" w:cs="Times New Roman"/>
                <w:lang w:eastAsia="nl-NL" w:bidi="ru-RU"/>
              </w:rPr>
              <w:t>ядра</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eastAsia="nl-NL" w:bidi="ru-RU"/>
              </w:rPr>
              <w:t xml:space="preserve">Развитие взглядов на строение вещества. Модели строения атомного </w:t>
            </w:r>
            <w:r w:rsidRPr="00C31839">
              <w:rPr>
                <w:rFonts w:ascii="Times New Roman" w:hAnsi="Times New Roman" w:cs="Times New Roman"/>
                <w:spacing w:val="-1"/>
                <w:lang w:eastAsia="nl-NL" w:bidi="ru-RU"/>
              </w:rPr>
              <w:t>ядра.</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Ядерная</w:t>
            </w:r>
            <w:r w:rsidRPr="00C31839">
              <w:rPr>
                <w:rFonts w:ascii="Times New Roman" w:hAnsi="Times New Roman" w:cs="Times New Roman"/>
                <w:spacing w:val="20"/>
                <w:lang w:eastAsia="nl-NL" w:bidi="ru-RU"/>
              </w:rPr>
              <w:t xml:space="preserve"> </w:t>
            </w:r>
            <w:r w:rsidRPr="00C31839">
              <w:rPr>
                <w:rFonts w:ascii="Times New Roman" w:hAnsi="Times New Roman" w:cs="Times New Roman"/>
                <w:lang w:eastAsia="nl-NL" w:bidi="ru-RU"/>
              </w:rPr>
              <w:t>модель</w:t>
            </w:r>
            <w:r w:rsidRPr="00C31839">
              <w:rPr>
                <w:rFonts w:ascii="Times New Roman" w:hAnsi="Times New Roman" w:cs="Times New Roman"/>
                <w:spacing w:val="18"/>
                <w:lang w:eastAsia="nl-NL" w:bidi="ru-RU"/>
              </w:rPr>
              <w:t xml:space="preserve"> </w:t>
            </w:r>
            <w:r w:rsidRPr="00C31839">
              <w:rPr>
                <w:rFonts w:ascii="Times New Roman" w:hAnsi="Times New Roman" w:cs="Times New Roman"/>
                <w:lang w:eastAsia="nl-NL" w:bidi="ru-RU"/>
              </w:rPr>
              <w:t>атома.</w:t>
            </w:r>
            <w:r w:rsidRPr="00C31839">
              <w:rPr>
                <w:rFonts w:ascii="Times New Roman" w:hAnsi="Times New Roman" w:cs="Times New Roman"/>
                <w:spacing w:val="16"/>
                <w:lang w:eastAsia="nl-NL" w:bidi="ru-RU"/>
              </w:rPr>
              <w:t xml:space="preserve"> </w:t>
            </w:r>
            <w:r w:rsidRPr="00C31839">
              <w:rPr>
                <w:rFonts w:ascii="Times New Roman" w:hAnsi="Times New Roman" w:cs="Times New Roman"/>
                <w:lang w:eastAsia="nl-NL" w:bidi="ru-RU"/>
              </w:rPr>
              <w:t>Опыты</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Э.</w:t>
            </w:r>
            <w:r w:rsidRPr="00C31839">
              <w:rPr>
                <w:rFonts w:ascii="Times New Roman" w:hAnsi="Times New Roman" w:cs="Times New Roman"/>
                <w:lang w:val="en-US" w:eastAsia="nl-NL" w:bidi="ru-RU"/>
              </w:rPr>
              <w:t> </w:t>
            </w:r>
            <w:r w:rsidRPr="00C31839">
              <w:rPr>
                <w:rFonts w:ascii="Times New Roman" w:hAnsi="Times New Roman" w:cs="Times New Roman"/>
                <w:lang w:eastAsia="nl-NL" w:bidi="ru-RU"/>
              </w:rPr>
              <w:t>Резерфорда. Модель атома водорода по Н.</w:t>
            </w:r>
            <w:r w:rsidRPr="00C31839">
              <w:rPr>
                <w:rFonts w:ascii="Times New Roman" w:hAnsi="Times New Roman" w:cs="Times New Roman"/>
                <w:lang w:val="en-US" w:eastAsia="nl-NL" w:bidi="ru-RU"/>
              </w:rPr>
              <w:t> </w:t>
            </w:r>
            <w:r w:rsidRPr="00C31839">
              <w:rPr>
                <w:rFonts w:ascii="Times New Roman" w:hAnsi="Times New Roman" w:cs="Times New Roman"/>
                <w:lang w:eastAsia="nl-NL" w:bidi="ru-RU"/>
              </w:rPr>
              <w:t>Бору. Квантовые постулаты Бора.</w:t>
            </w:r>
            <w:r w:rsidRPr="00C31839">
              <w:rPr>
                <w:rFonts w:ascii="Times New Roman" w:hAnsi="Times New Roman" w:cs="Times New Roman"/>
                <w:b/>
                <w:bCs/>
                <w:i/>
                <w:iCs/>
                <w:lang w:eastAsia="nl-NL" w:bidi="ru-RU"/>
              </w:rPr>
              <w:t xml:space="preserve"> </w:t>
            </w:r>
            <w:r w:rsidRPr="00C31839">
              <w:rPr>
                <w:rFonts w:ascii="Times New Roman" w:hAnsi="Times New Roman" w:cs="Times New Roman"/>
                <w:lang w:eastAsia="nl-NL" w:bidi="ru-RU"/>
              </w:rPr>
              <w:t>Лазеры.</w:t>
            </w:r>
            <w:r w:rsidRPr="00C31839">
              <w:rPr>
                <w:rFonts w:ascii="Times New Roman" w:hAnsi="Times New Roman" w:cs="Times New Roman"/>
                <w:b/>
                <w:i/>
                <w:spacing w:val="1"/>
                <w:lang w:eastAsia="nl-NL" w:bidi="ru-RU"/>
              </w:rPr>
              <w:t xml:space="preserve"> </w:t>
            </w:r>
            <w:r w:rsidRPr="00C31839">
              <w:rPr>
                <w:rFonts w:ascii="Times New Roman" w:hAnsi="Times New Roman" w:cs="Times New Roman"/>
                <w:lang w:eastAsia="nl-NL" w:bidi="ru-RU"/>
              </w:rPr>
              <w:t xml:space="preserve">Радиоактивность. Закон радиоактивного распада. Радиоактивные превращения. </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Способы</w:t>
            </w:r>
            <w:r w:rsidRPr="00C31839">
              <w:rPr>
                <w:rFonts w:ascii="Times New Roman" w:hAnsi="Times New Roman" w:cs="Times New Roman"/>
                <w:spacing w:val="4"/>
                <w:lang w:eastAsia="nl-NL" w:bidi="ru-RU"/>
              </w:rPr>
              <w:t xml:space="preserve"> </w:t>
            </w:r>
            <w:r w:rsidRPr="00C31839">
              <w:rPr>
                <w:rFonts w:ascii="Times New Roman" w:hAnsi="Times New Roman" w:cs="Times New Roman"/>
                <w:lang w:eastAsia="nl-NL" w:bidi="ru-RU"/>
              </w:rPr>
              <w:t>наблюдения</w:t>
            </w:r>
            <w:r w:rsidRPr="00C31839">
              <w:rPr>
                <w:rFonts w:ascii="Times New Roman" w:hAnsi="Times New Roman" w:cs="Times New Roman"/>
                <w:spacing w:val="3"/>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регистрации</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заряженных</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частиц.</w:t>
            </w:r>
            <w:r w:rsidRPr="00C31839">
              <w:rPr>
                <w:rFonts w:ascii="Times New Roman" w:hAnsi="Times New Roman" w:cs="Times New Roman"/>
                <w:spacing w:val="5"/>
                <w:lang w:eastAsia="nl-NL" w:bidi="ru-RU"/>
              </w:rPr>
              <w:t xml:space="preserve"> </w:t>
            </w:r>
            <w:r w:rsidRPr="00C31839">
              <w:rPr>
                <w:rFonts w:ascii="Times New Roman" w:hAnsi="Times New Roman" w:cs="Times New Roman"/>
                <w:lang w:eastAsia="nl-NL" w:bidi="ru-RU"/>
              </w:rPr>
              <w:t>Строение</w:t>
            </w:r>
            <w:r w:rsidRPr="00C31839">
              <w:rPr>
                <w:rFonts w:ascii="Times New Roman" w:hAnsi="Times New Roman" w:cs="Times New Roman"/>
                <w:spacing w:val="33"/>
                <w:lang w:eastAsia="nl-NL" w:bidi="ru-RU"/>
              </w:rPr>
              <w:t xml:space="preserve"> </w:t>
            </w:r>
            <w:r w:rsidRPr="00C31839">
              <w:rPr>
                <w:rFonts w:ascii="Times New Roman" w:hAnsi="Times New Roman" w:cs="Times New Roman"/>
                <w:lang w:eastAsia="nl-NL" w:bidi="ru-RU"/>
              </w:rPr>
              <w:t>атомного</w:t>
            </w:r>
            <w:r w:rsidRPr="00C31839">
              <w:rPr>
                <w:rFonts w:ascii="Times New Roman" w:hAnsi="Times New Roman" w:cs="Times New Roman"/>
                <w:spacing w:val="35"/>
                <w:lang w:eastAsia="nl-NL" w:bidi="ru-RU"/>
              </w:rPr>
              <w:t xml:space="preserve"> </w:t>
            </w:r>
            <w:r w:rsidRPr="00C31839">
              <w:rPr>
                <w:rFonts w:ascii="Times New Roman" w:hAnsi="Times New Roman" w:cs="Times New Roman"/>
                <w:lang w:eastAsia="nl-NL" w:bidi="ru-RU"/>
              </w:rPr>
              <w:t>ядра.</w:t>
            </w:r>
            <w:r w:rsidRPr="00C31839">
              <w:rPr>
                <w:rFonts w:ascii="Times New Roman" w:hAnsi="Times New Roman" w:cs="Times New Roman"/>
                <w:spacing w:val="33"/>
                <w:lang w:eastAsia="nl-NL" w:bidi="ru-RU"/>
              </w:rPr>
              <w:t xml:space="preserve"> </w:t>
            </w:r>
            <w:r w:rsidRPr="00C31839">
              <w:rPr>
                <w:rFonts w:ascii="Times New Roman" w:hAnsi="Times New Roman" w:cs="Times New Roman"/>
                <w:lang w:eastAsia="nl-NL" w:bidi="ru-RU"/>
              </w:rPr>
              <w:t>Дефект</w:t>
            </w:r>
            <w:r w:rsidRPr="00C31839">
              <w:rPr>
                <w:rFonts w:ascii="Times New Roman" w:hAnsi="Times New Roman" w:cs="Times New Roman"/>
                <w:spacing w:val="33"/>
                <w:lang w:eastAsia="nl-NL" w:bidi="ru-RU"/>
              </w:rPr>
              <w:t xml:space="preserve"> </w:t>
            </w:r>
            <w:r w:rsidRPr="00C31839">
              <w:rPr>
                <w:rFonts w:ascii="Times New Roman" w:hAnsi="Times New Roman" w:cs="Times New Roman"/>
                <w:lang w:eastAsia="nl-NL" w:bidi="ru-RU"/>
              </w:rPr>
              <w:t>массы,</w:t>
            </w:r>
            <w:r w:rsidRPr="00C31839">
              <w:rPr>
                <w:rFonts w:ascii="Times New Roman" w:hAnsi="Times New Roman" w:cs="Times New Roman"/>
                <w:spacing w:val="34"/>
                <w:lang w:eastAsia="nl-NL" w:bidi="ru-RU"/>
              </w:rPr>
              <w:t xml:space="preserve"> </w:t>
            </w:r>
            <w:r w:rsidRPr="00C31839">
              <w:rPr>
                <w:rFonts w:ascii="Times New Roman" w:hAnsi="Times New Roman" w:cs="Times New Roman"/>
                <w:lang w:eastAsia="nl-NL" w:bidi="ru-RU"/>
              </w:rPr>
              <w:t>энергия</w:t>
            </w:r>
            <w:r w:rsidRPr="00C31839">
              <w:rPr>
                <w:rFonts w:ascii="Times New Roman" w:hAnsi="Times New Roman" w:cs="Times New Roman"/>
                <w:spacing w:val="32"/>
                <w:lang w:eastAsia="nl-NL" w:bidi="ru-RU"/>
              </w:rPr>
              <w:t xml:space="preserve"> </w:t>
            </w:r>
            <w:r w:rsidRPr="00C31839">
              <w:rPr>
                <w:rFonts w:ascii="Times New Roman" w:hAnsi="Times New Roman" w:cs="Times New Roman"/>
                <w:lang w:eastAsia="nl-NL" w:bidi="ru-RU"/>
              </w:rPr>
              <w:t>связи</w:t>
            </w:r>
            <w:r w:rsidRPr="00C31839">
              <w:rPr>
                <w:rFonts w:ascii="Times New Roman" w:hAnsi="Times New Roman" w:cs="Times New Roman"/>
                <w:spacing w:val="34"/>
                <w:lang w:eastAsia="nl-NL" w:bidi="ru-RU"/>
              </w:rPr>
              <w:t xml:space="preserve"> </w:t>
            </w:r>
            <w:r w:rsidRPr="00C31839">
              <w:rPr>
                <w:rFonts w:ascii="Times New Roman" w:hAnsi="Times New Roman" w:cs="Times New Roman"/>
                <w:lang w:eastAsia="nl-NL" w:bidi="ru-RU"/>
              </w:rPr>
              <w:t>и</w:t>
            </w:r>
            <w:r w:rsidRPr="00C31839">
              <w:rPr>
                <w:rFonts w:ascii="Times New Roman" w:hAnsi="Times New Roman" w:cs="Times New Roman"/>
                <w:spacing w:val="33"/>
                <w:lang w:eastAsia="nl-NL" w:bidi="ru-RU"/>
              </w:rPr>
              <w:t xml:space="preserve"> </w:t>
            </w:r>
            <w:r w:rsidRPr="00C31839">
              <w:rPr>
                <w:rFonts w:ascii="Times New Roman" w:hAnsi="Times New Roman" w:cs="Times New Roman"/>
                <w:lang w:eastAsia="nl-NL" w:bidi="ru-RU"/>
              </w:rPr>
              <w:t>устойчивость</w:t>
            </w:r>
            <w:r w:rsidRPr="00C31839">
              <w:rPr>
                <w:rFonts w:ascii="Times New Roman" w:hAnsi="Times New Roman" w:cs="Times New Roman"/>
                <w:spacing w:val="35"/>
                <w:lang w:eastAsia="nl-NL" w:bidi="ru-RU"/>
              </w:rPr>
              <w:t xml:space="preserve"> </w:t>
            </w:r>
            <w:r w:rsidRPr="00C31839">
              <w:rPr>
                <w:rFonts w:ascii="Times New Roman" w:hAnsi="Times New Roman" w:cs="Times New Roman"/>
                <w:lang w:eastAsia="nl-NL" w:bidi="ru-RU"/>
              </w:rPr>
              <w:t>атомных</w:t>
            </w:r>
            <w:r w:rsidRPr="00C31839">
              <w:rPr>
                <w:rFonts w:ascii="Times New Roman" w:hAnsi="Times New Roman" w:cs="Times New Roman"/>
                <w:spacing w:val="36"/>
                <w:lang w:eastAsia="nl-NL" w:bidi="ru-RU"/>
              </w:rPr>
              <w:t xml:space="preserve"> </w:t>
            </w:r>
            <w:r w:rsidRPr="00C31839">
              <w:rPr>
                <w:rFonts w:ascii="Times New Roman" w:hAnsi="Times New Roman" w:cs="Times New Roman"/>
                <w:lang w:eastAsia="nl-NL" w:bidi="ru-RU"/>
              </w:rPr>
              <w:t>ядер.</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Ядерные</w:t>
            </w:r>
            <w:r w:rsidRPr="00C31839">
              <w:rPr>
                <w:rFonts w:ascii="Times New Roman" w:hAnsi="Times New Roman" w:cs="Times New Roman"/>
                <w:spacing w:val="35"/>
                <w:lang w:eastAsia="nl-NL" w:bidi="ru-RU"/>
              </w:rPr>
              <w:t xml:space="preserve"> </w:t>
            </w:r>
            <w:r w:rsidRPr="00C31839">
              <w:rPr>
                <w:rFonts w:ascii="Times New Roman" w:hAnsi="Times New Roman" w:cs="Times New Roman"/>
                <w:lang w:eastAsia="nl-NL" w:bidi="ru-RU"/>
              </w:rPr>
              <w:t>реакции.</w:t>
            </w:r>
            <w:r w:rsidRPr="00C31839">
              <w:rPr>
                <w:rFonts w:ascii="Times New Roman" w:hAnsi="Times New Roman" w:cs="Times New Roman"/>
                <w:spacing w:val="31"/>
                <w:lang w:eastAsia="nl-NL" w:bidi="ru-RU"/>
              </w:rPr>
              <w:t xml:space="preserve"> </w:t>
            </w:r>
            <w:r w:rsidRPr="00C31839">
              <w:rPr>
                <w:rFonts w:ascii="Times New Roman" w:hAnsi="Times New Roman" w:cs="Times New Roman"/>
                <w:bCs/>
                <w:iCs/>
                <w:lang w:eastAsia="nl-NL" w:bidi="ru-RU"/>
              </w:rPr>
              <w:t>Ядерная</w:t>
            </w:r>
            <w:r w:rsidRPr="00C31839">
              <w:rPr>
                <w:rFonts w:ascii="Times New Roman" w:hAnsi="Times New Roman" w:cs="Times New Roman"/>
                <w:bCs/>
                <w:iCs/>
                <w:spacing w:val="32"/>
                <w:lang w:eastAsia="nl-NL" w:bidi="ru-RU"/>
              </w:rPr>
              <w:t xml:space="preserve"> </w:t>
            </w:r>
            <w:r w:rsidRPr="00C31839">
              <w:rPr>
                <w:rFonts w:ascii="Times New Roman" w:hAnsi="Times New Roman" w:cs="Times New Roman"/>
                <w:bCs/>
                <w:iCs/>
                <w:lang w:eastAsia="nl-NL" w:bidi="ru-RU"/>
              </w:rPr>
              <w:t>энергетика.</w:t>
            </w:r>
            <w:r w:rsidRPr="00C31839">
              <w:rPr>
                <w:rFonts w:ascii="Times New Roman" w:hAnsi="Times New Roman" w:cs="Times New Roman"/>
                <w:b/>
                <w:i/>
                <w:spacing w:val="33"/>
                <w:lang w:eastAsia="nl-NL" w:bidi="ru-RU"/>
              </w:rPr>
              <w:t xml:space="preserve"> </w:t>
            </w:r>
            <w:r w:rsidRPr="00C31839">
              <w:rPr>
                <w:rFonts w:ascii="Times New Roman" w:hAnsi="Times New Roman" w:cs="Times New Roman"/>
                <w:lang w:eastAsia="nl-NL" w:bidi="ru-RU"/>
              </w:rPr>
              <w:t>Энергетический</w:t>
            </w:r>
            <w:r w:rsidRPr="00C31839">
              <w:rPr>
                <w:rFonts w:ascii="Times New Roman" w:hAnsi="Times New Roman" w:cs="Times New Roman"/>
                <w:spacing w:val="32"/>
                <w:lang w:eastAsia="nl-NL" w:bidi="ru-RU"/>
              </w:rPr>
              <w:t xml:space="preserve"> </w:t>
            </w:r>
            <w:r w:rsidRPr="00C31839">
              <w:rPr>
                <w:rFonts w:ascii="Times New Roman" w:hAnsi="Times New Roman" w:cs="Times New Roman"/>
                <w:lang w:eastAsia="nl-NL" w:bidi="ru-RU"/>
              </w:rPr>
              <w:t>выход</w:t>
            </w:r>
            <w:r w:rsidRPr="00C31839">
              <w:rPr>
                <w:rFonts w:ascii="Times New Roman" w:hAnsi="Times New Roman" w:cs="Times New Roman"/>
                <w:spacing w:val="31"/>
                <w:lang w:eastAsia="nl-NL" w:bidi="ru-RU"/>
              </w:rPr>
              <w:t xml:space="preserve"> </w:t>
            </w:r>
            <w:r w:rsidRPr="00C31839">
              <w:rPr>
                <w:rFonts w:ascii="Times New Roman" w:hAnsi="Times New Roman" w:cs="Times New Roman"/>
                <w:lang w:eastAsia="nl-NL" w:bidi="ru-RU"/>
              </w:rPr>
              <w:t>ядерных</w:t>
            </w:r>
            <w:r w:rsidRPr="00C31839">
              <w:rPr>
                <w:rFonts w:ascii="Times New Roman" w:hAnsi="Times New Roman" w:cs="Times New Roman"/>
                <w:spacing w:val="34"/>
                <w:lang w:eastAsia="nl-NL" w:bidi="ru-RU"/>
              </w:rPr>
              <w:t xml:space="preserve"> </w:t>
            </w:r>
            <w:r w:rsidRPr="00C31839">
              <w:rPr>
                <w:rFonts w:ascii="Times New Roman" w:hAnsi="Times New Roman" w:cs="Times New Roman"/>
                <w:lang w:eastAsia="nl-NL" w:bidi="ru-RU"/>
              </w:rPr>
              <w:t>реакций.</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Искусственная</w:t>
            </w:r>
            <w:r w:rsidRPr="00C31839">
              <w:rPr>
                <w:rFonts w:ascii="Times New Roman" w:hAnsi="Times New Roman" w:cs="Times New Roman"/>
                <w:spacing w:val="29"/>
                <w:lang w:eastAsia="nl-NL" w:bidi="ru-RU"/>
              </w:rPr>
              <w:t xml:space="preserve"> </w:t>
            </w:r>
            <w:r w:rsidRPr="00C31839">
              <w:rPr>
                <w:rFonts w:ascii="Times New Roman" w:hAnsi="Times New Roman" w:cs="Times New Roman"/>
                <w:lang w:eastAsia="nl-NL" w:bidi="ru-RU"/>
              </w:rPr>
              <w:t>радиоактивность.</w:t>
            </w:r>
            <w:r w:rsidRPr="00C31839">
              <w:rPr>
                <w:rFonts w:ascii="Times New Roman" w:hAnsi="Times New Roman" w:cs="Times New Roman"/>
                <w:spacing w:val="30"/>
                <w:lang w:eastAsia="nl-NL" w:bidi="ru-RU"/>
              </w:rPr>
              <w:t xml:space="preserve"> </w:t>
            </w:r>
            <w:r w:rsidRPr="00C31839">
              <w:rPr>
                <w:rFonts w:ascii="Times New Roman" w:hAnsi="Times New Roman" w:cs="Times New Roman"/>
                <w:lang w:eastAsia="nl-NL" w:bidi="ru-RU"/>
              </w:rPr>
              <w:t>Деление</w:t>
            </w:r>
            <w:r w:rsidRPr="00C31839">
              <w:rPr>
                <w:rFonts w:ascii="Times New Roman" w:hAnsi="Times New Roman" w:cs="Times New Roman"/>
                <w:spacing w:val="31"/>
                <w:lang w:eastAsia="nl-NL" w:bidi="ru-RU"/>
              </w:rPr>
              <w:t xml:space="preserve"> </w:t>
            </w:r>
            <w:r w:rsidRPr="00C31839">
              <w:rPr>
                <w:rFonts w:ascii="Times New Roman" w:hAnsi="Times New Roman" w:cs="Times New Roman"/>
                <w:lang w:eastAsia="nl-NL" w:bidi="ru-RU"/>
              </w:rPr>
              <w:t>тяжелых</w:t>
            </w:r>
            <w:r w:rsidRPr="00C31839">
              <w:rPr>
                <w:rFonts w:ascii="Times New Roman" w:hAnsi="Times New Roman" w:cs="Times New Roman"/>
                <w:spacing w:val="31"/>
                <w:lang w:eastAsia="nl-NL" w:bidi="ru-RU"/>
              </w:rPr>
              <w:t xml:space="preserve"> </w:t>
            </w:r>
            <w:r w:rsidRPr="00C31839">
              <w:rPr>
                <w:rFonts w:ascii="Times New Roman" w:hAnsi="Times New Roman" w:cs="Times New Roman"/>
                <w:lang w:eastAsia="nl-NL" w:bidi="ru-RU"/>
              </w:rPr>
              <w:t>ядер.</w:t>
            </w:r>
            <w:r w:rsidRPr="00C31839">
              <w:rPr>
                <w:rFonts w:ascii="Times New Roman" w:hAnsi="Times New Roman" w:cs="Times New Roman"/>
                <w:spacing w:val="30"/>
                <w:lang w:eastAsia="nl-NL" w:bidi="ru-RU"/>
              </w:rPr>
              <w:t xml:space="preserve"> </w:t>
            </w:r>
            <w:r w:rsidRPr="00C31839">
              <w:rPr>
                <w:rFonts w:ascii="Times New Roman" w:hAnsi="Times New Roman" w:cs="Times New Roman"/>
                <w:lang w:eastAsia="nl-NL" w:bidi="ru-RU"/>
              </w:rPr>
              <w:t>Цепная</w:t>
            </w:r>
            <w:r w:rsidRPr="00C31839">
              <w:rPr>
                <w:rFonts w:ascii="Times New Roman" w:hAnsi="Times New Roman" w:cs="Times New Roman"/>
                <w:spacing w:val="32"/>
                <w:lang w:eastAsia="nl-NL" w:bidi="ru-RU"/>
              </w:rPr>
              <w:t xml:space="preserve"> </w:t>
            </w:r>
            <w:r w:rsidRPr="00C31839">
              <w:rPr>
                <w:rFonts w:ascii="Times New Roman" w:hAnsi="Times New Roman" w:cs="Times New Roman"/>
                <w:lang w:eastAsia="nl-NL" w:bidi="ru-RU"/>
              </w:rPr>
              <w:t>ядерная</w:t>
            </w:r>
            <w:r w:rsidRPr="00C31839">
              <w:rPr>
                <w:rFonts w:ascii="Times New Roman" w:hAnsi="Times New Roman" w:cs="Times New Roman"/>
                <w:spacing w:val="32"/>
                <w:lang w:eastAsia="nl-NL" w:bidi="ru-RU"/>
              </w:rPr>
              <w:t xml:space="preserve"> </w:t>
            </w:r>
            <w:r w:rsidRPr="00C31839">
              <w:rPr>
                <w:rFonts w:ascii="Times New Roman" w:hAnsi="Times New Roman" w:cs="Times New Roman"/>
                <w:lang w:eastAsia="nl-NL" w:bidi="ru-RU"/>
              </w:rPr>
              <w:t>реакция.</w:t>
            </w:r>
            <w:r w:rsidRPr="00C31839">
              <w:rPr>
                <w:rFonts w:ascii="Times New Roman" w:hAnsi="Times New Roman" w:cs="Times New Roman"/>
                <w:spacing w:val="-47"/>
                <w:lang w:eastAsia="nl-NL" w:bidi="ru-RU"/>
              </w:rPr>
              <w:t xml:space="preserve"> </w:t>
            </w:r>
            <w:r w:rsidRPr="00C31839">
              <w:rPr>
                <w:rFonts w:ascii="Times New Roman" w:hAnsi="Times New Roman" w:cs="Times New Roman"/>
                <w:lang w:eastAsia="nl-NL" w:bidi="ru-RU"/>
              </w:rPr>
              <w:t>Управляемая</w:t>
            </w:r>
            <w:r w:rsidRPr="00C31839">
              <w:rPr>
                <w:rFonts w:ascii="Times New Roman" w:hAnsi="Times New Roman" w:cs="Times New Roman"/>
                <w:spacing w:val="14"/>
                <w:lang w:eastAsia="nl-NL" w:bidi="ru-RU"/>
              </w:rPr>
              <w:t xml:space="preserve"> </w:t>
            </w:r>
            <w:r w:rsidRPr="00C31839">
              <w:rPr>
                <w:rFonts w:ascii="Times New Roman" w:hAnsi="Times New Roman" w:cs="Times New Roman"/>
                <w:lang w:eastAsia="nl-NL" w:bidi="ru-RU"/>
              </w:rPr>
              <w:t>цепная</w:t>
            </w:r>
            <w:r w:rsidRPr="00C31839">
              <w:rPr>
                <w:rFonts w:ascii="Times New Roman" w:hAnsi="Times New Roman" w:cs="Times New Roman"/>
                <w:spacing w:val="14"/>
                <w:lang w:eastAsia="nl-NL" w:bidi="ru-RU"/>
              </w:rPr>
              <w:t xml:space="preserve"> </w:t>
            </w:r>
            <w:r w:rsidRPr="00C31839">
              <w:rPr>
                <w:rFonts w:ascii="Times New Roman" w:hAnsi="Times New Roman" w:cs="Times New Roman"/>
                <w:lang w:eastAsia="nl-NL" w:bidi="ru-RU"/>
              </w:rPr>
              <w:t>реакция.</w:t>
            </w:r>
            <w:r w:rsidRPr="00C31839">
              <w:rPr>
                <w:rFonts w:ascii="Times New Roman" w:hAnsi="Times New Roman" w:cs="Times New Roman"/>
                <w:spacing w:val="13"/>
                <w:lang w:eastAsia="nl-NL" w:bidi="ru-RU"/>
              </w:rPr>
              <w:t xml:space="preserve"> </w:t>
            </w:r>
            <w:r w:rsidRPr="00C31839">
              <w:rPr>
                <w:rFonts w:ascii="Times New Roman" w:hAnsi="Times New Roman" w:cs="Times New Roman"/>
                <w:lang w:eastAsia="nl-NL" w:bidi="ru-RU"/>
              </w:rPr>
              <w:t>Ядерный</w:t>
            </w:r>
            <w:r w:rsidRPr="00C31839">
              <w:rPr>
                <w:rFonts w:ascii="Times New Roman" w:hAnsi="Times New Roman" w:cs="Times New Roman"/>
                <w:spacing w:val="14"/>
                <w:lang w:eastAsia="nl-NL" w:bidi="ru-RU"/>
              </w:rPr>
              <w:t xml:space="preserve"> </w:t>
            </w:r>
            <w:r w:rsidRPr="00C31839">
              <w:rPr>
                <w:rFonts w:ascii="Times New Roman" w:hAnsi="Times New Roman" w:cs="Times New Roman"/>
                <w:lang w:eastAsia="nl-NL" w:bidi="ru-RU"/>
              </w:rPr>
              <w:t>реактор.</w:t>
            </w:r>
            <w:r w:rsidRPr="00C31839">
              <w:rPr>
                <w:rFonts w:ascii="Times New Roman" w:hAnsi="Times New Roman" w:cs="Times New Roman"/>
                <w:spacing w:val="13"/>
                <w:lang w:eastAsia="nl-NL" w:bidi="ru-RU"/>
              </w:rPr>
              <w:t xml:space="preserve"> </w:t>
            </w:r>
            <w:r w:rsidRPr="00C31839">
              <w:rPr>
                <w:rFonts w:ascii="Times New Roman" w:hAnsi="Times New Roman" w:cs="Times New Roman"/>
                <w:lang w:eastAsia="nl-NL" w:bidi="ru-RU"/>
              </w:rPr>
              <w:t>Термоядерный синтез. Энергия звезд. Получение</w:t>
            </w:r>
            <w:r w:rsidRPr="00C31839">
              <w:rPr>
                <w:rFonts w:ascii="Times New Roman" w:hAnsi="Times New Roman" w:cs="Times New Roman"/>
                <w:spacing w:val="16"/>
                <w:lang w:eastAsia="nl-NL" w:bidi="ru-RU"/>
              </w:rPr>
              <w:t xml:space="preserve"> </w:t>
            </w:r>
            <w:r w:rsidRPr="00C31839">
              <w:rPr>
                <w:rFonts w:ascii="Times New Roman" w:hAnsi="Times New Roman" w:cs="Times New Roman"/>
                <w:lang w:eastAsia="nl-NL" w:bidi="ru-RU"/>
              </w:rPr>
              <w:t>радиоактивных</w:t>
            </w:r>
            <w:r w:rsidRPr="00C31839">
              <w:rPr>
                <w:rFonts w:ascii="Times New Roman" w:hAnsi="Times New Roman" w:cs="Times New Roman"/>
                <w:spacing w:val="17"/>
                <w:lang w:eastAsia="nl-NL" w:bidi="ru-RU"/>
              </w:rPr>
              <w:t xml:space="preserve"> </w:t>
            </w:r>
            <w:r w:rsidRPr="00C31839">
              <w:rPr>
                <w:rFonts w:ascii="Times New Roman" w:hAnsi="Times New Roman" w:cs="Times New Roman"/>
                <w:lang w:eastAsia="nl-NL" w:bidi="ru-RU"/>
              </w:rPr>
              <w:t>изотопов</w:t>
            </w:r>
            <w:r w:rsidRPr="00C31839">
              <w:rPr>
                <w:rFonts w:ascii="Times New Roman" w:hAnsi="Times New Roman" w:cs="Times New Roman"/>
                <w:spacing w:val="13"/>
                <w:lang w:eastAsia="nl-NL" w:bidi="ru-RU"/>
              </w:rPr>
              <w:t xml:space="preserve"> </w:t>
            </w:r>
            <w:r w:rsidRPr="00C31839">
              <w:rPr>
                <w:rFonts w:ascii="Times New Roman" w:hAnsi="Times New Roman" w:cs="Times New Roman"/>
                <w:lang w:eastAsia="nl-NL" w:bidi="ru-RU"/>
              </w:rPr>
              <w:t>и их</w:t>
            </w:r>
            <w:r w:rsidRPr="00C31839">
              <w:rPr>
                <w:rFonts w:ascii="Times New Roman" w:hAnsi="Times New Roman" w:cs="Times New Roman"/>
                <w:spacing w:val="26"/>
                <w:lang w:eastAsia="nl-NL" w:bidi="ru-RU"/>
              </w:rPr>
              <w:t xml:space="preserve"> </w:t>
            </w:r>
            <w:r w:rsidRPr="00C31839">
              <w:rPr>
                <w:rFonts w:ascii="Times New Roman" w:hAnsi="Times New Roman" w:cs="Times New Roman"/>
                <w:lang w:eastAsia="nl-NL" w:bidi="ru-RU"/>
              </w:rPr>
              <w:t>применение.</w:t>
            </w:r>
            <w:r w:rsidRPr="00C31839">
              <w:rPr>
                <w:rFonts w:ascii="Times New Roman" w:hAnsi="Times New Roman" w:cs="Times New Roman"/>
                <w:spacing w:val="27"/>
                <w:lang w:eastAsia="nl-NL" w:bidi="ru-RU"/>
              </w:rPr>
              <w:t xml:space="preserve"> </w:t>
            </w:r>
            <w:r w:rsidRPr="00C31839">
              <w:rPr>
                <w:rFonts w:ascii="Times New Roman" w:hAnsi="Times New Roman" w:cs="Times New Roman"/>
                <w:lang w:val="en-US" w:eastAsia="nl-NL" w:bidi="ru-RU"/>
              </w:rPr>
              <w:t>Биологическое</w:t>
            </w:r>
            <w:r w:rsidRPr="00C31839">
              <w:rPr>
                <w:rFonts w:ascii="Times New Roman" w:hAnsi="Times New Roman" w:cs="Times New Roman"/>
                <w:spacing w:val="28"/>
                <w:lang w:val="en-US" w:eastAsia="nl-NL" w:bidi="ru-RU"/>
              </w:rPr>
              <w:t xml:space="preserve"> </w:t>
            </w:r>
            <w:r w:rsidRPr="00C31839">
              <w:rPr>
                <w:rFonts w:ascii="Times New Roman" w:hAnsi="Times New Roman" w:cs="Times New Roman"/>
                <w:lang w:val="en-US" w:eastAsia="nl-NL" w:bidi="ru-RU"/>
              </w:rPr>
              <w:t>действие</w:t>
            </w:r>
            <w:r w:rsidRPr="00C31839">
              <w:rPr>
                <w:rFonts w:ascii="Times New Roman" w:hAnsi="Times New Roman" w:cs="Times New Roman"/>
                <w:spacing w:val="28"/>
                <w:lang w:val="en-US" w:eastAsia="nl-NL" w:bidi="ru-RU"/>
              </w:rPr>
              <w:t xml:space="preserve"> </w:t>
            </w:r>
            <w:r w:rsidRPr="00C31839">
              <w:rPr>
                <w:rFonts w:ascii="Times New Roman" w:hAnsi="Times New Roman" w:cs="Times New Roman"/>
                <w:lang w:val="en-US" w:eastAsia="nl-NL" w:bidi="ru-RU"/>
              </w:rPr>
              <w:t>радиоактивных</w:t>
            </w:r>
            <w:r w:rsidRPr="00C31839">
              <w:rPr>
                <w:rFonts w:ascii="Times New Roman" w:hAnsi="Times New Roman" w:cs="Times New Roman"/>
                <w:spacing w:val="25"/>
                <w:lang w:val="en-US" w:eastAsia="nl-NL" w:bidi="ru-RU"/>
              </w:rPr>
              <w:t xml:space="preserve"> </w:t>
            </w:r>
            <w:r w:rsidRPr="00C31839">
              <w:rPr>
                <w:rFonts w:ascii="Times New Roman" w:hAnsi="Times New Roman" w:cs="Times New Roman"/>
                <w:lang w:val="en-US" w:eastAsia="nl-NL" w:bidi="ru-RU"/>
              </w:rPr>
              <w:t>излучений.</w:t>
            </w:r>
            <w:r w:rsidRPr="00C31839">
              <w:rPr>
                <w:rFonts w:ascii="Times New Roman" w:hAnsi="Times New Roman" w:cs="Times New Roman"/>
                <w:spacing w:val="24"/>
                <w:lang w:val="en-US" w:eastAsia="nl-NL" w:bidi="ru-RU"/>
              </w:rPr>
              <w:t xml:space="preserve"> </w:t>
            </w:r>
            <w:r w:rsidRPr="00C31839">
              <w:rPr>
                <w:rFonts w:ascii="Times New Roman" w:hAnsi="Times New Roman" w:cs="Times New Roman"/>
                <w:lang w:val="en-US" w:eastAsia="nl-NL" w:bidi="ru-RU"/>
              </w:rPr>
              <w:t>Элементарные частицы</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4</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Контрольная работа № 4 «Квантовая физика»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2"/>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bCs/>
                <w:lang w:val="en-US" w:eastAsia="nl-NL" w:bidi="ru-RU"/>
              </w:rPr>
              <w:t>Раздел 7.</w:t>
            </w:r>
            <w:r w:rsidRPr="00C31839">
              <w:rPr>
                <w:rFonts w:ascii="Times New Roman" w:hAnsi="Times New Roman" w:cs="Times New Roman"/>
                <w:b/>
                <w:bCs/>
                <w:i/>
                <w:lang w:val="en-US" w:eastAsia="nl-NL" w:bidi="ru-RU"/>
              </w:rPr>
              <w:t xml:space="preserve"> </w:t>
            </w:r>
            <w:r w:rsidRPr="00C31839">
              <w:rPr>
                <w:rFonts w:ascii="Times New Roman" w:hAnsi="Times New Roman" w:cs="Times New Roman"/>
                <w:b/>
                <w:bCs/>
                <w:lang w:val="en-US" w:eastAsia="nl-NL" w:bidi="ru-RU"/>
              </w:rPr>
              <w:t>Строение Вселенной</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bCs/>
                <w:lang w:val="en-US" w:eastAsia="nl-NL" w:bidi="ru-RU"/>
              </w:rPr>
            </w:pPr>
            <w:r w:rsidRPr="00C31839">
              <w:rPr>
                <w:rFonts w:ascii="Times New Roman" w:hAnsi="Times New Roman" w:cs="Times New Roman"/>
                <w:b/>
                <w:bCs/>
                <w:lang w:val="en-US" w:eastAsia="nl-NL" w:bidi="ru-RU"/>
              </w:rPr>
              <w:t>6</w:t>
            </w:r>
          </w:p>
        </w:tc>
        <w:tc>
          <w:tcPr>
            <w:tcW w:w="564"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01 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02</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03 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04</w:t>
            </w:r>
          </w:p>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05 ОК</w:t>
            </w:r>
            <w:r w:rsidRPr="00C31839">
              <w:rPr>
                <w:rFonts w:ascii="Times New Roman" w:hAnsi="Times New Roman" w:cs="Times New Roman"/>
                <w:spacing w:val="-1"/>
                <w:lang w:eastAsia="nl-NL" w:bidi="ru-RU"/>
              </w:rPr>
              <w:t xml:space="preserve"> </w:t>
            </w:r>
            <w:r w:rsidRPr="00C31839">
              <w:rPr>
                <w:rFonts w:ascii="Times New Roman" w:hAnsi="Times New Roman" w:cs="Times New Roman"/>
                <w:lang w:eastAsia="nl-NL" w:bidi="ru-RU"/>
              </w:rPr>
              <w:t>07</w:t>
            </w: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bCs/>
                <w:lang w:val="en-US" w:eastAsia="nl-NL" w:bidi="ru-RU"/>
              </w:rPr>
            </w:pPr>
            <w:r w:rsidRPr="00C31839">
              <w:rPr>
                <w:rFonts w:ascii="Times New Roman" w:hAnsi="Times New Roman" w:cs="Times New Roman"/>
                <w:b/>
                <w:bCs/>
                <w:lang w:val="en-US" w:eastAsia="nl-NL" w:bidi="ru-RU"/>
              </w:rPr>
              <w:t xml:space="preserve">Тема 7.1 </w:t>
            </w:r>
          </w:p>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Cs/>
                <w:lang w:val="en-US" w:eastAsia="nl-NL" w:bidi="ru-RU"/>
              </w:rPr>
              <w:t>Строение Солнечной системы</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lang w:eastAsia="nl-NL" w:bidi="ru-RU"/>
              </w:rPr>
              <w:t>Солнечная система: планеты и малые тела, система Земля—Луна</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bCs/>
                <w:lang w:val="en-US" w:eastAsia="nl-NL" w:bidi="ru-RU"/>
              </w:rPr>
            </w:pPr>
            <w:r w:rsidRPr="00C31839">
              <w:rPr>
                <w:rFonts w:ascii="Times New Roman" w:hAnsi="Times New Roman" w:cs="Times New Roman"/>
                <w:b/>
                <w:bCs/>
                <w:lang w:val="en-US" w:eastAsia="nl-NL" w:bidi="ru-RU"/>
              </w:rPr>
              <w:t xml:space="preserve">Тема 7.2 </w:t>
            </w:r>
          </w:p>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Cs/>
                <w:lang w:val="en-US" w:eastAsia="nl-NL" w:bidi="ru-RU"/>
              </w:rPr>
              <w:t>Эволюция Вселенной</w:t>
            </w: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Содержание</w:t>
            </w:r>
            <w:r w:rsidRPr="00C31839">
              <w:rPr>
                <w:rFonts w:ascii="Times New Roman" w:hAnsi="Times New Roman" w:cs="Times New Roman"/>
                <w:b/>
                <w:spacing w:val="-5"/>
                <w:lang w:val="en-US" w:eastAsia="nl-NL" w:bidi="ru-RU"/>
              </w:rPr>
              <w:t xml:space="preserve"> </w:t>
            </w:r>
            <w:r w:rsidRPr="00C31839">
              <w:rPr>
                <w:rFonts w:ascii="Times New Roman" w:hAnsi="Times New Roman" w:cs="Times New Roman"/>
                <w:b/>
                <w:lang w:val="en-US" w:eastAsia="nl-NL" w:bidi="ru-RU"/>
              </w:rPr>
              <w:t>учебного</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b/>
                <w:lang w:val="en-US" w:eastAsia="nl-NL" w:bidi="ru-RU"/>
              </w:rPr>
              <w:t>материала:</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val="en-US"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shd w:val="clear" w:color="auto" w:fill="FFFFFF"/>
                <w:lang w:eastAsia="nl-NL" w:bidi="th-TH"/>
              </w:rPr>
            </w:pPr>
            <w:r w:rsidRPr="00C31839">
              <w:rPr>
                <w:rFonts w:ascii="Times New Roman" w:hAnsi="Times New Roman" w:cs="Times New Roman"/>
                <w:shd w:val="clear" w:color="auto" w:fill="FFFFFF"/>
                <w:lang w:eastAsia="nl-NL" w:bidi="th-TH"/>
              </w:rPr>
              <w:t xml:space="preserve">Строение и эволюция Солнца и звёзд. Классификация звёзд. Звёзды и источники их энергии. </w:t>
            </w:r>
          </w:p>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lang w:eastAsia="nl-NL" w:bidi="ru-RU"/>
              </w:rPr>
              <w:t>Галактика. Современные представления о строении и эволюции Вселенной</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tc>
      </w:tr>
      <w:tr w:rsidR="00C31839" w:rsidRPr="00C31839" w:rsidTr="00C31839">
        <w:trPr>
          <w:gridBefore w:val="1"/>
          <w:wBefore w:w="3" w:type="pct"/>
          <w:trHeight w:val="290"/>
        </w:trPr>
        <w:tc>
          <w:tcPr>
            <w:tcW w:w="796"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eastAsia="nl-NL" w:bidi="ru-RU"/>
              </w:rPr>
            </w:pPr>
          </w:p>
        </w:tc>
        <w:tc>
          <w:tcPr>
            <w:tcW w:w="320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eastAsia="nl-NL" w:bidi="ru-RU"/>
              </w:rPr>
              <w:t>Лабораторные работы:</w:t>
            </w:r>
          </w:p>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lang w:eastAsia="nl-NL" w:bidi="ru-RU"/>
              </w:rPr>
              <w:t xml:space="preserve">8. </w:t>
            </w:r>
            <w:r w:rsidRPr="00C31839">
              <w:rPr>
                <w:rFonts w:ascii="Times New Roman" w:hAnsi="Times New Roman" w:cs="Times New Roman"/>
                <w:bCs/>
                <w:lang w:eastAsia="nl-NL" w:bidi="ru-RU"/>
              </w:rPr>
              <w:t>Изучение карты звездного неба</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bidi="ru-RU"/>
              </w:rPr>
            </w:pPr>
          </w:p>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lang w:val="en-US" w:eastAsia="nl-NL" w:bidi="ru-RU"/>
              </w:rPr>
              <w:t>2</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bidi="ru-RU"/>
              </w:rPr>
            </w:pPr>
            <w:r w:rsidRPr="00C31839">
              <w:rPr>
                <w:rFonts w:ascii="Times New Roman" w:hAnsi="Times New Roman" w:cs="Times New Roman"/>
                <w:b/>
                <w:lang w:val="en-US" w:eastAsia="nl-NL" w:bidi="ru-RU"/>
              </w:rPr>
              <w:t>Промежуточная</w:t>
            </w:r>
            <w:r w:rsidRPr="00C31839">
              <w:rPr>
                <w:rFonts w:ascii="Times New Roman" w:hAnsi="Times New Roman" w:cs="Times New Roman"/>
                <w:b/>
                <w:spacing w:val="-2"/>
                <w:lang w:val="en-US" w:eastAsia="nl-NL" w:bidi="ru-RU"/>
              </w:rPr>
              <w:t xml:space="preserve"> </w:t>
            </w:r>
            <w:r w:rsidRPr="00C31839">
              <w:rPr>
                <w:rFonts w:ascii="Times New Roman" w:hAnsi="Times New Roman" w:cs="Times New Roman"/>
                <w:b/>
                <w:lang w:val="en-US" w:eastAsia="nl-NL" w:bidi="ru-RU"/>
              </w:rPr>
              <w:t>аттестация:</w:t>
            </w:r>
            <w:r w:rsidRPr="00C31839">
              <w:rPr>
                <w:rFonts w:ascii="Times New Roman" w:hAnsi="Times New Roman" w:cs="Times New Roman"/>
                <w:b/>
                <w:spacing w:val="-4"/>
                <w:lang w:val="en-US" w:eastAsia="nl-NL" w:bidi="ru-RU"/>
              </w:rPr>
              <w:t xml:space="preserve"> </w:t>
            </w:r>
            <w:r w:rsidRPr="00C31839">
              <w:rPr>
                <w:rFonts w:ascii="Times New Roman" w:hAnsi="Times New Roman" w:cs="Times New Roman"/>
                <w:lang w:val="en-US" w:eastAsia="nl-NL" w:bidi="ru-RU"/>
              </w:rPr>
              <w:t>дифференцированный зачет</w:t>
            </w:r>
          </w:p>
        </w:tc>
        <w:tc>
          <w:tcPr>
            <w:tcW w:w="435"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89"/>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Консультации</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bidi="ru-RU"/>
              </w:rPr>
            </w:pPr>
            <w:r w:rsidRPr="00C31839">
              <w:rPr>
                <w:rFonts w:ascii="Times New Roman" w:hAnsi="Times New Roman" w:cs="Times New Roman"/>
                <w:lang w:eastAsia="nl-NL" w:bidi="ru-RU"/>
              </w:rPr>
              <w:t>8</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r w:rsidR="00C31839" w:rsidRPr="00C31839" w:rsidTr="00C31839">
        <w:trPr>
          <w:gridBefore w:val="1"/>
          <w:wBefore w:w="3" w:type="pct"/>
          <w:trHeight w:val="290"/>
        </w:trPr>
        <w:tc>
          <w:tcPr>
            <w:tcW w:w="3998" w:type="pct"/>
            <w:gridSpan w:val="3"/>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bidi="ru-RU"/>
              </w:rPr>
            </w:pPr>
            <w:r w:rsidRPr="00C31839">
              <w:rPr>
                <w:rFonts w:ascii="Times New Roman" w:hAnsi="Times New Roman" w:cs="Times New Roman"/>
                <w:b/>
                <w:lang w:val="en-US" w:eastAsia="nl-NL" w:bidi="ru-RU"/>
              </w:rPr>
              <w:t>Всего:</w:t>
            </w:r>
          </w:p>
        </w:tc>
        <w:tc>
          <w:tcPr>
            <w:tcW w:w="435"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bidi="ru-RU"/>
              </w:rPr>
            </w:pPr>
            <w:r w:rsidRPr="00C31839">
              <w:rPr>
                <w:rFonts w:ascii="Times New Roman" w:hAnsi="Times New Roman" w:cs="Times New Roman"/>
                <w:b/>
                <w:lang w:val="en-US" w:eastAsia="nl-NL" w:bidi="ru-RU"/>
              </w:rPr>
              <w:t>11</w:t>
            </w:r>
            <w:r w:rsidRPr="00C31839">
              <w:rPr>
                <w:rFonts w:ascii="Times New Roman" w:hAnsi="Times New Roman" w:cs="Times New Roman"/>
                <w:b/>
                <w:lang w:eastAsia="nl-NL" w:bidi="ru-RU"/>
              </w:rPr>
              <w:t>6</w:t>
            </w:r>
          </w:p>
        </w:tc>
        <w:tc>
          <w:tcPr>
            <w:tcW w:w="564"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bidi="ru-RU"/>
              </w:rPr>
            </w:pPr>
          </w:p>
        </w:tc>
      </w:tr>
    </w:tbl>
    <w:p w:rsidR="00C31839" w:rsidRPr="00D94783" w:rsidRDefault="00C31839"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ОУП.12 ХИМИЯ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871"/>
        <w:gridCol w:w="4569"/>
      </w:tblGrid>
      <w:tr w:rsidR="008B3BDB" w:rsidRPr="008B3BDB" w:rsidTr="008B3BDB">
        <w:trPr>
          <w:cantSplit/>
          <w:trHeight w:val="270"/>
        </w:trPr>
        <w:tc>
          <w:tcPr>
            <w:tcW w:w="601" w:type="pct"/>
            <w:vMerge w:val="restart"/>
            <w:vAlign w:val="center"/>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Код и наименование </w:t>
            </w:r>
            <w:r w:rsidRPr="00D94783">
              <w:rPr>
                <w:rFonts w:ascii="Times New Roman" w:hAnsi="Times New Roman" w:cs="Times New Roman"/>
                <w:bCs/>
                <w:sz w:val="24"/>
                <w:szCs w:val="24"/>
                <w:lang w:eastAsia="nl-NL"/>
              </w:rPr>
              <w:lastRenderedPageBreak/>
              <w:t>формируемых компетенций</w:t>
            </w:r>
          </w:p>
        </w:tc>
        <w:tc>
          <w:tcPr>
            <w:tcW w:w="4399" w:type="pct"/>
            <w:gridSpan w:val="2"/>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lastRenderedPageBreak/>
              <w:t>Планируемые результаты освоения дисциплины</w:t>
            </w:r>
          </w:p>
        </w:tc>
      </w:tr>
      <w:tr w:rsidR="008B3BDB" w:rsidRPr="008B3BDB" w:rsidTr="008B3BDB">
        <w:trPr>
          <w:cantSplit/>
          <w:trHeight w:val="563"/>
        </w:trPr>
        <w:tc>
          <w:tcPr>
            <w:tcW w:w="601" w:type="pct"/>
            <w:vMerge/>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p>
        </w:tc>
        <w:tc>
          <w:tcPr>
            <w:tcW w:w="1766" w:type="pct"/>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t>Общие</w:t>
            </w:r>
            <w:r w:rsidRPr="008B3BDB">
              <w:rPr>
                <w:rFonts w:ascii="Times New Roman" w:hAnsi="Times New Roman" w:cs="Times New Roman"/>
                <w:bCs/>
                <w:sz w:val="24"/>
                <w:szCs w:val="24"/>
                <w:vertAlign w:val="superscript"/>
                <w:lang w:val="en-US" w:eastAsia="nl-NL"/>
              </w:rPr>
              <w:footnoteReference w:id="29"/>
            </w:r>
            <w:r w:rsidRPr="008B3BDB">
              <w:rPr>
                <w:rFonts w:ascii="Times New Roman" w:hAnsi="Times New Roman" w:cs="Times New Roman"/>
                <w:bCs/>
                <w:sz w:val="24"/>
                <w:szCs w:val="24"/>
                <w:lang w:val="en-US" w:eastAsia="nl-NL"/>
              </w:rPr>
              <w:t xml:space="preserve"> </w:t>
            </w:r>
          </w:p>
        </w:tc>
        <w:tc>
          <w:tcPr>
            <w:tcW w:w="2633" w:type="pct"/>
            <w:vAlign w:val="center"/>
          </w:tcPr>
          <w:p w:rsidR="008B3BDB" w:rsidRPr="008B3BDB" w:rsidRDefault="008B3BDB" w:rsidP="008B3BDB">
            <w:pPr>
              <w:widowControl w:val="0"/>
              <w:spacing w:after="0" w:line="240" w:lineRule="auto"/>
              <w:jc w:val="both"/>
              <w:rPr>
                <w:rFonts w:ascii="Times New Roman" w:hAnsi="Times New Roman" w:cs="Times New Roman"/>
                <w:bCs/>
                <w:sz w:val="24"/>
                <w:szCs w:val="24"/>
                <w:lang w:val="en-US" w:eastAsia="nl-NL"/>
              </w:rPr>
            </w:pPr>
            <w:r w:rsidRPr="008B3BDB">
              <w:rPr>
                <w:rFonts w:ascii="Times New Roman" w:hAnsi="Times New Roman" w:cs="Times New Roman"/>
                <w:bCs/>
                <w:sz w:val="24"/>
                <w:szCs w:val="24"/>
                <w:lang w:val="en-US" w:eastAsia="nl-NL"/>
              </w:rPr>
              <w:t>Дисциплинарные</w:t>
            </w:r>
            <w:r w:rsidRPr="008B3BDB">
              <w:rPr>
                <w:rFonts w:ascii="Times New Roman" w:hAnsi="Times New Roman" w:cs="Times New Roman"/>
                <w:bCs/>
                <w:sz w:val="24"/>
                <w:szCs w:val="24"/>
                <w:vertAlign w:val="superscript"/>
                <w:lang w:val="en-US" w:eastAsia="nl-NL"/>
              </w:rPr>
              <w:footnoteReference w:id="30"/>
            </w:r>
            <w:r w:rsidRPr="008B3BDB">
              <w:rPr>
                <w:rFonts w:ascii="Times New Roman" w:hAnsi="Times New Roman" w:cs="Times New Roman"/>
                <w:bCs/>
                <w:sz w:val="24"/>
                <w:szCs w:val="24"/>
                <w:lang w:val="en-US" w:eastAsia="nl-NL"/>
              </w:rPr>
              <w:t xml:space="preserve"> </w:t>
            </w:r>
          </w:p>
        </w:tc>
      </w:tr>
      <w:tr w:rsidR="008B3BDB" w:rsidRPr="008B3BDB" w:rsidTr="008B3BDB">
        <w:trPr>
          <w:trHeight w:val="674"/>
        </w:trPr>
        <w:tc>
          <w:tcPr>
            <w:tcW w:w="60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ОК 01. Выбирать способы решения задач профессиональной деятельности применительно к различным контекстам</w:t>
            </w:r>
          </w:p>
        </w:tc>
        <w:tc>
          <w:tcPr>
            <w:tcW w:w="1766"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части трудового воспитания: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готовность к труду, осознание ценности мастерства, трудолюбие;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интерес к различным сферам профессиональной 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а) базовые логические действия: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самостоятельно формулировать и актуализировать проблему, рассматривать ее всесторонне;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устанавливать существенный признак или основания для сравнения, классификации и обобщения;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определять цели деятельности, задавать параметры и критерии их достижения;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выявлять закономерности и </w:t>
            </w:r>
            <w:r w:rsidRPr="00D94783">
              <w:rPr>
                <w:rFonts w:ascii="Times New Roman" w:hAnsi="Times New Roman" w:cs="Times New Roman"/>
                <w:bCs/>
                <w:sz w:val="24"/>
                <w:szCs w:val="24"/>
                <w:lang w:eastAsia="nl-NL"/>
              </w:rPr>
              <w:lastRenderedPageBreak/>
              <w:t xml:space="preserve">противоречия в рассматриваемых явлениях;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вносить коррективы в деятельность, оценивать соответствие результатов целям, оценивать риски последствий деятельности;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развивать креативное мышление при решении жизненных проблем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базовые исследовательские действия: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владеть навыками учебно-исследовательской и проектной деятельности, навыками разрешения проблем;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переносить знания в познавательную и практическую области жизнедеятельности;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уметь интегрировать знания из разных предметных областей;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выдвигать новые идеи, предлагать оригинальные подходы и решения;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способность их использования в познавательной и </w:t>
            </w:r>
            <w:r w:rsidRPr="00D94783">
              <w:rPr>
                <w:rFonts w:ascii="Times New Roman" w:hAnsi="Times New Roman" w:cs="Times New Roman"/>
                <w:bCs/>
                <w:sz w:val="24"/>
                <w:szCs w:val="24"/>
                <w:lang w:eastAsia="nl-NL"/>
              </w:rPr>
              <w:lastRenderedPageBreak/>
              <w:t>социальной практике</w:t>
            </w:r>
          </w:p>
        </w:tc>
        <w:tc>
          <w:tcPr>
            <w:tcW w:w="2633"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w:t>
            </w:r>
            <w:r w:rsidRPr="008B3BDB">
              <w:rPr>
                <w:rFonts w:ascii="Times New Roman" w:hAnsi="Times New Roman" w:cs="Times New Roman"/>
                <w:bCs/>
                <w:sz w:val="24"/>
                <w:szCs w:val="24"/>
                <w:lang w:val="en-US" w:eastAsia="nl-NL"/>
              </w:rPr>
              <w:t>s</w:t>
            </w:r>
            <w:r w:rsidRPr="00D94783">
              <w:rPr>
                <w:rFonts w:ascii="Times New Roman" w:hAnsi="Times New Roman" w:cs="Times New Roman"/>
                <w:bCs/>
                <w:sz w:val="24"/>
                <w:szCs w:val="24"/>
                <w:lang w:eastAsia="nl-NL"/>
              </w:rPr>
              <w:t xml:space="preserve">-, р-, </w:t>
            </w:r>
            <w:r w:rsidRPr="008B3BDB">
              <w:rPr>
                <w:rFonts w:ascii="Times New Roman" w:hAnsi="Times New Roman" w:cs="Times New Roman"/>
                <w:bCs/>
                <w:sz w:val="24"/>
                <w:szCs w:val="24"/>
                <w:lang w:val="en-US" w:eastAsia="nl-NL"/>
              </w:rPr>
              <w:t>d</w:t>
            </w:r>
            <w:r w:rsidRPr="00D94783">
              <w:rPr>
                <w:rFonts w:ascii="Times New Roman" w:hAnsi="Times New Roman" w:cs="Times New Roman"/>
                <w:bCs/>
                <w:sz w:val="24"/>
                <w:szCs w:val="24"/>
                <w:lang w:eastAsia="nl-NL"/>
              </w:rPr>
              <w:t xml:space="preserve">-электронные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r w:rsidRPr="008B3BDB">
              <w:rPr>
                <w:rFonts w:ascii="Times New Roman" w:hAnsi="Times New Roman" w:cs="Times New Roman"/>
                <w:bCs/>
                <w:sz w:val="24"/>
                <w:szCs w:val="24"/>
                <w:lang w:val="en-US" w:eastAsia="nl-NL"/>
              </w:rPr>
              <w:t>A</w:t>
            </w:r>
            <w:r w:rsidRPr="00D94783">
              <w:rPr>
                <w:rFonts w:ascii="Times New Roman" w:hAnsi="Times New Roman" w:cs="Times New Roman"/>
                <w:bCs/>
                <w:sz w:val="24"/>
                <w:szCs w:val="24"/>
                <w:lang w:eastAsia="nl-NL"/>
              </w:rPr>
              <w:t>.</w:t>
            </w:r>
            <w:r w:rsidRPr="008B3BDB">
              <w:rPr>
                <w:rFonts w:ascii="Times New Roman" w:hAnsi="Times New Roman" w:cs="Times New Roman"/>
                <w:bCs/>
                <w:sz w:val="24"/>
                <w:szCs w:val="24"/>
                <w:lang w:val="en-US" w:eastAsia="nl-NL"/>
              </w:rPr>
              <w:t>M</w:t>
            </w:r>
            <w:r w:rsidRPr="00D94783">
              <w:rPr>
                <w:rFonts w:ascii="Times New Roman" w:hAnsi="Times New Roman" w:cs="Times New Roman"/>
                <w:bCs/>
                <w:sz w:val="24"/>
                <w:szCs w:val="24"/>
                <w:lang w:eastAsia="nl-NL"/>
              </w:rPr>
              <w:t>.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w:t>
            </w:r>
            <w:r w:rsidRPr="00D94783">
              <w:rPr>
                <w:rFonts w:ascii="Times New Roman" w:hAnsi="Times New Roman" w:cs="Times New Roman"/>
                <w:bCs/>
                <w:sz w:val="24"/>
                <w:szCs w:val="24"/>
                <w:lang w:eastAsia="nl-NL"/>
              </w:rPr>
              <w:lastRenderedPageBreak/>
              <w:t>и их превращений; выявлять взаимосвязь химических знаний с понятиями и представлениями других естественнонаучных предметов;</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8B3BDB" w:rsidRPr="008B3BDB" w:rsidTr="008B3BDB">
        <w:trPr>
          <w:trHeight w:val="674"/>
        </w:trPr>
        <w:tc>
          <w:tcPr>
            <w:tcW w:w="60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66"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области ценности научного познания: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учебными познавательными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работа с информацией: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xml:space="preserve">- оценивать достоверность, легитимность информации, ее соответствие правовым и морально-этическим нормам;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владеть навыками распознавания и защиты информации, информационной безопасности личности;  </w:t>
            </w:r>
          </w:p>
        </w:tc>
        <w:tc>
          <w:tcPr>
            <w:tcW w:w="2633"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анализировать химическую информацию, получаемую из разных источников (средств массовой информации, сеть Интернет и другие);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владеть основными методами научного познания веществ и химических явлений (наблюдение, измерение, эксперимент, моделирование);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8B3BDB" w:rsidRPr="008B3BDB" w:rsidTr="008B3BDB">
        <w:trPr>
          <w:trHeight w:val="674"/>
        </w:trPr>
        <w:tc>
          <w:tcPr>
            <w:tcW w:w="60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ОК 04. Эффективно взаимодействовать и работать в коллективе и команде</w:t>
            </w:r>
          </w:p>
        </w:tc>
        <w:tc>
          <w:tcPr>
            <w:tcW w:w="1766"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готовность к саморазвитию, самостоятельности и самоопределению;</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навыками учебно-исследовательской, проектной и социальной 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коммуникативными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б)</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совместная деятельность:</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понимать и использовать преимущества командной и индивидуальной работы;</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принимать цели совместной деятельности, организовывать и координировать действия по ее достижению: </w:t>
            </w:r>
            <w:r w:rsidRPr="00D94783">
              <w:rPr>
                <w:rFonts w:ascii="Times New Roman" w:hAnsi="Times New Roman" w:cs="Times New Roman"/>
                <w:bCs/>
                <w:sz w:val="24"/>
                <w:szCs w:val="24"/>
                <w:lang w:eastAsia="nl-NL"/>
              </w:rPr>
              <w:lastRenderedPageBreak/>
              <w:t>составлять план действий, распределять роли с учетом мнений участников обсуждать результаты совместной работы;</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координировать и выполнять работу в условиях реального, виртуального и комбинированного взаимодействия;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Овладение универсальными регулятивными действиями: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г)</w:t>
            </w:r>
            <w:r w:rsidRPr="008B3BDB">
              <w:rPr>
                <w:rFonts w:ascii="Times New Roman" w:hAnsi="Times New Roman" w:cs="Times New Roman"/>
                <w:bCs/>
                <w:sz w:val="24"/>
                <w:szCs w:val="24"/>
                <w:lang w:val="en-US" w:eastAsia="nl-NL"/>
              </w:rPr>
              <w:t> </w:t>
            </w:r>
            <w:r w:rsidRPr="00D94783">
              <w:rPr>
                <w:rFonts w:ascii="Times New Roman" w:hAnsi="Times New Roman" w:cs="Times New Roman"/>
                <w:bCs/>
                <w:sz w:val="24"/>
                <w:szCs w:val="24"/>
                <w:lang w:eastAsia="nl-NL"/>
              </w:rPr>
              <w:t>принятие себя и других людей:</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принимать мотивы и аргументы других людей при анализе результатов деятельности;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признавать свое право и право других людей на ошибки;</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развивать способность понимать мир с позиции другого человека;</w:t>
            </w:r>
          </w:p>
        </w:tc>
        <w:tc>
          <w:tcPr>
            <w:tcW w:w="2633"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8B3BDB" w:rsidRPr="008B3BDB" w:rsidTr="008B3BDB">
        <w:trPr>
          <w:trHeight w:val="674"/>
        </w:trPr>
        <w:tc>
          <w:tcPr>
            <w:tcW w:w="601"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В области экологического воспитания:</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планирование и осуществление действий в окружающей среде на основе знания целей </w:t>
            </w:r>
            <w:r w:rsidRPr="00D94783">
              <w:rPr>
                <w:rFonts w:ascii="Times New Roman" w:hAnsi="Times New Roman" w:cs="Times New Roman"/>
                <w:bCs/>
                <w:sz w:val="24"/>
                <w:szCs w:val="24"/>
                <w:lang w:eastAsia="nl-NL"/>
              </w:rPr>
              <w:lastRenderedPageBreak/>
              <w:t xml:space="preserve">устойчивого развития человечества;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активное неприятие действий, приносящих вред окружающей среде;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умение прогнозировать неблагоприятные экологические последствия предпринимаемых действий, предотвращать их;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расширение опыта деятельности экологической направленности; </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овладение навыками учебно-исследовательской, проектной и социальной деятельности;</w:t>
            </w:r>
          </w:p>
        </w:tc>
        <w:tc>
          <w:tcPr>
            <w:tcW w:w="2633" w:type="pct"/>
          </w:tcPr>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B3BDB" w:rsidRPr="00D94783" w:rsidRDefault="008B3BDB" w:rsidP="008B3BDB">
            <w:pPr>
              <w:widowControl w:val="0"/>
              <w:spacing w:after="0" w:line="240" w:lineRule="auto"/>
              <w:jc w:val="both"/>
              <w:rPr>
                <w:rFonts w:ascii="Times New Roman" w:hAnsi="Times New Roman" w:cs="Times New Roman"/>
                <w:bCs/>
                <w:sz w:val="24"/>
                <w:szCs w:val="24"/>
                <w:lang w:eastAsia="nl-NL"/>
              </w:rPr>
            </w:pPr>
            <w:r w:rsidRPr="00D94783">
              <w:rPr>
                <w:rFonts w:ascii="Times New Roman" w:hAnsi="Times New Roman" w:cs="Times New Roman"/>
                <w:bCs/>
                <w:sz w:val="24"/>
                <w:szCs w:val="24"/>
                <w:lang w:eastAsia="nl-NL"/>
              </w:rPr>
              <w:t xml:space="preserve">-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w:t>
            </w:r>
            <w:r w:rsidRPr="00D94783">
              <w:rPr>
                <w:rFonts w:ascii="Times New Roman" w:hAnsi="Times New Roman" w:cs="Times New Roman"/>
                <w:bCs/>
                <w:sz w:val="24"/>
                <w:szCs w:val="24"/>
                <w:lang w:eastAsia="nl-NL"/>
              </w:rPr>
              <w:lastRenderedPageBreak/>
              <w:t>понимая смысл показателя предельной допустимой концентрации</w:t>
            </w:r>
          </w:p>
        </w:tc>
      </w:tr>
    </w:tbl>
    <w:p w:rsidR="008B3BDB" w:rsidRDefault="008B3BDB" w:rsidP="008B3BDB">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5230"/>
        <w:gridCol w:w="892"/>
        <w:gridCol w:w="1701"/>
      </w:tblGrid>
      <w:tr w:rsidR="00C31839" w:rsidRPr="00C31839" w:rsidTr="00C31839">
        <w:trPr>
          <w:trHeight w:val="255"/>
        </w:trPr>
        <w:tc>
          <w:tcPr>
            <w:tcW w:w="1003"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Наименование разделов и тем</w:t>
            </w:r>
          </w:p>
        </w:tc>
        <w:tc>
          <w:tcPr>
            <w:tcW w:w="2672"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b/>
                <w:lang w:eastAsia="nl-NL"/>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456"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Объем часов</w:t>
            </w:r>
          </w:p>
        </w:tc>
        <w:tc>
          <w:tcPr>
            <w:tcW w:w="869"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Формируемые компетенции</w:t>
            </w:r>
          </w:p>
        </w:tc>
      </w:tr>
      <w:tr w:rsidR="00C31839" w:rsidRPr="00C31839" w:rsidTr="00C31839">
        <w:trPr>
          <w:trHeight w:val="20"/>
        </w:trPr>
        <w:tc>
          <w:tcPr>
            <w:tcW w:w="1003"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1</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3</w:t>
            </w:r>
          </w:p>
        </w:tc>
        <w:tc>
          <w:tcPr>
            <w:tcW w:w="869"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4</w:t>
            </w:r>
          </w:p>
        </w:tc>
      </w:tr>
      <w:tr w:rsidR="00C31839" w:rsidRPr="00C31839" w:rsidTr="00C31839">
        <w:trPr>
          <w:trHeight w:val="20"/>
        </w:trPr>
        <w:tc>
          <w:tcPr>
            <w:tcW w:w="3675"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64</w:t>
            </w:r>
          </w:p>
        </w:tc>
        <w:tc>
          <w:tcPr>
            <w:tcW w:w="869"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0"/>
        </w:trPr>
        <w:tc>
          <w:tcPr>
            <w:tcW w:w="3675"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Раздел 1. Основы строения вещества</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12</w:t>
            </w:r>
          </w:p>
        </w:tc>
        <w:tc>
          <w:tcPr>
            <w:tcW w:w="869"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70"/>
        </w:trPr>
        <w:tc>
          <w:tcPr>
            <w:tcW w:w="1003"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b/>
                <w:lang w:eastAsia="nl-NL"/>
              </w:rPr>
              <w:t>Тема 1.1</w:t>
            </w:r>
            <w:r w:rsidRPr="00C31839">
              <w:rPr>
                <w:rFonts w:ascii="Times New Roman" w:eastAsia="OfficinaSansBookC" w:hAnsi="Times New Roman" w:cs="Times New Roman"/>
                <w:lang w:eastAsia="nl-NL"/>
              </w:rPr>
              <w:t>.</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Строение атомов химических элементов и природа химической связи</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10</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tc>
      </w:tr>
      <w:tr w:rsidR="00C31839" w:rsidRPr="00C31839" w:rsidTr="00C31839">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9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Современная модель строения атома. Символический язык химии.</w:t>
            </w:r>
            <w:r w:rsidRPr="00C31839">
              <w:rPr>
                <w:rFonts w:ascii="Times New Roman" w:eastAsia="Arial" w:hAnsi="Times New Roman" w:cs="Times New Roman"/>
                <w:color w:val="333333"/>
                <w:lang w:eastAsia="nl-NL"/>
              </w:rPr>
              <w:t xml:space="preserve"> </w:t>
            </w:r>
            <w:r w:rsidRPr="00C31839">
              <w:rPr>
                <w:rFonts w:ascii="Times New Roman" w:eastAsia="OfficinaSansBookC" w:hAnsi="Times New Roman" w:cs="Times New Roman"/>
                <w:lang w:eastAsia="nl-NL"/>
              </w:rPr>
              <w:t>Химический элемент. Электронная конфигурация атома. Классификация химических элементов (</w:t>
            </w:r>
            <w:r w:rsidRPr="00C31839">
              <w:rPr>
                <w:rFonts w:ascii="Times New Roman" w:eastAsia="OfficinaSansBookC" w:hAnsi="Times New Roman" w:cs="Times New Roman"/>
                <w:lang w:val="en-US" w:eastAsia="nl-NL"/>
              </w:rPr>
              <w:t>s</w:t>
            </w:r>
            <w:r w:rsidRPr="00C31839">
              <w:rPr>
                <w:rFonts w:ascii="Times New Roman" w:eastAsia="OfficinaSansBookC" w:hAnsi="Times New Roman" w:cs="Times New Roman"/>
                <w:lang w:eastAsia="nl-NL"/>
              </w:rPr>
              <w:t xml:space="preserve">-, </w:t>
            </w:r>
            <w:r w:rsidRPr="00C31839">
              <w:rPr>
                <w:rFonts w:ascii="Times New Roman" w:eastAsia="OfficinaSansBookC" w:hAnsi="Times New Roman" w:cs="Times New Roman"/>
                <w:lang w:val="en-US" w:eastAsia="nl-NL"/>
              </w:rPr>
              <w:t>p</w:t>
            </w:r>
            <w:r w:rsidRPr="00C31839">
              <w:rPr>
                <w:rFonts w:ascii="Times New Roman" w:eastAsia="OfficinaSansBookC" w:hAnsi="Times New Roman" w:cs="Times New Roman"/>
                <w:lang w:eastAsia="nl-NL"/>
              </w:rPr>
              <w:t xml:space="preserve">-, </w:t>
            </w:r>
            <w:r w:rsidRPr="00C31839">
              <w:rPr>
                <w:rFonts w:ascii="Times New Roman" w:eastAsia="OfficinaSansBookC" w:hAnsi="Times New Roman" w:cs="Times New Roman"/>
                <w:lang w:val="en-US" w:eastAsia="nl-NL"/>
              </w:rPr>
              <w:t>d</w:t>
            </w:r>
            <w:r w:rsidRPr="00C31839">
              <w:rPr>
                <w:rFonts w:ascii="Times New Roman" w:eastAsia="OfficinaSansBookC" w:hAnsi="Times New Roman" w:cs="Times New Roman"/>
                <w:lang w:eastAsia="nl-NL"/>
              </w:rPr>
              <w:t>-элементы).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Практические занятия</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3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30"/>
        </w:trPr>
        <w:tc>
          <w:tcPr>
            <w:tcW w:w="1003"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b/>
                <w:lang w:eastAsia="nl-NL"/>
              </w:rPr>
              <w:t>Тема 1.2</w:t>
            </w:r>
            <w:r w:rsidRPr="00C31839">
              <w:rPr>
                <w:rFonts w:ascii="Times New Roman" w:eastAsia="OfficinaSansBookC" w:hAnsi="Times New Roman" w:cs="Times New Roman"/>
                <w:lang w:eastAsia="nl-NL"/>
              </w:rPr>
              <w:t>.</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Периодический </w:t>
            </w:r>
            <w:r w:rsidRPr="00C31839">
              <w:rPr>
                <w:rFonts w:ascii="Times New Roman" w:eastAsia="OfficinaSansBookC" w:hAnsi="Times New Roman" w:cs="Times New Roman"/>
                <w:lang w:eastAsia="nl-NL"/>
              </w:rPr>
              <w:lastRenderedPageBreak/>
              <w:t>закон и таблица Д.И. Менделеева</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lastRenderedPageBreak/>
              <w:t>Основное содержание</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highlight w:val="white"/>
                <w:lang w:val="en-US" w:eastAsia="nl-NL"/>
              </w:rPr>
              <w:t>ОК 02</w:t>
            </w:r>
          </w:p>
        </w:tc>
      </w:tr>
      <w:tr w:rsidR="00C31839" w:rsidRPr="00C31839" w:rsidTr="00C31839">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Практические занятия</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c>
          <w:tcPr>
            <w:tcW w:w="2672" w:type="pct"/>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3675" w:type="pct"/>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Раздел 2. Химические реакции</w:t>
            </w:r>
          </w:p>
        </w:tc>
        <w:tc>
          <w:tcPr>
            <w:tcW w:w="456" w:type="pct"/>
            <w:tcBorders>
              <w:top w:val="single" w:sz="8" w:space="0" w:color="000000"/>
              <w:left w:val="single" w:sz="4"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14</w:t>
            </w:r>
          </w:p>
        </w:tc>
        <w:tc>
          <w:tcPr>
            <w:tcW w:w="869"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24"/>
        </w:trPr>
        <w:tc>
          <w:tcPr>
            <w:tcW w:w="1003"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Тема 2.1</w:t>
            </w:r>
            <w:r w:rsidRPr="00C31839">
              <w:rPr>
                <w:rFonts w:ascii="Times New Roman" w:eastAsia="OfficinaSansBookC" w:hAnsi="Times New Roman" w:cs="Times New Roman"/>
                <w:lang w:val="en-US" w:eastAsia="nl-NL"/>
              </w:rPr>
              <w:t>. Типы химических реакций</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8</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tc>
      </w:tr>
      <w:tr w:rsidR="00C31839" w:rsidRPr="00C31839" w:rsidTr="00C31839">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9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b/>
                <w:lang w:eastAsia="nl-NL"/>
              </w:rPr>
              <w:t>Тема 2.2.</w:t>
            </w:r>
            <w:r w:rsidRPr="00C31839">
              <w:rPr>
                <w:rFonts w:ascii="Times New Roman" w:eastAsia="OfficinaSansBookC" w:hAnsi="Times New Roman" w:cs="Times New Roman"/>
                <w:lang w:eastAsia="nl-NL"/>
              </w:rPr>
              <w:t xml:space="preserve"> Электролитическая диссоциация и ионный обмен</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color w:val="050608"/>
                <w:lang w:val="en-US" w:eastAsia="nl-NL"/>
              </w:rPr>
            </w:pPr>
            <w:r w:rsidRPr="00C31839">
              <w:rPr>
                <w:rFonts w:ascii="Times New Roman" w:eastAsia="OfficinaSansBookC" w:hAnsi="Times New Roman" w:cs="Times New Roman"/>
                <w:b/>
                <w:color w:val="050608"/>
                <w:lang w:val="en-US" w:eastAsia="nl-NL"/>
              </w:rPr>
              <w:t>4</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04</w:t>
            </w: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5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eastAsia="nl-NL"/>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w:t>
            </w:r>
            <w:r w:rsidRPr="00C31839">
              <w:rPr>
                <w:rFonts w:ascii="Times New Roman" w:eastAsia="OfficinaSansBookC" w:hAnsi="Times New Roman" w:cs="Times New Roman"/>
                <w:lang w:val="en-US" w:eastAsia="nl-NL"/>
              </w:rPr>
              <w:t xml:space="preserve">Кислотно-основные реакции. Задания на составление ионных реакций </w:t>
            </w:r>
          </w:p>
        </w:tc>
        <w:tc>
          <w:tcPr>
            <w:tcW w:w="45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050608"/>
                <w:lang w:val="en-US" w:eastAsia="nl-NL"/>
              </w:rPr>
            </w:pPr>
            <w:r w:rsidRPr="00C31839">
              <w:rPr>
                <w:rFonts w:ascii="Times New Roman" w:eastAsia="OfficinaSansBookC" w:hAnsi="Times New Roman" w:cs="Times New Roman"/>
                <w:color w:val="050608"/>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5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050608"/>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Лабораторные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color w:val="050608"/>
                <w:lang w:val="en-US" w:eastAsia="nl-NL"/>
              </w:rPr>
            </w:pPr>
            <w:r w:rsidRPr="00C31839">
              <w:rPr>
                <w:rFonts w:ascii="Times New Roman" w:eastAsia="OfficinaSansBookC" w:hAnsi="Times New Roman" w:cs="Times New Roman"/>
                <w:b/>
                <w:color w:val="050608"/>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Лабораторная работа “Типы химических реакций”. </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Исследование типов (по составу и количеству исходных и образующихся веществ) и признаков химических реакций. Проведение реакций ионного </w:t>
            </w:r>
            <w:r w:rsidRPr="00C31839">
              <w:rPr>
                <w:rFonts w:ascii="Times New Roman" w:eastAsia="OfficinaSansBookC" w:hAnsi="Times New Roman" w:cs="Times New Roman"/>
                <w:lang w:eastAsia="nl-NL"/>
              </w:rPr>
              <w:lastRenderedPageBreak/>
              <w:t>обмена, определение среды водных растворов. Задания на составление ионных реакций</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050608"/>
                <w:lang w:val="en-US" w:eastAsia="nl-NL"/>
              </w:rPr>
            </w:pPr>
            <w:r w:rsidRPr="00C31839">
              <w:rPr>
                <w:rFonts w:ascii="Times New Roman" w:eastAsia="OfficinaSansBookC" w:hAnsi="Times New Roman" w:cs="Times New Roman"/>
                <w:color w:val="050608"/>
                <w:lang w:val="en-US" w:eastAsia="nl-NL"/>
              </w:rPr>
              <w:lastRenderedPageBreak/>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b/>
                <w:lang w:val="en-US" w:eastAsia="nl-NL"/>
              </w:rPr>
              <w:t>Контрольная работа 1</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lang w:eastAsia="nl-NL"/>
              </w:rPr>
              <w:t>Строение вещества и химические реакции</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1003"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Раздел 3.</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b/>
                <w:lang w:eastAsia="nl-NL"/>
              </w:rPr>
              <w:t>Строение и свойства неорганических веществ</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16</w:t>
            </w:r>
          </w:p>
        </w:tc>
        <w:tc>
          <w:tcPr>
            <w:tcW w:w="869"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92"/>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b/>
                <w:lang w:eastAsia="nl-NL"/>
              </w:rPr>
              <w:t xml:space="preserve">Тема 3.1. </w:t>
            </w:r>
            <w:r w:rsidRPr="00C31839">
              <w:rPr>
                <w:rFonts w:ascii="Times New Roman" w:eastAsia="OfficinaSansBookC" w:hAnsi="Times New Roman" w:cs="Times New Roman"/>
                <w:lang w:eastAsia="nl-NL"/>
              </w:rPr>
              <w:t>Классификация, номенклатура и строение неорганических веществ</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4</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02</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i/>
                <w:lang w:val="en-US" w:eastAsia="nl-NL"/>
              </w:rPr>
              <w:t>ПК1.3.</w:t>
            </w:r>
          </w:p>
        </w:tc>
      </w:tr>
      <w:tr w:rsidR="00C31839" w:rsidRPr="00C31839" w:rsidTr="00C31839">
        <w:trPr>
          <w:trHeight w:val="1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0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eastAsia="nl-NL"/>
              </w:rPr>
              <w:t xml:space="preserve">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w:t>
            </w:r>
            <w:r w:rsidRPr="00C31839">
              <w:rPr>
                <w:rFonts w:ascii="Times New Roman" w:eastAsia="OfficinaSansBookC" w:hAnsi="Times New Roman" w:cs="Times New Roman"/>
                <w:lang w:val="en-US" w:eastAsia="nl-NL"/>
              </w:rPr>
              <w:t>Причины многообразия веществ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eastAsia="nl-NL"/>
              </w:rPr>
              <w:t xml:space="preserve">Источники химической информации (средств массовой информации, сеть Интернет и другие). </w:t>
            </w:r>
            <w:r w:rsidRPr="00C31839">
              <w:rPr>
                <w:rFonts w:ascii="Times New Roman" w:eastAsia="OfficinaSansBookC" w:hAnsi="Times New Roman" w:cs="Times New Roman"/>
                <w:lang w:val="en-US" w:eastAsia="nl-NL"/>
              </w:rPr>
              <w:t>Поиск информации по названиям, идентификаторам, структурным формулам</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63"/>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eastAsia="nl-NL"/>
              </w:rPr>
            </w:pPr>
            <w:r w:rsidRPr="00C31839">
              <w:rPr>
                <w:rFonts w:ascii="Times New Roman" w:eastAsia="OfficinaSansBookC" w:hAnsi="Times New Roman" w:cs="Times New Roman"/>
                <w:b/>
                <w:lang w:eastAsia="nl-NL"/>
              </w:rPr>
              <w:t xml:space="preserve">Тема 3.2. </w:t>
            </w:r>
            <w:r w:rsidRPr="00C31839">
              <w:rPr>
                <w:rFonts w:ascii="Times New Roman" w:eastAsia="OfficinaSansBookC" w:hAnsi="Times New Roman" w:cs="Times New Roman"/>
                <w:lang w:eastAsia="nl-NL"/>
              </w:rPr>
              <w:t>Физико-химические свойства неорганических веществ</w:t>
            </w:r>
            <w:r w:rsidRPr="00C31839">
              <w:rPr>
                <w:rFonts w:ascii="Times New Roman" w:eastAsia="OfficinaSansBookC" w:hAnsi="Times New Roman" w:cs="Times New Roman"/>
                <w:highlight w:val="white"/>
                <w:lang w:eastAsia="nl-NL"/>
              </w:rPr>
              <w:t xml:space="preserve"> </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val="en-US" w:eastAsia="nl-NL"/>
              </w:rPr>
            </w:pPr>
            <w:r w:rsidRPr="00C31839">
              <w:rPr>
                <w:rFonts w:ascii="Times New Roman" w:eastAsia="OfficinaSansBookC" w:hAnsi="Times New Roman" w:cs="Times New Roman"/>
                <w:b/>
                <w:highlight w:val="white"/>
                <w:lang w:val="en-US" w:eastAsia="nl-NL"/>
              </w:rPr>
              <w:t>20</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02</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i/>
                <w:lang w:val="en-US" w:eastAsia="nl-NL"/>
              </w:rPr>
              <w:t>ПК1.3</w:t>
            </w:r>
          </w:p>
        </w:tc>
      </w:tr>
      <w:tr w:rsidR="00C31839" w:rsidRPr="00C31839" w:rsidTr="00C31839">
        <w:trPr>
          <w:trHeight w:val="2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9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green"/>
                <w:lang w:val="en-US" w:eastAsia="nl-NL"/>
              </w:rPr>
            </w:pPr>
            <w:r w:rsidRPr="00C31839">
              <w:rPr>
                <w:rFonts w:ascii="Times New Roman" w:eastAsia="OfficinaSansBookC" w:hAnsi="Times New Roman" w:cs="Times New Roman"/>
                <w:lang w:eastAsia="nl-NL"/>
              </w:rPr>
              <w:t xml:space="preserve">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w:t>
            </w:r>
            <w:r w:rsidRPr="00C31839">
              <w:rPr>
                <w:rFonts w:ascii="Times New Roman" w:eastAsia="OfficinaSansBookC" w:hAnsi="Times New Roman" w:cs="Times New Roman"/>
                <w:lang w:val="en-US" w:eastAsia="nl-NL"/>
              </w:rPr>
              <w:t>Коррозия металлов: виды коррозии, способы защиты металлов от коррозии</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7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Неметаллы. Общие физические и химические свойства неметаллов. Типичные свойства неметаллов </w:t>
            </w:r>
            <w:r w:rsidRPr="00C31839">
              <w:rPr>
                <w:rFonts w:ascii="Times New Roman" w:eastAsia="OfficinaSansBookC" w:hAnsi="Times New Roman" w:cs="Times New Roman"/>
                <w:lang w:val="en-US" w:eastAsia="nl-NL"/>
              </w:rPr>
              <w:t>IV</w:t>
            </w:r>
            <w:r w:rsidRPr="00C31839">
              <w:rPr>
                <w:rFonts w:ascii="Times New Roman" w:eastAsia="OfficinaSansBookC" w:hAnsi="Times New Roman" w:cs="Times New Roman"/>
                <w:lang w:eastAsia="nl-NL"/>
              </w:rPr>
              <w:t xml:space="preserve">– </w:t>
            </w:r>
            <w:r w:rsidRPr="00C31839">
              <w:rPr>
                <w:rFonts w:ascii="Times New Roman" w:eastAsia="OfficinaSansBookC" w:hAnsi="Times New Roman" w:cs="Times New Roman"/>
                <w:lang w:val="en-US" w:eastAsia="nl-NL"/>
              </w:rPr>
              <w:t>VII</w:t>
            </w:r>
            <w:r w:rsidRPr="00C31839">
              <w:rPr>
                <w:rFonts w:ascii="Times New Roman" w:eastAsia="OfficinaSansBookC" w:hAnsi="Times New Roman" w:cs="Times New Roman"/>
                <w:lang w:eastAsia="nl-NL"/>
              </w:rPr>
              <w:t xml:space="preserve"> групп. Классификация и номенклатура соединений неметаллов. Круговороты биогенных элементов в природе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7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val="en-US" w:eastAsia="nl-NL"/>
              </w:rPr>
            </w:pPr>
            <w:r w:rsidRPr="00C31839">
              <w:rPr>
                <w:rFonts w:ascii="Times New Roman" w:eastAsia="OfficinaSansBookC" w:hAnsi="Times New Roman" w:cs="Times New Roman"/>
                <w:b/>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0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31839" w:rsidRPr="00C31839" w:rsidRDefault="00C31839" w:rsidP="00C31839">
            <w:pPr>
              <w:widowControl w:val="0"/>
              <w:spacing w:after="0" w:line="240" w:lineRule="auto"/>
              <w:rPr>
                <w:rFonts w:ascii="Times New Roman" w:eastAsia="OfficinaSansBookC" w:hAnsi="Times New Roman" w:cs="Times New Roman"/>
                <w:color w:val="050608"/>
                <w:highlight w:val="white"/>
                <w:lang w:eastAsia="nl-NL"/>
              </w:rPr>
            </w:pPr>
            <w:r w:rsidRPr="00C31839">
              <w:rPr>
                <w:rFonts w:ascii="Times New Roman" w:eastAsia="OfficinaSansBookC" w:hAnsi="Times New Roman" w:cs="Times New Roman"/>
                <w:highlight w:val="white"/>
                <w:lang w:eastAsia="nl-NL"/>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84"/>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 xml:space="preserve">Тема 3.3. </w:t>
            </w:r>
            <w:r w:rsidRPr="00C31839">
              <w:rPr>
                <w:rFonts w:ascii="Times New Roman" w:eastAsia="OfficinaSansBookC" w:hAnsi="Times New Roman" w:cs="Times New Roman"/>
                <w:lang w:val="en-US" w:eastAsia="nl-NL"/>
              </w:rPr>
              <w:t>Идентификация неорганических веществ</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ОК 02</w:t>
            </w:r>
          </w:p>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lang w:val="en-US" w:eastAsia="nl-NL"/>
              </w:rPr>
              <w:t>ОК 04</w:t>
            </w:r>
          </w:p>
        </w:tc>
      </w:tr>
      <w:tr w:rsidR="00C31839" w:rsidRPr="00C31839" w:rsidTr="00C31839">
        <w:trPr>
          <w:trHeight w:val="3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Лабораторные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highlight w:val="white"/>
                <w:lang w:eastAsia="nl-NL"/>
              </w:rPr>
              <w:t>Лабораторная работа «</w:t>
            </w:r>
            <w:r w:rsidRPr="00C31839">
              <w:rPr>
                <w:rFonts w:ascii="Times New Roman" w:eastAsia="OfficinaSansBookC" w:hAnsi="Times New Roman" w:cs="Times New Roman"/>
                <w:lang w:eastAsia="nl-NL"/>
              </w:rPr>
              <w:t>Идентификация неорганических веществ</w:t>
            </w:r>
            <w:r w:rsidRPr="00C31839">
              <w:rPr>
                <w:rFonts w:ascii="Times New Roman" w:eastAsia="OfficinaSansBookC" w:hAnsi="Times New Roman" w:cs="Times New Roman"/>
                <w:highlight w:val="white"/>
                <w:lang w:eastAsia="nl-NL"/>
              </w:rPr>
              <w:t xml:space="preserve">». </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Решение экспериментальных задач по химическим свойствам металлов и неметаллов</w:t>
            </w:r>
            <w:r w:rsidRPr="00C31839">
              <w:rPr>
                <w:rFonts w:ascii="Times New Roman" w:eastAsia="OfficinaSansBookC" w:hAnsi="Times New Roman" w:cs="Times New Roman"/>
                <w:highlight w:val="white"/>
                <w:lang w:eastAsia="nl-NL"/>
              </w:rPr>
              <w:t>, по распознаванию и получению соединений металлов и неметаллов.</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p>
        </w:tc>
      </w:tr>
      <w:tr w:rsidR="00C31839" w:rsidRPr="00C31839" w:rsidTr="00C31839">
        <w:trPr>
          <w:trHeight w:val="320"/>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Контрольная работа 2</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Свойства неорганических веществ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p>
        </w:tc>
      </w:tr>
      <w:tr w:rsidR="00C31839" w:rsidRPr="00C31839" w:rsidTr="00C31839">
        <w:trPr>
          <w:trHeight w:val="320"/>
        </w:trPr>
        <w:tc>
          <w:tcPr>
            <w:tcW w:w="1003"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Раздел 4.</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b/>
                <w:lang w:eastAsia="nl-NL"/>
              </w:rPr>
              <w:t>Строение и свойства органических веществ</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28</w:t>
            </w:r>
          </w:p>
        </w:tc>
        <w:tc>
          <w:tcPr>
            <w:tcW w:w="869"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52"/>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b/>
                <w:lang w:eastAsia="nl-NL"/>
              </w:rPr>
              <w:t xml:space="preserve">Тема 4.1. </w:t>
            </w:r>
            <w:r w:rsidRPr="00C31839">
              <w:rPr>
                <w:rFonts w:ascii="Times New Roman" w:eastAsia="OfficinaSansBookC" w:hAnsi="Times New Roman" w:cs="Times New Roman"/>
                <w:lang w:eastAsia="nl-NL"/>
              </w:rPr>
              <w:t>Классификация, строение и номенклатура органических веществ</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8</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i/>
                <w:lang w:val="en-US" w:eastAsia="nl-NL"/>
              </w:rPr>
              <w:t>ПК1.3</w:t>
            </w:r>
          </w:p>
        </w:tc>
      </w:tr>
      <w:tr w:rsidR="00C31839" w:rsidRPr="00C31839" w:rsidTr="00C31839">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color w:val="050608"/>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color w:val="050608"/>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w:t>
            </w:r>
            <w:r w:rsidRPr="00C31839">
              <w:rPr>
                <w:rFonts w:ascii="Times New Roman" w:eastAsia="OfficinaSansBookC" w:hAnsi="Times New Roman" w:cs="Times New Roman"/>
                <w:lang w:eastAsia="nl-NL"/>
              </w:rPr>
              <w:lastRenderedPageBreak/>
              <w:t>молекулы, исходя из элементного состава (в %)</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lastRenderedPageBreak/>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56"/>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r w:rsidRPr="00C31839">
              <w:rPr>
                <w:rFonts w:ascii="Times New Roman" w:eastAsia="OfficinaSansBookC" w:hAnsi="Times New Roman" w:cs="Times New Roman"/>
                <w:b/>
                <w:lang w:val="en-US" w:eastAsia="nl-NL"/>
              </w:rPr>
              <w:t xml:space="preserve">Тема 4.2. </w:t>
            </w:r>
            <w:r w:rsidRPr="00C31839">
              <w:rPr>
                <w:rFonts w:ascii="Times New Roman" w:eastAsia="OfficinaSansBookC" w:hAnsi="Times New Roman" w:cs="Times New Roman"/>
                <w:lang w:val="en-US" w:eastAsia="nl-NL"/>
              </w:rPr>
              <w:t>Свойства органических соединений</w:t>
            </w:r>
            <w:r w:rsidRPr="00C31839">
              <w:rPr>
                <w:rFonts w:ascii="Times New Roman" w:eastAsia="OfficinaSansBookC" w:hAnsi="Times New Roman" w:cs="Times New Roman"/>
                <w:u w:val="single"/>
                <w:lang w:val="en-US" w:eastAsia="nl-NL"/>
              </w:rPr>
              <w:t xml:space="preserve"> </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02</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04</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i/>
                <w:lang w:val="en-US" w:eastAsia="nl-NL"/>
              </w:rPr>
              <w:t>ПК1.3</w:t>
            </w:r>
          </w:p>
        </w:tc>
      </w:tr>
      <w:tr w:rsidR="00C31839" w:rsidRPr="00C31839" w:rsidTr="00C31839">
        <w:trPr>
          <w:trHeight w:val="2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7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r>
      <w:tr w:rsidR="00C31839" w:rsidRPr="00C31839" w:rsidTr="00C31839">
        <w:trPr>
          <w:trHeight w:val="8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eastAsia="nl-NL"/>
              </w:rPr>
            </w:pPr>
          </w:p>
        </w:tc>
        <w:tc>
          <w:tcPr>
            <w:tcW w:w="267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456"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5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0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eastAsia="nl-NL"/>
              </w:rPr>
              <w:t xml:space="preserve">–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w:t>
            </w:r>
            <w:r w:rsidRPr="00C31839">
              <w:rPr>
                <w:rFonts w:ascii="Times New Roman" w:eastAsia="OfficinaSansBookC" w:hAnsi="Times New Roman" w:cs="Times New Roman"/>
                <w:lang w:val="en-US" w:eastAsia="nl-NL"/>
              </w:rPr>
              <w:t>Мыла как соли высших карбоновых кислот. Моющие свойства мыла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Генетическая связь между классами органических соединений</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val="en-US" w:eastAsia="nl-NL"/>
              </w:rPr>
            </w:pPr>
            <w:r w:rsidRPr="00C31839">
              <w:rPr>
                <w:rFonts w:ascii="Times New Roman" w:eastAsia="OfficinaSansBookC" w:hAnsi="Times New Roman" w:cs="Times New Roman"/>
                <w:b/>
                <w:highlight w:val="white"/>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Решение практико-ориентированных теоретических заданий на свойства органических соединений отдельных классов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red"/>
                <w:lang w:val="en-US" w:eastAsia="nl-NL"/>
              </w:rPr>
            </w:pPr>
            <w:r w:rsidRPr="00C31839">
              <w:rPr>
                <w:rFonts w:ascii="Times New Roman" w:eastAsia="OfficinaSansBookC" w:hAnsi="Times New Roman" w:cs="Times New Roman"/>
                <w:b/>
                <w:lang w:val="en-US" w:eastAsia="nl-NL"/>
              </w:rPr>
              <w:t>Лабораторная работа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val="en-US" w:eastAsia="nl-NL"/>
              </w:rPr>
            </w:pPr>
            <w:r w:rsidRPr="00C31839">
              <w:rPr>
                <w:rFonts w:ascii="Times New Roman" w:eastAsia="OfficinaSansBookC" w:hAnsi="Times New Roman" w:cs="Times New Roman"/>
                <w:b/>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6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FF0000"/>
                <w:u w:val="singl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Лабораторная работа “Превращения органических веществ при нагревании".</w:t>
            </w:r>
          </w:p>
          <w:p w:rsidR="00C31839" w:rsidRPr="00C31839" w:rsidRDefault="00C31839" w:rsidP="00C31839">
            <w:pPr>
              <w:widowControl w:val="0"/>
              <w:spacing w:after="0" w:line="240" w:lineRule="auto"/>
              <w:rPr>
                <w:rFonts w:ascii="Times New Roman" w:eastAsia="OfficinaSansBookC" w:hAnsi="Times New Roman" w:cs="Times New Roman"/>
                <w:b/>
                <w:shd w:val="clear" w:color="auto" w:fill="F6B26B"/>
                <w:lang w:eastAsia="nl-NL"/>
              </w:rPr>
            </w:pPr>
            <w:r w:rsidRPr="00C31839">
              <w:rPr>
                <w:rFonts w:ascii="Times New Roman" w:eastAsia="OfficinaSansBookC" w:hAnsi="Times New Roman" w:cs="Times New Roman"/>
                <w:lang w:eastAsia="nl-NL"/>
              </w:rPr>
              <w:t>Получение этилена и изучение его свойств. Моделирование молекул и химических превращений на примере этана, этилена, ацетилена и др.</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b/>
                <w:lang w:eastAsia="nl-NL"/>
              </w:rPr>
              <w:t xml:space="preserve">Тема 4.3. </w:t>
            </w:r>
          </w:p>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lang w:eastAsia="nl-NL"/>
              </w:rPr>
              <w:t>Идентификация органических веществ, их значение и применение в бытовой и производственной деятельности человека</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color w:val="050608"/>
                <w:lang w:val="en-US" w:eastAsia="nl-NL"/>
              </w:rPr>
              <w:t>6</w:t>
            </w:r>
          </w:p>
        </w:tc>
        <w:tc>
          <w:tcPr>
            <w:tcW w:w="869" w:type="pct"/>
            <w:vMerge w:val="restar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02</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04</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i/>
                <w:lang w:val="en-US" w:eastAsia="nl-NL"/>
              </w:rPr>
              <w:t>ПК1.3</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color w:val="050608"/>
                <w:lang w:val="en-US" w:eastAsia="nl-NL"/>
              </w:rPr>
            </w:pPr>
            <w:r w:rsidRPr="00C31839">
              <w:rPr>
                <w:rFonts w:ascii="Times New Roman" w:eastAsia="OfficinaSansBookC" w:hAnsi="Times New Roman" w:cs="Times New Roman"/>
                <w:b/>
                <w:color w:val="050608"/>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 </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050608"/>
                <w:lang w:val="en-US" w:eastAsia="nl-NL"/>
              </w:rPr>
            </w:pPr>
            <w:r w:rsidRPr="00C31839">
              <w:rPr>
                <w:rFonts w:ascii="Times New Roman" w:eastAsia="OfficinaSansBookC" w:hAnsi="Times New Roman" w:cs="Times New Roman"/>
                <w:color w:val="050608"/>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2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color w:val="050608"/>
                <w:lang w:val="en-US" w:eastAsia="nl-NL"/>
              </w:rPr>
            </w:pPr>
            <w:r w:rsidRPr="00C31839">
              <w:rPr>
                <w:rFonts w:ascii="Times New Roman" w:eastAsia="OfficinaSansBookC" w:hAnsi="Times New Roman" w:cs="Times New Roman"/>
                <w:color w:val="050608"/>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red"/>
                <w:lang w:val="en-US" w:eastAsia="nl-NL"/>
              </w:rPr>
            </w:pPr>
            <w:r w:rsidRPr="00C31839">
              <w:rPr>
                <w:rFonts w:ascii="Times New Roman" w:eastAsia="OfficinaSansBookC" w:hAnsi="Times New Roman" w:cs="Times New Roman"/>
                <w:b/>
                <w:lang w:val="en-US" w:eastAsia="nl-NL"/>
              </w:rPr>
              <w:t>Лабораторные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Лабораторная работа: “Идентификация органических соединений отдельных классов”</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C31839">
              <w:rPr>
                <w:rFonts w:ascii="Times New Roman" w:eastAsia="Arial" w:hAnsi="Times New Roman" w:cs="Times New Roman"/>
                <w:color w:val="333333"/>
                <w:lang w:eastAsia="nl-NL"/>
              </w:rPr>
              <w:t xml:space="preserve"> </w:t>
            </w:r>
            <w:r w:rsidRPr="00C31839">
              <w:rPr>
                <w:rFonts w:ascii="Times New Roman" w:eastAsia="OfficinaSansBookC" w:hAnsi="Times New Roman" w:cs="Times New Roman"/>
                <w:lang w:eastAsia="nl-NL"/>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12"/>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Контрольная работа 3</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eastAsia="nl-NL"/>
              </w:rPr>
            </w:pPr>
            <w:r w:rsidRPr="00C31839">
              <w:rPr>
                <w:rFonts w:ascii="Times New Roman" w:eastAsia="OfficinaSansBookC" w:hAnsi="Times New Roman" w:cs="Times New Roman"/>
                <w:lang w:eastAsia="nl-NL"/>
              </w:rPr>
              <w:t>Структура и свойства органических веществ</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1003" w:type="pct"/>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 xml:space="preserve">Раздел 5. </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strike/>
                <w:lang w:eastAsia="nl-NL"/>
              </w:rPr>
            </w:pPr>
            <w:r w:rsidRPr="00C31839">
              <w:rPr>
                <w:rFonts w:ascii="Times New Roman" w:eastAsia="OfficinaSansBookC" w:hAnsi="Times New Roman" w:cs="Times New Roman"/>
                <w:b/>
                <w:lang w:eastAsia="nl-NL"/>
              </w:rPr>
              <w:t>Кинетические и термодинамические закономерности протекания химических реакций</w:t>
            </w:r>
            <w:r w:rsidRPr="00C31839">
              <w:rPr>
                <w:rFonts w:ascii="Times New Roman" w:eastAsia="OfficinaSansBookC" w:hAnsi="Times New Roman" w:cs="Times New Roman"/>
                <w:b/>
                <w:strike/>
                <w:lang w:eastAsia="nl-NL"/>
              </w:rPr>
              <w:t xml:space="preserve"> </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4</w:t>
            </w:r>
          </w:p>
        </w:tc>
        <w:tc>
          <w:tcPr>
            <w:tcW w:w="869" w:type="pct"/>
            <w:tcBorders>
              <w:top w:val="single" w:sz="4" w:space="0" w:color="000000"/>
              <w:left w:val="single" w:sz="4" w:space="0" w:color="000000"/>
              <w:bottom w:val="single" w:sz="4" w:space="0" w:color="000000"/>
              <w:right w:val="single" w:sz="4" w:space="0" w:color="000000"/>
            </w:tcBorders>
            <w:vAlign w:val="center"/>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75"/>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Скорость химических реакций. </w:t>
            </w:r>
          </w:p>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highlight w:val="white"/>
                <w:lang w:eastAsia="nl-NL"/>
              </w:rPr>
              <w:t>Химическое равновесие</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4</w:t>
            </w:r>
          </w:p>
        </w:tc>
        <w:tc>
          <w:tcPr>
            <w:tcW w:w="869" w:type="pct"/>
            <w:vMerge w:val="restar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02</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i/>
                <w:lang w:val="en-US" w:eastAsia="nl-NL"/>
              </w:rPr>
              <w:t>ПК1.3</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13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Courier New" w:hAnsi="Times New Roman" w:cs="Times New Roman"/>
                <w:color w:val="333333"/>
                <w:lang w:eastAsia="nl-NL"/>
              </w:rPr>
            </w:pPr>
            <w:r w:rsidRPr="00C31839">
              <w:rPr>
                <w:rFonts w:ascii="Times New Roman" w:eastAsia="OfficinaSansBookC" w:hAnsi="Times New Roman" w:cs="Times New Roman"/>
                <w:lang w:eastAsia="nl-NL"/>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C31839" w:rsidRPr="00C31839" w:rsidRDefault="00C31839" w:rsidP="00C31839">
            <w:pPr>
              <w:widowControl w:val="0"/>
              <w:spacing w:after="0" w:line="240" w:lineRule="auto"/>
              <w:rPr>
                <w:rFonts w:ascii="Times New Roman" w:eastAsia="OfficinaSansBookC" w:hAnsi="Times New Roman" w:cs="Times New Roman"/>
                <w:strike/>
                <w:lang w:val="en-US" w:eastAsia="nl-NL"/>
              </w:rPr>
            </w:pPr>
            <w:r w:rsidRPr="00C31839">
              <w:rPr>
                <w:rFonts w:ascii="Times New Roman" w:eastAsia="OfficinaSansBookC" w:hAnsi="Times New Roman" w:cs="Times New Roman"/>
                <w:lang w:eastAsia="nl-NL"/>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C31839">
              <w:rPr>
                <w:rFonts w:ascii="Times New Roman" w:eastAsia="OfficinaSansBookC" w:hAnsi="Times New Roman" w:cs="Times New Roman"/>
                <w:lang w:val="en-US" w:eastAsia="nl-NL"/>
              </w:rPr>
              <w:t>Принцип Ле Шателье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2</w:t>
            </w:r>
            <w:r w:rsidRPr="00C31839">
              <w:rPr>
                <w:rFonts w:ascii="Times New Roman" w:eastAsia="OfficinaSansBookC" w:hAnsi="Times New Roman" w:cs="Times New Roman"/>
                <w:b/>
                <w:lang w:val="en-US" w:eastAsia="nl-NL"/>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lastRenderedPageBreak/>
              <w:t>ОК 02</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i/>
                <w:lang w:val="en-US" w:eastAsia="nl-NL"/>
              </w:rPr>
              <w:t>ПК1.3</w:t>
            </w: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strike/>
                <w:lang w:eastAsia="nl-NL"/>
              </w:rPr>
            </w:pPr>
            <w:r w:rsidRPr="00C31839">
              <w:rPr>
                <w:rFonts w:ascii="Times New Roman" w:eastAsia="OfficinaSansBookC" w:hAnsi="Times New Roman" w:cs="Times New Roman"/>
                <w:lang w:eastAsia="nl-NL"/>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1003" w:type="pct"/>
            <w:tcBorders>
              <w:top w:val="single" w:sz="8" w:space="0" w:color="000000"/>
              <w:left w:val="single" w:sz="8" w:space="0" w:color="000000"/>
              <w:bottom w:val="single" w:sz="8" w:space="0" w:color="000000"/>
              <w:right w:val="single" w:sz="4"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Раздел 6.</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Растворы</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4</w:t>
            </w:r>
          </w:p>
        </w:tc>
        <w:tc>
          <w:tcPr>
            <w:tcW w:w="869"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b/>
                <w:lang w:val="en-US" w:eastAsia="nl-NL"/>
              </w:rPr>
              <w:t>Тема</w:t>
            </w:r>
            <w:r w:rsidRPr="00C31839">
              <w:rPr>
                <w:rFonts w:ascii="Times New Roman" w:eastAsia="OfficinaSansBookC" w:hAnsi="Times New Roman" w:cs="Times New Roman"/>
                <w:b/>
                <w:highlight w:val="white"/>
                <w:lang w:val="en-US" w:eastAsia="nl-NL"/>
              </w:rPr>
              <w:t xml:space="preserve"> 6.1.</w:t>
            </w:r>
            <w:r w:rsidRPr="00C31839">
              <w:rPr>
                <w:rFonts w:ascii="Times New Roman" w:eastAsia="OfficinaSansBookC" w:hAnsi="Times New Roman" w:cs="Times New Roman"/>
                <w:highlight w:val="white"/>
                <w:lang w:val="en-US" w:eastAsia="nl-NL"/>
              </w:rPr>
              <w:t xml:space="preserve"> </w:t>
            </w:r>
          </w:p>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highlight w:val="white"/>
                <w:lang w:val="en-US" w:eastAsia="nl-NL"/>
              </w:rPr>
              <w:t>Понятие о растворах</w:t>
            </w: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02</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07</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i/>
                <w:lang w:val="en-US" w:eastAsia="nl-NL"/>
              </w:rPr>
              <w:t>ПК1.3</w:t>
            </w: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p>
        </w:tc>
        <w:tc>
          <w:tcPr>
            <w:tcW w:w="267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Решение практико-ориентированных расчетных заданий на растворы, используемые в бытовой и производственной деятельности человека</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r w:rsidRPr="00C31839">
              <w:rPr>
                <w:rFonts w:ascii="Times New Roman" w:eastAsia="OfficinaSansBookC" w:hAnsi="Times New Roman" w:cs="Times New Roman"/>
                <w:b/>
                <w:lang w:val="en-US" w:eastAsia="nl-NL"/>
              </w:rPr>
              <w:t>Тема</w:t>
            </w:r>
            <w:r w:rsidRPr="00C31839">
              <w:rPr>
                <w:rFonts w:ascii="Times New Roman" w:eastAsia="OfficinaSansBookC" w:hAnsi="Times New Roman" w:cs="Times New Roman"/>
                <w:b/>
                <w:highlight w:val="white"/>
                <w:lang w:val="en-US" w:eastAsia="nl-NL"/>
              </w:rPr>
              <w:t xml:space="preserve"> 6.2. </w:t>
            </w:r>
            <w:r w:rsidRPr="00C31839">
              <w:rPr>
                <w:rFonts w:ascii="Times New Roman" w:eastAsia="OfficinaSansBookC" w:hAnsi="Times New Roman" w:cs="Times New Roman"/>
                <w:lang w:val="en-US" w:eastAsia="nl-NL"/>
              </w:rPr>
              <w:t>Исследование свойств растворов</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869" w:type="pct"/>
            <w:vMerge w:val="restart"/>
            <w:tcBorders>
              <w:top w:val="single" w:sz="4" w:space="0" w:color="000000"/>
              <w:left w:val="single" w:sz="8"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01</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02</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ОК 04</w:t>
            </w:r>
          </w:p>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i/>
                <w:lang w:val="en-US" w:eastAsia="nl-NL"/>
              </w:rPr>
              <w:t>ПК1.3</w:t>
            </w: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Лабораторные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2</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Лабораторная работа «Приготовление растворов». </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Приготовление растворов заданной (массовой, %) концентрации (с практико-ориентированными вопросами) и определение среды водных растворов.</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Решение задач на приготовление растворов </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2</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280"/>
        </w:trPr>
        <w:tc>
          <w:tcPr>
            <w:tcW w:w="3675"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b/>
                <w:lang w:eastAsia="nl-NL"/>
              </w:rPr>
              <w:t>Профессионально-ориентированное содержание (содержание прикладного модуля)</w:t>
            </w:r>
          </w:p>
        </w:tc>
        <w:tc>
          <w:tcPr>
            <w:tcW w:w="456"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c>
          <w:tcPr>
            <w:tcW w:w="869"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eastAsia="nl-NL"/>
              </w:rPr>
            </w:pPr>
          </w:p>
        </w:tc>
      </w:tr>
      <w:tr w:rsidR="00C31839" w:rsidRPr="00C31839" w:rsidTr="00C31839">
        <w:trPr>
          <w:trHeight w:val="330"/>
        </w:trPr>
        <w:tc>
          <w:tcPr>
            <w:tcW w:w="1003"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Раздел 7.</w:t>
            </w:r>
          </w:p>
        </w:tc>
        <w:tc>
          <w:tcPr>
            <w:tcW w:w="2672"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b/>
                <w:lang w:eastAsia="nl-NL"/>
              </w:rPr>
              <w:t>Химия в быту и производственной деятельности человека</w:t>
            </w:r>
          </w:p>
        </w:tc>
        <w:tc>
          <w:tcPr>
            <w:tcW w:w="456"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14</w:t>
            </w:r>
          </w:p>
        </w:tc>
        <w:tc>
          <w:tcPr>
            <w:tcW w:w="869"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highlight w:val="white"/>
                <w:lang w:eastAsia="nl-NL"/>
              </w:rPr>
              <w:t>ОК 01</w:t>
            </w:r>
          </w:p>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highlight w:val="white"/>
                <w:lang w:eastAsia="nl-NL"/>
              </w:rPr>
              <w:t>ОК 02</w:t>
            </w:r>
          </w:p>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highlight w:val="white"/>
                <w:lang w:eastAsia="nl-NL"/>
              </w:rPr>
              <w:t>ОК 04</w:t>
            </w:r>
          </w:p>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highlight w:val="white"/>
                <w:lang w:eastAsia="nl-NL"/>
              </w:rPr>
              <w:t>ОК 07</w:t>
            </w:r>
          </w:p>
          <w:p w:rsidR="00C31839" w:rsidRPr="00C31839" w:rsidRDefault="00C31839" w:rsidP="00C31839">
            <w:pPr>
              <w:widowControl w:val="0"/>
              <w:spacing w:after="0" w:line="240" w:lineRule="auto"/>
              <w:rPr>
                <w:rFonts w:ascii="Times New Roman" w:eastAsia="OfficinaSansBookC" w:hAnsi="Times New Roman" w:cs="Times New Roman"/>
                <w:b/>
                <w:i/>
                <w:lang w:eastAsia="nl-NL"/>
              </w:rPr>
            </w:pPr>
            <w:r w:rsidRPr="00C31839">
              <w:rPr>
                <w:rFonts w:ascii="Times New Roman" w:eastAsia="OfficinaSansBookC" w:hAnsi="Times New Roman" w:cs="Times New Roman"/>
                <w:b/>
                <w:i/>
                <w:lang w:eastAsia="nl-NL"/>
              </w:rPr>
              <w:t>ПК1.3</w:t>
            </w:r>
          </w:p>
        </w:tc>
      </w:tr>
      <w:tr w:rsidR="00C31839" w:rsidRPr="00C31839" w:rsidTr="00C31839">
        <w:trPr>
          <w:trHeight w:val="366"/>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highlight w:val="white"/>
                <w:lang w:eastAsia="nl-NL"/>
              </w:rPr>
              <w:t>Химия в быту и производственной деятельности человека</w:t>
            </w: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Основное содержание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white"/>
                <w:lang w:val="en-US" w:eastAsia="nl-NL"/>
              </w:rPr>
            </w:pPr>
            <w:r w:rsidRPr="00C31839">
              <w:rPr>
                <w:rFonts w:ascii="Times New Roman" w:eastAsia="OfficinaSansBookC" w:hAnsi="Times New Roman" w:cs="Times New Roman"/>
                <w:b/>
                <w:highlight w:val="white"/>
                <w:lang w:val="en-US" w:eastAsia="nl-NL"/>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i/>
                <w:lang w:eastAsia="nl-NL"/>
              </w:rPr>
            </w:pPr>
          </w:p>
        </w:tc>
      </w:tr>
      <w:tr w:rsidR="00C31839" w:rsidRPr="00C31839" w:rsidTr="00C31839">
        <w:trPr>
          <w:trHeight w:val="2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highlight w:val="green"/>
                <w:lang w:val="en-US" w:eastAsia="nl-NL"/>
              </w:rPr>
            </w:pPr>
            <w:r w:rsidRPr="00C31839">
              <w:rPr>
                <w:rFonts w:ascii="Times New Roman" w:eastAsia="OfficinaSansBookC" w:hAnsi="Times New Roman" w:cs="Times New Roman"/>
                <w:b/>
                <w:lang w:val="en-US" w:eastAsia="nl-NL"/>
              </w:rPr>
              <w:t>Теоретическое обучение</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val="en-US" w:eastAsia="nl-NL"/>
              </w:rPr>
            </w:pPr>
            <w:r w:rsidRPr="00C31839">
              <w:rPr>
                <w:rFonts w:ascii="Times New Roman" w:eastAsia="OfficinaSansBookC" w:hAnsi="Times New Roman" w:cs="Times New Roman"/>
                <w:b/>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i/>
                <w:lang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i/>
                <w:lang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Практические занятия</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i/>
                <w:lang w:eastAsia="nl-NL"/>
              </w:rPr>
            </w:pPr>
          </w:p>
        </w:tc>
      </w:tr>
      <w:tr w:rsidR="00C31839" w:rsidRPr="00C31839" w:rsidTr="00C3183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eastAsia="nl-NL"/>
              </w:rPr>
            </w:pPr>
            <w:r w:rsidRPr="00C31839">
              <w:rPr>
                <w:rFonts w:ascii="Times New Roman" w:eastAsia="OfficinaSansBookC" w:hAnsi="Times New Roman" w:cs="Times New Roman"/>
                <w:lang w:eastAsia="nl-NL"/>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w:t>
            </w:r>
            <w:r w:rsidRPr="00C31839">
              <w:rPr>
                <w:rFonts w:ascii="Times New Roman" w:eastAsia="OfficinaSansBookC" w:hAnsi="Times New Roman" w:cs="Times New Roman"/>
                <w:lang w:eastAsia="nl-NL"/>
              </w:rPr>
              <w:lastRenderedPageBreak/>
              <w:t>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C31839" w:rsidRPr="00C31839" w:rsidRDefault="00C31839" w:rsidP="00C31839">
            <w:pPr>
              <w:widowControl w:val="0"/>
              <w:spacing w:after="0" w:line="240" w:lineRule="auto"/>
              <w:rPr>
                <w:rFonts w:ascii="Times New Roman" w:eastAsia="OfficinaSansBookC" w:hAnsi="Times New Roman" w:cs="Times New Roman"/>
                <w:highlight w:val="white"/>
                <w:lang w:eastAsia="nl-NL"/>
              </w:rPr>
            </w:pPr>
            <w:r w:rsidRPr="00C31839">
              <w:rPr>
                <w:rFonts w:ascii="Times New Roman" w:eastAsia="OfficinaSansBookC" w:hAnsi="Times New Roman" w:cs="Times New Roman"/>
                <w:lang w:eastAsia="nl-NL"/>
              </w:rPr>
              <w:t>Защита:</w:t>
            </w:r>
            <w:r w:rsidRPr="00C31839">
              <w:rPr>
                <w:rFonts w:ascii="Times New Roman" w:eastAsia="OfficinaSansBookC" w:hAnsi="Times New Roman" w:cs="Times New Roman"/>
                <w:b/>
                <w:lang w:eastAsia="nl-NL"/>
              </w:rPr>
              <w:t xml:space="preserve"> </w:t>
            </w:r>
            <w:r w:rsidRPr="00C31839">
              <w:rPr>
                <w:rFonts w:ascii="Times New Roman" w:eastAsia="OfficinaSansBookC" w:hAnsi="Times New Roman" w:cs="Times New Roman"/>
                <w:lang w:eastAsia="nl-NL"/>
              </w:rPr>
              <w:t>Представление результатов решения кейсов в форме мини-доклада с презентацией</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lang w:val="en-US" w:eastAsia="nl-NL"/>
              </w:rPr>
              <w:lastRenderedPageBreak/>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i/>
                <w:lang w:eastAsia="nl-NL"/>
              </w:rPr>
            </w:pPr>
          </w:p>
        </w:tc>
      </w:tr>
      <w:tr w:rsidR="00C31839" w:rsidRPr="00C31839" w:rsidTr="00C31839">
        <w:trPr>
          <w:trHeight w:val="320"/>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b/>
                <w:lang w:eastAsia="nl-NL"/>
              </w:rPr>
              <w:t>КОНСУЛЬТАЦИИ</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b/>
                <w:lang w:eastAsia="nl-NL"/>
              </w:rPr>
              <w:t>8</w:t>
            </w:r>
          </w:p>
        </w:tc>
        <w:tc>
          <w:tcPr>
            <w:tcW w:w="869"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r w:rsidR="00C31839" w:rsidRPr="00C31839" w:rsidTr="00C31839">
        <w:trPr>
          <w:trHeight w:val="320"/>
        </w:trPr>
        <w:tc>
          <w:tcPr>
            <w:tcW w:w="1003"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c>
          <w:tcPr>
            <w:tcW w:w="2672"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r w:rsidRPr="00C31839">
              <w:rPr>
                <w:rFonts w:ascii="Times New Roman" w:eastAsia="OfficinaSansBookC" w:hAnsi="Times New Roman" w:cs="Times New Roman"/>
                <w:b/>
                <w:lang w:val="en-US" w:eastAsia="nl-NL"/>
              </w:rPr>
              <w:t>Всего</w:t>
            </w:r>
          </w:p>
        </w:tc>
        <w:tc>
          <w:tcPr>
            <w:tcW w:w="456"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rsidR="00C31839" w:rsidRPr="00C31839" w:rsidRDefault="00C31839" w:rsidP="00C31839">
            <w:pPr>
              <w:widowControl w:val="0"/>
              <w:spacing w:after="0" w:line="240" w:lineRule="auto"/>
              <w:rPr>
                <w:rFonts w:ascii="Times New Roman" w:eastAsia="OfficinaSansBookC" w:hAnsi="Times New Roman" w:cs="Times New Roman"/>
                <w:b/>
                <w:lang w:eastAsia="nl-NL"/>
              </w:rPr>
            </w:pPr>
            <w:r w:rsidRPr="00C31839">
              <w:rPr>
                <w:rFonts w:ascii="Times New Roman" w:eastAsia="OfficinaSansBookC" w:hAnsi="Times New Roman" w:cs="Times New Roman"/>
                <w:b/>
                <w:lang w:val="en-US" w:eastAsia="nl-NL"/>
              </w:rPr>
              <w:t>1</w:t>
            </w:r>
            <w:r w:rsidRPr="00C31839">
              <w:rPr>
                <w:rFonts w:ascii="Times New Roman" w:eastAsia="OfficinaSansBookC" w:hAnsi="Times New Roman" w:cs="Times New Roman"/>
                <w:b/>
                <w:lang w:eastAsia="nl-NL"/>
              </w:rPr>
              <w:t>56</w:t>
            </w:r>
          </w:p>
        </w:tc>
        <w:tc>
          <w:tcPr>
            <w:tcW w:w="869"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eastAsia="OfficinaSansBookC" w:hAnsi="Times New Roman" w:cs="Times New Roman"/>
                <w:lang w:val="en-US" w:eastAsia="nl-NL"/>
              </w:rPr>
            </w:pPr>
          </w:p>
        </w:tc>
      </w:tr>
    </w:tbl>
    <w:p w:rsidR="00C31839" w:rsidRPr="00D94783" w:rsidRDefault="00C31839"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ОУП.13 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3724"/>
        <w:gridCol w:w="3716"/>
      </w:tblGrid>
      <w:tr w:rsidR="008B3BDB" w:rsidRPr="008B3BDB" w:rsidTr="008B3BDB">
        <w:trPr>
          <w:cantSplit/>
          <w:trHeight w:val="415"/>
        </w:trPr>
        <w:tc>
          <w:tcPr>
            <w:tcW w:w="773" w:type="pct"/>
            <w:vMerge w:val="restart"/>
            <w:vAlign w:val="center"/>
          </w:tcPr>
          <w:p w:rsidR="008B3BDB" w:rsidRPr="00D94783" w:rsidRDefault="008B3BDB" w:rsidP="008B3BDB">
            <w:pPr>
              <w:widowControl w:val="0"/>
              <w:spacing w:after="0" w:line="240" w:lineRule="auto"/>
              <w:jc w:val="both"/>
              <w:rPr>
                <w:rFonts w:ascii="Times New Roman" w:hAnsi="Times New Roman" w:cs="Times New Roman"/>
                <w:b/>
                <w:sz w:val="24"/>
                <w:szCs w:val="24"/>
                <w:lang w:eastAsia="nl-NL"/>
              </w:rPr>
            </w:pPr>
            <w:r w:rsidRPr="00D94783">
              <w:rPr>
                <w:rFonts w:ascii="Times New Roman" w:hAnsi="Times New Roman" w:cs="Times New Roman"/>
                <w:b/>
                <w:sz w:val="24"/>
                <w:szCs w:val="24"/>
                <w:lang w:eastAsia="nl-NL"/>
              </w:rPr>
              <w:t>Код и наименование формируемых компетенций</w:t>
            </w:r>
          </w:p>
        </w:tc>
        <w:tc>
          <w:tcPr>
            <w:tcW w:w="4227" w:type="pct"/>
            <w:gridSpan w:val="2"/>
            <w:vAlign w:val="center"/>
          </w:tcPr>
          <w:p w:rsidR="008B3BDB" w:rsidRPr="008B3BDB" w:rsidRDefault="008B3BDB" w:rsidP="008B3BDB">
            <w:pPr>
              <w:widowControl w:val="0"/>
              <w:spacing w:after="0" w:line="240" w:lineRule="auto"/>
              <w:jc w:val="both"/>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Планируемые результаты освоения дисциплины</w:t>
            </w:r>
          </w:p>
        </w:tc>
      </w:tr>
      <w:tr w:rsidR="008B3BDB" w:rsidRPr="008B3BDB" w:rsidTr="008B3BDB">
        <w:trPr>
          <w:cantSplit/>
          <w:trHeight w:val="563"/>
        </w:trPr>
        <w:tc>
          <w:tcPr>
            <w:tcW w:w="773" w:type="pct"/>
            <w:vMerge/>
            <w:vAlign w:val="center"/>
          </w:tcPr>
          <w:p w:rsidR="008B3BDB" w:rsidRPr="008B3BDB" w:rsidRDefault="008B3BDB" w:rsidP="008B3BDB">
            <w:pPr>
              <w:widowControl w:val="0"/>
              <w:spacing w:after="0" w:line="240" w:lineRule="auto"/>
              <w:jc w:val="both"/>
              <w:rPr>
                <w:rFonts w:ascii="Times New Roman" w:hAnsi="Times New Roman" w:cs="Times New Roman"/>
                <w:b/>
                <w:sz w:val="24"/>
                <w:szCs w:val="24"/>
                <w:lang w:val="en-US" w:eastAsia="nl-NL"/>
              </w:rPr>
            </w:pPr>
          </w:p>
        </w:tc>
        <w:tc>
          <w:tcPr>
            <w:tcW w:w="2116" w:type="pct"/>
            <w:vAlign w:val="center"/>
          </w:tcPr>
          <w:p w:rsidR="008B3BDB" w:rsidRPr="008B3BDB" w:rsidRDefault="008B3BDB" w:rsidP="008B3BDB">
            <w:pPr>
              <w:widowControl w:val="0"/>
              <w:spacing w:after="0" w:line="240" w:lineRule="auto"/>
              <w:jc w:val="both"/>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Общие</w:t>
            </w:r>
            <w:r w:rsidRPr="008B3BDB">
              <w:rPr>
                <w:rFonts w:ascii="Times New Roman" w:hAnsi="Times New Roman" w:cs="Times New Roman"/>
                <w:b/>
                <w:sz w:val="24"/>
                <w:szCs w:val="24"/>
                <w:vertAlign w:val="superscript"/>
                <w:lang w:val="en-US" w:eastAsia="nl-NL"/>
              </w:rPr>
              <w:footnoteReference w:id="31"/>
            </w:r>
            <w:r w:rsidRPr="008B3BDB">
              <w:rPr>
                <w:rFonts w:ascii="Times New Roman" w:hAnsi="Times New Roman" w:cs="Times New Roman"/>
                <w:b/>
                <w:strike/>
                <w:sz w:val="24"/>
                <w:szCs w:val="24"/>
                <w:lang w:val="en-US" w:eastAsia="nl-NL"/>
              </w:rPr>
              <w:t xml:space="preserve"> </w:t>
            </w:r>
          </w:p>
        </w:tc>
        <w:tc>
          <w:tcPr>
            <w:tcW w:w="2111" w:type="pct"/>
            <w:vAlign w:val="center"/>
          </w:tcPr>
          <w:p w:rsidR="008B3BDB" w:rsidRPr="008B3BDB" w:rsidRDefault="008B3BDB" w:rsidP="008B3BDB">
            <w:pPr>
              <w:widowControl w:val="0"/>
              <w:spacing w:after="0" w:line="240" w:lineRule="auto"/>
              <w:jc w:val="both"/>
              <w:rPr>
                <w:rFonts w:ascii="Times New Roman" w:hAnsi="Times New Roman" w:cs="Times New Roman"/>
                <w:b/>
                <w:sz w:val="24"/>
                <w:szCs w:val="24"/>
                <w:lang w:val="en-US" w:eastAsia="nl-NL"/>
              </w:rPr>
            </w:pPr>
            <w:r w:rsidRPr="008B3BDB">
              <w:rPr>
                <w:rFonts w:ascii="Times New Roman" w:hAnsi="Times New Roman" w:cs="Times New Roman"/>
                <w:b/>
                <w:sz w:val="24"/>
                <w:szCs w:val="24"/>
                <w:lang w:val="en-US" w:eastAsia="nl-NL"/>
              </w:rPr>
              <w:t>Дисциплинарные</w:t>
            </w:r>
            <w:r w:rsidRPr="008B3BDB">
              <w:rPr>
                <w:rFonts w:ascii="Times New Roman" w:hAnsi="Times New Roman" w:cs="Times New Roman"/>
                <w:b/>
                <w:sz w:val="24"/>
                <w:szCs w:val="24"/>
                <w:vertAlign w:val="superscript"/>
                <w:lang w:val="en-US" w:eastAsia="nl-NL"/>
              </w:rPr>
              <w:footnoteReference w:id="32"/>
            </w:r>
            <w:r w:rsidRPr="008B3BDB">
              <w:rPr>
                <w:rFonts w:ascii="Times New Roman" w:hAnsi="Times New Roman" w:cs="Times New Roman"/>
                <w:b/>
                <w:sz w:val="24"/>
                <w:szCs w:val="24"/>
                <w:lang w:val="en-US" w:eastAsia="nl-NL"/>
              </w:rPr>
              <w:t xml:space="preserve"> </w:t>
            </w:r>
          </w:p>
        </w:tc>
      </w:tr>
      <w:tr w:rsidR="008B3BDB" w:rsidRPr="008B3BDB" w:rsidTr="008B3BDB">
        <w:trPr>
          <w:trHeight w:val="674"/>
        </w:trPr>
        <w:tc>
          <w:tcPr>
            <w:tcW w:w="773" w:type="pct"/>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ОК 01. Выбирать способы решения задач профессиональной деятельности применительно к различным контекстам</w:t>
            </w:r>
          </w:p>
        </w:tc>
        <w:tc>
          <w:tcPr>
            <w:tcW w:w="2116" w:type="pct"/>
          </w:tcPr>
          <w:p w:rsidR="008B3BDB" w:rsidRPr="00D94783" w:rsidRDefault="008B3BDB" w:rsidP="008B3BDB">
            <w:pPr>
              <w:widowControl w:val="0"/>
              <w:spacing w:after="0" w:line="240" w:lineRule="auto"/>
              <w:jc w:val="both"/>
              <w:rPr>
                <w:rFonts w:ascii="Times New Roman" w:hAnsi="Times New Roman" w:cs="Times New Roman"/>
                <w:b/>
                <w:sz w:val="24"/>
                <w:szCs w:val="24"/>
                <w:lang w:eastAsia="nl-NL"/>
              </w:rPr>
            </w:pPr>
            <w:r w:rsidRPr="00D94783">
              <w:rPr>
                <w:rFonts w:ascii="Times New Roman" w:hAnsi="Times New Roman" w:cs="Times New Roman"/>
                <w:b/>
                <w:sz w:val="24"/>
                <w:szCs w:val="24"/>
                <w:lang w:eastAsia="nl-NL"/>
              </w:rPr>
              <w:t>В части трудового воспитания:</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готовность к труду, осознание ценности мастерства, трудолюбие;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интерес к различным сферам профессиональной деятельности,</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Овладение универсальными учебными познавательными действиями:</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а) </w:t>
            </w:r>
            <w:r w:rsidRPr="00D94783">
              <w:rPr>
                <w:rFonts w:ascii="Times New Roman" w:hAnsi="Times New Roman" w:cs="Times New Roman"/>
                <w:b/>
                <w:sz w:val="24"/>
                <w:szCs w:val="24"/>
                <w:lang w:eastAsia="nl-NL"/>
              </w:rPr>
              <w:t>базовые логические действия:</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самостоятельно формулировать и актуализировать проблему, рассматривать ее всесторонне;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устанавливать существенный признак или основания для сравнения, классификации и обобщения;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определять цели деятельности, задавать параметры и критерии их достижения;</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выявлять закономерности и противоречия в рассматриваемых явлениях;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вносить коррективы в деятельность, оценивать </w:t>
            </w:r>
            <w:r w:rsidRPr="00D94783">
              <w:rPr>
                <w:rFonts w:ascii="Times New Roman" w:hAnsi="Times New Roman" w:cs="Times New Roman"/>
                <w:sz w:val="24"/>
                <w:szCs w:val="24"/>
                <w:lang w:eastAsia="nl-NL"/>
              </w:rPr>
              <w:lastRenderedPageBreak/>
              <w:t xml:space="preserve">соответствие результатов целям, оценивать риски последствий деятельности;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развивать креативное мышление при решении жизненных проблем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б) </w:t>
            </w:r>
            <w:r w:rsidRPr="00D94783">
              <w:rPr>
                <w:rFonts w:ascii="Times New Roman" w:hAnsi="Times New Roman" w:cs="Times New Roman"/>
                <w:b/>
                <w:sz w:val="24"/>
                <w:szCs w:val="24"/>
                <w:lang w:eastAsia="nl-NL"/>
              </w:rPr>
              <w:t>базовые исследовательские действия:</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владеть навыками учебно-исследовательской и проектной деятельности, навыками разрешения проблем;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уметь переносить знания в познавательную и практическую области жизнедеятельности;</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уметь интегрировать знания из разных предметных областей;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выдвигать новые идеи, предлагать оригинальные подходы и решения;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способность их использования в познавательной и социальной практике</w:t>
            </w:r>
          </w:p>
        </w:tc>
        <w:tc>
          <w:tcPr>
            <w:tcW w:w="2111" w:type="pct"/>
          </w:tcPr>
          <w:p w:rsidR="008B3BDB" w:rsidRPr="00D94783" w:rsidRDefault="008B3BDB" w:rsidP="008B3BDB">
            <w:pPr>
              <w:widowControl w:val="0"/>
              <w:spacing w:after="0" w:line="240" w:lineRule="auto"/>
              <w:jc w:val="both"/>
              <w:rPr>
                <w:rFonts w:ascii="Times New Roman" w:hAnsi="Times New Roman" w:cs="Times New Roman"/>
                <w:color w:val="22272F"/>
                <w:sz w:val="24"/>
                <w:szCs w:val="24"/>
                <w:lang w:eastAsia="nl-NL"/>
              </w:rPr>
            </w:pPr>
            <w:r w:rsidRPr="00D94783">
              <w:rPr>
                <w:rFonts w:ascii="Times New Roman" w:hAnsi="Times New Roman" w:cs="Times New Roman"/>
                <w:color w:val="22272F"/>
                <w:sz w:val="24"/>
                <w:szCs w:val="24"/>
                <w:lang w:eastAsia="nl-NL"/>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8B3BDB" w:rsidRPr="00D94783" w:rsidRDefault="008B3BDB" w:rsidP="008B3BDB">
            <w:pPr>
              <w:widowControl w:val="0"/>
              <w:spacing w:after="0" w:line="240" w:lineRule="auto"/>
              <w:jc w:val="both"/>
              <w:rPr>
                <w:rFonts w:ascii="Times New Roman" w:hAnsi="Times New Roman" w:cs="Times New Roman"/>
                <w:color w:val="22272F"/>
                <w:sz w:val="24"/>
                <w:szCs w:val="24"/>
                <w:lang w:eastAsia="nl-NL"/>
              </w:rPr>
            </w:pPr>
            <w:r w:rsidRPr="00D94783">
              <w:rPr>
                <w:rFonts w:ascii="Times New Roman" w:hAnsi="Times New Roman" w:cs="Times New Roman"/>
                <w:color w:val="22272F"/>
                <w:sz w:val="24"/>
                <w:szCs w:val="24"/>
                <w:lang w:eastAsia="nl-NL"/>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8B3BDB" w:rsidRPr="00D94783" w:rsidRDefault="008B3BDB" w:rsidP="008B3BDB">
            <w:pPr>
              <w:widowControl w:val="0"/>
              <w:spacing w:after="0" w:line="240" w:lineRule="auto"/>
              <w:jc w:val="both"/>
              <w:rPr>
                <w:rFonts w:ascii="Times New Roman" w:hAnsi="Times New Roman" w:cs="Times New Roman"/>
                <w:color w:val="22272F"/>
                <w:sz w:val="24"/>
                <w:szCs w:val="24"/>
                <w:lang w:eastAsia="nl-NL"/>
              </w:rPr>
            </w:pPr>
            <w:r w:rsidRPr="00D94783">
              <w:rPr>
                <w:rFonts w:ascii="Times New Roman" w:hAnsi="Times New Roman" w:cs="Times New Roman"/>
                <w:color w:val="22272F"/>
                <w:sz w:val="24"/>
                <w:szCs w:val="24"/>
                <w:lang w:eastAsia="nl-NL"/>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8B3BDB" w:rsidRPr="00D94783" w:rsidRDefault="008B3BDB" w:rsidP="008B3BDB">
            <w:pPr>
              <w:widowControl w:val="0"/>
              <w:spacing w:after="0" w:line="240" w:lineRule="auto"/>
              <w:jc w:val="both"/>
              <w:rPr>
                <w:rFonts w:ascii="Times New Roman" w:hAnsi="Times New Roman" w:cs="Times New Roman"/>
                <w:color w:val="22272F"/>
                <w:sz w:val="24"/>
                <w:szCs w:val="24"/>
                <w:lang w:eastAsia="nl-NL"/>
              </w:rPr>
            </w:pPr>
            <w:r w:rsidRPr="00D94783">
              <w:rPr>
                <w:rFonts w:ascii="Times New Roman" w:hAnsi="Times New Roman" w:cs="Times New Roman"/>
                <w:color w:val="22272F"/>
                <w:sz w:val="24"/>
                <w:szCs w:val="24"/>
                <w:lang w:eastAsia="nl-NL"/>
              </w:rPr>
              <w:lastRenderedPageBreak/>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8B3BDB" w:rsidRPr="00D94783" w:rsidRDefault="008B3BDB" w:rsidP="008B3BDB">
            <w:pPr>
              <w:widowControl w:val="0"/>
              <w:spacing w:after="0" w:line="240" w:lineRule="auto"/>
              <w:jc w:val="both"/>
              <w:rPr>
                <w:rFonts w:ascii="Times New Roman" w:hAnsi="Times New Roman" w:cs="Times New Roman"/>
                <w:color w:val="22272F"/>
                <w:sz w:val="24"/>
                <w:szCs w:val="24"/>
                <w:lang w:eastAsia="nl-NL"/>
              </w:rPr>
            </w:pPr>
            <w:r w:rsidRPr="00D94783">
              <w:rPr>
                <w:rFonts w:ascii="Times New Roman" w:hAnsi="Times New Roman" w:cs="Times New Roman"/>
                <w:color w:val="22272F"/>
                <w:sz w:val="24"/>
                <w:szCs w:val="24"/>
                <w:lang w:eastAsia="nl-NL"/>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8B3BDB" w:rsidRPr="00D94783" w:rsidRDefault="008B3BDB" w:rsidP="008B3BDB">
            <w:pPr>
              <w:widowControl w:val="0"/>
              <w:spacing w:after="0" w:line="240" w:lineRule="auto"/>
              <w:jc w:val="both"/>
              <w:rPr>
                <w:rFonts w:ascii="Times New Roman" w:hAnsi="Times New Roman" w:cs="Times New Roman"/>
                <w:color w:val="22272F"/>
                <w:sz w:val="24"/>
                <w:szCs w:val="24"/>
                <w:lang w:eastAsia="nl-NL"/>
              </w:rPr>
            </w:pPr>
            <w:r w:rsidRPr="00D94783">
              <w:rPr>
                <w:rFonts w:ascii="Times New Roman" w:hAnsi="Times New Roman" w:cs="Times New Roman"/>
                <w:color w:val="22272F"/>
                <w:sz w:val="24"/>
                <w:szCs w:val="24"/>
                <w:lang w:eastAsia="nl-NL"/>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color w:val="22272F"/>
                <w:sz w:val="24"/>
                <w:szCs w:val="24"/>
                <w:lang w:eastAsia="nl-NL"/>
              </w:rPr>
              <w:t xml:space="preserve">сформированность умения решать биологические задачи, составлять генотипические схемы скрещивания для разных типов </w:t>
            </w:r>
            <w:r w:rsidRPr="00D94783">
              <w:rPr>
                <w:rFonts w:ascii="Times New Roman" w:hAnsi="Times New Roman" w:cs="Times New Roman"/>
                <w:color w:val="22272F"/>
                <w:sz w:val="24"/>
                <w:szCs w:val="24"/>
                <w:lang w:eastAsia="nl-NL"/>
              </w:rPr>
              <w:lastRenderedPageBreak/>
              <w:t>наследования признаков у организмов, составлять схемы переноса веществ и энергии в экосистемах (цепи питания, пищевые сети)</w:t>
            </w:r>
          </w:p>
        </w:tc>
      </w:tr>
      <w:tr w:rsidR="008B3BDB" w:rsidRPr="008B3BDB" w:rsidTr="008B3BDB">
        <w:trPr>
          <w:trHeight w:val="674"/>
        </w:trPr>
        <w:tc>
          <w:tcPr>
            <w:tcW w:w="773" w:type="pct"/>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16" w:type="pct"/>
          </w:tcPr>
          <w:p w:rsidR="008B3BDB" w:rsidRPr="00D94783" w:rsidRDefault="008B3BDB" w:rsidP="008B3BDB">
            <w:pPr>
              <w:widowControl w:val="0"/>
              <w:spacing w:after="0" w:line="240" w:lineRule="auto"/>
              <w:jc w:val="both"/>
              <w:rPr>
                <w:rFonts w:ascii="Times New Roman" w:hAnsi="Times New Roman" w:cs="Times New Roman"/>
                <w:b/>
                <w:bCs/>
                <w:sz w:val="24"/>
                <w:szCs w:val="24"/>
                <w:lang w:eastAsia="nl-NL"/>
              </w:rPr>
            </w:pPr>
            <w:r w:rsidRPr="00D94783">
              <w:rPr>
                <w:rFonts w:ascii="Times New Roman" w:hAnsi="Times New Roman" w:cs="Times New Roman"/>
                <w:b/>
                <w:bCs/>
                <w:sz w:val="24"/>
                <w:szCs w:val="24"/>
                <w:lang w:eastAsia="nl-NL"/>
              </w:rPr>
              <w:t>В области ценности научного познания:</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совершенствование языковой и читательской культуры как средства взаимодействия между людьми и познания мира;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осознание ценности научной деятельности, готовность осуществлять проектную и исследовательскую деятельность индивидуально и в группе;</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Овладение универсальными учебными познавательными действиями:</w:t>
            </w:r>
          </w:p>
          <w:p w:rsidR="008B3BDB" w:rsidRPr="00D94783" w:rsidRDefault="008B3BDB" w:rsidP="008B3BDB">
            <w:pPr>
              <w:widowControl w:val="0"/>
              <w:spacing w:after="0" w:line="240" w:lineRule="auto"/>
              <w:jc w:val="both"/>
              <w:rPr>
                <w:rFonts w:ascii="Times New Roman" w:hAnsi="Times New Roman" w:cs="Times New Roman"/>
                <w:b/>
                <w:bCs/>
                <w:sz w:val="24"/>
                <w:szCs w:val="24"/>
                <w:lang w:eastAsia="nl-NL"/>
              </w:rPr>
            </w:pPr>
            <w:r w:rsidRPr="00D94783">
              <w:rPr>
                <w:rFonts w:ascii="Times New Roman" w:hAnsi="Times New Roman" w:cs="Times New Roman"/>
                <w:b/>
                <w:bCs/>
                <w:sz w:val="24"/>
                <w:szCs w:val="24"/>
                <w:lang w:eastAsia="nl-NL"/>
              </w:rPr>
              <w:t>в) работа с информацией:</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оценивать достоверность, легитимность информации, ее соответствие правовым и морально-этическим нормам;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xml:space="preserve">- использовать средства информационных и коммуникационных технологий в решении когнитивных, коммуникативных и организационных задач с </w:t>
            </w:r>
            <w:r w:rsidRPr="00D94783">
              <w:rPr>
                <w:rFonts w:ascii="Times New Roman" w:hAnsi="Times New Roman" w:cs="Times New Roman"/>
                <w:sz w:val="24"/>
                <w:szCs w:val="24"/>
                <w:lang w:eastAsia="nl-NL"/>
              </w:rPr>
              <w:lastRenderedPageBreak/>
              <w:t xml:space="preserve">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 владеть навыками распознавания и защиты информации, информационной безопасности личности</w:t>
            </w:r>
          </w:p>
        </w:tc>
        <w:tc>
          <w:tcPr>
            <w:tcW w:w="2111" w:type="pct"/>
          </w:tcPr>
          <w:p w:rsidR="008B3BDB" w:rsidRPr="00D94783" w:rsidRDefault="008B3BDB" w:rsidP="008B3BDB">
            <w:pPr>
              <w:widowControl w:val="0"/>
              <w:spacing w:after="0" w:line="240" w:lineRule="auto"/>
              <w:jc w:val="both"/>
              <w:rPr>
                <w:rFonts w:ascii="Times New Roman" w:hAnsi="Times New Roman" w:cs="Times New Roman"/>
                <w:color w:val="22272F"/>
                <w:sz w:val="24"/>
                <w:szCs w:val="24"/>
                <w:lang w:eastAsia="nl-NL"/>
              </w:rPr>
            </w:pPr>
            <w:r w:rsidRPr="00D94783">
              <w:rPr>
                <w:rFonts w:ascii="Times New Roman" w:hAnsi="Times New Roman" w:cs="Times New Roman"/>
                <w:color w:val="22272F"/>
                <w:sz w:val="24"/>
                <w:szCs w:val="24"/>
                <w:lang w:eastAsia="nl-NL"/>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8B3BDB" w:rsidRPr="00D94783" w:rsidRDefault="008B3BDB" w:rsidP="008B3BDB">
            <w:pPr>
              <w:widowControl w:val="0"/>
              <w:spacing w:after="0" w:line="240" w:lineRule="auto"/>
              <w:jc w:val="both"/>
              <w:rPr>
                <w:rFonts w:ascii="Times New Roman" w:hAnsi="Times New Roman" w:cs="Times New Roman"/>
                <w:color w:val="22272F"/>
                <w:sz w:val="24"/>
                <w:szCs w:val="24"/>
                <w:lang w:eastAsia="nl-NL"/>
              </w:rPr>
            </w:pPr>
            <w:r w:rsidRPr="00D94783">
              <w:rPr>
                <w:rFonts w:ascii="Times New Roman" w:hAnsi="Times New Roman" w:cs="Times New Roman"/>
                <w:color w:val="22272F"/>
                <w:sz w:val="24"/>
                <w:szCs w:val="24"/>
                <w:lang w:eastAsia="nl-NL"/>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8B3BDB" w:rsidRPr="008B3BDB" w:rsidTr="008B3BDB">
        <w:trPr>
          <w:trHeight w:val="674"/>
        </w:trPr>
        <w:tc>
          <w:tcPr>
            <w:tcW w:w="773" w:type="pct"/>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t>ОК 04. Эффективно взаимодействовать и работать в коллективе и команде</w:t>
            </w:r>
          </w:p>
        </w:tc>
        <w:tc>
          <w:tcPr>
            <w:tcW w:w="2116" w:type="pct"/>
          </w:tcPr>
          <w:p w:rsidR="008B3BDB" w:rsidRPr="00D94783" w:rsidRDefault="008B3BDB" w:rsidP="008B3BDB">
            <w:pPr>
              <w:widowControl w:val="0"/>
              <w:spacing w:after="0" w:line="240" w:lineRule="auto"/>
              <w:jc w:val="both"/>
              <w:rPr>
                <w:rFonts w:ascii="Times New Roman" w:hAnsi="Times New Roman" w:cs="Times New Roman"/>
                <w:color w:val="000000"/>
                <w:sz w:val="24"/>
                <w:szCs w:val="24"/>
                <w:shd w:val="clear" w:color="auto" w:fill="FFFFFF"/>
                <w:lang w:eastAsia="en-US"/>
              </w:rPr>
            </w:pPr>
            <w:r w:rsidRPr="00D94783">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rsidR="008B3BDB" w:rsidRPr="00D94783" w:rsidRDefault="008B3BDB" w:rsidP="008B3BDB">
            <w:pPr>
              <w:widowControl w:val="0"/>
              <w:spacing w:after="0" w:line="240" w:lineRule="auto"/>
              <w:jc w:val="both"/>
              <w:rPr>
                <w:rFonts w:ascii="Times New Roman" w:hAnsi="Times New Roman" w:cs="Times New Roman"/>
                <w:color w:val="000000"/>
                <w:sz w:val="24"/>
                <w:szCs w:val="24"/>
                <w:lang w:eastAsia="nl-NL"/>
              </w:rPr>
            </w:pPr>
            <w:r w:rsidRPr="00D94783">
              <w:rPr>
                <w:rFonts w:ascii="Times New Roman" w:hAnsi="Times New Roman" w:cs="Times New Roman"/>
                <w:color w:val="000000"/>
                <w:sz w:val="24"/>
                <w:szCs w:val="24"/>
                <w:lang w:eastAsia="nl-NL"/>
              </w:rPr>
              <w:t>-овладение навыками учебно-исследовательской, проектной и социальной деятельности;</w:t>
            </w:r>
          </w:p>
          <w:p w:rsidR="008B3BDB" w:rsidRPr="00D94783" w:rsidRDefault="008B3BDB" w:rsidP="008B3BDB">
            <w:pPr>
              <w:widowControl w:val="0"/>
              <w:spacing w:after="0" w:line="240" w:lineRule="auto"/>
              <w:jc w:val="both"/>
              <w:rPr>
                <w:rFonts w:ascii="Times New Roman" w:hAnsi="Times New Roman" w:cs="Times New Roman"/>
                <w:b/>
                <w:bCs/>
                <w:color w:val="000000"/>
                <w:sz w:val="24"/>
                <w:szCs w:val="24"/>
                <w:lang w:eastAsia="nl-NL"/>
              </w:rPr>
            </w:pPr>
            <w:r w:rsidRPr="00D94783">
              <w:rPr>
                <w:rFonts w:ascii="Times New Roman" w:hAnsi="Times New Roman" w:cs="Times New Roman"/>
                <w:b/>
                <w:bCs/>
                <w:color w:val="000000"/>
                <w:sz w:val="24"/>
                <w:szCs w:val="24"/>
                <w:lang w:eastAsia="nl-NL"/>
              </w:rPr>
              <w:t>Овладение универсальными коммуникативными действиями:</w:t>
            </w:r>
          </w:p>
          <w:p w:rsidR="008B3BDB" w:rsidRPr="00D94783" w:rsidRDefault="008B3BDB" w:rsidP="008B3BDB">
            <w:pPr>
              <w:widowControl w:val="0"/>
              <w:spacing w:after="0" w:line="240" w:lineRule="auto"/>
              <w:jc w:val="both"/>
              <w:rPr>
                <w:rFonts w:ascii="Times New Roman" w:hAnsi="Times New Roman" w:cs="Times New Roman"/>
                <w:color w:val="000000"/>
                <w:sz w:val="24"/>
                <w:szCs w:val="24"/>
                <w:lang w:eastAsia="nl-NL"/>
              </w:rPr>
            </w:pPr>
            <w:r w:rsidRPr="00D94783">
              <w:rPr>
                <w:rFonts w:ascii="Times New Roman" w:hAnsi="Times New Roman" w:cs="Times New Roman"/>
                <w:color w:val="808080"/>
                <w:sz w:val="24"/>
                <w:szCs w:val="24"/>
                <w:lang w:eastAsia="nl-NL"/>
              </w:rPr>
              <w:t>б)</w:t>
            </w:r>
            <w:r w:rsidRPr="008B3BDB">
              <w:rPr>
                <w:rFonts w:ascii="Times New Roman" w:hAnsi="Times New Roman" w:cs="Times New Roman"/>
                <w:color w:val="000000"/>
                <w:sz w:val="24"/>
                <w:szCs w:val="24"/>
                <w:lang w:val="en-US" w:eastAsia="nl-NL"/>
              </w:rPr>
              <w:t> </w:t>
            </w:r>
            <w:r w:rsidRPr="00D94783">
              <w:rPr>
                <w:rFonts w:ascii="Times New Roman" w:hAnsi="Times New Roman" w:cs="Times New Roman"/>
                <w:b/>
                <w:bCs/>
                <w:color w:val="000000"/>
                <w:sz w:val="24"/>
                <w:szCs w:val="24"/>
                <w:lang w:eastAsia="nl-NL"/>
              </w:rPr>
              <w:t>совместная деятельность</w:t>
            </w:r>
            <w:r w:rsidRPr="00D94783">
              <w:rPr>
                <w:rFonts w:ascii="Times New Roman" w:hAnsi="Times New Roman" w:cs="Times New Roman"/>
                <w:color w:val="000000"/>
                <w:sz w:val="24"/>
                <w:szCs w:val="24"/>
                <w:lang w:eastAsia="nl-NL"/>
              </w:rPr>
              <w:t>:</w:t>
            </w:r>
          </w:p>
          <w:p w:rsidR="008B3BDB" w:rsidRPr="00D94783" w:rsidRDefault="008B3BDB" w:rsidP="008B3BDB">
            <w:pPr>
              <w:widowControl w:val="0"/>
              <w:spacing w:after="0" w:line="240" w:lineRule="auto"/>
              <w:jc w:val="both"/>
              <w:rPr>
                <w:rFonts w:ascii="Times New Roman" w:hAnsi="Times New Roman" w:cs="Times New Roman"/>
                <w:color w:val="000000"/>
                <w:sz w:val="24"/>
                <w:szCs w:val="24"/>
                <w:lang w:eastAsia="nl-NL"/>
              </w:rPr>
            </w:pPr>
            <w:r w:rsidRPr="00D94783">
              <w:rPr>
                <w:rFonts w:ascii="Times New Roman" w:hAnsi="Times New Roman" w:cs="Times New Roman"/>
                <w:color w:val="000000"/>
                <w:sz w:val="24"/>
                <w:szCs w:val="24"/>
                <w:lang w:eastAsia="nl-NL"/>
              </w:rPr>
              <w:t>- понимать и использовать преимущества командной и индивидуальной работы;</w:t>
            </w:r>
          </w:p>
          <w:p w:rsidR="008B3BDB" w:rsidRPr="00D94783" w:rsidRDefault="008B3BDB" w:rsidP="008B3BDB">
            <w:pPr>
              <w:widowControl w:val="0"/>
              <w:spacing w:after="0" w:line="240" w:lineRule="auto"/>
              <w:jc w:val="both"/>
              <w:rPr>
                <w:rFonts w:ascii="Times New Roman" w:hAnsi="Times New Roman" w:cs="Times New Roman"/>
                <w:color w:val="000000"/>
                <w:sz w:val="24"/>
                <w:szCs w:val="24"/>
                <w:lang w:eastAsia="nl-NL"/>
              </w:rPr>
            </w:pPr>
            <w:r w:rsidRPr="00D94783">
              <w:rPr>
                <w:rFonts w:ascii="Times New Roman" w:hAnsi="Times New Roman" w:cs="Times New Roman"/>
                <w:color w:val="000000"/>
                <w:sz w:val="24"/>
                <w:szCs w:val="24"/>
                <w:lang w:eastAsia="nl-NL"/>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B3BDB" w:rsidRPr="00D94783" w:rsidRDefault="008B3BDB" w:rsidP="008B3BDB">
            <w:pPr>
              <w:widowControl w:val="0"/>
              <w:spacing w:after="0" w:line="240" w:lineRule="auto"/>
              <w:jc w:val="both"/>
              <w:rPr>
                <w:rFonts w:ascii="Times New Roman" w:hAnsi="Times New Roman" w:cs="Times New Roman"/>
                <w:color w:val="000000"/>
                <w:sz w:val="24"/>
                <w:szCs w:val="24"/>
                <w:lang w:eastAsia="nl-NL"/>
              </w:rPr>
            </w:pPr>
            <w:r w:rsidRPr="00D94783">
              <w:rPr>
                <w:rFonts w:ascii="Times New Roman" w:hAnsi="Times New Roman" w:cs="Times New Roman"/>
                <w:color w:val="000000"/>
                <w:sz w:val="24"/>
                <w:szCs w:val="24"/>
                <w:lang w:eastAsia="nl-NL"/>
              </w:rPr>
              <w:t>- координировать и выполнять работу в условиях реального, виртуального и комбинированного взаимодействия;</w:t>
            </w:r>
          </w:p>
          <w:p w:rsidR="008B3BDB" w:rsidRPr="00D94783" w:rsidRDefault="008B3BDB" w:rsidP="008B3BDB">
            <w:pPr>
              <w:widowControl w:val="0"/>
              <w:spacing w:after="0" w:line="240" w:lineRule="auto"/>
              <w:jc w:val="both"/>
              <w:rPr>
                <w:rFonts w:ascii="Times New Roman" w:hAnsi="Times New Roman" w:cs="Times New Roman"/>
                <w:color w:val="000000"/>
                <w:sz w:val="24"/>
                <w:szCs w:val="24"/>
                <w:lang w:eastAsia="nl-NL"/>
              </w:rPr>
            </w:pPr>
            <w:r w:rsidRPr="00D94783">
              <w:rPr>
                <w:rFonts w:ascii="Times New Roman" w:hAnsi="Times New Roman" w:cs="Times New Roman"/>
                <w:color w:val="000000"/>
                <w:sz w:val="24"/>
                <w:szCs w:val="24"/>
                <w:lang w:eastAsia="nl-NL"/>
              </w:rPr>
              <w:t>- осуществлять позитивное стратегическое поведение в различных ситуациях, проявлять творчество и воображение, быть инициативным</w:t>
            </w:r>
          </w:p>
          <w:p w:rsidR="008B3BDB" w:rsidRPr="00D94783" w:rsidRDefault="008B3BDB" w:rsidP="008B3BDB">
            <w:pPr>
              <w:widowControl w:val="0"/>
              <w:spacing w:after="0" w:line="240" w:lineRule="auto"/>
              <w:jc w:val="both"/>
              <w:rPr>
                <w:rFonts w:ascii="Times New Roman" w:hAnsi="Times New Roman" w:cs="Times New Roman"/>
                <w:b/>
                <w:bCs/>
                <w:color w:val="000000"/>
                <w:sz w:val="24"/>
                <w:szCs w:val="24"/>
                <w:lang w:eastAsia="nl-NL"/>
              </w:rPr>
            </w:pPr>
            <w:r w:rsidRPr="00D94783">
              <w:rPr>
                <w:rFonts w:ascii="Times New Roman" w:hAnsi="Times New Roman" w:cs="Times New Roman"/>
                <w:b/>
                <w:bCs/>
                <w:color w:val="000000"/>
                <w:sz w:val="24"/>
                <w:szCs w:val="24"/>
                <w:lang w:eastAsia="nl-NL"/>
              </w:rPr>
              <w:t>Овладение универсальными регулятивными действиями:</w:t>
            </w:r>
          </w:p>
          <w:p w:rsidR="008B3BDB" w:rsidRPr="00D94783" w:rsidRDefault="008B3BDB" w:rsidP="008B3BDB">
            <w:pPr>
              <w:widowControl w:val="0"/>
              <w:spacing w:after="0" w:line="240" w:lineRule="auto"/>
              <w:jc w:val="both"/>
              <w:rPr>
                <w:rFonts w:ascii="Times New Roman" w:hAnsi="Times New Roman" w:cs="Times New Roman"/>
                <w:b/>
                <w:bCs/>
                <w:color w:val="000000"/>
                <w:sz w:val="24"/>
                <w:szCs w:val="24"/>
                <w:lang w:eastAsia="nl-NL"/>
              </w:rPr>
            </w:pPr>
            <w:r w:rsidRPr="00D94783">
              <w:rPr>
                <w:rFonts w:ascii="Times New Roman" w:hAnsi="Times New Roman" w:cs="Times New Roman"/>
                <w:color w:val="808080"/>
                <w:sz w:val="24"/>
                <w:szCs w:val="24"/>
                <w:lang w:eastAsia="nl-NL"/>
              </w:rPr>
              <w:t>г</w:t>
            </w:r>
            <w:r w:rsidRPr="00D94783">
              <w:rPr>
                <w:rFonts w:ascii="Times New Roman" w:hAnsi="Times New Roman" w:cs="Times New Roman"/>
                <w:b/>
                <w:bCs/>
                <w:color w:val="808080"/>
                <w:sz w:val="24"/>
                <w:szCs w:val="24"/>
                <w:lang w:eastAsia="nl-NL"/>
              </w:rPr>
              <w:t>)</w:t>
            </w:r>
            <w:r w:rsidRPr="008B3BDB">
              <w:rPr>
                <w:rFonts w:ascii="Times New Roman" w:hAnsi="Times New Roman" w:cs="Times New Roman"/>
                <w:b/>
                <w:bCs/>
                <w:color w:val="000000"/>
                <w:sz w:val="24"/>
                <w:szCs w:val="24"/>
                <w:lang w:val="en-US" w:eastAsia="nl-NL"/>
              </w:rPr>
              <w:t> </w:t>
            </w:r>
            <w:r w:rsidRPr="00D94783">
              <w:rPr>
                <w:rFonts w:ascii="Times New Roman" w:hAnsi="Times New Roman" w:cs="Times New Roman"/>
                <w:b/>
                <w:bCs/>
                <w:color w:val="000000"/>
                <w:sz w:val="24"/>
                <w:szCs w:val="24"/>
                <w:lang w:eastAsia="nl-NL"/>
              </w:rPr>
              <w:t>принятие себя и других людей:</w:t>
            </w:r>
          </w:p>
          <w:p w:rsidR="008B3BDB" w:rsidRPr="00D94783" w:rsidRDefault="008B3BDB" w:rsidP="008B3BDB">
            <w:pPr>
              <w:widowControl w:val="0"/>
              <w:spacing w:after="0" w:line="240" w:lineRule="auto"/>
              <w:jc w:val="both"/>
              <w:rPr>
                <w:rFonts w:ascii="Times New Roman" w:hAnsi="Times New Roman" w:cs="Times New Roman"/>
                <w:color w:val="000000"/>
                <w:sz w:val="24"/>
                <w:szCs w:val="24"/>
                <w:lang w:eastAsia="nl-NL"/>
              </w:rPr>
            </w:pPr>
            <w:r w:rsidRPr="00D94783">
              <w:rPr>
                <w:rFonts w:ascii="Times New Roman" w:hAnsi="Times New Roman" w:cs="Times New Roman"/>
                <w:color w:val="000000"/>
                <w:sz w:val="24"/>
                <w:szCs w:val="24"/>
                <w:lang w:eastAsia="nl-NL"/>
              </w:rPr>
              <w:t>- принимать мотивы и аргументы других людей при анализе результатов деятельности;</w:t>
            </w:r>
          </w:p>
          <w:p w:rsidR="008B3BDB" w:rsidRPr="00D94783" w:rsidRDefault="008B3BDB" w:rsidP="008B3BDB">
            <w:pPr>
              <w:widowControl w:val="0"/>
              <w:spacing w:after="0" w:line="240" w:lineRule="auto"/>
              <w:jc w:val="both"/>
              <w:rPr>
                <w:rFonts w:ascii="Times New Roman" w:hAnsi="Times New Roman" w:cs="Times New Roman"/>
                <w:color w:val="000000"/>
                <w:sz w:val="24"/>
                <w:szCs w:val="24"/>
                <w:lang w:eastAsia="nl-NL"/>
              </w:rPr>
            </w:pPr>
            <w:r w:rsidRPr="00D94783">
              <w:rPr>
                <w:rFonts w:ascii="Times New Roman" w:hAnsi="Times New Roman" w:cs="Times New Roman"/>
                <w:color w:val="000000"/>
                <w:sz w:val="24"/>
                <w:szCs w:val="24"/>
                <w:lang w:eastAsia="nl-NL"/>
              </w:rPr>
              <w:t>- признавать свое право и право других людей на ошибки;</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color w:val="000000"/>
                <w:sz w:val="24"/>
                <w:szCs w:val="24"/>
                <w:lang w:eastAsia="nl-NL"/>
              </w:rPr>
              <w:t>- развивать способность понимать мир с позиции другого человека</w:t>
            </w:r>
          </w:p>
        </w:tc>
        <w:tc>
          <w:tcPr>
            <w:tcW w:w="2111" w:type="pct"/>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color w:val="22272F"/>
                <w:sz w:val="24"/>
                <w:szCs w:val="24"/>
                <w:lang w:eastAsia="nl-NL"/>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8B3BDB" w:rsidRPr="008B3BDB" w:rsidTr="008B3BDB">
        <w:trPr>
          <w:trHeight w:val="674"/>
        </w:trPr>
        <w:tc>
          <w:tcPr>
            <w:tcW w:w="773" w:type="pct"/>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sz w:val="24"/>
                <w:szCs w:val="24"/>
                <w:lang w:eastAsia="nl-NL"/>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16" w:type="pct"/>
          </w:tcPr>
          <w:p w:rsidR="008B3BDB" w:rsidRPr="00D94783" w:rsidRDefault="008B3BDB" w:rsidP="008B3BDB">
            <w:pPr>
              <w:widowControl w:val="0"/>
              <w:spacing w:after="0" w:line="240" w:lineRule="auto"/>
              <w:jc w:val="both"/>
              <w:rPr>
                <w:rFonts w:ascii="Times New Roman" w:hAnsi="Times New Roman" w:cs="Times New Roman"/>
                <w:b/>
                <w:bCs/>
                <w:color w:val="000000"/>
                <w:sz w:val="24"/>
                <w:szCs w:val="24"/>
                <w:shd w:val="clear" w:color="auto" w:fill="FFFFFF"/>
                <w:lang w:eastAsia="en-US"/>
              </w:rPr>
            </w:pPr>
            <w:r w:rsidRPr="00D94783">
              <w:rPr>
                <w:rFonts w:ascii="Times New Roman" w:hAnsi="Times New Roman" w:cs="Times New Roman"/>
                <w:b/>
                <w:bCs/>
                <w:color w:val="000000"/>
                <w:sz w:val="24"/>
                <w:szCs w:val="24"/>
                <w:shd w:val="clear" w:color="auto" w:fill="FFFFFF"/>
                <w:lang w:eastAsia="en-US"/>
              </w:rPr>
              <w:t>В области</w:t>
            </w:r>
            <w:r w:rsidRPr="00D94783">
              <w:rPr>
                <w:rFonts w:ascii="Times New Roman" w:hAnsi="Times New Roman" w:cs="Times New Roman"/>
                <w:color w:val="000000"/>
                <w:sz w:val="24"/>
                <w:szCs w:val="24"/>
                <w:shd w:val="clear" w:color="auto" w:fill="FFFFFF"/>
                <w:lang w:eastAsia="en-US"/>
              </w:rPr>
              <w:t xml:space="preserve"> </w:t>
            </w:r>
            <w:r w:rsidRPr="00D94783">
              <w:rPr>
                <w:rFonts w:ascii="Times New Roman" w:hAnsi="Times New Roman" w:cs="Times New Roman"/>
                <w:b/>
                <w:bCs/>
                <w:color w:val="000000"/>
                <w:sz w:val="24"/>
                <w:szCs w:val="24"/>
                <w:shd w:val="clear" w:color="auto" w:fill="FFFFFF"/>
                <w:lang w:eastAsia="en-US"/>
              </w:rPr>
              <w:t>экологического воспитания:</w:t>
            </w:r>
          </w:p>
          <w:p w:rsidR="008B3BDB" w:rsidRPr="00D94783" w:rsidRDefault="008B3BDB" w:rsidP="008B3BDB">
            <w:pPr>
              <w:widowControl w:val="0"/>
              <w:spacing w:after="0" w:line="240" w:lineRule="auto"/>
              <w:jc w:val="both"/>
              <w:rPr>
                <w:rFonts w:ascii="Times New Roman" w:hAnsi="Times New Roman" w:cs="Times New Roman"/>
                <w:color w:val="000000"/>
                <w:sz w:val="24"/>
                <w:szCs w:val="24"/>
                <w:shd w:val="clear" w:color="auto" w:fill="FFFFFF"/>
                <w:lang w:eastAsia="en-US"/>
              </w:rPr>
            </w:pPr>
            <w:r w:rsidRPr="00D94783">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B3BDB" w:rsidRPr="00D94783" w:rsidRDefault="008B3BDB" w:rsidP="008B3BDB">
            <w:pPr>
              <w:widowControl w:val="0"/>
              <w:spacing w:after="0" w:line="240" w:lineRule="auto"/>
              <w:jc w:val="both"/>
              <w:rPr>
                <w:rFonts w:ascii="Times New Roman" w:hAnsi="Times New Roman" w:cs="Times New Roman"/>
                <w:b/>
                <w:bCs/>
                <w:sz w:val="24"/>
                <w:szCs w:val="24"/>
                <w:lang w:eastAsia="en-US"/>
              </w:rPr>
            </w:pPr>
            <w:r w:rsidRPr="00D94783">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D94783">
              <w:rPr>
                <w:rFonts w:ascii="Times New Roman" w:hAnsi="Times New Roman" w:cs="Times New Roman"/>
                <w:b/>
                <w:bCs/>
                <w:iCs/>
                <w:sz w:val="24"/>
                <w:szCs w:val="24"/>
                <w:lang w:eastAsia="en-US"/>
              </w:rPr>
              <w:t xml:space="preserve"> </w:t>
            </w:r>
          </w:p>
          <w:p w:rsidR="008B3BDB" w:rsidRPr="00D94783" w:rsidRDefault="008B3BDB" w:rsidP="008B3BDB">
            <w:pPr>
              <w:widowControl w:val="0"/>
              <w:spacing w:after="0" w:line="240" w:lineRule="auto"/>
              <w:jc w:val="both"/>
              <w:rPr>
                <w:rFonts w:ascii="Times New Roman" w:hAnsi="Times New Roman" w:cs="Times New Roman"/>
                <w:sz w:val="24"/>
                <w:szCs w:val="24"/>
                <w:lang w:eastAsia="en-US"/>
              </w:rPr>
            </w:pPr>
            <w:r w:rsidRPr="00D94783">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D94783">
              <w:rPr>
                <w:rFonts w:ascii="Times New Roman" w:hAnsi="Times New Roman" w:cs="Times New Roman"/>
                <w:b/>
                <w:bCs/>
                <w:iCs/>
                <w:sz w:val="24"/>
                <w:szCs w:val="24"/>
                <w:lang w:eastAsia="en-US"/>
              </w:rPr>
              <w:t xml:space="preserve"> </w:t>
            </w:r>
          </w:p>
          <w:p w:rsidR="008B3BDB" w:rsidRPr="00D94783" w:rsidRDefault="008B3BDB" w:rsidP="008B3BDB">
            <w:pPr>
              <w:widowControl w:val="0"/>
              <w:spacing w:after="0" w:line="240" w:lineRule="auto"/>
              <w:jc w:val="both"/>
              <w:rPr>
                <w:rFonts w:ascii="Times New Roman" w:hAnsi="Times New Roman" w:cs="Times New Roman"/>
                <w:sz w:val="24"/>
                <w:szCs w:val="24"/>
                <w:lang w:eastAsia="en-US"/>
              </w:rPr>
            </w:pPr>
            <w:r w:rsidRPr="00D94783">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D94783">
              <w:rPr>
                <w:rFonts w:ascii="Times New Roman" w:hAnsi="Times New Roman" w:cs="Times New Roman"/>
                <w:b/>
                <w:bCs/>
                <w:iCs/>
                <w:sz w:val="24"/>
                <w:szCs w:val="24"/>
                <w:lang w:eastAsia="en-US"/>
              </w:rPr>
              <w:t xml:space="preserve"> </w:t>
            </w:r>
          </w:p>
          <w:p w:rsidR="008B3BDB" w:rsidRPr="00D94783" w:rsidRDefault="008B3BDB" w:rsidP="008B3BDB">
            <w:pPr>
              <w:widowControl w:val="0"/>
              <w:spacing w:after="0" w:line="240" w:lineRule="auto"/>
              <w:jc w:val="both"/>
              <w:rPr>
                <w:rFonts w:ascii="Times New Roman" w:hAnsi="Times New Roman" w:cs="Times New Roman"/>
                <w:color w:val="000000"/>
                <w:sz w:val="24"/>
                <w:szCs w:val="24"/>
                <w:shd w:val="clear" w:color="auto" w:fill="FFFFFF"/>
                <w:lang w:eastAsia="en-US"/>
              </w:rPr>
            </w:pPr>
            <w:r w:rsidRPr="00D94783">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D94783">
              <w:rPr>
                <w:rFonts w:ascii="Times New Roman" w:hAnsi="Times New Roman" w:cs="Times New Roman"/>
                <w:b/>
                <w:bCs/>
                <w:iCs/>
                <w:sz w:val="24"/>
                <w:szCs w:val="24"/>
                <w:lang w:eastAsia="en-US"/>
              </w:rPr>
              <w:t xml:space="preserve"> </w:t>
            </w:r>
          </w:p>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color w:val="000000"/>
                <w:sz w:val="24"/>
                <w:szCs w:val="24"/>
                <w:lang w:eastAsia="en-US"/>
              </w:rPr>
              <w:t>- овладение навыками учебно-исследовательской, проектной и социальной деятельности</w:t>
            </w:r>
          </w:p>
        </w:tc>
        <w:tc>
          <w:tcPr>
            <w:tcW w:w="2111" w:type="pct"/>
          </w:tcPr>
          <w:p w:rsidR="008B3BDB" w:rsidRPr="00D94783" w:rsidRDefault="008B3BDB" w:rsidP="008B3BDB">
            <w:pPr>
              <w:widowControl w:val="0"/>
              <w:spacing w:after="0" w:line="240" w:lineRule="auto"/>
              <w:jc w:val="both"/>
              <w:rPr>
                <w:rFonts w:ascii="Times New Roman" w:hAnsi="Times New Roman" w:cs="Times New Roman"/>
                <w:sz w:val="24"/>
                <w:szCs w:val="24"/>
                <w:lang w:eastAsia="nl-NL"/>
              </w:rPr>
            </w:pPr>
            <w:r w:rsidRPr="00D94783">
              <w:rPr>
                <w:rFonts w:ascii="Times New Roman" w:hAnsi="Times New Roman" w:cs="Times New Roman"/>
                <w:color w:val="22272F"/>
                <w:sz w:val="24"/>
                <w:szCs w:val="24"/>
                <w:lang w:eastAsia="nl-NL"/>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8B3BDB" w:rsidRDefault="008B3BDB" w:rsidP="008B3BDB">
      <w:pPr>
        <w:widowControl w:val="0"/>
        <w:spacing w:after="0" w:line="240" w:lineRule="auto"/>
        <w:jc w:val="both"/>
        <w:rPr>
          <w:rFonts w:ascii="Times New Roman" w:hAnsi="Times New Roman" w:cs="Times New Roman"/>
          <w:sz w:val="24"/>
          <w:szCs w:val="24"/>
          <w:lang w:eastAsia="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4557"/>
        <w:gridCol w:w="873"/>
        <w:gridCol w:w="1664"/>
      </w:tblGrid>
      <w:tr w:rsidR="00C31839" w:rsidRPr="00C31839" w:rsidTr="00C31839">
        <w:trPr>
          <w:trHeight w:val="1045"/>
        </w:trPr>
        <w:tc>
          <w:tcPr>
            <w:tcW w:w="632"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Наименование разделов и тем</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2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Объем часов</w:t>
            </w:r>
          </w:p>
        </w:tc>
        <w:tc>
          <w:tcPr>
            <w:tcW w:w="597"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Формируемые компетенции</w:t>
            </w:r>
          </w:p>
        </w:tc>
      </w:tr>
      <w:tr w:rsidR="00C31839" w:rsidRPr="00C31839" w:rsidTr="00C31839">
        <w:trPr>
          <w:trHeight w:val="20"/>
        </w:trPr>
        <w:tc>
          <w:tcPr>
            <w:tcW w:w="63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1</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3</w:t>
            </w:r>
          </w:p>
        </w:tc>
        <w:tc>
          <w:tcPr>
            <w:tcW w:w="597"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r>
      <w:tr w:rsidR="00C31839" w:rsidRPr="00C31839" w:rsidTr="00C31839">
        <w:trPr>
          <w:trHeight w:val="20"/>
        </w:trPr>
        <w:tc>
          <w:tcPr>
            <w:tcW w:w="408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Раздел 1. Клетка – структурно-функциональная единица живого</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18</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val="en-US" w:eastAsia="nl-NL"/>
              </w:rPr>
            </w:pPr>
          </w:p>
        </w:tc>
      </w:tr>
      <w:tr w:rsidR="00C31839" w:rsidRPr="00C31839" w:rsidTr="00C31839">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1.1.</w:t>
            </w:r>
          </w:p>
          <w:p w:rsidR="00C31839" w:rsidRPr="00C31839" w:rsidRDefault="00C31839" w:rsidP="00C31839">
            <w:pPr>
              <w:widowControl w:val="0"/>
              <w:spacing w:after="0" w:line="240" w:lineRule="auto"/>
              <w:rPr>
                <w:rFonts w:ascii="Times New Roman" w:hAnsi="Times New Roman" w:cs="Times New Roman"/>
                <w:b/>
                <w:i/>
                <w:lang w:eastAsia="nl-NL"/>
              </w:rPr>
            </w:pPr>
            <w:r w:rsidRPr="00C31839">
              <w:rPr>
                <w:rFonts w:ascii="Times New Roman" w:hAnsi="Times New Roman" w:cs="Times New Roman"/>
                <w:b/>
                <w:lang w:eastAsia="nl-NL"/>
              </w:rPr>
              <w:t>Биология как наука. Общая характеристика жизни</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2</w:t>
            </w: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i/>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i/>
                <w:lang w:eastAsia="nl-NL"/>
              </w:rPr>
            </w:pPr>
          </w:p>
        </w:tc>
        <w:tc>
          <w:tcPr>
            <w:tcW w:w="3451"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eastAsia="nl-NL"/>
              </w:rPr>
              <w:t xml:space="preserve">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w:t>
            </w:r>
            <w:r w:rsidRPr="00C31839">
              <w:rPr>
                <w:rFonts w:ascii="Times New Roman" w:hAnsi="Times New Roman" w:cs="Times New Roman"/>
                <w:lang w:val="en-US" w:eastAsia="nl-NL"/>
              </w:rPr>
              <w:t>Химический состав клеток</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1.2.</w:t>
            </w:r>
          </w:p>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Структурно-функциональная организация клеток</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6</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- 1</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Лабораторные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Приобретение опыта применения техники микроскопирования при выполнении лабораторных работ:</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 xml:space="preserve">Лабораторная </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Лабораторная работа «Строение клетки (растения, животные, грибы) и клеточные включения (крахмал, каротиноиды, хлоропласты, хромопласты)»</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1.3. Структурно-функциональные факторы наследственности</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- 1</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b/>
                <w:lang w:eastAsia="nl-NL"/>
              </w:rPr>
              <w:t>Тема 1.4</w:t>
            </w:r>
            <w:r w:rsidRPr="00C31839">
              <w:rPr>
                <w:rFonts w:ascii="Times New Roman" w:hAnsi="Times New Roman" w:cs="Times New Roman"/>
                <w:lang w:eastAsia="nl-NL"/>
              </w:rPr>
              <w:t>.</w:t>
            </w:r>
          </w:p>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Обмен веществ и превращение энергии в клетке</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eastAsia="nl-NL"/>
              </w:rPr>
              <w:t xml:space="preserve">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w:t>
            </w:r>
            <w:r w:rsidRPr="00C31839">
              <w:rPr>
                <w:rFonts w:ascii="Times New Roman" w:hAnsi="Times New Roman" w:cs="Times New Roman"/>
                <w:lang w:val="en-US" w:eastAsia="nl-NL"/>
              </w:rPr>
              <w:t>Фотосинтез. Хемосинтез</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1.5. Жизненный цикл клетки. Митоз. Мейоз</w:t>
            </w:r>
          </w:p>
          <w:p w:rsidR="00C31839" w:rsidRPr="00C31839" w:rsidRDefault="00C31839" w:rsidP="00C31839">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 xml:space="preserve">ОК - 4 </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highlight w:val="red"/>
                <w:lang w:val="en-US" w:eastAsia="nl-NL"/>
              </w:rPr>
            </w:pPr>
            <w:r w:rsidRPr="00C31839">
              <w:rPr>
                <w:rFonts w:ascii="Times New Roman" w:hAnsi="Times New Roman" w:cs="Times New Roman"/>
                <w:lang w:eastAsia="nl-NL"/>
              </w:rPr>
              <w:t xml:space="preserve">Клеточный цикл, его периоды. Митоз, его стадии и происходящие процессы. Биологическое значение митоза. Мейоз и его стадии. Поведение хромосом в мейозе. </w:t>
            </w:r>
            <w:r w:rsidRPr="00C31839">
              <w:rPr>
                <w:rFonts w:ascii="Times New Roman" w:hAnsi="Times New Roman" w:cs="Times New Roman"/>
                <w:lang w:val="en-US" w:eastAsia="nl-NL"/>
              </w:rPr>
              <w:t>Кроссинговер. Биологический смысл мейоза</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63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Контрольная работа</w:t>
            </w:r>
          </w:p>
        </w:tc>
        <w:tc>
          <w:tcPr>
            <w:tcW w:w="345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color w:val="FF0000"/>
                <w:lang w:val="en-US" w:eastAsia="nl-NL"/>
              </w:rPr>
            </w:pPr>
            <w:r w:rsidRPr="00C31839">
              <w:rPr>
                <w:rFonts w:ascii="Times New Roman" w:hAnsi="Times New Roman" w:cs="Times New Roman"/>
                <w:lang w:val="en-US" w:eastAsia="nl-NL"/>
              </w:rPr>
              <w:t>Молекулярный уровень организации живого</w:t>
            </w:r>
          </w:p>
          <w:p w:rsidR="00C31839" w:rsidRPr="00C31839" w:rsidRDefault="00C31839" w:rsidP="00C31839">
            <w:pPr>
              <w:widowControl w:val="0"/>
              <w:spacing w:after="0" w:line="240" w:lineRule="auto"/>
              <w:rPr>
                <w:rFonts w:ascii="Times New Roman" w:hAnsi="Times New Roman" w:cs="Times New Roman"/>
                <w:highlight w:val="green"/>
                <w:lang w:val="en-US" w:eastAsia="nl-NL"/>
              </w:rPr>
            </w:pP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Раздел 2. Строение и функции организма</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20</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Тема 2.1.</w:t>
            </w:r>
            <w:r w:rsidRPr="00C31839">
              <w:rPr>
                <w:rFonts w:ascii="Times New Roman" w:hAnsi="Times New Roman" w:cs="Times New Roman"/>
                <w:lang w:val="en-US" w:eastAsia="nl-NL"/>
              </w:rPr>
              <w:t xml:space="preserve"> </w:t>
            </w:r>
            <w:r w:rsidRPr="00C31839">
              <w:rPr>
                <w:rFonts w:ascii="Times New Roman" w:hAnsi="Times New Roman" w:cs="Times New Roman"/>
                <w:b/>
                <w:lang w:val="en-US" w:eastAsia="nl-NL"/>
              </w:rPr>
              <w:t>Строение организма</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eastAsia="nl-NL"/>
              </w:rPr>
              <w:t xml:space="preserve">Многоклеточные организмы. Взаимосвязь органов и системы органов в многоклеточном организме. </w:t>
            </w:r>
            <w:r w:rsidRPr="00C31839">
              <w:rPr>
                <w:rFonts w:ascii="Times New Roman" w:hAnsi="Times New Roman" w:cs="Times New Roman"/>
                <w:lang w:val="en-US" w:eastAsia="nl-NL"/>
              </w:rPr>
              <w:t>Гомеостаз организма и его поддержание в процессе жизнедеятельности</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Тема 2.2.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Формы размножения организмов</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b/>
                <w:lang w:eastAsia="nl-NL"/>
              </w:rPr>
              <w:t>Тема 2.3</w:t>
            </w:r>
            <w:r w:rsidRPr="00C31839">
              <w:rPr>
                <w:rFonts w:ascii="Times New Roman" w:hAnsi="Times New Roman" w:cs="Times New Roman"/>
                <w:lang w:eastAsia="nl-NL"/>
              </w:rPr>
              <w:t>.</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b/>
                <w:lang w:eastAsia="nl-NL"/>
              </w:rPr>
              <w:t>Онтогенез растений, животных и человека</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Тема 2.4. Закономерности наследования</w:t>
            </w:r>
          </w:p>
          <w:p w:rsidR="00C31839" w:rsidRPr="00C31839" w:rsidRDefault="00C31839" w:rsidP="00C31839">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 xml:space="preserve">ОК - 4 </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eastAsia="nl-NL"/>
              </w:rPr>
              <w:t xml:space="preserve">Основные понятия генетики. Закономерности образования гамет. Законы Г. Менделя (моногибридное и полигибридное скрещивание). </w:t>
            </w:r>
            <w:r w:rsidRPr="00C31839">
              <w:rPr>
                <w:rFonts w:ascii="Times New Roman" w:hAnsi="Times New Roman" w:cs="Times New Roman"/>
                <w:lang w:val="en-US" w:eastAsia="nl-NL"/>
              </w:rPr>
              <w:t>Взаимодействие генов</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Тема 2.5. Сцепленное наследование признаков</w:t>
            </w:r>
          </w:p>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- 1</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eastAsia="nl-NL"/>
              </w:rPr>
              <w:t xml:space="preserve">Законы Т. Моргана. Сцепленное наследование генов, нарушение сцепления. </w:t>
            </w:r>
            <w:r w:rsidRPr="00C31839">
              <w:rPr>
                <w:rFonts w:ascii="Times New Roman" w:hAnsi="Times New Roman" w:cs="Times New Roman"/>
                <w:lang w:val="en-US" w:eastAsia="nl-NL"/>
              </w:rPr>
              <w:t>Наследование признаков, сцепленных с полом</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Тема 2.6. Закономерности изменчивости</w:t>
            </w:r>
          </w:p>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- 1</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 xml:space="preserve">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w:t>
            </w:r>
            <w:r w:rsidRPr="00C31839">
              <w:rPr>
                <w:rFonts w:ascii="Times New Roman" w:hAnsi="Times New Roman" w:cs="Times New Roman"/>
                <w:lang w:eastAsia="nl-NL"/>
              </w:rPr>
              <w:lastRenderedPageBreak/>
              <w:t>медицинской генетики в предотвращении и лечении генетических заболеваний человека</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Решение задач на определение типа мутации при передаче наследственных признаков, составление генотипических схем скрещивания</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0"/>
        </w:trPr>
        <w:tc>
          <w:tcPr>
            <w:tcW w:w="63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Контрольная работа</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Строение и функции организма</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Раздел 3. Теория эволюции</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6</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3.1. История эволюционного учения. Микроэволюция</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p w:rsidR="00C31839" w:rsidRPr="00C31839" w:rsidRDefault="00C31839" w:rsidP="00C31839">
            <w:pPr>
              <w:widowControl w:val="0"/>
              <w:spacing w:after="0" w:line="240" w:lineRule="auto"/>
              <w:rPr>
                <w:rFonts w:ascii="Times New Roman" w:hAnsi="Times New Roman" w:cs="Times New Roman"/>
                <w:lang w:eastAsia="nl-NL"/>
              </w:rPr>
            </w:pP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3.2. Макроэволюция. Возникновение и развитие жизни на Земле</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C31839" w:rsidRPr="00C31839" w:rsidRDefault="00C31839" w:rsidP="00C31839">
            <w:pPr>
              <w:widowControl w:val="0"/>
              <w:spacing w:after="0" w:line="240" w:lineRule="auto"/>
              <w:rPr>
                <w:rFonts w:ascii="Times New Roman" w:hAnsi="Times New Roman" w:cs="Times New Roman"/>
                <w:highlight w:val="red"/>
                <w:lang w:val="en-US" w:eastAsia="nl-NL"/>
              </w:rPr>
            </w:pPr>
            <w:r w:rsidRPr="00C31839">
              <w:rPr>
                <w:rFonts w:ascii="Times New Roman" w:hAnsi="Times New Roman" w:cs="Times New Roman"/>
                <w:lang w:eastAsia="nl-NL"/>
              </w:rPr>
              <w:t xml:space="preserve">Гипотезы и теории возникновения жизни на Земле. Появление первых клеток и их эволюция. Прокариоты и эукариоты. </w:t>
            </w:r>
            <w:r w:rsidRPr="00C31839">
              <w:rPr>
                <w:rFonts w:ascii="Times New Roman" w:hAnsi="Times New Roman" w:cs="Times New Roman"/>
                <w:lang w:val="en-US" w:eastAsia="nl-NL"/>
              </w:rPr>
              <w:t>Происхождение многоклеточных организмов. Возникновение основных царств эукариот</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Тема 3.3. Происхождениечеловека – антропогенез</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eastAsia="nl-NL"/>
              </w:rPr>
              <w:t>Человеческие расы и их единство. Время и пути расселения человека по планете.</w:t>
            </w:r>
            <w:r w:rsidRPr="00C31839">
              <w:rPr>
                <w:rFonts w:ascii="Times New Roman" w:hAnsi="Times New Roman" w:cs="Times New Roman"/>
                <w:b/>
                <w:lang w:eastAsia="nl-NL"/>
              </w:rPr>
              <w:t xml:space="preserve"> </w:t>
            </w:r>
            <w:r w:rsidRPr="00C31839">
              <w:rPr>
                <w:rFonts w:ascii="Times New Roman" w:hAnsi="Times New Roman" w:cs="Times New Roman"/>
                <w:lang w:val="en-US" w:eastAsia="nl-NL"/>
              </w:rPr>
              <w:t>Приспособленность человека к разным условиям среды</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Раздел 4. Экология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18</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 xml:space="preserve">Тема 4.1. Экологические факторы и среды жизни </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- 1</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- 7</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eastAsia="nl-NL"/>
              </w:rPr>
              <w:t xml:space="preserve">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w:t>
            </w:r>
            <w:r w:rsidRPr="00C31839">
              <w:rPr>
                <w:rFonts w:ascii="Times New Roman" w:hAnsi="Times New Roman" w:cs="Times New Roman"/>
                <w:lang w:val="en-US" w:eastAsia="nl-NL"/>
              </w:rPr>
              <w:lastRenderedPageBreak/>
              <w:t>Закон толерантности В. Шелфорда</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highlight w:val="green"/>
                <w:lang w:val="en-US" w:eastAsia="nl-NL"/>
              </w:rPr>
            </w:pPr>
            <w:r w:rsidRPr="00C31839">
              <w:rPr>
                <w:rFonts w:ascii="Times New Roman" w:hAnsi="Times New Roman" w:cs="Times New Roman"/>
                <w:b/>
                <w:lang w:val="en-US" w:eastAsia="nl-NL"/>
              </w:rPr>
              <w:t xml:space="preserve">Тема 4.2. Популяция, сообщества, экосистемы </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- 1</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- 7</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highlight w:val="gree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highlight w:val="gree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lang w:eastAsia="nl-NL"/>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w:t>
            </w:r>
            <w:r w:rsidRPr="00C31839">
              <w:rPr>
                <w:rFonts w:ascii="Times New Roman" w:hAnsi="Times New Roman" w:cs="Times New Roman"/>
                <w:lang w:val="en-US" w:eastAsia="nl-NL"/>
              </w:rPr>
              <w:t>Трофические уровни</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highlight w:val="gree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highlight w:val="green"/>
                <w:lang w:val="en-US"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4.3. Биосфера -    глобальная экологическая система</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- 1</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 xml:space="preserve">        ОК - 7</w:t>
            </w: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4.4. Влияние антропогенных факторов на биосферу</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ОК - 1</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ОК - 2</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ОК - 4</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ОК - 7</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ПК1.3</w:t>
            </w: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Практическое занятие «Отходы производства»</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*В том числе профессионально-ориентированное содержание практического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 xml:space="preserve">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w:t>
            </w:r>
            <w:r w:rsidRPr="00C31839">
              <w:rPr>
                <w:rFonts w:ascii="Times New Roman" w:hAnsi="Times New Roman" w:cs="Times New Roman"/>
                <w:lang w:eastAsia="nl-NL"/>
              </w:rPr>
              <w:lastRenderedPageBreak/>
              <w:t>отходов, образующихся на рабочем месте / на этапах производства, связанные с определенной профессией/специальностью</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4.5. Влияние социально-экологических факторов на здоровье человека</w:t>
            </w: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- 7</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ПК 1.3</w:t>
            </w: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обучение: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lang w:eastAsia="nl-NL"/>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w:t>
            </w:r>
            <w:r w:rsidRPr="00C31839">
              <w:rPr>
                <w:rFonts w:ascii="Times New Roman" w:hAnsi="Times New Roman" w:cs="Times New Roman"/>
                <w:lang w:val="en-US" w:eastAsia="nl-NL"/>
              </w:rPr>
              <w:t>Физическая активность и здоровье. Биохимические аспекты рационального питания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Лабораторные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Лабораторная работа на выбор:</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Лабораторная работа «Умственная работоспособность»</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Лабораторная работа «Влияние абиотических факторов на человека (низкие и высокие температуры)»</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*В том числе профессионально-ориентированное содержание лабораторного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63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Контрольная работа</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Теоретические аспекты экологии</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eastAsia="OfficinaSansBookC" w:hAnsi="Times New Roman" w:cs="Times New Roman"/>
                <w:b/>
                <w:lang w:eastAsia="nl-NL"/>
              </w:rPr>
              <w:t>Профессионально-ориентированное содержание (содержание прикладного модуля)</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eastAsia="nl-NL"/>
              </w:rPr>
            </w:pP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Раздел 5. Биология в жизни</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8</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- 1</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ПК 1.3</w:t>
            </w:r>
          </w:p>
        </w:tc>
      </w:tr>
      <w:tr w:rsidR="00C31839" w:rsidRPr="00C31839" w:rsidTr="00C31839">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Тема 5.1. Биотехнологии в жизни каждого</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Теоретическое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 xml:space="preserve">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w:t>
            </w:r>
            <w:r w:rsidRPr="00C31839">
              <w:rPr>
                <w:rFonts w:ascii="Times New Roman" w:hAnsi="Times New Roman" w:cs="Times New Roman"/>
                <w:lang w:eastAsia="nl-NL"/>
              </w:rPr>
              <w:lastRenderedPageBreak/>
              <w:t>источников (научная и учебно-научная литература, средства массовой информации, сеть Интернет и другие)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lastRenderedPageBreak/>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eastAsia="nl-NL"/>
              </w:rPr>
              <w:t xml:space="preserve">Кейсы на анализ информации о научных достижениях в области генетических технологий, клеточной инженерии, пищевых биотехнологий. </w:t>
            </w:r>
            <w:r w:rsidRPr="00C31839">
              <w:rPr>
                <w:rFonts w:ascii="Times New Roman" w:hAnsi="Times New Roman" w:cs="Times New Roman"/>
                <w:lang w:val="en-US" w:eastAsia="nl-NL"/>
              </w:rPr>
              <w:t>Защита кейса: представление результатов решения кейсов (выступление с презентацией)</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*В том числе профессионально-ориентированное содержание практического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Тема 5.1 обязательна для изучения студентами всех профессий/специальностей</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eastAsia="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p>
        </w:tc>
      </w:tr>
      <w:tr w:rsidR="00C31839" w:rsidRPr="00C31839" w:rsidTr="00C31839">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Тема 5.2.1. Биотехнологии в промышленности</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597"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- 1</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- 2</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ОК - 4</w:t>
            </w:r>
          </w:p>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ПК 1.3</w:t>
            </w:r>
          </w:p>
        </w:tc>
      </w:tr>
      <w:tr w:rsidR="00C31839" w:rsidRPr="00C31839" w:rsidTr="00C31839">
        <w:trPr>
          <w:trHeight w:val="240"/>
        </w:trPr>
        <w:tc>
          <w:tcPr>
            <w:tcW w:w="632" w:type="pct"/>
            <w:vMerge w:val="restar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Тема 5.2.1. Биотехнологии в промышленности</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b/>
                <w:lang w:val="en-US" w:eastAsia="nl-NL"/>
              </w:rPr>
              <w:t>Основное содержание</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Практические занятия:</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Кейсы на анализ информации о развитии промышленной биотехнологий (по группам)</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b/>
                <w:lang w:val="en-US" w:eastAsia="nl-NL"/>
              </w:rPr>
            </w:pP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eastAsia="nl-NL"/>
              </w:rPr>
            </w:pPr>
            <w:r w:rsidRPr="00C31839">
              <w:rPr>
                <w:rFonts w:ascii="Times New Roman" w:hAnsi="Times New Roman" w:cs="Times New Roman"/>
                <w:lang w:eastAsia="nl-NL"/>
              </w:rPr>
              <w:t>Защита кейса: Представление результатов решения кейсов (выступление с презентацией)</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632"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Промежуточная аттестация по дисциплине</w:t>
            </w:r>
          </w:p>
        </w:tc>
        <w:tc>
          <w:tcPr>
            <w:tcW w:w="3451" w:type="pct"/>
            <w:tcBorders>
              <w:top w:val="single" w:sz="4" w:space="0" w:color="000000"/>
              <w:left w:val="single" w:sz="4" w:space="0" w:color="000000"/>
              <w:bottom w:val="single" w:sz="4" w:space="0" w:color="000000"/>
              <w:right w:val="single" w:sz="4" w:space="0" w:color="000000"/>
            </w:tcBorders>
            <w:vAlign w:val="center"/>
            <w:hideMark/>
          </w:tcPr>
          <w:p w:rsidR="00C31839" w:rsidRPr="00C31839" w:rsidRDefault="00C31839" w:rsidP="00C31839">
            <w:pPr>
              <w:widowControl w:val="0"/>
              <w:spacing w:after="0" w:line="240" w:lineRule="auto"/>
              <w:rPr>
                <w:rFonts w:ascii="Times New Roman" w:hAnsi="Times New Roman" w:cs="Times New Roman"/>
                <w:lang w:val="en-US" w:eastAsia="nl-NL"/>
              </w:rPr>
            </w:pPr>
            <w:r w:rsidRPr="00C31839">
              <w:rPr>
                <w:rFonts w:ascii="Times New Roman" w:hAnsi="Times New Roman" w:cs="Times New Roman"/>
                <w:lang w:val="en-US" w:eastAsia="nl-NL"/>
              </w:rPr>
              <w:t>Дифференцированный зачет</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2</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4082"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КОНСУЛЬТАЦИИ</w:t>
            </w:r>
          </w:p>
        </w:tc>
        <w:tc>
          <w:tcPr>
            <w:tcW w:w="32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eastAsia="nl-NL"/>
              </w:rPr>
              <w:t>5</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r>
      <w:tr w:rsidR="00C31839" w:rsidRPr="00C31839" w:rsidTr="00C31839">
        <w:trPr>
          <w:trHeight w:val="240"/>
        </w:trPr>
        <w:tc>
          <w:tcPr>
            <w:tcW w:w="4082" w:type="pct"/>
            <w:gridSpan w:val="2"/>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val="en-US" w:eastAsia="nl-NL"/>
              </w:rPr>
            </w:pPr>
            <w:r w:rsidRPr="00C31839">
              <w:rPr>
                <w:rFonts w:ascii="Times New Roman" w:hAnsi="Times New Roman" w:cs="Times New Roman"/>
                <w:b/>
                <w:lang w:val="en-US" w:eastAsia="nl-NL"/>
              </w:rPr>
              <w:t>Всего:</w:t>
            </w:r>
          </w:p>
        </w:tc>
        <w:tc>
          <w:tcPr>
            <w:tcW w:w="321" w:type="pct"/>
            <w:tcBorders>
              <w:top w:val="single" w:sz="4" w:space="0" w:color="000000"/>
              <w:left w:val="single" w:sz="4" w:space="0" w:color="000000"/>
              <w:bottom w:val="single" w:sz="4" w:space="0" w:color="000000"/>
              <w:right w:val="single" w:sz="4" w:space="0" w:color="000000"/>
            </w:tcBorders>
            <w:hideMark/>
          </w:tcPr>
          <w:p w:rsidR="00C31839" w:rsidRPr="00C31839" w:rsidRDefault="00C31839" w:rsidP="00C31839">
            <w:pPr>
              <w:widowControl w:val="0"/>
              <w:spacing w:after="0" w:line="240" w:lineRule="auto"/>
              <w:rPr>
                <w:rFonts w:ascii="Times New Roman" w:hAnsi="Times New Roman" w:cs="Times New Roman"/>
                <w:b/>
                <w:lang w:eastAsia="nl-NL"/>
              </w:rPr>
            </w:pPr>
            <w:r w:rsidRPr="00C31839">
              <w:rPr>
                <w:rFonts w:ascii="Times New Roman" w:hAnsi="Times New Roman" w:cs="Times New Roman"/>
                <w:b/>
                <w:lang w:val="en-US" w:eastAsia="nl-NL"/>
              </w:rPr>
              <w:t>7</w:t>
            </w:r>
            <w:r w:rsidRPr="00C31839">
              <w:rPr>
                <w:rFonts w:ascii="Times New Roman" w:hAnsi="Times New Roman" w:cs="Times New Roman"/>
                <w:b/>
                <w:lang w:eastAsia="nl-NL"/>
              </w:rPr>
              <w:t>7</w:t>
            </w:r>
          </w:p>
        </w:tc>
        <w:tc>
          <w:tcPr>
            <w:tcW w:w="597"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spacing w:after="0" w:line="240" w:lineRule="auto"/>
              <w:rPr>
                <w:rFonts w:ascii="Times New Roman" w:hAnsi="Times New Roman" w:cs="Times New Roman"/>
                <w:lang w:val="en-US" w:eastAsia="nl-NL"/>
              </w:rPr>
            </w:pPr>
          </w:p>
        </w:tc>
      </w:tr>
    </w:tbl>
    <w:p w:rsidR="00C31839" w:rsidRPr="00D94783" w:rsidRDefault="00C31839"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after="0" w:line="240" w:lineRule="auto"/>
        <w:jc w:val="both"/>
        <w:rPr>
          <w:rFonts w:ascii="Times New Roman" w:eastAsia="Calibri" w:hAnsi="Times New Roman" w:cs="Times New Roman"/>
          <w:b/>
          <w:bCs/>
          <w:sz w:val="24"/>
          <w:szCs w:val="24"/>
          <w:lang w:val="en-US" w:eastAsia="en-US" w:bidi="ru-RU"/>
        </w:rPr>
      </w:pPr>
      <w:r w:rsidRPr="008B3BDB">
        <w:rPr>
          <w:rFonts w:ascii="Times New Roman" w:eastAsia="Calibri" w:hAnsi="Times New Roman" w:cs="Times New Roman"/>
          <w:b/>
          <w:bCs/>
          <w:sz w:val="24"/>
          <w:szCs w:val="24"/>
          <w:lang w:val="en-US" w:eastAsia="en-US" w:bidi="ru-RU"/>
        </w:rPr>
        <w:t>ОУП.14 ИНДИВИДУАЛЬНЫЙ ПРОЕКТ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263"/>
        <w:gridCol w:w="3261"/>
      </w:tblGrid>
      <w:tr w:rsidR="008B3BDB" w:rsidRPr="008B3BDB" w:rsidTr="008B3BDB">
        <w:tc>
          <w:tcPr>
            <w:tcW w:w="1667" w:type="pct"/>
            <w:shd w:val="clear" w:color="auto" w:fill="auto"/>
          </w:tcPr>
          <w:p w:rsidR="008B3BDB" w:rsidRPr="008B3BDB" w:rsidRDefault="008B3BDB" w:rsidP="008B3BDB">
            <w:pPr>
              <w:widowControl w:val="0"/>
              <w:spacing w:after="0" w:line="240" w:lineRule="auto"/>
              <w:jc w:val="both"/>
              <w:rPr>
                <w:rFonts w:ascii="Times New Roman" w:eastAsia="Calibri" w:hAnsi="Times New Roman" w:cs="Times New Roman"/>
                <w:sz w:val="24"/>
                <w:szCs w:val="24"/>
                <w:lang w:val="en-US" w:eastAsia="en-US"/>
              </w:rPr>
            </w:pPr>
            <w:bookmarkStart w:id="361" w:name="_Hlk151498660"/>
            <w:r w:rsidRPr="008B3BDB">
              <w:rPr>
                <w:rFonts w:ascii="Times New Roman" w:eastAsia="Calibri" w:hAnsi="Times New Roman" w:cs="Times New Roman"/>
                <w:sz w:val="24"/>
                <w:szCs w:val="24"/>
                <w:lang w:val="en-US" w:eastAsia="en-US" w:bidi="en-US"/>
              </w:rPr>
              <w:t>Личностные результаты</w:t>
            </w:r>
          </w:p>
        </w:tc>
        <w:tc>
          <w:tcPr>
            <w:tcW w:w="1667" w:type="pct"/>
            <w:shd w:val="clear" w:color="auto" w:fill="auto"/>
          </w:tcPr>
          <w:p w:rsidR="008B3BDB" w:rsidRPr="008B3BDB" w:rsidRDefault="008B3BDB" w:rsidP="008B3BDB">
            <w:pPr>
              <w:widowControl w:val="0"/>
              <w:spacing w:after="0" w:line="240" w:lineRule="auto"/>
              <w:jc w:val="both"/>
              <w:rPr>
                <w:rFonts w:ascii="Times New Roman" w:eastAsia="Calibri" w:hAnsi="Times New Roman" w:cs="Times New Roman"/>
                <w:sz w:val="24"/>
                <w:szCs w:val="24"/>
                <w:lang w:val="en-US" w:eastAsia="en-US"/>
              </w:rPr>
            </w:pPr>
            <w:r w:rsidRPr="008B3BDB">
              <w:rPr>
                <w:rFonts w:ascii="Times New Roman" w:eastAsia="Calibri" w:hAnsi="Times New Roman" w:cs="Times New Roman"/>
                <w:sz w:val="24"/>
                <w:szCs w:val="24"/>
                <w:lang w:val="en-US" w:eastAsia="en-US"/>
              </w:rPr>
              <w:t>Метапредметные результаты</w:t>
            </w:r>
          </w:p>
        </w:tc>
        <w:tc>
          <w:tcPr>
            <w:tcW w:w="1667" w:type="pct"/>
            <w:shd w:val="clear" w:color="auto" w:fill="auto"/>
          </w:tcPr>
          <w:p w:rsidR="008B3BDB" w:rsidRPr="008B3BDB" w:rsidRDefault="008B3BDB" w:rsidP="008B3BDB">
            <w:pPr>
              <w:widowControl w:val="0"/>
              <w:spacing w:after="0" w:line="240" w:lineRule="auto"/>
              <w:jc w:val="both"/>
              <w:rPr>
                <w:rFonts w:ascii="Times New Roman" w:eastAsia="Calibri" w:hAnsi="Times New Roman" w:cs="Times New Roman"/>
                <w:sz w:val="24"/>
                <w:szCs w:val="24"/>
                <w:lang w:val="en-US" w:eastAsia="en-US"/>
              </w:rPr>
            </w:pPr>
            <w:r w:rsidRPr="008B3BDB">
              <w:rPr>
                <w:rFonts w:ascii="Times New Roman" w:eastAsia="Calibri" w:hAnsi="Times New Roman" w:cs="Times New Roman"/>
                <w:sz w:val="24"/>
                <w:szCs w:val="24"/>
                <w:lang w:val="en-US" w:eastAsia="en-US"/>
              </w:rPr>
              <w:t>Предметные результаты</w:t>
            </w:r>
          </w:p>
        </w:tc>
      </w:tr>
      <w:tr w:rsidR="008B3BDB" w:rsidRPr="008B3BDB" w:rsidTr="008B3BDB">
        <w:tc>
          <w:tcPr>
            <w:tcW w:w="1667" w:type="pct"/>
            <w:shd w:val="clear" w:color="auto" w:fill="auto"/>
          </w:tcPr>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сформированность навыков самостоятельной работы при выполнении практических исследовательских работ;</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сформированность внутренней позиции обучающегося, адекватной мотивации к исследовательской  деятельности;</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xml:space="preserve">- готовность и способность обучающихся к саморазвитию и личностному самоопределению; </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xml:space="preserve">- сформированность мотивации к обучению и целенаправленной </w:t>
            </w:r>
            <w:r w:rsidRPr="00D94783">
              <w:rPr>
                <w:rFonts w:ascii="Times New Roman" w:eastAsia="Calibri" w:hAnsi="Times New Roman" w:cs="Times New Roman"/>
                <w:sz w:val="24"/>
                <w:szCs w:val="24"/>
                <w:lang w:eastAsia="en-US" w:bidi="en-US"/>
              </w:rPr>
              <w:lastRenderedPageBreak/>
              <w:t xml:space="preserve">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p>
        </w:tc>
        <w:tc>
          <w:tcPr>
            <w:tcW w:w="1667" w:type="pct"/>
            <w:shd w:val="clear" w:color="auto" w:fill="auto"/>
          </w:tcPr>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lastRenderedPageBreak/>
              <w:t xml:space="preserve">-  умение самостоятельно определять цели деятельности и составлять планы деятельности; </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xml:space="preserve">- самостоятельно осуществлять, контролировать и корректировать деятельность; </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xml:space="preserve">- использовать все возможные ресурсы для достижения поставленных целей и реализации планов деятельности; </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выбирать успешные стратегии в различных ситуациях;</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xml:space="preserve">- способность и готовность к </w:t>
            </w:r>
            <w:r w:rsidRPr="00D94783">
              <w:rPr>
                <w:rFonts w:ascii="Times New Roman" w:eastAsia="Calibri" w:hAnsi="Times New Roman" w:cs="Times New Roman"/>
                <w:sz w:val="24"/>
                <w:szCs w:val="24"/>
                <w:lang w:eastAsia="en-US" w:bidi="en-US"/>
              </w:rPr>
              <w:lastRenderedPageBreak/>
              <w:t>самостоятельному поиску методов решения практических задач, применению различных методов познания;</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r w:rsidRPr="00D94783">
              <w:rPr>
                <w:rFonts w:ascii="Times New Roman" w:eastAsia="Calibri" w:hAnsi="Times New Roman" w:cs="Times New Roman"/>
                <w:sz w:val="24"/>
                <w:szCs w:val="24"/>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shd w:val="clear" w:color="auto" w:fill="auto"/>
          </w:tcPr>
          <w:p w:rsidR="008B3BDB" w:rsidRPr="00D94783" w:rsidRDefault="008B3BDB" w:rsidP="008B3BDB">
            <w:pPr>
              <w:widowControl w:val="0"/>
              <w:spacing w:after="0" w:line="240" w:lineRule="auto"/>
              <w:jc w:val="both"/>
              <w:rPr>
                <w:rFonts w:ascii="Times New Roman" w:eastAsia="Calibri" w:hAnsi="Times New Roman" w:cs="Times New Roman"/>
                <w:color w:val="000000"/>
                <w:sz w:val="24"/>
                <w:szCs w:val="24"/>
                <w:lang w:eastAsia="en-US" w:bidi="en-US"/>
              </w:rPr>
            </w:pPr>
            <w:r w:rsidRPr="00D94783">
              <w:rPr>
                <w:rFonts w:ascii="Times New Roman" w:eastAsia="Calibri" w:hAnsi="Times New Roman" w:cs="Times New Roman"/>
                <w:color w:val="000000"/>
                <w:sz w:val="24"/>
                <w:szCs w:val="24"/>
                <w:lang w:eastAsia="en-US" w:bidi="en-US"/>
              </w:rPr>
              <w:lastRenderedPageBreak/>
              <w:t xml:space="preserve">- самостоятельно писать рефераты, доклады; </w:t>
            </w:r>
          </w:p>
          <w:p w:rsidR="008B3BDB" w:rsidRPr="00D94783" w:rsidRDefault="008B3BDB" w:rsidP="008B3BDB">
            <w:pPr>
              <w:widowControl w:val="0"/>
              <w:spacing w:after="0" w:line="240" w:lineRule="auto"/>
              <w:jc w:val="both"/>
              <w:rPr>
                <w:rFonts w:ascii="Times New Roman" w:eastAsia="Calibri" w:hAnsi="Times New Roman" w:cs="Times New Roman"/>
                <w:color w:val="000000"/>
                <w:sz w:val="24"/>
                <w:szCs w:val="24"/>
                <w:lang w:eastAsia="en-US" w:bidi="en-US"/>
              </w:rPr>
            </w:pPr>
            <w:r w:rsidRPr="00D94783">
              <w:rPr>
                <w:rFonts w:ascii="Times New Roman" w:eastAsia="Calibri" w:hAnsi="Times New Roman" w:cs="Times New Roman"/>
                <w:color w:val="000000"/>
                <w:sz w:val="24"/>
                <w:szCs w:val="24"/>
                <w:lang w:eastAsia="en-US" w:bidi="en-US"/>
              </w:rPr>
              <w:t xml:space="preserve">- делать выписки, составлять тезисы, конспекты статей; </w:t>
            </w:r>
          </w:p>
          <w:p w:rsidR="008B3BDB" w:rsidRPr="00D94783" w:rsidRDefault="008B3BDB" w:rsidP="008B3BDB">
            <w:pPr>
              <w:widowControl w:val="0"/>
              <w:spacing w:after="0" w:line="240" w:lineRule="auto"/>
              <w:jc w:val="both"/>
              <w:rPr>
                <w:rFonts w:ascii="Times New Roman" w:eastAsia="Calibri" w:hAnsi="Times New Roman" w:cs="Times New Roman"/>
                <w:color w:val="000000"/>
                <w:sz w:val="24"/>
                <w:szCs w:val="24"/>
                <w:lang w:eastAsia="en-US" w:bidi="en-US"/>
              </w:rPr>
            </w:pPr>
            <w:r w:rsidRPr="00D94783">
              <w:rPr>
                <w:rFonts w:ascii="Times New Roman" w:eastAsia="Calibri" w:hAnsi="Times New Roman" w:cs="Times New Roman"/>
                <w:color w:val="000000"/>
                <w:sz w:val="24"/>
                <w:szCs w:val="24"/>
                <w:lang w:eastAsia="en-US" w:bidi="en-US"/>
              </w:rPr>
              <w:t xml:space="preserve">- работать со справочной литературой, пользоваться каталогами, составлять библиографию; </w:t>
            </w:r>
          </w:p>
          <w:p w:rsidR="008B3BDB" w:rsidRPr="00D94783" w:rsidRDefault="008B3BDB" w:rsidP="008B3BDB">
            <w:pPr>
              <w:widowControl w:val="0"/>
              <w:spacing w:after="0" w:line="240" w:lineRule="auto"/>
              <w:jc w:val="both"/>
              <w:rPr>
                <w:rFonts w:ascii="Times New Roman" w:eastAsia="Calibri" w:hAnsi="Times New Roman" w:cs="Times New Roman"/>
                <w:color w:val="000000"/>
                <w:sz w:val="24"/>
                <w:szCs w:val="24"/>
                <w:lang w:eastAsia="en-US" w:bidi="en-US"/>
              </w:rPr>
            </w:pPr>
            <w:r w:rsidRPr="00D94783">
              <w:rPr>
                <w:rFonts w:ascii="Times New Roman" w:eastAsia="Calibri" w:hAnsi="Times New Roman" w:cs="Times New Roman"/>
                <w:color w:val="000000"/>
                <w:sz w:val="24"/>
                <w:szCs w:val="24"/>
                <w:lang w:eastAsia="en-US" w:bidi="en-US"/>
              </w:rPr>
              <w:t xml:space="preserve">- формулировать тему работы, её цели, ставить задачи исследования; </w:t>
            </w:r>
          </w:p>
          <w:p w:rsidR="008B3BDB" w:rsidRPr="00D94783" w:rsidRDefault="008B3BDB" w:rsidP="008B3BDB">
            <w:pPr>
              <w:widowControl w:val="0"/>
              <w:spacing w:after="0" w:line="240" w:lineRule="auto"/>
              <w:jc w:val="both"/>
              <w:rPr>
                <w:rFonts w:ascii="Times New Roman" w:eastAsia="Calibri" w:hAnsi="Times New Roman" w:cs="Times New Roman"/>
                <w:color w:val="000000"/>
                <w:sz w:val="24"/>
                <w:szCs w:val="24"/>
                <w:lang w:eastAsia="en-US" w:bidi="en-US"/>
              </w:rPr>
            </w:pPr>
            <w:r w:rsidRPr="00D94783">
              <w:rPr>
                <w:rFonts w:ascii="Times New Roman" w:eastAsia="Calibri" w:hAnsi="Times New Roman" w:cs="Times New Roman"/>
                <w:color w:val="000000"/>
                <w:sz w:val="24"/>
                <w:szCs w:val="24"/>
                <w:lang w:eastAsia="en-US" w:bidi="en-US"/>
              </w:rPr>
              <w:t xml:space="preserve">- оформлять исследовательскую работу; </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color w:val="000000"/>
                <w:sz w:val="24"/>
                <w:szCs w:val="24"/>
                <w:lang w:eastAsia="en-US" w:bidi="en-US"/>
              </w:rPr>
              <w:t>- выступать с докладами, презентациями, принимать участие в дискуссии;</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xml:space="preserve">- уметь работать с научной литературой, осуществлять </w:t>
            </w:r>
            <w:r w:rsidRPr="00D94783">
              <w:rPr>
                <w:rFonts w:ascii="Times New Roman" w:eastAsia="Calibri" w:hAnsi="Times New Roman" w:cs="Times New Roman"/>
                <w:sz w:val="24"/>
                <w:szCs w:val="24"/>
                <w:lang w:eastAsia="en-US" w:bidi="en-US"/>
              </w:rPr>
              <w:lastRenderedPageBreak/>
              <w:t xml:space="preserve">поиск необходимой информации; </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xml:space="preserve">- выработать умение работы над рефератами, докладами, прививать навыки публичного выступления; </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bidi="en-US"/>
              </w:rPr>
            </w:pPr>
            <w:r w:rsidRPr="00D94783">
              <w:rPr>
                <w:rFonts w:ascii="Times New Roman" w:eastAsia="Calibri" w:hAnsi="Times New Roman" w:cs="Times New Roman"/>
                <w:sz w:val="24"/>
                <w:szCs w:val="24"/>
                <w:lang w:eastAsia="en-US" w:bidi="en-US"/>
              </w:rPr>
              <w:t xml:space="preserve">- создать условия для саморазвития, самореализации, самовыражения. </w:t>
            </w:r>
          </w:p>
          <w:p w:rsidR="008B3BDB" w:rsidRPr="00D94783" w:rsidRDefault="008B3BDB" w:rsidP="008B3BDB">
            <w:pPr>
              <w:widowControl w:val="0"/>
              <w:spacing w:after="0" w:line="240" w:lineRule="auto"/>
              <w:jc w:val="both"/>
              <w:rPr>
                <w:rFonts w:ascii="Times New Roman" w:eastAsia="Calibri" w:hAnsi="Times New Roman" w:cs="Times New Roman"/>
                <w:sz w:val="24"/>
                <w:szCs w:val="24"/>
                <w:lang w:eastAsia="en-US"/>
              </w:rPr>
            </w:pPr>
          </w:p>
        </w:tc>
      </w:tr>
      <w:bookmarkEnd w:id="361"/>
    </w:tbl>
    <w:p w:rsidR="008B3BDB" w:rsidRDefault="008B3BDB" w:rsidP="008B3BDB">
      <w:pPr>
        <w:widowControl w:val="0"/>
        <w:spacing w:after="0" w:line="240" w:lineRule="auto"/>
        <w:jc w:val="both"/>
        <w:rPr>
          <w:rFonts w:ascii="Times New Roman" w:hAnsi="Times New Roman" w:cs="Times New Roman"/>
          <w:sz w:val="24"/>
          <w:szCs w:val="24"/>
          <w:lang w:eastAsia="nl-NL"/>
        </w:rPr>
      </w:pPr>
    </w:p>
    <w:tbl>
      <w:tblPr>
        <w:tblpPr w:leftFromText="180" w:rightFromText="180" w:tblpY="7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5"/>
        <w:gridCol w:w="748"/>
        <w:gridCol w:w="5439"/>
        <w:gridCol w:w="1154"/>
      </w:tblGrid>
      <w:tr w:rsidR="00C31839" w:rsidRPr="00C31839" w:rsidTr="00C31839">
        <w:tc>
          <w:tcPr>
            <w:tcW w:w="126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en-US" w:eastAsia="en-US" w:bidi="en-US"/>
              </w:rPr>
            </w:pPr>
            <w:r w:rsidRPr="00C31839">
              <w:rPr>
                <w:rFonts w:ascii="Times New Roman" w:hAnsi="Times New Roman" w:cs="Times New Roman"/>
                <w:lang w:val="en-US" w:eastAsia="en-US" w:bidi="en-US"/>
              </w:rPr>
              <w:lastRenderedPageBreak/>
              <w:t>Наименование разделов и тем</w:t>
            </w: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bidi="en-US"/>
              </w:rPr>
            </w:pPr>
            <w:r w:rsidRPr="00C31839">
              <w:rPr>
                <w:rFonts w:ascii="Times New Roman" w:hAnsi="Times New Roman" w:cs="Times New Roman"/>
                <w:lang w:eastAsia="en-US" w:bidi="en-US"/>
              </w:rPr>
              <w:t>Содержание учебного материала, лабораторные работы и практические занятия, самостоятельная работа обучающихся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en-US" w:eastAsia="en-US" w:bidi="en-US"/>
              </w:rPr>
            </w:pPr>
            <w:r w:rsidRPr="00C31839">
              <w:rPr>
                <w:rFonts w:ascii="Times New Roman" w:hAnsi="Times New Roman" w:cs="Times New Roman"/>
                <w:lang w:val="en-US" w:eastAsia="en-US" w:bidi="en-US"/>
              </w:rPr>
              <w:t>Объем часов</w:t>
            </w:r>
          </w:p>
        </w:tc>
      </w:tr>
      <w:tr w:rsidR="00C31839" w:rsidRPr="00C31839" w:rsidTr="00C31839">
        <w:tc>
          <w:tcPr>
            <w:tcW w:w="1263" w:type="pct"/>
            <w:tcBorders>
              <w:top w:val="single" w:sz="4" w:space="0" w:color="000000"/>
              <w:left w:val="single" w:sz="4" w:space="0" w:color="000000"/>
              <w:bottom w:val="single" w:sz="4" w:space="0" w:color="000000"/>
              <w:right w:val="single" w:sz="4" w:space="0" w:color="000000"/>
            </w:tcBorders>
          </w:tcPr>
          <w:p w:rsidR="00C31839" w:rsidRPr="00C31839" w:rsidRDefault="00C31839" w:rsidP="002B16DA">
            <w:pPr>
              <w:widowControl w:val="0"/>
              <w:numPr>
                <w:ilvl w:val="0"/>
                <w:numId w:val="12"/>
              </w:numPr>
              <w:autoSpaceDE w:val="0"/>
              <w:autoSpaceDN w:val="0"/>
              <w:adjustRightInd w:val="0"/>
              <w:spacing w:after="0" w:line="240" w:lineRule="auto"/>
              <w:ind w:right="238"/>
              <w:jc w:val="center"/>
              <w:rPr>
                <w:rFonts w:ascii="Times New Roman" w:hAnsi="Times New Roman" w:cs="Times New Roman"/>
                <w:caps/>
              </w:rPr>
            </w:pP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2B16DA">
            <w:pPr>
              <w:widowControl w:val="0"/>
              <w:numPr>
                <w:ilvl w:val="0"/>
                <w:numId w:val="12"/>
              </w:numPr>
              <w:autoSpaceDE w:val="0"/>
              <w:autoSpaceDN w:val="0"/>
              <w:adjustRightInd w:val="0"/>
              <w:spacing w:after="0" w:line="240" w:lineRule="auto"/>
              <w:ind w:right="238"/>
              <w:jc w:val="center"/>
              <w:rPr>
                <w:rFonts w:ascii="Times New Roman" w:hAnsi="Times New Roman" w:cs="Times New Roman"/>
                <w:caps/>
              </w:rPr>
            </w:pP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2B16DA">
            <w:pPr>
              <w:widowControl w:val="0"/>
              <w:numPr>
                <w:ilvl w:val="0"/>
                <w:numId w:val="12"/>
              </w:numPr>
              <w:autoSpaceDE w:val="0"/>
              <w:autoSpaceDN w:val="0"/>
              <w:adjustRightInd w:val="0"/>
              <w:spacing w:after="0" w:line="240" w:lineRule="auto"/>
              <w:ind w:right="238"/>
              <w:jc w:val="center"/>
              <w:rPr>
                <w:rFonts w:ascii="Times New Roman" w:hAnsi="Times New Roman" w:cs="Times New Roman"/>
                <w:caps/>
              </w:rPr>
            </w:pPr>
          </w:p>
        </w:tc>
      </w:tr>
      <w:tr w:rsidR="00C31839" w:rsidRPr="00C31839" w:rsidTr="00C31839">
        <w:tc>
          <w:tcPr>
            <w:tcW w:w="4397" w:type="pct"/>
            <w:gridSpan w:val="3"/>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hd w:val="clear" w:color="auto" w:fill="FFFFFF"/>
              <w:spacing w:after="0" w:line="240" w:lineRule="auto"/>
              <w:rPr>
                <w:rFonts w:ascii="Times New Roman" w:hAnsi="Times New Roman" w:cs="Times New Roman"/>
                <w:lang w:val="en-US" w:eastAsia="en-US" w:bidi="en-US"/>
              </w:rPr>
            </w:pPr>
          </w:p>
        </w:tc>
        <w:tc>
          <w:tcPr>
            <w:tcW w:w="603" w:type="pct"/>
            <w:tcBorders>
              <w:top w:val="single" w:sz="4" w:space="0" w:color="000000"/>
              <w:left w:val="single" w:sz="4" w:space="0" w:color="000000"/>
              <w:bottom w:val="single" w:sz="4" w:space="0" w:color="000000"/>
              <w:right w:val="single" w:sz="4" w:space="0" w:color="000000"/>
            </w:tcBorders>
            <w:shd w:val="clear" w:color="auto" w:fill="FFFFFF"/>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bCs/>
                <w:i/>
                <w:iCs/>
                <w:caps/>
                <w:lang w:eastAsia="en-US" w:bidi="en-US"/>
              </w:rPr>
            </w:pPr>
            <w:r w:rsidRPr="00C31839">
              <w:rPr>
                <w:rFonts w:ascii="Times New Roman" w:hAnsi="Times New Roman" w:cs="Times New Roman"/>
                <w:b/>
                <w:bCs/>
                <w:i/>
                <w:iCs/>
                <w:caps/>
                <w:lang w:val="en-US" w:eastAsia="en-US" w:bidi="en-US"/>
              </w:rPr>
              <w:t>3</w:t>
            </w:r>
            <w:r w:rsidRPr="00C31839">
              <w:rPr>
                <w:rFonts w:ascii="Times New Roman" w:hAnsi="Times New Roman" w:cs="Times New Roman"/>
                <w:b/>
                <w:bCs/>
                <w:i/>
                <w:iCs/>
                <w:caps/>
                <w:lang w:eastAsia="en-US" w:bidi="en-US"/>
              </w:rPr>
              <w:t>2</w:t>
            </w:r>
          </w:p>
        </w:tc>
      </w:tr>
      <w:tr w:rsidR="00C31839" w:rsidRPr="00C31839" w:rsidTr="00C31839">
        <w:tc>
          <w:tcPr>
            <w:tcW w:w="1263" w:type="pct"/>
            <w:vMerge w:val="restar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autoSpaceDE w:val="0"/>
              <w:autoSpaceDN w:val="0"/>
              <w:adjustRightInd w:val="0"/>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Тема 1.1 Методология учебно-исследовательской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shd w:val="clear" w:color="auto" w:fill="FFFFFF"/>
          </w:tcPr>
          <w:p w:rsidR="00C31839" w:rsidRPr="00C31839" w:rsidRDefault="00C31839" w:rsidP="00C31839">
            <w:pPr>
              <w:shd w:val="clear" w:color="auto" w:fill="FFFFFF"/>
              <w:spacing w:after="0" w:line="240" w:lineRule="auto"/>
              <w:rPr>
                <w:rFonts w:ascii="Times New Roman" w:hAnsi="Times New Roman" w:cs="Times New Roman"/>
                <w:b/>
                <w:bCs/>
                <w:lang w:val="en-US" w:eastAsia="en-US" w:bidi="en-US"/>
              </w:rPr>
            </w:pPr>
            <w:r w:rsidRPr="00C31839">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shd w:val="clear" w:color="auto" w:fill="FFFFFF"/>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bCs/>
                <w:caps/>
                <w:lang w:eastAsia="en-US" w:bidi="en-US"/>
              </w:rPr>
            </w:pPr>
            <w:r w:rsidRPr="00C31839">
              <w:rPr>
                <w:rFonts w:ascii="Times New Roman" w:hAnsi="Times New Roman" w:cs="Times New Roman"/>
                <w:b/>
                <w:bCs/>
                <w:caps/>
                <w:lang w:eastAsia="en-US" w:bidi="en-US"/>
              </w:rPr>
              <w:t>3</w:t>
            </w:r>
          </w:p>
        </w:tc>
      </w:tr>
      <w:tr w:rsidR="00C31839" w:rsidRPr="00C31839" w:rsidTr="00C31839">
        <w:tc>
          <w:tcPr>
            <w:tcW w:w="1263" w:type="pct"/>
            <w:vMerge/>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r w:rsidRPr="00C31839">
              <w:rPr>
                <w:rFonts w:ascii="Times New Roman" w:hAnsi="Times New Roman" w:cs="Times New Roman"/>
                <w:caps/>
                <w:lang w:val="en-US" w:eastAsia="en-US" w:bidi="en-US"/>
              </w:rPr>
              <w:t>1</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jc w:val="both"/>
              <w:rPr>
                <w:rFonts w:ascii="Times New Roman" w:hAnsi="Times New Roman" w:cs="Times New Roman"/>
                <w:lang w:eastAsia="en-US" w:bidi="en-US"/>
              </w:rPr>
            </w:pPr>
            <w:r w:rsidRPr="00C31839">
              <w:rPr>
                <w:rFonts w:ascii="Times New Roman" w:hAnsi="Times New Roman" w:cs="Times New Roman"/>
                <w:lang w:eastAsia="en-US" w:bidi="en-US"/>
              </w:rPr>
              <w:t>Введение. Образование, научное познание, исследовательская деятельность. Цели и задачи индивидуального проекта.</w:t>
            </w:r>
            <w:r w:rsidRPr="00C31839">
              <w:rPr>
                <w:rFonts w:ascii="Times New Roman" w:hAnsi="Times New Roman" w:cs="Times New Roman"/>
                <w:spacing w:val="-1"/>
                <w:lang w:eastAsia="en-US" w:bidi="en-US"/>
              </w:rPr>
              <w:t xml:space="preserve"> Основные понятия исследовательской деятельности. Наука, научное познание, научное исследование,  исследовательская работа. Объект и предмет исследовательской работы</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autoSpaceDE w:val="0"/>
              <w:autoSpaceDN w:val="0"/>
              <w:adjustRightInd w:val="0"/>
              <w:spacing w:after="0" w:line="240" w:lineRule="auto"/>
              <w:jc w:val="both"/>
              <w:rPr>
                <w:rFonts w:ascii="Times New Roman" w:hAnsi="Times New Roman" w:cs="Times New Roman"/>
                <w:b/>
                <w:spacing w:val="-1"/>
                <w:lang w:eastAsia="en-US" w:bidi="en-US"/>
              </w:rPr>
            </w:pPr>
            <w:r w:rsidRPr="00C31839">
              <w:rPr>
                <w:rFonts w:ascii="Times New Roman" w:hAnsi="Times New Roman" w:cs="Times New Roman"/>
                <w:b/>
                <w:spacing w:val="-1"/>
                <w:lang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2</w:t>
            </w:r>
          </w:p>
        </w:tc>
      </w:tr>
      <w:tr w:rsidR="00C31839" w:rsidRPr="00C31839" w:rsidTr="00C31839">
        <w:tc>
          <w:tcPr>
            <w:tcW w:w="1263" w:type="pct"/>
            <w:vMerge/>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C31839">
              <w:rPr>
                <w:rFonts w:ascii="Times New Roman" w:hAnsi="Times New Roman" w:cs="Times New Roman"/>
                <w:caps/>
                <w:lang w:eastAsia="en-US" w:bidi="en-US"/>
              </w:rPr>
              <w:t>2\1</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snapToGrid w:val="0"/>
                <w:lang w:eastAsia="en-US" w:bidi="en-US"/>
              </w:rPr>
              <w:t>Актуальность исследовательского проекта.</w:t>
            </w:r>
            <w:r w:rsidRPr="00C31839">
              <w:rPr>
                <w:rFonts w:ascii="Times New Roman" w:hAnsi="Times New Roman" w:cs="Times New Roman"/>
                <w:lang w:eastAsia="en-US" w:bidi="en-US"/>
              </w:rPr>
              <w:t xml:space="preserve"> Формулирование проблемы исследования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C31839">
              <w:rPr>
                <w:rFonts w:ascii="Times New Roman" w:hAnsi="Times New Roman" w:cs="Times New Roman"/>
                <w:caps/>
                <w:lang w:eastAsia="en-US" w:bidi="en-US"/>
              </w:rPr>
              <w:t>3\2</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Определение предмета и объекта исследования. Постановка целей и задач исследования.  Определение гипотезы исследования. Научная новизна и практическая значимость исследования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val="restart"/>
            <w:tcBorders>
              <w:top w:val="single" w:sz="4" w:space="0" w:color="000000"/>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eastAsia="en-US" w:bidi="en-US"/>
              </w:rPr>
            </w:pPr>
            <w:r w:rsidRPr="00C31839">
              <w:rPr>
                <w:rFonts w:ascii="Times New Roman" w:hAnsi="Times New Roman" w:cs="Times New Roman"/>
                <w:lang w:eastAsia="en-US" w:bidi="en-US"/>
              </w:rPr>
              <w:t>Тема 1.2 Работа над теоретическими главами индивидуального проекта</w:t>
            </w: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val="en-US" w:eastAsia="en-US" w:bidi="en-US"/>
              </w:rPr>
            </w:pPr>
            <w:r w:rsidRPr="00C31839">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7</w:t>
            </w: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C31839">
              <w:rPr>
                <w:rFonts w:ascii="Times New Roman" w:hAnsi="Times New Roman" w:cs="Times New Roman"/>
                <w:caps/>
                <w:lang w:eastAsia="en-US" w:bidi="en-US"/>
              </w:rPr>
              <w:t>4</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i/>
                <w:lang w:val="en-US" w:eastAsia="en-US" w:bidi="en-US"/>
              </w:rPr>
            </w:pPr>
            <w:r w:rsidRPr="00C31839">
              <w:rPr>
                <w:rFonts w:ascii="Times New Roman" w:hAnsi="Times New Roman" w:cs="Times New Roman"/>
                <w:lang w:eastAsia="en-US" w:bidi="en-US"/>
              </w:rPr>
              <w:t>Информационное обеспечение исследования</w:t>
            </w:r>
            <w:r w:rsidRPr="00C31839">
              <w:rPr>
                <w:rFonts w:ascii="Times New Roman" w:hAnsi="Times New Roman" w:cs="Times New Roman"/>
                <w:b/>
                <w:lang w:eastAsia="en-US" w:bidi="en-US"/>
              </w:rPr>
              <w:t xml:space="preserve">. </w:t>
            </w:r>
            <w:r w:rsidRPr="00C31839">
              <w:rPr>
                <w:rFonts w:ascii="Times New Roman" w:hAnsi="Times New Roman" w:cs="Times New Roman"/>
                <w:lang w:eastAsia="en-US" w:bidi="en-US"/>
              </w:rPr>
              <w:t xml:space="preserve">Информационно-поисковые системы. </w:t>
            </w:r>
            <w:r w:rsidRPr="00C31839">
              <w:rPr>
                <w:rFonts w:ascii="Times New Roman" w:hAnsi="Times New Roman" w:cs="Times New Roman"/>
                <w:lang w:val="en-US" w:eastAsia="en-US" w:bidi="en-US"/>
              </w:rPr>
              <w:t xml:space="preserve">Использование ключевых слов, фраз для поиска информации. </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C31839">
              <w:rPr>
                <w:rFonts w:ascii="Times New Roman" w:hAnsi="Times New Roman" w:cs="Times New Roman"/>
                <w:caps/>
                <w:lang w:eastAsia="en-US" w:bidi="en-US"/>
              </w:rPr>
              <w:t>5</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 xml:space="preserve">Организация работы с литературой, </w:t>
            </w:r>
            <w:r w:rsidRPr="00C31839">
              <w:rPr>
                <w:rFonts w:ascii="Times New Roman" w:hAnsi="Times New Roman" w:cs="Times New Roman"/>
                <w:i/>
                <w:lang w:eastAsia="en-US" w:bidi="en-US"/>
              </w:rPr>
              <w:t>способы получения и фиксации информации.</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C31839">
              <w:rPr>
                <w:rFonts w:ascii="Times New Roman" w:hAnsi="Times New Roman" w:cs="Times New Roman"/>
                <w:caps/>
                <w:lang w:eastAsia="en-US" w:bidi="en-US"/>
              </w:rPr>
              <w:t>6</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Базы данных, информационные ресурсы региональных библиотек. Основные этапы работы над индивидуальным проектом</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C31839">
              <w:rPr>
                <w:rFonts w:ascii="Times New Roman" w:hAnsi="Times New Roman" w:cs="Times New Roman"/>
                <w:b/>
                <w:spacing w:val="-1"/>
                <w:lang w:val="en-US"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4</w:t>
            </w: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7</w:t>
            </w:r>
            <w:r w:rsidRPr="00C31839">
              <w:rPr>
                <w:rFonts w:ascii="Times New Roman" w:hAnsi="Times New Roman" w:cs="Times New Roman"/>
                <w:caps/>
                <w:lang w:val="en-US" w:eastAsia="en-US" w:bidi="en-US"/>
              </w:rPr>
              <w:t>\</w:t>
            </w:r>
            <w:r w:rsidRPr="00C31839">
              <w:rPr>
                <w:rFonts w:ascii="Times New Roman" w:hAnsi="Times New Roman" w:cs="Times New Roman"/>
                <w:caps/>
                <w:lang w:eastAsia="en-US" w:bidi="en-US"/>
              </w:rPr>
              <w:t>3</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val="en-US" w:eastAsia="en-US" w:bidi="en-US"/>
              </w:rPr>
            </w:pPr>
            <w:r w:rsidRPr="00C31839">
              <w:rPr>
                <w:rFonts w:ascii="Times New Roman" w:hAnsi="Times New Roman" w:cs="Times New Roman"/>
                <w:lang w:val="en-US" w:eastAsia="en-US" w:bidi="en-US"/>
              </w:rPr>
              <w:t>Выделение глав индивидуального проекта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8-9</w:t>
            </w:r>
            <w:r w:rsidRPr="00C31839">
              <w:rPr>
                <w:rFonts w:ascii="Times New Roman" w:hAnsi="Times New Roman" w:cs="Times New Roman"/>
                <w:caps/>
                <w:lang w:val="en-US" w:eastAsia="en-US" w:bidi="en-US"/>
              </w:rPr>
              <w:t xml:space="preserve"> \</w:t>
            </w:r>
            <w:r w:rsidRPr="00C31839">
              <w:rPr>
                <w:rFonts w:ascii="Times New Roman" w:hAnsi="Times New Roman" w:cs="Times New Roman"/>
                <w:caps/>
                <w:lang w:eastAsia="en-US" w:bidi="en-US"/>
              </w:rPr>
              <w:t>4</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Накопление и переработка информации для написания теоретических глав</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10</w:t>
            </w:r>
            <w:r w:rsidRPr="00C31839">
              <w:rPr>
                <w:rFonts w:ascii="Times New Roman" w:hAnsi="Times New Roman" w:cs="Times New Roman"/>
                <w:caps/>
                <w:lang w:val="en-US" w:eastAsia="en-US" w:bidi="en-US"/>
              </w:rPr>
              <w:t>\</w:t>
            </w:r>
            <w:r w:rsidRPr="00C31839">
              <w:rPr>
                <w:rFonts w:ascii="Times New Roman" w:hAnsi="Times New Roman" w:cs="Times New Roman"/>
                <w:caps/>
                <w:lang w:eastAsia="en-US" w:bidi="en-US"/>
              </w:rPr>
              <w:t>5</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C31839">
              <w:rPr>
                <w:rFonts w:ascii="Times New Roman" w:hAnsi="Times New Roman" w:cs="Times New Roman"/>
                <w:lang w:val="en-US" w:eastAsia="en-US" w:bidi="en-US"/>
              </w:rPr>
              <w:t>Составление выводов по главам</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C31839" w:rsidRPr="00C31839" w:rsidTr="00C31839">
        <w:tc>
          <w:tcPr>
            <w:tcW w:w="1263" w:type="pct"/>
            <w:vMerge w:val="restart"/>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eastAsia="en-US" w:bidi="en-US"/>
              </w:rPr>
            </w:pPr>
            <w:r w:rsidRPr="00C31839">
              <w:rPr>
                <w:rFonts w:ascii="Times New Roman" w:hAnsi="Times New Roman" w:cs="Times New Roman"/>
                <w:lang w:eastAsia="en-US" w:bidi="en-US"/>
              </w:rPr>
              <w:t>Тема 1.3 Работа над практическими главами индивидуального проекта</w:t>
            </w: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C31839">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8</w:t>
            </w: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11</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val="en-US" w:eastAsia="en-US" w:bidi="en-US"/>
              </w:rPr>
            </w:pPr>
            <w:r w:rsidRPr="00C31839">
              <w:rPr>
                <w:rFonts w:ascii="Times New Roman" w:hAnsi="Times New Roman" w:cs="Times New Roman"/>
                <w:lang w:eastAsia="en-US" w:bidi="en-US"/>
              </w:rPr>
              <w:t xml:space="preserve">Организация работы по накоплению информации. Цели, задачи и пути накопления информации. </w:t>
            </w:r>
            <w:r w:rsidRPr="00C31839">
              <w:rPr>
                <w:rFonts w:ascii="Times New Roman" w:hAnsi="Times New Roman" w:cs="Times New Roman"/>
                <w:lang w:val="en-US" w:eastAsia="en-US" w:bidi="en-US"/>
              </w:rPr>
              <w:t>Документальный поток  информации.</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12</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val="en-US" w:eastAsia="en-US" w:bidi="en-US"/>
              </w:rPr>
            </w:pPr>
            <w:r w:rsidRPr="00C31839">
              <w:rPr>
                <w:rFonts w:ascii="Times New Roman" w:hAnsi="Times New Roman" w:cs="Times New Roman"/>
                <w:lang w:eastAsia="en-US" w:bidi="en-US"/>
              </w:rPr>
              <w:t xml:space="preserve">Накопление и обработка информации. Организация работы по накоплению информации. </w:t>
            </w:r>
            <w:r w:rsidRPr="00C31839">
              <w:rPr>
                <w:rFonts w:ascii="Times New Roman" w:hAnsi="Times New Roman" w:cs="Times New Roman"/>
                <w:lang w:val="en-US" w:eastAsia="en-US" w:bidi="en-US"/>
              </w:rPr>
              <w:t xml:space="preserve">Способы обработки информации. Работа с литературой. </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13-14</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Правила проведения сравнительного анализа. Графические способы представления информации. Правила составление опросников, анкет</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lang w:eastAsia="en-US" w:bidi="en-US"/>
              </w:rPr>
            </w:pPr>
            <w:r w:rsidRPr="00C31839">
              <w:rPr>
                <w:rFonts w:ascii="Times New Roman" w:hAnsi="Times New Roman" w:cs="Times New Roman"/>
                <w:b/>
                <w:spacing w:val="-1"/>
                <w:lang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4</w:t>
            </w: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15\6</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Определение продукта исследования.  Составление анкет, опросников.</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16\ 7</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Проведение сравнительного анализа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17\8</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 xml:space="preserve">Составление диаграмм.  Составление памяток, рекомендаций, буклетов  </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18</w:t>
            </w:r>
            <w:r w:rsidRPr="00C31839">
              <w:rPr>
                <w:rFonts w:ascii="Times New Roman" w:hAnsi="Times New Roman" w:cs="Times New Roman"/>
                <w:caps/>
                <w:lang w:val="en-US" w:eastAsia="en-US" w:bidi="en-US"/>
              </w:rPr>
              <w:t xml:space="preserve">\ </w:t>
            </w:r>
            <w:r w:rsidRPr="00C31839">
              <w:rPr>
                <w:rFonts w:ascii="Times New Roman" w:hAnsi="Times New Roman" w:cs="Times New Roman"/>
                <w:caps/>
                <w:lang w:eastAsia="en-US" w:bidi="en-US"/>
              </w:rPr>
              <w:t>9</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val="en-US" w:eastAsia="en-US" w:bidi="en-US"/>
              </w:rPr>
            </w:pPr>
            <w:r w:rsidRPr="00C31839">
              <w:rPr>
                <w:rFonts w:ascii="Times New Roman" w:hAnsi="Times New Roman" w:cs="Times New Roman"/>
                <w:lang w:val="en-US" w:eastAsia="en-US" w:bidi="en-US"/>
              </w:rPr>
              <w:t>Составление заключения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C31839" w:rsidRPr="00C31839" w:rsidTr="00C31839">
        <w:tc>
          <w:tcPr>
            <w:tcW w:w="1263" w:type="pct"/>
            <w:vMerge w:val="restart"/>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eastAsia="en-US" w:bidi="en-US"/>
              </w:rPr>
            </w:pPr>
            <w:r w:rsidRPr="00C31839">
              <w:rPr>
                <w:rFonts w:ascii="Times New Roman" w:hAnsi="Times New Roman" w:cs="Times New Roman"/>
                <w:lang w:eastAsia="en-US" w:bidi="en-US"/>
              </w:rPr>
              <w:t>Тема 1.4 Правила оформления 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val="en-US" w:eastAsia="en-US" w:bidi="en-US"/>
              </w:rPr>
            </w:pPr>
            <w:r w:rsidRPr="00C31839">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3</w:t>
            </w: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19</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 xml:space="preserve">Общие правила оформления текста научно-исследовательской работы Презентация проекта. Алгоритм написание отчета. Критерии оценивания проекта. Способы оценки. </w:t>
            </w:r>
            <w:r w:rsidRPr="00C31839">
              <w:rPr>
                <w:rFonts w:ascii="Times New Roman" w:hAnsi="Times New Roman" w:cs="Times New Roman"/>
                <w:lang w:val="en-US" w:eastAsia="en-US" w:bidi="en-US"/>
              </w:rPr>
              <w:t>Самооценка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C31839">
              <w:rPr>
                <w:rFonts w:ascii="Times New Roman" w:hAnsi="Times New Roman" w:cs="Times New Roman"/>
                <w:b/>
                <w:spacing w:val="-1"/>
                <w:lang w:val="en-US"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2</w:t>
            </w: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20</w:t>
            </w:r>
            <w:r w:rsidRPr="00C31839">
              <w:rPr>
                <w:rFonts w:ascii="Times New Roman" w:hAnsi="Times New Roman" w:cs="Times New Roman"/>
                <w:caps/>
                <w:lang w:val="en-US" w:eastAsia="en-US" w:bidi="en-US"/>
              </w:rPr>
              <w:t>\</w:t>
            </w:r>
            <w:r w:rsidRPr="00C31839">
              <w:rPr>
                <w:rFonts w:ascii="Times New Roman" w:hAnsi="Times New Roman" w:cs="Times New Roman"/>
                <w:caps/>
                <w:lang w:eastAsia="en-US" w:bidi="en-US"/>
              </w:rPr>
              <w:t>10</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Оформление титульного листа, содержания, списка литературы</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21</w:t>
            </w:r>
            <w:r w:rsidRPr="00C31839">
              <w:rPr>
                <w:rFonts w:ascii="Times New Roman" w:hAnsi="Times New Roman" w:cs="Times New Roman"/>
                <w:caps/>
                <w:lang w:val="en-US" w:eastAsia="en-US" w:bidi="en-US"/>
              </w:rPr>
              <w:t xml:space="preserve">\ </w:t>
            </w:r>
            <w:r w:rsidRPr="00C31839">
              <w:rPr>
                <w:rFonts w:ascii="Times New Roman" w:hAnsi="Times New Roman" w:cs="Times New Roman"/>
                <w:caps/>
                <w:lang w:eastAsia="en-US" w:bidi="en-US"/>
              </w:rPr>
              <w:t>11</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val="en-US" w:eastAsia="en-US" w:bidi="en-US"/>
              </w:rPr>
            </w:pPr>
            <w:r w:rsidRPr="00C31839">
              <w:rPr>
                <w:rFonts w:ascii="Times New Roman" w:hAnsi="Times New Roman" w:cs="Times New Roman"/>
                <w:lang w:val="en-US" w:eastAsia="en-US" w:bidi="en-US"/>
              </w:rPr>
              <w:t xml:space="preserve">Оформления текста исследовательского проекта </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C31839" w:rsidRPr="00C31839" w:rsidTr="00C31839">
        <w:tc>
          <w:tcPr>
            <w:tcW w:w="1263" w:type="pct"/>
            <w:vMerge w:val="restart"/>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 xml:space="preserve">Тема 1.5 Презентация исследовательских работ. </w:t>
            </w:r>
          </w:p>
          <w:p w:rsidR="00C31839" w:rsidRPr="00C31839" w:rsidRDefault="00C31839" w:rsidP="00C31839">
            <w:pPr>
              <w:spacing w:after="0" w:line="240" w:lineRule="auto"/>
              <w:rPr>
                <w:rFonts w:ascii="Times New Roman" w:hAnsi="Times New Roman" w:cs="Times New Roman"/>
                <w:caps/>
                <w:lang w:eastAsia="en-US" w:bidi="en-US"/>
              </w:rPr>
            </w:pPr>
            <w:r w:rsidRPr="00C31839">
              <w:rPr>
                <w:rFonts w:ascii="Times New Roman" w:hAnsi="Times New Roman" w:cs="Times New Roman"/>
                <w:lang w:eastAsia="en-US" w:bidi="en-US"/>
              </w:rPr>
              <w:t>Технология публичного выступления</w:t>
            </w: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bCs/>
                <w:lang w:val="en-US" w:eastAsia="en-US" w:bidi="en-US"/>
              </w:rPr>
            </w:pPr>
            <w:r w:rsidRPr="00C31839">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4</w:t>
            </w: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r w:rsidRPr="00C31839">
              <w:rPr>
                <w:rFonts w:ascii="Times New Roman" w:hAnsi="Times New Roman" w:cs="Times New Roman"/>
                <w:caps/>
                <w:lang w:eastAsia="en-US" w:bidi="en-US"/>
              </w:rPr>
              <w:t>22-23</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Подготовка доклада. Требования к докладу. Психологический аспект готовности к выступлению.  Культура выступления и дискуссии. Речевые ошибки. Речевое поведение. Научный спор и дискуссия. Использование мультимедийных презентаций для сопровождения выступления.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lang w:val="en-US" w:eastAsia="en-US" w:bidi="en-US"/>
              </w:rPr>
            </w:pPr>
            <w:r w:rsidRPr="00C31839">
              <w:rPr>
                <w:rFonts w:ascii="Times New Roman" w:hAnsi="Times New Roman" w:cs="Times New Roman"/>
                <w:b/>
                <w:spacing w:val="-1"/>
                <w:lang w:val="en-US"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2</w:t>
            </w: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24</w:t>
            </w:r>
            <w:r w:rsidRPr="00C31839">
              <w:rPr>
                <w:rFonts w:ascii="Times New Roman" w:hAnsi="Times New Roman" w:cs="Times New Roman"/>
                <w:lang w:val="en-US" w:eastAsia="en-US" w:bidi="en-US"/>
              </w:rPr>
              <w:t xml:space="preserve">\ </w:t>
            </w:r>
            <w:r w:rsidRPr="00C31839">
              <w:rPr>
                <w:rFonts w:ascii="Times New Roman" w:hAnsi="Times New Roman" w:cs="Times New Roman"/>
                <w:lang w:eastAsia="en-US" w:bidi="en-US"/>
              </w:rPr>
              <w:t>12</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val="en-US" w:eastAsia="en-US" w:bidi="en-US"/>
              </w:rPr>
            </w:pPr>
            <w:r w:rsidRPr="00C31839">
              <w:rPr>
                <w:rFonts w:ascii="Times New Roman" w:hAnsi="Times New Roman" w:cs="Times New Roman"/>
                <w:lang w:val="en-US" w:eastAsia="en-US" w:bidi="en-US"/>
              </w:rPr>
              <w:t>Составление доклада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val="en-US" w:eastAsia="en-US" w:bidi="en-US"/>
              </w:rPr>
            </w:pP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both"/>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25</w:t>
            </w:r>
            <w:r w:rsidRPr="00C31839">
              <w:rPr>
                <w:rFonts w:ascii="Times New Roman" w:hAnsi="Times New Roman" w:cs="Times New Roman"/>
                <w:lang w:val="en-US" w:eastAsia="en-US" w:bidi="en-US"/>
              </w:rPr>
              <w:t xml:space="preserve"> \ </w:t>
            </w:r>
            <w:r w:rsidRPr="00C31839">
              <w:rPr>
                <w:rFonts w:ascii="Times New Roman" w:hAnsi="Times New Roman" w:cs="Times New Roman"/>
                <w:lang w:eastAsia="en-US" w:bidi="en-US"/>
              </w:rPr>
              <w:t>13</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 xml:space="preserve">Освоение приемов тренировки речевого аппарата. Отработка темпа и ритма речи. </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vMerge w:val="restart"/>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eastAsia="en-US" w:bidi="en-US"/>
              </w:rPr>
            </w:pPr>
            <w:r w:rsidRPr="00C31839">
              <w:rPr>
                <w:rFonts w:ascii="Times New Roman" w:hAnsi="Times New Roman" w:cs="Times New Roman"/>
                <w:lang w:eastAsia="en-US" w:bidi="en-US"/>
              </w:rPr>
              <w:t>Тема 1.6 Оценка (самооценка) успешности выполнения 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val="en-US" w:eastAsia="en-US" w:bidi="en-US"/>
              </w:rPr>
            </w:pPr>
            <w:r w:rsidRPr="00C31839">
              <w:rPr>
                <w:rFonts w:ascii="Times New Roman" w:hAnsi="Times New Roman" w:cs="Times New Roman"/>
                <w:b/>
                <w:bCs/>
                <w:lang w:val="en-US" w:eastAsia="en-US" w:bidi="en-US"/>
              </w:rPr>
              <w:t>Содержание учебного материала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7</w:t>
            </w:r>
          </w:p>
        </w:tc>
      </w:tr>
      <w:tr w:rsidR="00C31839" w:rsidRPr="00C31839" w:rsidTr="00C31839">
        <w:tc>
          <w:tcPr>
            <w:tcW w:w="1263" w:type="pct"/>
            <w:vMerge/>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r w:rsidRPr="00C31839">
              <w:rPr>
                <w:rFonts w:ascii="Times New Roman" w:hAnsi="Times New Roman" w:cs="Times New Roman"/>
                <w:caps/>
                <w:lang w:eastAsia="en-US" w:bidi="en-US"/>
              </w:rPr>
              <w:t>26</w:t>
            </w: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Основные критерии оценивания исследовательских работ</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p>
        </w:tc>
      </w:tr>
      <w:tr w:rsidR="00C31839" w:rsidRPr="00C31839" w:rsidTr="00C31839">
        <w:tc>
          <w:tcPr>
            <w:tcW w:w="1263" w:type="pct"/>
            <w:tcBorders>
              <w:left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caps/>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jc w:val="both"/>
              <w:rPr>
                <w:rFonts w:ascii="Times New Roman" w:hAnsi="Times New Roman" w:cs="Times New Roman"/>
                <w:caps/>
                <w:lang w:eastAsia="en-US" w:bidi="en-US"/>
              </w:rPr>
            </w:pPr>
          </w:p>
        </w:tc>
        <w:tc>
          <w:tcPr>
            <w:tcW w:w="2792"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spacing w:after="0" w:line="240" w:lineRule="auto"/>
              <w:rPr>
                <w:rFonts w:ascii="Times New Roman" w:hAnsi="Times New Roman" w:cs="Times New Roman"/>
                <w:lang w:eastAsia="en-US" w:bidi="en-US"/>
              </w:rPr>
            </w:pPr>
            <w:r w:rsidRPr="00C31839">
              <w:rPr>
                <w:rFonts w:ascii="Times New Roman" w:hAnsi="Times New Roman" w:cs="Times New Roman"/>
                <w:lang w:eastAsia="en-US" w:bidi="en-US"/>
              </w:rPr>
              <w:t>Защита индивидуального проекта</w:t>
            </w:r>
          </w:p>
        </w:tc>
        <w:tc>
          <w:tcPr>
            <w:tcW w:w="603" w:type="pct"/>
            <w:tcBorders>
              <w:top w:val="single" w:sz="4" w:space="0" w:color="000000"/>
              <w:left w:val="single" w:sz="4" w:space="0" w:color="000000"/>
              <w:bottom w:val="single" w:sz="4" w:space="0" w:color="000000"/>
              <w:right w:val="single" w:sz="4" w:space="0" w:color="000000"/>
            </w:tcBorders>
          </w:tcPr>
          <w:p w:rsidR="00C31839" w:rsidRPr="00C31839" w:rsidRDefault="00C31839" w:rsidP="00C31839">
            <w:pPr>
              <w:widowControl w:val="0"/>
              <w:autoSpaceDE w:val="0"/>
              <w:autoSpaceDN w:val="0"/>
              <w:adjustRightInd w:val="0"/>
              <w:spacing w:after="0" w:line="240" w:lineRule="auto"/>
              <w:ind w:right="238"/>
              <w:jc w:val="center"/>
              <w:rPr>
                <w:rFonts w:ascii="Times New Roman" w:hAnsi="Times New Roman" w:cs="Times New Roman"/>
                <w:b/>
                <w:caps/>
                <w:lang w:eastAsia="en-US" w:bidi="en-US"/>
              </w:rPr>
            </w:pPr>
            <w:r w:rsidRPr="00C31839">
              <w:rPr>
                <w:rFonts w:ascii="Times New Roman" w:hAnsi="Times New Roman" w:cs="Times New Roman"/>
                <w:b/>
                <w:caps/>
                <w:lang w:eastAsia="en-US" w:bidi="en-US"/>
              </w:rPr>
              <w:t>6</w:t>
            </w:r>
          </w:p>
        </w:tc>
      </w:tr>
    </w:tbl>
    <w:p w:rsidR="00C31839" w:rsidRPr="00D94783" w:rsidRDefault="00C31839" w:rsidP="008B3BDB">
      <w:pPr>
        <w:widowControl w:val="0"/>
        <w:spacing w:after="0" w:line="240" w:lineRule="auto"/>
        <w:jc w:val="both"/>
        <w:rPr>
          <w:rFonts w:ascii="Times New Roman" w:hAnsi="Times New Roman" w:cs="Times New Roman"/>
          <w:sz w:val="24"/>
          <w:szCs w:val="24"/>
          <w:lang w:eastAsia="nl-NL"/>
        </w:rPr>
      </w:pPr>
    </w:p>
    <w:p w:rsidR="008B3BDB" w:rsidRPr="008B3BDB" w:rsidRDefault="008B3BDB" w:rsidP="008B3BDB">
      <w:pPr>
        <w:widowControl w:val="0"/>
        <w:spacing w:before="72" w:after="0" w:line="240" w:lineRule="auto"/>
        <w:jc w:val="both"/>
        <w:outlineLvl w:val="1"/>
        <w:rPr>
          <w:rFonts w:ascii="Times New Roman" w:hAnsi="Times New Roman" w:cs="Times New Roman"/>
          <w:b/>
          <w:bCs/>
          <w:sz w:val="24"/>
          <w:szCs w:val="24"/>
          <w:lang w:eastAsia="en-US"/>
        </w:rPr>
      </w:pPr>
      <w:r w:rsidRPr="008B3BDB">
        <w:rPr>
          <w:rFonts w:ascii="Times New Roman" w:hAnsi="Times New Roman" w:cs="Times New Roman"/>
          <w:b/>
          <w:bCs/>
          <w:sz w:val="24"/>
          <w:szCs w:val="24"/>
          <w:lang w:eastAsia="en-US"/>
        </w:rPr>
        <w:t>ОУП.15 ПРАВО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9"/>
        <w:gridCol w:w="2226"/>
        <w:gridCol w:w="5421"/>
      </w:tblGrid>
      <w:tr w:rsidR="008B3BDB" w:rsidRPr="008B3BDB" w:rsidTr="00C31839">
        <w:trPr>
          <w:trHeight w:val="422"/>
        </w:trPr>
        <w:tc>
          <w:tcPr>
            <w:tcW w:w="1093" w:type="pct"/>
            <w:vMerge w:val="restart"/>
          </w:tcPr>
          <w:p w:rsidR="008B3BDB" w:rsidRPr="008B3BDB" w:rsidRDefault="008B3BDB" w:rsidP="008B3BDB">
            <w:pPr>
              <w:widowControl w:val="0"/>
              <w:autoSpaceDE w:val="0"/>
              <w:autoSpaceDN w:val="0"/>
              <w:spacing w:before="96" w:after="0" w:line="271" w:lineRule="auto"/>
              <w:ind w:left="376" w:firstLine="415"/>
              <w:rPr>
                <w:rFonts w:ascii="Times New Roman" w:eastAsia="Trebuchet MS" w:hAnsi="Times New Roman" w:cs="Times New Roman"/>
                <w:b/>
                <w:sz w:val="12"/>
                <w:lang w:eastAsia="en-US"/>
              </w:rPr>
            </w:pPr>
            <w:r w:rsidRPr="008B3BDB">
              <w:rPr>
                <w:rFonts w:ascii="Times New Roman" w:eastAsia="Trebuchet MS" w:hAnsi="Times New Roman" w:cs="Times New Roman"/>
                <w:b/>
                <w:w w:val="85"/>
                <w:sz w:val="24"/>
                <w:lang w:eastAsia="en-US"/>
              </w:rPr>
              <w:t>Код и наименование</w:t>
            </w:r>
            <w:r w:rsidRPr="008B3BDB">
              <w:rPr>
                <w:rFonts w:ascii="Times New Roman" w:eastAsia="Trebuchet MS" w:hAnsi="Times New Roman" w:cs="Times New Roman"/>
                <w:b/>
                <w:spacing w:val="1"/>
                <w:w w:val="85"/>
                <w:sz w:val="24"/>
                <w:lang w:eastAsia="en-US"/>
              </w:rPr>
              <w:t xml:space="preserve"> </w:t>
            </w:r>
            <w:r w:rsidRPr="008B3BDB">
              <w:rPr>
                <w:rFonts w:ascii="Times New Roman" w:eastAsia="Trebuchet MS" w:hAnsi="Times New Roman" w:cs="Times New Roman"/>
                <w:b/>
                <w:w w:val="80"/>
                <w:sz w:val="24"/>
                <w:lang w:eastAsia="en-US"/>
              </w:rPr>
              <w:t>формируемых</w:t>
            </w:r>
            <w:r w:rsidRPr="008B3BDB">
              <w:rPr>
                <w:rFonts w:ascii="Times New Roman" w:eastAsia="Trebuchet MS" w:hAnsi="Times New Roman" w:cs="Times New Roman"/>
                <w:b/>
                <w:spacing w:val="14"/>
                <w:w w:val="80"/>
                <w:sz w:val="24"/>
                <w:lang w:eastAsia="en-US"/>
              </w:rPr>
              <w:t xml:space="preserve"> </w:t>
            </w:r>
            <w:r w:rsidRPr="008B3BDB">
              <w:rPr>
                <w:rFonts w:ascii="Times New Roman" w:eastAsia="Trebuchet MS" w:hAnsi="Times New Roman" w:cs="Times New Roman"/>
                <w:b/>
                <w:w w:val="80"/>
                <w:sz w:val="24"/>
                <w:lang w:eastAsia="en-US"/>
              </w:rPr>
              <w:t>компетенций</w:t>
            </w:r>
            <w:r w:rsidRPr="008B3BDB">
              <w:rPr>
                <w:rFonts w:ascii="Times New Roman" w:eastAsia="Trebuchet MS" w:hAnsi="Times New Roman" w:cs="Times New Roman"/>
                <w:b/>
                <w:spacing w:val="28"/>
                <w:w w:val="80"/>
                <w:sz w:val="24"/>
                <w:lang w:eastAsia="en-US"/>
              </w:rPr>
              <w:t xml:space="preserve"> </w:t>
            </w:r>
            <w:hyperlink w:anchor="_bookmark1" w:history="1">
              <w:r w:rsidRPr="008B3BDB">
                <w:rPr>
                  <w:rFonts w:ascii="Times New Roman" w:eastAsia="Trebuchet MS" w:hAnsi="Times New Roman" w:cs="Times New Roman"/>
                  <w:b/>
                  <w:w w:val="80"/>
                  <w:position w:val="10"/>
                  <w:sz w:val="12"/>
                  <w:lang w:eastAsia="en-US"/>
                </w:rPr>
                <w:t>1</w:t>
              </w:r>
            </w:hyperlink>
          </w:p>
        </w:tc>
        <w:tc>
          <w:tcPr>
            <w:tcW w:w="3907" w:type="pct"/>
            <w:gridSpan w:val="2"/>
          </w:tcPr>
          <w:p w:rsidR="008B3BDB" w:rsidRPr="008B3BDB" w:rsidRDefault="008B3BDB" w:rsidP="00C31839">
            <w:pPr>
              <w:widowControl w:val="0"/>
              <w:autoSpaceDE w:val="0"/>
              <w:autoSpaceDN w:val="0"/>
              <w:spacing w:before="41" w:after="0" w:line="240" w:lineRule="auto"/>
              <w:ind w:left="298" w:right="924"/>
              <w:jc w:val="center"/>
              <w:rPr>
                <w:rFonts w:ascii="Times New Roman" w:eastAsia="Trebuchet MS" w:hAnsi="Times New Roman" w:cs="Times New Roman"/>
                <w:b/>
                <w:sz w:val="24"/>
                <w:lang w:eastAsia="en-US"/>
              </w:rPr>
            </w:pPr>
            <w:r w:rsidRPr="008B3BDB">
              <w:rPr>
                <w:rFonts w:ascii="Times New Roman" w:eastAsia="Trebuchet MS" w:hAnsi="Times New Roman" w:cs="Times New Roman"/>
                <w:b/>
                <w:w w:val="80"/>
                <w:sz w:val="24"/>
                <w:lang w:eastAsia="en-US"/>
              </w:rPr>
              <w:t>Планируемые</w:t>
            </w:r>
            <w:r w:rsidRPr="008B3BDB">
              <w:rPr>
                <w:rFonts w:ascii="Times New Roman" w:eastAsia="Trebuchet MS" w:hAnsi="Times New Roman" w:cs="Times New Roman"/>
                <w:b/>
                <w:spacing w:val="3"/>
                <w:w w:val="80"/>
                <w:sz w:val="24"/>
                <w:lang w:eastAsia="en-US"/>
              </w:rPr>
              <w:t xml:space="preserve"> </w:t>
            </w:r>
            <w:r w:rsidRPr="008B3BDB">
              <w:rPr>
                <w:rFonts w:ascii="Times New Roman" w:eastAsia="Trebuchet MS" w:hAnsi="Times New Roman" w:cs="Times New Roman"/>
                <w:b/>
                <w:w w:val="80"/>
                <w:sz w:val="24"/>
                <w:lang w:eastAsia="en-US"/>
              </w:rPr>
              <w:t>результаты</w:t>
            </w:r>
            <w:r w:rsidRPr="008B3BDB">
              <w:rPr>
                <w:rFonts w:ascii="Times New Roman" w:eastAsia="Trebuchet MS" w:hAnsi="Times New Roman" w:cs="Times New Roman"/>
                <w:b/>
                <w:spacing w:val="4"/>
                <w:w w:val="80"/>
                <w:sz w:val="24"/>
                <w:lang w:eastAsia="en-US"/>
              </w:rPr>
              <w:t xml:space="preserve"> </w:t>
            </w:r>
            <w:r w:rsidRPr="008B3BDB">
              <w:rPr>
                <w:rFonts w:ascii="Times New Roman" w:eastAsia="Trebuchet MS" w:hAnsi="Times New Roman" w:cs="Times New Roman"/>
                <w:b/>
                <w:w w:val="80"/>
                <w:sz w:val="24"/>
                <w:lang w:eastAsia="en-US"/>
              </w:rPr>
              <w:t>освоения</w:t>
            </w:r>
            <w:r w:rsidRPr="008B3BDB">
              <w:rPr>
                <w:rFonts w:ascii="Times New Roman" w:eastAsia="Trebuchet MS" w:hAnsi="Times New Roman" w:cs="Times New Roman"/>
                <w:b/>
                <w:spacing w:val="2"/>
                <w:w w:val="80"/>
                <w:sz w:val="24"/>
                <w:lang w:eastAsia="en-US"/>
              </w:rPr>
              <w:t xml:space="preserve"> </w:t>
            </w:r>
            <w:r w:rsidRPr="008B3BDB">
              <w:rPr>
                <w:rFonts w:ascii="Times New Roman" w:eastAsia="Trebuchet MS" w:hAnsi="Times New Roman" w:cs="Times New Roman"/>
                <w:b/>
                <w:w w:val="80"/>
                <w:sz w:val="24"/>
                <w:lang w:eastAsia="en-US"/>
              </w:rPr>
              <w:t>дисциплины</w:t>
            </w:r>
          </w:p>
        </w:tc>
      </w:tr>
      <w:tr w:rsidR="008B3BDB" w:rsidRPr="008B3BDB" w:rsidTr="00C31839">
        <w:trPr>
          <w:trHeight w:val="412"/>
        </w:trPr>
        <w:tc>
          <w:tcPr>
            <w:tcW w:w="1093" w:type="pct"/>
            <w:vMerge/>
            <w:tcBorders>
              <w:top w:val="nil"/>
            </w:tcBorders>
          </w:tcPr>
          <w:p w:rsidR="008B3BDB" w:rsidRPr="008B3BDB" w:rsidRDefault="008B3BDB" w:rsidP="008B3BDB">
            <w:pPr>
              <w:widowControl w:val="0"/>
              <w:autoSpaceDE w:val="0"/>
              <w:autoSpaceDN w:val="0"/>
              <w:spacing w:after="0" w:line="240" w:lineRule="auto"/>
              <w:rPr>
                <w:rFonts w:ascii="Times New Roman" w:eastAsia="Trebuchet MS" w:hAnsi="Times New Roman" w:cs="Times New Roman"/>
                <w:sz w:val="2"/>
                <w:szCs w:val="2"/>
                <w:lang w:eastAsia="en-US"/>
              </w:rPr>
            </w:pPr>
          </w:p>
        </w:tc>
        <w:tc>
          <w:tcPr>
            <w:tcW w:w="2077" w:type="pct"/>
          </w:tcPr>
          <w:p w:rsidR="008B3BDB" w:rsidRPr="008B3BDB" w:rsidRDefault="008B3BDB" w:rsidP="00C31839">
            <w:pPr>
              <w:widowControl w:val="0"/>
              <w:tabs>
                <w:tab w:val="left" w:pos="3045"/>
              </w:tabs>
              <w:autoSpaceDE w:val="0"/>
              <w:autoSpaceDN w:val="0"/>
              <w:spacing w:before="36" w:after="0" w:line="240" w:lineRule="auto"/>
              <w:ind w:left="14" w:right="189"/>
              <w:jc w:val="center"/>
              <w:rPr>
                <w:rFonts w:ascii="Times New Roman" w:eastAsia="Trebuchet MS" w:hAnsi="Times New Roman" w:cs="Times New Roman"/>
                <w:b/>
                <w:sz w:val="12"/>
                <w:lang w:eastAsia="en-US"/>
              </w:rPr>
            </w:pPr>
            <w:r w:rsidRPr="008B3BDB">
              <w:rPr>
                <w:rFonts w:ascii="Times New Roman" w:eastAsia="Trebuchet MS" w:hAnsi="Times New Roman" w:cs="Times New Roman"/>
                <w:b/>
                <w:w w:val="90"/>
                <w:sz w:val="24"/>
                <w:lang w:eastAsia="en-US"/>
              </w:rPr>
              <w:t>Общие</w:t>
            </w:r>
            <w:hyperlink w:anchor="_bookmark2" w:history="1">
              <w:r w:rsidRPr="008B3BDB">
                <w:rPr>
                  <w:rFonts w:ascii="Times New Roman" w:eastAsia="Trebuchet MS" w:hAnsi="Times New Roman" w:cs="Times New Roman"/>
                  <w:b/>
                  <w:w w:val="90"/>
                  <w:position w:val="10"/>
                  <w:sz w:val="12"/>
                  <w:lang w:eastAsia="en-US"/>
                </w:rPr>
                <w:t>2</w:t>
              </w:r>
            </w:hyperlink>
          </w:p>
        </w:tc>
        <w:tc>
          <w:tcPr>
            <w:tcW w:w="1830" w:type="pct"/>
          </w:tcPr>
          <w:p w:rsidR="008B3BDB" w:rsidRPr="008B3BDB" w:rsidRDefault="008B3BDB" w:rsidP="008B3BDB">
            <w:pPr>
              <w:widowControl w:val="0"/>
              <w:autoSpaceDE w:val="0"/>
              <w:autoSpaceDN w:val="0"/>
              <w:spacing w:before="36" w:after="0" w:line="240" w:lineRule="auto"/>
              <w:ind w:left="1733" w:right="1730"/>
              <w:jc w:val="center"/>
              <w:rPr>
                <w:rFonts w:ascii="Times New Roman" w:eastAsia="Trebuchet MS" w:hAnsi="Times New Roman" w:cs="Times New Roman"/>
                <w:b/>
                <w:sz w:val="12"/>
                <w:lang w:eastAsia="en-US"/>
              </w:rPr>
            </w:pPr>
            <w:r w:rsidRPr="008B3BDB">
              <w:rPr>
                <w:rFonts w:ascii="Times New Roman" w:eastAsia="Trebuchet MS" w:hAnsi="Times New Roman" w:cs="Times New Roman"/>
                <w:b/>
                <w:w w:val="90"/>
                <w:sz w:val="24"/>
                <w:lang w:eastAsia="en-US"/>
              </w:rPr>
              <w:t>Дисциплинарные</w:t>
            </w:r>
            <w:hyperlink w:anchor="_bookmark3" w:history="1">
              <w:r w:rsidRPr="008B3BDB">
                <w:rPr>
                  <w:rFonts w:ascii="Times New Roman" w:eastAsia="Trebuchet MS" w:hAnsi="Times New Roman" w:cs="Times New Roman"/>
                  <w:b/>
                  <w:w w:val="90"/>
                  <w:position w:val="10"/>
                  <w:sz w:val="12"/>
                  <w:lang w:eastAsia="en-US"/>
                </w:rPr>
                <w:t>3</w:t>
              </w:r>
            </w:hyperlink>
          </w:p>
        </w:tc>
      </w:tr>
      <w:tr w:rsidR="008B3BDB" w:rsidRPr="008B3BDB" w:rsidTr="00C31839">
        <w:trPr>
          <w:trHeight w:val="2253"/>
        </w:trPr>
        <w:tc>
          <w:tcPr>
            <w:tcW w:w="1093" w:type="pct"/>
          </w:tcPr>
          <w:p w:rsidR="008B3BDB" w:rsidRPr="008B3BDB" w:rsidRDefault="008B3BDB" w:rsidP="008B3BDB">
            <w:pPr>
              <w:widowControl w:val="0"/>
              <w:tabs>
                <w:tab w:val="left" w:pos="2968"/>
              </w:tabs>
              <w:autoSpaceDE w:val="0"/>
              <w:autoSpaceDN w:val="0"/>
              <w:spacing w:after="0" w:line="268" w:lineRule="auto"/>
              <w:ind w:left="107"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t>ОК</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01.</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Выбирать</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способы</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w w:val="95"/>
                <w:sz w:val="24"/>
                <w:lang w:eastAsia="en-US"/>
              </w:rPr>
              <w:t>решения</w:t>
            </w:r>
            <w:r w:rsidRPr="008B3BDB">
              <w:rPr>
                <w:rFonts w:ascii="Times New Roman" w:eastAsia="Trebuchet MS" w:hAnsi="Times New Roman" w:cs="Times New Roman"/>
                <w:w w:val="95"/>
                <w:sz w:val="24"/>
                <w:lang w:eastAsia="en-US"/>
              </w:rPr>
              <w:tab/>
            </w:r>
            <w:r w:rsidRPr="008B3BDB">
              <w:rPr>
                <w:rFonts w:ascii="Times New Roman" w:eastAsia="Trebuchet MS" w:hAnsi="Times New Roman" w:cs="Times New Roman"/>
                <w:spacing w:val="-1"/>
                <w:w w:val="90"/>
                <w:sz w:val="24"/>
                <w:lang w:eastAsia="en-US"/>
              </w:rPr>
              <w:t>задач</w:t>
            </w:r>
          </w:p>
          <w:p w:rsidR="008B3BDB" w:rsidRPr="008B3BDB" w:rsidRDefault="008B3BDB" w:rsidP="008B3BDB">
            <w:pPr>
              <w:widowControl w:val="0"/>
              <w:autoSpaceDE w:val="0"/>
              <w:autoSpaceDN w:val="0"/>
              <w:spacing w:after="0" w:line="268" w:lineRule="auto"/>
              <w:ind w:left="107" w:right="93"/>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профессиональной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деятельности</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5"/>
                <w:sz w:val="24"/>
                <w:lang w:eastAsia="en-US"/>
              </w:rPr>
              <w:t>применительно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к</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различным</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z w:val="24"/>
                <w:lang w:eastAsia="en-US"/>
              </w:rPr>
              <w:t>контекстам</w:t>
            </w:r>
          </w:p>
        </w:tc>
        <w:tc>
          <w:tcPr>
            <w:tcW w:w="2077" w:type="pct"/>
          </w:tcPr>
          <w:p w:rsidR="008B3BDB" w:rsidRPr="008B3BDB" w:rsidRDefault="008B3BDB" w:rsidP="008B3BDB">
            <w:pPr>
              <w:widowControl w:val="0"/>
              <w:autoSpaceDE w:val="0"/>
              <w:autoSpaceDN w:val="0"/>
              <w:spacing w:after="0" w:line="268" w:lineRule="auto"/>
              <w:ind w:left="109" w:right="90"/>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владение</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навыками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познавательной,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учебно-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pacing w:val="-1"/>
                <w:w w:val="95"/>
                <w:sz w:val="24"/>
                <w:lang w:eastAsia="en-US"/>
              </w:rPr>
              <w:t>исследовательской</w:t>
            </w:r>
            <w:r w:rsidRPr="008B3BDB">
              <w:rPr>
                <w:rFonts w:ascii="Times New Roman" w:eastAsia="Trebuchet MS" w:hAnsi="Times New Roman" w:cs="Times New Roman"/>
                <w:w w:val="95"/>
                <w:sz w:val="24"/>
                <w:lang w:eastAsia="en-US"/>
              </w:rPr>
              <w:t xml:space="preserve"> 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проектной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деятельности,</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95"/>
                <w:sz w:val="24"/>
                <w:lang w:eastAsia="en-US"/>
              </w:rPr>
              <w:t>навыками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разрешения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проблем;</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способность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готовность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к</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самостоятельному</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поиску</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методов</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0"/>
                <w:sz w:val="24"/>
                <w:lang w:eastAsia="en-US"/>
              </w:rPr>
              <w:t>решения практических задач, применению различных</w:t>
            </w:r>
            <w:r w:rsidRPr="008B3BDB">
              <w:rPr>
                <w:rFonts w:ascii="Times New Roman" w:eastAsia="Trebuchet MS" w:hAnsi="Times New Roman" w:cs="Times New Roman"/>
                <w:spacing w:val="-64"/>
                <w:w w:val="90"/>
                <w:sz w:val="24"/>
                <w:lang w:eastAsia="en-US"/>
              </w:rPr>
              <w:t xml:space="preserve"> </w:t>
            </w:r>
            <w:r w:rsidRPr="008B3BDB">
              <w:rPr>
                <w:rFonts w:ascii="Times New Roman" w:eastAsia="Trebuchet MS" w:hAnsi="Times New Roman" w:cs="Times New Roman"/>
                <w:spacing w:val="-1"/>
                <w:w w:val="90"/>
                <w:sz w:val="24"/>
                <w:lang w:eastAsia="en-US"/>
              </w:rPr>
              <w:t>методов</w:t>
            </w:r>
            <w:r w:rsidRPr="008B3BDB">
              <w:rPr>
                <w:rFonts w:ascii="Times New Roman" w:eastAsia="Trebuchet MS" w:hAnsi="Times New Roman" w:cs="Times New Roman"/>
                <w:spacing w:val="-12"/>
                <w:w w:val="90"/>
                <w:sz w:val="24"/>
                <w:lang w:eastAsia="en-US"/>
              </w:rPr>
              <w:t xml:space="preserve"> </w:t>
            </w:r>
            <w:r w:rsidRPr="008B3BDB">
              <w:rPr>
                <w:rFonts w:ascii="Times New Roman" w:eastAsia="Trebuchet MS" w:hAnsi="Times New Roman" w:cs="Times New Roman"/>
                <w:spacing w:val="-1"/>
                <w:w w:val="90"/>
                <w:sz w:val="24"/>
                <w:lang w:eastAsia="en-US"/>
              </w:rPr>
              <w:t>познания</w:t>
            </w:r>
          </w:p>
        </w:tc>
        <w:tc>
          <w:tcPr>
            <w:tcW w:w="1830" w:type="pct"/>
          </w:tcPr>
          <w:p w:rsidR="008B3BDB" w:rsidRPr="008B3BDB" w:rsidRDefault="008B3BDB" w:rsidP="002B16DA">
            <w:pPr>
              <w:widowControl w:val="0"/>
              <w:numPr>
                <w:ilvl w:val="0"/>
                <w:numId w:val="17"/>
              </w:numPr>
              <w:tabs>
                <w:tab w:val="left" w:pos="290"/>
              </w:tabs>
              <w:autoSpaceDE w:val="0"/>
              <w:autoSpaceDN w:val="0"/>
              <w:spacing w:after="0" w:line="268" w:lineRule="auto"/>
              <w:ind w:right="99"/>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сформированность основ правового мышления 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spacing w:val="-1"/>
                <w:w w:val="90"/>
                <w:sz w:val="24"/>
                <w:lang w:eastAsia="en-US"/>
              </w:rPr>
              <w:t>антикоррупционных</w:t>
            </w:r>
            <w:r w:rsidRPr="008B3BDB">
              <w:rPr>
                <w:rFonts w:ascii="Times New Roman" w:eastAsia="Trebuchet MS" w:hAnsi="Times New Roman" w:cs="Times New Roman"/>
                <w:spacing w:val="-12"/>
                <w:w w:val="90"/>
                <w:sz w:val="24"/>
                <w:lang w:eastAsia="en-US"/>
              </w:rPr>
              <w:t xml:space="preserve"> </w:t>
            </w:r>
            <w:r w:rsidRPr="008B3BDB">
              <w:rPr>
                <w:rFonts w:ascii="Times New Roman" w:eastAsia="Trebuchet MS" w:hAnsi="Times New Roman" w:cs="Times New Roman"/>
                <w:spacing w:val="-1"/>
                <w:w w:val="90"/>
                <w:sz w:val="24"/>
                <w:lang w:eastAsia="en-US"/>
              </w:rPr>
              <w:t>стандартов</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spacing w:val="-1"/>
                <w:w w:val="90"/>
                <w:sz w:val="24"/>
                <w:lang w:eastAsia="en-US"/>
              </w:rPr>
              <w:t>поведения.</w:t>
            </w:r>
          </w:p>
          <w:p w:rsidR="008B3BDB" w:rsidRPr="008B3BDB" w:rsidRDefault="008B3BDB" w:rsidP="002B16DA">
            <w:pPr>
              <w:widowControl w:val="0"/>
              <w:numPr>
                <w:ilvl w:val="0"/>
                <w:numId w:val="17"/>
              </w:numPr>
              <w:tabs>
                <w:tab w:val="left" w:pos="377"/>
              </w:tabs>
              <w:autoSpaceDE w:val="0"/>
              <w:autoSpaceDN w:val="0"/>
              <w:spacing w:after="0" w:line="268" w:lineRule="auto"/>
              <w:ind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применять правовые знания для оценивания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поведения людей и собственного поведения в</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pacing w:val="-1"/>
                <w:w w:val="95"/>
                <w:sz w:val="24"/>
                <w:lang w:eastAsia="en-US"/>
              </w:rPr>
              <w:t>типичных</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(модельных)</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ситуациях,</w:t>
            </w:r>
            <w:r w:rsidRPr="008B3BDB">
              <w:rPr>
                <w:rFonts w:ascii="Times New Roman" w:eastAsia="Trebuchet MS" w:hAnsi="Times New Roman" w:cs="Times New Roman"/>
                <w:w w:val="95"/>
                <w:sz w:val="24"/>
                <w:lang w:eastAsia="en-US"/>
              </w:rPr>
              <w:t xml:space="preserve"> связанных</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95"/>
                <w:sz w:val="24"/>
                <w:lang w:eastAsia="en-US"/>
              </w:rPr>
              <w:t>правоприменением</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позиции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соответствия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85"/>
                <w:sz w:val="24"/>
                <w:lang w:eastAsia="en-US"/>
              </w:rPr>
              <w:t>законодательству</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Российской</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Федерации</w:t>
            </w:r>
          </w:p>
        </w:tc>
      </w:tr>
      <w:tr w:rsidR="008B3BDB" w:rsidRPr="008B3BDB" w:rsidTr="00C31839">
        <w:trPr>
          <w:trHeight w:val="3102"/>
        </w:trPr>
        <w:tc>
          <w:tcPr>
            <w:tcW w:w="1093" w:type="pct"/>
          </w:tcPr>
          <w:p w:rsidR="008B3BDB" w:rsidRPr="008B3BDB" w:rsidRDefault="008B3BDB" w:rsidP="008B3BDB">
            <w:pPr>
              <w:widowControl w:val="0"/>
              <w:autoSpaceDE w:val="0"/>
              <w:autoSpaceDN w:val="0"/>
              <w:spacing w:after="0" w:line="268" w:lineRule="auto"/>
              <w:ind w:left="107"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lastRenderedPageBreak/>
              <w:t>ОК</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02.</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Использовать</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w w:val="90"/>
                <w:sz w:val="24"/>
                <w:lang w:eastAsia="en-US"/>
              </w:rPr>
              <w:t>современные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средства</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поиска,</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sz w:val="24"/>
                <w:lang w:eastAsia="en-US"/>
              </w:rPr>
              <w:t>анализа</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интерпретации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w w:val="90"/>
                <w:sz w:val="24"/>
                <w:lang w:eastAsia="en-US"/>
              </w:rPr>
              <w:t>информации, и информационные</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85"/>
                <w:sz w:val="24"/>
                <w:lang w:eastAsia="en-US"/>
              </w:rPr>
              <w:t>технологии для выполнения задач</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профессиональной</w:t>
            </w:r>
            <w:r w:rsidRPr="008B3BDB">
              <w:rPr>
                <w:rFonts w:ascii="Times New Roman" w:eastAsia="Trebuchet MS" w:hAnsi="Times New Roman" w:cs="Times New Roman"/>
                <w:spacing w:val="25"/>
                <w:w w:val="85"/>
                <w:sz w:val="24"/>
                <w:lang w:eastAsia="en-US"/>
              </w:rPr>
              <w:t xml:space="preserve"> </w:t>
            </w:r>
            <w:r w:rsidRPr="008B3BDB">
              <w:rPr>
                <w:rFonts w:ascii="Times New Roman" w:eastAsia="Trebuchet MS" w:hAnsi="Times New Roman" w:cs="Times New Roman"/>
                <w:w w:val="85"/>
                <w:sz w:val="24"/>
                <w:lang w:eastAsia="en-US"/>
              </w:rPr>
              <w:t>деятельности</w:t>
            </w:r>
          </w:p>
        </w:tc>
        <w:tc>
          <w:tcPr>
            <w:tcW w:w="2077" w:type="pct"/>
          </w:tcPr>
          <w:p w:rsidR="008B3BDB" w:rsidRPr="008B3BDB" w:rsidRDefault="008B3BDB" w:rsidP="008B3BDB">
            <w:pPr>
              <w:widowControl w:val="0"/>
              <w:tabs>
                <w:tab w:val="left" w:pos="4208"/>
              </w:tabs>
              <w:autoSpaceDE w:val="0"/>
              <w:autoSpaceDN w:val="0"/>
              <w:spacing w:after="0" w:line="268" w:lineRule="auto"/>
              <w:ind w:left="109" w:right="92"/>
              <w:jc w:val="both"/>
              <w:rPr>
                <w:rFonts w:ascii="Times New Roman" w:eastAsia="Trebuchet MS" w:hAnsi="Times New Roman" w:cs="Times New Roman"/>
                <w:sz w:val="24"/>
                <w:lang w:eastAsia="en-US"/>
              </w:rPr>
            </w:pPr>
            <w:r w:rsidRPr="008B3BDB">
              <w:rPr>
                <w:rFonts w:ascii="Times New Roman" w:eastAsia="Trebuchet MS" w:hAnsi="Times New Roman" w:cs="Times New Roman"/>
                <w:b/>
                <w:w w:val="95"/>
                <w:sz w:val="24"/>
                <w:lang w:eastAsia="en-US"/>
              </w:rPr>
              <w:t>-</w:t>
            </w:r>
            <w:r w:rsidRPr="008B3BDB">
              <w:rPr>
                <w:rFonts w:ascii="Times New Roman" w:eastAsia="Trebuchet MS" w:hAnsi="Times New Roman" w:cs="Times New Roman"/>
                <w:b/>
                <w:spacing w:val="1"/>
                <w:w w:val="95"/>
                <w:sz w:val="24"/>
                <w:lang w:eastAsia="en-US"/>
              </w:rPr>
              <w:t xml:space="preserve"> </w:t>
            </w:r>
            <w:r w:rsidRPr="008B3BDB">
              <w:rPr>
                <w:rFonts w:ascii="Times New Roman" w:eastAsia="Trebuchet MS" w:hAnsi="Times New Roman" w:cs="Times New Roman"/>
                <w:w w:val="95"/>
                <w:sz w:val="24"/>
                <w:lang w:eastAsia="en-US"/>
              </w:rPr>
              <w:t>готовность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способность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к</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самостоятельной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0"/>
                <w:sz w:val="24"/>
                <w:lang w:eastAsia="en-US"/>
              </w:rPr>
              <w:t>информационно-познавательной</w:t>
            </w:r>
            <w:r w:rsidRPr="008B3BDB">
              <w:rPr>
                <w:rFonts w:ascii="Times New Roman" w:eastAsia="Trebuchet MS" w:hAnsi="Times New Roman" w:cs="Times New Roman"/>
                <w:w w:val="90"/>
                <w:sz w:val="24"/>
                <w:lang w:eastAsia="en-US"/>
              </w:rPr>
              <w:tab/>
            </w:r>
            <w:r w:rsidRPr="008B3BDB">
              <w:rPr>
                <w:rFonts w:ascii="Times New Roman" w:eastAsia="Trebuchet MS" w:hAnsi="Times New Roman" w:cs="Times New Roman"/>
                <w:w w:val="85"/>
                <w:sz w:val="24"/>
                <w:lang w:eastAsia="en-US"/>
              </w:rPr>
              <w:t>деятельности,</w:t>
            </w:r>
            <w:r w:rsidRPr="008B3BDB">
              <w:rPr>
                <w:rFonts w:ascii="Times New Roman" w:eastAsia="Trebuchet MS" w:hAnsi="Times New Roman" w:cs="Times New Roman"/>
                <w:spacing w:val="-60"/>
                <w:w w:val="85"/>
                <w:sz w:val="24"/>
                <w:lang w:eastAsia="en-US"/>
              </w:rPr>
              <w:t xml:space="preserve"> </w:t>
            </w:r>
            <w:r w:rsidRPr="008B3BDB">
              <w:rPr>
                <w:rFonts w:ascii="Times New Roman" w:eastAsia="Trebuchet MS" w:hAnsi="Times New Roman" w:cs="Times New Roman"/>
                <w:w w:val="95"/>
                <w:sz w:val="24"/>
                <w:lang w:eastAsia="en-US"/>
              </w:rPr>
              <w:t>владение</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навыками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получения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необходимой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информации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из</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словарей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разных</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типов,</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умение</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sz w:val="24"/>
                <w:lang w:eastAsia="en-US"/>
              </w:rPr>
              <w:t>ориентироваться</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в</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различных</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источниках</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информации,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критически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оценивать</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pacing w:val="-1"/>
                <w:w w:val="95"/>
                <w:sz w:val="24"/>
                <w:lang w:eastAsia="en-US"/>
              </w:rPr>
              <w:t>интерпретировать</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информацию,</w:t>
            </w:r>
            <w:r w:rsidRPr="008B3BDB">
              <w:rPr>
                <w:rFonts w:ascii="Times New Roman" w:eastAsia="Trebuchet MS" w:hAnsi="Times New Roman" w:cs="Times New Roman"/>
                <w:w w:val="95"/>
                <w:sz w:val="24"/>
                <w:lang w:eastAsia="en-US"/>
              </w:rPr>
              <w:t xml:space="preserve"> получаемую</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из</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pacing w:val="-1"/>
                <w:w w:val="90"/>
                <w:sz w:val="24"/>
                <w:lang w:eastAsia="en-US"/>
              </w:rPr>
              <w:t>различных</w:t>
            </w:r>
            <w:r w:rsidRPr="008B3BDB">
              <w:rPr>
                <w:rFonts w:ascii="Times New Roman" w:eastAsia="Trebuchet MS" w:hAnsi="Times New Roman" w:cs="Times New Roman"/>
                <w:spacing w:val="-12"/>
                <w:w w:val="90"/>
                <w:sz w:val="24"/>
                <w:lang w:eastAsia="en-US"/>
              </w:rPr>
              <w:t xml:space="preserve"> </w:t>
            </w:r>
            <w:r w:rsidRPr="008B3BDB">
              <w:rPr>
                <w:rFonts w:ascii="Times New Roman" w:eastAsia="Trebuchet MS" w:hAnsi="Times New Roman" w:cs="Times New Roman"/>
                <w:w w:val="90"/>
                <w:sz w:val="24"/>
                <w:lang w:eastAsia="en-US"/>
              </w:rPr>
              <w:t>источников</w:t>
            </w:r>
          </w:p>
        </w:tc>
        <w:tc>
          <w:tcPr>
            <w:tcW w:w="1830" w:type="pct"/>
          </w:tcPr>
          <w:p w:rsidR="008B3BDB" w:rsidRPr="008B3BDB" w:rsidRDefault="008B3BDB" w:rsidP="008B3BDB">
            <w:pPr>
              <w:widowControl w:val="0"/>
              <w:autoSpaceDE w:val="0"/>
              <w:autoSpaceDN w:val="0"/>
              <w:spacing w:after="0" w:line="268" w:lineRule="auto"/>
              <w:ind w:left="107" w:right="93"/>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самостоятельного осуществлять поиск правовой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85"/>
                <w:sz w:val="24"/>
                <w:lang w:eastAsia="en-US"/>
              </w:rPr>
              <w:t>информации, использовать результаты в конкретных</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spacing w:val="-1"/>
                <w:w w:val="90"/>
                <w:sz w:val="24"/>
                <w:lang w:eastAsia="en-US"/>
              </w:rPr>
              <w:t>жизненных</w:t>
            </w:r>
            <w:r w:rsidRPr="008B3BDB">
              <w:rPr>
                <w:rFonts w:ascii="Times New Roman" w:eastAsia="Trebuchet MS" w:hAnsi="Times New Roman" w:cs="Times New Roman"/>
                <w:spacing w:val="-12"/>
                <w:w w:val="90"/>
                <w:sz w:val="24"/>
                <w:lang w:eastAsia="en-US"/>
              </w:rPr>
              <w:t xml:space="preserve"> </w:t>
            </w:r>
            <w:r w:rsidRPr="008B3BDB">
              <w:rPr>
                <w:rFonts w:ascii="Times New Roman" w:eastAsia="Trebuchet MS" w:hAnsi="Times New Roman" w:cs="Times New Roman"/>
                <w:spacing w:val="-1"/>
                <w:w w:val="90"/>
                <w:sz w:val="24"/>
                <w:lang w:eastAsia="en-US"/>
              </w:rPr>
              <w:t>ситуациях</w:t>
            </w:r>
          </w:p>
        </w:tc>
      </w:tr>
    </w:tbl>
    <w:p w:rsidR="008B3BDB" w:rsidRPr="008B3BDB" w:rsidRDefault="00D3752F" w:rsidP="008B3BDB">
      <w:pPr>
        <w:widowControl w:val="0"/>
        <w:autoSpaceDE w:val="0"/>
        <w:autoSpaceDN w:val="0"/>
        <w:spacing w:before="3" w:after="0" w:line="240" w:lineRule="auto"/>
        <w:rPr>
          <w:rFonts w:ascii="Cambria" w:eastAsia="Trebuchet MS" w:hAnsi="Cambria" w:cs="Trebuchet MS"/>
          <w:sz w:val="20"/>
          <w:lang w:eastAsia="en-US"/>
        </w:rPr>
        <w:sectPr w:rsidR="008B3BDB" w:rsidRPr="008B3BDB" w:rsidSect="008B3BDB">
          <w:footerReference w:type="default" r:id="rId8"/>
          <w:type w:val="continuous"/>
          <w:pgSz w:w="11910" w:h="16840"/>
          <w:pgMar w:top="900" w:right="1240" w:bottom="920" w:left="1100" w:header="0" w:footer="1060" w:gutter="0"/>
          <w:cols w:space="720"/>
        </w:sectPr>
      </w:pPr>
      <w:r>
        <w:rPr>
          <w:rFonts w:ascii="Trebuchet MS" w:eastAsia="Trebuchet MS" w:hAnsi="Trebuchet MS" w:cs="Trebuchet MS"/>
          <w:sz w:val="28"/>
          <w:szCs w:val="28"/>
          <w:lang w:eastAsia="en-US"/>
        </w:rPr>
        <w:pict>
          <v:rect id="_x0000_s1026" style="position:absolute;margin-left:56.65pt;margin-top:9.1pt;width:2in;height:.7pt;z-index:-251657216;mso-wrap-distance-left:0;mso-wrap-distance-right:0;mso-position-horizontal-relative:page;mso-position-vertical-relative:text" fillcolor="black" stroked="f">
            <w10:wrap type="topAndBottom" anchorx="page"/>
          </v:rect>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5"/>
        <w:gridCol w:w="3709"/>
        <w:gridCol w:w="3562"/>
      </w:tblGrid>
      <w:tr w:rsidR="008B3BDB" w:rsidRPr="008B3BDB" w:rsidTr="00C31839">
        <w:trPr>
          <w:trHeight w:val="6242"/>
        </w:trPr>
        <w:tc>
          <w:tcPr>
            <w:tcW w:w="1284" w:type="pct"/>
          </w:tcPr>
          <w:p w:rsidR="008B3BDB" w:rsidRPr="008B3BDB" w:rsidRDefault="008B3BDB" w:rsidP="008B3BDB">
            <w:pPr>
              <w:widowControl w:val="0"/>
              <w:tabs>
                <w:tab w:val="left" w:pos="3400"/>
              </w:tabs>
              <w:autoSpaceDE w:val="0"/>
              <w:autoSpaceDN w:val="0"/>
              <w:spacing w:after="0" w:line="268" w:lineRule="auto"/>
              <w:ind w:left="107"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spacing w:val="-1"/>
                <w:w w:val="90"/>
                <w:sz w:val="24"/>
                <w:lang w:eastAsia="en-US"/>
              </w:rPr>
              <w:t>ОК</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spacing w:val="-1"/>
                <w:w w:val="90"/>
                <w:sz w:val="24"/>
                <w:lang w:eastAsia="en-US"/>
              </w:rPr>
              <w:t>03.</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spacing w:val="-1"/>
                <w:w w:val="90"/>
                <w:sz w:val="24"/>
                <w:lang w:eastAsia="en-US"/>
              </w:rPr>
              <w:t>Планировать</w:t>
            </w:r>
            <w:r w:rsidRPr="008B3BDB">
              <w:rPr>
                <w:rFonts w:ascii="Times New Roman" w:eastAsia="Trebuchet MS" w:hAnsi="Times New Roman" w:cs="Times New Roman"/>
                <w:spacing w:val="-1"/>
                <w:w w:val="90"/>
                <w:sz w:val="24"/>
                <w:lang w:eastAsia="en-US"/>
              </w:rPr>
              <w:tab/>
            </w:r>
            <w:r w:rsidRPr="008B3BDB">
              <w:rPr>
                <w:rFonts w:ascii="Times New Roman" w:eastAsia="Trebuchet MS" w:hAnsi="Times New Roman" w:cs="Times New Roman"/>
                <w:spacing w:val="-14"/>
                <w:sz w:val="24"/>
                <w:lang w:eastAsia="en-US"/>
              </w:rPr>
              <w:t>и</w:t>
            </w:r>
            <w:r w:rsidRPr="008B3BDB">
              <w:rPr>
                <w:rFonts w:ascii="Times New Roman" w:eastAsia="Trebuchet MS" w:hAnsi="Times New Roman" w:cs="Times New Roman"/>
                <w:spacing w:val="-70"/>
                <w:sz w:val="24"/>
                <w:lang w:eastAsia="en-US"/>
              </w:rPr>
              <w:t xml:space="preserve"> </w:t>
            </w:r>
            <w:r w:rsidRPr="008B3BDB">
              <w:rPr>
                <w:rFonts w:ascii="Times New Roman" w:eastAsia="Trebuchet MS" w:hAnsi="Times New Roman" w:cs="Times New Roman"/>
                <w:w w:val="95"/>
                <w:sz w:val="24"/>
                <w:lang w:eastAsia="en-US"/>
              </w:rPr>
              <w:t>реализовывать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собственное</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90"/>
                <w:sz w:val="24"/>
                <w:lang w:eastAsia="en-US"/>
              </w:rPr>
              <w:t>профессиональное и личностное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развитие,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предпринимательскую</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деятельность</w:t>
            </w:r>
            <w:r w:rsidRPr="008B3BDB">
              <w:rPr>
                <w:rFonts w:ascii="Times New Roman" w:eastAsia="Trebuchet MS" w:hAnsi="Times New Roman" w:cs="Times New Roman"/>
                <w:w w:val="90"/>
                <w:sz w:val="24"/>
                <w:lang w:eastAsia="en-US"/>
              </w:rPr>
              <w:tab/>
            </w:r>
            <w:r w:rsidRPr="008B3BDB">
              <w:rPr>
                <w:rFonts w:ascii="Times New Roman" w:eastAsia="Trebuchet MS" w:hAnsi="Times New Roman" w:cs="Times New Roman"/>
                <w:spacing w:val="-11"/>
                <w:sz w:val="24"/>
                <w:lang w:eastAsia="en-US"/>
              </w:rPr>
              <w:t>в</w:t>
            </w:r>
          </w:p>
          <w:p w:rsidR="008B3BDB" w:rsidRPr="008B3BDB" w:rsidRDefault="008B3BDB" w:rsidP="008B3BDB">
            <w:pPr>
              <w:widowControl w:val="0"/>
              <w:tabs>
                <w:tab w:val="left" w:pos="2872"/>
              </w:tabs>
              <w:autoSpaceDE w:val="0"/>
              <w:autoSpaceDN w:val="0"/>
              <w:spacing w:after="0" w:line="268" w:lineRule="auto"/>
              <w:ind w:left="107"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профессиональной</w:t>
            </w:r>
            <w:r w:rsidRPr="008B3BDB">
              <w:rPr>
                <w:rFonts w:ascii="Times New Roman" w:eastAsia="Trebuchet MS" w:hAnsi="Times New Roman" w:cs="Times New Roman"/>
                <w:w w:val="90"/>
                <w:sz w:val="24"/>
                <w:lang w:eastAsia="en-US"/>
              </w:rPr>
              <w:tab/>
            </w:r>
            <w:r w:rsidRPr="008B3BDB">
              <w:rPr>
                <w:rFonts w:ascii="Times New Roman" w:eastAsia="Trebuchet MS" w:hAnsi="Times New Roman" w:cs="Times New Roman"/>
                <w:w w:val="80"/>
                <w:sz w:val="24"/>
                <w:lang w:eastAsia="en-US"/>
              </w:rPr>
              <w:t>сфере,</w:t>
            </w:r>
            <w:r w:rsidRPr="008B3BDB">
              <w:rPr>
                <w:rFonts w:ascii="Times New Roman" w:eastAsia="Trebuchet MS" w:hAnsi="Times New Roman" w:cs="Times New Roman"/>
                <w:spacing w:val="-56"/>
                <w:w w:val="80"/>
                <w:sz w:val="24"/>
                <w:lang w:eastAsia="en-US"/>
              </w:rPr>
              <w:t xml:space="preserve"> </w:t>
            </w:r>
            <w:r w:rsidRPr="008B3BDB">
              <w:rPr>
                <w:rFonts w:ascii="Times New Roman" w:eastAsia="Trebuchet MS" w:hAnsi="Times New Roman" w:cs="Times New Roman"/>
                <w:sz w:val="24"/>
                <w:lang w:eastAsia="en-US"/>
              </w:rPr>
              <w:t>использовать</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знания</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по</w:t>
            </w:r>
            <w:r w:rsidRPr="008B3BDB">
              <w:rPr>
                <w:rFonts w:ascii="Times New Roman" w:eastAsia="Trebuchet MS" w:hAnsi="Times New Roman" w:cs="Times New Roman"/>
                <w:spacing w:val="-70"/>
                <w:sz w:val="24"/>
                <w:lang w:eastAsia="en-US"/>
              </w:rPr>
              <w:t xml:space="preserve"> </w:t>
            </w:r>
            <w:r w:rsidRPr="008B3BDB">
              <w:rPr>
                <w:rFonts w:ascii="Times New Roman" w:eastAsia="Trebuchet MS" w:hAnsi="Times New Roman" w:cs="Times New Roman"/>
                <w:spacing w:val="-1"/>
                <w:sz w:val="24"/>
                <w:lang w:eastAsia="en-US"/>
              </w:rPr>
              <w:t>финансовой</w:t>
            </w:r>
            <w:r w:rsidRPr="008B3BDB">
              <w:rPr>
                <w:rFonts w:ascii="Times New Roman" w:eastAsia="Trebuchet MS" w:hAnsi="Times New Roman" w:cs="Times New Roman"/>
                <w:sz w:val="24"/>
                <w:lang w:eastAsia="en-US"/>
              </w:rPr>
              <w:t xml:space="preserve"> грамотности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в</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pacing w:val="-1"/>
                <w:w w:val="90"/>
                <w:sz w:val="24"/>
                <w:lang w:eastAsia="en-US"/>
              </w:rPr>
              <w:t>различных</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spacing w:val="-1"/>
                <w:w w:val="90"/>
                <w:sz w:val="24"/>
                <w:lang w:eastAsia="en-US"/>
              </w:rPr>
              <w:t>жизненных</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spacing w:val="-1"/>
                <w:w w:val="90"/>
                <w:sz w:val="24"/>
                <w:lang w:eastAsia="en-US"/>
              </w:rPr>
              <w:t>ситуациях</w:t>
            </w:r>
          </w:p>
        </w:tc>
        <w:tc>
          <w:tcPr>
            <w:tcW w:w="1895" w:type="pct"/>
          </w:tcPr>
          <w:p w:rsidR="008B3BDB" w:rsidRPr="008B3BDB" w:rsidRDefault="008B3BDB" w:rsidP="002B16DA">
            <w:pPr>
              <w:widowControl w:val="0"/>
              <w:numPr>
                <w:ilvl w:val="0"/>
                <w:numId w:val="16"/>
              </w:numPr>
              <w:tabs>
                <w:tab w:val="left" w:pos="336"/>
              </w:tabs>
              <w:autoSpaceDE w:val="0"/>
              <w:autoSpaceDN w:val="0"/>
              <w:spacing w:after="0" w:line="268" w:lineRule="auto"/>
              <w:ind w:right="93"/>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готовность и способность к образованию, в том</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0"/>
                <w:sz w:val="24"/>
                <w:lang w:eastAsia="en-US"/>
              </w:rPr>
              <w:t>числе самообразованию, на протяжении всей жизни;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sz w:val="24"/>
                <w:lang w:eastAsia="en-US"/>
              </w:rPr>
              <w:t>сознательное</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отношение</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к</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непрерывному</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образованию</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как</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условию</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успешной</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w w:val="85"/>
                <w:sz w:val="24"/>
                <w:lang w:eastAsia="en-US"/>
              </w:rPr>
              <w:t>профессиональной</w:t>
            </w:r>
            <w:r w:rsidRPr="008B3BDB">
              <w:rPr>
                <w:rFonts w:ascii="Times New Roman" w:eastAsia="Trebuchet MS" w:hAnsi="Times New Roman" w:cs="Times New Roman"/>
                <w:spacing w:val="9"/>
                <w:w w:val="85"/>
                <w:sz w:val="24"/>
                <w:lang w:eastAsia="en-US"/>
              </w:rPr>
              <w:t xml:space="preserve"> </w:t>
            </w:r>
            <w:r w:rsidRPr="008B3BDB">
              <w:rPr>
                <w:rFonts w:ascii="Times New Roman" w:eastAsia="Trebuchet MS" w:hAnsi="Times New Roman" w:cs="Times New Roman"/>
                <w:w w:val="85"/>
                <w:sz w:val="24"/>
                <w:lang w:eastAsia="en-US"/>
              </w:rPr>
              <w:t>и</w:t>
            </w:r>
            <w:r w:rsidRPr="008B3BDB">
              <w:rPr>
                <w:rFonts w:ascii="Times New Roman" w:eastAsia="Trebuchet MS" w:hAnsi="Times New Roman" w:cs="Times New Roman"/>
                <w:spacing w:val="10"/>
                <w:w w:val="85"/>
                <w:sz w:val="24"/>
                <w:lang w:eastAsia="en-US"/>
              </w:rPr>
              <w:t xml:space="preserve"> </w:t>
            </w:r>
            <w:r w:rsidRPr="008B3BDB">
              <w:rPr>
                <w:rFonts w:ascii="Times New Roman" w:eastAsia="Trebuchet MS" w:hAnsi="Times New Roman" w:cs="Times New Roman"/>
                <w:w w:val="85"/>
                <w:sz w:val="24"/>
                <w:lang w:eastAsia="en-US"/>
              </w:rPr>
              <w:t>общественной</w:t>
            </w:r>
            <w:r w:rsidRPr="008B3BDB">
              <w:rPr>
                <w:rFonts w:ascii="Times New Roman" w:eastAsia="Trebuchet MS" w:hAnsi="Times New Roman" w:cs="Times New Roman"/>
                <w:spacing w:val="9"/>
                <w:w w:val="85"/>
                <w:sz w:val="24"/>
                <w:lang w:eastAsia="en-US"/>
              </w:rPr>
              <w:t xml:space="preserve"> </w:t>
            </w:r>
            <w:r w:rsidRPr="008B3BDB">
              <w:rPr>
                <w:rFonts w:ascii="Times New Roman" w:eastAsia="Trebuchet MS" w:hAnsi="Times New Roman" w:cs="Times New Roman"/>
                <w:w w:val="85"/>
                <w:sz w:val="24"/>
                <w:lang w:eastAsia="en-US"/>
              </w:rPr>
              <w:t>деятельности</w:t>
            </w:r>
          </w:p>
          <w:p w:rsidR="008B3BDB" w:rsidRPr="008B3BDB" w:rsidRDefault="008B3BDB" w:rsidP="002B16DA">
            <w:pPr>
              <w:widowControl w:val="0"/>
              <w:numPr>
                <w:ilvl w:val="0"/>
                <w:numId w:val="16"/>
              </w:numPr>
              <w:tabs>
                <w:tab w:val="left" w:pos="569"/>
              </w:tabs>
              <w:autoSpaceDE w:val="0"/>
              <w:autoSpaceDN w:val="0"/>
              <w:spacing w:after="0" w:line="268" w:lineRule="auto"/>
              <w:ind w:right="93"/>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умение</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самостоятельно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определять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цели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0"/>
                <w:sz w:val="24"/>
                <w:lang w:eastAsia="en-US"/>
              </w:rPr>
              <w:t>деятельности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составлять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планы</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деятельности;</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самостоятельно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осуществлять,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контролировать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корректировать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деятельность;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использовать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все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возможные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ресурсы</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для</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достижения</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поставленных</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целей и реализации планов деятельности; выбирать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85"/>
                <w:sz w:val="24"/>
                <w:lang w:eastAsia="en-US"/>
              </w:rPr>
              <w:t>успешные</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стратегии</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в</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различных</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ситуациях</w:t>
            </w:r>
          </w:p>
        </w:tc>
        <w:tc>
          <w:tcPr>
            <w:tcW w:w="1820" w:type="pct"/>
          </w:tcPr>
          <w:p w:rsidR="008B3BDB" w:rsidRPr="008B3BDB" w:rsidRDefault="008B3BDB" w:rsidP="008B3BDB">
            <w:pPr>
              <w:widowControl w:val="0"/>
              <w:autoSpaceDE w:val="0"/>
              <w:autoSpaceDN w:val="0"/>
              <w:spacing w:after="0" w:line="268" w:lineRule="auto"/>
              <w:ind w:left="107" w:right="97"/>
              <w:jc w:val="both"/>
              <w:rPr>
                <w:rFonts w:ascii="Times New Roman" w:eastAsia="Trebuchet MS" w:hAnsi="Times New Roman" w:cs="Times New Roman"/>
                <w:sz w:val="24"/>
                <w:lang w:eastAsia="en-US"/>
              </w:rPr>
            </w:pPr>
            <w:r w:rsidRPr="008B3BDB">
              <w:rPr>
                <w:rFonts w:ascii="Times New Roman" w:eastAsia="Trebuchet MS" w:hAnsi="Times New Roman" w:cs="Times New Roman"/>
                <w:b/>
                <w:w w:val="90"/>
                <w:sz w:val="24"/>
                <w:lang w:eastAsia="en-US"/>
              </w:rPr>
              <w:t>-</w:t>
            </w:r>
            <w:r w:rsidRPr="008B3BDB">
              <w:rPr>
                <w:rFonts w:ascii="Times New Roman" w:eastAsia="Trebuchet MS" w:hAnsi="Times New Roman" w:cs="Times New Roman"/>
                <w:b/>
                <w:spacing w:val="1"/>
                <w:w w:val="90"/>
                <w:sz w:val="24"/>
                <w:lang w:eastAsia="en-US"/>
              </w:rPr>
              <w:t xml:space="preserve"> </w:t>
            </w:r>
            <w:r w:rsidRPr="008B3BDB">
              <w:rPr>
                <w:rFonts w:ascii="Times New Roman" w:eastAsia="Trebuchet MS" w:hAnsi="Times New Roman" w:cs="Times New Roman"/>
                <w:w w:val="90"/>
                <w:sz w:val="24"/>
                <w:lang w:eastAsia="en-US"/>
              </w:rPr>
              <w:t>определять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актуальность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нормативно-правовой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85"/>
                <w:sz w:val="24"/>
                <w:lang w:eastAsia="en-US"/>
              </w:rPr>
              <w:t>документации</w:t>
            </w:r>
            <w:r w:rsidRPr="008B3BDB">
              <w:rPr>
                <w:rFonts w:ascii="Times New Roman" w:eastAsia="Trebuchet MS" w:hAnsi="Times New Roman" w:cs="Times New Roman"/>
                <w:spacing w:val="17"/>
                <w:w w:val="85"/>
                <w:sz w:val="24"/>
                <w:lang w:eastAsia="en-US"/>
              </w:rPr>
              <w:t xml:space="preserve"> </w:t>
            </w:r>
            <w:r w:rsidRPr="008B3BDB">
              <w:rPr>
                <w:rFonts w:ascii="Times New Roman" w:eastAsia="Trebuchet MS" w:hAnsi="Times New Roman" w:cs="Times New Roman"/>
                <w:w w:val="85"/>
                <w:sz w:val="24"/>
                <w:lang w:eastAsia="en-US"/>
              </w:rPr>
              <w:t>в</w:t>
            </w:r>
            <w:r w:rsidRPr="008B3BDB">
              <w:rPr>
                <w:rFonts w:ascii="Times New Roman" w:eastAsia="Trebuchet MS" w:hAnsi="Times New Roman" w:cs="Times New Roman"/>
                <w:spacing w:val="15"/>
                <w:w w:val="85"/>
                <w:sz w:val="24"/>
                <w:lang w:eastAsia="en-US"/>
              </w:rPr>
              <w:t xml:space="preserve"> </w:t>
            </w:r>
            <w:r w:rsidRPr="008B3BDB">
              <w:rPr>
                <w:rFonts w:ascii="Times New Roman" w:eastAsia="Trebuchet MS" w:hAnsi="Times New Roman" w:cs="Times New Roman"/>
                <w:w w:val="85"/>
                <w:sz w:val="24"/>
                <w:lang w:eastAsia="en-US"/>
              </w:rPr>
              <w:t>профессиональной</w:t>
            </w:r>
            <w:r w:rsidRPr="008B3BDB">
              <w:rPr>
                <w:rFonts w:ascii="Times New Roman" w:eastAsia="Trebuchet MS" w:hAnsi="Times New Roman" w:cs="Times New Roman"/>
                <w:spacing w:val="18"/>
                <w:w w:val="85"/>
                <w:sz w:val="24"/>
                <w:lang w:eastAsia="en-US"/>
              </w:rPr>
              <w:t xml:space="preserve"> </w:t>
            </w:r>
            <w:r w:rsidRPr="008B3BDB">
              <w:rPr>
                <w:rFonts w:ascii="Times New Roman" w:eastAsia="Trebuchet MS" w:hAnsi="Times New Roman" w:cs="Times New Roman"/>
                <w:w w:val="85"/>
                <w:sz w:val="24"/>
                <w:lang w:eastAsia="en-US"/>
              </w:rPr>
              <w:t>деятельности;</w:t>
            </w:r>
          </w:p>
          <w:p w:rsidR="008B3BDB" w:rsidRPr="008B3BDB" w:rsidRDefault="008B3BDB" w:rsidP="002B16DA">
            <w:pPr>
              <w:widowControl w:val="0"/>
              <w:numPr>
                <w:ilvl w:val="0"/>
                <w:numId w:val="15"/>
              </w:numPr>
              <w:tabs>
                <w:tab w:val="left" w:pos="837"/>
              </w:tabs>
              <w:autoSpaceDE w:val="0"/>
              <w:autoSpaceDN w:val="0"/>
              <w:spacing w:after="0" w:line="268" w:lineRule="auto"/>
              <w:ind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t>применять</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современную</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научную</w:t>
            </w:r>
            <w:r w:rsidRPr="008B3BDB">
              <w:rPr>
                <w:rFonts w:ascii="Times New Roman" w:eastAsia="Trebuchet MS" w:hAnsi="Times New Roman" w:cs="Times New Roman"/>
                <w:spacing w:val="-70"/>
                <w:sz w:val="24"/>
                <w:lang w:eastAsia="en-US"/>
              </w:rPr>
              <w:t xml:space="preserve"> </w:t>
            </w:r>
            <w:r w:rsidRPr="008B3BDB">
              <w:rPr>
                <w:rFonts w:ascii="Times New Roman" w:eastAsia="Trebuchet MS" w:hAnsi="Times New Roman" w:cs="Times New Roman"/>
                <w:w w:val="90"/>
                <w:sz w:val="24"/>
                <w:lang w:eastAsia="en-US"/>
              </w:rPr>
              <w:t>профессиональную</w:t>
            </w:r>
            <w:r w:rsidRPr="008B3BDB">
              <w:rPr>
                <w:rFonts w:ascii="Times New Roman" w:eastAsia="Trebuchet MS" w:hAnsi="Times New Roman" w:cs="Times New Roman"/>
                <w:spacing w:val="-10"/>
                <w:w w:val="90"/>
                <w:sz w:val="24"/>
                <w:lang w:eastAsia="en-US"/>
              </w:rPr>
              <w:t xml:space="preserve"> </w:t>
            </w:r>
            <w:r w:rsidRPr="008B3BDB">
              <w:rPr>
                <w:rFonts w:ascii="Times New Roman" w:eastAsia="Trebuchet MS" w:hAnsi="Times New Roman" w:cs="Times New Roman"/>
                <w:w w:val="90"/>
                <w:sz w:val="24"/>
                <w:lang w:eastAsia="en-US"/>
              </w:rPr>
              <w:t>терминологию;</w:t>
            </w:r>
          </w:p>
          <w:p w:rsidR="008B3BDB" w:rsidRPr="008B3BDB" w:rsidRDefault="008B3BDB" w:rsidP="002B16DA">
            <w:pPr>
              <w:widowControl w:val="0"/>
              <w:numPr>
                <w:ilvl w:val="0"/>
                <w:numId w:val="15"/>
              </w:numPr>
              <w:tabs>
                <w:tab w:val="left" w:pos="578"/>
              </w:tabs>
              <w:autoSpaceDE w:val="0"/>
              <w:autoSpaceDN w:val="0"/>
              <w:spacing w:after="0" w:line="268" w:lineRule="auto"/>
              <w:ind w:right="97"/>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определять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выстраивать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траектории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pacing w:val="-1"/>
                <w:w w:val="90"/>
                <w:sz w:val="24"/>
                <w:lang w:eastAsia="en-US"/>
              </w:rPr>
              <w:t>профессионального</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развития</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10"/>
                <w:w w:val="90"/>
                <w:sz w:val="24"/>
                <w:lang w:eastAsia="en-US"/>
              </w:rPr>
              <w:t xml:space="preserve"> </w:t>
            </w:r>
            <w:r w:rsidRPr="008B3BDB">
              <w:rPr>
                <w:rFonts w:ascii="Times New Roman" w:eastAsia="Trebuchet MS" w:hAnsi="Times New Roman" w:cs="Times New Roman"/>
                <w:w w:val="90"/>
                <w:sz w:val="24"/>
                <w:lang w:eastAsia="en-US"/>
              </w:rPr>
              <w:t>самообразования;</w:t>
            </w:r>
          </w:p>
          <w:p w:rsidR="008B3BDB" w:rsidRPr="008B3BDB" w:rsidRDefault="008B3BDB" w:rsidP="002B16DA">
            <w:pPr>
              <w:widowControl w:val="0"/>
              <w:numPr>
                <w:ilvl w:val="0"/>
                <w:numId w:val="15"/>
              </w:numPr>
              <w:tabs>
                <w:tab w:val="left" w:pos="266"/>
              </w:tabs>
              <w:autoSpaceDE w:val="0"/>
              <w:autoSpaceDN w:val="0"/>
              <w:spacing w:after="0" w:line="268" w:lineRule="auto"/>
              <w:ind w:right="97"/>
              <w:jc w:val="both"/>
              <w:rPr>
                <w:rFonts w:ascii="Times New Roman" w:eastAsia="Trebuchet MS" w:hAnsi="Times New Roman" w:cs="Times New Roman"/>
                <w:sz w:val="24"/>
                <w:lang w:eastAsia="en-US"/>
              </w:rPr>
            </w:pPr>
            <w:r w:rsidRPr="008B3BDB">
              <w:rPr>
                <w:rFonts w:ascii="Times New Roman" w:eastAsia="Trebuchet MS" w:hAnsi="Times New Roman" w:cs="Times New Roman"/>
                <w:spacing w:val="-1"/>
                <w:w w:val="90"/>
                <w:sz w:val="24"/>
                <w:lang w:eastAsia="en-US"/>
              </w:rPr>
              <w:t>выявлять</w:t>
            </w:r>
            <w:r w:rsidRPr="008B3BDB">
              <w:rPr>
                <w:rFonts w:ascii="Times New Roman" w:eastAsia="Trebuchet MS" w:hAnsi="Times New Roman" w:cs="Times New Roman"/>
                <w:spacing w:val="-10"/>
                <w:w w:val="90"/>
                <w:sz w:val="24"/>
                <w:lang w:eastAsia="en-US"/>
              </w:rPr>
              <w:t xml:space="preserve"> </w:t>
            </w:r>
            <w:r w:rsidRPr="008B3BDB">
              <w:rPr>
                <w:rFonts w:ascii="Times New Roman" w:eastAsia="Trebuchet MS" w:hAnsi="Times New Roman" w:cs="Times New Roman"/>
                <w:w w:val="90"/>
                <w:sz w:val="24"/>
                <w:lang w:eastAsia="en-US"/>
              </w:rPr>
              <w:t>достоинства</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w w:val="90"/>
                <w:sz w:val="24"/>
                <w:lang w:eastAsia="en-US"/>
              </w:rPr>
              <w:t>недостатки</w:t>
            </w:r>
            <w:r w:rsidRPr="008B3BDB">
              <w:rPr>
                <w:rFonts w:ascii="Times New Roman" w:eastAsia="Trebuchet MS" w:hAnsi="Times New Roman" w:cs="Times New Roman"/>
                <w:spacing w:val="-10"/>
                <w:w w:val="90"/>
                <w:sz w:val="24"/>
                <w:lang w:eastAsia="en-US"/>
              </w:rPr>
              <w:t xml:space="preserve"> </w:t>
            </w:r>
            <w:r w:rsidRPr="008B3BDB">
              <w:rPr>
                <w:rFonts w:ascii="Times New Roman" w:eastAsia="Trebuchet MS" w:hAnsi="Times New Roman" w:cs="Times New Roman"/>
                <w:w w:val="90"/>
                <w:sz w:val="24"/>
                <w:lang w:eastAsia="en-US"/>
              </w:rPr>
              <w:t>коммерческой</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sz w:val="24"/>
                <w:lang w:eastAsia="en-US"/>
              </w:rPr>
              <w:t>идеи;</w:t>
            </w:r>
          </w:p>
          <w:p w:rsidR="008B3BDB" w:rsidRPr="008B3BDB" w:rsidRDefault="008B3BDB" w:rsidP="002B16DA">
            <w:pPr>
              <w:widowControl w:val="0"/>
              <w:numPr>
                <w:ilvl w:val="0"/>
                <w:numId w:val="15"/>
              </w:numPr>
              <w:tabs>
                <w:tab w:val="left" w:pos="281"/>
              </w:tabs>
              <w:autoSpaceDE w:val="0"/>
              <w:autoSpaceDN w:val="0"/>
              <w:spacing w:after="0" w:line="268" w:lineRule="auto"/>
              <w:ind w:right="93"/>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презентовать идеи открытия собственного дела в</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spacing w:val="-1"/>
                <w:w w:val="95"/>
                <w:sz w:val="24"/>
                <w:lang w:eastAsia="en-US"/>
              </w:rPr>
              <w:t>профессиональной</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деятельности;</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оформлять</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sz w:val="24"/>
                <w:lang w:eastAsia="en-US"/>
              </w:rPr>
              <w:t>бизнес-план;</w:t>
            </w:r>
          </w:p>
          <w:p w:rsidR="008B3BDB" w:rsidRPr="008B3BDB" w:rsidRDefault="008B3BDB" w:rsidP="002B16DA">
            <w:pPr>
              <w:widowControl w:val="0"/>
              <w:numPr>
                <w:ilvl w:val="0"/>
                <w:numId w:val="15"/>
              </w:numPr>
              <w:tabs>
                <w:tab w:val="left" w:pos="355"/>
              </w:tabs>
              <w:autoSpaceDE w:val="0"/>
              <w:autoSpaceDN w:val="0"/>
              <w:spacing w:after="0" w:line="268" w:lineRule="auto"/>
              <w:ind w:right="96"/>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рассчитывать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размеры</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выплат</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процентным</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85"/>
                <w:sz w:val="24"/>
                <w:lang w:eastAsia="en-US"/>
              </w:rPr>
              <w:t>ставкам</w:t>
            </w:r>
            <w:r w:rsidRPr="008B3BDB">
              <w:rPr>
                <w:rFonts w:ascii="Times New Roman" w:eastAsia="Trebuchet MS" w:hAnsi="Times New Roman" w:cs="Times New Roman"/>
                <w:spacing w:val="-6"/>
                <w:w w:val="85"/>
                <w:sz w:val="24"/>
                <w:lang w:eastAsia="en-US"/>
              </w:rPr>
              <w:t xml:space="preserve"> </w:t>
            </w:r>
            <w:r w:rsidRPr="008B3BDB">
              <w:rPr>
                <w:rFonts w:ascii="Times New Roman" w:eastAsia="Trebuchet MS" w:hAnsi="Times New Roman" w:cs="Times New Roman"/>
                <w:w w:val="85"/>
                <w:sz w:val="24"/>
                <w:lang w:eastAsia="en-US"/>
              </w:rPr>
              <w:t>кредитования;</w:t>
            </w:r>
          </w:p>
          <w:p w:rsidR="008B3BDB" w:rsidRPr="008B3BDB" w:rsidRDefault="008B3BDB" w:rsidP="002B16DA">
            <w:pPr>
              <w:widowControl w:val="0"/>
              <w:numPr>
                <w:ilvl w:val="0"/>
                <w:numId w:val="15"/>
              </w:numPr>
              <w:tabs>
                <w:tab w:val="left" w:pos="348"/>
              </w:tabs>
              <w:autoSpaceDE w:val="0"/>
              <w:autoSpaceDN w:val="0"/>
              <w:spacing w:after="0" w:line="268" w:lineRule="auto"/>
              <w:ind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определять инвестиционную привлекательность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коммерческих</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идей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в</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рамках</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профессиональной</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sz w:val="24"/>
                <w:lang w:eastAsia="en-US"/>
              </w:rPr>
              <w:t>деятельности;</w:t>
            </w:r>
          </w:p>
          <w:p w:rsidR="008B3BDB" w:rsidRPr="008B3BDB" w:rsidRDefault="008B3BDB" w:rsidP="002B16DA">
            <w:pPr>
              <w:widowControl w:val="0"/>
              <w:numPr>
                <w:ilvl w:val="0"/>
                <w:numId w:val="15"/>
              </w:numPr>
              <w:tabs>
                <w:tab w:val="left" w:pos="247"/>
              </w:tabs>
              <w:autoSpaceDE w:val="0"/>
              <w:autoSpaceDN w:val="0"/>
              <w:spacing w:after="0" w:line="278" w:lineRule="exact"/>
              <w:ind w:left="246" w:hanging="140"/>
              <w:jc w:val="both"/>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презентовать</w:t>
            </w:r>
            <w:r w:rsidRPr="008B3BDB">
              <w:rPr>
                <w:rFonts w:ascii="Times New Roman" w:eastAsia="Trebuchet MS" w:hAnsi="Times New Roman" w:cs="Times New Roman"/>
                <w:spacing w:val="44"/>
                <w:w w:val="85"/>
                <w:sz w:val="24"/>
                <w:lang w:eastAsia="en-US"/>
              </w:rPr>
              <w:t xml:space="preserve"> </w:t>
            </w:r>
            <w:r w:rsidRPr="008B3BDB">
              <w:rPr>
                <w:rFonts w:ascii="Times New Roman" w:eastAsia="Trebuchet MS" w:hAnsi="Times New Roman" w:cs="Times New Roman"/>
                <w:w w:val="85"/>
                <w:sz w:val="24"/>
                <w:lang w:eastAsia="en-US"/>
              </w:rPr>
              <w:t>бизнес-идею;</w:t>
            </w:r>
          </w:p>
          <w:p w:rsidR="008B3BDB" w:rsidRPr="008B3BDB" w:rsidRDefault="008B3BDB" w:rsidP="002B16DA">
            <w:pPr>
              <w:widowControl w:val="0"/>
              <w:numPr>
                <w:ilvl w:val="0"/>
                <w:numId w:val="15"/>
              </w:numPr>
              <w:tabs>
                <w:tab w:val="left" w:pos="247"/>
              </w:tabs>
              <w:autoSpaceDE w:val="0"/>
              <w:autoSpaceDN w:val="0"/>
              <w:spacing w:before="20" w:after="0" w:line="240" w:lineRule="auto"/>
              <w:ind w:left="246" w:hanging="140"/>
              <w:jc w:val="both"/>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определять</w:t>
            </w:r>
            <w:r w:rsidRPr="008B3BDB">
              <w:rPr>
                <w:rFonts w:ascii="Times New Roman" w:eastAsia="Trebuchet MS" w:hAnsi="Times New Roman" w:cs="Times New Roman"/>
                <w:spacing w:val="44"/>
                <w:w w:val="85"/>
                <w:sz w:val="24"/>
                <w:lang w:eastAsia="en-US"/>
              </w:rPr>
              <w:t xml:space="preserve"> </w:t>
            </w:r>
            <w:r w:rsidRPr="008B3BDB">
              <w:rPr>
                <w:rFonts w:ascii="Times New Roman" w:eastAsia="Trebuchet MS" w:hAnsi="Times New Roman" w:cs="Times New Roman"/>
                <w:w w:val="85"/>
                <w:sz w:val="24"/>
                <w:lang w:eastAsia="en-US"/>
              </w:rPr>
              <w:t>источники</w:t>
            </w:r>
            <w:r w:rsidRPr="008B3BDB">
              <w:rPr>
                <w:rFonts w:ascii="Times New Roman" w:eastAsia="Trebuchet MS" w:hAnsi="Times New Roman" w:cs="Times New Roman"/>
                <w:spacing w:val="40"/>
                <w:w w:val="85"/>
                <w:sz w:val="24"/>
                <w:lang w:eastAsia="en-US"/>
              </w:rPr>
              <w:t xml:space="preserve"> </w:t>
            </w:r>
            <w:r w:rsidRPr="008B3BDB">
              <w:rPr>
                <w:rFonts w:ascii="Times New Roman" w:eastAsia="Trebuchet MS" w:hAnsi="Times New Roman" w:cs="Times New Roman"/>
                <w:w w:val="85"/>
                <w:sz w:val="24"/>
                <w:lang w:eastAsia="en-US"/>
              </w:rPr>
              <w:t>финансирования;</w:t>
            </w:r>
          </w:p>
          <w:p w:rsidR="008B3BDB" w:rsidRPr="008B3BDB" w:rsidRDefault="008B3BDB" w:rsidP="002B16DA">
            <w:pPr>
              <w:widowControl w:val="0"/>
              <w:numPr>
                <w:ilvl w:val="0"/>
                <w:numId w:val="15"/>
              </w:numPr>
              <w:tabs>
                <w:tab w:val="left" w:pos="252"/>
              </w:tabs>
              <w:autoSpaceDE w:val="0"/>
              <w:autoSpaceDN w:val="0"/>
              <w:spacing w:before="2" w:after="0" w:line="310" w:lineRule="atLeast"/>
              <w:ind w:right="96"/>
              <w:jc w:val="both"/>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понимать юридическую деятельность; знакомиться</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со</w:t>
            </w:r>
            <w:r w:rsidRPr="008B3BDB">
              <w:rPr>
                <w:rFonts w:ascii="Times New Roman" w:eastAsia="Trebuchet MS" w:hAnsi="Times New Roman" w:cs="Times New Roman"/>
                <w:spacing w:val="7"/>
                <w:w w:val="85"/>
                <w:sz w:val="24"/>
                <w:lang w:eastAsia="en-US"/>
              </w:rPr>
              <w:t xml:space="preserve"> </w:t>
            </w:r>
            <w:r w:rsidRPr="008B3BDB">
              <w:rPr>
                <w:rFonts w:ascii="Times New Roman" w:eastAsia="Trebuchet MS" w:hAnsi="Times New Roman" w:cs="Times New Roman"/>
                <w:w w:val="85"/>
                <w:sz w:val="24"/>
                <w:lang w:eastAsia="en-US"/>
              </w:rPr>
              <w:t>спецификой</w:t>
            </w:r>
            <w:r w:rsidRPr="008B3BDB">
              <w:rPr>
                <w:rFonts w:ascii="Times New Roman" w:eastAsia="Trebuchet MS" w:hAnsi="Times New Roman" w:cs="Times New Roman"/>
                <w:spacing w:val="9"/>
                <w:w w:val="85"/>
                <w:sz w:val="24"/>
                <w:lang w:eastAsia="en-US"/>
              </w:rPr>
              <w:t xml:space="preserve"> </w:t>
            </w:r>
            <w:r w:rsidRPr="008B3BDB">
              <w:rPr>
                <w:rFonts w:ascii="Times New Roman" w:eastAsia="Trebuchet MS" w:hAnsi="Times New Roman" w:cs="Times New Roman"/>
                <w:w w:val="85"/>
                <w:sz w:val="24"/>
                <w:lang w:eastAsia="en-US"/>
              </w:rPr>
              <w:t>основ</w:t>
            </w:r>
            <w:r w:rsidRPr="008B3BDB">
              <w:rPr>
                <w:rFonts w:ascii="Times New Roman" w:eastAsia="Trebuchet MS" w:hAnsi="Times New Roman" w:cs="Times New Roman"/>
                <w:spacing w:val="6"/>
                <w:w w:val="85"/>
                <w:sz w:val="24"/>
                <w:lang w:eastAsia="en-US"/>
              </w:rPr>
              <w:t xml:space="preserve"> </w:t>
            </w:r>
            <w:r w:rsidRPr="008B3BDB">
              <w:rPr>
                <w:rFonts w:ascii="Times New Roman" w:eastAsia="Trebuchet MS" w:hAnsi="Times New Roman" w:cs="Times New Roman"/>
                <w:w w:val="85"/>
                <w:sz w:val="24"/>
                <w:lang w:eastAsia="en-US"/>
              </w:rPr>
              <w:t>юридических</w:t>
            </w:r>
            <w:r w:rsidRPr="008B3BDB">
              <w:rPr>
                <w:rFonts w:ascii="Times New Roman" w:eastAsia="Trebuchet MS" w:hAnsi="Times New Roman" w:cs="Times New Roman"/>
                <w:spacing w:val="6"/>
                <w:w w:val="85"/>
                <w:sz w:val="24"/>
                <w:lang w:eastAsia="en-US"/>
              </w:rPr>
              <w:t xml:space="preserve"> </w:t>
            </w:r>
            <w:r w:rsidRPr="008B3BDB">
              <w:rPr>
                <w:rFonts w:ascii="Times New Roman" w:eastAsia="Trebuchet MS" w:hAnsi="Times New Roman" w:cs="Times New Roman"/>
                <w:w w:val="85"/>
                <w:sz w:val="24"/>
                <w:lang w:eastAsia="en-US"/>
              </w:rPr>
              <w:t>профессий</w:t>
            </w:r>
          </w:p>
        </w:tc>
      </w:tr>
      <w:tr w:rsidR="008B3BDB" w:rsidRPr="008B3BDB" w:rsidTr="00C31839">
        <w:trPr>
          <w:trHeight w:val="2497"/>
        </w:trPr>
        <w:tc>
          <w:tcPr>
            <w:tcW w:w="1284" w:type="pct"/>
          </w:tcPr>
          <w:p w:rsidR="008B3BDB" w:rsidRPr="008B3BDB" w:rsidRDefault="008B3BDB" w:rsidP="008B3BDB">
            <w:pPr>
              <w:widowControl w:val="0"/>
              <w:autoSpaceDE w:val="0"/>
              <w:autoSpaceDN w:val="0"/>
              <w:spacing w:after="0" w:line="268" w:lineRule="auto"/>
              <w:ind w:left="107"/>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lastRenderedPageBreak/>
              <w:t>ОК 04. Эффективно</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взаимодействовать</w:t>
            </w:r>
            <w:r w:rsidRPr="008B3BDB">
              <w:rPr>
                <w:rFonts w:ascii="Times New Roman" w:eastAsia="Trebuchet MS" w:hAnsi="Times New Roman" w:cs="Times New Roman"/>
                <w:spacing w:val="34"/>
                <w:w w:val="85"/>
                <w:sz w:val="24"/>
                <w:lang w:eastAsia="en-US"/>
              </w:rPr>
              <w:t xml:space="preserve"> </w:t>
            </w:r>
            <w:r w:rsidRPr="008B3BDB">
              <w:rPr>
                <w:rFonts w:ascii="Times New Roman" w:eastAsia="Trebuchet MS" w:hAnsi="Times New Roman" w:cs="Times New Roman"/>
                <w:w w:val="85"/>
                <w:sz w:val="24"/>
                <w:lang w:eastAsia="en-US"/>
              </w:rPr>
              <w:t>и</w:t>
            </w:r>
            <w:r w:rsidRPr="008B3BDB">
              <w:rPr>
                <w:rFonts w:ascii="Times New Roman" w:eastAsia="Trebuchet MS" w:hAnsi="Times New Roman" w:cs="Times New Roman"/>
                <w:spacing w:val="37"/>
                <w:w w:val="85"/>
                <w:sz w:val="24"/>
                <w:lang w:eastAsia="en-US"/>
              </w:rPr>
              <w:t xml:space="preserve"> </w:t>
            </w:r>
            <w:r w:rsidRPr="008B3BDB">
              <w:rPr>
                <w:rFonts w:ascii="Times New Roman" w:eastAsia="Trebuchet MS" w:hAnsi="Times New Roman" w:cs="Times New Roman"/>
                <w:w w:val="85"/>
                <w:sz w:val="24"/>
                <w:lang w:eastAsia="en-US"/>
              </w:rPr>
              <w:t>работать</w:t>
            </w:r>
            <w:r w:rsidRPr="008B3BDB">
              <w:rPr>
                <w:rFonts w:ascii="Times New Roman" w:eastAsia="Trebuchet MS" w:hAnsi="Times New Roman" w:cs="Times New Roman"/>
                <w:spacing w:val="35"/>
                <w:w w:val="85"/>
                <w:sz w:val="24"/>
                <w:lang w:eastAsia="en-US"/>
              </w:rPr>
              <w:t xml:space="preserve"> </w:t>
            </w:r>
            <w:r w:rsidRPr="008B3BDB">
              <w:rPr>
                <w:rFonts w:ascii="Times New Roman" w:eastAsia="Trebuchet MS" w:hAnsi="Times New Roman" w:cs="Times New Roman"/>
                <w:w w:val="85"/>
                <w:sz w:val="24"/>
                <w:lang w:eastAsia="en-US"/>
              </w:rPr>
              <w:t>в</w:t>
            </w:r>
            <w:r w:rsidRPr="008B3BDB">
              <w:rPr>
                <w:rFonts w:ascii="Times New Roman" w:eastAsia="Trebuchet MS" w:hAnsi="Times New Roman" w:cs="Times New Roman"/>
                <w:spacing w:val="-59"/>
                <w:w w:val="85"/>
                <w:sz w:val="24"/>
                <w:lang w:eastAsia="en-US"/>
              </w:rPr>
              <w:t xml:space="preserve"> </w:t>
            </w:r>
            <w:r w:rsidRPr="008B3BDB">
              <w:rPr>
                <w:rFonts w:ascii="Times New Roman" w:eastAsia="Trebuchet MS" w:hAnsi="Times New Roman" w:cs="Times New Roman"/>
                <w:w w:val="85"/>
                <w:sz w:val="24"/>
                <w:lang w:eastAsia="en-US"/>
              </w:rPr>
              <w:t>коллективе</w:t>
            </w:r>
            <w:r w:rsidRPr="008B3BDB">
              <w:rPr>
                <w:rFonts w:ascii="Times New Roman" w:eastAsia="Trebuchet MS" w:hAnsi="Times New Roman" w:cs="Times New Roman"/>
                <w:spacing w:val="-3"/>
                <w:w w:val="85"/>
                <w:sz w:val="24"/>
                <w:lang w:eastAsia="en-US"/>
              </w:rPr>
              <w:t xml:space="preserve"> </w:t>
            </w:r>
            <w:r w:rsidRPr="008B3BDB">
              <w:rPr>
                <w:rFonts w:ascii="Times New Roman" w:eastAsia="Trebuchet MS" w:hAnsi="Times New Roman" w:cs="Times New Roman"/>
                <w:w w:val="85"/>
                <w:sz w:val="24"/>
                <w:lang w:eastAsia="en-US"/>
              </w:rPr>
              <w:t>и</w:t>
            </w:r>
            <w:r w:rsidRPr="008B3BDB">
              <w:rPr>
                <w:rFonts w:ascii="Times New Roman" w:eastAsia="Trebuchet MS" w:hAnsi="Times New Roman" w:cs="Times New Roman"/>
                <w:spacing w:val="-3"/>
                <w:w w:val="85"/>
                <w:sz w:val="24"/>
                <w:lang w:eastAsia="en-US"/>
              </w:rPr>
              <w:t xml:space="preserve"> </w:t>
            </w:r>
            <w:r w:rsidRPr="008B3BDB">
              <w:rPr>
                <w:rFonts w:ascii="Times New Roman" w:eastAsia="Trebuchet MS" w:hAnsi="Times New Roman" w:cs="Times New Roman"/>
                <w:w w:val="85"/>
                <w:sz w:val="24"/>
                <w:lang w:eastAsia="en-US"/>
              </w:rPr>
              <w:t>команде</w:t>
            </w:r>
          </w:p>
        </w:tc>
        <w:tc>
          <w:tcPr>
            <w:tcW w:w="1895" w:type="pct"/>
          </w:tcPr>
          <w:p w:rsidR="008B3BDB" w:rsidRPr="008B3BDB" w:rsidRDefault="008B3BDB" w:rsidP="002B16DA">
            <w:pPr>
              <w:widowControl w:val="0"/>
              <w:numPr>
                <w:ilvl w:val="0"/>
                <w:numId w:val="14"/>
              </w:numPr>
              <w:tabs>
                <w:tab w:val="left" w:pos="348"/>
              </w:tabs>
              <w:autoSpaceDE w:val="0"/>
              <w:autoSpaceDN w:val="0"/>
              <w:spacing w:after="0" w:line="268" w:lineRule="auto"/>
              <w:ind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навыки сотрудничества со сверстниками, детьми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младшего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возраста,</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взрослыми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в</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образовательной,</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общественно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полезной,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учебно-исследовательской,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85"/>
                <w:sz w:val="24"/>
                <w:lang w:eastAsia="en-US"/>
              </w:rPr>
              <w:t>проектной</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и</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других</w:t>
            </w:r>
            <w:r w:rsidRPr="008B3BDB">
              <w:rPr>
                <w:rFonts w:ascii="Times New Roman" w:eastAsia="Trebuchet MS" w:hAnsi="Times New Roman" w:cs="Times New Roman"/>
                <w:spacing w:val="-4"/>
                <w:w w:val="85"/>
                <w:sz w:val="24"/>
                <w:lang w:eastAsia="en-US"/>
              </w:rPr>
              <w:t xml:space="preserve"> </w:t>
            </w:r>
            <w:r w:rsidRPr="008B3BDB">
              <w:rPr>
                <w:rFonts w:ascii="Times New Roman" w:eastAsia="Trebuchet MS" w:hAnsi="Times New Roman" w:cs="Times New Roman"/>
                <w:w w:val="85"/>
                <w:sz w:val="24"/>
                <w:lang w:eastAsia="en-US"/>
              </w:rPr>
              <w:t>видах</w:t>
            </w:r>
            <w:r w:rsidRPr="008B3BDB">
              <w:rPr>
                <w:rFonts w:ascii="Times New Roman" w:eastAsia="Trebuchet MS" w:hAnsi="Times New Roman" w:cs="Times New Roman"/>
                <w:spacing w:val="-4"/>
                <w:w w:val="85"/>
                <w:sz w:val="24"/>
                <w:lang w:eastAsia="en-US"/>
              </w:rPr>
              <w:t xml:space="preserve"> </w:t>
            </w:r>
            <w:r w:rsidRPr="008B3BDB">
              <w:rPr>
                <w:rFonts w:ascii="Times New Roman" w:eastAsia="Trebuchet MS" w:hAnsi="Times New Roman" w:cs="Times New Roman"/>
                <w:w w:val="85"/>
                <w:sz w:val="24"/>
                <w:lang w:eastAsia="en-US"/>
              </w:rPr>
              <w:t>деятельности</w:t>
            </w:r>
          </w:p>
          <w:p w:rsidR="008B3BDB" w:rsidRPr="008B3BDB" w:rsidRDefault="008B3BDB" w:rsidP="002B16DA">
            <w:pPr>
              <w:widowControl w:val="0"/>
              <w:numPr>
                <w:ilvl w:val="0"/>
                <w:numId w:val="14"/>
              </w:numPr>
              <w:tabs>
                <w:tab w:val="left" w:pos="281"/>
              </w:tabs>
              <w:autoSpaceDE w:val="0"/>
              <w:autoSpaceDN w:val="0"/>
              <w:spacing w:after="0" w:line="268" w:lineRule="auto"/>
              <w:ind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умение продуктивно общаться и взаимодействовать</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в</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процессе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совместной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деятельности,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учитывать</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85"/>
                <w:sz w:val="24"/>
                <w:lang w:eastAsia="en-US"/>
              </w:rPr>
              <w:t>позиции</w:t>
            </w:r>
            <w:r w:rsidRPr="008B3BDB">
              <w:rPr>
                <w:rFonts w:ascii="Times New Roman" w:eastAsia="Trebuchet MS" w:hAnsi="Times New Roman" w:cs="Times New Roman"/>
                <w:spacing w:val="44"/>
                <w:w w:val="85"/>
                <w:sz w:val="24"/>
                <w:lang w:eastAsia="en-US"/>
              </w:rPr>
              <w:t xml:space="preserve"> </w:t>
            </w:r>
            <w:r w:rsidRPr="008B3BDB">
              <w:rPr>
                <w:rFonts w:ascii="Times New Roman" w:eastAsia="Trebuchet MS" w:hAnsi="Times New Roman" w:cs="Times New Roman"/>
                <w:w w:val="85"/>
                <w:sz w:val="24"/>
                <w:lang w:eastAsia="en-US"/>
              </w:rPr>
              <w:t>других</w:t>
            </w:r>
            <w:r w:rsidRPr="008B3BDB">
              <w:rPr>
                <w:rFonts w:ascii="Times New Roman" w:eastAsia="Trebuchet MS" w:hAnsi="Times New Roman" w:cs="Times New Roman"/>
                <w:spacing w:val="44"/>
                <w:w w:val="85"/>
                <w:sz w:val="24"/>
                <w:lang w:eastAsia="en-US"/>
              </w:rPr>
              <w:t xml:space="preserve"> </w:t>
            </w:r>
            <w:r w:rsidRPr="008B3BDB">
              <w:rPr>
                <w:rFonts w:ascii="Times New Roman" w:eastAsia="Trebuchet MS" w:hAnsi="Times New Roman" w:cs="Times New Roman"/>
                <w:w w:val="85"/>
                <w:sz w:val="24"/>
                <w:lang w:eastAsia="en-US"/>
              </w:rPr>
              <w:t>участников</w:t>
            </w:r>
            <w:r w:rsidRPr="008B3BDB">
              <w:rPr>
                <w:rFonts w:ascii="Times New Roman" w:eastAsia="Trebuchet MS" w:hAnsi="Times New Roman" w:cs="Times New Roman"/>
                <w:spacing w:val="43"/>
                <w:w w:val="85"/>
                <w:sz w:val="24"/>
                <w:lang w:eastAsia="en-US"/>
              </w:rPr>
              <w:t xml:space="preserve"> </w:t>
            </w:r>
            <w:r w:rsidRPr="008B3BDB">
              <w:rPr>
                <w:rFonts w:ascii="Times New Roman" w:eastAsia="Trebuchet MS" w:hAnsi="Times New Roman" w:cs="Times New Roman"/>
                <w:w w:val="85"/>
                <w:sz w:val="24"/>
                <w:lang w:eastAsia="en-US"/>
              </w:rPr>
              <w:t>деятельности,</w:t>
            </w:r>
            <w:r w:rsidRPr="008B3BDB">
              <w:rPr>
                <w:rFonts w:ascii="Times New Roman" w:eastAsia="Trebuchet MS" w:hAnsi="Times New Roman" w:cs="Times New Roman"/>
                <w:spacing w:val="46"/>
                <w:w w:val="85"/>
                <w:sz w:val="24"/>
                <w:lang w:eastAsia="en-US"/>
              </w:rPr>
              <w:t xml:space="preserve"> </w:t>
            </w:r>
            <w:r w:rsidRPr="008B3BDB">
              <w:rPr>
                <w:rFonts w:ascii="Times New Roman" w:eastAsia="Trebuchet MS" w:hAnsi="Times New Roman" w:cs="Times New Roman"/>
                <w:w w:val="85"/>
                <w:sz w:val="24"/>
                <w:lang w:eastAsia="en-US"/>
              </w:rPr>
              <w:t>эффективно</w:t>
            </w:r>
          </w:p>
          <w:p w:rsidR="008B3BDB" w:rsidRPr="008B3BDB" w:rsidRDefault="008B3BDB" w:rsidP="008B3BDB">
            <w:pPr>
              <w:widowControl w:val="0"/>
              <w:autoSpaceDE w:val="0"/>
              <w:autoSpaceDN w:val="0"/>
              <w:spacing w:after="0" w:line="278" w:lineRule="exact"/>
              <w:ind w:left="109"/>
              <w:jc w:val="both"/>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разрешать</w:t>
            </w:r>
            <w:r w:rsidRPr="008B3BDB">
              <w:rPr>
                <w:rFonts w:ascii="Times New Roman" w:eastAsia="Trebuchet MS" w:hAnsi="Times New Roman" w:cs="Times New Roman"/>
                <w:spacing w:val="26"/>
                <w:w w:val="85"/>
                <w:sz w:val="24"/>
                <w:lang w:eastAsia="en-US"/>
              </w:rPr>
              <w:t xml:space="preserve"> </w:t>
            </w:r>
            <w:r w:rsidRPr="008B3BDB">
              <w:rPr>
                <w:rFonts w:ascii="Times New Roman" w:eastAsia="Trebuchet MS" w:hAnsi="Times New Roman" w:cs="Times New Roman"/>
                <w:w w:val="85"/>
                <w:sz w:val="24"/>
                <w:lang w:eastAsia="en-US"/>
              </w:rPr>
              <w:t>конфликты</w:t>
            </w:r>
          </w:p>
        </w:tc>
        <w:tc>
          <w:tcPr>
            <w:tcW w:w="1820" w:type="pct"/>
          </w:tcPr>
          <w:p w:rsidR="008B3BDB" w:rsidRPr="008B3BDB" w:rsidRDefault="008B3BDB" w:rsidP="008B3BDB">
            <w:pPr>
              <w:widowControl w:val="0"/>
              <w:autoSpaceDE w:val="0"/>
              <w:autoSpaceDN w:val="0"/>
              <w:spacing w:after="0" w:line="268" w:lineRule="auto"/>
              <w:ind w:left="107"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t>Сформированность</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знаний</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об</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основах</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w w:val="90"/>
                <w:sz w:val="24"/>
                <w:lang w:eastAsia="en-US"/>
              </w:rPr>
              <w:t>гражданского, семейного, трудового, налогового,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85"/>
                <w:sz w:val="24"/>
                <w:lang w:eastAsia="en-US"/>
              </w:rPr>
              <w:t>административного, уголовного</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права</w:t>
            </w:r>
          </w:p>
        </w:tc>
      </w:tr>
    </w:tbl>
    <w:p w:rsidR="008B3BDB" w:rsidRPr="008B3BDB" w:rsidRDefault="008B3BDB" w:rsidP="008B3BDB">
      <w:pPr>
        <w:widowControl w:val="0"/>
        <w:autoSpaceDE w:val="0"/>
        <w:autoSpaceDN w:val="0"/>
        <w:spacing w:after="0" w:line="268" w:lineRule="auto"/>
        <w:jc w:val="both"/>
        <w:rPr>
          <w:rFonts w:ascii="Trebuchet MS" w:eastAsia="Trebuchet MS" w:hAnsi="Trebuchet MS" w:cs="Trebuchet MS"/>
          <w:sz w:val="24"/>
          <w:lang w:eastAsia="en-US"/>
        </w:rPr>
        <w:sectPr w:rsidR="008B3BDB" w:rsidRPr="008B3BDB" w:rsidSect="008B3BDB">
          <w:type w:val="continuous"/>
          <w:pgSz w:w="11910" w:h="16840"/>
          <w:pgMar w:top="900" w:right="1240" w:bottom="920" w:left="1100" w:header="0" w:footer="1060" w:gutter="0"/>
          <w:cols w:space="720"/>
        </w:sectPr>
      </w:pPr>
    </w:p>
    <w:tbl>
      <w:tblPr>
        <w:tblW w:w="472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2"/>
        <w:gridCol w:w="4041"/>
        <w:gridCol w:w="2981"/>
      </w:tblGrid>
      <w:tr w:rsidR="008B3BDB" w:rsidRPr="008B3BDB" w:rsidTr="00C31839">
        <w:trPr>
          <w:trHeight w:val="3745"/>
        </w:trPr>
        <w:tc>
          <w:tcPr>
            <w:tcW w:w="1462" w:type="pct"/>
          </w:tcPr>
          <w:p w:rsidR="008B3BDB" w:rsidRPr="008B3BDB" w:rsidRDefault="008B3BDB" w:rsidP="008B3BDB">
            <w:pPr>
              <w:widowControl w:val="0"/>
              <w:tabs>
                <w:tab w:val="left" w:pos="2937"/>
              </w:tabs>
              <w:autoSpaceDE w:val="0"/>
              <w:autoSpaceDN w:val="0"/>
              <w:spacing w:after="0" w:line="268" w:lineRule="auto"/>
              <w:ind w:left="107" w:right="93"/>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ОК 05. Осуществлять устную 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pacing w:val="-1"/>
                <w:w w:val="95"/>
                <w:sz w:val="24"/>
                <w:lang w:eastAsia="en-US"/>
              </w:rPr>
              <w:t>письменную</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коммуникацию</w:t>
            </w:r>
            <w:r w:rsidRPr="008B3BDB">
              <w:rPr>
                <w:rFonts w:ascii="Times New Roman" w:eastAsia="Trebuchet MS" w:hAnsi="Times New Roman" w:cs="Times New Roman"/>
                <w:w w:val="95"/>
                <w:sz w:val="24"/>
                <w:lang w:eastAsia="en-US"/>
              </w:rPr>
              <w:t xml:space="preserve"> на</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90"/>
                <w:sz w:val="24"/>
                <w:lang w:eastAsia="en-US"/>
              </w:rPr>
              <w:t>государственном</w:t>
            </w:r>
            <w:r w:rsidRPr="008B3BDB">
              <w:rPr>
                <w:rFonts w:ascii="Times New Roman" w:eastAsia="Trebuchet MS" w:hAnsi="Times New Roman" w:cs="Times New Roman"/>
                <w:w w:val="90"/>
                <w:sz w:val="24"/>
                <w:lang w:eastAsia="en-US"/>
              </w:rPr>
              <w:tab/>
            </w:r>
            <w:r w:rsidRPr="008B3BDB">
              <w:rPr>
                <w:rFonts w:ascii="Times New Roman" w:eastAsia="Trebuchet MS" w:hAnsi="Times New Roman" w:cs="Times New Roman"/>
                <w:spacing w:val="-1"/>
                <w:w w:val="90"/>
                <w:sz w:val="24"/>
                <w:lang w:eastAsia="en-US"/>
              </w:rPr>
              <w:t>языке</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Российской Федерации с учетом</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5"/>
                <w:sz w:val="24"/>
                <w:lang w:eastAsia="en-US"/>
              </w:rPr>
              <w:t>особенностей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социального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85"/>
                <w:sz w:val="24"/>
                <w:lang w:eastAsia="en-US"/>
              </w:rPr>
              <w:t>культурного</w:t>
            </w:r>
            <w:r w:rsidRPr="008B3BDB">
              <w:rPr>
                <w:rFonts w:ascii="Times New Roman" w:eastAsia="Trebuchet MS" w:hAnsi="Times New Roman" w:cs="Times New Roman"/>
                <w:spacing w:val="-4"/>
                <w:w w:val="85"/>
                <w:sz w:val="24"/>
                <w:lang w:eastAsia="en-US"/>
              </w:rPr>
              <w:t xml:space="preserve"> </w:t>
            </w:r>
            <w:r w:rsidRPr="008B3BDB">
              <w:rPr>
                <w:rFonts w:ascii="Times New Roman" w:eastAsia="Trebuchet MS" w:hAnsi="Times New Roman" w:cs="Times New Roman"/>
                <w:w w:val="85"/>
                <w:sz w:val="24"/>
                <w:lang w:eastAsia="en-US"/>
              </w:rPr>
              <w:t>контекста</w:t>
            </w:r>
          </w:p>
        </w:tc>
        <w:tc>
          <w:tcPr>
            <w:tcW w:w="2036" w:type="pct"/>
          </w:tcPr>
          <w:p w:rsidR="008B3BDB" w:rsidRPr="008B3BDB" w:rsidRDefault="008B3BDB" w:rsidP="002B16DA">
            <w:pPr>
              <w:widowControl w:val="0"/>
              <w:numPr>
                <w:ilvl w:val="0"/>
                <w:numId w:val="13"/>
              </w:numPr>
              <w:tabs>
                <w:tab w:val="left" w:pos="581"/>
              </w:tabs>
              <w:autoSpaceDE w:val="0"/>
              <w:autoSpaceDN w:val="0"/>
              <w:spacing w:after="0" w:line="268" w:lineRule="auto"/>
              <w:ind w:right="91"/>
              <w:jc w:val="both"/>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t>толерантное</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сознание</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поведение</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в</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w w:val="85"/>
                <w:sz w:val="24"/>
                <w:lang w:eastAsia="en-US"/>
              </w:rPr>
              <w:t>поликультурном мире, готовность и способность вести</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spacing w:val="-1"/>
                <w:sz w:val="24"/>
                <w:lang w:eastAsia="en-US"/>
              </w:rPr>
              <w:t>диалог</w:t>
            </w:r>
            <w:r w:rsidRPr="008B3BDB">
              <w:rPr>
                <w:rFonts w:ascii="Times New Roman" w:eastAsia="Trebuchet MS" w:hAnsi="Times New Roman" w:cs="Times New Roman"/>
                <w:sz w:val="24"/>
                <w:lang w:eastAsia="en-US"/>
              </w:rPr>
              <w:t xml:space="preserve"> с</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другими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людьми,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достигать</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в</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нем</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взаимопонимания,</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находить</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общие</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цели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w w:val="95"/>
                <w:sz w:val="24"/>
                <w:lang w:eastAsia="en-US"/>
              </w:rPr>
              <w:t>сотрудничать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для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их</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достижения,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способность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85"/>
                <w:sz w:val="24"/>
                <w:lang w:eastAsia="en-US"/>
              </w:rPr>
              <w:t>противостоять</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идеологии</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экстремизма,</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национализма,</w:t>
            </w:r>
            <w:r w:rsidRPr="008B3BDB">
              <w:rPr>
                <w:rFonts w:ascii="Times New Roman" w:eastAsia="Trebuchet MS" w:hAnsi="Times New Roman" w:cs="Times New Roman"/>
                <w:spacing w:val="-59"/>
                <w:w w:val="85"/>
                <w:sz w:val="24"/>
                <w:lang w:eastAsia="en-US"/>
              </w:rPr>
              <w:t xml:space="preserve"> </w:t>
            </w:r>
            <w:r w:rsidRPr="008B3BDB">
              <w:rPr>
                <w:rFonts w:ascii="Times New Roman" w:eastAsia="Trebuchet MS" w:hAnsi="Times New Roman" w:cs="Times New Roman"/>
                <w:w w:val="95"/>
                <w:sz w:val="24"/>
                <w:lang w:eastAsia="en-US"/>
              </w:rPr>
              <w:t>ксенофобии,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дискриминации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социальным,</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0"/>
                <w:sz w:val="24"/>
                <w:lang w:eastAsia="en-US"/>
              </w:rPr>
              <w:t>религиозным, расовым, национальным признакам 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85"/>
                <w:sz w:val="24"/>
                <w:lang w:eastAsia="en-US"/>
              </w:rPr>
              <w:t>другим</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негативным</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социальным</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явлениям</w:t>
            </w:r>
          </w:p>
          <w:p w:rsidR="008B3BDB" w:rsidRPr="008B3BDB" w:rsidRDefault="008B3BDB" w:rsidP="002B16DA">
            <w:pPr>
              <w:widowControl w:val="0"/>
              <w:numPr>
                <w:ilvl w:val="0"/>
                <w:numId w:val="13"/>
              </w:numPr>
              <w:tabs>
                <w:tab w:val="left" w:pos="343"/>
              </w:tabs>
              <w:autoSpaceDE w:val="0"/>
              <w:autoSpaceDN w:val="0"/>
              <w:spacing w:after="0" w:line="240" w:lineRule="auto"/>
              <w:ind w:left="342" w:hanging="234"/>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владение</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языковыми</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средствами</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умение</w:t>
            </w:r>
            <w:r w:rsidRPr="008B3BDB">
              <w:rPr>
                <w:rFonts w:ascii="Times New Roman" w:eastAsia="Trebuchet MS" w:hAnsi="Times New Roman" w:cs="Times New Roman"/>
                <w:spacing w:val="64"/>
                <w:w w:val="90"/>
                <w:sz w:val="24"/>
                <w:lang w:eastAsia="en-US"/>
              </w:rPr>
              <w:t xml:space="preserve"> </w:t>
            </w:r>
            <w:r w:rsidRPr="008B3BDB">
              <w:rPr>
                <w:rFonts w:ascii="Times New Roman" w:eastAsia="Trebuchet MS" w:hAnsi="Times New Roman" w:cs="Times New Roman"/>
                <w:w w:val="90"/>
                <w:sz w:val="24"/>
                <w:lang w:eastAsia="en-US"/>
              </w:rPr>
              <w:t>ясно,</w:t>
            </w:r>
          </w:p>
          <w:p w:rsidR="008B3BDB" w:rsidRPr="008B3BDB" w:rsidRDefault="008B3BDB" w:rsidP="008B3BDB">
            <w:pPr>
              <w:widowControl w:val="0"/>
              <w:autoSpaceDE w:val="0"/>
              <w:autoSpaceDN w:val="0"/>
              <w:spacing w:after="0" w:line="310" w:lineRule="atLeast"/>
              <w:ind w:left="109"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логично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точно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излагать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свою</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точку</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зрения,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85"/>
                <w:sz w:val="24"/>
                <w:lang w:eastAsia="en-US"/>
              </w:rPr>
              <w:t>использовать</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85"/>
                <w:sz w:val="24"/>
                <w:lang w:eastAsia="en-US"/>
              </w:rPr>
              <w:t>адекватные</w:t>
            </w:r>
            <w:r w:rsidRPr="008B3BDB">
              <w:rPr>
                <w:rFonts w:ascii="Times New Roman" w:eastAsia="Trebuchet MS" w:hAnsi="Times New Roman" w:cs="Times New Roman"/>
                <w:spacing w:val="3"/>
                <w:w w:val="85"/>
                <w:sz w:val="24"/>
                <w:lang w:eastAsia="en-US"/>
              </w:rPr>
              <w:t xml:space="preserve"> </w:t>
            </w:r>
            <w:r w:rsidRPr="008B3BDB">
              <w:rPr>
                <w:rFonts w:ascii="Times New Roman" w:eastAsia="Trebuchet MS" w:hAnsi="Times New Roman" w:cs="Times New Roman"/>
                <w:w w:val="85"/>
                <w:sz w:val="24"/>
                <w:lang w:eastAsia="en-US"/>
              </w:rPr>
              <w:t>языковые</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средства</w:t>
            </w:r>
          </w:p>
        </w:tc>
        <w:tc>
          <w:tcPr>
            <w:tcW w:w="1502" w:type="pct"/>
          </w:tcPr>
          <w:p w:rsidR="008B3BDB" w:rsidRPr="008B3BDB" w:rsidRDefault="008B3BDB" w:rsidP="008B3BDB">
            <w:pPr>
              <w:widowControl w:val="0"/>
              <w:autoSpaceDE w:val="0"/>
              <w:autoSpaceDN w:val="0"/>
              <w:spacing w:after="0" w:line="268" w:lineRule="auto"/>
              <w:ind w:left="107"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применять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правовые</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знания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для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оценивания</w:t>
            </w:r>
            <w:r w:rsidRPr="008B3BDB">
              <w:rPr>
                <w:rFonts w:ascii="Times New Roman" w:eastAsia="Trebuchet MS" w:hAnsi="Times New Roman" w:cs="Times New Roman"/>
                <w:spacing w:val="-67"/>
                <w:w w:val="95"/>
                <w:sz w:val="24"/>
                <w:lang w:eastAsia="en-US"/>
              </w:rPr>
              <w:t xml:space="preserve"> </w:t>
            </w:r>
            <w:r w:rsidRPr="008B3BDB">
              <w:rPr>
                <w:rFonts w:ascii="Times New Roman" w:eastAsia="Trebuchet MS" w:hAnsi="Times New Roman" w:cs="Times New Roman"/>
                <w:w w:val="95"/>
                <w:sz w:val="24"/>
                <w:lang w:eastAsia="en-US"/>
              </w:rPr>
              <w:t>поведения людей и собственного поведения в</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pacing w:val="-1"/>
                <w:w w:val="95"/>
                <w:sz w:val="24"/>
                <w:lang w:eastAsia="en-US"/>
              </w:rPr>
              <w:t>типичных</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(модельных)</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ситуациях,</w:t>
            </w:r>
            <w:r w:rsidRPr="008B3BDB">
              <w:rPr>
                <w:rFonts w:ascii="Times New Roman" w:eastAsia="Trebuchet MS" w:hAnsi="Times New Roman" w:cs="Times New Roman"/>
                <w:w w:val="95"/>
                <w:sz w:val="24"/>
                <w:lang w:eastAsia="en-US"/>
              </w:rPr>
              <w:t xml:space="preserve"> связанных</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95"/>
                <w:sz w:val="24"/>
                <w:lang w:eastAsia="en-US"/>
              </w:rPr>
              <w:t>правоприменением</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позиции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соответствия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85"/>
                <w:sz w:val="24"/>
                <w:lang w:eastAsia="en-US"/>
              </w:rPr>
              <w:t>законодательству</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Российской</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Федерации</w:t>
            </w:r>
          </w:p>
        </w:tc>
      </w:tr>
      <w:tr w:rsidR="00C31839" w:rsidRPr="008B3BDB" w:rsidTr="00C31839">
        <w:trPr>
          <w:trHeight w:val="7307"/>
        </w:trPr>
        <w:tc>
          <w:tcPr>
            <w:tcW w:w="1462" w:type="pct"/>
          </w:tcPr>
          <w:p w:rsidR="00C31839" w:rsidRPr="008B3BDB" w:rsidRDefault="00C31839" w:rsidP="008B3BDB">
            <w:pPr>
              <w:widowControl w:val="0"/>
              <w:tabs>
                <w:tab w:val="left" w:pos="2507"/>
                <w:tab w:val="left" w:pos="2606"/>
              </w:tabs>
              <w:autoSpaceDE w:val="0"/>
              <w:autoSpaceDN w:val="0"/>
              <w:spacing w:after="0" w:line="268" w:lineRule="auto"/>
              <w:ind w:left="107" w:right="93"/>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lastRenderedPageBreak/>
              <w:t>ОК 06. Проявлять гражданско-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pacing w:val="-1"/>
                <w:w w:val="95"/>
                <w:sz w:val="24"/>
                <w:lang w:eastAsia="en-US"/>
              </w:rPr>
              <w:t>патриотическую</w:t>
            </w:r>
            <w:r w:rsidRPr="008B3BDB">
              <w:rPr>
                <w:rFonts w:ascii="Times New Roman" w:eastAsia="Trebuchet MS" w:hAnsi="Times New Roman" w:cs="Times New Roman"/>
                <w:spacing w:val="-1"/>
                <w:w w:val="95"/>
                <w:sz w:val="24"/>
                <w:lang w:eastAsia="en-US"/>
              </w:rPr>
              <w:tab/>
            </w:r>
            <w:r w:rsidRPr="008B3BDB">
              <w:rPr>
                <w:rFonts w:ascii="Times New Roman" w:eastAsia="Trebuchet MS" w:hAnsi="Times New Roman" w:cs="Times New Roman"/>
                <w:spacing w:val="-1"/>
                <w:w w:val="95"/>
                <w:sz w:val="24"/>
                <w:lang w:eastAsia="en-US"/>
              </w:rPr>
              <w:tab/>
            </w:r>
            <w:r w:rsidRPr="008B3BDB">
              <w:rPr>
                <w:rFonts w:ascii="Times New Roman" w:eastAsia="Trebuchet MS" w:hAnsi="Times New Roman" w:cs="Times New Roman"/>
                <w:spacing w:val="-2"/>
                <w:w w:val="90"/>
                <w:sz w:val="24"/>
                <w:lang w:eastAsia="en-US"/>
              </w:rPr>
              <w:t>позицию,</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5"/>
                <w:sz w:val="24"/>
                <w:lang w:eastAsia="en-US"/>
              </w:rPr>
              <w:t>демонстрировать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осознанное</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sz w:val="24"/>
                <w:lang w:eastAsia="en-US"/>
              </w:rPr>
              <w:t>поведение</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на</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основе</w:t>
            </w:r>
            <w:r w:rsidRPr="008B3BDB">
              <w:rPr>
                <w:rFonts w:ascii="Times New Roman" w:eastAsia="Trebuchet MS" w:hAnsi="Times New Roman" w:cs="Times New Roman"/>
                <w:spacing w:val="-70"/>
                <w:sz w:val="24"/>
                <w:lang w:eastAsia="en-US"/>
              </w:rPr>
              <w:t xml:space="preserve"> </w:t>
            </w:r>
            <w:r w:rsidRPr="008B3BDB">
              <w:rPr>
                <w:rFonts w:ascii="Times New Roman" w:eastAsia="Trebuchet MS" w:hAnsi="Times New Roman" w:cs="Times New Roman"/>
                <w:spacing w:val="-1"/>
                <w:w w:val="90"/>
                <w:sz w:val="24"/>
                <w:lang w:eastAsia="en-US"/>
              </w:rPr>
              <w:t xml:space="preserve">традиционных </w:t>
            </w:r>
            <w:r w:rsidRPr="008B3BDB">
              <w:rPr>
                <w:rFonts w:ascii="Times New Roman" w:eastAsia="Trebuchet MS" w:hAnsi="Times New Roman" w:cs="Times New Roman"/>
                <w:w w:val="90"/>
                <w:sz w:val="24"/>
                <w:lang w:eastAsia="en-US"/>
              </w:rPr>
              <w:t>общечеловеческих</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ценностей, в том числе с учетом</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гармонизации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межнациональных</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межрелигиозных</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отношений,</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5"/>
                <w:sz w:val="24"/>
                <w:lang w:eastAsia="en-US"/>
              </w:rPr>
              <w:t>применять</w:t>
            </w:r>
            <w:r w:rsidRPr="008B3BDB">
              <w:rPr>
                <w:rFonts w:ascii="Times New Roman" w:eastAsia="Trebuchet MS" w:hAnsi="Times New Roman" w:cs="Times New Roman"/>
                <w:w w:val="95"/>
                <w:sz w:val="24"/>
                <w:lang w:eastAsia="en-US"/>
              </w:rPr>
              <w:tab/>
            </w:r>
            <w:r w:rsidRPr="008B3BDB">
              <w:rPr>
                <w:rFonts w:ascii="Times New Roman" w:eastAsia="Trebuchet MS" w:hAnsi="Times New Roman" w:cs="Times New Roman"/>
                <w:w w:val="85"/>
                <w:sz w:val="24"/>
                <w:lang w:eastAsia="en-US"/>
              </w:rPr>
              <w:t>стандарты</w:t>
            </w:r>
            <w:r w:rsidRPr="008B3BDB">
              <w:rPr>
                <w:rFonts w:ascii="Times New Roman" w:eastAsia="Trebuchet MS" w:hAnsi="Times New Roman" w:cs="Times New Roman"/>
                <w:spacing w:val="-60"/>
                <w:w w:val="85"/>
                <w:sz w:val="24"/>
                <w:lang w:eastAsia="en-US"/>
              </w:rPr>
              <w:t xml:space="preserve"> </w:t>
            </w:r>
            <w:r w:rsidRPr="008B3BDB">
              <w:rPr>
                <w:rFonts w:ascii="Times New Roman" w:eastAsia="Trebuchet MS" w:hAnsi="Times New Roman" w:cs="Times New Roman"/>
                <w:w w:val="90"/>
                <w:sz w:val="24"/>
                <w:lang w:eastAsia="en-US"/>
              </w:rPr>
              <w:t>антикоррупционного</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поведения</w:t>
            </w:r>
          </w:p>
        </w:tc>
        <w:tc>
          <w:tcPr>
            <w:tcW w:w="2036" w:type="pct"/>
          </w:tcPr>
          <w:p w:rsidR="00C31839" w:rsidRPr="008B3BDB" w:rsidRDefault="00C31839" w:rsidP="008B3BDB">
            <w:pPr>
              <w:widowControl w:val="0"/>
              <w:autoSpaceDE w:val="0"/>
              <w:autoSpaceDN w:val="0"/>
              <w:spacing w:after="0" w:line="268" w:lineRule="auto"/>
              <w:ind w:left="109" w:right="92"/>
              <w:jc w:val="both"/>
              <w:rPr>
                <w:rFonts w:ascii="Times New Roman" w:eastAsia="Trebuchet MS" w:hAnsi="Times New Roman" w:cs="Times New Roman"/>
                <w:sz w:val="24"/>
                <w:lang w:eastAsia="en-US"/>
              </w:rPr>
            </w:pPr>
            <w:r w:rsidRPr="008B3BDB">
              <w:rPr>
                <w:rFonts w:ascii="Times New Roman" w:eastAsia="Trebuchet MS" w:hAnsi="Times New Roman" w:cs="Times New Roman"/>
                <w:spacing w:val="-1"/>
                <w:w w:val="95"/>
                <w:sz w:val="24"/>
                <w:lang w:eastAsia="en-US"/>
              </w:rPr>
              <w:t xml:space="preserve">- проявлять </w:t>
            </w:r>
            <w:r w:rsidRPr="008B3BDB">
              <w:rPr>
                <w:rFonts w:ascii="Times New Roman" w:eastAsia="Trebuchet MS" w:hAnsi="Times New Roman" w:cs="Times New Roman"/>
                <w:w w:val="95"/>
                <w:sz w:val="24"/>
                <w:lang w:eastAsia="en-US"/>
              </w:rPr>
              <w:t>гражданскую позицию как активного 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ответственного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члена</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российского</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общества,</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spacing w:val="-1"/>
                <w:sz w:val="24"/>
                <w:lang w:eastAsia="en-US"/>
              </w:rPr>
              <w:t>осознающего</w:t>
            </w:r>
            <w:r w:rsidRPr="008B3BDB">
              <w:rPr>
                <w:rFonts w:ascii="Times New Roman" w:eastAsia="Trebuchet MS" w:hAnsi="Times New Roman" w:cs="Times New Roman"/>
                <w:sz w:val="24"/>
                <w:lang w:eastAsia="en-US"/>
              </w:rPr>
              <w:t xml:space="preserve"> </w:t>
            </w:r>
            <w:r w:rsidRPr="008B3BDB">
              <w:rPr>
                <w:rFonts w:ascii="Times New Roman" w:eastAsia="Trebuchet MS" w:hAnsi="Times New Roman" w:cs="Times New Roman"/>
                <w:spacing w:val="-1"/>
                <w:sz w:val="24"/>
                <w:lang w:eastAsia="en-US"/>
              </w:rPr>
              <w:t>свои</w:t>
            </w:r>
            <w:r w:rsidRPr="008B3BDB">
              <w:rPr>
                <w:rFonts w:ascii="Times New Roman" w:eastAsia="Trebuchet MS" w:hAnsi="Times New Roman" w:cs="Times New Roman"/>
                <w:sz w:val="24"/>
                <w:lang w:eastAsia="en-US"/>
              </w:rPr>
              <w:t xml:space="preserve"> </w:t>
            </w:r>
            <w:r w:rsidRPr="008B3BDB">
              <w:rPr>
                <w:rFonts w:ascii="Times New Roman" w:eastAsia="Trebuchet MS" w:hAnsi="Times New Roman" w:cs="Times New Roman"/>
                <w:spacing w:val="-1"/>
                <w:sz w:val="24"/>
                <w:lang w:eastAsia="en-US"/>
              </w:rPr>
              <w:t>конституционные</w:t>
            </w:r>
            <w:r w:rsidRPr="008B3BDB">
              <w:rPr>
                <w:rFonts w:ascii="Times New Roman" w:eastAsia="Trebuchet MS" w:hAnsi="Times New Roman" w:cs="Times New Roman"/>
                <w:sz w:val="24"/>
                <w:lang w:eastAsia="en-US"/>
              </w:rPr>
              <w:t xml:space="preserve"> права</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pacing w:val="-1"/>
                <w:w w:val="95"/>
                <w:sz w:val="24"/>
                <w:lang w:eastAsia="en-US"/>
              </w:rPr>
              <w:t>обязанности, уважающего закон и правопорядок,</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w w:val="90"/>
                <w:sz w:val="24"/>
                <w:lang w:eastAsia="en-US"/>
              </w:rPr>
              <w:t>обладающего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чувством</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собственного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достоинства,</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sz w:val="24"/>
                <w:lang w:eastAsia="en-US"/>
              </w:rPr>
              <w:t>осознанно</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принимающего</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традиционные</w:t>
            </w:r>
            <w:r w:rsidRPr="008B3BDB">
              <w:rPr>
                <w:rFonts w:ascii="Times New Roman" w:eastAsia="Trebuchet MS" w:hAnsi="Times New Roman" w:cs="Times New Roman"/>
                <w:spacing w:val="-70"/>
                <w:sz w:val="24"/>
                <w:lang w:eastAsia="en-US"/>
              </w:rPr>
              <w:t xml:space="preserve"> </w:t>
            </w:r>
            <w:r w:rsidRPr="008B3BDB">
              <w:rPr>
                <w:rFonts w:ascii="Times New Roman" w:eastAsia="Trebuchet MS" w:hAnsi="Times New Roman" w:cs="Times New Roman"/>
                <w:w w:val="90"/>
                <w:sz w:val="24"/>
                <w:lang w:eastAsia="en-US"/>
              </w:rPr>
              <w:t>национальные и общечеловеческие гуманистические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85"/>
                <w:sz w:val="24"/>
                <w:lang w:eastAsia="en-US"/>
              </w:rPr>
              <w:t>и</w:t>
            </w:r>
            <w:r w:rsidRPr="008B3BDB">
              <w:rPr>
                <w:rFonts w:ascii="Times New Roman" w:eastAsia="Trebuchet MS" w:hAnsi="Times New Roman" w:cs="Times New Roman"/>
                <w:spacing w:val="-5"/>
                <w:w w:val="85"/>
                <w:sz w:val="24"/>
                <w:lang w:eastAsia="en-US"/>
              </w:rPr>
              <w:t xml:space="preserve"> </w:t>
            </w:r>
            <w:r w:rsidRPr="008B3BDB">
              <w:rPr>
                <w:rFonts w:ascii="Times New Roman" w:eastAsia="Trebuchet MS" w:hAnsi="Times New Roman" w:cs="Times New Roman"/>
                <w:w w:val="85"/>
                <w:sz w:val="24"/>
                <w:lang w:eastAsia="en-US"/>
              </w:rPr>
              <w:t>демократические</w:t>
            </w:r>
            <w:r w:rsidRPr="008B3BDB">
              <w:rPr>
                <w:rFonts w:ascii="Times New Roman" w:eastAsia="Trebuchet MS" w:hAnsi="Times New Roman" w:cs="Times New Roman"/>
                <w:spacing w:val="-4"/>
                <w:w w:val="85"/>
                <w:sz w:val="24"/>
                <w:lang w:eastAsia="en-US"/>
              </w:rPr>
              <w:t xml:space="preserve"> </w:t>
            </w:r>
            <w:r w:rsidRPr="008B3BDB">
              <w:rPr>
                <w:rFonts w:ascii="Times New Roman" w:eastAsia="Trebuchet MS" w:hAnsi="Times New Roman" w:cs="Times New Roman"/>
                <w:w w:val="85"/>
                <w:sz w:val="24"/>
                <w:lang w:eastAsia="en-US"/>
              </w:rPr>
              <w:t>ценности</w:t>
            </w:r>
          </w:p>
        </w:tc>
        <w:tc>
          <w:tcPr>
            <w:tcW w:w="1502" w:type="pct"/>
          </w:tcPr>
          <w:p w:rsidR="00C31839" w:rsidRPr="008B3BDB" w:rsidRDefault="00C31839" w:rsidP="008B3BDB">
            <w:pPr>
              <w:widowControl w:val="0"/>
              <w:tabs>
                <w:tab w:val="left" w:pos="3865"/>
              </w:tabs>
              <w:autoSpaceDE w:val="0"/>
              <w:autoSpaceDN w:val="0"/>
              <w:spacing w:after="0" w:line="268" w:lineRule="auto"/>
              <w:ind w:left="107"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характеризовать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российские</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традиционные</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sz w:val="24"/>
                <w:lang w:eastAsia="en-US"/>
              </w:rPr>
              <w:t>ценности,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закреплённые</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в</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системе</w:t>
            </w:r>
            <w:r w:rsidRPr="008B3BDB">
              <w:rPr>
                <w:rFonts w:ascii="Times New Roman" w:eastAsia="Trebuchet MS" w:hAnsi="Times New Roman" w:cs="Times New Roman"/>
                <w:spacing w:val="-70"/>
                <w:sz w:val="24"/>
                <w:lang w:eastAsia="en-US"/>
              </w:rPr>
              <w:t xml:space="preserve"> </w:t>
            </w:r>
            <w:r w:rsidRPr="008B3BDB">
              <w:rPr>
                <w:rFonts w:ascii="Times New Roman" w:eastAsia="Trebuchet MS" w:hAnsi="Times New Roman" w:cs="Times New Roman"/>
                <w:w w:val="90"/>
                <w:sz w:val="24"/>
                <w:lang w:eastAsia="en-US"/>
              </w:rPr>
              <w:t>законодательства;</w:t>
            </w:r>
            <w:r w:rsidRPr="008B3BDB">
              <w:rPr>
                <w:rFonts w:ascii="Times New Roman" w:eastAsia="Trebuchet MS" w:hAnsi="Times New Roman" w:cs="Times New Roman"/>
                <w:w w:val="90"/>
                <w:sz w:val="24"/>
                <w:lang w:eastAsia="en-US"/>
              </w:rPr>
              <w:tab/>
            </w:r>
            <w:r w:rsidRPr="008B3BDB">
              <w:rPr>
                <w:rFonts w:ascii="Times New Roman" w:eastAsia="Trebuchet MS" w:hAnsi="Times New Roman" w:cs="Times New Roman"/>
                <w:w w:val="85"/>
                <w:sz w:val="24"/>
                <w:lang w:eastAsia="en-US"/>
              </w:rPr>
              <w:t>определяющие</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w w:val="90"/>
                <w:sz w:val="24"/>
                <w:lang w:eastAsia="en-US"/>
              </w:rPr>
              <w:t>мировоззренческие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поведенческие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установки</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spacing w:val="-1"/>
                <w:w w:val="95"/>
                <w:sz w:val="24"/>
                <w:lang w:eastAsia="en-US"/>
              </w:rPr>
              <w:t xml:space="preserve">личности, в том </w:t>
            </w:r>
            <w:r w:rsidRPr="008B3BDB">
              <w:rPr>
                <w:rFonts w:ascii="Times New Roman" w:eastAsia="Trebuchet MS" w:hAnsi="Times New Roman" w:cs="Times New Roman"/>
                <w:w w:val="95"/>
                <w:sz w:val="24"/>
                <w:lang w:eastAsia="en-US"/>
              </w:rPr>
              <w:t>числе ценности человеческой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z w:val="24"/>
                <w:lang w:eastAsia="en-US"/>
              </w:rPr>
              <w:t>жизни,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прав</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свобод</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человека,</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семьи,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w w:val="90"/>
                <w:sz w:val="24"/>
                <w:lang w:eastAsia="en-US"/>
              </w:rPr>
              <w:t>созидательного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труда,</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патриотизма</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служения</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5"/>
                <w:sz w:val="24"/>
                <w:lang w:eastAsia="en-US"/>
              </w:rPr>
              <w:t>Отечеству,</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гуманизма,</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справедливости,</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90"/>
                <w:sz w:val="24"/>
                <w:lang w:eastAsia="en-US"/>
              </w:rPr>
              <w:t>коллективизма,</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исторического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единства</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народов</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России, преемственности истории нашей Родины;</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5"/>
                <w:sz w:val="24"/>
                <w:lang w:eastAsia="en-US"/>
              </w:rPr>
              <w:t>общественной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стабильности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целостности</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95"/>
                <w:sz w:val="24"/>
                <w:lang w:eastAsia="en-US"/>
              </w:rPr>
              <w:t>государства;</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национальную</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систему</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права</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в</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85"/>
                <w:sz w:val="24"/>
                <w:lang w:eastAsia="en-US"/>
              </w:rPr>
              <w:t>Российской</w:t>
            </w:r>
            <w:r w:rsidRPr="008B3BDB">
              <w:rPr>
                <w:rFonts w:ascii="Times New Roman" w:eastAsia="Trebuchet MS" w:hAnsi="Times New Roman" w:cs="Times New Roman"/>
                <w:spacing w:val="-5"/>
                <w:w w:val="85"/>
                <w:sz w:val="24"/>
                <w:lang w:eastAsia="en-US"/>
              </w:rPr>
              <w:t xml:space="preserve"> </w:t>
            </w:r>
            <w:r w:rsidRPr="008B3BDB">
              <w:rPr>
                <w:rFonts w:ascii="Times New Roman" w:eastAsia="Trebuchet MS" w:hAnsi="Times New Roman" w:cs="Times New Roman"/>
                <w:w w:val="85"/>
                <w:sz w:val="24"/>
                <w:lang w:eastAsia="en-US"/>
              </w:rPr>
              <w:t>Федерации</w:t>
            </w:r>
          </w:p>
          <w:p w:rsidR="00C31839" w:rsidRPr="008B3BDB" w:rsidRDefault="00C31839" w:rsidP="008B3BDB">
            <w:pPr>
              <w:widowControl w:val="0"/>
              <w:autoSpaceDE w:val="0"/>
              <w:autoSpaceDN w:val="0"/>
              <w:spacing w:after="0" w:line="240" w:lineRule="auto"/>
              <w:ind w:left="107"/>
              <w:jc w:val="both"/>
              <w:rPr>
                <w:rFonts w:ascii="Times New Roman" w:eastAsia="Trebuchet MS" w:hAnsi="Times New Roman" w:cs="Times New Roman"/>
                <w:sz w:val="24"/>
                <w:lang w:eastAsia="en-US"/>
              </w:rPr>
            </w:pPr>
            <w:r w:rsidRPr="008B3BDB">
              <w:rPr>
                <w:rFonts w:ascii="Times New Roman" w:eastAsia="Trebuchet MS" w:hAnsi="Times New Roman" w:cs="Times New Roman"/>
                <w:b/>
                <w:w w:val="95"/>
                <w:sz w:val="24"/>
                <w:lang w:eastAsia="en-US"/>
              </w:rPr>
              <w:t>-</w:t>
            </w:r>
            <w:r w:rsidRPr="008B3BDB">
              <w:rPr>
                <w:rFonts w:ascii="Times New Roman" w:eastAsia="Trebuchet MS" w:hAnsi="Times New Roman" w:cs="Times New Roman"/>
                <w:b/>
                <w:spacing w:val="77"/>
                <w:sz w:val="24"/>
                <w:lang w:eastAsia="en-US"/>
              </w:rPr>
              <w:t xml:space="preserve"> </w:t>
            </w:r>
            <w:r w:rsidRPr="008B3BDB">
              <w:rPr>
                <w:rFonts w:ascii="Times New Roman" w:eastAsia="Trebuchet MS" w:hAnsi="Times New Roman" w:cs="Times New Roman"/>
                <w:w w:val="95"/>
                <w:sz w:val="24"/>
                <w:lang w:eastAsia="en-US"/>
              </w:rPr>
              <w:t>сформировать</w:t>
            </w:r>
            <w:r w:rsidRPr="008B3BDB">
              <w:rPr>
                <w:rFonts w:ascii="Times New Roman" w:eastAsia="Trebuchet MS" w:hAnsi="Times New Roman" w:cs="Times New Roman"/>
                <w:spacing w:val="70"/>
                <w:sz w:val="24"/>
                <w:lang w:eastAsia="en-US"/>
              </w:rPr>
              <w:t xml:space="preserve"> </w:t>
            </w:r>
            <w:r w:rsidRPr="008B3BDB">
              <w:rPr>
                <w:rFonts w:ascii="Times New Roman" w:eastAsia="Trebuchet MS" w:hAnsi="Times New Roman" w:cs="Times New Roman"/>
                <w:w w:val="95"/>
                <w:sz w:val="24"/>
                <w:lang w:eastAsia="en-US"/>
              </w:rPr>
              <w:t>представление</w:t>
            </w:r>
            <w:r w:rsidRPr="008B3BDB">
              <w:rPr>
                <w:rFonts w:ascii="Times New Roman" w:eastAsia="Trebuchet MS" w:hAnsi="Times New Roman" w:cs="Times New Roman"/>
                <w:spacing w:val="72"/>
                <w:sz w:val="24"/>
                <w:lang w:eastAsia="en-US"/>
              </w:rPr>
              <w:t xml:space="preserve"> </w:t>
            </w:r>
            <w:r w:rsidRPr="008B3BDB">
              <w:rPr>
                <w:rFonts w:ascii="Times New Roman" w:eastAsia="Trebuchet MS" w:hAnsi="Times New Roman" w:cs="Times New Roman"/>
                <w:w w:val="95"/>
                <w:sz w:val="24"/>
                <w:lang w:eastAsia="en-US"/>
              </w:rPr>
              <w:t>о</w:t>
            </w:r>
            <w:r w:rsidRPr="008B3BDB">
              <w:rPr>
                <w:rFonts w:ascii="Times New Roman" w:eastAsia="Trebuchet MS" w:hAnsi="Times New Roman" w:cs="Times New Roman"/>
                <w:spacing w:val="70"/>
                <w:sz w:val="24"/>
                <w:lang w:eastAsia="en-US"/>
              </w:rPr>
              <w:t xml:space="preserve"> </w:t>
            </w:r>
            <w:r w:rsidRPr="008B3BDB">
              <w:rPr>
                <w:rFonts w:ascii="Times New Roman" w:eastAsia="Trebuchet MS" w:hAnsi="Times New Roman" w:cs="Times New Roman"/>
                <w:w w:val="95"/>
                <w:sz w:val="24"/>
                <w:lang w:eastAsia="en-US"/>
              </w:rPr>
              <w:t>Конституции</w:t>
            </w:r>
          </w:p>
          <w:p w:rsidR="00C31839" w:rsidRPr="008B3BDB" w:rsidRDefault="00C31839" w:rsidP="008B3BDB">
            <w:pPr>
              <w:widowControl w:val="0"/>
              <w:autoSpaceDE w:val="0"/>
              <w:autoSpaceDN w:val="0"/>
              <w:spacing w:after="0" w:line="310" w:lineRule="atLeast"/>
              <w:ind w:left="107"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Российской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Федерации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как</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основном</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законе</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0"/>
                <w:sz w:val="24"/>
                <w:lang w:eastAsia="en-US"/>
              </w:rPr>
              <w:t>государства,</w:t>
            </w:r>
            <w:r w:rsidRPr="008B3BDB">
              <w:rPr>
                <w:rFonts w:ascii="Times New Roman" w:eastAsia="Trebuchet MS" w:hAnsi="Times New Roman" w:cs="Times New Roman"/>
                <w:spacing w:val="28"/>
                <w:w w:val="90"/>
                <w:sz w:val="24"/>
                <w:lang w:eastAsia="en-US"/>
              </w:rPr>
              <w:t xml:space="preserve"> </w:t>
            </w:r>
            <w:r w:rsidRPr="008B3BDB">
              <w:rPr>
                <w:rFonts w:ascii="Times New Roman" w:eastAsia="Trebuchet MS" w:hAnsi="Times New Roman" w:cs="Times New Roman"/>
                <w:w w:val="90"/>
                <w:sz w:val="24"/>
                <w:lang w:eastAsia="en-US"/>
              </w:rPr>
              <w:t>функциях</w:t>
            </w:r>
            <w:r w:rsidRPr="008B3BDB">
              <w:rPr>
                <w:rFonts w:ascii="Times New Roman" w:eastAsia="Trebuchet MS" w:hAnsi="Times New Roman" w:cs="Times New Roman"/>
                <w:spacing w:val="26"/>
                <w:w w:val="90"/>
                <w:sz w:val="24"/>
                <w:lang w:eastAsia="en-US"/>
              </w:rPr>
              <w:t xml:space="preserve"> </w:t>
            </w:r>
            <w:r w:rsidRPr="008B3BDB">
              <w:rPr>
                <w:rFonts w:ascii="Times New Roman" w:eastAsia="Trebuchet MS" w:hAnsi="Times New Roman" w:cs="Times New Roman"/>
                <w:w w:val="90"/>
                <w:sz w:val="24"/>
                <w:lang w:eastAsia="en-US"/>
              </w:rPr>
              <w:t>органов</w:t>
            </w:r>
            <w:r w:rsidRPr="008B3BDB">
              <w:rPr>
                <w:rFonts w:ascii="Times New Roman" w:eastAsia="Trebuchet MS" w:hAnsi="Times New Roman" w:cs="Times New Roman"/>
                <w:spacing w:val="27"/>
                <w:w w:val="90"/>
                <w:sz w:val="24"/>
                <w:lang w:eastAsia="en-US"/>
              </w:rPr>
              <w:t xml:space="preserve"> </w:t>
            </w:r>
            <w:r w:rsidRPr="008B3BDB">
              <w:rPr>
                <w:rFonts w:ascii="Times New Roman" w:eastAsia="Trebuchet MS" w:hAnsi="Times New Roman" w:cs="Times New Roman"/>
                <w:w w:val="90"/>
                <w:sz w:val="24"/>
                <w:lang w:eastAsia="en-US"/>
              </w:rPr>
              <w:t>публичной</w:t>
            </w:r>
            <w:r w:rsidRPr="008B3BDB">
              <w:rPr>
                <w:rFonts w:ascii="Times New Roman" w:eastAsia="Trebuchet MS" w:hAnsi="Times New Roman" w:cs="Times New Roman"/>
                <w:spacing w:val="27"/>
                <w:w w:val="90"/>
                <w:sz w:val="24"/>
                <w:lang w:eastAsia="en-US"/>
              </w:rPr>
              <w:t xml:space="preserve"> </w:t>
            </w:r>
            <w:r w:rsidRPr="008B3BDB">
              <w:rPr>
                <w:rFonts w:ascii="Times New Roman" w:eastAsia="Trebuchet MS" w:hAnsi="Times New Roman" w:cs="Times New Roman"/>
                <w:w w:val="90"/>
                <w:sz w:val="24"/>
                <w:lang w:eastAsia="en-US"/>
              </w:rPr>
              <w:t>власти,</w:t>
            </w:r>
          </w:p>
          <w:p w:rsidR="00C31839" w:rsidRPr="008B3BDB" w:rsidRDefault="00C31839" w:rsidP="008B3BDB">
            <w:pPr>
              <w:widowControl w:val="0"/>
              <w:autoSpaceDE w:val="0"/>
              <w:autoSpaceDN w:val="0"/>
              <w:spacing w:after="0" w:line="268" w:lineRule="auto"/>
              <w:ind w:left="107" w:right="85"/>
              <w:rPr>
                <w:rFonts w:ascii="Times New Roman" w:eastAsia="Trebuchet MS" w:hAnsi="Times New Roman" w:cs="Times New Roman"/>
                <w:sz w:val="24"/>
                <w:lang w:eastAsia="en-US"/>
              </w:rPr>
            </w:pPr>
            <w:r w:rsidRPr="008B3BDB">
              <w:rPr>
                <w:rFonts w:ascii="Times New Roman" w:eastAsia="Trebuchet MS" w:hAnsi="Times New Roman" w:cs="Times New Roman"/>
                <w:spacing w:val="-1"/>
                <w:w w:val="95"/>
                <w:sz w:val="24"/>
                <w:lang w:eastAsia="en-US"/>
              </w:rPr>
              <w:t>владеть</w:t>
            </w:r>
            <w:r w:rsidRPr="008B3BDB">
              <w:rPr>
                <w:rFonts w:ascii="Times New Roman" w:eastAsia="Trebuchet MS" w:hAnsi="Times New Roman" w:cs="Times New Roman"/>
                <w:spacing w:val="26"/>
                <w:w w:val="95"/>
                <w:sz w:val="24"/>
                <w:lang w:eastAsia="en-US"/>
              </w:rPr>
              <w:t xml:space="preserve"> </w:t>
            </w:r>
            <w:r w:rsidRPr="008B3BDB">
              <w:rPr>
                <w:rFonts w:ascii="Times New Roman" w:eastAsia="Trebuchet MS" w:hAnsi="Times New Roman" w:cs="Times New Roman"/>
                <w:spacing w:val="-1"/>
                <w:w w:val="95"/>
                <w:sz w:val="24"/>
                <w:lang w:eastAsia="en-US"/>
              </w:rPr>
              <w:t>знаниями</w:t>
            </w:r>
            <w:r w:rsidRPr="008B3BDB">
              <w:rPr>
                <w:rFonts w:ascii="Times New Roman" w:eastAsia="Trebuchet MS" w:hAnsi="Times New Roman" w:cs="Times New Roman"/>
                <w:spacing w:val="27"/>
                <w:w w:val="95"/>
                <w:sz w:val="24"/>
                <w:lang w:eastAsia="en-US"/>
              </w:rPr>
              <w:t xml:space="preserve"> </w:t>
            </w:r>
            <w:r w:rsidRPr="008B3BDB">
              <w:rPr>
                <w:rFonts w:ascii="Times New Roman" w:eastAsia="Trebuchet MS" w:hAnsi="Times New Roman" w:cs="Times New Roman"/>
                <w:spacing w:val="-1"/>
                <w:w w:val="95"/>
                <w:sz w:val="24"/>
                <w:lang w:eastAsia="en-US"/>
              </w:rPr>
              <w:t>об</w:t>
            </w:r>
            <w:r w:rsidRPr="008B3BDB">
              <w:rPr>
                <w:rFonts w:ascii="Times New Roman" w:eastAsia="Trebuchet MS" w:hAnsi="Times New Roman" w:cs="Times New Roman"/>
                <w:spacing w:val="27"/>
                <w:w w:val="95"/>
                <w:sz w:val="24"/>
                <w:lang w:eastAsia="en-US"/>
              </w:rPr>
              <w:t xml:space="preserve"> </w:t>
            </w:r>
            <w:r w:rsidRPr="008B3BDB">
              <w:rPr>
                <w:rFonts w:ascii="Times New Roman" w:eastAsia="Trebuchet MS" w:hAnsi="Times New Roman" w:cs="Times New Roman"/>
                <w:w w:val="95"/>
                <w:sz w:val="24"/>
                <w:lang w:eastAsia="en-US"/>
              </w:rPr>
              <w:t>основах</w:t>
            </w:r>
            <w:r w:rsidRPr="008B3BDB">
              <w:rPr>
                <w:rFonts w:ascii="Times New Roman" w:eastAsia="Trebuchet MS" w:hAnsi="Times New Roman" w:cs="Times New Roman"/>
                <w:spacing w:val="25"/>
                <w:w w:val="95"/>
                <w:sz w:val="24"/>
                <w:lang w:eastAsia="en-US"/>
              </w:rPr>
              <w:t xml:space="preserve"> </w:t>
            </w:r>
            <w:r w:rsidRPr="008B3BDB">
              <w:rPr>
                <w:rFonts w:ascii="Times New Roman" w:eastAsia="Trebuchet MS" w:hAnsi="Times New Roman" w:cs="Times New Roman"/>
                <w:w w:val="95"/>
                <w:sz w:val="24"/>
                <w:lang w:eastAsia="en-US"/>
              </w:rPr>
              <w:t>правового</w:t>
            </w:r>
            <w:r w:rsidRPr="008B3BDB">
              <w:rPr>
                <w:rFonts w:ascii="Times New Roman" w:eastAsia="Trebuchet MS" w:hAnsi="Times New Roman" w:cs="Times New Roman"/>
                <w:spacing w:val="27"/>
                <w:w w:val="95"/>
                <w:sz w:val="24"/>
                <w:lang w:eastAsia="en-US"/>
              </w:rPr>
              <w:t xml:space="preserve"> </w:t>
            </w:r>
            <w:r w:rsidRPr="008B3BDB">
              <w:rPr>
                <w:rFonts w:ascii="Times New Roman" w:eastAsia="Trebuchet MS" w:hAnsi="Times New Roman" w:cs="Times New Roman"/>
                <w:w w:val="95"/>
                <w:sz w:val="24"/>
                <w:lang w:eastAsia="en-US"/>
              </w:rPr>
              <w:t>статуса</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85"/>
                <w:sz w:val="24"/>
                <w:lang w:eastAsia="en-US"/>
              </w:rPr>
              <w:t>личности</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в</w:t>
            </w:r>
            <w:r w:rsidRPr="008B3BDB">
              <w:rPr>
                <w:rFonts w:ascii="Times New Roman" w:eastAsia="Trebuchet MS" w:hAnsi="Times New Roman" w:cs="Times New Roman"/>
                <w:spacing w:val="-4"/>
                <w:w w:val="85"/>
                <w:sz w:val="24"/>
                <w:lang w:eastAsia="en-US"/>
              </w:rPr>
              <w:t xml:space="preserve"> </w:t>
            </w:r>
            <w:r w:rsidRPr="008B3BDB">
              <w:rPr>
                <w:rFonts w:ascii="Times New Roman" w:eastAsia="Trebuchet MS" w:hAnsi="Times New Roman" w:cs="Times New Roman"/>
                <w:w w:val="85"/>
                <w:sz w:val="24"/>
                <w:lang w:eastAsia="en-US"/>
              </w:rPr>
              <w:t>Российской</w:t>
            </w:r>
            <w:r w:rsidRPr="008B3BDB">
              <w:rPr>
                <w:rFonts w:ascii="Times New Roman" w:eastAsia="Trebuchet MS" w:hAnsi="Times New Roman" w:cs="Times New Roman"/>
                <w:spacing w:val="-5"/>
                <w:w w:val="85"/>
                <w:sz w:val="24"/>
                <w:lang w:eastAsia="en-US"/>
              </w:rPr>
              <w:t xml:space="preserve"> </w:t>
            </w:r>
            <w:r w:rsidRPr="008B3BDB">
              <w:rPr>
                <w:rFonts w:ascii="Times New Roman" w:eastAsia="Trebuchet MS" w:hAnsi="Times New Roman" w:cs="Times New Roman"/>
                <w:w w:val="85"/>
                <w:sz w:val="24"/>
                <w:lang w:eastAsia="en-US"/>
              </w:rPr>
              <w:t>Федерации</w:t>
            </w:r>
          </w:p>
        </w:tc>
      </w:tr>
      <w:tr w:rsidR="008B3BDB" w:rsidRPr="008B3BDB" w:rsidTr="00C31839">
        <w:trPr>
          <w:trHeight w:val="2498"/>
        </w:trPr>
        <w:tc>
          <w:tcPr>
            <w:tcW w:w="1462" w:type="pct"/>
          </w:tcPr>
          <w:p w:rsidR="008B3BDB" w:rsidRPr="008B3BDB" w:rsidRDefault="008B3BDB" w:rsidP="008B3BDB">
            <w:pPr>
              <w:widowControl w:val="0"/>
              <w:tabs>
                <w:tab w:val="left" w:pos="2222"/>
                <w:tab w:val="left" w:pos="2877"/>
              </w:tabs>
              <w:autoSpaceDE w:val="0"/>
              <w:autoSpaceDN w:val="0"/>
              <w:spacing w:after="0" w:line="268" w:lineRule="auto"/>
              <w:ind w:left="107"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spacing w:val="-1"/>
                <w:w w:val="90"/>
                <w:sz w:val="24"/>
                <w:lang w:eastAsia="en-US"/>
              </w:rPr>
              <w:t>ОК</w:t>
            </w:r>
            <w:r w:rsidRPr="008B3BDB">
              <w:rPr>
                <w:rFonts w:ascii="Times New Roman" w:eastAsia="Trebuchet MS" w:hAnsi="Times New Roman" w:cs="Times New Roman"/>
                <w:spacing w:val="-10"/>
                <w:w w:val="90"/>
                <w:sz w:val="24"/>
                <w:lang w:eastAsia="en-US"/>
              </w:rPr>
              <w:t xml:space="preserve"> </w:t>
            </w:r>
            <w:r w:rsidRPr="008B3BDB">
              <w:rPr>
                <w:rFonts w:ascii="Times New Roman" w:eastAsia="Trebuchet MS" w:hAnsi="Times New Roman" w:cs="Times New Roman"/>
                <w:spacing w:val="-1"/>
                <w:w w:val="90"/>
                <w:sz w:val="24"/>
                <w:lang w:eastAsia="en-US"/>
              </w:rPr>
              <w:t>07.</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spacing w:val="-1"/>
                <w:w w:val="90"/>
                <w:sz w:val="24"/>
                <w:lang w:eastAsia="en-US"/>
              </w:rPr>
              <w:t>Содействовать</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w w:val="90"/>
                <w:sz w:val="24"/>
                <w:lang w:eastAsia="en-US"/>
              </w:rPr>
              <w:t>сохранению</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5"/>
                <w:sz w:val="24"/>
                <w:lang w:eastAsia="en-US"/>
              </w:rPr>
              <w:t xml:space="preserve">окружающей </w:t>
            </w:r>
            <w:r w:rsidRPr="008B3BDB">
              <w:rPr>
                <w:rFonts w:ascii="Times New Roman" w:eastAsia="Trebuchet MS" w:hAnsi="Times New Roman" w:cs="Times New Roman"/>
                <w:spacing w:val="-3"/>
                <w:w w:val="85"/>
                <w:sz w:val="24"/>
                <w:lang w:eastAsia="en-US"/>
              </w:rPr>
              <w:t>среды,</w:t>
            </w:r>
            <w:r w:rsidRPr="008B3BDB">
              <w:rPr>
                <w:rFonts w:ascii="Times New Roman" w:eastAsia="Trebuchet MS" w:hAnsi="Times New Roman" w:cs="Times New Roman"/>
                <w:spacing w:val="-60"/>
                <w:w w:val="85"/>
                <w:sz w:val="24"/>
                <w:lang w:eastAsia="en-US"/>
              </w:rPr>
              <w:t xml:space="preserve"> </w:t>
            </w:r>
            <w:r w:rsidRPr="008B3BDB">
              <w:rPr>
                <w:rFonts w:ascii="Times New Roman" w:eastAsia="Trebuchet MS" w:hAnsi="Times New Roman" w:cs="Times New Roman"/>
                <w:w w:val="90"/>
                <w:sz w:val="24"/>
                <w:lang w:eastAsia="en-US"/>
              </w:rPr>
              <w:t>ресурсосбережению,</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применять</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w w:val="90"/>
                <w:sz w:val="24"/>
                <w:lang w:eastAsia="en-US"/>
              </w:rPr>
              <w:t>знания</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об</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изменении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климата,</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5"/>
                <w:sz w:val="24"/>
                <w:lang w:eastAsia="en-US"/>
              </w:rPr>
              <w:t xml:space="preserve">принципы </w:t>
            </w:r>
            <w:r w:rsidRPr="008B3BDB">
              <w:rPr>
                <w:rFonts w:ascii="Times New Roman" w:eastAsia="Trebuchet MS" w:hAnsi="Times New Roman" w:cs="Times New Roman"/>
                <w:spacing w:val="-2"/>
                <w:w w:val="90"/>
                <w:sz w:val="24"/>
                <w:lang w:eastAsia="en-US"/>
              </w:rPr>
              <w:t>бережливого</w:t>
            </w:r>
          </w:p>
          <w:p w:rsidR="008B3BDB" w:rsidRPr="008B3BDB" w:rsidRDefault="008B3BDB" w:rsidP="008B3BDB">
            <w:pPr>
              <w:widowControl w:val="0"/>
              <w:tabs>
                <w:tab w:val="left" w:pos="2306"/>
              </w:tabs>
              <w:autoSpaceDE w:val="0"/>
              <w:autoSpaceDN w:val="0"/>
              <w:spacing w:after="0" w:line="268" w:lineRule="auto"/>
              <w:ind w:left="107"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xml:space="preserve">производства, </w:t>
            </w:r>
            <w:r w:rsidRPr="008B3BDB">
              <w:rPr>
                <w:rFonts w:ascii="Times New Roman" w:eastAsia="Trebuchet MS" w:hAnsi="Times New Roman" w:cs="Times New Roman"/>
                <w:w w:val="85"/>
                <w:sz w:val="24"/>
                <w:lang w:eastAsia="en-US"/>
              </w:rPr>
              <w:t>эффективно</w:t>
            </w:r>
            <w:r w:rsidRPr="008B3BDB">
              <w:rPr>
                <w:rFonts w:ascii="Times New Roman" w:eastAsia="Trebuchet MS" w:hAnsi="Times New Roman" w:cs="Times New Roman"/>
                <w:spacing w:val="-60"/>
                <w:w w:val="85"/>
                <w:sz w:val="24"/>
                <w:lang w:eastAsia="en-US"/>
              </w:rPr>
              <w:t xml:space="preserve"> </w:t>
            </w:r>
            <w:r w:rsidRPr="008B3BDB">
              <w:rPr>
                <w:rFonts w:ascii="Times New Roman" w:eastAsia="Trebuchet MS" w:hAnsi="Times New Roman" w:cs="Times New Roman"/>
                <w:w w:val="95"/>
                <w:sz w:val="24"/>
                <w:lang w:eastAsia="en-US"/>
              </w:rPr>
              <w:t>действовать</w:t>
            </w:r>
            <w:r w:rsidRPr="008B3BDB">
              <w:rPr>
                <w:rFonts w:ascii="Times New Roman" w:eastAsia="Trebuchet MS" w:hAnsi="Times New Roman" w:cs="Times New Roman"/>
                <w:spacing w:val="166"/>
                <w:sz w:val="24"/>
                <w:lang w:eastAsia="en-US"/>
              </w:rPr>
              <w:t xml:space="preserve"> </w:t>
            </w:r>
            <w:r w:rsidRPr="008B3BDB">
              <w:rPr>
                <w:rFonts w:ascii="Times New Roman" w:eastAsia="Trebuchet MS" w:hAnsi="Times New Roman" w:cs="Times New Roman"/>
                <w:w w:val="95"/>
                <w:sz w:val="24"/>
                <w:lang w:eastAsia="en-US"/>
              </w:rPr>
              <w:t>в</w:t>
            </w:r>
            <w:r w:rsidRPr="008B3BDB">
              <w:rPr>
                <w:rFonts w:ascii="Times New Roman" w:eastAsia="Trebuchet MS" w:hAnsi="Times New Roman" w:cs="Times New Roman"/>
                <w:spacing w:val="165"/>
                <w:sz w:val="24"/>
                <w:lang w:eastAsia="en-US"/>
              </w:rPr>
              <w:t xml:space="preserve"> </w:t>
            </w:r>
            <w:r w:rsidRPr="008B3BDB">
              <w:rPr>
                <w:rFonts w:ascii="Times New Roman" w:eastAsia="Trebuchet MS" w:hAnsi="Times New Roman" w:cs="Times New Roman"/>
                <w:w w:val="95"/>
                <w:sz w:val="24"/>
                <w:lang w:eastAsia="en-US"/>
              </w:rPr>
              <w:t>чрезвычайных</w:t>
            </w:r>
          </w:p>
          <w:p w:rsidR="008B3BDB" w:rsidRPr="008B3BDB" w:rsidRDefault="008B3BDB" w:rsidP="008B3BDB">
            <w:pPr>
              <w:widowControl w:val="0"/>
              <w:autoSpaceDE w:val="0"/>
              <w:autoSpaceDN w:val="0"/>
              <w:spacing w:after="0" w:line="278" w:lineRule="exact"/>
              <w:ind w:left="107"/>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t>ситуациях</w:t>
            </w:r>
          </w:p>
        </w:tc>
        <w:tc>
          <w:tcPr>
            <w:tcW w:w="2036" w:type="pct"/>
          </w:tcPr>
          <w:p w:rsidR="008B3BDB" w:rsidRPr="008B3BDB" w:rsidRDefault="008B3BDB" w:rsidP="008B3BDB">
            <w:pPr>
              <w:widowControl w:val="0"/>
              <w:autoSpaceDE w:val="0"/>
              <w:autoSpaceDN w:val="0"/>
              <w:spacing w:after="0" w:line="268" w:lineRule="auto"/>
              <w:ind w:left="109" w:right="92"/>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сформированность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экологического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мышления,</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5"/>
                <w:sz w:val="24"/>
                <w:lang w:eastAsia="en-US"/>
              </w:rPr>
              <w:t>понимания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влияния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социально-экономических</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процессов на состояние природной и социальной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0"/>
                <w:sz w:val="24"/>
                <w:lang w:eastAsia="en-US"/>
              </w:rPr>
              <w:t>среды;</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приобретение</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опыта</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эколого-направленной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sz w:val="24"/>
                <w:lang w:eastAsia="en-US"/>
              </w:rPr>
              <w:t>деятельности</w:t>
            </w:r>
          </w:p>
        </w:tc>
        <w:tc>
          <w:tcPr>
            <w:tcW w:w="1502" w:type="pct"/>
          </w:tcPr>
          <w:p w:rsidR="008B3BDB" w:rsidRPr="008B3BDB" w:rsidRDefault="008B3BDB" w:rsidP="008B3BDB">
            <w:pPr>
              <w:widowControl w:val="0"/>
              <w:autoSpaceDE w:val="0"/>
              <w:autoSpaceDN w:val="0"/>
              <w:spacing w:after="0" w:line="268" w:lineRule="auto"/>
              <w:ind w:left="107"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применять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правовые</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знания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для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оценивания</w:t>
            </w:r>
            <w:r w:rsidRPr="008B3BDB">
              <w:rPr>
                <w:rFonts w:ascii="Times New Roman" w:eastAsia="Trebuchet MS" w:hAnsi="Times New Roman" w:cs="Times New Roman"/>
                <w:spacing w:val="-67"/>
                <w:w w:val="95"/>
                <w:sz w:val="24"/>
                <w:lang w:eastAsia="en-US"/>
              </w:rPr>
              <w:t xml:space="preserve"> </w:t>
            </w:r>
            <w:r w:rsidRPr="008B3BDB">
              <w:rPr>
                <w:rFonts w:ascii="Times New Roman" w:eastAsia="Trebuchet MS" w:hAnsi="Times New Roman" w:cs="Times New Roman"/>
                <w:w w:val="95"/>
                <w:sz w:val="24"/>
                <w:lang w:eastAsia="en-US"/>
              </w:rPr>
              <w:t>поведения людей и собственного поведения в</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spacing w:val="-1"/>
                <w:w w:val="95"/>
                <w:sz w:val="24"/>
                <w:lang w:eastAsia="en-US"/>
              </w:rPr>
              <w:t>типичных</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(модельных)</w:t>
            </w:r>
            <w:r w:rsidRPr="008B3BDB">
              <w:rPr>
                <w:rFonts w:ascii="Times New Roman" w:eastAsia="Trebuchet MS" w:hAnsi="Times New Roman" w:cs="Times New Roman"/>
                <w:w w:val="95"/>
                <w:sz w:val="24"/>
                <w:lang w:eastAsia="en-US"/>
              </w:rPr>
              <w:t xml:space="preserve"> </w:t>
            </w:r>
            <w:r w:rsidRPr="008B3BDB">
              <w:rPr>
                <w:rFonts w:ascii="Times New Roman" w:eastAsia="Trebuchet MS" w:hAnsi="Times New Roman" w:cs="Times New Roman"/>
                <w:spacing w:val="-1"/>
                <w:w w:val="95"/>
                <w:sz w:val="24"/>
                <w:lang w:eastAsia="en-US"/>
              </w:rPr>
              <w:t>ситуациях,</w:t>
            </w:r>
            <w:r w:rsidRPr="008B3BDB">
              <w:rPr>
                <w:rFonts w:ascii="Times New Roman" w:eastAsia="Trebuchet MS" w:hAnsi="Times New Roman" w:cs="Times New Roman"/>
                <w:w w:val="95"/>
                <w:sz w:val="24"/>
                <w:lang w:eastAsia="en-US"/>
              </w:rPr>
              <w:t xml:space="preserve"> связанных</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95"/>
                <w:sz w:val="24"/>
                <w:lang w:eastAsia="en-US"/>
              </w:rPr>
              <w:t>правоприменением</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позиции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соответствия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85"/>
                <w:sz w:val="24"/>
                <w:lang w:eastAsia="en-US"/>
              </w:rPr>
              <w:t>законодательству</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Российской</w:t>
            </w:r>
            <w:r w:rsidRPr="008B3BDB">
              <w:rPr>
                <w:rFonts w:ascii="Times New Roman" w:eastAsia="Trebuchet MS" w:hAnsi="Times New Roman" w:cs="Times New Roman"/>
                <w:spacing w:val="2"/>
                <w:w w:val="85"/>
                <w:sz w:val="24"/>
                <w:lang w:eastAsia="en-US"/>
              </w:rPr>
              <w:t xml:space="preserve"> </w:t>
            </w:r>
            <w:r w:rsidRPr="008B3BDB">
              <w:rPr>
                <w:rFonts w:ascii="Times New Roman" w:eastAsia="Trebuchet MS" w:hAnsi="Times New Roman" w:cs="Times New Roman"/>
                <w:w w:val="85"/>
                <w:sz w:val="24"/>
                <w:lang w:eastAsia="en-US"/>
              </w:rPr>
              <w:t>Федерации</w:t>
            </w:r>
          </w:p>
        </w:tc>
      </w:tr>
      <w:tr w:rsidR="008B3BDB" w:rsidRPr="008B3BDB" w:rsidTr="00C31839">
        <w:trPr>
          <w:trHeight w:val="2495"/>
        </w:trPr>
        <w:tc>
          <w:tcPr>
            <w:tcW w:w="1462" w:type="pct"/>
          </w:tcPr>
          <w:p w:rsidR="008B3BDB" w:rsidRPr="008B3BDB" w:rsidRDefault="008B3BDB" w:rsidP="008B3BDB">
            <w:pPr>
              <w:widowControl w:val="0"/>
              <w:tabs>
                <w:tab w:val="left" w:pos="3290"/>
              </w:tabs>
              <w:autoSpaceDE w:val="0"/>
              <w:autoSpaceDN w:val="0"/>
              <w:spacing w:after="0" w:line="268" w:lineRule="auto"/>
              <w:ind w:left="107" w:right="96"/>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ОК 09. Пользоваться</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sz w:val="24"/>
                <w:lang w:eastAsia="en-US"/>
              </w:rPr>
              <w:t>профессиональной</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w w:val="90"/>
                <w:sz w:val="24"/>
                <w:lang w:eastAsia="en-US"/>
              </w:rPr>
              <w:t xml:space="preserve">документацией </w:t>
            </w:r>
            <w:r w:rsidRPr="008B3BDB">
              <w:rPr>
                <w:rFonts w:ascii="Times New Roman" w:eastAsia="Trebuchet MS" w:hAnsi="Times New Roman" w:cs="Times New Roman"/>
                <w:spacing w:val="-7"/>
                <w:w w:val="95"/>
                <w:sz w:val="24"/>
                <w:lang w:eastAsia="en-US"/>
              </w:rPr>
              <w:t>на</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w w:val="90"/>
                <w:sz w:val="24"/>
                <w:lang w:eastAsia="en-US"/>
              </w:rPr>
              <w:t>государственном</w:t>
            </w:r>
            <w:r w:rsidRPr="008B3BDB">
              <w:rPr>
                <w:rFonts w:ascii="Times New Roman" w:eastAsia="Trebuchet MS" w:hAnsi="Times New Roman" w:cs="Times New Roman"/>
                <w:spacing w:val="2"/>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3"/>
                <w:w w:val="90"/>
                <w:sz w:val="24"/>
                <w:lang w:eastAsia="en-US"/>
              </w:rPr>
              <w:t xml:space="preserve"> </w:t>
            </w:r>
            <w:r w:rsidRPr="008B3BDB">
              <w:rPr>
                <w:rFonts w:ascii="Times New Roman" w:eastAsia="Trebuchet MS" w:hAnsi="Times New Roman" w:cs="Times New Roman"/>
                <w:w w:val="90"/>
                <w:sz w:val="24"/>
                <w:lang w:eastAsia="en-US"/>
              </w:rPr>
              <w:t>иностранном</w:t>
            </w:r>
            <w:r w:rsidRPr="008B3BDB">
              <w:rPr>
                <w:rFonts w:ascii="Times New Roman" w:eastAsia="Trebuchet MS" w:hAnsi="Times New Roman" w:cs="Times New Roman"/>
                <w:spacing w:val="-63"/>
                <w:w w:val="90"/>
                <w:sz w:val="24"/>
                <w:lang w:eastAsia="en-US"/>
              </w:rPr>
              <w:t xml:space="preserve"> </w:t>
            </w:r>
            <w:r w:rsidRPr="008B3BDB">
              <w:rPr>
                <w:rFonts w:ascii="Times New Roman" w:eastAsia="Trebuchet MS" w:hAnsi="Times New Roman" w:cs="Times New Roman"/>
                <w:sz w:val="24"/>
                <w:lang w:eastAsia="en-US"/>
              </w:rPr>
              <w:t>языках</w:t>
            </w:r>
          </w:p>
        </w:tc>
        <w:tc>
          <w:tcPr>
            <w:tcW w:w="2036" w:type="pct"/>
          </w:tcPr>
          <w:p w:rsidR="008B3BDB" w:rsidRPr="008B3BDB" w:rsidRDefault="008B3BDB" w:rsidP="008B3BDB">
            <w:pPr>
              <w:widowControl w:val="0"/>
              <w:tabs>
                <w:tab w:val="left" w:pos="4208"/>
              </w:tabs>
              <w:autoSpaceDE w:val="0"/>
              <w:autoSpaceDN w:val="0"/>
              <w:spacing w:after="0" w:line="268" w:lineRule="auto"/>
              <w:ind w:left="109" w:right="92"/>
              <w:jc w:val="both"/>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готовность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способность</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к</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самостоятельной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0"/>
                <w:sz w:val="24"/>
                <w:lang w:eastAsia="en-US"/>
              </w:rPr>
              <w:t>информационно-познавательной</w:t>
            </w:r>
            <w:r w:rsidRPr="008B3BDB">
              <w:rPr>
                <w:rFonts w:ascii="Times New Roman" w:eastAsia="Trebuchet MS" w:hAnsi="Times New Roman" w:cs="Times New Roman"/>
                <w:w w:val="90"/>
                <w:sz w:val="24"/>
                <w:lang w:eastAsia="en-US"/>
              </w:rPr>
              <w:tab/>
            </w:r>
            <w:r w:rsidRPr="008B3BDB">
              <w:rPr>
                <w:rFonts w:ascii="Times New Roman" w:eastAsia="Trebuchet MS" w:hAnsi="Times New Roman" w:cs="Times New Roman"/>
                <w:w w:val="85"/>
                <w:sz w:val="24"/>
                <w:lang w:eastAsia="en-US"/>
              </w:rPr>
              <w:t>деятельности,</w:t>
            </w:r>
            <w:r w:rsidRPr="008B3BDB">
              <w:rPr>
                <w:rFonts w:ascii="Times New Roman" w:eastAsia="Trebuchet MS" w:hAnsi="Times New Roman" w:cs="Times New Roman"/>
                <w:spacing w:val="-60"/>
                <w:w w:val="85"/>
                <w:sz w:val="24"/>
                <w:lang w:eastAsia="en-US"/>
              </w:rPr>
              <w:t xml:space="preserve"> </w:t>
            </w:r>
            <w:r w:rsidRPr="008B3BDB">
              <w:rPr>
                <w:rFonts w:ascii="Times New Roman" w:eastAsia="Trebuchet MS" w:hAnsi="Times New Roman" w:cs="Times New Roman"/>
                <w:w w:val="95"/>
                <w:sz w:val="24"/>
                <w:lang w:eastAsia="en-US"/>
              </w:rPr>
              <w:t>владение</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навыками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получения</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необходимой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информации</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из</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словарей</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разных</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типов,</w:t>
            </w:r>
            <w:r w:rsidRPr="008B3BDB">
              <w:rPr>
                <w:rFonts w:ascii="Times New Roman" w:eastAsia="Trebuchet MS" w:hAnsi="Times New Roman" w:cs="Times New Roman"/>
                <w:spacing w:val="1"/>
                <w:w w:val="95"/>
                <w:sz w:val="24"/>
                <w:lang w:eastAsia="en-US"/>
              </w:rPr>
              <w:t xml:space="preserve"> </w:t>
            </w:r>
            <w:r w:rsidRPr="008B3BDB">
              <w:rPr>
                <w:rFonts w:ascii="Times New Roman" w:eastAsia="Trebuchet MS" w:hAnsi="Times New Roman" w:cs="Times New Roman"/>
                <w:w w:val="95"/>
                <w:sz w:val="24"/>
                <w:lang w:eastAsia="en-US"/>
              </w:rPr>
              <w:t>умение</w:t>
            </w:r>
            <w:r w:rsidRPr="008B3BDB">
              <w:rPr>
                <w:rFonts w:ascii="Times New Roman" w:eastAsia="Trebuchet MS" w:hAnsi="Times New Roman" w:cs="Times New Roman"/>
                <w:spacing w:val="-66"/>
                <w:w w:val="95"/>
                <w:sz w:val="24"/>
                <w:lang w:eastAsia="en-US"/>
              </w:rPr>
              <w:t xml:space="preserve"> </w:t>
            </w:r>
            <w:r w:rsidRPr="008B3BDB">
              <w:rPr>
                <w:rFonts w:ascii="Times New Roman" w:eastAsia="Trebuchet MS" w:hAnsi="Times New Roman" w:cs="Times New Roman"/>
                <w:sz w:val="24"/>
                <w:lang w:eastAsia="en-US"/>
              </w:rPr>
              <w:t>ориентироваться</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в</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различных</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источниках</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информации,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критически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оценивать</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z w:val="24"/>
                <w:lang w:eastAsia="en-US"/>
              </w:rPr>
              <w:t>и</w:t>
            </w:r>
            <w:r w:rsidRPr="008B3BDB">
              <w:rPr>
                <w:rFonts w:ascii="Times New Roman" w:eastAsia="Trebuchet MS" w:hAnsi="Times New Roman" w:cs="Times New Roman"/>
                <w:spacing w:val="1"/>
                <w:sz w:val="24"/>
                <w:lang w:eastAsia="en-US"/>
              </w:rPr>
              <w:t xml:space="preserve"> </w:t>
            </w:r>
            <w:r w:rsidRPr="008B3BDB">
              <w:rPr>
                <w:rFonts w:ascii="Times New Roman" w:eastAsia="Trebuchet MS" w:hAnsi="Times New Roman" w:cs="Times New Roman"/>
                <w:spacing w:val="-1"/>
                <w:w w:val="95"/>
                <w:sz w:val="24"/>
                <w:lang w:eastAsia="en-US"/>
              </w:rPr>
              <w:t>интерпретировать</w:t>
            </w:r>
            <w:r w:rsidRPr="008B3BDB">
              <w:rPr>
                <w:rFonts w:ascii="Times New Roman" w:eastAsia="Trebuchet MS" w:hAnsi="Times New Roman" w:cs="Times New Roman"/>
                <w:spacing w:val="58"/>
                <w:w w:val="95"/>
                <w:sz w:val="24"/>
                <w:lang w:eastAsia="en-US"/>
              </w:rPr>
              <w:t xml:space="preserve"> </w:t>
            </w:r>
            <w:r w:rsidRPr="008B3BDB">
              <w:rPr>
                <w:rFonts w:ascii="Times New Roman" w:eastAsia="Trebuchet MS" w:hAnsi="Times New Roman" w:cs="Times New Roman"/>
                <w:spacing w:val="-1"/>
                <w:w w:val="95"/>
                <w:sz w:val="24"/>
                <w:lang w:eastAsia="en-US"/>
              </w:rPr>
              <w:t>информацию,</w:t>
            </w:r>
            <w:r w:rsidRPr="008B3BDB">
              <w:rPr>
                <w:rFonts w:ascii="Times New Roman" w:eastAsia="Trebuchet MS" w:hAnsi="Times New Roman" w:cs="Times New Roman"/>
                <w:spacing w:val="59"/>
                <w:w w:val="95"/>
                <w:sz w:val="24"/>
                <w:lang w:eastAsia="en-US"/>
              </w:rPr>
              <w:t xml:space="preserve"> </w:t>
            </w:r>
            <w:r w:rsidRPr="008B3BDB">
              <w:rPr>
                <w:rFonts w:ascii="Times New Roman" w:eastAsia="Trebuchet MS" w:hAnsi="Times New Roman" w:cs="Times New Roman"/>
                <w:w w:val="95"/>
                <w:sz w:val="24"/>
                <w:lang w:eastAsia="en-US"/>
              </w:rPr>
              <w:t>получаемую</w:t>
            </w:r>
            <w:r w:rsidRPr="008B3BDB">
              <w:rPr>
                <w:rFonts w:ascii="Times New Roman" w:eastAsia="Trebuchet MS" w:hAnsi="Times New Roman" w:cs="Times New Roman"/>
                <w:spacing w:val="58"/>
                <w:w w:val="95"/>
                <w:sz w:val="24"/>
                <w:lang w:eastAsia="en-US"/>
              </w:rPr>
              <w:t xml:space="preserve"> </w:t>
            </w:r>
            <w:r w:rsidRPr="008B3BDB">
              <w:rPr>
                <w:rFonts w:ascii="Times New Roman" w:eastAsia="Trebuchet MS" w:hAnsi="Times New Roman" w:cs="Times New Roman"/>
                <w:w w:val="95"/>
                <w:sz w:val="24"/>
                <w:lang w:eastAsia="en-US"/>
              </w:rPr>
              <w:t>из</w:t>
            </w:r>
          </w:p>
          <w:p w:rsidR="008B3BDB" w:rsidRPr="008B3BDB" w:rsidRDefault="008B3BDB" w:rsidP="008B3BDB">
            <w:pPr>
              <w:widowControl w:val="0"/>
              <w:autoSpaceDE w:val="0"/>
              <w:autoSpaceDN w:val="0"/>
              <w:spacing w:after="0" w:line="278" w:lineRule="exact"/>
              <w:ind w:left="109"/>
              <w:jc w:val="both"/>
              <w:rPr>
                <w:rFonts w:ascii="Times New Roman" w:eastAsia="Trebuchet MS" w:hAnsi="Times New Roman" w:cs="Times New Roman"/>
                <w:sz w:val="24"/>
                <w:lang w:eastAsia="en-US"/>
              </w:rPr>
            </w:pPr>
            <w:r w:rsidRPr="008B3BDB">
              <w:rPr>
                <w:rFonts w:ascii="Times New Roman" w:eastAsia="Trebuchet MS" w:hAnsi="Times New Roman" w:cs="Times New Roman"/>
                <w:spacing w:val="-1"/>
                <w:w w:val="90"/>
                <w:sz w:val="24"/>
                <w:lang w:eastAsia="en-US"/>
              </w:rPr>
              <w:t>различных</w:t>
            </w:r>
            <w:r w:rsidRPr="008B3BDB">
              <w:rPr>
                <w:rFonts w:ascii="Times New Roman" w:eastAsia="Trebuchet MS" w:hAnsi="Times New Roman" w:cs="Times New Roman"/>
                <w:spacing w:val="-12"/>
                <w:w w:val="90"/>
                <w:sz w:val="24"/>
                <w:lang w:eastAsia="en-US"/>
              </w:rPr>
              <w:t xml:space="preserve"> </w:t>
            </w:r>
            <w:r w:rsidRPr="008B3BDB">
              <w:rPr>
                <w:rFonts w:ascii="Times New Roman" w:eastAsia="Trebuchet MS" w:hAnsi="Times New Roman" w:cs="Times New Roman"/>
                <w:w w:val="90"/>
                <w:sz w:val="24"/>
                <w:lang w:eastAsia="en-US"/>
              </w:rPr>
              <w:t>источников</w:t>
            </w:r>
          </w:p>
        </w:tc>
        <w:tc>
          <w:tcPr>
            <w:tcW w:w="1502" w:type="pct"/>
          </w:tcPr>
          <w:p w:rsidR="008B3BDB" w:rsidRPr="008B3BDB" w:rsidRDefault="008B3BDB" w:rsidP="008B3BDB">
            <w:pPr>
              <w:widowControl w:val="0"/>
              <w:autoSpaceDE w:val="0"/>
              <w:autoSpaceDN w:val="0"/>
              <w:spacing w:after="0" w:line="268" w:lineRule="auto"/>
              <w:ind w:left="107" w:right="93"/>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самостоятельно</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осуществлять</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поиск</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правовой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85"/>
                <w:sz w:val="24"/>
                <w:lang w:eastAsia="en-US"/>
              </w:rPr>
              <w:t>информации, использовать результаты в конкретных</w:t>
            </w:r>
            <w:r w:rsidRPr="008B3BDB">
              <w:rPr>
                <w:rFonts w:ascii="Times New Roman" w:eastAsia="Trebuchet MS" w:hAnsi="Times New Roman" w:cs="Times New Roman"/>
                <w:spacing w:val="1"/>
                <w:w w:val="85"/>
                <w:sz w:val="24"/>
                <w:lang w:eastAsia="en-US"/>
              </w:rPr>
              <w:t xml:space="preserve"> </w:t>
            </w:r>
            <w:r w:rsidRPr="008B3BDB">
              <w:rPr>
                <w:rFonts w:ascii="Times New Roman" w:eastAsia="Trebuchet MS" w:hAnsi="Times New Roman" w:cs="Times New Roman"/>
                <w:spacing w:val="-1"/>
                <w:w w:val="90"/>
                <w:sz w:val="24"/>
                <w:lang w:eastAsia="en-US"/>
              </w:rPr>
              <w:t>жизненных</w:t>
            </w:r>
            <w:r w:rsidRPr="008B3BDB">
              <w:rPr>
                <w:rFonts w:ascii="Times New Roman" w:eastAsia="Trebuchet MS" w:hAnsi="Times New Roman" w:cs="Times New Roman"/>
                <w:spacing w:val="-12"/>
                <w:w w:val="90"/>
                <w:sz w:val="24"/>
                <w:lang w:eastAsia="en-US"/>
              </w:rPr>
              <w:t xml:space="preserve"> </w:t>
            </w:r>
            <w:r w:rsidRPr="008B3BDB">
              <w:rPr>
                <w:rFonts w:ascii="Times New Roman" w:eastAsia="Trebuchet MS" w:hAnsi="Times New Roman" w:cs="Times New Roman"/>
                <w:spacing w:val="-1"/>
                <w:w w:val="90"/>
                <w:sz w:val="24"/>
                <w:lang w:eastAsia="en-US"/>
              </w:rPr>
              <w:t>ситуациях</w:t>
            </w:r>
          </w:p>
        </w:tc>
      </w:tr>
    </w:tbl>
    <w:p w:rsidR="008B3BDB" w:rsidRDefault="008B3BDB" w:rsidP="008B3BDB">
      <w:pPr>
        <w:widowControl w:val="0"/>
        <w:autoSpaceDE w:val="0"/>
        <w:autoSpaceDN w:val="0"/>
        <w:spacing w:after="0" w:line="310" w:lineRule="atLeast"/>
        <w:jc w:val="both"/>
        <w:rPr>
          <w:rFonts w:ascii="Trebuchet MS" w:eastAsia="Trebuchet MS" w:hAnsi="Trebuchet MS" w:cs="Trebuchet MS"/>
          <w:sz w:val="24"/>
          <w:lang w:eastAsia="en-US"/>
        </w:rPr>
      </w:pPr>
    </w:p>
    <w:p w:rsidR="00C31839" w:rsidRPr="008B3BDB" w:rsidRDefault="00C31839" w:rsidP="008B3BDB">
      <w:pPr>
        <w:widowControl w:val="0"/>
        <w:autoSpaceDE w:val="0"/>
        <w:autoSpaceDN w:val="0"/>
        <w:spacing w:after="0" w:line="310" w:lineRule="atLeast"/>
        <w:jc w:val="both"/>
        <w:rPr>
          <w:rFonts w:ascii="Trebuchet MS" w:eastAsia="Trebuchet MS" w:hAnsi="Trebuchet MS" w:cs="Trebuchet MS"/>
          <w:sz w:val="24"/>
          <w:lang w:eastAsia="en-US"/>
        </w:rPr>
      </w:pPr>
    </w:p>
    <w:p w:rsidR="008B3BDB" w:rsidRPr="008B3BDB" w:rsidRDefault="008B3BDB" w:rsidP="008B3BDB">
      <w:pPr>
        <w:jc w:val="center"/>
        <w:rPr>
          <w:rFonts w:ascii="Times New Roman" w:eastAsia="Trebuchet MS" w:hAnsi="Times New Roman" w:cs="Times New Roman"/>
          <w:b/>
          <w:sz w:val="24"/>
          <w:lang w:eastAsia="en-US"/>
        </w:rPr>
      </w:pPr>
      <w:r w:rsidRPr="008B3BDB">
        <w:rPr>
          <w:rFonts w:ascii="Times New Roman" w:eastAsia="Trebuchet MS" w:hAnsi="Times New Roman" w:cs="Times New Roman"/>
          <w:b/>
          <w:sz w:val="24"/>
          <w:lang w:eastAsia="en-US"/>
        </w:rPr>
        <w:t>ОУП.16 ЭКОНОМИКА</w:t>
      </w:r>
    </w:p>
    <w:p w:rsidR="008B3BDB" w:rsidRPr="008B3BDB" w:rsidRDefault="008B3BDB" w:rsidP="008B3BDB">
      <w:pPr>
        <w:keepNext/>
        <w:autoSpaceDE w:val="0"/>
        <w:autoSpaceDN w:val="0"/>
        <w:spacing w:after="34" w:line="240" w:lineRule="auto"/>
        <w:ind w:left="1219" w:firstLine="284"/>
        <w:outlineLvl w:val="0"/>
        <w:rPr>
          <w:rFonts w:ascii="Times New Roman" w:eastAsia="Trebuchet MS" w:hAnsi="Times New Roman" w:cs="Times New Roman"/>
          <w:b/>
          <w:bCs/>
          <w:sz w:val="28"/>
          <w:szCs w:val="28"/>
          <w:lang w:eastAsia="en-US"/>
        </w:rPr>
      </w:pPr>
      <w:r w:rsidRPr="008B3BDB">
        <w:rPr>
          <w:rFonts w:ascii="Trebuchet MS" w:eastAsia="Trebuchet MS" w:hAnsi="Trebuchet MS" w:cs="Trebuchet MS"/>
          <w:sz w:val="24"/>
          <w:szCs w:val="24"/>
          <w:lang w:val="x-none" w:eastAsia="en-US"/>
        </w:rPr>
        <w:tab/>
      </w:r>
      <w:r w:rsidRPr="008B3BDB">
        <w:rPr>
          <w:rFonts w:ascii="Times New Roman" w:eastAsia="Trebuchet MS" w:hAnsi="Times New Roman" w:cs="Times New Roman"/>
          <w:b/>
          <w:bCs/>
          <w:w w:val="80"/>
          <w:sz w:val="28"/>
          <w:szCs w:val="28"/>
          <w:lang w:eastAsia="en-US"/>
        </w:rPr>
        <w:t>Результаты</w:t>
      </w:r>
      <w:r w:rsidRPr="008B3BDB">
        <w:rPr>
          <w:rFonts w:ascii="Times New Roman" w:eastAsia="Trebuchet MS" w:hAnsi="Times New Roman" w:cs="Times New Roman"/>
          <w:b/>
          <w:bCs/>
          <w:spacing w:val="15"/>
          <w:sz w:val="28"/>
          <w:szCs w:val="28"/>
          <w:lang w:eastAsia="en-US"/>
        </w:rPr>
        <w:t xml:space="preserve"> </w:t>
      </w:r>
      <w:r w:rsidRPr="008B3BDB">
        <w:rPr>
          <w:rFonts w:ascii="Times New Roman" w:eastAsia="Trebuchet MS" w:hAnsi="Times New Roman" w:cs="Times New Roman"/>
          <w:b/>
          <w:bCs/>
          <w:w w:val="80"/>
          <w:sz w:val="28"/>
          <w:szCs w:val="28"/>
          <w:lang w:eastAsia="en-US"/>
        </w:rPr>
        <w:t>освоения</w:t>
      </w:r>
      <w:r w:rsidRPr="008B3BDB">
        <w:rPr>
          <w:rFonts w:ascii="Times New Roman" w:eastAsia="Trebuchet MS" w:hAnsi="Times New Roman" w:cs="Times New Roman"/>
          <w:b/>
          <w:bCs/>
          <w:spacing w:val="7"/>
          <w:sz w:val="28"/>
          <w:szCs w:val="28"/>
          <w:lang w:eastAsia="en-US"/>
        </w:rPr>
        <w:t xml:space="preserve"> </w:t>
      </w:r>
      <w:r w:rsidRPr="008B3BDB">
        <w:rPr>
          <w:rFonts w:ascii="Times New Roman" w:eastAsia="Trebuchet MS" w:hAnsi="Times New Roman" w:cs="Times New Roman"/>
          <w:b/>
          <w:bCs/>
          <w:w w:val="80"/>
          <w:sz w:val="28"/>
          <w:szCs w:val="28"/>
          <w:lang w:eastAsia="en-US"/>
        </w:rPr>
        <w:t>общеобразовательной</w:t>
      </w:r>
      <w:r w:rsidRPr="008B3BDB">
        <w:rPr>
          <w:rFonts w:ascii="Times New Roman" w:eastAsia="Trebuchet MS" w:hAnsi="Times New Roman" w:cs="Times New Roman"/>
          <w:b/>
          <w:bCs/>
          <w:spacing w:val="14"/>
          <w:sz w:val="28"/>
          <w:szCs w:val="28"/>
          <w:lang w:eastAsia="en-US"/>
        </w:rPr>
        <w:t xml:space="preserve"> </w:t>
      </w:r>
      <w:r w:rsidRPr="008B3BDB">
        <w:rPr>
          <w:rFonts w:ascii="Times New Roman" w:eastAsia="Trebuchet MS" w:hAnsi="Times New Roman" w:cs="Times New Roman"/>
          <w:b/>
          <w:bCs/>
          <w:w w:val="80"/>
          <w:sz w:val="28"/>
          <w:szCs w:val="28"/>
          <w:lang w:eastAsia="en-US"/>
        </w:rPr>
        <w:t>дисциплины</w:t>
      </w:r>
      <w:r w:rsidRPr="008B3BDB">
        <w:rPr>
          <w:rFonts w:ascii="Times New Roman" w:eastAsia="Trebuchet MS" w:hAnsi="Times New Roman" w:cs="Times New Roman"/>
          <w:b/>
          <w:bCs/>
          <w:spacing w:val="12"/>
          <w:sz w:val="28"/>
          <w:szCs w:val="28"/>
          <w:lang w:eastAsia="en-US"/>
        </w:rPr>
        <w:t xml:space="preserve"> </w:t>
      </w:r>
      <w:r w:rsidRPr="008B3BDB">
        <w:rPr>
          <w:rFonts w:ascii="Times New Roman" w:eastAsia="Trebuchet MS" w:hAnsi="Times New Roman" w:cs="Times New Roman"/>
          <w:b/>
          <w:bCs/>
          <w:w w:val="80"/>
          <w:sz w:val="28"/>
          <w:szCs w:val="28"/>
          <w:lang w:eastAsia="en-US"/>
        </w:rPr>
        <w:t>в</w:t>
      </w:r>
      <w:r w:rsidRPr="008B3BDB">
        <w:rPr>
          <w:rFonts w:ascii="Times New Roman" w:eastAsia="Trebuchet MS" w:hAnsi="Times New Roman" w:cs="Times New Roman"/>
          <w:b/>
          <w:bCs/>
          <w:spacing w:val="11"/>
          <w:sz w:val="28"/>
          <w:szCs w:val="28"/>
          <w:lang w:eastAsia="en-US"/>
        </w:rPr>
        <w:t xml:space="preserve"> </w:t>
      </w:r>
      <w:r w:rsidRPr="008B3BDB">
        <w:rPr>
          <w:rFonts w:ascii="Times New Roman" w:eastAsia="Trebuchet MS" w:hAnsi="Times New Roman" w:cs="Times New Roman"/>
          <w:b/>
          <w:bCs/>
          <w:w w:val="80"/>
          <w:sz w:val="28"/>
          <w:szCs w:val="28"/>
          <w:lang w:eastAsia="en-US"/>
        </w:rPr>
        <w:t>соотве</w:t>
      </w:r>
      <w:bookmarkStart w:id="362" w:name="_bookmark1"/>
      <w:bookmarkEnd w:id="362"/>
      <w:r w:rsidRPr="008B3BDB">
        <w:rPr>
          <w:rFonts w:ascii="Times New Roman" w:eastAsia="Trebuchet MS" w:hAnsi="Times New Roman" w:cs="Times New Roman"/>
          <w:b/>
          <w:bCs/>
          <w:w w:val="80"/>
          <w:sz w:val="28"/>
          <w:szCs w:val="28"/>
          <w:lang w:eastAsia="en-US"/>
        </w:rPr>
        <w:t>тс</w:t>
      </w:r>
      <w:bookmarkStart w:id="363" w:name="_bookmark2"/>
      <w:bookmarkEnd w:id="363"/>
      <w:r w:rsidRPr="008B3BDB">
        <w:rPr>
          <w:rFonts w:ascii="Times New Roman" w:eastAsia="Trebuchet MS" w:hAnsi="Times New Roman" w:cs="Times New Roman"/>
          <w:b/>
          <w:bCs/>
          <w:w w:val="80"/>
          <w:sz w:val="28"/>
          <w:szCs w:val="28"/>
          <w:lang w:eastAsia="en-US"/>
        </w:rPr>
        <w:t>тв</w:t>
      </w:r>
      <w:bookmarkStart w:id="364" w:name="_bookmark3"/>
      <w:bookmarkEnd w:id="364"/>
      <w:r w:rsidRPr="008B3BDB">
        <w:rPr>
          <w:rFonts w:ascii="Times New Roman" w:eastAsia="Trebuchet MS" w:hAnsi="Times New Roman" w:cs="Times New Roman"/>
          <w:b/>
          <w:bCs/>
          <w:w w:val="80"/>
          <w:sz w:val="28"/>
          <w:szCs w:val="28"/>
          <w:lang w:eastAsia="en-US"/>
        </w:rPr>
        <w:t>ии</w:t>
      </w:r>
      <w:r w:rsidRPr="008B3BDB">
        <w:rPr>
          <w:rFonts w:ascii="Times New Roman" w:eastAsia="Trebuchet MS" w:hAnsi="Times New Roman" w:cs="Times New Roman"/>
          <w:b/>
          <w:bCs/>
          <w:spacing w:val="13"/>
          <w:sz w:val="28"/>
          <w:szCs w:val="28"/>
          <w:lang w:eastAsia="en-US"/>
        </w:rPr>
        <w:t xml:space="preserve"> </w:t>
      </w:r>
      <w:r w:rsidRPr="008B3BDB">
        <w:rPr>
          <w:rFonts w:ascii="Times New Roman" w:eastAsia="Trebuchet MS" w:hAnsi="Times New Roman" w:cs="Times New Roman"/>
          <w:b/>
          <w:bCs/>
          <w:w w:val="80"/>
          <w:sz w:val="28"/>
          <w:szCs w:val="28"/>
          <w:lang w:eastAsia="en-US"/>
        </w:rPr>
        <w:t>с</w:t>
      </w:r>
      <w:r w:rsidRPr="008B3BDB">
        <w:rPr>
          <w:rFonts w:ascii="Times New Roman" w:eastAsia="Trebuchet MS" w:hAnsi="Times New Roman" w:cs="Times New Roman"/>
          <w:b/>
          <w:bCs/>
          <w:spacing w:val="12"/>
          <w:sz w:val="28"/>
          <w:szCs w:val="28"/>
          <w:lang w:eastAsia="en-US"/>
        </w:rPr>
        <w:t xml:space="preserve"> </w:t>
      </w:r>
      <w:r w:rsidRPr="008B3BDB">
        <w:rPr>
          <w:rFonts w:ascii="Times New Roman" w:eastAsia="Trebuchet MS" w:hAnsi="Times New Roman" w:cs="Times New Roman"/>
          <w:b/>
          <w:bCs/>
          <w:w w:val="80"/>
          <w:sz w:val="28"/>
          <w:szCs w:val="28"/>
          <w:lang w:eastAsia="en-US"/>
        </w:rPr>
        <w:t>ФГОС</w:t>
      </w:r>
      <w:r w:rsidRPr="008B3BDB">
        <w:rPr>
          <w:rFonts w:ascii="Times New Roman" w:eastAsia="Trebuchet MS" w:hAnsi="Times New Roman" w:cs="Times New Roman"/>
          <w:b/>
          <w:bCs/>
          <w:spacing w:val="14"/>
          <w:sz w:val="28"/>
          <w:szCs w:val="28"/>
          <w:lang w:eastAsia="en-US"/>
        </w:rPr>
        <w:t xml:space="preserve"> </w:t>
      </w:r>
      <w:r w:rsidRPr="008B3BDB">
        <w:rPr>
          <w:rFonts w:ascii="Times New Roman" w:eastAsia="Trebuchet MS" w:hAnsi="Times New Roman" w:cs="Times New Roman"/>
          <w:b/>
          <w:bCs/>
          <w:w w:val="80"/>
          <w:sz w:val="28"/>
          <w:szCs w:val="28"/>
          <w:lang w:eastAsia="en-US"/>
        </w:rPr>
        <w:t>СПО</w:t>
      </w:r>
      <w:r w:rsidRPr="008B3BDB">
        <w:rPr>
          <w:rFonts w:ascii="Times New Roman" w:eastAsia="Trebuchet MS" w:hAnsi="Times New Roman" w:cs="Times New Roman"/>
          <w:b/>
          <w:bCs/>
          <w:spacing w:val="12"/>
          <w:sz w:val="28"/>
          <w:szCs w:val="28"/>
          <w:lang w:eastAsia="en-US"/>
        </w:rPr>
        <w:t xml:space="preserve"> </w:t>
      </w:r>
      <w:r w:rsidRPr="008B3BDB">
        <w:rPr>
          <w:rFonts w:ascii="Times New Roman" w:eastAsia="Trebuchet MS" w:hAnsi="Times New Roman" w:cs="Times New Roman"/>
          <w:b/>
          <w:bCs/>
          <w:w w:val="80"/>
          <w:sz w:val="28"/>
          <w:szCs w:val="28"/>
          <w:lang w:eastAsia="en-US"/>
        </w:rPr>
        <w:t>и</w:t>
      </w:r>
      <w:r w:rsidRPr="008B3BDB">
        <w:rPr>
          <w:rFonts w:ascii="Times New Roman" w:eastAsia="Trebuchet MS" w:hAnsi="Times New Roman" w:cs="Times New Roman"/>
          <w:b/>
          <w:bCs/>
          <w:spacing w:val="14"/>
          <w:sz w:val="28"/>
          <w:szCs w:val="28"/>
          <w:lang w:eastAsia="en-US"/>
        </w:rPr>
        <w:t xml:space="preserve"> </w:t>
      </w:r>
      <w:r w:rsidRPr="008B3BDB">
        <w:rPr>
          <w:rFonts w:ascii="Times New Roman" w:eastAsia="Trebuchet MS" w:hAnsi="Times New Roman" w:cs="Times New Roman"/>
          <w:b/>
          <w:bCs/>
          <w:w w:val="80"/>
          <w:sz w:val="28"/>
          <w:szCs w:val="28"/>
          <w:lang w:eastAsia="en-US"/>
        </w:rPr>
        <w:t>на</w:t>
      </w:r>
      <w:r w:rsidRPr="008B3BDB">
        <w:rPr>
          <w:rFonts w:ascii="Times New Roman" w:eastAsia="Trebuchet MS" w:hAnsi="Times New Roman" w:cs="Times New Roman"/>
          <w:b/>
          <w:bCs/>
          <w:spacing w:val="10"/>
          <w:sz w:val="28"/>
          <w:szCs w:val="28"/>
          <w:lang w:eastAsia="en-US"/>
        </w:rPr>
        <w:t xml:space="preserve"> </w:t>
      </w:r>
      <w:r w:rsidRPr="008B3BDB">
        <w:rPr>
          <w:rFonts w:ascii="Times New Roman" w:eastAsia="Trebuchet MS" w:hAnsi="Times New Roman" w:cs="Times New Roman"/>
          <w:b/>
          <w:bCs/>
          <w:w w:val="80"/>
          <w:sz w:val="28"/>
          <w:szCs w:val="28"/>
          <w:lang w:eastAsia="en-US"/>
        </w:rPr>
        <w:t>основе</w:t>
      </w:r>
      <w:r w:rsidRPr="008B3BDB">
        <w:rPr>
          <w:rFonts w:ascii="Times New Roman" w:eastAsia="Trebuchet MS" w:hAnsi="Times New Roman" w:cs="Times New Roman"/>
          <w:b/>
          <w:bCs/>
          <w:spacing w:val="14"/>
          <w:sz w:val="28"/>
          <w:szCs w:val="28"/>
          <w:lang w:eastAsia="en-US"/>
        </w:rPr>
        <w:t xml:space="preserve"> </w:t>
      </w:r>
      <w:r w:rsidRPr="008B3BDB">
        <w:rPr>
          <w:rFonts w:ascii="Times New Roman" w:eastAsia="Trebuchet MS" w:hAnsi="Times New Roman" w:cs="Times New Roman"/>
          <w:b/>
          <w:bCs/>
          <w:w w:val="80"/>
          <w:sz w:val="28"/>
          <w:szCs w:val="28"/>
          <w:lang w:eastAsia="en-US"/>
        </w:rPr>
        <w:t>ФГОС</w:t>
      </w:r>
      <w:r w:rsidRPr="008B3BDB">
        <w:rPr>
          <w:rFonts w:ascii="Times New Roman" w:eastAsia="Trebuchet MS" w:hAnsi="Times New Roman" w:cs="Times New Roman"/>
          <w:b/>
          <w:bCs/>
          <w:spacing w:val="13"/>
          <w:sz w:val="28"/>
          <w:szCs w:val="28"/>
          <w:lang w:eastAsia="en-US"/>
        </w:rPr>
        <w:t xml:space="preserve"> </w:t>
      </w:r>
      <w:r w:rsidRPr="008B3BDB">
        <w:rPr>
          <w:rFonts w:ascii="Times New Roman" w:eastAsia="Trebuchet MS" w:hAnsi="Times New Roman" w:cs="Times New Roman"/>
          <w:b/>
          <w:bCs/>
          <w:spacing w:val="-5"/>
          <w:w w:val="80"/>
          <w:sz w:val="28"/>
          <w:szCs w:val="28"/>
          <w:lang w:eastAsia="en-US"/>
        </w:rPr>
        <w:t>СОО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5"/>
        <w:gridCol w:w="2973"/>
        <w:gridCol w:w="5058"/>
      </w:tblGrid>
      <w:tr w:rsidR="008B3BDB" w:rsidRPr="008B3BDB" w:rsidTr="00BD4FC1">
        <w:trPr>
          <w:trHeight w:val="414"/>
        </w:trPr>
        <w:tc>
          <w:tcPr>
            <w:tcW w:w="1178" w:type="pct"/>
            <w:vMerge w:val="restart"/>
          </w:tcPr>
          <w:p w:rsidR="008B3BDB" w:rsidRPr="008B3BDB" w:rsidRDefault="008B3BDB" w:rsidP="008B3BDB">
            <w:pPr>
              <w:widowControl w:val="0"/>
              <w:autoSpaceDE w:val="0"/>
              <w:autoSpaceDN w:val="0"/>
              <w:spacing w:before="141" w:after="0" w:line="232" w:lineRule="auto"/>
              <w:ind w:left="357" w:firstLine="388"/>
              <w:rPr>
                <w:rFonts w:ascii="Times New Roman" w:eastAsia="Trebuchet MS" w:hAnsi="Times New Roman" w:cs="Times New Roman"/>
                <w:b/>
                <w:sz w:val="12"/>
                <w:lang w:eastAsia="en-US"/>
              </w:rPr>
            </w:pPr>
            <w:r w:rsidRPr="008B3BDB">
              <w:rPr>
                <w:rFonts w:ascii="Times New Roman" w:eastAsia="Trebuchet MS" w:hAnsi="Times New Roman" w:cs="Times New Roman"/>
                <w:b/>
                <w:w w:val="90"/>
                <w:sz w:val="24"/>
                <w:lang w:eastAsia="en-US"/>
              </w:rPr>
              <w:t xml:space="preserve">Код и </w:t>
            </w:r>
            <w:r w:rsidRPr="008B3BDB">
              <w:rPr>
                <w:rFonts w:ascii="Times New Roman" w:eastAsia="Trebuchet MS" w:hAnsi="Times New Roman" w:cs="Times New Roman"/>
                <w:b/>
                <w:w w:val="90"/>
                <w:sz w:val="24"/>
                <w:lang w:eastAsia="en-US"/>
              </w:rPr>
              <w:lastRenderedPageBreak/>
              <w:t xml:space="preserve">наименование </w:t>
            </w:r>
            <w:r w:rsidRPr="008B3BDB">
              <w:rPr>
                <w:rFonts w:ascii="Times New Roman" w:eastAsia="Trebuchet MS" w:hAnsi="Times New Roman" w:cs="Times New Roman"/>
                <w:b/>
                <w:w w:val="80"/>
                <w:sz w:val="24"/>
                <w:lang w:eastAsia="en-US"/>
              </w:rPr>
              <w:t>формируемых компетенций</w:t>
            </w:r>
            <w:hyperlink w:anchor="_bookmark1" w:history="1">
              <w:r w:rsidRPr="008B3BDB">
                <w:rPr>
                  <w:rFonts w:ascii="Times New Roman" w:eastAsia="Trebuchet MS" w:hAnsi="Times New Roman" w:cs="Times New Roman"/>
                  <w:b/>
                  <w:w w:val="80"/>
                  <w:position w:val="10"/>
                  <w:sz w:val="12"/>
                  <w:lang w:eastAsia="en-US"/>
                </w:rPr>
                <w:t>1</w:t>
              </w:r>
            </w:hyperlink>
          </w:p>
        </w:tc>
        <w:tc>
          <w:tcPr>
            <w:tcW w:w="3822" w:type="pct"/>
            <w:gridSpan w:val="2"/>
          </w:tcPr>
          <w:p w:rsidR="008B3BDB" w:rsidRPr="008B3BDB" w:rsidRDefault="008B3BDB" w:rsidP="008B3BDB">
            <w:pPr>
              <w:widowControl w:val="0"/>
              <w:autoSpaceDE w:val="0"/>
              <w:autoSpaceDN w:val="0"/>
              <w:spacing w:before="57" w:after="0" w:line="240" w:lineRule="auto"/>
              <w:ind w:left="9"/>
              <w:jc w:val="center"/>
              <w:rPr>
                <w:rFonts w:ascii="Times New Roman" w:eastAsia="Trebuchet MS" w:hAnsi="Times New Roman" w:cs="Times New Roman"/>
                <w:b/>
                <w:sz w:val="24"/>
                <w:lang w:eastAsia="en-US"/>
              </w:rPr>
            </w:pPr>
            <w:r w:rsidRPr="008B3BDB">
              <w:rPr>
                <w:rFonts w:ascii="Times New Roman" w:eastAsia="Trebuchet MS" w:hAnsi="Times New Roman" w:cs="Times New Roman"/>
                <w:b/>
                <w:w w:val="80"/>
                <w:sz w:val="24"/>
                <w:lang w:eastAsia="en-US"/>
              </w:rPr>
              <w:lastRenderedPageBreak/>
              <w:t>Планируемые</w:t>
            </w:r>
            <w:r w:rsidRPr="008B3BDB">
              <w:rPr>
                <w:rFonts w:ascii="Times New Roman" w:eastAsia="Trebuchet MS" w:hAnsi="Times New Roman" w:cs="Times New Roman"/>
                <w:b/>
                <w:spacing w:val="26"/>
                <w:sz w:val="24"/>
                <w:lang w:eastAsia="en-US"/>
              </w:rPr>
              <w:t xml:space="preserve"> </w:t>
            </w:r>
            <w:r w:rsidRPr="008B3BDB">
              <w:rPr>
                <w:rFonts w:ascii="Times New Roman" w:eastAsia="Trebuchet MS" w:hAnsi="Times New Roman" w:cs="Times New Roman"/>
                <w:b/>
                <w:w w:val="80"/>
                <w:sz w:val="24"/>
                <w:lang w:eastAsia="en-US"/>
              </w:rPr>
              <w:t>результаты</w:t>
            </w:r>
            <w:r w:rsidRPr="008B3BDB">
              <w:rPr>
                <w:rFonts w:ascii="Times New Roman" w:eastAsia="Trebuchet MS" w:hAnsi="Times New Roman" w:cs="Times New Roman"/>
                <w:b/>
                <w:spacing w:val="27"/>
                <w:sz w:val="24"/>
                <w:lang w:eastAsia="en-US"/>
              </w:rPr>
              <w:t xml:space="preserve"> </w:t>
            </w:r>
            <w:r w:rsidRPr="008B3BDB">
              <w:rPr>
                <w:rFonts w:ascii="Times New Roman" w:eastAsia="Trebuchet MS" w:hAnsi="Times New Roman" w:cs="Times New Roman"/>
                <w:b/>
                <w:w w:val="80"/>
                <w:sz w:val="24"/>
                <w:lang w:eastAsia="en-US"/>
              </w:rPr>
              <w:t>освоения</w:t>
            </w:r>
            <w:r w:rsidRPr="008B3BDB">
              <w:rPr>
                <w:rFonts w:ascii="Times New Roman" w:eastAsia="Trebuchet MS" w:hAnsi="Times New Roman" w:cs="Times New Roman"/>
                <w:b/>
                <w:spacing w:val="24"/>
                <w:sz w:val="24"/>
                <w:lang w:eastAsia="en-US"/>
              </w:rPr>
              <w:t xml:space="preserve"> </w:t>
            </w:r>
            <w:r w:rsidRPr="008B3BDB">
              <w:rPr>
                <w:rFonts w:ascii="Times New Roman" w:eastAsia="Trebuchet MS" w:hAnsi="Times New Roman" w:cs="Times New Roman"/>
                <w:b/>
                <w:spacing w:val="-2"/>
                <w:w w:val="80"/>
                <w:sz w:val="24"/>
                <w:lang w:eastAsia="en-US"/>
              </w:rPr>
              <w:t>дисциплины</w:t>
            </w:r>
          </w:p>
        </w:tc>
      </w:tr>
      <w:tr w:rsidR="008B3BDB" w:rsidRPr="008B3BDB" w:rsidTr="00BD4FC1">
        <w:trPr>
          <w:trHeight w:val="417"/>
        </w:trPr>
        <w:tc>
          <w:tcPr>
            <w:tcW w:w="1178" w:type="pct"/>
            <w:vMerge/>
            <w:tcBorders>
              <w:top w:val="nil"/>
            </w:tcBorders>
          </w:tcPr>
          <w:p w:rsidR="008B3BDB" w:rsidRPr="008B3BDB" w:rsidRDefault="008B3BDB" w:rsidP="008B3BDB">
            <w:pPr>
              <w:widowControl w:val="0"/>
              <w:autoSpaceDE w:val="0"/>
              <w:autoSpaceDN w:val="0"/>
              <w:spacing w:after="0" w:line="240" w:lineRule="auto"/>
              <w:rPr>
                <w:rFonts w:ascii="Times New Roman" w:eastAsia="Trebuchet MS" w:hAnsi="Times New Roman" w:cs="Times New Roman"/>
                <w:sz w:val="2"/>
                <w:szCs w:val="2"/>
                <w:lang w:eastAsia="en-US"/>
              </w:rPr>
            </w:pPr>
          </w:p>
        </w:tc>
        <w:tc>
          <w:tcPr>
            <w:tcW w:w="1415" w:type="pct"/>
          </w:tcPr>
          <w:p w:rsidR="008B3BDB" w:rsidRPr="008B3BDB" w:rsidRDefault="008B3BDB" w:rsidP="008B3BDB">
            <w:pPr>
              <w:widowControl w:val="0"/>
              <w:autoSpaceDE w:val="0"/>
              <w:autoSpaceDN w:val="0"/>
              <w:spacing w:before="57" w:after="0" w:line="240" w:lineRule="auto"/>
              <w:ind w:left="7"/>
              <w:jc w:val="center"/>
              <w:rPr>
                <w:rFonts w:ascii="Times New Roman" w:eastAsia="Trebuchet MS" w:hAnsi="Times New Roman" w:cs="Times New Roman"/>
                <w:b/>
                <w:sz w:val="12"/>
                <w:lang w:eastAsia="en-US"/>
              </w:rPr>
            </w:pPr>
            <w:r w:rsidRPr="008B3BDB">
              <w:rPr>
                <w:rFonts w:ascii="Times New Roman" w:eastAsia="Trebuchet MS" w:hAnsi="Times New Roman" w:cs="Times New Roman"/>
                <w:b/>
                <w:spacing w:val="-2"/>
                <w:w w:val="95"/>
                <w:sz w:val="24"/>
                <w:lang w:eastAsia="en-US"/>
              </w:rPr>
              <w:t>Общие</w:t>
            </w:r>
            <w:hyperlink w:anchor="_bookmark2" w:history="1">
              <w:r w:rsidRPr="008B3BDB">
                <w:rPr>
                  <w:rFonts w:ascii="Times New Roman" w:eastAsia="Trebuchet MS" w:hAnsi="Times New Roman" w:cs="Times New Roman"/>
                  <w:b/>
                  <w:spacing w:val="-2"/>
                  <w:w w:val="95"/>
                  <w:position w:val="10"/>
                  <w:sz w:val="12"/>
                  <w:lang w:eastAsia="en-US"/>
                </w:rPr>
                <w:t>2</w:t>
              </w:r>
            </w:hyperlink>
          </w:p>
        </w:tc>
        <w:tc>
          <w:tcPr>
            <w:tcW w:w="2407" w:type="pct"/>
          </w:tcPr>
          <w:p w:rsidR="008B3BDB" w:rsidRPr="008B3BDB" w:rsidRDefault="008B3BDB" w:rsidP="008B3BDB">
            <w:pPr>
              <w:widowControl w:val="0"/>
              <w:autoSpaceDE w:val="0"/>
              <w:autoSpaceDN w:val="0"/>
              <w:spacing w:before="57" w:after="0" w:line="240" w:lineRule="auto"/>
              <w:ind w:left="5"/>
              <w:jc w:val="center"/>
              <w:rPr>
                <w:rFonts w:ascii="Times New Roman" w:eastAsia="Trebuchet MS" w:hAnsi="Times New Roman" w:cs="Times New Roman"/>
                <w:b/>
                <w:sz w:val="12"/>
                <w:lang w:eastAsia="en-US"/>
              </w:rPr>
            </w:pPr>
            <w:r w:rsidRPr="008B3BDB">
              <w:rPr>
                <w:rFonts w:ascii="Times New Roman" w:eastAsia="Trebuchet MS" w:hAnsi="Times New Roman" w:cs="Times New Roman"/>
                <w:b/>
                <w:spacing w:val="-2"/>
                <w:w w:val="90"/>
                <w:sz w:val="24"/>
                <w:lang w:eastAsia="en-US"/>
              </w:rPr>
              <w:t>Дисциплинарные</w:t>
            </w:r>
            <w:hyperlink w:anchor="_bookmark3" w:history="1">
              <w:r w:rsidRPr="008B3BDB">
                <w:rPr>
                  <w:rFonts w:ascii="Times New Roman" w:eastAsia="Trebuchet MS" w:hAnsi="Times New Roman" w:cs="Times New Roman"/>
                  <w:b/>
                  <w:spacing w:val="-2"/>
                  <w:w w:val="90"/>
                  <w:position w:val="10"/>
                  <w:sz w:val="12"/>
                  <w:lang w:eastAsia="en-US"/>
                </w:rPr>
                <w:t>3</w:t>
              </w:r>
            </w:hyperlink>
          </w:p>
        </w:tc>
      </w:tr>
      <w:tr w:rsidR="008B3BDB" w:rsidRPr="008B3BDB" w:rsidTr="00BD4FC1">
        <w:trPr>
          <w:trHeight w:val="6242"/>
        </w:trPr>
        <w:tc>
          <w:tcPr>
            <w:tcW w:w="1178" w:type="pct"/>
          </w:tcPr>
          <w:p w:rsidR="008B3BDB" w:rsidRPr="008B3BDB" w:rsidRDefault="008B3BDB" w:rsidP="008B3BDB">
            <w:pPr>
              <w:widowControl w:val="0"/>
              <w:autoSpaceDE w:val="0"/>
              <w:autoSpaceDN w:val="0"/>
              <w:spacing w:after="0" w:line="232" w:lineRule="auto"/>
              <w:ind w:left="107"/>
              <w:rPr>
                <w:rFonts w:ascii="Times New Roman" w:eastAsia="Trebuchet MS" w:hAnsi="Times New Roman" w:cs="Times New Roman"/>
                <w:sz w:val="24"/>
                <w:lang w:eastAsia="en-US"/>
              </w:rPr>
            </w:pPr>
            <w:r w:rsidRPr="008B3BDB">
              <w:rPr>
                <w:rFonts w:ascii="Times New Roman" w:eastAsia="Trebuchet MS" w:hAnsi="Times New Roman" w:cs="Times New Roman"/>
                <w:spacing w:val="-4"/>
                <w:sz w:val="24"/>
                <w:lang w:eastAsia="en-US"/>
              </w:rPr>
              <w:t>ОК</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4"/>
                <w:sz w:val="24"/>
                <w:lang w:eastAsia="en-US"/>
              </w:rPr>
              <w:t>01.</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4"/>
                <w:sz w:val="24"/>
                <w:lang w:eastAsia="en-US"/>
              </w:rPr>
              <w:t>Выбирать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4"/>
                <w:sz w:val="24"/>
                <w:lang w:eastAsia="en-US"/>
              </w:rPr>
              <w:t xml:space="preserve">способы </w:t>
            </w:r>
            <w:r w:rsidRPr="008B3BDB">
              <w:rPr>
                <w:rFonts w:ascii="Times New Roman" w:eastAsia="Trebuchet MS" w:hAnsi="Times New Roman" w:cs="Times New Roman"/>
                <w:sz w:val="24"/>
                <w:lang w:eastAsia="en-US"/>
              </w:rPr>
              <w:t>решения</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z w:val="24"/>
                <w:lang w:eastAsia="en-US"/>
              </w:rPr>
              <w:t xml:space="preserve">задач </w:t>
            </w:r>
            <w:r w:rsidRPr="008B3BDB">
              <w:rPr>
                <w:rFonts w:ascii="Times New Roman" w:eastAsia="Trebuchet MS" w:hAnsi="Times New Roman" w:cs="Times New Roman"/>
                <w:w w:val="85"/>
                <w:sz w:val="24"/>
                <w:lang w:eastAsia="en-US"/>
              </w:rPr>
              <w:t xml:space="preserve">профессиональной деятельности </w:t>
            </w:r>
            <w:r w:rsidRPr="008B3BDB">
              <w:rPr>
                <w:rFonts w:ascii="Times New Roman" w:eastAsia="Trebuchet MS" w:hAnsi="Times New Roman" w:cs="Times New Roman"/>
                <w:spacing w:val="-8"/>
                <w:sz w:val="24"/>
                <w:lang w:eastAsia="en-US"/>
              </w:rPr>
              <w:t>применительно</w:t>
            </w:r>
            <w:r w:rsidRPr="008B3BDB">
              <w:rPr>
                <w:rFonts w:ascii="Times New Roman" w:eastAsia="Trebuchet MS" w:hAnsi="Times New Roman" w:cs="Times New Roman"/>
                <w:spacing w:val="-20"/>
                <w:sz w:val="24"/>
                <w:lang w:eastAsia="en-US"/>
              </w:rPr>
              <w:t xml:space="preserve"> </w:t>
            </w:r>
            <w:r w:rsidRPr="008B3BDB">
              <w:rPr>
                <w:rFonts w:ascii="Times New Roman" w:eastAsia="Trebuchet MS" w:hAnsi="Times New Roman" w:cs="Times New Roman"/>
                <w:spacing w:val="-8"/>
                <w:sz w:val="24"/>
                <w:lang w:eastAsia="en-US"/>
              </w:rPr>
              <w:t>к</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8"/>
                <w:sz w:val="24"/>
                <w:lang w:eastAsia="en-US"/>
              </w:rPr>
              <w:t xml:space="preserve">различным </w:t>
            </w:r>
            <w:r w:rsidRPr="008B3BDB">
              <w:rPr>
                <w:rFonts w:ascii="Times New Roman" w:eastAsia="Trebuchet MS" w:hAnsi="Times New Roman" w:cs="Times New Roman"/>
                <w:spacing w:val="-2"/>
                <w:sz w:val="24"/>
                <w:lang w:eastAsia="en-US"/>
              </w:rPr>
              <w:t>контекстам</w:t>
            </w:r>
          </w:p>
        </w:tc>
        <w:tc>
          <w:tcPr>
            <w:tcW w:w="1415" w:type="pct"/>
          </w:tcPr>
          <w:p w:rsidR="008B3BDB" w:rsidRPr="008B3BDB" w:rsidRDefault="008B3BDB" w:rsidP="002B16DA">
            <w:pPr>
              <w:widowControl w:val="0"/>
              <w:numPr>
                <w:ilvl w:val="0"/>
                <w:numId w:val="28"/>
              </w:numPr>
              <w:tabs>
                <w:tab w:val="left" w:pos="245"/>
              </w:tabs>
              <w:autoSpaceDE w:val="0"/>
              <w:autoSpaceDN w:val="0"/>
              <w:spacing w:after="0" w:line="232" w:lineRule="auto"/>
              <w:ind w:right="134"/>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 xml:space="preserve">характеризовать место экономической </w:t>
            </w:r>
            <w:r w:rsidRPr="008B3BDB">
              <w:rPr>
                <w:rFonts w:ascii="Times New Roman" w:eastAsia="Trebuchet MS" w:hAnsi="Times New Roman" w:cs="Times New Roman"/>
                <w:spacing w:val="-2"/>
                <w:w w:val="90"/>
                <w:sz w:val="24"/>
                <w:lang w:eastAsia="en-US"/>
              </w:rPr>
              <w:t>сферы</w:t>
            </w:r>
            <w:r w:rsidRPr="008B3BDB">
              <w:rPr>
                <w:rFonts w:ascii="Times New Roman" w:eastAsia="Trebuchet MS" w:hAnsi="Times New Roman" w:cs="Times New Roman"/>
                <w:spacing w:val="-8"/>
                <w:w w:val="90"/>
                <w:sz w:val="24"/>
                <w:lang w:eastAsia="en-US"/>
              </w:rPr>
              <w:t xml:space="preserve"> </w:t>
            </w:r>
            <w:r w:rsidRPr="008B3BDB">
              <w:rPr>
                <w:rFonts w:ascii="Times New Roman" w:eastAsia="Trebuchet MS" w:hAnsi="Times New Roman" w:cs="Times New Roman"/>
                <w:spacing w:val="-2"/>
                <w:w w:val="90"/>
                <w:sz w:val="24"/>
                <w:lang w:eastAsia="en-US"/>
              </w:rPr>
              <w:t>жизни</w:t>
            </w:r>
            <w:r w:rsidRPr="008B3BDB">
              <w:rPr>
                <w:rFonts w:ascii="Times New Roman" w:eastAsia="Trebuchet MS" w:hAnsi="Times New Roman" w:cs="Times New Roman"/>
                <w:spacing w:val="-8"/>
                <w:w w:val="90"/>
                <w:sz w:val="24"/>
                <w:lang w:eastAsia="en-US"/>
              </w:rPr>
              <w:t xml:space="preserve"> </w:t>
            </w:r>
            <w:r w:rsidRPr="008B3BDB">
              <w:rPr>
                <w:rFonts w:ascii="Times New Roman" w:eastAsia="Trebuchet MS" w:hAnsi="Times New Roman" w:cs="Times New Roman"/>
                <w:spacing w:val="-2"/>
                <w:w w:val="90"/>
                <w:sz w:val="24"/>
                <w:lang w:eastAsia="en-US"/>
              </w:rPr>
              <w:t>общества</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spacing w:val="-2"/>
                <w:w w:val="90"/>
                <w:sz w:val="24"/>
                <w:lang w:eastAsia="en-US"/>
              </w:rPr>
              <w:t>и</w:t>
            </w:r>
            <w:r w:rsidRPr="008B3BDB">
              <w:rPr>
                <w:rFonts w:ascii="Times New Roman" w:eastAsia="Trebuchet MS" w:hAnsi="Times New Roman" w:cs="Times New Roman"/>
                <w:spacing w:val="-8"/>
                <w:w w:val="90"/>
                <w:sz w:val="24"/>
                <w:lang w:eastAsia="en-US"/>
              </w:rPr>
              <w:t xml:space="preserve"> </w:t>
            </w:r>
            <w:r w:rsidRPr="008B3BDB">
              <w:rPr>
                <w:rFonts w:ascii="Times New Roman" w:eastAsia="Trebuchet MS" w:hAnsi="Times New Roman" w:cs="Times New Roman"/>
                <w:spacing w:val="-2"/>
                <w:w w:val="90"/>
                <w:sz w:val="24"/>
                <w:lang w:eastAsia="en-US"/>
              </w:rPr>
              <w:t>отрасли</w:t>
            </w:r>
            <w:r w:rsidRPr="008B3BDB">
              <w:rPr>
                <w:rFonts w:ascii="Times New Roman" w:eastAsia="Trebuchet MS" w:hAnsi="Times New Roman" w:cs="Times New Roman"/>
                <w:spacing w:val="-8"/>
                <w:w w:val="90"/>
                <w:sz w:val="24"/>
                <w:lang w:eastAsia="en-US"/>
              </w:rPr>
              <w:t xml:space="preserve"> </w:t>
            </w:r>
            <w:r w:rsidRPr="008B3BDB">
              <w:rPr>
                <w:rFonts w:ascii="Times New Roman" w:eastAsia="Trebuchet MS" w:hAnsi="Times New Roman" w:cs="Times New Roman"/>
                <w:spacing w:val="-2"/>
                <w:w w:val="90"/>
                <w:sz w:val="24"/>
                <w:lang w:eastAsia="en-US"/>
              </w:rPr>
              <w:t xml:space="preserve">своей </w:t>
            </w:r>
            <w:r w:rsidRPr="008B3BDB">
              <w:rPr>
                <w:rFonts w:ascii="Times New Roman" w:eastAsia="Trebuchet MS" w:hAnsi="Times New Roman" w:cs="Times New Roman"/>
                <w:spacing w:val="-8"/>
                <w:sz w:val="24"/>
                <w:lang w:eastAsia="en-US"/>
              </w:rPr>
              <w:t>специализации</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8"/>
                <w:sz w:val="24"/>
                <w:lang w:eastAsia="en-US"/>
              </w:rPr>
              <w:t>в</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8"/>
                <w:sz w:val="24"/>
                <w:lang w:eastAsia="en-US"/>
              </w:rPr>
              <w:t xml:space="preserve">общественном </w:t>
            </w:r>
            <w:r w:rsidRPr="008B3BDB">
              <w:rPr>
                <w:rFonts w:ascii="Times New Roman" w:eastAsia="Trebuchet MS" w:hAnsi="Times New Roman" w:cs="Times New Roman"/>
                <w:spacing w:val="-2"/>
                <w:sz w:val="24"/>
                <w:lang w:eastAsia="en-US"/>
              </w:rPr>
              <w:t>развитии</w:t>
            </w:r>
          </w:p>
          <w:p w:rsidR="008B3BDB" w:rsidRPr="008B3BDB" w:rsidRDefault="008B3BDB" w:rsidP="002B16DA">
            <w:pPr>
              <w:widowControl w:val="0"/>
              <w:numPr>
                <w:ilvl w:val="0"/>
                <w:numId w:val="28"/>
              </w:numPr>
              <w:tabs>
                <w:tab w:val="left" w:pos="245"/>
              </w:tabs>
              <w:autoSpaceDE w:val="0"/>
              <w:autoSpaceDN w:val="0"/>
              <w:spacing w:after="0" w:line="232" w:lineRule="auto"/>
              <w:ind w:right="419"/>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 xml:space="preserve">понимать и адекватно использовать </w:t>
            </w:r>
            <w:r w:rsidRPr="008B3BDB">
              <w:rPr>
                <w:rFonts w:ascii="Times New Roman" w:eastAsia="Trebuchet MS" w:hAnsi="Times New Roman" w:cs="Times New Roman"/>
                <w:spacing w:val="-8"/>
                <w:sz w:val="24"/>
                <w:lang w:eastAsia="en-US"/>
              </w:rPr>
              <w:t>современную</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pacing w:val="-8"/>
                <w:sz w:val="24"/>
                <w:lang w:eastAsia="en-US"/>
              </w:rPr>
              <w:t xml:space="preserve">экономическую </w:t>
            </w:r>
            <w:r w:rsidRPr="008B3BDB">
              <w:rPr>
                <w:rFonts w:ascii="Times New Roman" w:eastAsia="Trebuchet MS" w:hAnsi="Times New Roman" w:cs="Times New Roman"/>
                <w:spacing w:val="-2"/>
                <w:sz w:val="24"/>
                <w:lang w:eastAsia="en-US"/>
              </w:rPr>
              <w:t>терминологию;</w:t>
            </w:r>
          </w:p>
          <w:p w:rsidR="008B3BDB" w:rsidRPr="008B3BDB" w:rsidRDefault="008B3BDB" w:rsidP="002B16DA">
            <w:pPr>
              <w:widowControl w:val="0"/>
              <w:numPr>
                <w:ilvl w:val="0"/>
                <w:numId w:val="28"/>
              </w:numPr>
              <w:tabs>
                <w:tab w:val="left" w:pos="245"/>
              </w:tabs>
              <w:autoSpaceDE w:val="0"/>
              <w:autoSpaceDN w:val="0"/>
              <w:spacing w:after="0" w:line="235" w:lineRule="auto"/>
              <w:ind w:right="452"/>
              <w:rPr>
                <w:rFonts w:ascii="Times New Roman" w:eastAsia="Trebuchet MS" w:hAnsi="Times New Roman" w:cs="Times New Roman"/>
                <w:sz w:val="24"/>
                <w:lang w:eastAsia="en-US"/>
              </w:rPr>
            </w:pPr>
            <w:r w:rsidRPr="008B3BDB">
              <w:rPr>
                <w:rFonts w:ascii="Times New Roman" w:eastAsia="Trebuchet MS" w:hAnsi="Times New Roman" w:cs="Times New Roman"/>
                <w:spacing w:val="-8"/>
                <w:sz w:val="24"/>
                <w:lang w:eastAsia="en-US"/>
              </w:rPr>
              <w:t>применять</w:t>
            </w:r>
            <w:r w:rsidRPr="008B3BDB">
              <w:rPr>
                <w:rFonts w:ascii="Times New Roman" w:eastAsia="Trebuchet MS" w:hAnsi="Times New Roman" w:cs="Times New Roman"/>
                <w:spacing w:val="-20"/>
                <w:sz w:val="24"/>
                <w:lang w:eastAsia="en-US"/>
              </w:rPr>
              <w:t xml:space="preserve"> </w:t>
            </w:r>
            <w:r w:rsidRPr="008B3BDB">
              <w:rPr>
                <w:rFonts w:ascii="Times New Roman" w:eastAsia="Trebuchet MS" w:hAnsi="Times New Roman" w:cs="Times New Roman"/>
                <w:spacing w:val="-8"/>
                <w:sz w:val="24"/>
                <w:lang w:eastAsia="en-US"/>
              </w:rPr>
              <w:t>полученные</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8"/>
                <w:sz w:val="24"/>
                <w:lang w:eastAsia="en-US"/>
              </w:rPr>
              <w:t>знания</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8"/>
                <w:sz w:val="24"/>
                <w:lang w:eastAsia="en-US"/>
              </w:rPr>
              <w:t>и сформированные</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8"/>
                <w:sz w:val="24"/>
                <w:lang w:eastAsia="en-US"/>
              </w:rPr>
              <w:t>навыки</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8"/>
                <w:sz w:val="24"/>
                <w:lang w:eastAsia="en-US"/>
              </w:rPr>
              <w:t xml:space="preserve">для </w:t>
            </w:r>
            <w:r w:rsidRPr="008B3BDB">
              <w:rPr>
                <w:rFonts w:ascii="Times New Roman" w:eastAsia="Trebuchet MS" w:hAnsi="Times New Roman" w:cs="Times New Roman"/>
                <w:w w:val="85"/>
                <w:sz w:val="24"/>
                <w:lang w:eastAsia="en-US"/>
              </w:rPr>
              <w:t xml:space="preserve">эффективного исполнения основных </w:t>
            </w:r>
            <w:r w:rsidRPr="008B3BDB">
              <w:rPr>
                <w:rFonts w:ascii="Times New Roman" w:eastAsia="Trebuchet MS" w:hAnsi="Times New Roman" w:cs="Times New Roman"/>
                <w:w w:val="90"/>
                <w:sz w:val="24"/>
                <w:lang w:eastAsia="en-US"/>
              </w:rPr>
              <w:t>социально-экономических ролей;</w:t>
            </w:r>
          </w:p>
          <w:p w:rsidR="008B3BDB" w:rsidRPr="008B3BDB" w:rsidRDefault="008B3BDB" w:rsidP="002B16DA">
            <w:pPr>
              <w:widowControl w:val="0"/>
              <w:numPr>
                <w:ilvl w:val="0"/>
                <w:numId w:val="28"/>
              </w:numPr>
              <w:tabs>
                <w:tab w:val="left" w:pos="245"/>
              </w:tabs>
              <w:autoSpaceDE w:val="0"/>
              <w:autoSpaceDN w:val="0"/>
              <w:spacing w:after="0" w:line="232" w:lineRule="auto"/>
              <w:ind w:right="351"/>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 xml:space="preserve">принимать рациональные решения в </w:t>
            </w:r>
            <w:r w:rsidRPr="008B3BDB">
              <w:rPr>
                <w:rFonts w:ascii="Times New Roman" w:eastAsia="Trebuchet MS" w:hAnsi="Times New Roman" w:cs="Times New Roman"/>
                <w:spacing w:val="-6"/>
                <w:sz w:val="24"/>
                <w:lang w:eastAsia="en-US"/>
              </w:rPr>
              <w:t>условиях</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6"/>
                <w:sz w:val="24"/>
                <w:lang w:eastAsia="en-US"/>
              </w:rPr>
              <w:t xml:space="preserve">относительной </w:t>
            </w:r>
            <w:r w:rsidRPr="008B3BDB">
              <w:rPr>
                <w:rFonts w:ascii="Times New Roman" w:eastAsia="Trebuchet MS" w:hAnsi="Times New Roman" w:cs="Times New Roman"/>
                <w:w w:val="90"/>
                <w:sz w:val="24"/>
                <w:lang w:eastAsia="en-US"/>
              </w:rPr>
              <w:t>ограниченности</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доступных</w:t>
            </w:r>
            <w:r w:rsidRPr="008B3BDB">
              <w:rPr>
                <w:rFonts w:ascii="Times New Roman" w:eastAsia="Trebuchet MS" w:hAnsi="Times New Roman" w:cs="Times New Roman"/>
                <w:spacing w:val="-12"/>
                <w:w w:val="90"/>
                <w:sz w:val="24"/>
                <w:lang w:eastAsia="en-US"/>
              </w:rPr>
              <w:t xml:space="preserve"> </w:t>
            </w:r>
            <w:r w:rsidRPr="008B3BDB">
              <w:rPr>
                <w:rFonts w:ascii="Times New Roman" w:eastAsia="Trebuchet MS" w:hAnsi="Times New Roman" w:cs="Times New Roman"/>
                <w:w w:val="90"/>
                <w:sz w:val="24"/>
                <w:lang w:eastAsia="en-US"/>
              </w:rPr>
              <w:t>ресурсов,</w:t>
            </w:r>
          </w:p>
          <w:p w:rsidR="008B3BDB" w:rsidRPr="008B3BDB" w:rsidRDefault="008B3BDB" w:rsidP="002B16DA">
            <w:pPr>
              <w:widowControl w:val="0"/>
              <w:numPr>
                <w:ilvl w:val="0"/>
                <w:numId w:val="28"/>
              </w:numPr>
              <w:tabs>
                <w:tab w:val="left" w:pos="245"/>
              </w:tabs>
              <w:autoSpaceDE w:val="0"/>
              <w:autoSpaceDN w:val="0"/>
              <w:spacing w:after="0" w:line="235" w:lineRule="auto"/>
              <w:ind w:right="249"/>
              <w:rPr>
                <w:rFonts w:ascii="Times New Roman" w:eastAsia="Trebuchet MS" w:hAnsi="Times New Roman" w:cs="Times New Roman"/>
                <w:sz w:val="24"/>
                <w:lang w:eastAsia="en-US"/>
              </w:rPr>
            </w:pPr>
            <w:r w:rsidRPr="008B3BDB">
              <w:rPr>
                <w:rFonts w:ascii="Times New Roman" w:eastAsia="Trebuchet MS" w:hAnsi="Times New Roman" w:cs="Times New Roman"/>
                <w:spacing w:val="-8"/>
                <w:sz w:val="24"/>
                <w:lang w:eastAsia="en-US"/>
              </w:rPr>
              <w:t>прогнозировать,</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оценивать</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8"/>
                <w:sz w:val="24"/>
                <w:lang w:eastAsia="en-US"/>
              </w:rPr>
              <w:t xml:space="preserve">и </w:t>
            </w:r>
            <w:r w:rsidRPr="008B3BDB">
              <w:rPr>
                <w:rFonts w:ascii="Times New Roman" w:eastAsia="Trebuchet MS" w:hAnsi="Times New Roman" w:cs="Times New Roman"/>
                <w:w w:val="90"/>
                <w:sz w:val="24"/>
                <w:lang w:eastAsia="en-US"/>
              </w:rPr>
              <w:t xml:space="preserve">принимать ответственность за </w:t>
            </w:r>
            <w:r w:rsidRPr="008B3BDB">
              <w:rPr>
                <w:rFonts w:ascii="Times New Roman" w:eastAsia="Trebuchet MS" w:hAnsi="Times New Roman" w:cs="Times New Roman"/>
                <w:spacing w:val="-2"/>
                <w:w w:val="90"/>
                <w:sz w:val="24"/>
                <w:lang w:eastAsia="en-US"/>
              </w:rPr>
              <w:t>возможные последствия</w:t>
            </w:r>
            <w:r w:rsidRPr="008B3BDB">
              <w:rPr>
                <w:rFonts w:ascii="Times New Roman" w:eastAsia="Trebuchet MS" w:hAnsi="Times New Roman" w:cs="Times New Roman"/>
                <w:spacing w:val="-5"/>
                <w:w w:val="90"/>
                <w:sz w:val="24"/>
                <w:lang w:eastAsia="en-US"/>
              </w:rPr>
              <w:t xml:space="preserve"> </w:t>
            </w:r>
            <w:r w:rsidRPr="008B3BDB">
              <w:rPr>
                <w:rFonts w:ascii="Times New Roman" w:eastAsia="Trebuchet MS" w:hAnsi="Times New Roman" w:cs="Times New Roman"/>
                <w:spacing w:val="-2"/>
                <w:w w:val="90"/>
                <w:sz w:val="24"/>
                <w:lang w:eastAsia="en-US"/>
              </w:rPr>
              <w:t xml:space="preserve">принимаемых </w:t>
            </w:r>
            <w:r w:rsidRPr="008B3BDB">
              <w:rPr>
                <w:rFonts w:ascii="Times New Roman" w:eastAsia="Trebuchet MS" w:hAnsi="Times New Roman" w:cs="Times New Roman"/>
                <w:w w:val="90"/>
                <w:sz w:val="24"/>
                <w:lang w:eastAsia="en-US"/>
              </w:rPr>
              <w:t xml:space="preserve">экономических решений для себя, </w:t>
            </w:r>
            <w:r w:rsidRPr="008B3BDB">
              <w:rPr>
                <w:rFonts w:ascii="Times New Roman" w:eastAsia="Trebuchet MS" w:hAnsi="Times New Roman" w:cs="Times New Roman"/>
                <w:w w:val="85"/>
                <w:sz w:val="24"/>
                <w:lang w:eastAsia="en-US"/>
              </w:rPr>
              <w:t>своего окружения и общества в целом;</w:t>
            </w:r>
          </w:p>
          <w:p w:rsidR="008B3BDB" w:rsidRPr="008B3BDB" w:rsidRDefault="008B3BDB" w:rsidP="002B16DA">
            <w:pPr>
              <w:widowControl w:val="0"/>
              <w:numPr>
                <w:ilvl w:val="0"/>
                <w:numId w:val="28"/>
              </w:numPr>
              <w:tabs>
                <w:tab w:val="left" w:pos="245"/>
              </w:tabs>
              <w:autoSpaceDE w:val="0"/>
              <w:autoSpaceDN w:val="0"/>
              <w:spacing w:after="0" w:line="232" w:lineRule="auto"/>
              <w:ind w:right="353"/>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xml:space="preserve">выявлять причинно-следственные </w:t>
            </w:r>
            <w:r w:rsidRPr="008B3BDB">
              <w:rPr>
                <w:rFonts w:ascii="Times New Roman" w:eastAsia="Trebuchet MS" w:hAnsi="Times New Roman" w:cs="Times New Roman"/>
                <w:w w:val="85"/>
                <w:sz w:val="24"/>
                <w:lang w:eastAsia="en-US"/>
              </w:rPr>
              <w:t>связи, осуществлять самостоятельный поиск</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w w:val="85"/>
                <w:sz w:val="24"/>
                <w:lang w:eastAsia="en-US"/>
              </w:rPr>
              <w:t>методов</w:t>
            </w:r>
            <w:r w:rsidRPr="008B3BDB">
              <w:rPr>
                <w:rFonts w:ascii="Times New Roman" w:eastAsia="Trebuchet MS" w:hAnsi="Times New Roman" w:cs="Times New Roman"/>
                <w:spacing w:val="9"/>
                <w:sz w:val="24"/>
                <w:lang w:eastAsia="en-US"/>
              </w:rPr>
              <w:t xml:space="preserve"> </w:t>
            </w:r>
            <w:r w:rsidRPr="008B3BDB">
              <w:rPr>
                <w:rFonts w:ascii="Times New Roman" w:eastAsia="Trebuchet MS" w:hAnsi="Times New Roman" w:cs="Times New Roman"/>
                <w:w w:val="85"/>
                <w:sz w:val="24"/>
                <w:lang w:eastAsia="en-US"/>
              </w:rPr>
              <w:t>решения</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2"/>
                <w:w w:val="85"/>
                <w:sz w:val="24"/>
                <w:lang w:eastAsia="en-US"/>
              </w:rPr>
              <w:t>практических</w:t>
            </w:r>
          </w:p>
          <w:p w:rsidR="008B3BDB" w:rsidRPr="008B3BDB" w:rsidRDefault="008B3BDB" w:rsidP="008B3BDB">
            <w:pPr>
              <w:widowControl w:val="0"/>
              <w:autoSpaceDE w:val="0"/>
              <w:autoSpaceDN w:val="0"/>
              <w:spacing w:after="0" w:line="261" w:lineRule="exact"/>
              <w:ind w:left="107"/>
              <w:rPr>
                <w:rFonts w:ascii="Times New Roman" w:eastAsia="Trebuchet MS" w:hAnsi="Times New Roman" w:cs="Times New Roman"/>
                <w:sz w:val="24"/>
                <w:lang w:eastAsia="en-US"/>
              </w:rPr>
            </w:pPr>
            <w:r w:rsidRPr="008B3BDB">
              <w:rPr>
                <w:rFonts w:ascii="Times New Roman" w:eastAsia="Trebuchet MS" w:hAnsi="Times New Roman" w:cs="Times New Roman"/>
                <w:spacing w:val="-4"/>
                <w:sz w:val="24"/>
                <w:lang w:eastAsia="en-US"/>
              </w:rPr>
              <w:t>задач</w:t>
            </w:r>
          </w:p>
        </w:tc>
        <w:tc>
          <w:tcPr>
            <w:tcW w:w="2407" w:type="pct"/>
          </w:tcPr>
          <w:p w:rsidR="008B3BDB" w:rsidRPr="008B3BDB" w:rsidRDefault="008B3BDB" w:rsidP="002B16DA">
            <w:pPr>
              <w:widowControl w:val="0"/>
              <w:numPr>
                <w:ilvl w:val="0"/>
                <w:numId w:val="27"/>
              </w:numPr>
              <w:tabs>
                <w:tab w:val="left" w:pos="236"/>
              </w:tabs>
              <w:autoSpaceDE w:val="0"/>
              <w:autoSpaceDN w:val="0"/>
              <w:spacing w:after="0" w:line="232" w:lineRule="auto"/>
              <w:ind w:right="96"/>
              <w:jc w:val="both"/>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 xml:space="preserve">сформированность системы знаний об экономической сфере в жизни общества; как пространстве, в котором осуществляется экономическая </w:t>
            </w:r>
            <w:r w:rsidRPr="008B3BDB">
              <w:rPr>
                <w:rFonts w:ascii="Times New Roman" w:eastAsia="Trebuchet MS" w:hAnsi="Times New Roman" w:cs="Times New Roman"/>
                <w:sz w:val="24"/>
                <w:lang w:eastAsia="en-US"/>
              </w:rPr>
              <w:t xml:space="preserve">деятельность индивидов, семей, отдельных предприятий и </w:t>
            </w:r>
            <w:r w:rsidRPr="008B3BDB">
              <w:rPr>
                <w:rFonts w:ascii="Times New Roman" w:eastAsia="Trebuchet MS" w:hAnsi="Times New Roman" w:cs="Times New Roman"/>
                <w:spacing w:val="-2"/>
                <w:sz w:val="24"/>
                <w:lang w:eastAsia="en-US"/>
              </w:rPr>
              <w:t>государства;</w:t>
            </w:r>
          </w:p>
          <w:p w:rsidR="008B3BDB" w:rsidRPr="008B3BDB" w:rsidRDefault="008B3BDB" w:rsidP="002B16DA">
            <w:pPr>
              <w:widowControl w:val="0"/>
              <w:numPr>
                <w:ilvl w:val="0"/>
                <w:numId w:val="27"/>
              </w:numPr>
              <w:tabs>
                <w:tab w:val="left" w:pos="395"/>
              </w:tabs>
              <w:autoSpaceDE w:val="0"/>
              <w:autoSpaceDN w:val="0"/>
              <w:spacing w:after="0" w:line="232" w:lineRule="auto"/>
              <w:ind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t xml:space="preserve">понимание сущности экономических институтов, их роли в </w:t>
            </w:r>
            <w:r w:rsidRPr="008B3BDB">
              <w:rPr>
                <w:rFonts w:ascii="Times New Roman" w:eastAsia="Trebuchet MS" w:hAnsi="Times New Roman" w:cs="Times New Roman"/>
                <w:w w:val="90"/>
                <w:sz w:val="24"/>
                <w:lang w:eastAsia="en-US"/>
              </w:rPr>
              <w:t>социально-экономическом развитии общества;</w:t>
            </w:r>
          </w:p>
          <w:p w:rsidR="008B3BDB" w:rsidRPr="008B3BDB" w:rsidRDefault="008B3BDB" w:rsidP="002B16DA">
            <w:pPr>
              <w:widowControl w:val="0"/>
              <w:numPr>
                <w:ilvl w:val="0"/>
                <w:numId w:val="27"/>
              </w:numPr>
              <w:tabs>
                <w:tab w:val="left" w:pos="246"/>
              </w:tabs>
              <w:autoSpaceDE w:val="0"/>
              <w:autoSpaceDN w:val="0"/>
              <w:spacing w:after="0" w:line="270" w:lineRule="exact"/>
              <w:ind w:left="246" w:hanging="138"/>
              <w:jc w:val="both"/>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понимание</w:t>
            </w:r>
            <w:r w:rsidRPr="008B3BDB">
              <w:rPr>
                <w:rFonts w:ascii="Times New Roman" w:eastAsia="Trebuchet MS" w:hAnsi="Times New Roman" w:cs="Times New Roman"/>
                <w:spacing w:val="9"/>
                <w:sz w:val="24"/>
                <w:lang w:eastAsia="en-US"/>
              </w:rPr>
              <w:t xml:space="preserve"> </w:t>
            </w:r>
            <w:r w:rsidRPr="008B3BDB">
              <w:rPr>
                <w:rFonts w:ascii="Times New Roman" w:eastAsia="Trebuchet MS" w:hAnsi="Times New Roman" w:cs="Times New Roman"/>
                <w:w w:val="85"/>
                <w:sz w:val="24"/>
                <w:lang w:eastAsia="en-US"/>
              </w:rPr>
              <w:t>места</w:t>
            </w:r>
            <w:r w:rsidRPr="008B3BDB">
              <w:rPr>
                <w:rFonts w:ascii="Times New Roman" w:eastAsia="Trebuchet MS" w:hAnsi="Times New Roman" w:cs="Times New Roman"/>
                <w:spacing w:val="8"/>
                <w:sz w:val="24"/>
                <w:lang w:eastAsia="en-US"/>
              </w:rPr>
              <w:t xml:space="preserve"> </w:t>
            </w:r>
            <w:r w:rsidRPr="008B3BDB">
              <w:rPr>
                <w:rFonts w:ascii="Times New Roman" w:eastAsia="Trebuchet MS" w:hAnsi="Times New Roman" w:cs="Times New Roman"/>
                <w:w w:val="85"/>
                <w:sz w:val="24"/>
                <w:lang w:eastAsia="en-US"/>
              </w:rPr>
              <w:t>и</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w w:val="85"/>
                <w:sz w:val="24"/>
                <w:lang w:eastAsia="en-US"/>
              </w:rPr>
              <w:t>роли</w:t>
            </w:r>
            <w:r w:rsidRPr="008B3BDB">
              <w:rPr>
                <w:rFonts w:ascii="Times New Roman" w:eastAsia="Trebuchet MS" w:hAnsi="Times New Roman" w:cs="Times New Roman"/>
                <w:spacing w:val="9"/>
                <w:sz w:val="24"/>
                <w:lang w:eastAsia="en-US"/>
              </w:rPr>
              <w:t xml:space="preserve"> </w:t>
            </w:r>
            <w:r w:rsidRPr="008B3BDB">
              <w:rPr>
                <w:rFonts w:ascii="Times New Roman" w:eastAsia="Trebuchet MS" w:hAnsi="Times New Roman" w:cs="Times New Roman"/>
                <w:w w:val="85"/>
                <w:sz w:val="24"/>
                <w:lang w:eastAsia="en-US"/>
              </w:rPr>
              <w:t>России</w:t>
            </w:r>
            <w:r w:rsidRPr="008B3BDB">
              <w:rPr>
                <w:rFonts w:ascii="Times New Roman" w:eastAsia="Trebuchet MS" w:hAnsi="Times New Roman" w:cs="Times New Roman"/>
                <w:spacing w:val="9"/>
                <w:sz w:val="24"/>
                <w:lang w:eastAsia="en-US"/>
              </w:rPr>
              <w:t xml:space="preserve"> </w:t>
            </w:r>
            <w:r w:rsidRPr="008B3BDB">
              <w:rPr>
                <w:rFonts w:ascii="Times New Roman" w:eastAsia="Trebuchet MS" w:hAnsi="Times New Roman" w:cs="Times New Roman"/>
                <w:w w:val="85"/>
                <w:sz w:val="24"/>
                <w:lang w:eastAsia="en-US"/>
              </w:rPr>
              <w:t>в</w:t>
            </w:r>
            <w:r w:rsidRPr="008B3BDB">
              <w:rPr>
                <w:rFonts w:ascii="Times New Roman" w:eastAsia="Trebuchet MS" w:hAnsi="Times New Roman" w:cs="Times New Roman"/>
                <w:spacing w:val="7"/>
                <w:sz w:val="24"/>
                <w:lang w:eastAsia="en-US"/>
              </w:rPr>
              <w:t xml:space="preserve"> </w:t>
            </w:r>
            <w:r w:rsidRPr="008B3BDB">
              <w:rPr>
                <w:rFonts w:ascii="Times New Roman" w:eastAsia="Trebuchet MS" w:hAnsi="Times New Roman" w:cs="Times New Roman"/>
                <w:w w:val="85"/>
                <w:sz w:val="24"/>
                <w:lang w:eastAsia="en-US"/>
              </w:rPr>
              <w:t>современной</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w w:val="85"/>
                <w:sz w:val="24"/>
                <w:lang w:eastAsia="en-US"/>
              </w:rPr>
              <w:t>мировой</w:t>
            </w:r>
            <w:r w:rsidRPr="008B3BDB">
              <w:rPr>
                <w:rFonts w:ascii="Times New Roman" w:eastAsia="Trebuchet MS" w:hAnsi="Times New Roman" w:cs="Times New Roman"/>
                <w:spacing w:val="9"/>
                <w:sz w:val="24"/>
                <w:lang w:eastAsia="en-US"/>
              </w:rPr>
              <w:t xml:space="preserve"> </w:t>
            </w:r>
            <w:r w:rsidRPr="008B3BDB">
              <w:rPr>
                <w:rFonts w:ascii="Times New Roman" w:eastAsia="Trebuchet MS" w:hAnsi="Times New Roman" w:cs="Times New Roman"/>
                <w:spacing w:val="-2"/>
                <w:w w:val="85"/>
                <w:sz w:val="24"/>
                <w:lang w:eastAsia="en-US"/>
              </w:rPr>
              <w:t>экономике;</w:t>
            </w:r>
          </w:p>
          <w:p w:rsidR="008B3BDB" w:rsidRPr="008B3BDB" w:rsidRDefault="008B3BDB" w:rsidP="002B16DA">
            <w:pPr>
              <w:widowControl w:val="0"/>
              <w:numPr>
                <w:ilvl w:val="0"/>
                <w:numId w:val="27"/>
              </w:numPr>
              <w:tabs>
                <w:tab w:val="left" w:pos="338"/>
              </w:tabs>
              <w:autoSpaceDE w:val="0"/>
              <w:autoSpaceDN w:val="0"/>
              <w:spacing w:after="0" w:line="235" w:lineRule="auto"/>
              <w:ind w:right="97"/>
              <w:jc w:val="both"/>
              <w:rPr>
                <w:rFonts w:ascii="Times New Roman" w:eastAsia="Trebuchet MS" w:hAnsi="Times New Roman" w:cs="Times New Roman"/>
                <w:sz w:val="24"/>
                <w:lang w:eastAsia="en-US"/>
              </w:rPr>
            </w:pPr>
            <w:r w:rsidRPr="008B3BDB">
              <w:rPr>
                <w:rFonts w:ascii="Times New Roman" w:eastAsia="Trebuchet MS" w:hAnsi="Times New Roman" w:cs="Times New Roman"/>
                <w:spacing w:val="-4"/>
                <w:sz w:val="24"/>
                <w:lang w:eastAsia="en-US"/>
              </w:rPr>
              <w:t>умение</w:t>
            </w:r>
            <w:r w:rsidRPr="008B3BDB">
              <w:rPr>
                <w:rFonts w:ascii="Times New Roman" w:eastAsia="Trebuchet MS" w:hAnsi="Times New Roman" w:cs="Times New Roman"/>
                <w:spacing w:val="-15"/>
                <w:sz w:val="24"/>
                <w:lang w:eastAsia="en-US"/>
              </w:rPr>
              <w:t xml:space="preserve"> </w:t>
            </w:r>
            <w:r w:rsidRPr="008B3BDB">
              <w:rPr>
                <w:rFonts w:ascii="Times New Roman" w:eastAsia="Trebuchet MS" w:hAnsi="Times New Roman" w:cs="Times New Roman"/>
                <w:spacing w:val="-4"/>
                <w:sz w:val="24"/>
                <w:lang w:eastAsia="en-US"/>
              </w:rPr>
              <w:t>ориентироваться</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в</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текущих</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экономических</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событиях</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 xml:space="preserve">в </w:t>
            </w:r>
            <w:r w:rsidRPr="008B3BDB">
              <w:rPr>
                <w:rFonts w:ascii="Times New Roman" w:eastAsia="Trebuchet MS" w:hAnsi="Times New Roman" w:cs="Times New Roman"/>
                <w:sz w:val="24"/>
                <w:lang w:eastAsia="en-US"/>
              </w:rPr>
              <w:t>России</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z w:val="24"/>
                <w:lang w:eastAsia="en-US"/>
              </w:rPr>
              <w:t>и</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z w:val="24"/>
                <w:lang w:eastAsia="en-US"/>
              </w:rPr>
              <w:t>в</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z w:val="24"/>
                <w:lang w:eastAsia="en-US"/>
              </w:rPr>
              <w:t>мире;</w:t>
            </w:r>
          </w:p>
          <w:p w:rsidR="008B3BDB" w:rsidRPr="008B3BDB" w:rsidRDefault="008B3BDB" w:rsidP="002B16DA">
            <w:pPr>
              <w:widowControl w:val="0"/>
              <w:numPr>
                <w:ilvl w:val="0"/>
                <w:numId w:val="27"/>
              </w:numPr>
              <w:tabs>
                <w:tab w:val="left" w:pos="331"/>
              </w:tabs>
              <w:autoSpaceDE w:val="0"/>
              <w:autoSpaceDN w:val="0"/>
              <w:spacing w:after="0" w:line="232" w:lineRule="auto"/>
              <w:ind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spacing w:val="-6"/>
                <w:sz w:val="24"/>
                <w:lang w:eastAsia="en-US"/>
              </w:rPr>
              <w:t>сформированность</w:t>
            </w:r>
            <w:r w:rsidRPr="008B3BDB">
              <w:rPr>
                <w:rFonts w:ascii="Times New Roman" w:eastAsia="Trebuchet MS" w:hAnsi="Times New Roman" w:cs="Times New Roman"/>
                <w:spacing w:val="-13"/>
                <w:sz w:val="24"/>
                <w:lang w:eastAsia="en-US"/>
              </w:rPr>
              <w:t xml:space="preserve"> </w:t>
            </w:r>
            <w:r w:rsidRPr="008B3BDB">
              <w:rPr>
                <w:rFonts w:ascii="Times New Roman" w:eastAsia="Trebuchet MS" w:hAnsi="Times New Roman" w:cs="Times New Roman"/>
                <w:spacing w:val="-6"/>
                <w:sz w:val="24"/>
                <w:lang w:eastAsia="en-US"/>
              </w:rPr>
              <w:t>представлений</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6"/>
                <w:sz w:val="24"/>
                <w:lang w:eastAsia="en-US"/>
              </w:rPr>
              <w:t>об</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6"/>
                <w:sz w:val="24"/>
                <w:lang w:eastAsia="en-US"/>
              </w:rPr>
              <w:t>экономической</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6"/>
                <w:sz w:val="24"/>
                <w:lang w:eastAsia="en-US"/>
              </w:rPr>
              <w:t>науке</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6"/>
                <w:sz w:val="24"/>
                <w:lang w:eastAsia="en-US"/>
              </w:rPr>
              <w:t xml:space="preserve">как </w:t>
            </w:r>
            <w:r w:rsidRPr="008B3BDB">
              <w:rPr>
                <w:rFonts w:ascii="Times New Roman" w:eastAsia="Trebuchet MS" w:hAnsi="Times New Roman" w:cs="Times New Roman"/>
                <w:sz w:val="24"/>
                <w:lang w:eastAsia="en-US"/>
              </w:rPr>
              <w:t xml:space="preserve">системе теоретических и прикладных наук; особенностях ее </w:t>
            </w:r>
            <w:r w:rsidRPr="008B3BDB">
              <w:rPr>
                <w:rFonts w:ascii="Times New Roman" w:eastAsia="Trebuchet MS" w:hAnsi="Times New Roman" w:cs="Times New Roman"/>
                <w:spacing w:val="-2"/>
                <w:sz w:val="24"/>
                <w:lang w:eastAsia="en-US"/>
              </w:rPr>
              <w:t>методологии</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2"/>
                <w:sz w:val="24"/>
                <w:lang w:eastAsia="en-US"/>
              </w:rPr>
              <w:t>и</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2"/>
                <w:sz w:val="24"/>
                <w:lang w:eastAsia="en-US"/>
              </w:rPr>
              <w:t>применимости</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2"/>
                <w:sz w:val="24"/>
                <w:lang w:eastAsia="en-US"/>
              </w:rPr>
              <w:t>экономического</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2"/>
                <w:sz w:val="24"/>
                <w:lang w:eastAsia="en-US"/>
              </w:rPr>
              <w:t>анализа</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2"/>
                <w:sz w:val="24"/>
                <w:lang w:eastAsia="en-US"/>
              </w:rPr>
              <w:t>в</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2"/>
                <w:sz w:val="24"/>
                <w:lang w:eastAsia="en-US"/>
              </w:rPr>
              <w:t>других социальных</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pacing w:val="-2"/>
                <w:sz w:val="24"/>
                <w:lang w:eastAsia="en-US"/>
              </w:rPr>
              <w:t>науках;</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2"/>
                <w:sz w:val="24"/>
                <w:lang w:eastAsia="en-US"/>
              </w:rPr>
              <w:t>понимание</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2"/>
                <w:sz w:val="24"/>
                <w:lang w:eastAsia="en-US"/>
              </w:rPr>
              <w:t>эволюции</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2"/>
                <w:sz w:val="24"/>
                <w:lang w:eastAsia="en-US"/>
              </w:rPr>
              <w:t>и</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2"/>
                <w:sz w:val="24"/>
                <w:lang w:eastAsia="en-US"/>
              </w:rPr>
              <w:t>сущности</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2"/>
                <w:sz w:val="24"/>
                <w:lang w:eastAsia="en-US"/>
              </w:rPr>
              <w:t xml:space="preserve">основных </w:t>
            </w:r>
            <w:r w:rsidRPr="008B3BDB">
              <w:rPr>
                <w:rFonts w:ascii="Times New Roman" w:eastAsia="Trebuchet MS" w:hAnsi="Times New Roman" w:cs="Times New Roman"/>
                <w:w w:val="90"/>
                <w:sz w:val="24"/>
                <w:lang w:eastAsia="en-US"/>
              </w:rPr>
              <w:t>направлений современной экономической науки;</w:t>
            </w:r>
          </w:p>
          <w:p w:rsidR="008B3BDB" w:rsidRPr="008B3BDB" w:rsidRDefault="008B3BDB" w:rsidP="002B16DA">
            <w:pPr>
              <w:widowControl w:val="0"/>
              <w:numPr>
                <w:ilvl w:val="0"/>
                <w:numId w:val="27"/>
              </w:numPr>
              <w:tabs>
                <w:tab w:val="left" w:pos="443"/>
              </w:tabs>
              <w:autoSpaceDE w:val="0"/>
              <w:autoSpaceDN w:val="0"/>
              <w:spacing w:before="2" w:after="0" w:line="232" w:lineRule="auto"/>
              <w:ind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t>владение</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z w:val="24"/>
                <w:lang w:eastAsia="en-US"/>
              </w:rPr>
              <w:t>системными</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z w:val="24"/>
                <w:lang w:eastAsia="en-US"/>
              </w:rPr>
              <w:t>экономическими</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z w:val="24"/>
                <w:lang w:eastAsia="en-US"/>
              </w:rPr>
              <w:t>знаниями,</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z w:val="24"/>
                <w:lang w:eastAsia="en-US"/>
              </w:rPr>
              <w:t xml:space="preserve">включая </w:t>
            </w:r>
            <w:r w:rsidRPr="008B3BDB">
              <w:rPr>
                <w:rFonts w:ascii="Times New Roman" w:eastAsia="Trebuchet MS" w:hAnsi="Times New Roman" w:cs="Times New Roman"/>
                <w:spacing w:val="-6"/>
                <w:sz w:val="24"/>
                <w:lang w:eastAsia="en-US"/>
              </w:rPr>
              <w:t xml:space="preserve">современные научные методы познания и опыт самостоятельной </w:t>
            </w:r>
            <w:r w:rsidRPr="008B3BDB">
              <w:rPr>
                <w:rFonts w:ascii="Times New Roman" w:eastAsia="Trebuchet MS" w:hAnsi="Times New Roman" w:cs="Times New Roman"/>
                <w:w w:val="90"/>
                <w:sz w:val="24"/>
                <w:lang w:eastAsia="en-US"/>
              </w:rPr>
              <w:t>исследовательской деятельности в области экономики</w:t>
            </w:r>
          </w:p>
        </w:tc>
      </w:tr>
    </w:tbl>
    <w:p w:rsidR="008B3BDB" w:rsidRPr="008B3BDB" w:rsidRDefault="008B3BDB" w:rsidP="008B3BDB">
      <w:pPr>
        <w:widowControl w:val="0"/>
        <w:autoSpaceDE w:val="0"/>
        <w:autoSpaceDN w:val="0"/>
        <w:spacing w:after="0" w:line="240" w:lineRule="auto"/>
        <w:rPr>
          <w:rFonts w:ascii="Times New Roman" w:eastAsia="Trebuchet MS" w:hAnsi="Times New Roman" w:cs="Times New Roman"/>
          <w:b/>
          <w:sz w:val="20"/>
          <w:szCs w:val="28"/>
          <w:lang w:eastAsia="en-US"/>
        </w:rPr>
      </w:pPr>
    </w:p>
    <w:p w:rsidR="008B3BDB" w:rsidRPr="008B3BDB" w:rsidRDefault="00D3752F" w:rsidP="008B3BDB">
      <w:pPr>
        <w:widowControl w:val="0"/>
        <w:autoSpaceDE w:val="0"/>
        <w:autoSpaceDN w:val="0"/>
        <w:spacing w:before="167" w:after="0" w:line="240" w:lineRule="auto"/>
        <w:rPr>
          <w:rFonts w:ascii="Times New Roman" w:eastAsia="Trebuchet MS" w:hAnsi="Times New Roman" w:cs="Times New Roman"/>
          <w:b/>
          <w:sz w:val="20"/>
          <w:szCs w:val="28"/>
          <w:lang w:eastAsia="en-US"/>
        </w:rPr>
      </w:pPr>
      <w:r>
        <w:rPr>
          <w:noProof/>
        </w:rPr>
        <w:pict>
          <v:shape id="Graphic 3" o:spid="_x0000_s1027" style="position:absolute;margin-left:56.65pt;margin-top:21.2pt;width:2in;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" path="m1828800,l,,,9143r1828800,l1828800,xe" fillcolor="black" stroked="f">
            <v:path arrowok="t"/>
            <w10:wrap type="topAndBottom" anchorx="page"/>
          </v:shape>
        </w:pict>
      </w:r>
    </w:p>
    <w:p w:rsidR="008B3BDB" w:rsidRPr="008B3BDB" w:rsidRDefault="008B3BDB" w:rsidP="008B3BDB">
      <w:pPr>
        <w:widowControl w:val="0"/>
        <w:autoSpaceDE w:val="0"/>
        <w:autoSpaceDN w:val="0"/>
        <w:spacing w:before="102" w:after="0" w:line="243" w:lineRule="exact"/>
        <w:ind w:left="112"/>
        <w:rPr>
          <w:rFonts w:ascii="Times New Roman" w:eastAsia="Trebuchet MS" w:hAnsi="Times New Roman" w:cs="Times New Roman"/>
          <w:sz w:val="20"/>
          <w:lang w:eastAsia="en-US"/>
        </w:rPr>
      </w:pPr>
      <w:r w:rsidRPr="008B3BDB">
        <w:rPr>
          <w:rFonts w:ascii="Times New Roman" w:eastAsia="Trebuchet MS" w:hAnsi="Times New Roman" w:cs="Times New Roman"/>
          <w:sz w:val="20"/>
          <w:vertAlign w:val="superscript"/>
          <w:lang w:eastAsia="en-US"/>
        </w:rPr>
        <w:t>1</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z w:val="20"/>
          <w:lang w:eastAsia="en-US"/>
        </w:rPr>
        <w:t>ОК</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указываются</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z w:val="20"/>
          <w:lang w:eastAsia="en-US"/>
        </w:rPr>
        <w:t>в</w:t>
      </w:r>
      <w:r w:rsidRPr="008B3BDB">
        <w:rPr>
          <w:rFonts w:ascii="Times New Roman" w:eastAsia="Trebuchet MS" w:hAnsi="Times New Roman" w:cs="Times New Roman"/>
          <w:spacing w:val="-6"/>
          <w:sz w:val="20"/>
          <w:lang w:eastAsia="en-US"/>
        </w:rPr>
        <w:t xml:space="preserve"> </w:t>
      </w:r>
      <w:r w:rsidRPr="008B3BDB">
        <w:rPr>
          <w:rFonts w:ascii="Times New Roman" w:eastAsia="Trebuchet MS" w:hAnsi="Times New Roman" w:cs="Times New Roman"/>
          <w:sz w:val="20"/>
          <w:lang w:eastAsia="en-US"/>
        </w:rPr>
        <w:t>соответствии</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с</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макетом</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ФГОС</w:t>
      </w:r>
      <w:r w:rsidRPr="008B3BDB">
        <w:rPr>
          <w:rFonts w:ascii="Times New Roman" w:eastAsia="Trebuchet MS" w:hAnsi="Times New Roman" w:cs="Times New Roman"/>
          <w:spacing w:val="-5"/>
          <w:sz w:val="20"/>
          <w:lang w:eastAsia="en-US"/>
        </w:rPr>
        <w:t xml:space="preserve"> </w:t>
      </w:r>
      <w:r w:rsidRPr="008B3BDB">
        <w:rPr>
          <w:rFonts w:ascii="Times New Roman" w:eastAsia="Trebuchet MS" w:hAnsi="Times New Roman" w:cs="Times New Roman"/>
          <w:sz w:val="20"/>
          <w:lang w:eastAsia="en-US"/>
        </w:rPr>
        <w:t>СПО</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по</w:t>
      </w:r>
      <w:r w:rsidRPr="008B3BDB">
        <w:rPr>
          <w:rFonts w:ascii="Times New Roman" w:eastAsia="Trebuchet MS" w:hAnsi="Times New Roman" w:cs="Times New Roman"/>
          <w:spacing w:val="-4"/>
          <w:sz w:val="20"/>
          <w:lang w:eastAsia="en-US"/>
        </w:rPr>
        <w:t xml:space="preserve"> </w:t>
      </w:r>
      <w:r w:rsidRPr="008B3BDB">
        <w:rPr>
          <w:rFonts w:ascii="Times New Roman" w:eastAsia="Trebuchet MS" w:hAnsi="Times New Roman" w:cs="Times New Roman"/>
          <w:sz w:val="20"/>
          <w:lang w:eastAsia="en-US"/>
        </w:rPr>
        <w:t>профессии/специальности</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2022</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pacing w:val="-10"/>
          <w:sz w:val="20"/>
          <w:lang w:eastAsia="en-US"/>
        </w:rPr>
        <w:t>г</w:t>
      </w:r>
    </w:p>
    <w:p w:rsidR="008B3BDB" w:rsidRPr="008B3BDB" w:rsidRDefault="008B3BDB" w:rsidP="008B3BDB">
      <w:pPr>
        <w:widowControl w:val="0"/>
        <w:autoSpaceDE w:val="0"/>
        <w:autoSpaceDN w:val="0"/>
        <w:spacing w:after="0" w:line="243" w:lineRule="exact"/>
        <w:ind w:left="112"/>
        <w:rPr>
          <w:rFonts w:ascii="Times New Roman" w:eastAsia="Trebuchet MS" w:hAnsi="Times New Roman" w:cs="Times New Roman"/>
          <w:sz w:val="20"/>
          <w:lang w:eastAsia="en-US"/>
        </w:rPr>
      </w:pPr>
      <w:r w:rsidRPr="008B3BDB">
        <w:rPr>
          <w:rFonts w:ascii="Times New Roman" w:eastAsia="Trebuchet MS" w:hAnsi="Times New Roman" w:cs="Times New Roman"/>
          <w:sz w:val="20"/>
          <w:vertAlign w:val="superscript"/>
          <w:lang w:eastAsia="en-US"/>
        </w:rPr>
        <w:t>2</w:t>
      </w:r>
      <w:r w:rsidRPr="008B3BDB">
        <w:rPr>
          <w:rFonts w:ascii="Times New Roman" w:eastAsia="Trebuchet MS" w:hAnsi="Times New Roman" w:cs="Times New Roman"/>
          <w:spacing w:val="-9"/>
          <w:sz w:val="20"/>
          <w:lang w:eastAsia="en-US"/>
        </w:rPr>
        <w:t xml:space="preserve"> </w:t>
      </w:r>
      <w:r w:rsidRPr="008B3BDB">
        <w:rPr>
          <w:rFonts w:ascii="Times New Roman" w:eastAsia="Trebuchet MS" w:hAnsi="Times New Roman" w:cs="Times New Roman"/>
          <w:sz w:val="20"/>
          <w:lang w:eastAsia="en-US"/>
        </w:rPr>
        <w:t>Указываются</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z w:val="20"/>
          <w:lang w:eastAsia="en-US"/>
        </w:rPr>
        <w:t>формируемые</w:t>
      </w:r>
      <w:r w:rsidRPr="008B3BDB">
        <w:rPr>
          <w:rFonts w:ascii="Times New Roman" w:eastAsia="Trebuchet MS" w:hAnsi="Times New Roman" w:cs="Times New Roman"/>
          <w:spacing w:val="-5"/>
          <w:sz w:val="20"/>
          <w:lang w:eastAsia="en-US"/>
        </w:rPr>
        <w:t xml:space="preserve"> </w:t>
      </w:r>
      <w:r w:rsidRPr="008B3BDB">
        <w:rPr>
          <w:rFonts w:ascii="Times New Roman" w:eastAsia="Trebuchet MS" w:hAnsi="Times New Roman" w:cs="Times New Roman"/>
          <w:sz w:val="20"/>
          <w:lang w:eastAsia="en-US"/>
        </w:rPr>
        <w:t>личностные</w:t>
      </w:r>
      <w:r w:rsidRPr="008B3BDB">
        <w:rPr>
          <w:rFonts w:ascii="Times New Roman" w:eastAsia="Trebuchet MS" w:hAnsi="Times New Roman" w:cs="Times New Roman"/>
          <w:spacing w:val="-9"/>
          <w:sz w:val="20"/>
          <w:lang w:eastAsia="en-US"/>
        </w:rPr>
        <w:t xml:space="preserve"> </w:t>
      </w:r>
      <w:r w:rsidRPr="008B3BDB">
        <w:rPr>
          <w:rFonts w:ascii="Times New Roman" w:eastAsia="Trebuchet MS" w:hAnsi="Times New Roman" w:cs="Times New Roman"/>
          <w:sz w:val="20"/>
          <w:lang w:eastAsia="en-US"/>
        </w:rPr>
        <w:t>и</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метапредметные</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z w:val="20"/>
          <w:lang w:eastAsia="en-US"/>
        </w:rPr>
        <w:t>результаты</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z w:val="20"/>
          <w:lang w:eastAsia="en-US"/>
        </w:rPr>
        <w:t>из</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z w:val="20"/>
          <w:lang w:eastAsia="en-US"/>
        </w:rPr>
        <w:t>ФГОС</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z w:val="20"/>
          <w:lang w:eastAsia="en-US"/>
        </w:rPr>
        <w:t>СОО</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в</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отглагольной</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pacing w:val="-2"/>
          <w:sz w:val="20"/>
          <w:lang w:eastAsia="en-US"/>
        </w:rPr>
        <w:t>форме</w:t>
      </w:r>
    </w:p>
    <w:p w:rsidR="008B3BDB" w:rsidRPr="008B3BDB" w:rsidRDefault="008B3BDB" w:rsidP="008B3BDB">
      <w:pPr>
        <w:widowControl w:val="0"/>
        <w:autoSpaceDE w:val="0"/>
        <w:autoSpaceDN w:val="0"/>
        <w:spacing w:before="1" w:after="0" w:line="240" w:lineRule="auto"/>
        <w:ind w:left="112"/>
        <w:rPr>
          <w:rFonts w:ascii="Times New Roman" w:eastAsia="Trebuchet MS" w:hAnsi="Times New Roman" w:cs="Times New Roman"/>
          <w:sz w:val="20"/>
          <w:lang w:eastAsia="en-US"/>
        </w:rPr>
      </w:pPr>
      <w:r w:rsidRPr="008B3BDB">
        <w:rPr>
          <w:rFonts w:ascii="Times New Roman" w:eastAsia="Trebuchet MS" w:hAnsi="Times New Roman" w:cs="Times New Roman"/>
          <w:sz w:val="20"/>
          <w:vertAlign w:val="superscript"/>
          <w:lang w:eastAsia="en-US"/>
        </w:rPr>
        <w:t>3</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z w:val="20"/>
          <w:lang w:eastAsia="en-US"/>
        </w:rPr>
        <w:t>Дисциплинарные</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(предметные)</w:t>
      </w:r>
      <w:r w:rsidRPr="008B3BDB">
        <w:rPr>
          <w:rFonts w:ascii="Times New Roman" w:eastAsia="Trebuchet MS" w:hAnsi="Times New Roman" w:cs="Times New Roman"/>
          <w:spacing w:val="-6"/>
          <w:sz w:val="20"/>
          <w:lang w:eastAsia="en-US"/>
        </w:rPr>
        <w:t xml:space="preserve"> </w:t>
      </w:r>
      <w:r w:rsidRPr="008B3BDB">
        <w:rPr>
          <w:rFonts w:ascii="Times New Roman" w:eastAsia="Trebuchet MS" w:hAnsi="Times New Roman" w:cs="Times New Roman"/>
          <w:sz w:val="20"/>
          <w:lang w:eastAsia="en-US"/>
        </w:rPr>
        <w:t>результаты</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указываются</w:t>
      </w:r>
      <w:r w:rsidRPr="008B3BDB">
        <w:rPr>
          <w:rFonts w:ascii="Times New Roman" w:eastAsia="Trebuchet MS" w:hAnsi="Times New Roman" w:cs="Times New Roman"/>
          <w:spacing w:val="-5"/>
          <w:sz w:val="20"/>
          <w:lang w:eastAsia="en-US"/>
        </w:rPr>
        <w:t xml:space="preserve"> </w:t>
      </w:r>
      <w:r w:rsidRPr="008B3BDB">
        <w:rPr>
          <w:rFonts w:ascii="Times New Roman" w:eastAsia="Trebuchet MS" w:hAnsi="Times New Roman" w:cs="Times New Roman"/>
          <w:sz w:val="20"/>
          <w:lang w:eastAsia="en-US"/>
        </w:rPr>
        <w:t>в</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z w:val="20"/>
          <w:lang w:eastAsia="en-US"/>
        </w:rPr>
        <w:t>соответствии</w:t>
      </w:r>
      <w:r w:rsidRPr="008B3BDB">
        <w:rPr>
          <w:rFonts w:ascii="Times New Roman" w:eastAsia="Trebuchet MS" w:hAnsi="Times New Roman" w:cs="Times New Roman"/>
          <w:spacing w:val="-9"/>
          <w:sz w:val="20"/>
          <w:lang w:eastAsia="en-US"/>
        </w:rPr>
        <w:t xml:space="preserve"> </w:t>
      </w:r>
      <w:r w:rsidRPr="008B3BDB">
        <w:rPr>
          <w:rFonts w:ascii="Times New Roman" w:eastAsia="Trebuchet MS" w:hAnsi="Times New Roman" w:cs="Times New Roman"/>
          <w:sz w:val="20"/>
          <w:lang w:eastAsia="en-US"/>
        </w:rPr>
        <w:t>с</w:t>
      </w:r>
      <w:r w:rsidRPr="008B3BDB">
        <w:rPr>
          <w:rFonts w:ascii="Times New Roman" w:eastAsia="Trebuchet MS" w:hAnsi="Times New Roman" w:cs="Times New Roman"/>
          <w:spacing w:val="-4"/>
          <w:sz w:val="20"/>
          <w:lang w:eastAsia="en-US"/>
        </w:rPr>
        <w:t xml:space="preserve"> </w:t>
      </w:r>
      <w:r w:rsidRPr="008B3BDB">
        <w:rPr>
          <w:rFonts w:ascii="Times New Roman" w:eastAsia="Trebuchet MS" w:hAnsi="Times New Roman" w:cs="Times New Roman"/>
          <w:sz w:val="20"/>
          <w:lang w:eastAsia="en-US"/>
        </w:rPr>
        <w:t>их</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полным</w:t>
      </w:r>
      <w:r w:rsidRPr="008B3BDB">
        <w:rPr>
          <w:rFonts w:ascii="Times New Roman" w:eastAsia="Trebuchet MS" w:hAnsi="Times New Roman" w:cs="Times New Roman"/>
          <w:spacing w:val="-6"/>
          <w:sz w:val="20"/>
          <w:lang w:eastAsia="en-US"/>
        </w:rPr>
        <w:t xml:space="preserve"> </w:t>
      </w:r>
      <w:r w:rsidRPr="008B3BDB">
        <w:rPr>
          <w:rFonts w:ascii="Times New Roman" w:eastAsia="Trebuchet MS" w:hAnsi="Times New Roman" w:cs="Times New Roman"/>
          <w:sz w:val="20"/>
          <w:lang w:eastAsia="en-US"/>
        </w:rPr>
        <w:t>перечнем</w:t>
      </w:r>
      <w:r w:rsidRPr="008B3BDB">
        <w:rPr>
          <w:rFonts w:ascii="Times New Roman" w:eastAsia="Trebuchet MS" w:hAnsi="Times New Roman" w:cs="Times New Roman"/>
          <w:spacing w:val="-6"/>
          <w:sz w:val="20"/>
          <w:lang w:eastAsia="en-US"/>
        </w:rPr>
        <w:t xml:space="preserve"> </w:t>
      </w:r>
      <w:r w:rsidRPr="008B3BDB">
        <w:rPr>
          <w:rFonts w:ascii="Times New Roman" w:eastAsia="Trebuchet MS" w:hAnsi="Times New Roman" w:cs="Times New Roman"/>
          <w:sz w:val="20"/>
          <w:lang w:eastAsia="en-US"/>
        </w:rPr>
        <w:t>во</w:t>
      </w:r>
      <w:r w:rsidRPr="008B3BDB">
        <w:rPr>
          <w:rFonts w:ascii="Times New Roman" w:eastAsia="Trebuchet MS" w:hAnsi="Times New Roman" w:cs="Times New Roman"/>
          <w:spacing w:val="-7"/>
          <w:sz w:val="20"/>
          <w:lang w:eastAsia="en-US"/>
        </w:rPr>
        <w:t xml:space="preserve"> </w:t>
      </w:r>
      <w:r w:rsidRPr="008B3BDB">
        <w:rPr>
          <w:rFonts w:ascii="Times New Roman" w:eastAsia="Trebuchet MS" w:hAnsi="Times New Roman" w:cs="Times New Roman"/>
          <w:sz w:val="20"/>
          <w:lang w:eastAsia="en-US"/>
        </w:rPr>
        <w:t>ФГОС</w:t>
      </w:r>
      <w:r w:rsidRPr="008B3BDB">
        <w:rPr>
          <w:rFonts w:ascii="Times New Roman" w:eastAsia="Trebuchet MS" w:hAnsi="Times New Roman" w:cs="Times New Roman"/>
          <w:spacing w:val="-8"/>
          <w:sz w:val="20"/>
          <w:lang w:eastAsia="en-US"/>
        </w:rPr>
        <w:t xml:space="preserve"> </w:t>
      </w:r>
      <w:r w:rsidRPr="008B3BDB">
        <w:rPr>
          <w:rFonts w:ascii="Times New Roman" w:eastAsia="Trebuchet MS" w:hAnsi="Times New Roman" w:cs="Times New Roman"/>
          <w:spacing w:val="-5"/>
          <w:sz w:val="20"/>
          <w:lang w:eastAsia="en-US"/>
        </w:rPr>
        <w:t>СОО</w:t>
      </w:r>
    </w:p>
    <w:p w:rsidR="008B3BDB" w:rsidRPr="008B3BDB" w:rsidRDefault="008B3BDB" w:rsidP="008B3BDB">
      <w:pPr>
        <w:widowControl w:val="0"/>
        <w:autoSpaceDE w:val="0"/>
        <w:autoSpaceDN w:val="0"/>
        <w:spacing w:after="0" w:line="240" w:lineRule="auto"/>
        <w:rPr>
          <w:rFonts w:ascii="Times New Roman" w:eastAsia="Trebuchet MS" w:hAnsi="Times New Roman" w:cs="Times New Roman"/>
          <w:sz w:val="20"/>
          <w:lang w:eastAsia="en-US"/>
        </w:rPr>
        <w:sectPr w:rsidR="008B3BDB" w:rsidRPr="008B3BDB" w:rsidSect="008B3BDB">
          <w:footerReference w:type="default" r:id="rId9"/>
          <w:type w:val="continuous"/>
          <w:pgSz w:w="11910" w:h="16840"/>
          <w:pgMar w:top="460" w:right="280" w:bottom="1020" w:left="1340" w:header="0" w:footer="0" w:gutter="0"/>
          <w:cols w:space="720"/>
        </w:sectPr>
      </w:pPr>
    </w:p>
    <w:p w:rsidR="008B3BDB" w:rsidRPr="008B3BDB" w:rsidRDefault="008B3BDB" w:rsidP="008B3BDB">
      <w:pPr>
        <w:widowControl w:val="0"/>
        <w:autoSpaceDE w:val="0"/>
        <w:autoSpaceDN w:val="0"/>
        <w:spacing w:before="125" w:after="0" w:line="240" w:lineRule="auto"/>
        <w:rPr>
          <w:rFonts w:ascii="Times New Roman" w:eastAsia="Trebuchet MS" w:hAnsi="Times New Roman" w:cs="Times New Roman"/>
          <w:sz w:val="20"/>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2"/>
        <w:gridCol w:w="2635"/>
        <w:gridCol w:w="4529"/>
      </w:tblGrid>
      <w:tr w:rsidR="008B3BDB" w:rsidRPr="008B3BDB" w:rsidTr="00BD4FC1">
        <w:trPr>
          <w:trHeight w:val="5699"/>
        </w:trPr>
        <w:tc>
          <w:tcPr>
            <w:tcW w:w="1178" w:type="pct"/>
          </w:tcPr>
          <w:p w:rsidR="008B3BDB" w:rsidRPr="008B3BDB" w:rsidRDefault="008B3BDB" w:rsidP="008B3BDB">
            <w:pPr>
              <w:widowControl w:val="0"/>
              <w:autoSpaceDE w:val="0"/>
              <w:autoSpaceDN w:val="0"/>
              <w:spacing w:after="0" w:line="232" w:lineRule="auto"/>
              <w:ind w:left="107"/>
              <w:rPr>
                <w:rFonts w:ascii="Times New Roman" w:eastAsia="Trebuchet MS" w:hAnsi="Times New Roman" w:cs="Times New Roman"/>
                <w:sz w:val="24"/>
                <w:lang w:eastAsia="en-US"/>
              </w:rPr>
            </w:pPr>
            <w:r w:rsidRPr="008B3BDB">
              <w:rPr>
                <w:rFonts w:ascii="Times New Roman" w:eastAsia="Trebuchet MS" w:hAnsi="Times New Roman" w:cs="Times New Roman"/>
                <w:spacing w:val="-4"/>
                <w:sz w:val="24"/>
                <w:lang w:eastAsia="en-US"/>
              </w:rPr>
              <w:lastRenderedPageBreak/>
              <w:t>ОК</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4"/>
                <w:sz w:val="24"/>
                <w:lang w:eastAsia="en-US"/>
              </w:rPr>
              <w:t>02.</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4"/>
                <w:sz w:val="24"/>
                <w:lang w:eastAsia="en-US"/>
              </w:rPr>
              <w:t xml:space="preserve">Использовать </w:t>
            </w:r>
            <w:r w:rsidRPr="008B3BDB">
              <w:rPr>
                <w:rFonts w:ascii="Times New Roman" w:eastAsia="Trebuchet MS" w:hAnsi="Times New Roman" w:cs="Times New Roman"/>
                <w:w w:val="90"/>
                <w:sz w:val="24"/>
                <w:lang w:eastAsia="en-US"/>
              </w:rPr>
              <w:t xml:space="preserve">современные средства поиска, </w:t>
            </w:r>
            <w:r w:rsidRPr="008B3BDB">
              <w:rPr>
                <w:rFonts w:ascii="Times New Roman" w:eastAsia="Trebuchet MS" w:hAnsi="Times New Roman" w:cs="Times New Roman"/>
                <w:spacing w:val="-6"/>
                <w:sz w:val="24"/>
                <w:lang w:eastAsia="en-US"/>
              </w:rPr>
              <w:t>анализа</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и</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 xml:space="preserve">интерпретации </w:t>
            </w:r>
            <w:r w:rsidRPr="008B3BDB">
              <w:rPr>
                <w:rFonts w:ascii="Times New Roman" w:eastAsia="Trebuchet MS" w:hAnsi="Times New Roman" w:cs="Times New Roman"/>
                <w:w w:val="85"/>
                <w:sz w:val="24"/>
                <w:lang w:eastAsia="en-US"/>
              </w:rPr>
              <w:t xml:space="preserve">информации, и информационные </w:t>
            </w:r>
            <w:r w:rsidRPr="008B3BDB">
              <w:rPr>
                <w:rFonts w:ascii="Times New Roman" w:eastAsia="Trebuchet MS" w:hAnsi="Times New Roman" w:cs="Times New Roman"/>
                <w:spacing w:val="-8"/>
                <w:sz w:val="24"/>
                <w:lang w:eastAsia="en-US"/>
              </w:rPr>
              <w:t>технологии</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8"/>
                <w:sz w:val="24"/>
                <w:lang w:eastAsia="en-US"/>
              </w:rPr>
              <w:t>для</w:t>
            </w:r>
            <w:r w:rsidRPr="008B3BDB">
              <w:rPr>
                <w:rFonts w:ascii="Times New Roman" w:eastAsia="Trebuchet MS" w:hAnsi="Times New Roman" w:cs="Times New Roman"/>
                <w:spacing w:val="-15"/>
                <w:sz w:val="24"/>
                <w:lang w:eastAsia="en-US"/>
              </w:rPr>
              <w:t xml:space="preserve"> </w:t>
            </w:r>
            <w:r w:rsidRPr="008B3BDB">
              <w:rPr>
                <w:rFonts w:ascii="Times New Roman" w:eastAsia="Trebuchet MS" w:hAnsi="Times New Roman" w:cs="Times New Roman"/>
                <w:spacing w:val="-8"/>
                <w:sz w:val="24"/>
                <w:lang w:eastAsia="en-US"/>
              </w:rPr>
              <w:t xml:space="preserve">выполнения </w:t>
            </w:r>
            <w:r w:rsidRPr="008B3BDB">
              <w:rPr>
                <w:rFonts w:ascii="Times New Roman" w:eastAsia="Trebuchet MS" w:hAnsi="Times New Roman" w:cs="Times New Roman"/>
                <w:spacing w:val="-6"/>
                <w:sz w:val="24"/>
                <w:lang w:eastAsia="en-US"/>
              </w:rPr>
              <w:t>задач</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 xml:space="preserve">профессиональной </w:t>
            </w:r>
            <w:r w:rsidRPr="008B3BDB">
              <w:rPr>
                <w:rFonts w:ascii="Times New Roman" w:eastAsia="Trebuchet MS" w:hAnsi="Times New Roman" w:cs="Times New Roman"/>
                <w:spacing w:val="-2"/>
                <w:sz w:val="24"/>
                <w:lang w:eastAsia="en-US"/>
              </w:rPr>
              <w:t>деятельности</w:t>
            </w:r>
          </w:p>
        </w:tc>
        <w:tc>
          <w:tcPr>
            <w:tcW w:w="1415" w:type="pct"/>
          </w:tcPr>
          <w:p w:rsidR="008B3BDB" w:rsidRPr="008B3BDB" w:rsidRDefault="008B3BDB" w:rsidP="002B16DA">
            <w:pPr>
              <w:widowControl w:val="0"/>
              <w:numPr>
                <w:ilvl w:val="0"/>
                <w:numId w:val="26"/>
              </w:numPr>
              <w:tabs>
                <w:tab w:val="left" w:pos="245"/>
              </w:tabs>
              <w:autoSpaceDE w:val="0"/>
              <w:autoSpaceDN w:val="0"/>
              <w:spacing w:after="0" w:line="232" w:lineRule="auto"/>
              <w:ind w:right="279"/>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xml:space="preserve">выявлять, эффективно искать и </w:t>
            </w:r>
            <w:r w:rsidRPr="008B3BDB">
              <w:rPr>
                <w:rFonts w:ascii="Times New Roman" w:eastAsia="Trebuchet MS" w:hAnsi="Times New Roman" w:cs="Times New Roman"/>
                <w:spacing w:val="-6"/>
                <w:sz w:val="24"/>
                <w:lang w:eastAsia="en-US"/>
              </w:rPr>
              <w:t>обрабатывать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 xml:space="preserve">актуальную </w:t>
            </w:r>
            <w:r w:rsidRPr="008B3BDB">
              <w:rPr>
                <w:rFonts w:ascii="Times New Roman" w:eastAsia="Trebuchet MS" w:hAnsi="Times New Roman" w:cs="Times New Roman"/>
                <w:spacing w:val="-8"/>
                <w:sz w:val="24"/>
                <w:lang w:eastAsia="en-US"/>
              </w:rPr>
              <w:t>экономическую</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8"/>
                <w:sz w:val="24"/>
                <w:lang w:eastAsia="en-US"/>
              </w:rPr>
              <w:t>информацию</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8"/>
                <w:sz w:val="24"/>
                <w:lang w:eastAsia="en-US"/>
              </w:rPr>
              <w:t xml:space="preserve">в </w:t>
            </w:r>
            <w:r w:rsidRPr="008B3BDB">
              <w:rPr>
                <w:rFonts w:ascii="Times New Roman" w:eastAsia="Trebuchet MS" w:hAnsi="Times New Roman" w:cs="Times New Roman"/>
                <w:w w:val="90"/>
                <w:sz w:val="24"/>
                <w:lang w:eastAsia="en-US"/>
              </w:rPr>
              <w:t xml:space="preserve">различных источниках для решения </w:t>
            </w:r>
            <w:r w:rsidRPr="008B3BDB">
              <w:rPr>
                <w:rFonts w:ascii="Times New Roman" w:eastAsia="Trebuchet MS" w:hAnsi="Times New Roman" w:cs="Times New Roman"/>
                <w:w w:val="85"/>
                <w:sz w:val="24"/>
                <w:lang w:eastAsia="en-US"/>
              </w:rPr>
              <w:t xml:space="preserve">практических задач в реальной жизни, </w:t>
            </w:r>
            <w:r w:rsidRPr="008B3BDB">
              <w:rPr>
                <w:rFonts w:ascii="Times New Roman" w:eastAsia="Trebuchet MS" w:hAnsi="Times New Roman" w:cs="Times New Roman"/>
                <w:spacing w:val="-8"/>
                <w:sz w:val="24"/>
                <w:lang w:eastAsia="en-US"/>
              </w:rPr>
              <w:t>учебной</w:t>
            </w:r>
            <w:r w:rsidRPr="008B3BDB">
              <w:rPr>
                <w:rFonts w:ascii="Times New Roman" w:eastAsia="Trebuchet MS" w:hAnsi="Times New Roman" w:cs="Times New Roman"/>
                <w:spacing w:val="-9"/>
                <w:sz w:val="24"/>
                <w:lang w:eastAsia="en-US"/>
              </w:rPr>
              <w:t xml:space="preserve"> </w:t>
            </w:r>
            <w:r w:rsidRPr="008B3BDB">
              <w:rPr>
                <w:rFonts w:ascii="Times New Roman" w:eastAsia="Trebuchet MS" w:hAnsi="Times New Roman" w:cs="Times New Roman"/>
                <w:spacing w:val="-8"/>
                <w:sz w:val="24"/>
                <w:lang w:eastAsia="en-US"/>
              </w:rPr>
              <w:t>и</w:t>
            </w:r>
            <w:r w:rsidRPr="008B3BDB">
              <w:rPr>
                <w:rFonts w:ascii="Times New Roman" w:eastAsia="Trebuchet MS" w:hAnsi="Times New Roman" w:cs="Times New Roman"/>
                <w:spacing w:val="-9"/>
                <w:sz w:val="24"/>
                <w:lang w:eastAsia="en-US"/>
              </w:rPr>
              <w:t xml:space="preserve"> </w:t>
            </w:r>
            <w:r w:rsidRPr="008B3BDB">
              <w:rPr>
                <w:rFonts w:ascii="Times New Roman" w:eastAsia="Trebuchet MS" w:hAnsi="Times New Roman" w:cs="Times New Roman"/>
                <w:spacing w:val="-8"/>
                <w:sz w:val="24"/>
                <w:lang w:eastAsia="en-US"/>
              </w:rPr>
              <w:t xml:space="preserve">профессиональной </w:t>
            </w:r>
            <w:r w:rsidRPr="008B3BDB">
              <w:rPr>
                <w:rFonts w:ascii="Times New Roman" w:eastAsia="Trebuchet MS" w:hAnsi="Times New Roman" w:cs="Times New Roman"/>
                <w:spacing w:val="-2"/>
                <w:sz w:val="24"/>
                <w:lang w:eastAsia="en-US"/>
              </w:rPr>
              <w:t>деятельности;</w:t>
            </w:r>
          </w:p>
          <w:p w:rsidR="008B3BDB" w:rsidRPr="008B3BDB" w:rsidRDefault="008B3BDB" w:rsidP="002B16DA">
            <w:pPr>
              <w:widowControl w:val="0"/>
              <w:numPr>
                <w:ilvl w:val="0"/>
                <w:numId w:val="26"/>
              </w:numPr>
              <w:tabs>
                <w:tab w:val="left" w:pos="245"/>
              </w:tabs>
              <w:autoSpaceDE w:val="0"/>
              <w:autoSpaceDN w:val="0"/>
              <w:spacing w:before="1" w:after="0" w:line="232" w:lineRule="auto"/>
              <w:ind w:right="288"/>
              <w:rPr>
                <w:rFonts w:ascii="Times New Roman" w:eastAsia="Trebuchet MS" w:hAnsi="Times New Roman" w:cs="Times New Roman"/>
                <w:sz w:val="24"/>
                <w:lang w:eastAsia="en-US"/>
              </w:rPr>
            </w:pPr>
            <w:r w:rsidRPr="008B3BDB">
              <w:rPr>
                <w:rFonts w:ascii="Times New Roman" w:eastAsia="Trebuchet MS" w:hAnsi="Times New Roman" w:cs="Times New Roman"/>
                <w:spacing w:val="-8"/>
                <w:sz w:val="24"/>
                <w:lang w:eastAsia="en-US"/>
              </w:rPr>
              <w:t>владеть</w:t>
            </w:r>
            <w:r w:rsidRPr="008B3BDB">
              <w:rPr>
                <w:rFonts w:ascii="Times New Roman" w:eastAsia="Trebuchet MS" w:hAnsi="Times New Roman" w:cs="Times New Roman"/>
                <w:spacing w:val="-20"/>
                <w:sz w:val="24"/>
                <w:lang w:eastAsia="en-US"/>
              </w:rPr>
              <w:t xml:space="preserve"> </w:t>
            </w:r>
            <w:r w:rsidRPr="008B3BDB">
              <w:rPr>
                <w:rFonts w:ascii="Times New Roman" w:eastAsia="Trebuchet MS" w:hAnsi="Times New Roman" w:cs="Times New Roman"/>
                <w:spacing w:val="-8"/>
                <w:sz w:val="24"/>
                <w:lang w:eastAsia="en-US"/>
              </w:rPr>
              <w:t>приемами</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8"/>
                <w:sz w:val="24"/>
                <w:lang w:eastAsia="en-US"/>
              </w:rPr>
              <w:t>работы</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8"/>
                <w:sz w:val="24"/>
                <w:lang w:eastAsia="en-US"/>
              </w:rPr>
              <w:t xml:space="preserve">со </w:t>
            </w:r>
            <w:r w:rsidRPr="008B3BDB">
              <w:rPr>
                <w:rFonts w:ascii="Times New Roman" w:eastAsia="Trebuchet MS" w:hAnsi="Times New Roman" w:cs="Times New Roman"/>
                <w:w w:val="90"/>
                <w:sz w:val="24"/>
                <w:lang w:eastAsia="en-US"/>
              </w:rPr>
              <w:t xml:space="preserve">статистической, фактической и </w:t>
            </w:r>
            <w:r w:rsidRPr="008B3BDB">
              <w:rPr>
                <w:rFonts w:ascii="Times New Roman" w:eastAsia="Trebuchet MS" w:hAnsi="Times New Roman" w:cs="Times New Roman"/>
                <w:spacing w:val="-8"/>
                <w:sz w:val="24"/>
                <w:lang w:eastAsia="en-US"/>
              </w:rPr>
              <w:t>аналитической</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8"/>
                <w:sz w:val="24"/>
                <w:lang w:eastAsia="en-US"/>
              </w:rPr>
              <w:t xml:space="preserve">экономической </w:t>
            </w:r>
            <w:r w:rsidRPr="008B3BDB">
              <w:rPr>
                <w:rFonts w:ascii="Times New Roman" w:eastAsia="Trebuchet MS" w:hAnsi="Times New Roman" w:cs="Times New Roman"/>
                <w:w w:val="90"/>
                <w:sz w:val="24"/>
                <w:lang w:eastAsia="en-US"/>
              </w:rPr>
              <w:t xml:space="preserve">информацией; самостоятельно </w:t>
            </w:r>
            <w:r w:rsidRPr="008B3BDB">
              <w:rPr>
                <w:rFonts w:ascii="Times New Roman" w:eastAsia="Trebuchet MS" w:hAnsi="Times New Roman" w:cs="Times New Roman"/>
                <w:spacing w:val="-8"/>
                <w:sz w:val="24"/>
                <w:lang w:eastAsia="en-US"/>
              </w:rPr>
              <w:t>находить,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8"/>
                <w:sz w:val="24"/>
                <w:lang w:eastAsia="en-US"/>
              </w:rPr>
              <w:t>анализировать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8"/>
                <w:sz w:val="24"/>
                <w:lang w:eastAsia="en-US"/>
              </w:rPr>
              <w:t xml:space="preserve">и </w:t>
            </w:r>
            <w:r w:rsidRPr="008B3BDB">
              <w:rPr>
                <w:rFonts w:ascii="Times New Roman" w:eastAsia="Trebuchet MS" w:hAnsi="Times New Roman" w:cs="Times New Roman"/>
                <w:w w:val="85"/>
                <w:sz w:val="24"/>
                <w:lang w:eastAsia="en-US"/>
              </w:rPr>
              <w:t xml:space="preserve">интерпретировать полученные данные </w:t>
            </w:r>
            <w:r w:rsidRPr="008B3BDB">
              <w:rPr>
                <w:rFonts w:ascii="Times New Roman" w:eastAsia="Trebuchet MS" w:hAnsi="Times New Roman" w:cs="Times New Roman"/>
                <w:w w:val="90"/>
                <w:sz w:val="24"/>
                <w:lang w:eastAsia="en-US"/>
              </w:rPr>
              <w:t xml:space="preserve">для решения теоретических и прикладных задач: анализировать </w:t>
            </w:r>
            <w:r w:rsidRPr="008B3BDB">
              <w:rPr>
                <w:rFonts w:ascii="Times New Roman" w:eastAsia="Trebuchet MS" w:hAnsi="Times New Roman" w:cs="Times New Roman"/>
                <w:spacing w:val="-8"/>
                <w:sz w:val="24"/>
                <w:lang w:eastAsia="en-US"/>
              </w:rPr>
              <w:t>социально</w:t>
            </w:r>
            <w:r w:rsidRPr="008B3BDB">
              <w:rPr>
                <w:rFonts w:ascii="Times New Roman" w:eastAsia="Trebuchet MS" w:hAnsi="Times New Roman" w:cs="Times New Roman"/>
                <w:spacing w:val="-20"/>
                <w:sz w:val="24"/>
                <w:lang w:eastAsia="en-US"/>
              </w:rPr>
              <w:t xml:space="preserve"> </w:t>
            </w:r>
            <w:r w:rsidRPr="008B3BDB">
              <w:rPr>
                <w:rFonts w:ascii="Times New Roman" w:eastAsia="Trebuchet MS" w:hAnsi="Times New Roman" w:cs="Times New Roman"/>
                <w:spacing w:val="-8"/>
                <w:sz w:val="24"/>
                <w:lang w:eastAsia="en-US"/>
              </w:rPr>
              <w:t>значимые</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8"/>
                <w:sz w:val="24"/>
                <w:lang w:eastAsia="en-US"/>
              </w:rPr>
              <w:t>проблемы</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8"/>
                <w:sz w:val="24"/>
                <w:lang w:eastAsia="en-US"/>
              </w:rPr>
              <w:t>и процессы</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8"/>
                <w:sz w:val="24"/>
                <w:lang w:eastAsia="en-US"/>
              </w:rPr>
              <w:t>с</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8"/>
                <w:sz w:val="24"/>
                <w:lang w:eastAsia="en-US"/>
              </w:rPr>
              <w:t>экономической</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8"/>
                <w:sz w:val="24"/>
                <w:lang w:eastAsia="en-US"/>
              </w:rPr>
              <w:t xml:space="preserve">точки </w:t>
            </w:r>
            <w:r w:rsidRPr="008B3BDB">
              <w:rPr>
                <w:rFonts w:ascii="Times New Roman" w:eastAsia="Trebuchet MS" w:hAnsi="Times New Roman" w:cs="Times New Roman"/>
                <w:w w:val="90"/>
                <w:sz w:val="24"/>
                <w:lang w:eastAsia="en-US"/>
              </w:rPr>
              <w:t xml:space="preserve">зрения; критически осмысливать </w:t>
            </w:r>
            <w:r w:rsidRPr="008B3BDB">
              <w:rPr>
                <w:rFonts w:ascii="Times New Roman" w:eastAsia="Trebuchet MS" w:hAnsi="Times New Roman" w:cs="Times New Roman"/>
                <w:spacing w:val="-8"/>
                <w:sz w:val="24"/>
                <w:lang w:eastAsia="en-US"/>
              </w:rPr>
              <w:t>экономическую</w:t>
            </w:r>
            <w:r w:rsidRPr="008B3BDB">
              <w:rPr>
                <w:rFonts w:ascii="Times New Roman" w:eastAsia="Trebuchet MS" w:hAnsi="Times New Roman" w:cs="Times New Roman"/>
                <w:spacing w:val="-15"/>
                <w:sz w:val="24"/>
                <w:lang w:eastAsia="en-US"/>
              </w:rPr>
              <w:t xml:space="preserve"> </w:t>
            </w:r>
            <w:r w:rsidRPr="008B3BDB">
              <w:rPr>
                <w:rFonts w:ascii="Times New Roman" w:eastAsia="Trebuchet MS" w:hAnsi="Times New Roman" w:cs="Times New Roman"/>
                <w:spacing w:val="-8"/>
                <w:sz w:val="24"/>
                <w:lang w:eastAsia="en-US"/>
              </w:rPr>
              <w:t>информацию</w:t>
            </w:r>
            <w:r w:rsidRPr="008B3BDB">
              <w:rPr>
                <w:rFonts w:ascii="Times New Roman" w:eastAsia="Trebuchet MS" w:hAnsi="Times New Roman" w:cs="Times New Roman"/>
                <w:spacing w:val="-15"/>
                <w:sz w:val="24"/>
                <w:lang w:eastAsia="en-US"/>
              </w:rPr>
              <w:t xml:space="preserve"> </w:t>
            </w:r>
            <w:r w:rsidRPr="008B3BDB">
              <w:rPr>
                <w:rFonts w:ascii="Times New Roman" w:eastAsia="Trebuchet MS" w:hAnsi="Times New Roman" w:cs="Times New Roman"/>
                <w:spacing w:val="-8"/>
                <w:sz w:val="24"/>
                <w:lang w:eastAsia="en-US"/>
              </w:rPr>
              <w:t>и формулировать</w:t>
            </w:r>
            <w:r w:rsidRPr="008B3BDB">
              <w:rPr>
                <w:rFonts w:ascii="Times New Roman" w:eastAsia="Trebuchet MS" w:hAnsi="Times New Roman" w:cs="Times New Roman"/>
                <w:spacing w:val="-20"/>
                <w:sz w:val="24"/>
                <w:lang w:eastAsia="en-US"/>
              </w:rPr>
              <w:t xml:space="preserve"> </w:t>
            </w:r>
            <w:r w:rsidRPr="008B3BDB">
              <w:rPr>
                <w:rFonts w:ascii="Times New Roman" w:eastAsia="Trebuchet MS" w:hAnsi="Times New Roman" w:cs="Times New Roman"/>
                <w:spacing w:val="-8"/>
                <w:sz w:val="24"/>
                <w:lang w:eastAsia="en-US"/>
              </w:rPr>
              <w:t xml:space="preserve">собственные </w:t>
            </w:r>
            <w:r w:rsidRPr="008B3BDB">
              <w:rPr>
                <w:rFonts w:ascii="Times New Roman" w:eastAsia="Trebuchet MS" w:hAnsi="Times New Roman" w:cs="Times New Roman"/>
                <w:w w:val="90"/>
                <w:sz w:val="24"/>
                <w:lang w:eastAsia="en-US"/>
              </w:rPr>
              <w:t>заключения и оценочные суждения</w:t>
            </w:r>
          </w:p>
        </w:tc>
        <w:tc>
          <w:tcPr>
            <w:tcW w:w="2407" w:type="pct"/>
          </w:tcPr>
          <w:p w:rsidR="008B3BDB" w:rsidRPr="008B3BDB" w:rsidRDefault="008B3BDB" w:rsidP="002B16DA">
            <w:pPr>
              <w:widowControl w:val="0"/>
              <w:numPr>
                <w:ilvl w:val="0"/>
                <w:numId w:val="25"/>
              </w:numPr>
              <w:tabs>
                <w:tab w:val="left" w:pos="260"/>
              </w:tabs>
              <w:autoSpaceDE w:val="0"/>
              <w:autoSpaceDN w:val="0"/>
              <w:spacing w:after="0" w:line="232" w:lineRule="auto"/>
              <w:ind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владение</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навыками</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поиска</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актуальной</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экономической</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 xml:space="preserve">информации </w:t>
            </w:r>
            <w:r w:rsidRPr="008B3BDB">
              <w:rPr>
                <w:rFonts w:ascii="Times New Roman" w:eastAsia="Trebuchet MS" w:hAnsi="Times New Roman" w:cs="Times New Roman"/>
                <w:w w:val="85"/>
                <w:sz w:val="24"/>
                <w:lang w:eastAsia="en-US"/>
              </w:rPr>
              <w:t xml:space="preserve">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w:t>
            </w:r>
            <w:r w:rsidRPr="008B3BDB">
              <w:rPr>
                <w:rFonts w:ascii="Times New Roman" w:eastAsia="Trebuchet MS" w:hAnsi="Times New Roman" w:cs="Times New Roman"/>
                <w:w w:val="90"/>
                <w:sz w:val="24"/>
                <w:lang w:eastAsia="en-US"/>
              </w:rPr>
              <w:t>задач в учебной деятельности и реальной жизни;</w:t>
            </w:r>
          </w:p>
          <w:p w:rsidR="008B3BDB" w:rsidRPr="008B3BDB" w:rsidRDefault="008B3BDB" w:rsidP="002B16DA">
            <w:pPr>
              <w:widowControl w:val="0"/>
              <w:numPr>
                <w:ilvl w:val="0"/>
                <w:numId w:val="25"/>
              </w:numPr>
              <w:tabs>
                <w:tab w:val="left" w:pos="347"/>
              </w:tabs>
              <w:autoSpaceDE w:val="0"/>
              <w:autoSpaceDN w:val="0"/>
              <w:spacing w:after="0" w:line="235" w:lineRule="auto"/>
              <w:ind w:right="96"/>
              <w:jc w:val="both"/>
              <w:rPr>
                <w:rFonts w:ascii="Times New Roman" w:eastAsia="Trebuchet MS" w:hAnsi="Times New Roman" w:cs="Times New Roman"/>
                <w:sz w:val="24"/>
                <w:lang w:eastAsia="en-US"/>
              </w:rPr>
            </w:pPr>
            <w:r w:rsidRPr="008B3BDB">
              <w:rPr>
                <w:rFonts w:ascii="Times New Roman" w:eastAsia="Trebuchet MS" w:hAnsi="Times New Roman" w:cs="Times New Roman"/>
                <w:spacing w:val="-4"/>
                <w:sz w:val="24"/>
                <w:lang w:eastAsia="en-US"/>
              </w:rPr>
              <w:t>владение</w:t>
            </w:r>
            <w:r w:rsidRPr="008B3BDB">
              <w:rPr>
                <w:rFonts w:ascii="Times New Roman" w:eastAsia="Trebuchet MS" w:hAnsi="Times New Roman" w:cs="Times New Roman"/>
                <w:spacing w:val="-15"/>
                <w:sz w:val="24"/>
                <w:lang w:eastAsia="en-US"/>
              </w:rPr>
              <w:t xml:space="preserve"> </w:t>
            </w:r>
            <w:r w:rsidRPr="008B3BDB">
              <w:rPr>
                <w:rFonts w:ascii="Times New Roman" w:eastAsia="Trebuchet MS" w:hAnsi="Times New Roman" w:cs="Times New Roman"/>
                <w:spacing w:val="-4"/>
                <w:sz w:val="24"/>
                <w:lang w:eastAsia="en-US"/>
              </w:rPr>
              <w:t>приемами</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работы</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со</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статистической,</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фактической</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 xml:space="preserve">и </w:t>
            </w:r>
            <w:r w:rsidRPr="008B3BDB">
              <w:rPr>
                <w:rFonts w:ascii="Times New Roman" w:eastAsia="Trebuchet MS" w:hAnsi="Times New Roman" w:cs="Times New Roman"/>
                <w:w w:val="90"/>
                <w:sz w:val="24"/>
                <w:lang w:eastAsia="en-US"/>
              </w:rPr>
              <w:t>аналитической экономической информацией;</w:t>
            </w:r>
          </w:p>
          <w:p w:rsidR="008B3BDB" w:rsidRPr="008B3BDB" w:rsidRDefault="008B3BDB" w:rsidP="002B16DA">
            <w:pPr>
              <w:widowControl w:val="0"/>
              <w:numPr>
                <w:ilvl w:val="0"/>
                <w:numId w:val="25"/>
              </w:numPr>
              <w:tabs>
                <w:tab w:val="left" w:pos="275"/>
              </w:tabs>
              <w:autoSpaceDE w:val="0"/>
              <w:autoSpaceDN w:val="0"/>
              <w:spacing w:after="0" w:line="232" w:lineRule="auto"/>
              <w:ind w:right="96"/>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умение</w:t>
            </w:r>
            <w:r w:rsidRPr="008B3BDB">
              <w:rPr>
                <w:rFonts w:ascii="Times New Roman" w:eastAsia="Trebuchet MS" w:hAnsi="Times New Roman" w:cs="Times New Roman"/>
                <w:spacing w:val="-4"/>
                <w:w w:val="90"/>
                <w:sz w:val="24"/>
                <w:lang w:eastAsia="en-US"/>
              </w:rPr>
              <w:t xml:space="preserve"> </w:t>
            </w:r>
            <w:r w:rsidRPr="008B3BDB">
              <w:rPr>
                <w:rFonts w:ascii="Times New Roman" w:eastAsia="Trebuchet MS" w:hAnsi="Times New Roman" w:cs="Times New Roman"/>
                <w:w w:val="90"/>
                <w:sz w:val="24"/>
                <w:lang w:eastAsia="en-US"/>
              </w:rPr>
              <w:t>самостоятельно</w:t>
            </w:r>
            <w:r w:rsidRPr="008B3BDB">
              <w:rPr>
                <w:rFonts w:ascii="Times New Roman" w:eastAsia="Trebuchet MS" w:hAnsi="Times New Roman" w:cs="Times New Roman"/>
                <w:spacing w:val="-5"/>
                <w:w w:val="90"/>
                <w:sz w:val="24"/>
                <w:lang w:eastAsia="en-US"/>
              </w:rPr>
              <w:t xml:space="preserve"> </w:t>
            </w:r>
            <w:r w:rsidRPr="008B3BDB">
              <w:rPr>
                <w:rFonts w:ascii="Times New Roman" w:eastAsia="Trebuchet MS" w:hAnsi="Times New Roman" w:cs="Times New Roman"/>
                <w:w w:val="90"/>
                <w:sz w:val="24"/>
                <w:lang w:eastAsia="en-US"/>
              </w:rPr>
              <w:t>анализировать</w:t>
            </w:r>
            <w:r w:rsidRPr="008B3BDB">
              <w:rPr>
                <w:rFonts w:ascii="Times New Roman" w:eastAsia="Trebuchet MS" w:hAnsi="Times New Roman" w:cs="Times New Roman"/>
                <w:spacing w:val="-3"/>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4"/>
                <w:w w:val="90"/>
                <w:sz w:val="24"/>
                <w:lang w:eastAsia="en-US"/>
              </w:rPr>
              <w:t xml:space="preserve"> </w:t>
            </w:r>
            <w:r w:rsidRPr="008B3BDB">
              <w:rPr>
                <w:rFonts w:ascii="Times New Roman" w:eastAsia="Trebuchet MS" w:hAnsi="Times New Roman" w:cs="Times New Roman"/>
                <w:w w:val="90"/>
                <w:sz w:val="24"/>
                <w:lang w:eastAsia="en-US"/>
              </w:rPr>
              <w:t>интерпретировать</w:t>
            </w:r>
            <w:r w:rsidRPr="008B3BDB">
              <w:rPr>
                <w:rFonts w:ascii="Times New Roman" w:eastAsia="Trebuchet MS" w:hAnsi="Times New Roman" w:cs="Times New Roman"/>
                <w:spacing w:val="-3"/>
                <w:w w:val="90"/>
                <w:sz w:val="24"/>
                <w:lang w:eastAsia="en-US"/>
              </w:rPr>
              <w:t xml:space="preserve"> </w:t>
            </w:r>
            <w:r w:rsidRPr="008B3BDB">
              <w:rPr>
                <w:rFonts w:ascii="Times New Roman" w:eastAsia="Trebuchet MS" w:hAnsi="Times New Roman" w:cs="Times New Roman"/>
                <w:w w:val="90"/>
                <w:sz w:val="24"/>
                <w:lang w:eastAsia="en-US"/>
              </w:rPr>
              <w:t>данные для решения теоретических и прикладных задач</w:t>
            </w:r>
          </w:p>
        </w:tc>
      </w:tr>
      <w:tr w:rsidR="008B3BDB" w:rsidRPr="008B3BDB" w:rsidTr="00BD4FC1">
        <w:trPr>
          <w:trHeight w:val="2985"/>
        </w:trPr>
        <w:tc>
          <w:tcPr>
            <w:tcW w:w="1178" w:type="pct"/>
          </w:tcPr>
          <w:p w:rsidR="008B3BDB" w:rsidRPr="008B3BDB" w:rsidRDefault="008B3BDB" w:rsidP="008B3BDB">
            <w:pPr>
              <w:widowControl w:val="0"/>
              <w:autoSpaceDE w:val="0"/>
              <w:autoSpaceDN w:val="0"/>
              <w:spacing w:after="0" w:line="232" w:lineRule="auto"/>
              <w:ind w:left="107"/>
              <w:rPr>
                <w:rFonts w:ascii="Times New Roman" w:eastAsia="Trebuchet MS" w:hAnsi="Times New Roman" w:cs="Times New Roman"/>
                <w:sz w:val="24"/>
                <w:lang w:eastAsia="en-US"/>
              </w:rPr>
            </w:pPr>
            <w:r w:rsidRPr="008B3BDB">
              <w:rPr>
                <w:rFonts w:ascii="Times New Roman" w:eastAsia="Trebuchet MS" w:hAnsi="Times New Roman" w:cs="Times New Roman"/>
                <w:spacing w:val="-4"/>
                <w:sz w:val="24"/>
                <w:lang w:eastAsia="en-US"/>
              </w:rPr>
              <w:t>ОК</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4"/>
                <w:sz w:val="24"/>
                <w:lang w:eastAsia="en-US"/>
              </w:rPr>
              <w:t>03.планировать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4"/>
                <w:sz w:val="24"/>
                <w:lang w:eastAsia="en-US"/>
              </w:rPr>
              <w:t xml:space="preserve">и </w:t>
            </w:r>
            <w:r w:rsidRPr="008B3BDB">
              <w:rPr>
                <w:rFonts w:ascii="Times New Roman" w:eastAsia="Trebuchet MS" w:hAnsi="Times New Roman" w:cs="Times New Roman"/>
                <w:spacing w:val="-6"/>
                <w:sz w:val="24"/>
                <w:lang w:eastAsia="en-US"/>
              </w:rPr>
              <w:t>реализовывать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 xml:space="preserve">собственное </w:t>
            </w:r>
            <w:r w:rsidRPr="008B3BDB">
              <w:rPr>
                <w:rFonts w:ascii="Times New Roman" w:eastAsia="Trebuchet MS" w:hAnsi="Times New Roman" w:cs="Times New Roman"/>
                <w:spacing w:val="-2"/>
                <w:w w:val="90"/>
                <w:sz w:val="24"/>
                <w:lang w:eastAsia="en-US"/>
              </w:rPr>
              <w:t>профессиональное и</w:t>
            </w:r>
            <w:r w:rsidRPr="008B3BDB">
              <w:rPr>
                <w:rFonts w:ascii="Times New Roman" w:eastAsia="Trebuchet MS" w:hAnsi="Times New Roman" w:cs="Times New Roman"/>
                <w:spacing w:val="-5"/>
                <w:w w:val="90"/>
                <w:sz w:val="24"/>
                <w:lang w:eastAsia="en-US"/>
              </w:rPr>
              <w:t xml:space="preserve"> </w:t>
            </w:r>
            <w:r w:rsidRPr="008B3BDB">
              <w:rPr>
                <w:rFonts w:ascii="Times New Roman" w:eastAsia="Trebuchet MS" w:hAnsi="Times New Roman" w:cs="Times New Roman"/>
                <w:spacing w:val="-2"/>
                <w:w w:val="90"/>
                <w:sz w:val="24"/>
                <w:lang w:eastAsia="en-US"/>
              </w:rPr>
              <w:t>личностное развитие,</w:t>
            </w:r>
            <w:r w:rsidRPr="008B3BDB">
              <w:rPr>
                <w:rFonts w:ascii="Times New Roman" w:eastAsia="Trebuchet MS" w:hAnsi="Times New Roman" w:cs="Times New Roman"/>
                <w:spacing w:val="-5"/>
                <w:w w:val="90"/>
                <w:sz w:val="24"/>
                <w:lang w:eastAsia="en-US"/>
              </w:rPr>
              <w:t xml:space="preserve"> </w:t>
            </w:r>
            <w:r w:rsidRPr="008B3BDB">
              <w:rPr>
                <w:rFonts w:ascii="Times New Roman" w:eastAsia="Trebuchet MS" w:hAnsi="Times New Roman" w:cs="Times New Roman"/>
                <w:spacing w:val="-2"/>
                <w:w w:val="90"/>
                <w:sz w:val="24"/>
                <w:lang w:eastAsia="en-US"/>
              </w:rPr>
              <w:t xml:space="preserve">предпринимательскую </w:t>
            </w:r>
            <w:r w:rsidRPr="008B3BDB">
              <w:rPr>
                <w:rFonts w:ascii="Times New Roman" w:eastAsia="Trebuchet MS" w:hAnsi="Times New Roman" w:cs="Times New Roman"/>
                <w:spacing w:val="-2"/>
                <w:sz w:val="24"/>
                <w:lang w:eastAsia="en-US"/>
              </w:rPr>
              <w:t>деятельность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2"/>
                <w:sz w:val="24"/>
                <w:lang w:eastAsia="en-US"/>
              </w:rPr>
              <w:t xml:space="preserve">в </w:t>
            </w:r>
            <w:r w:rsidRPr="008B3BDB">
              <w:rPr>
                <w:rFonts w:ascii="Times New Roman" w:eastAsia="Trebuchet MS" w:hAnsi="Times New Roman" w:cs="Times New Roman"/>
                <w:w w:val="90"/>
                <w:sz w:val="24"/>
                <w:lang w:eastAsia="en-US"/>
              </w:rPr>
              <w:t xml:space="preserve">профессиональной сфере, </w:t>
            </w:r>
            <w:r w:rsidRPr="008B3BDB">
              <w:rPr>
                <w:rFonts w:ascii="Times New Roman" w:eastAsia="Trebuchet MS" w:hAnsi="Times New Roman" w:cs="Times New Roman"/>
                <w:spacing w:val="-4"/>
                <w:sz w:val="24"/>
                <w:lang w:eastAsia="en-US"/>
              </w:rPr>
              <w:t>использовать</w:t>
            </w:r>
            <w:r w:rsidRPr="008B3BDB">
              <w:rPr>
                <w:rFonts w:ascii="Times New Roman" w:eastAsia="Trebuchet MS" w:hAnsi="Times New Roman" w:cs="Times New Roman"/>
                <w:spacing w:val="-20"/>
                <w:sz w:val="24"/>
                <w:lang w:eastAsia="en-US"/>
              </w:rPr>
              <w:t xml:space="preserve"> </w:t>
            </w:r>
            <w:r w:rsidRPr="008B3BDB">
              <w:rPr>
                <w:rFonts w:ascii="Times New Roman" w:eastAsia="Trebuchet MS" w:hAnsi="Times New Roman" w:cs="Times New Roman"/>
                <w:spacing w:val="-4"/>
                <w:sz w:val="24"/>
                <w:lang w:eastAsia="en-US"/>
              </w:rPr>
              <w:t>знания</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4"/>
                <w:sz w:val="24"/>
                <w:lang w:eastAsia="en-US"/>
              </w:rPr>
              <w:t xml:space="preserve">по </w:t>
            </w:r>
            <w:r w:rsidRPr="008B3BDB">
              <w:rPr>
                <w:rFonts w:ascii="Times New Roman" w:eastAsia="Trebuchet MS" w:hAnsi="Times New Roman" w:cs="Times New Roman"/>
                <w:spacing w:val="-6"/>
                <w:sz w:val="24"/>
                <w:lang w:eastAsia="en-US"/>
              </w:rPr>
              <w:t>финансовой</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грамотности</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 xml:space="preserve">в </w:t>
            </w:r>
            <w:r w:rsidRPr="008B3BDB">
              <w:rPr>
                <w:rFonts w:ascii="Times New Roman" w:eastAsia="Trebuchet MS" w:hAnsi="Times New Roman" w:cs="Times New Roman"/>
                <w:spacing w:val="-2"/>
                <w:w w:val="90"/>
                <w:sz w:val="24"/>
                <w:lang w:eastAsia="en-US"/>
              </w:rPr>
              <w:t>различных</w:t>
            </w:r>
            <w:r w:rsidRPr="008B3BDB">
              <w:rPr>
                <w:rFonts w:ascii="Times New Roman" w:eastAsia="Trebuchet MS" w:hAnsi="Times New Roman" w:cs="Times New Roman"/>
                <w:spacing w:val="-7"/>
                <w:w w:val="90"/>
                <w:sz w:val="24"/>
                <w:lang w:eastAsia="en-US"/>
              </w:rPr>
              <w:t xml:space="preserve"> </w:t>
            </w:r>
            <w:r w:rsidRPr="008B3BDB">
              <w:rPr>
                <w:rFonts w:ascii="Times New Roman" w:eastAsia="Trebuchet MS" w:hAnsi="Times New Roman" w:cs="Times New Roman"/>
                <w:spacing w:val="-2"/>
                <w:w w:val="90"/>
                <w:sz w:val="24"/>
                <w:lang w:eastAsia="en-US"/>
              </w:rPr>
              <w:t>жизненных</w:t>
            </w:r>
            <w:r w:rsidRPr="008B3BDB">
              <w:rPr>
                <w:rFonts w:ascii="Times New Roman" w:eastAsia="Trebuchet MS" w:hAnsi="Times New Roman" w:cs="Times New Roman"/>
                <w:spacing w:val="-7"/>
                <w:w w:val="90"/>
                <w:sz w:val="24"/>
                <w:lang w:eastAsia="en-US"/>
              </w:rPr>
              <w:t xml:space="preserve"> </w:t>
            </w:r>
            <w:r w:rsidRPr="008B3BDB">
              <w:rPr>
                <w:rFonts w:ascii="Times New Roman" w:eastAsia="Trebuchet MS" w:hAnsi="Times New Roman" w:cs="Times New Roman"/>
                <w:spacing w:val="-2"/>
                <w:w w:val="90"/>
                <w:sz w:val="24"/>
                <w:lang w:eastAsia="en-US"/>
              </w:rPr>
              <w:lastRenderedPageBreak/>
              <w:t>ситуациях</w:t>
            </w:r>
          </w:p>
        </w:tc>
        <w:tc>
          <w:tcPr>
            <w:tcW w:w="1415" w:type="pct"/>
          </w:tcPr>
          <w:p w:rsidR="008B3BDB" w:rsidRPr="008B3BDB" w:rsidRDefault="008B3BDB" w:rsidP="002B16DA">
            <w:pPr>
              <w:widowControl w:val="0"/>
              <w:numPr>
                <w:ilvl w:val="0"/>
                <w:numId w:val="24"/>
              </w:numPr>
              <w:tabs>
                <w:tab w:val="left" w:pos="245"/>
              </w:tabs>
              <w:autoSpaceDE w:val="0"/>
              <w:autoSpaceDN w:val="0"/>
              <w:spacing w:after="0" w:line="235" w:lineRule="auto"/>
              <w:ind w:right="193"/>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lastRenderedPageBreak/>
              <w:t xml:space="preserve">определять и выстраивать траектории </w:t>
            </w:r>
            <w:r w:rsidRPr="008B3BDB">
              <w:rPr>
                <w:rFonts w:ascii="Times New Roman" w:eastAsia="Trebuchet MS" w:hAnsi="Times New Roman" w:cs="Times New Roman"/>
                <w:spacing w:val="-8"/>
                <w:sz w:val="24"/>
                <w:lang w:eastAsia="en-US"/>
              </w:rPr>
              <w:t>профессионального</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8"/>
                <w:sz w:val="24"/>
                <w:lang w:eastAsia="en-US"/>
              </w:rPr>
              <w:t>развития</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8"/>
                <w:sz w:val="24"/>
                <w:lang w:eastAsia="en-US"/>
              </w:rPr>
              <w:t xml:space="preserve">и </w:t>
            </w:r>
            <w:r w:rsidRPr="008B3BDB">
              <w:rPr>
                <w:rFonts w:ascii="Times New Roman" w:eastAsia="Trebuchet MS" w:hAnsi="Times New Roman" w:cs="Times New Roman"/>
                <w:w w:val="90"/>
                <w:sz w:val="24"/>
                <w:lang w:eastAsia="en-US"/>
              </w:rPr>
              <w:t>самообразования</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на</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w w:val="90"/>
                <w:sz w:val="24"/>
                <w:lang w:eastAsia="en-US"/>
              </w:rPr>
              <w:t>основе</w:t>
            </w:r>
            <w:r w:rsidRPr="008B3BDB">
              <w:rPr>
                <w:rFonts w:ascii="Times New Roman" w:eastAsia="Trebuchet MS" w:hAnsi="Times New Roman" w:cs="Times New Roman"/>
                <w:spacing w:val="-10"/>
                <w:w w:val="90"/>
                <w:sz w:val="24"/>
                <w:lang w:eastAsia="en-US"/>
              </w:rPr>
              <w:t xml:space="preserve"> </w:t>
            </w:r>
            <w:r w:rsidRPr="008B3BDB">
              <w:rPr>
                <w:rFonts w:ascii="Times New Roman" w:eastAsia="Trebuchet MS" w:hAnsi="Times New Roman" w:cs="Times New Roman"/>
                <w:w w:val="90"/>
                <w:sz w:val="24"/>
                <w:lang w:eastAsia="en-US"/>
              </w:rPr>
              <w:t xml:space="preserve">принципов </w:t>
            </w:r>
            <w:r w:rsidRPr="008B3BDB">
              <w:rPr>
                <w:rFonts w:ascii="Times New Roman" w:eastAsia="Trebuchet MS" w:hAnsi="Times New Roman" w:cs="Times New Roman"/>
                <w:spacing w:val="-8"/>
                <w:sz w:val="24"/>
                <w:lang w:eastAsia="en-US"/>
              </w:rPr>
              <w:t xml:space="preserve">рационального экономического </w:t>
            </w:r>
            <w:r w:rsidRPr="008B3BDB">
              <w:rPr>
                <w:rFonts w:ascii="Times New Roman" w:eastAsia="Trebuchet MS" w:hAnsi="Times New Roman" w:cs="Times New Roman"/>
                <w:spacing w:val="-2"/>
                <w:sz w:val="24"/>
                <w:lang w:eastAsia="en-US"/>
              </w:rPr>
              <w:t>поведения</w:t>
            </w:r>
          </w:p>
          <w:p w:rsidR="008B3BDB" w:rsidRPr="008B3BDB" w:rsidRDefault="008B3BDB" w:rsidP="002B16DA">
            <w:pPr>
              <w:widowControl w:val="0"/>
              <w:numPr>
                <w:ilvl w:val="0"/>
                <w:numId w:val="24"/>
              </w:numPr>
              <w:tabs>
                <w:tab w:val="left" w:pos="245"/>
              </w:tabs>
              <w:autoSpaceDE w:val="0"/>
              <w:autoSpaceDN w:val="0"/>
              <w:spacing w:after="0" w:line="232" w:lineRule="auto"/>
              <w:ind w:right="356"/>
              <w:rPr>
                <w:rFonts w:ascii="Times New Roman" w:eastAsia="Trebuchet MS" w:hAnsi="Times New Roman" w:cs="Times New Roman"/>
                <w:sz w:val="24"/>
                <w:lang w:eastAsia="en-US"/>
              </w:rPr>
            </w:pPr>
            <w:r w:rsidRPr="008B3BDB">
              <w:rPr>
                <w:rFonts w:ascii="Times New Roman" w:eastAsia="Trebuchet MS" w:hAnsi="Times New Roman" w:cs="Times New Roman"/>
                <w:spacing w:val="-6"/>
                <w:sz w:val="24"/>
                <w:lang w:eastAsia="en-US"/>
              </w:rPr>
              <w:t>ориентироваться</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в</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6"/>
                <w:sz w:val="24"/>
                <w:lang w:eastAsia="en-US"/>
              </w:rPr>
              <w:t xml:space="preserve">текущих </w:t>
            </w:r>
            <w:r w:rsidRPr="008B3BDB">
              <w:rPr>
                <w:rFonts w:ascii="Times New Roman" w:eastAsia="Trebuchet MS" w:hAnsi="Times New Roman" w:cs="Times New Roman"/>
                <w:spacing w:val="-2"/>
                <w:w w:val="90"/>
                <w:sz w:val="24"/>
                <w:lang w:eastAsia="en-US"/>
              </w:rPr>
              <w:t>экономических</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spacing w:val="-2"/>
                <w:w w:val="90"/>
                <w:sz w:val="24"/>
                <w:lang w:eastAsia="en-US"/>
              </w:rPr>
              <w:t>событиях</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spacing w:val="-2"/>
                <w:w w:val="90"/>
                <w:sz w:val="24"/>
                <w:lang w:eastAsia="en-US"/>
              </w:rPr>
              <w:t>в</w:t>
            </w:r>
            <w:r w:rsidRPr="008B3BDB">
              <w:rPr>
                <w:rFonts w:ascii="Times New Roman" w:eastAsia="Trebuchet MS" w:hAnsi="Times New Roman" w:cs="Times New Roman"/>
                <w:spacing w:val="-6"/>
                <w:w w:val="90"/>
                <w:sz w:val="24"/>
                <w:lang w:eastAsia="en-US"/>
              </w:rPr>
              <w:t xml:space="preserve"> </w:t>
            </w:r>
            <w:r w:rsidRPr="008B3BDB">
              <w:rPr>
                <w:rFonts w:ascii="Times New Roman" w:eastAsia="Trebuchet MS" w:hAnsi="Times New Roman" w:cs="Times New Roman"/>
                <w:spacing w:val="-2"/>
                <w:w w:val="90"/>
                <w:sz w:val="24"/>
                <w:lang w:eastAsia="en-US"/>
              </w:rPr>
              <w:t>России</w:t>
            </w:r>
            <w:r w:rsidRPr="008B3BDB">
              <w:rPr>
                <w:rFonts w:ascii="Times New Roman" w:eastAsia="Trebuchet MS" w:hAnsi="Times New Roman" w:cs="Times New Roman"/>
                <w:spacing w:val="-7"/>
                <w:w w:val="90"/>
                <w:sz w:val="24"/>
                <w:lang w:eastAsia="en-US"/>
              </w:rPr>
              <w:t xml:space="preserve"> </w:t>
            </w:r>
            <w:r w:rsidRPr="008B3BDB">
              <w:rPr>
                <w:rFonts w:ascii="Times New Roman" w:eastAsia="Trebuchet MS" w:hAnsi="Times New Roman" w:cs="Times New Roman"/>
                <w:spacing w:val="-2"/>
                <w:w w:val="90"/>
                <w:sz w:val="24"/>
                <w:lang w:eastAsia="en-US"/>
              </w:rPr>
              <w:t>и</w:t>
            </w:r>
            <w:r w:rsidRPr="008B3BDB">
              <w:rPr>
                <w:rFonts w:ascii="Times New Roman" w:eastAsia="Trebuchet MS" w:hAnsi="Times New Roman" w:cs="Times New Roman"/>
                <w:spacing w:val="-7"/>
                <w:w w:val="90"/>
                <w:sz w:val="24"/>
                <w:lang w:eastAsia="en-US"/>
              </w:rPr>
              <w:t xml:space="preserve"> </w:t>
            </w:r>
            <w:r w:rsidRPr="008B3BDB">
              <w:rPr>
                <w:rFonts w:ascii="Times New Roman" w:eastAsia="Trebuchet MS" w:hAnsi="Times New Roman" w:cs="Times New Roman"/>
                <w:spacing w:val="-2"/>
                <w:w w:val="90"/>
                <w:sz w:val="24"/>
                <w:lang w:eastAsia="en-US"/>
              </w:rPr>
              <w:lastRenderedPageBreak/>
              <w:t xml:space="preserve">в </w:t>
            </w:r>
            <w:r w:rsidRPr="008B3BDB">
              <w:rPr>
                <w:rFonts w:ascii="Times New Roman" w:eastAsia="Trebuchet MS" w:hAnsi="Times New Roman" w:cs="Times New Roman"/>
                <w:spacing w:val="-2"/>
                <w:sz w:val="24"/>
                <w:lang w:eastAsia="en-US"/>
              </w:rPr>
              <w:t>мире;</w:t>
            </w:r>
          </w:p>
          <w:p w:rsidR="008B3BDB" w:rsidRPr="008B3BDB" w:rsidRDefault="008B3BDB" w:rsidP="002B16DA">
            <w:pPr>
              <w:widowControl w:val="0"/>
              <w:numPr>
                <w:ilvl w:val="0"/>
                <w:numId w:val="24"/>
              </w:numPr>
              <w:tabs>
                <w:tab w:val="left" w:pos="245"/>
              </w:tabs>
              <w:autoSpaceDE w:val="0"/>
              <w:autoSpaceDN w:val="0"/>
              <w:spacing w:after="0" w:line="272" w:lineRule="exact"/>
              <w:ind w:right="454"/>
              <w:rPr>
                <w:rFonts w:ascii="Times New Roman" w:eastAsia="Trebuchet MS" w:hAnsi="Times New Roman" w:cs="Times New Roman"/>
                <w:sz w:val="24"/>
                <w:lang w:eastAsia="en-US"/>
              </w:rPr>
            </w:pPr>
            <w:r w:rsidRPr="008B3BDB">
              <w:rPr>
                <w:rFonts w:ascii="Times New Roman" w:eastAsia="Trebuchet MS" w:hAnsi="Times New Roman" w:cs="Times New Roman"/>
                <w:spacing w:val="-6"/>
                <w:sz w:val="24"/>
                <w:lang w:eastAsia="en-US"/>
              </w:rPr>
              <w:t>устанавливать</w:t>
            </w:r>
            <w:r w:rsidRPr="008B3BDB">
              <w:rPr>
                <w:rFonts w:ascii="Times New Roman" w:eastAsia="Trebuchet MS" w:hAnsi="Times New Roman" w:cs="Times New Roman"/>
                <w:spacing w:val="-15"/>
                <w:sz w:val="24"/>
                <w:lang w:eastAsia="en-US"/>
              </w:rPr>
              <w:t xml:space="preserve"> </w:t>
            </w:r>
            <w:r w:rsidRPr="008B3BDB">
              <w:rPr>
                <w:rFonts w:ascii="Times New Roman" w:eastAsia="Trebuchet MS" w:hAnsi="Times New Roman" w:cs="Times New Roman"/>
                <w:spacing w:val="-6"/>
                <w:sz w:val="24"/>
                <w:lang w:eastAsia="en-US"/>
              </w:rPr>
              <w:t xml:space="preserve">взаимосвязи </w:t>
            </w:r>
            <w:r w:rsidRPr="008B3BDB">
              <w:rPr>
                <w:rFonts w:ascii="Times New Roman" w:eastAsia="Trebuchet MS" w:hAnsi="Times New Roman" w:cs="Times New Roman"/>
                <w:spacing w:val="-2"/>
                <w:w w:val="90"/>
                <w:sz w:val="24"/>
                <w:lang w:eastAsia="en-US"/>
              </w:rPr>
              <w:t>полученных</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spacing w:val="-2"/>
                <w:w w:val="90"/>
                <w:sz w:val="24"/>
                <w:lang w:eastAsia="en-US"/>
              </w:rPr>
              <w:t>экономических</w:t>
            </w:r>
            <w:r w:rsidRPr="008B3BDB">
              <w:rPr>
                <w:rFonts w:ascii="Times New Roman" w:eastAsia="Trebuchet MS" w:hAnsi="Times New Roman" w:cs="Times New Roman"/>
                <w:spacing w:val="-9"/>
                <w:w w:val="90"/>
                <w:sz w:val="24"/>
                <w:lang w:eastAsia="en-US"/>
              </w:rPr>
              <w:t xml:space="preserve"> </w:t>
            </w:r>
            <w:r w:rsidRPr="008B3BDB">
              <w:rPr>
                <w:rFonts w:ascii="Times New Roman" w:eastAsia="Trebuchet MS" w:hAnsi="Times New Roman" w:cs="Times New Roman"/>
                <w:spacing w:val="-2"/>
                <w:w w:val="90"/>
                <w:sz w:val="24"/>
                <w:lang w:eastAsia="en-US"/>
              </w:rPr>
              <w:t>знаний</w:t>
            </w:r>
            <w:r w:rsidRPr="008B3BDB">
              <w:rPr>
                <w:rFonts w:ascii="Times New Roman" w:eastAsia="Trebuchet MS" w:hAnsi="Times New Roman" w:cs="Times New Roman"/>
                <w:spacing w:val="-7"/>
                <w:w w:val="90"/>
                <w:sz w:val="24"/>
                <w:lang w:eastAsia="en-US"/>
              </w:rPr>
              <w:t xml:space="preserve"> </w:t>
            </w:r>
            <w:r w:rsidRPr="008B3BDB">
              <w:rPr>
                <w:rFonts w:ascii="Times New Roman" w:eastAsia="Trebuchet MS" w:hAnsi="Times New Roman" w:cs="Times New Roman"/>
                <w:spacing w:val="-2"/>
                <w:w w:val="90"/>
                <w:sz w:val="24"/>
                <w:lang w:eastAsia="en-US"/>
              </w:rPr>
              <w:t xml:space="preserve">с </w:t>
            </w:r>
            <w:r w:rsidRPr="008B3BDB">
              <w:rPr>
                <w:rFonts w:ascii="Times New Roman" w:eastAsia="Trebuchet MS" w:hAnsi="Times New Roman" w:cs="Times New Roman"/>
                <w:spacing w:val="-8"/>
                <w:sz w:val="24"/>
                <w:lang w:eastAsia="en-US"/>
              </w:rPr>
              <w:t>особенностями</w:t>
            </w:r>
            <w:r w:rsidRPr="008B3BDB">
              <w:rPr>
                <w:rFonts w:ascii="Times New Roman" w:eastAsia="Trebuchet MS" w:hAnsi="Times New Roman" w:cs="Times New Roman"/>
                <w:spacing w:val="-13"/>
                <w:sz w:val="24"/>
                <w:lang w:eastAsia="en-US"/>
              </w:rPr>
              <w:t xml:space="preserve"> </w:t>
            </w:r>
            <w:r w:rsidRPr="008B3BDB">
              <w:rPr>
                <w:rFonts w:ascii="Times New Roman" w:eastAsia="Trebuchet MS" w:hAnsi="Times New Roman" w:cs="Times New Roman"/>
                <w:spacing w:val="-8"/>
                <w:sz w:val="24"/>
                <w:lang w:eastAsia="en-US"/>
              </w:rPr>
              <w:t>профессий</w:t>
            </w:r>
            <w:r w:rsidRPr="008B3BDB">
              <w:rPr>
                <w:rFonts w:ascii="Times New Roman" w:eastAsia="Trebuchet MS" w:hAnsi="Times New Roman" w:cs="Times New Roman"/>
                <w:spacing w:val="-13"/>
                <w:sz w:val="24"/>
                <w:lang w:eastAsia="en-US"/>
              </w:rPr>
              <w:t xml:space="preserve"> </w:t>
            </w:r>
            <w:r w:rsidRPr="008B3BDB">
              <w:rPr>
                <w:rFonts w:ascii="Times New Roman" w:eastAsia="Trebuchet MS" w:hAnsi="Times New Roman" w:cs="Times New Roman"/>
                <w:spacing w:val="-8"/>
                <w:sz w:val="24"/>
                <w:lang w:eastAsia="en-US"/>
              </w:rPr>
              <w:t>и</w:t>
            </w:r>
          </w:p>
        </w:tc>
        <w:tc>
          <w:tcPr>
            <w:tcW w:w="2407" w:type="pct"/>
          </w:tcPr>
          <w:p w:rsidR="008B3BDB" w:rsidRPr="008B3BDB" w:rsidRDefault="008B3BDB" w:rsidP="002B16DA">
            <w:pPr>
              <w:widowControl w:val="0"/>
              <w:numPr>
                <w:ilvl w:val="0"/>
                <w:numId w:val="23"/>
              </w:numPr>
              <w:tabs>
                <w:tab w:val="left" w:pos="234"/>
              </w:tabs>
              <w:autoSpaceDE w:val="0"/>
              <w:autoSpaceDN w:val="0"/>
              <w:spacing w:after="0" w:line="232" w:lineRule="auto"/>
              <w:ind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lastRenderedPageBreak/>
              <w:t xml:space="preserve">умение применять полученные знания и сформированные навыки для эффективного исполнения основных социально-экономических ролей </w:t>
            </w:r>
            <w:r w:rsidRPr="008B3BDB">
              <w:rPr>
                <w:rFonts w:ascii="Times New Roman" w:eastAsia="Trebuchet MS" w:hAnsi="Times New Roman" w:cs="Times New Roman"/>
                <w:spacing w:val="-4"/>
                <w:sz w:val="24"/>
                <w:lang w:eastAsia="en-US"/>
              </w:rPr>
              <w:t>(потребителя,</w:t>
            </w:r>
            <w:r w:rsidRPr="008B3BDB">
              <w:rPr>
                <w:rFonts w:ascii="Times New Roman" w:eastAsia="Trebuchet MS" w:hAnsi="Times New Roman" w:cs="Times New Roman"/>
                <w:spacing w:val="-15"/>
                <w:sz w:val="24"/>
                <w:lang w:eastAsia="en-US"/>
              </w:rPr>
              <w:t xml:space="preserve"> </w:t>
            </w:r>
            <w:r w:rsidRPr="008B3BDB">
              <w:rPr>
                <w:rFonts w:ascii="Times New Roman" w:eastAsia="Trebuchet MS" w:hAnsi="Times New Roman" w:cs="Times New Roman"/>
                <w:spacing w:val="-4"/>
                <w:sz w:val="24"/>
                <w:lang w:eastAsia="en-US"/>
              </w:rPr>
              <w:t>производителя,</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покупателя,</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продавца,</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4"/>
                <w:sz w:val="24"/>
                <w:lang w:eastAsia="en-US"/>
              </w:rPr>
              <w:t xml:space="preserve">заемщика, </w:t>
            </w:r>
            <w:r w:rsidRPr="008B3BDB">
              <w:rPr>
                <w:rFonts w:ascii="Times New Roman" w:eastAsia="Trebuchet MS" w:hAnsi="Times New Roman" w:cs="Times New Roman"/>
                <w:w w:val="90"/>
                <w:sz w:val="24"/>
                <w:lang w:eastAsia="en-US"/>
              </w:rPr>
              <w:t>акционера,</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наемного</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работника,</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работодателя,</w:t>
            </w:r>
            <w:r w:rsidRPr="008B3BDB">
              <w:rPr>
                <w:rFonts w:ascii="Times New Roman" w:eastAsia="Trebuchet MS" w:hAnsi="Times New Roman" w:cs="Times New Roman"/>
                <w:spacing w:val="-12"/>
                <w:w w:val="90"/>
                <w:sz w:val="24"/>
                <w:lang w:eastAsia="en-US"/>
              </w:rPr>
              <w:t xml:space="preserve"> </w:t>
            </w:r>
            <w:r w:rsidRPr="008B3BDB">
              <w:rPr>
                <w:rFonts w:ascii="Times New Roman" w:eastAsia="Trebuchet MS" w:hAnsi="Times New Roman" w:cs="Times New Roman"/>
                <w:w w:val="90"/>
                <w:sz w:val="24"/>
                <w:lang w:eastAsia="en-US"/>
              </w:rPr>
              <w:t>налогоплательщика);</w:t>
            </w:r>
          </w:p>
          <w:p w:rsidR="008B3BDB" w:rsidRPr="008B3BDB" w:rsidRDefault="008B3BDB" w:rsidP="002B16DA">
            <w:pPr>
              <w:widowControl w:val="0"/>
              <w:numPr>
                <w:ilvl w:val="0"/>
                <w:numId w:val="23"/>
              </w:numPr>
              <w:tabs>
                <w:tab w:val="left" w:pos="325"/>
              </w:tabs>
              <w:autoSpaceDE w:val="0"/>
              <w:autoSpaceDN w:val="0"/>
              <w:spacing w:after="0" w:line="232" w:lineRule="auto"/>
              <w:ind w:right="94" w:firstLine="55"/>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xml:space="preserve">способность к личностному самоопределению и самореализации в </w:t>
            </w:r>
            <w:r w:rsidRPr="008B3BDB">
              <w:rPr>
                <w:rFonts w:ascii="Times New Roman" w:eastAsia="Trebuchet MS" w:hAnsi="Times New Roman" w:cs="Times New Roman"/>
                <w:sz w:val="24"/>
                <w:lang w:eastAsia="en-US"/>
              </w:rPr>
              <w:t xml:space="preserve">экономической деятельности, в том числе в области </w:t>
            </w:r>
            <w:r w:rsidRPr="008B3BDB">
              <w:rPr>
                <w:rFonts w:ascii="Times New Roman" w:eastAsia="Trebuchet MS" w:hAnsi="Times New Roman" w:cs="Times New Roman"/>
                <w:spacing w:val="-8"/>
                <w:sz w:val="24"/>
                <w:lang w:eastAsia="en-US"/>
              </w:rPr>
              <w:t xml:space="preserve">предпринимательства; знание особенностей современного рынка </w:t>
            </w:r>
            <w:r w:rsidRPr="008B3BDB">
              <w:rPr>
                <w:rFonts w:ascii="Times New Roman" w:eastAsia="Trebuchet MS" w:hAnsi="Times New Roman" w:cs="Times New Roman"/>
                <w:w w:val="90"/>
                <w:sz w:val="24"/>
                <w:lang w:eastAsia="en-US"/>
              </w:rPr>
              <w:t xml:space="preserve">труда, владение этикой трудовых </w:t>
            </w:r>
            <w:r w:rsidRPr="008B3BDB">
              <w:rPr>
                <w:rFonts w:ascii="Times New Roman" w:eastAsia="Trebuchet MS" w:hAnsi="Times New Roman" w:cs="Times New Roman"/>
                <w:w w:val="90"/>
                <w:sz w:val="24"/>
                <w:lang w:eastAsia="en-US"/>
              </w:rPr>
              <w:lastRenderedPageBreak/>
              <w:t>отношений</w:t>
            </w:r>
          </w:p>
        </w:tc>
      </w:tr>
    </w:tbl>
    <w:p w:rsidR="008B3BDB" w:rsidRPr="008B3BDB" w:rsidRDefault="008B3BDB" w:rsidP="008B3BDB">
      <w:pPr>
        <w:widowControl w:val="0"/>
        <w:autoSpaceDE w:val="0"/>
        <w:autoSpaceDN w:val="0"/>
        <w:spacing w:after="0" w:line="232" w:lineRule="auto"/>
        <w:jc w:val="both"/>
        <w:rPr>
          <w:rFonts w:ascii="Times New Roman" w:eastAsia="Trebuchet MS" w:hAnsi="Times New Roman" w:cs="Times New Roman"/>
          <w:sz w:val="24"/>
          <w:lang w:eastAsia="en-US"/>
        </w:rPr>
        <w:sectPr w:rsidR="008B3BDB" w:rsidRPr="008B3BDB" w:rsidSect="008B3BDB">
          <w:footerReference w:type="default" r:id="rId10"/>
          <w:type w:val="continuous"/>
          <w:pgSz w:w="11910" w:h="16840"/>
          <w:pgMar w:top="460" w:right="1240" w:bottom="1020" w:left="1340" w:header="0" w:footer="1051" w:gutter="0"/>
          <w:pgNumType w:start="7"/>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9"/>
        <w:gridCol w:w="2702"/>
        <w:gridCol w:w="4595"/>
      </w:tblGrid>
      <w:tr w:rsidR="008B3BDB" w:rsidRPr="008B3BDB" w:rsidTr="00BD4FC1">
        <w:trPr>
          <w:trHeight w:val="5157"/>
        </w:trPr>
        <w:tc>
          <w:tcPr>
            <w:tcW w:w="1178" w:type="pct"/>
          </w:tcPr>
          <w:p w:rsidR="008B3BDB" w:rsidRPr="008B3BDB" w:rsidRDefault="008B3BDB" w:rsidP="008B3BDB">
            <w:pPr>
              <w:widowControl w:val="0"/>
              <w:autoSpaceDE w:val="0"/>
              <w:autoSpaceDN w:val="0"/>
              <w:spacing w:after="0" w:line="240" w:lineRule="auto"/>
              <w:rPr>
                <w:rFonts w:ascii="Times New Roman" w:eastAsia="Trebuchet MS" w:hAnsi="Times New Roman" w:cs="Times New Roman"/>
                <w:sz w:val="24"/>
                <w:lang w:eastAsia="en-US"/>
              </w:rPr>
            </w:pPr>
          </w:p>
        </w:tc>
        <w:tc>
          <w:tcPr>
            <w:tcW w:w="1415" w:type="pct"/>
          </w:tcPr>
          <w:p w:rsidR="008B3BDB" w:rsidRPr="008B3BDB" w:rsidRDefault="008B3BDB" w:rsidP="008B3BDB">
            <w:pPr>
              <w:widowControl w:val="0"/>
              <w:autoSpaceDE w:val="0"/>
              <w:autoSpaceDN w:val="0"/>
              <w:spacing w:after="0" w:line="232" w:lineRule="auto"/>
              <w:ind w:left="107"/>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профессиональной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 xml:space="preserve">деятельности; </w:t>
            </w:r>
            <w:r w:rsidRPr="008B3BDB">
              <w:rPr>
                <w:rFonts w:ascii="Times New Roman" w:eastAsia="Trebuchet MS" w:hAnsi="Times New Roman" w:cs="Times New Roman"/>
                <w:spacing w:val="-6"/>
                <w:sz w:val="24"/>
                <w:lang w:eastAsia="en-US"/>
              </w:rPr>
              <w:t>использовать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полученные экономические</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6"/>
                <w:sz w:val="24"/>
                <w:lang w:eastAsia="en-US"/>
              </w:rPr>
              <w:t>знания</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 xml:space="preserve">для </w:t>
            </w:r>
            <w:r w:rsidRPr="008B3BDB">
              <w:rPr>
                <w:rFonts w:ascii="Times New Roman" w:eastAsia="Trebuchet MS" w:hAnsi="Times New Roman" w:cs="Times New Roman"/>
                <w:w w:val="90"/>
                <w:sz w:val="24"/>
                <w:lang w:eastAsia="en-US"/>
              </w:rPr>
              <w:t xml:space="preserve">самостоятельного планирования и </w:t>
            </w:r>
            <w:r w:rsidRPr="008B3BDB">
              <w:rPr>
                <w:rFonts w:ascii="Times New Roman" w:eastAsia="Trebuchet MS" w:hAnsi="Times New Roman" w:cs="Times New Roman"/>
                <w:spacing w:val="-2"/>
                <w:w w:val="90"/>
                <w:sz w:val="24"/>
                <w:lang w:eastAsia="en-US"/>
              </w:rPr>
              <w:t xml:space="preserve">реализации своего образовательно- </w:t>
            </w:r>
            <w:r w:rsidRPr="008B3BDB">
              <w:rPr>
                <w:rFonts w:ascii="Times New Roman" w:eastAsia="Trebuchet MS" w:hAnsi="Times New Roman" w:cs="Times New Roman"/>
                <w:w w:val="90"/>
                <w:sz w:val="24"/>
                <w:lang w:eastAsia="en-US"/>
              </w:rPr>
              <w:t>профессионального маршрута;</w:t>
            </w:r>
          </w:p>
          <w:p w:rsidR="008B3BDB" w:rsidRPr="008B3BDB" w:rsidRDefault="008B3BDB" w:rsidP="002B16DA">
            <w:pPr>
              <w:widowControl w:val="0"/>
              <w:numPr>
                <w:ilvl w:val="0"/>
                <w:numId w:val="22"/>
              </w:numPr>
              <w:tabs>
                <w:tab w:val="left" w:pos="245"/>
              </w:tabs>
              <w:autoSpaceDE w:val="0"/>
              <w:autoSpaceDN w:val="0"/>
              <w:spacing w:after="0" w:line="232" w:lineRule="auto"/>
              <w:ind w:right="201"/>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xml:space="preserve">осуществлять аналитическую, творческую, проектную деятельность </w:t>
            </w:r>
            <w:r w:rsidRPr="008B3BDB">
              <w:rPr>
                <w:rFonts w:ascii="Times New Roman" w:eastAsia="Trebuchet MS" w:hAnsi="Times New Roman" w:cs="Times New Roman"/>
                <w:w w:val="85"/>
                <w:sz w:val="24"/>
                <w:lang w:eastAsia="en-US"/>
              </w:rPr>
              <w:t xml:space="preserve">для решения задач профессионального </w:t>
            </w:r>
            <w:r w:rsidRPr="008B3BDB">
              <w:rPr>
                <w:rFonts w:ascii="Times New Roman" w:eastAsia="Trebuchet MS" w:hAnsi="Times New Roman" w:cs="Times New Roman"/>
                <w:spacing w:val="-4"/>
                <w:sz w:val="24"/>
                <w:lang w:eastAsia="en-US"/>
              </w:rPr>
              <w:t>самоопределения;</w:t>
            </w:r>
          </w:p>
          <w:p w:rsidR="008B3BDB" w:rsidRPr="008B3BDB" w:rsidRDefault="008B3BDB" w:rsidP="002B16DA">
            <w:pPr>
              <w:widowControl w:val="0"/>
              <w:numPr>
                <w:ilvl w:val="0"/>
                <w:numId w:val="22"/>
              </w:numPr>
              <w:tabs>
                <w:tab w:val="left" w:pos="245"/>
              </w:tabs>
              <w:autoSpaceDE w:val="0"/>
              <w:autoSpaceDN w:val="0"/>
              <w:spacing w:before="3" w:after="0" w:line="232" w:lineRule="auto"/>
              <w:ind w:right="112"/>
              <w:rPr>
                <w:rFonts w:ascii="Times New Roman" w:eastAsia="Trebuchet MS" w:hAnsi="Times New Roman" w:cs="Times New Roman"/>
                <w:sz w:val="24"/>
                <w:lang w:eastAsia="en-US"/>
              </w:rPr>
            </w:pPr>
            <w:r w:rsidRPr="008B3BDB">
              <w:rPr>
                <w:rFonts w:ascii="Times New Roman" w:eastAsia="Trebuchet MS" w:hAnsi="Times New Roman" w:cs="Times New Roman"/>
                <w:spacing w:val="-8"/>
                <w:sz w:val="24"/>
                <w:lang w:eastAsia="en-US"/>
              </w:rPr>
              <w:t>ориентироваться</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8"/>
                <w:sz w:val="24"/>
                <w:lang w:eastAsia="en-US"/>
              </w:rPr>
              <w:t>в</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8"/>
                <w:sz w:val="24"/>
                <w:lang w:eastAsia="en-US"/>
              </w:rPr>
              <w:t xml:space="preserve">потребностях </w:t>
            </w:r>
            <w:r w:rsidRPr="008B3BDB">
              <w:rPr>
                <w:rFonts w:ascii="Times New Roman" w:eastAsia="Trebuchet MS" w:hAnsi="Times New Roman" w:cs="Times New Roman"/>
                <w:spacing w:val="-6"/>
                <w:sz w:val="24"/>
                <w:lang w:eastAsia="en-US"/>
              </w:rPr>
              <w:t>современного</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рынка</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труда</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и требованиях</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к</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6"/>
                <w:sz w:val="24"/>
                <w:lang w:eastAsia="en-US"/>
              </w:rPr>
              <w:t>работнику</w:t>
            </w:r>
            <w:r w:rsidRPr="008B3BDB">
              <w:rPr>
                <w:rFonts w:ascii="Times New Roman" w:eastAsia="Trebuchet MS" w:hAnsi="Times New Roman" w:cs="Times New Roman"/>
                <w:spacing w:val="-15"/>
                <w:sz w:val="24"/>
                <w:lang w:eastAsia="en-US"/>
              </w:rPr>
              <w:t xml:space="preserve"> </w:t>
            </w:r>
            <w:r w:rsidRPr="008B3BDB">
              <w:rPr>
                <w:rFonts w:ascii="Times New Roman" w:eastAsia="Trebuchet MS" w:hAnsi="Times New Roman" w:cs="Times New Roman"/>
                <w:spacing w:val="-6"/>
                <w:sz w:val="24"/>
                <w:lang w:eastAsia="en-US"/>
              </w:rPr>
              <w:t xml:space="preserve">в </w:t>
            </w:r>
            <w:r w:rsidRPr="008B3BDB">
              <w:rPr>
                <w:rFonts w:ascii="Times New Roman" w:eastAsia="Trebuchet MS" w:hAnsi="Times New Roman" w:cs="Times New Roman"/>
                <w:w w:val="85"/>
                <w:sz w:val="24"/>
                <w:lang w:eastAsia="en-US"/>
              </w:rPr>
              <w:t xml:space="preserve">планируемой профессиональной сфере; </w:t>
            </w:r>
            <w:r w:rsidRPr="008B3BDB">
              <w:rPr>
                <w:rFonts w:ascii="Times New Roman" w:eastAsia="Trebuchet MS" w:hAnsi="Times New Roman" w:cs="Times New Roman"/>
                <w:spacing w:val="-6"/>
                <w:sz w:val="24"/>
                <w:lang w:eastAsia="en-US"/>
              </w:rPr>
              <w:t>оценивать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свой</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 xml:space="preserve">потенциал </w:t>
            </w:r>
            <w:r w:rsidRPr="008B3BDB">
              <w:rPr>
                <w:rFonts w:ascii="Times New Roman" w:eastAsia="Trebuchet MS" w:hAnsi="Times New Roman" w:cs="Times New Roman"/>
                <w:spacing w:val="-8"/>
                <w:sz w:val="24"/>
                <w:lang w:eastAsia="en-US"/>
              </w:rPr>
              <w:t>самореализации</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8"/>
                <w:sz w:val="24"/>
                <w:lang w:eastAsia="en-US"/>
              </w:rPr>
              <w:t>и</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8"/>
                <w:sz w:val="24"/>
                <w:lang w:eastAsia="en-US"/>
              </w:rPr>
              <w:t xml:space="preserve">возможности </w:t>
            </w:r>
            <w:r w:rsidRPr="008B3BDB">
              <w:rPr>
                <w:rFonts w:ascii="Times New Roman" w:eastAsia="Trebuchet MS" w:hAnsi="Times New Roman" w:cs="Times New Roman"/>
                <w:w w:val="90"/>
                <w:sz w:val="24"/>
                <w:lang w:eastAsia="en-US"/>
              </w:rPr>
              <w:t xml:space="preserve">дальнейшего профессионального </w:t>
            </w:r>
            <w:r w:rsidRPr="008B3BDB">
              <w:rPr>
                <w:rFonts w:ascii="Times New Roman" w:eastAsia="Trebuchet MS" w:hAnsi="Times New Roman" w:cs="Times New Roman"/>
                <w:spacing w:val="-8"/>
                <w:sz w:val="24"/>
                <w:lang w:eastAsia="en-US"/>
              </w:rPr>
              <w:t>обучения</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8"/>
                <w:sz w:val="24"/>
                <w:lang w:eastAsia="en-US"/>
              </w:rPr>
              <w:t>и</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pacing w:val="-8"/>
                <w:sz w:val="24"/>
                <w:lang w:eastAsia="en-US"/>
              </w:rPr>
              <w:t>профессиональной</w:t>
            </w:r>
          </w:p>
          <w:p w:rsidR="008B3BDB" w:rsidRPr="008B3BDB" w:rsidRDefault="008B3BDB" w:rsidP="008B3BDB">
            <w:pPr>
              <w:widowControl w:val="0"/>
              <w:autoSpaceDE w:val="0"/>
              <w:autoSpaceDN w:val="0"/>
              <w:spacing w:before="3" w:after="0" w:line="265" w:lineRule="exact"/>
              <w:ind w:left="107"/>
              <w:rPr>
                <w:rFonts w:ascii="Times New Roman" w:eastAsia="Trebuchet MS" w:hAnsi="Times New Roman" w:cs="Times New Roman"/>
                <w:sz w:val="24"/>
                <w:lang w:eastAsia="en-US"/>
              </w:rPr>
            </w:pPr>
            <w:r w:rsidRPr="008B3BDB">
              <w:rPr>
                <w:rFonts w:ascii="Times New Roman" w:eastAsia="Trebuchet MS" w:hAnsi="Times New Roman" w:cs="Times New Roman"/>
                <w:spacing w:val="-2"/>
                <w:w w:val="95"/>
                <w:sz w:val="24"/>
                <w:lang w:eastAsia="en-US"/>
              </w:rPr>
              <w:t>деятельности</w:t>
            </w:r>
          </w:p>
        </w:tc>
        <w:tc>
          <w:tcPr>
            <w:tcW w:w="2407" w:type="pct"/>
          </w:tcPr>
          <w:p w:rsidR="008B3BDB" w:rsidRPr="008B3BDB" w:rsidRDefault="008B3BDB" w:rsidP="008B3BDB">
            <w:pPr>
              <w:widowControl w:val="0"/>
              <w:autoSpaceDE w:val="0"/>
              <w:autoSpaceDN w:val="0"/>
              <w:spacing w:after="0" w:line="240" w:lineRule="auto"/>
              <w:rPr>
                <w:rFonts w:ascii="Times New Roman" w:eastAsia="Trebuchet MS" w:hAnsi="Times New Roman" w:cs="Times New Roman"/>
                <w:sz w:val="24"/>
                <w:lang w:eastAsia="en-US"/>
              </w:rPr>
            </w:pPr>
          </w:p>
        </w:tc>
      </w:tr>
      <w:tr w:rsidR="008B3BDB" w:rsidRPr="008B3BDB" w:rsidTr="00BD4FC1">
        <w:trPr>
          <w:trHeight w:val="1972"/>
        </w:trPr>
        <w:tc>
          <w:tcPr>
            <w:tcW w:w="1178" w:type="pct"/>
          </w:tcPr>
          <w:p w:rsidR="008B3BDB" w:rsidRPr="008B3BDB" w:rsidRDefault="008B3BDB" w:rsidP="008B3BDB">
            <w:pPr>
              <w:widowControl w:val="0"/>
              <w:autoSpaceDE w:val="0"/>
              <w:autoSpaceDN w:val="0"/>
              <w:spacing w:after="0" w:line="232" w:lineRule="auto"/>
              <w:ind w:left="107"/>
              <w:rPr>
                <w:rFonts w:ascii="Times New Roman" w:eastAsia="Trebuchet MS" w:hAnsi="Times New Roman" w:cs="Times New Roman"/>
                <w:sz w:val="24"/>
                <w:lang w:eastAsia="en-US"/>
              </w:rPr>
            </w:pPr>
            <w:r w:rsidRPr="008B3BDB">
              <w:rPr>
                <w:rFonts w:ascii="Times New Roman" w:eastAsia="Trebuchet MS" w:hAnsi="Times New Roman" w:cs="Times New Roman"/>
                <w:spacing w:val="-4"/>
                <w:sz w:val="24"/>
                <w:lang w:eastAsia="en-US"/>
              </w:rPr>
              <w:t>ОК</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4"/>
                <w:sz w:val="24"/>
                <w:lang w:eastAsia="en-US"/>
              </w:rPr>
              <w:t>04.</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4"/>
                <w:sz w:val="24"/>
                <w:lang w:eastAsia="en-US"/>
              </w:rPr>
              <w:t xml:space="preserve">Эффективно </w:t>
            </w:r>
            <w:r w:rsidRPr="008B3BDB">
              <w:rPr>
                <w:rFonts w:ascii="Times New Roman" w:eastAsia="Trebuchet MS" w:hAnsi="Times New Roman" w:cs="Times New Roman"/>
                <w:w w:val="85"/>
                <w:sz w:val="24"/>
                <w:lang w:eastAsia="en-US"/>
              </w:rPr>
              <w:t xml:space="preserve">взаимодействовать и работать в </w:t>
            </w:r>
            <w:r w:rsidRPr="008B3BDB">
              <w:rPr>
                <w:rFonts w:ascii="Times New Roman" w:eastAsia="Trebuchet MS" w:hAnsi="Times New Roman" w:cs="Times New Roman"/>
                <w:spacing w:val="-6"/>
                <w:sz w:val="24"/>
                <w:lang w:eastAsia="en-US"/>
              </w:rPr>
              <w:t>коллективе</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и</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команде</w:t>
            </w:r>
          </w:p>
        </w:tc>
        <w:tc>
          <w:tcPr>
            <w:tcW w:w="1415" w:type="pct"/>
          </w:tcPr>
          <w:p w:rsidR="008B3BDB" w:rsidRPr="008B3BDB" w:rsidRDefault="008B3BDB" w:rsidP="008B3BDB">
            <w:pPr>
              <w:widowControl w:val="0"/>
              <w:autoSpaceDE w:val="0"/>
              <w:autoSpaceDN w:val="0"/>
              <w:spacing w:after="0" w:line="232" w:lineRule="auto"/>
              <w:ind w:left="107" w:right="182"/>
              <w:rPr>
                <w:rFonts w:ascii="Times New Roman" w:eastAsia="Trebuchet MS" w:hAnsi="Times New Roman" w:cs="Times New Roman"/>
                <w:sz w:val="24"/>
                <w:lang w:eastAsia="en-US"/>
              </w:rPr>
            </w:pPr>
            <w:r w:rsidRPr="008B3BDB">
              <w:rPr>
                <w:rFonts w:ascii="Times New Roman" w:eastAsia="Trebuchet MS" w:hAnsi="Times New Roman" w:cs="Times New Roman"/>
                <w:spacing w:val="-6"/>
                <w:sz w:val="24"/>
                <w:lang w:eastAsia="en-US"/>
              </w:rPr>
              <w:t>-</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совместно</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разрабатывать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 xml:space="preserve">и </w:t>
            </w:r>
            <w:r w:rsidRPr="008B3BDB">
              <w:rPr>
                <w:rFonts w:ascii="Times New Roman" w:eastAsia="Trebuchet MS" w:hAnsi="Times New Roman" w:cs="Times New Roman"/>
                <w:w w:val="85"/>
                <w:sz w:val="24"/>
                <w:lang w:eastAsia="en-US"/>
              </w:rPr>
              <w:t>реализовывать проекты экономической</w:t>
            </w:r>
            <w:r w:rsidRPr="008B3BDB">
              <w:rPr>
                <w:rFonts w:ascii="Times New Roman" w:eastAsia="Trebuchet MS" w:hAnsi="Times New Roman" w:cs="Times New Roman"/>
                <w:spacing w:val="40"/>
                <w:sz w:val="24"/>
                <w:lang w:eastAsia="en-US"/>
              </w:rPr>
              <w:t xml:space="preserve"> </w:t>
            </w:r>
            <w:r w:rsidRPr="008B3BDB">
              <w:rPr>
                <w:rFonts w:ascii="Times New Roman" w:eastAsia="Trebuchet MS" w:hAnsi="Times New Roman" w:cs="Times New Roman"/>
                <w:spacing w:val="-2"/>
                <w:w w:val="90"/>
                <w:sz w:val="24"/>
                <w:lang w:eastAsia="en-US"/>
              </w:rPr>
              <w:t xml:space="preserve">и междисциплинарной направленности </w:t>
            </w:r>
            <w:r w:rsidRPr="008B3BDB">
              <w:rPr>
                <w:rFonts w:ascii="Times New Roman" w:eastAsia="Trebuchet MS" w:hAnsi="Times New Roman" w:cs="Times New Roman"/>
                <w:spacing w:val="-8"/>
                <w:sz w:val="24"/>
                <w:lang w:eastAsia="en-US"/>
              </w:rPr>
              <w:t>на</w:t>
            </w:r>
            <w:r w:rsidRPr="008B3BDB">
              <w:rPr>
                <w:rFonts w:ascii="Times New Roman" w:eastAsia="Trebuchet MS" w:hAnsi="Times New Roman" w:cs="Times New Roman"/>
                <w:spacing w:val="-14"/>
                <w:sz w:val="24"/>
                <w:lang w:eastAsia="en-US"/>
              </w:rPr>
              <w:t xml:space="preserve"> </w:t>
            </w:r>
            <w:r w:rsidRPr="008B3BDB">
              <w:rPr>
                <w:rFonts w:ascii="Times New Roman" w:eastAsia="Trebuchet MS" w:hAnsi="Times New Roman" w:cs="Times New Roman"/>
                <w:spacing w:val="-8"/>
                <w:sz w:val="24"/>
                <w:lang w:eastAsia="en-US"/>
              </w:rPr>
              <w:t>основе</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8"/>
                <w:sz w:val="24"/>
                <w:lang w:eastAsia="en-US"/>
              </w:rPr>
              <w:t>базовых</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pacing w:val="-8"/>
                <w:sz w:val="24"/>
                <w:lang w:eastAsia="en-US"/>
              </w:rPr>
              <w:t>экономических знаний</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и</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ценностных</w:t>
            </w:r>
            <w:r w:rsidRPr="008B3BDB">
              <w:rPr>
                <w:rFonts w:ascii="Times New Roman" w:eastAsia="Trebuchet MS" w:hAnsi="Times New Roman" w:cs="Times New Roman"/>
                <w:spacing w:val="-13"/>
                <w:sz w:val="24"/>
                <w:lang w:eastAsia="en-US"/>
              </w:rPr>
              <w:t xml:space="preserve"> </w:t>
            </w:r>
            <w:r w:rsidRPr="008B3BDB">
              <w:rPr>
                <w:rFonts w:ascii="Times New Roman" w:eastAsia="Trebuchet MS" w:hAnsi="Times New Roman" w:cs="Times New Roman"/>
                <w:spacing w:val="-8"/>
                <w:sz w:val="24"/>
                <w:lang w:eastAsia="en-US"/>
              </w:rPr>
              <w:t>ориентиров</w:t>
            </w:r>
          </w:p>
        </w:tc>
        <w:tc>
          <w:tcPr>
            <w:tcW w:w="2407" w:type="pct"/>
          </w:tcPr>
          <w:p w:rsidR="008B3BDB" w:rsidRPr="008B3BDB" w:rsidRDefault="008B3BDB" w:rsidP="008B3BDB">
            <w:pPr>
              <w:widowControl w:val="0"/>
              <w:autoSpaceDE w:val="0"/>
              <w:autoSpaceDN w:val="0"/>
              <w:spacing w:after="0" w:line="232" w:lineRule="auto"/>
              <w:ind w:left="108" w:right="96"/>
              <w:jc w:val="both"/>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t>-</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z w:val="24"/>
                <w:lang w:eastAsia="en-US"/>
              </w:rPr>
              <w:t>сформированность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z w:val="24"/>
                <w:lang w:eastAsia="en-US"/>
              </w:rPr>
              <w:t>навыков</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z w:val="24"/>
                <w:lang w:eastAsia="en-US"/>
              </w:rPr>
              <w:t>проектной</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z w:val="24"/>
                <w:lang w:eastAsia="en-US"/>
              </w:rPr>
              <w:t>деятельности:</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z w:val="24"/>
                <w:lang w:eastAsia="en-US"/>
              </w:rPr>
              <w:t xml:space="preserve">умение разрабатывать и реализовывать проекты экономической и междисциплинарной направленности на основе базовых </w:t>
            </w:r>
            <w:r w:rsidRPr="008B3BDB">
              <w:rPr>
                <w:rFonts w:ascii="Times New Roman" w:eastAsia="Trebuchet MS" w:hAnsi="Times New Roman" w:cs="Times New Roman"/>
                <w:w w:val="90"/>
                <w:sz w:val="24"/>
                <w:lang w:eastAsia="en-US"/>
              </w:rPr>
              <w:t>экономических знаний и ценностных ориентиров</w:t>
            </w:r>
          </w:p>
        </w:tc>
      </w:tr>
      <w:tr w:rsidR="008B3BDB" w:rsidRPr="008B3BDB" w:rsidTr="00BD4FC1">
        <w:trPr>
          <w:trHeight w:val="1629"/>
        </w:trPr>
        <w:tc>
          <w:tcPr>
            <w:tcW w:w="1178" w:type="pct"/>
          </w:tcPr>
          <w:p w:rsidR="008B3BDB" w:rsidRPr="008B3BDB" w:rsidRDefault="008B3BDB" w:rsidP="008B3BDB">
            <w:pPr>
              <w:widowControl w:val="0"/>
              <w:autoSpaceDE w:val="0"/>
              <w:autoSpaceDN w:val="0"/>
              <w:spacing w:after="0" w:line="232" w:lineRule="auto"/>
              <w:ind w:left="107" w:right="201"/>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lastRenderedPageBreak/>
              <w:t xml:space="preserve">ОК 05. Осуществлять устную и </w:t>
            </w:r>
            <w:r w:rsidRPr="008B3BDB">
              <w:rPr>
                <w:rFonts w:ascii="Times New Roman" w:eastAsia="Trebuchet MS" w:hAnsi="Times New Roman" w:cs="Times New Roman"/>
                <w:spacing w:val="-8"/>
                <w:sz w:val="24"/>
                <w:lang w:eastAsia="en-US"/>
              </w:rPr>
              <w:t>письменную</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8"/>
                <w:sz w:val="24"/>
                <w:lang w:eastAsia="en-US"/>
              </w:rPr>
              <w:t>коммуникацию</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8"/>
                <w:sz w:val="24"/>
                <w:lang w:eastAsia="en-US"/>
              </w:rPr>
              <w:t xml:space="preserve">на </w:t>
            </w:r>
            <w:r w:rsidRPr="008B3BDB">
              <w:rPr>
                <w:rFonts w:ascii="Times New Roman" w:eastAsia="Trebuchet MS" w:hAnsi="Times New Roman" w:cs="Times New Roman"/>
                <w:spacing w:val="-6"/>
                <w:sz w:val="24"/>
                <w:lang w:eastAsia="en-US"/>
              </w:rPr>
              <w:t>государственном</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 xml:space="preserve">языке </w:t>
            </w:r>
            <w:r w:rsidRPr="008B3BDB">
              <w:rPr>
                <w:rFonts w:ascii="Times New Roman" w:eastAsia="Trebuchet MS" w:hAnsi="Times New Roman" w:cs="Times New Roman"/>
                <w:w w:val="85"/>
                <w:sz w:val="24"/>
                <w:lang w:eastAsia="en-US"/>
              </w:rPr>
              <w:t xml:space="preserve">Российской Федерации с учетом </w:t>
            </w:r>
            <w:r w:rsidRPr="008B3BDB">
              <w:rPr>
                <w:rFonts w:ascii="Times New Roman" w:eastAsia="Trebuchet MS" w:hAnsi="Times New Roman" w:cs="Times New Roman"/>
                <w:spacing w:val="-6"/>
                <w:sz w:val="24"/>
                <w:lang w:eastAsia="en-US"/>
              </w:rPr>
              <w:t>особенностей</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социального</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и</w:t>
            </w:r>
          </w:p>
          <w:p w:rsidR="008B3BDB" w:rsidRPr="008B3BDB" w:rsidRDefault="008B3BDB" w:rsidP="008B3BDB">
            <w:pPr>
              <w:widowControl w:val="0"/>
              <w:autoSpaceDE w:val="0"/>
              <w:autoSpaceDN w:val="0"/>
              <w:spacing w:after="0" w:line="265" w:lineRule="exact"/>
              <w:ind w:left="107"/>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культурного</w:t>
            </w:r>
            <w:r w:rsidRPr="008B3BDB">
              <w:rPr>
                <w:rFonts w:ascii="Times New Roman" w:eastAsia="Trebuchet MS" w:hAnsi="Times New Roman" w:cs="Times New Roman"/>
                <w:spacing w:val="26"/>
                <w:sz w:val="24"/>
                <w:lang w:eastAsia="en-US"/>
              </w:rPr>
              <w:t xml:space="preserve"> </w:t>
            </w:r>
            <w:r w:rsidRPr="008B3BDB">
              <w:rPr>
                <w:rFonts w:ascii="Times New Roman" w:eastAsia="Trebuchet MS" w:hAnsi="Times New Roman" w:cs="Times New Roman"/>
                <w:spacing w:val="-2"/>
                <w:sz w:val="24"/>
                <w:lang w:eastAsia="en-US"/>
              </w:rPr>
              <w:t>контекста</w:t>
            </w:r>
          </w:p>
        </w:tc>
        <w:tc>
          <w:tcPr>
            <w:tcW w:w="1415" w:type="pct"/>
          </w:tcPr>
          <w:p w:rsidR="008B3BDB" w:rsidRPr="008B3BDB" w:rsidRDefault="008B3BDB" w:rsidP="002B16DA">
            <w:pPr>
              <w:widowControl w:val="0"/>
              <w:numPr>
                <w:ilvl w:val="0"/>
                <w:numId w:val="21"/>
              </w:numPr>
              <w:tabs>
                <w:tab w:val="left" w:pos="245"/>
              </w:tabs>
              <w:autoSpaceDE w:val="0"/>
              <w:autoSpaceDN w:val="0"/>
              <w:spacing w:after="0" w:line="232" w:lineRule="auto"/>
              <w:ind w:right="818"/>
              <w:rPr>
                <w:rFonts w:ascii="Times New Roman" w:eastAsia="Trebuchet MS" w:hAnsi="Times New Roman" w:cs="Times New Roman"/>
                <w:sz w:val="24"/>
                <w:lang w:eastAsia="en-US"/>
              </w:rPr>
            </w:pPr>
            <w:r w:rsidRPr="008B3BDB">
              <w:rPr>
                <w:rFonts w:ascii="Times New Roman" w:eastAsia="Trebuchet MS" w:hAnsi="Times New Roman" w:cs="Times New Roman"/>
                <w:spacing w:val="-6"/>
                <w:sz w:val="24"/>
                <w:lang w:eastAsia="en-US"/>
              </w:rPr>
              <w:t>реализовывать</w:t>
            </w:r>
            <w:r w:rsidRPr="008B3BDB">
              <w:rPr>
                <w:rFonts w:ascii="Times New Roman" w:eastAsia="Trebuchet MS" w:hAnsi="Times New Roman" w:cs="Times New Roman"/>
                <w:spacing w:val="-20"/>
                <w:sz w:val="24"/>
                <w:lang w:eastAsia="en-US"/>
              </w:rPr>
              <w:t xml:space="preserve"> </w:t>
            </w:r>
            <w:r w:rsidRPr="008B3BDB">
              <w:rPr>
                <w:rFonts w:ascii="Times New Roman" w:eastAsia="Trebuchet MS" w:hAnsi="Times New Roman" w:cs="Times New Roman"/>
                <w:spacing w:val="-6"/>
                <w:sz w:val="24"/>
                <w:lang w:eastAsia="en-US"/>
              </w:rPr>
              <w:t xml:space="preserve">требования </w:t>
            </w:r>
            <w:r w:rsidRPr="008B3BDB">
              <w:rPr>
                <w:rFonts w:ascii="Times New Roman" w:eastAsia="Trebuchet MS" w:hAnsi="Times New Roman" w:cs="Times New Roman"/>
                <w:w w:val="85"/>
                <w:sz w:val="24"/>
                <w:lang w:eastAsia="en-US"/>
              </w:rPr>
              <w:t xml:space="preserve">профессиональной этики и этики </w:t>
            </w:r>
            <w:r w:rsidRPr="008B3BDB">
              <w:rPr>
                <w:rFonts w:ascii="Times New Roman" w:eastAsia="Trebuchet MS" w:hAnsi="Times New Roman" w:cs="Times New Roman"/>
                <w:spacing w:val="-4"/>
                <w:sz w:val="24"/>
                <w:lang w:eastAsia="en-US"/>
              </w:rPr>
              <w:t>трудовых</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4"/>
                <w:sz w:val="24"/>
                <w:lang w:eastAsia="en-US"/>
              </w:rPr>
              <w:t>отношений;</w:t>
            </w:r>
          </w:p>
          <w:p w:rsidR="008B3BDB" w:rsidRPr="008B3BDB" w:rsidRDefault="008B3BDB" w:rsidP="002B16DA">
            <w:pPr>
              <w:widowControl w:val="0"/>
              <w:numPr>
                <w:ilvl w:val="0"/>
                <w:numId w:val="21"/>
              </w:numPr>
              <w:tabs>
                <w:tab w:val="left" w:pos="245"/>
              </w:tabs>
              <w:autoSpaceDE w:val="0"/>
              <w:autoSpaceDN w:val="0"/>
              <w:spacing w:after="0" w:line="232" w:lineRule="auto"/>
              <w:ind w:right="210"/>
              <w:rPr>
                <w:rFonts w:ascii="Times New Roman" w:eastAsia="Trebuchet MS" w:hAnsi="Times New Roman" w:cs="Times New Roman"/>
                <w:sz w:val="24"/>
                <w:lang w:eastAsia="en-US"/>
              </w:rPr>
            </w:pPr>
            <w:r w:rsidRPr="008B3BDB">
              <w:rPr>
                <w:rFonts w:ascii="Times New Roman" w:eastAsia="Trebuchet MS" w:hAnsi="Times New Roman" w:cs="Times New Roman"/>
                <w:spacing w:val="-2"/>
                <w:w w:val="90"/>
                <w:sz w:val="24"/>
                <w:lang w:eastAsia="en-US"/>
              </w:rPr>
              <w:t xml:space="preserve">соотносить различные теоретические </w:t>
            </w:r>
            <w:r w:rsidRPr="008B3BDB">
              <w:rPr>
                <w:rFonts w:ascii="Times New Roman" w:eastAsia="Trebuchet MS" w:hAnsi="Times New Roman" w:cs="Times New Roman"/>
                <w:w w:val="85"/>
                <w:sz w:val="24"/>
                <w:lang w:eastAsia="en-US"/>
              </w:rPr>
              <w:t>подходы в экономике, обосновывать их</w:t>
            </w:r>
            <w:r w:rsidR="00BD4FC1" w:rsidRPr="008B3BDB">
              <w:rPr>
                <w:rFonts w:ascii="Times New Roman" w:eastAsia="Trebuchet MS" w:hAnsi="Times New Roman" w:cs="Times New Roman"/>
                <w:w w:val="85"/>
                <w:sz w:val="24"/>
                <w:lang w:eastAsia="en-US"/>
              </w:rPr>
              <w:t xml:space="preserve"> на теоретическом и фактически- </w:t>
            </w:r>
            <w:r w:rsidR="00BD4FC1" w:rsidRPr="008B3BDB">
              <w:rPr>
                <w:rFonts w:ascii="Times New Roman" w:eastAsia="Trebuchet MS" w:hAnsi="Times New Roman" w:cs="Times New Roman"/>
                <w:spacing w:val="-6"/>
                <w:sz w:val="24"/>
                <w:lang w:eastAsia="en-US"/>
              </w:rPr>
              <w:t>эмпирическом</w:t>
            </w:r>
            <w:r w:rsidR="00BD4FC1" w:rsidRPr="008B3BDB">
              <w:rPr>
                <w:rFonts w:ascii="Times New Roman" w:eastAsia="Trebuchet MS" w:hAnsi="Times New Roman" w:cs="Times New Roman"/>
                <w:spacing w:val="-18"/>
                <w:sz w:val="24"/>
                <w:lang w:eastAsia="en-US"/>
              </w:rPr>
              <w:t xml:space="preserve"> </w:t>
            </w:r>
            <w:r w:rsidR="00BD4FC1" w:rsidRPr="008B3BDB">
              <w:rPr>
                <w:rFonts w:ascii="Times New Roman" w:eastAsia="Trebuchet MS" w:hAnsi="Times New Roman" w:cs="Times New Roman"/>
                <w:spacing w:val="-6"/>
                <w:sz w:val="24"/>
                <w:lang w:eastAsia="en-US"/>
              </w:rPr>
              <w:t>уровне</w:t>
            </w:r>
          </w:p>
        </w:tc>
        <w:tc>
          <w:tcPr>
            <w:tcW w:w="2407" w:type="pct"/>
          </w:tcPr>
          <w:p w:rsidR="008B3BDB" w:rsidRPr="008B3BDB" w:rsidRDefault="008B3BDB" w:rsidP="008B3BDB">
            <w:pPr>
              <w:widowControl w:val="0"/>
              <w:autoSpaceDE w:val="0"/>
              <w:autoSpaceDN w:val="0"/>
              <w:spacing w:after="0" w:line="232" w:lineRule="auto"/>
              <w:ind w:left="108"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xml:space="preserve">- умение оценивать и аргументировать собственную точку зрения по </w:t>
            </w:r>
            <w:r w:rsidRPr="008B3BDB">
              <w:rPr>
                <w:rFonts w:ascii="Times New Roman" w:eastAsia="Trebuchet MS" w:hAnsi="Times New Roman" w:cs="Times New Roman"/>
                <w:sz w:val="24"/>
                <w:lang w:eastAsia="en-US"/>
              </w:rPr>
              <w:t xml:space="preserve">экономическим проблемам, различным аспектам социально- </w:t>
            </w:r>
            <w:r w:rsidRPr="008B3BDB">
              <w:rPr>
                <w:rFonts w:ascii="Times New Roman" w:eastAsia="Trebuchet MS" w:hAnsi="Times New Roman" w:cs="Times New Roman"/>
                <w:w w:val="90"/>
                <w:sz w:val="24"/>
                <w:lang w:eastAsia="en-US"/>
              </w:rPr>
              <w:t>экономической политики государства</w:t>
            </w:r>
          </w:p>
        </w:tc>
      </w:tr>
    </w:tbl>
    <w:p w:rsidR="008B3BDB" w:rsidRPr="008B3BDB" w:rsidRDefault="008B3BDB" w:rsidP="008B3BDB">
      <w:pPr>
        <w:widowControl w:val="0"/>
        <w:autoSpaceDE w:val="0"/>
        <w:autoSpaceDN w:val="0"/>
        <w:spacing w:after="0" w:line="232" w:lineRule="auto"/>
        <w:jc w:val="both"/>
        <w:rPr>
          <w:rFonts w:ascii="Times New Roman" w:eastAsia="Trebuchet MS" w:hAnsi="Times New Roman" w:cs="Times New Roman"/>
          <w:sz w:val="24"/>
          <w:lang w:eastAsia="en-US"/>
        </w:rPr>
        <w:sectPr w:rsidR="008B3BDB" w:rsidRPr="008B3BDB" w:rsidSect="008B3BDB">
          <w:type w:val="continuous"/>
          <w:pgSz w:w="11910" w:h="16840"/>
          <w:pgMar w:top="460" w:right="1240" w:bottom="1020" w:left="1340" w:header="0" w:footer="1051"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6"/>
        <w:gridCol w:w="2697"/>
        <w:gridCol w:w="4598"/>
      </w:tblGrid>
      <w:tr w:rsidR="008B3BDB" w:rsidRPr="008B3BDB" w:rsidTr="00BD4FC1">
        <w:trPr>
          <w:trHeight w:val="2985"/>
        </w:trPr>
        <w:tc>
          <w:tcPr>
            <w:tcW w:w="1189" w:type="pct"/>
          </w:tcPr>
          <w:p w:rsidR="008B3BDB" w:rsidRPr="008B3BDB" w:rsidRDefault="008B3BDB" w:rsidP="008B3BDB">
            <w:pPr>
              <w:widowControl w:val="0"/>
              <w:autoSpaceDE w:val="0"/>
              <w:autoSpaceDN w:val="0"/>
              <w:spacing w:after="0" w:line="232" w:lineRule="auto"/>
              <w:ind w:left="107" w:right="136"/>
              <w:rPr>
                <w:rFonts w:ascii="Times New Roman" w:eastAsia="Trebuchet MS" w:hAnsi="Times New Roman" w:cs="Times New Roman"/>
                <w:sz w:val="24"/>
                <w:lang w:eastAsia="en-US"/>
              </w:rPr>
            </w:pPr>
            <w:r w:rsidRPr="008B3BDB">
              <w:rPr>
                <w:rFonts w:ascii="Times New Roman" w:eastAsia="Trebuchet MS" w:hAnsi="Times New Roman" w:cs="Times New Roman"/>
                <w:spacing w:val="-6"/>
                <w:sz w:val="24"/>
                <w:lang w:eastAsia="en-US"/>
              </w:rPr>
              <w:lastRenderedPageBreak/>
              <w:t>ОК</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6"/>
                <w:sz w:val="24"/>
                <w:lang w:eastAsia="en-US"/>
              </w:rPr>
              <w:t>06</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Проявлять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гражданско- патриотическую</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6"/>
                <w:sz w:val="24"/>
                <w:lang w:eastAsia="en-US"/>
              </w:rPr>
              <w:t xml:space="preserve">позицию, </w:t>
            </w:r>
            <w:r w:rsidRPr="008B3BDB">
              <w:rPr>
                <w:rFonts w:ascii="Times New Roman" w:eastAsia="Trebuchet MS" w:hAnsi="Times New Roman" w:cs="Times New Roman"/>
                <w:spacing w:val="-8"/>
                <w:sz w:val="24"/>
                <w:lang w:eastAsia="en-US"/>
              </w:rPr>
              <w:t xml:space="preserve">демонстрировать осознанное </w:t>
            </w:r>
            <w:r w:rsidRPr="008B3BDB">
              <w:rPr>
                <w:rFonts w:ascii="Times New Roman" w:eastAsia="Trebuchet MS" w:hAnsi="Times New Roman" w:cs="Times New Roman"/>
                <w:spacing w:val="-4"/>
                <w:sz w:val="24"/>
                <w:lang w:eastAsia="en-US"/>
              </w:rPr>
              <w:t>поведение</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4"/>
                <w:sz w:val="24"/>
                <w:lang w:eastAsia="en-US"/>
              </w:rPr>
              <w:t>на</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4"/>
                <w:sz w:val="24"/>
                <w:lang w:eastAsia="en-US"/>
              </w:rPr>
              <w:t xml:space="preserve">основе </w:t>
            </w:r>
            <w:r w:rsidRPr="008B3BDB">
              <w:rPr>
                <w:rFonts w:ascii="Times New Roman" w:eastAsia="Trebuchet MS" w:hAnsi="Times New Roman" w:cs="Times New Roman"/>
                <w:spacing w:val="-2"/>
                <w:sz w:val="24"/>
                <w:lang w:eastAsia="en-US"/>
              </w:rPr>
              <w:t xml:space="preserve">традиционных </w:t>
            </w:r>
            <w:r w:rsidRPr="008B3BDB">
              <w:rPr>
                <w:rFonts w:ascii="Times New Roman" w:eastAsia="Trebuchet MS" w:hAnsi="Times New Roman" w:cs="Times New Roman"/>
                <w:w w:val="90"/>
                <w:sz w:val="24"/>
                <w:lang w:eastAsia="en-US"/>
              </w:rPr>
              <w:t>общечеловеческих</w:t>
            </w:r>
            <w:r w:rsidRPr="008B3BDB">
              <w:rPr>
                <w:rFonts w:ascii="Times New Roman" w:eastAsia="Trebuchet MS" w:hAnsi="Times New Roman" w:cs="Times New Roman"/>
                <w:spacing w:val="-3"/>
                <w:w w:val="90"/>
                <w:sz w:val="24"/>
                <w:lang w:eastAsia="en-US"/>
              </w:rPr>
              <w:t xml:space="preserve"> </w:t>
            </w:r>
            <w:r w:rsidRPr="008B3BDB">
              <w:rPr>
                <w:rFonts w:ascii="Times New Roman" w:eastAsia="Trebuchet MS" w:hAnsi="Times New Roman" w:cs="Times New Roman"/>
                <w:w w:val="90"/>
                <w:sz w:val="24"/>
                <w:lang w:eastAsia="en-US"/>
              </w:rPr>
              <w:t xml:space="preserve">ценностей, в </w:t>
            </w:r>
            <w:r w:rsidRPr="008B3BDB">
              <w:rPr>
                <w:rFonts w:ascii="Times New Roman" w:eastAsia="Trebuchet MS" w:hAnsi="Times New Roman" w:cs="Times New Roman"/>
                <w:spacing w:val="-4"/>
                <w:sz w:val="24"/>
                <w:lang w:eastAsia="en-US"/>
              </w:rPr>
              <w:t>том</w:t>
            </w:r>
            <w:r w:rsidRPr="008B3BDB">
              <w:rPr>
                <w:rFonts w:ascii="Times New Roman" w:eastAsia="Trebuchet MS" w:hAnsi="Times New Roman" w:cs="Times New Roman"/>
                <w:spacing w:val="-20"/>
                <w:sz w:val="24"/>
                <w:lang w:eastAsia="en-US"/>
              </w:rPr>
              <w:t xml:space="preserve"> </w:t>
            </w:r>
            <w:r w:rsidRPr="008B3BDB">
              <w:rPr>
                <w:rFonts w:ascii="Times New Roman" w:eastAsia="Trebuchet MS" w:hAnsi="Times New Roman" w:cs="Times New Roman"/>
                <w:spacing w:val="-4"/>
                <w:sz w:val="24"/>
                <w:lang w:eastAsia="en-US"/>
              </w:rPr>
              <w:t>числе</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4"/>
                <w:sz w:val="24"/>
                <w:lang w:eastAsia="en-US"/>
              </w:rPr>
              <w:t>с</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4"/>
                <w:sz w:val="24"/>
                <w:lang w:eastAsia="en-US"/>
              </w:rPr>
              <w:t xml:space="preserve">учетом </w:t>
            </w:r>
            <w:r w:rsidRPr="008B3BDB">
              <w:rPr>
                <w:rFonts w:ascii="Times New Roman" w:eastAsia="Trebuchet MS" w:hAnsi="Times New Roman" w:cs="Times New Roman"/>
                <w:w w:val="85"/>
                <w:sz w:val="24"/>
                <w:lang w:eastAsia="en-US"/>
              </w:rPr>
              <w:t>гармонизации межнациональных</w:t>
            </w:r>
            <w:r w:rsidRPr="008B3BDB">
              <w:rPr>
                <w:rFonts w:ascii="Times New Roman" w:eastAsia="Trebuchet MS" w:hAnsi="Times New Roman" w:cs="Times New Roman"/>
                <w:spacing w:val="40"/>
                <w:sz w:val="24"/>
                <w:lang w:eastAsia="en-US"/>
              </w:rPr>
              <w:t xml:space="preserve"> </w:t>
            </w:r>
            <w:r w:rsidRPr="008B3BDB">
              <w:rPr>
                <w:rFonts w:ascii="Times New Roman" w:eastAsia="Trebuchet MS" w:hAnsi="Times New Roman" w:cs="Times New Roman"/>
                <w:w w:val="90"/>
                <w:sz w:val="24"/>
                <w:lang w:eastAsia="en-US"/>
              </w:rPr>
              <w:t xml:space="preserve">и межрелигиозных отношений, </w:t>
            </w:r>
            <w:r w:rsidRPr="008B3BDB">
              <w:rPr>
                <w:rFonts w:ascii="Times New Roman" w:eastAsia="Trebuchet MS" w:hAnsi="Times New Roman" w:cs="Times New Roman"/>
                <w:spacing w:val="-6"/>
                <w:sz w:val="24"/>
                <w:lang w:eastAsia="en-US"/>
              </w:rPr>
              <w:t>применять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стандарты</w:t>
            </w:r>
          </w:p>
          <w:p w:rsidR="008B3BDB" w:rsidRPr="008B3BDB" w:rsidRDefault="008B3BDB" w:rsidP="008B3BDB">
            <w:pPr>
              <w:widowControl w:val="0"/>
              <w:autoSpaceDE w:val="0"/>
              <w:autoSpaceDN w:val="0"/>
              <w:spacing w:after="0" w:line="265" w:lineRule="exact"/>
              <w:ind w:left="107"/>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антикоррупционного</w:t>
            </w:r>
            <w:r w:rsidRPr="008B3BDB">
              <w:rPr>
                <w:rFonts w:ascii="Times New Roman" w:eastAsia="Trebuchet MS" w:hAnsi="Times New Roman" w:cs="Times New Roman"/>
                <w:spacing w:val="-10"/>
                <w:w w:val="90"/>
                <w:sz w:val="24"/>
                <w:lang w:eastAsia="en-US"/>
              </w:rPr>
              <w:t xml:space="preserve"> </w:t>
            </w:r>
            <w:r w:rsidRPr="008B3BDB">
              <w:rPr>
                <w:rFonts w:ascii="Times New Roman" w:eastAsia="Trebuchet MS" w:hAnsi="Times New Roman" w:cs="Times New Roman"/>
                <w:spacing w:val="-2"/>
                <w:sz w:val="24"/>
                <w:lang w:eastAsia="en-US"/>
              </w:rPr>
              <w:t>поведения</w:t>
            </w:r>
          </w:p>
        </w:tc>
        <w:tc>
          <w:tcPr>
            <w:tcW w:w="1409" w:type="pct"/>
          </w:tcPr>
          <w:p w:rsidR="008B3BDB" w:rsidRPr="008B3BDB" w:rsidRDefault="008B3BDB" w:rsidP="002B16DA">
            <w:pPr>
              <w:widowControl w:val="0"/>
              <w:numPr>
                <w:ilvl w:val="0"/>
                <w:numId w:val="20"/>
              </w:numPr>
              <w:tabs>
                <w:tab w:val="left" w:pos="245"/>
              </w:tabs>
              <w:autoSpaceDE w:val="0"/>
              <w:autoSpaceDN w:val="0"/>
              <w:spacing w:after="0" w:line="232" w:lineRule="auto"/>
              <w:ind w:right="309"/>
              <w:rPr>
                <w:rFonts w:ascii="Times New Roman" w:eastAsia="Trebuchet MS" w:hAnsi="Times New Roman" w:cs="Times New Roman"/>
                <w:sz w:val="24"/>
                <w:lang w:eastAsia="en-US"/>
              </w:rPr>
            </w:pPr>
            <w:r w:rsidRPr="008B3BDB">
              <w:rPr>
                <w:rFonts w:ascii="Times New Roman" w:eastAsia="Trebuchet MS" w:hAnsi="Times New Roman" w:cs="Times New Roman"/>
                <w:spacing w:val="-2"/>
                <w:w w:val="90"/>
                <w:sz w:val="24"/>
                <w:lang w:eastAsia="en-US"/>
              </w:rPr>
              <w:t xml:space="preserve">применять способы познавательной, </w:t>
            </w:r>
            <w:r w:rsidRPr="008B3BDB">
              <w:rPr>
                <w:rFonts w:ascii="Times New Roman" w:eastAsia="Trebuchet MS" w:hAnsi="Times New Roman" w:cs="Times New Roman"/>
                <w:w w:val="90"/>
                <w:sz w:val="24"/>
                <w:lang w:eastAsia="en-US"/>
              </w:rPr>
              <w:t xml:space="preserve">практической деятельности к </w:t>
            </w:r>
            <w:r w:rsidRPr="008B3BDB">
              <w:rPr>
                <w:rFonts w:ascii="Times New Roman" w:eastAsia="Trebuchet MS" w:hAnsi="Times New Roman" w:cs="Times New Roman"/>
                <w:w w:val="85"/>
                <w:sz w:val="24"/>
                <w:lang w:eastAsia="en-US"/>
              </w:rPr>
              <w:t xml:space="preserve">различным социально-экономическим </w:t>
            </w:r>
            <w:r w:rsidRPr="008B3BDB">
              <w:rPr>
                <w:rFonts w:ascii="Times New Roman" w:eastAsia="Trebuchet MS" w:hAnsi="Times New Roman" w:cs="Times New Roman"/>
                <w:spacing w:val="-2"/>
                <w:sz w:val="24"/>
                <w:lang w:eastAsia="en-US"/>
              </w:rPr>
              <w:t>практикам;</w:t>
            </w:r>
          </w:p>
          <w:p w:rsidR="008B3BDB" w:rsidRPr="008B3BDB" w:rsidRDefault="008B3BDB" w:rsidP="002B16DA">
            <w:pPr>
              <w:widowControl w:val="0"/>
              <w:numPr>
                <w:ilvl w:val="0"/>
                <w:numId w:val="20"/>
              </w:numPr>
              <w:tabs>
                <w:tab w:val="left" w:pos="245"/>
              </w:tabs>
              <w:autoSpaceDE w:val="0"/>
              <w:autoSpaceDN w:val="0"/>
              <w:spacing w:after="0" w:line="252" w:lineRule="auto"/>
              <w:ind w:right="353"/>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xml:space="preserve">выявлять причинно-следственные </w:t>
            </w:r>
            <w:r w:rsidRPr="008B3BDB">
              <w:rPr>
                <w:rFonts w:ascii="Times New Roman" w:eastAsia="Trebuchet MS" w:hAnsi="Times New Roman" w:cs="Times New Roman"/>
                <w:w w:val="85"/>
                <w:sz w:val="24"/>
                <w:lang w:eastAsia="en-US"/>
              </w:rPr>
              <w:t xml:space="preserve">связи, осуществлять самостоятельный поиск методов решения практических </w:t>
            </w:r>
            <w:r w:rsidRPr="008B3BDB">
              <w:rPr>
                <w:rFonts w:ascii="Times New Roman" w:eastAsia="Trebuchet MS" w:hAnsi="Times New Roman" w:cs="Times New Roman"/>
                <w:spacing w:val="-2"/>
                <w:w w:val="90"/>
                <w:sz w:val="24"/>
                <w:lang w:eastAsia="en-US"/>
              </w:rPr>
              <w:t>задач,</w:t>
            </w:r>
            <w:r w:rsidRPr="008B3BDB">
              <w:rPr>
                <w:rFonts w:ascii="Times New Roman" w:eastAsia="Trebuchet MS" w:hAnsi="Times New Roman" w:cs="Times New Roman"/>
                <w:spacing w:val="-5"/>
                <w:w w:val="90"/>
                <w:sz w:val="24"/>
                <w:lang w:eastAsia="en-US"/>
              </w:rPr>
              <w:t xml:space="preserve"> </w:t>
            </w:r>
            <w:r w:rsidRPr="008B3BDB">
              <w:rPr>
                <w:rFonts w:ascii="Times New Roman" w:eastAsia="Trebuchet MS" w:hAnsi="Times New Roman" w:cs="Times New Roman"/>
                <w:spacing w:val="-2"/>
                <w:w w:val="90"/>
                <w:sz w:val="24"/>
                <w:lang w:eastAsia="en-US"/>
              </w:rPr>
              <w:t>применять</w:t>
            </w:r>
            <w:r w:rsidRPr="008B3BDB">
              <w:rPr>
                <w:rFonts w:ascii="Times New Roman" w:eastAsia="Trebuchet MS" w:hAnsi="Times New Roman" w:cs="Times New Roman"/>
                <w:spacing w:val="-7"/>
                <w:w w:val="90"/>
                <w:sz w:val="24"/>
                <w:lang w:eastAsia="en-US"/>
              </w:rPr>
              <w:t xml:space="preserve"> </w:t>
            </w:r>
            <w:r w:rsidRPr="008B3BDB">
              <w:rPr>
                <w:rFonts w:ascii="Times New Roman" w:eastAsia="Trebuchet MS" w:hAnsi="Times New Roman" w:cs="Times New Roman"/>
                <w:spacing w:val="-2"/>
                <w:w w:val="90"/>
                <w:sz w:val="24"/>
                <w:lang w:eastAsia="en-US"/>
              </w:rPr>
              <w:t>различные</w:t>
            </w:r>
            <w:r w:rsidRPr="008B3BDB">
              <w:rPr>
                <w:rFonts w:ascii="Times New Roman" w:eastAsia="Trebuchet MS" w:hAnsi="Times New Roman" w:cs="Times New Roman"/>
                <w:spacing w:val="-6"/>
                <w:w w:val="90"/>
                <w:sz w:val="24"/>
                <w:lang w:eastAsia="en-US"/>
              </w:rPr>
              <w:t xml:space="preserve"> </w:t>
            </w:r>
            <w:r w:rsidRPr="008B3BDB">
              <w:rPr>
                <w:rFonts w:ascii="Times New Roman" w:eastAsia="Trebuchet MS" w:hAnsi="Times New Roman" w:cs="Times New Roman"/>
                <w:spacing w:val="-2"/>
                <w:w w:val="90"/>
                <w:sz w:val="24"/>
                <w:lang w:eastAsia="en-US"/>
              </w:rPr>
              <w:t xml:space="preserve">научные </w:t>
            </w:r>
            <w:r w:rsidRPr="008B3BDB">
              <w:rPr>
                <w:rFonts w:ascii="Times New Roman" w:eastAsia="Trebuchet MS" w:hAnsi="Times New Roman" w:cs="Times New Roman"/>
                <w:spacing w:val="-2"/>
                <w:sz w:val="24"/>
                <w:lang w:eastAsia="en-US"/>
              </w:rPr>
              <w:t>методы</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2"/>
                <w:sz w:val="24"/>
                <w:lang w:eastAsia="en-US"/>
              </w:rPr>
              <w:t>познания</w:t>
            </w:r>
          </w:p>
        </w:tc>
        <w:tc>
          <w:tcPr>
            <w:tcW w:w="2402" w:type="pct"/>
          </w:tcPr>
          <w:p w:rsidR="008B3BDB" w:rsidRPr="008B3BDB" w:rsidRDefault="008B3BDB" w:rsidP="008B3BDB">
            <w:pPr>
              <w:widowControl w:val="0"/>
              <w:autoSpaceDE w:val="0"/>
              <w:autoSpaceDN w:val="0"/>
              <w:spacing w:after="0" w:line="232" w:lineRule="auto"/>
              <w:ind w:left="108"/>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понимание значения этических норм и нравственных ценностей в экономической</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деятельности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отдельных</w:t>
            </w:r>
            <w:r w:rsidRPr="008B3BDB">
              <w:rPr>
                <w:rFonts w:ascii="Times New Roman" w:eastAsia="Trebuchet MS" w:hAnsi="Times New Roman" w:cs="Times New Roman"/>
                <w:spacing w:val="-3"/>
                <w:w w:val="90"/>
                <w:sz w:val="24"/>
                <w:lang w:eastAsia="en-US"/>
              </w:rPr>
              <w:t xml:space="preserve"> </w:t>
            </w:r>
            <w:r w:rsidRPr="008B3BDB">
              <w:rPr>
                <w:rFonts w:ascii="Times New Roman" w:eastAsia="Trebuchet MS" w:hAnsi="Times New Roman" w:cs="Times New Roman"/>
                <w:w w:val="90"/>
                <w:sz w:val="24"/>
                <w:lang w:eastAsia="en-US"/>
              </w:rPr>
              <w:t>людей</w:t>
            </w:r>
            <w:r w:rsidRPr="008B3BDB">
              <w:rPr>
                <w:rFonts w:ascii="Times New Roman" w:eastAsia="Trebuchet MS" w:hAnsi="Times New Roman" w:cs="Times New Roman"/>
                <w:spacing w:val="-4"/>
                <w:w w:val="90"/>
                <w:sz w:val="24"/>
                <w:lang w:eastAsia="en-US"/>
              </w:rPr>
              <w:t xml:space="preserve"> </w:t>
            </w:r>
            <w:r w:rsidRPr="008B3BDB">
              <w:rPr>
                <w:rFonts w:ascii="Times New Roman" w:eastAsia="Trebuchet MS" w:hAnsi="Times New Roman" w:cs="Times New Roman"/>
                <w:w w:val="90"/>
                <w:sz w:val="24"/>
                <w:lang w:eastAsia="en-US"/>
              </w:rPr>
              <w:t>и</w:t>
            </w:r>
            <w:r w:rsidRPr="008B3BDB">
              <w:rPr>
                <w:rFonts w:ascii="Times New Roman" w:eastAsia="Trebuchet MS" w:hAnsi="Times New Roman" w:cs="Times New Roman"/>
                <w:spacing w:val="-1"/>
                <w:w w:val="90"/>
                <w:sz w:val="24"/>
                <w:lang w:eastAsia="en-US"/>
              </w:rPr>
              <w:t xml:space="preserve"> </w:t>
            </w:r>
            <w:r w:rsidRPr="008B3BDB">
              <w:rPr>
                <w:rFonts w:ascii="Times New Roman" w:eastAsia="Trebuchet MS" w:hAnsi="Times New Roman" w:cs="Times New Roman"/>
                <w:w w:val="90"/>
                <w:sz w:val="24"/>
                <w:lang w:eastAsia="en-US"/>
              </w:rPr>
              <w:t>общества;</w:t>
            </w:r>
          </w:p>
          <w:p w:rsidR="008B3BDB" w:rsidRPr="008B3BDB" w:rsidRDefault="008B3BDB" w:rsidP="008B3BDB">
            <w:pPr>
              <w:widowControl w:val="0"/>
              <w:autoSpaceDE w:val="0"/>
              <w:autoSpaceDN w:val="0"/>
              <w:spacing w:after="0" w:line="274" w:lineRule="exact"/>
              <w:ind w:left="163"/>
              <w:rPr>
                <w:rFonts w:ascii="Times New Roman" w:eastAsia="Trebuchet MS" w:hAnsi="Times New Roman" w:cs="Times New Roman"/>
                <w:sz w:val="24"/>
                <w:lang w:eastAsia="en-US"/>
              </w:rPr>
            </w:pPr>
            <w:r w:rsidRPr="008B3BDB">
              <w:rPr>
                <w:rFonts w:ascii="Times New Roman" w:eastAsia="Trebuchet MS" w:hAnsi="Times New Roman" w:cs="Times New Roman"/>
                <w:spacing w:val="2"/>
                <w:w w:val="85"/>
                <w:sz w:val="24"/>
                <w:lang w:eastAsia="en-US"/>
              </w:rPr>
              <w:t>-сформированность</w:t>
            </w:r>
            <w:r w:rsidRPr="008B3BDB">
              <w:rPr>
                <w:rFonts w:ascii="Times New Roman" w:eastAsia="Trebuchet MS" w:hAnsi="Times New Roman" w:cs="Times New Roman"/>
                <w:spacing w:val="-3"/>
                <w:sz w:val="24"/>
                <w:lang w:eastAsia="en-US"/>
              </w:rPr>
              <w:t xml:space="preserve"> </w:t>
            </w:r>
            <w:r w:rsidRPr="008B3BDB">
              <w:rPr>
                <w:rFonts w:ascii="Times New Roman" w:eastAsia="Trebuchet MS" w:hAnsi="Times New Roman" w:cs="Times New Roman"/>
                <w:spacing w:val="2"/>
                <w:w w:val="85"/>
                <w:sz w:val="24"/>
                <w:lang w:eastAsia="en-US"/>
              </w:rPr>
              <w:t>уважительного</w:t>
            </w:r>
            <w:r w:rsidRPr="008B3BDB">
              <w:rPr>
                <w:rFonts w:ascii="Times New Roman" w:eastAsia="Trebuchet MS" w:hAnsi="Times New Roman" w:cs="Times New Roman"/>
                <w:spacing w:val="-5"/>
                <w:sz w:val="24"/>
                <w:lang w:eastAsia="en-US"/>
              </w:rPr>
              <w:t xml:space="preserve"> </w:t>
            </w:r>
            <w:r w:rsidRPr="008B3BDB">
              <w:rPr>
                <w:rFonts w:ascii="Times New Roman" w:eastAsia="Trebuchet MS" w:hAnsi="Times New Roman" w:cs="Times New Roman"/>
                <w:spacing w:val="2"/>
                <w:w w:val="85"/>
                <w:sz w:val="24"/>
                <w:lang w:eastAsia="en-US"/>
              </w:rPr>
              <w:t>отношения</w:t>
            </w:r>
            <w:r w:rsidRPr="008B3BDB">
              <w:rPr>
                <w:rFonts w:ascii="Times New Roman" w:eastAsia="Trebuchet MS" w:hAnsi="Times New Roman" w:cs="Times New Roman"/>
                <w:spacing w:val="-5"/>
                <w:sz w:val="24"/>
                <w:lang w:eastAsia="en-US"/>
              </w:rPr>
              <w:t xml:space="preserve"> </w:t>
            </w:r>
            <w:r w:rsidRPr="008B3BDB">
              <w:rPr>
                <w:rFonts w:ascii="Times New Roman" w:eastAsia="Trebuchet MS" w:hAnsi="Times New Roman" w:cs="Times New Roman"/>
                <w:spacing w:val="2"/>
                <w:w w:val="85"/>
                <w:sz w:val="24"/>
                <w:lang w:eastAsia="en-US"/>
              </w:rPr>
              <w:t>к</w:t>
            </w:r>
            <w:r w:rsidRPr="008B3BDB">
              <w:rPr>
                <w:rFonts w:ascii="Times New Roman" w:eastAsia="Trebuchet MS" w:hAnsi="Times New Roman" w:cs="Times New Roman"/>
                <w:spacing w:val="-2"/>
                <w:sz w:val="24"/>
                <w:lang w:eastAsia="en-US"/>
              </w:rPr>
              <w:t xml:space="preserve"> </w:t>
            </w:r>
            <w:r w:rsidRPr="008B3BDB">
              <w:rPr>
                <w:rFonts w:ascii="Times New Roman" w:eastAsia="Trebuchet MS" w:hAnsi="Times New Roman" w:cs="Times New Roman"/>
                <w:spacing w:val="2"/>
                <w:w w:val="85"/>
                <w:sz w:val="24"/>
                <w:lang w:eastAsia="en-US"/>
              </w:rPr>
              <w:t>чужой</w:t>
            </w:r>
            <w:r w:rsidRPr="008B3BDB">
              <w:rPr>
                <w:rFonts w:ascii="Times New Roman" w:eastAsia="Trebuchet MS" w:hAnsi="Times New Roman" w:cs="Times New Roman"/>
                <w:spacing w:val="-6"/>
                <w:sz w:val="24"/>
                <w:lang w:eastAsia="en-US"/>
              </w:rPr>
              <w:t xml:space="preserve"> </w:t>
            </w:r>
            <w:r w:rsidRPr="008B3BDB">
              <w:rPr>
                <w:rFonts w:ascii="Times New Roman" w:eastAsia="Trebuchet MS" w:hAnsi="Times New Roman" w:cs="Times New Roman"/>
                <w:spacing w:val="-2"/>
                <w:w w:val="85"/>
                <w:sz w:val="24"/>
                <w:lang w:eastAsia="en-US"/>
              </w:rPr>
              <w:t>собственности</w:t>
            </w:r>
          </w:p>
        </w:tc>
      </w:tr>
      <w:tr w:rsidR="008B3BDB" w:rsidRPr="008B3BDB" w:rsidTr="00BD4FC1">
        <w:trPr>
          <w:trHeight w:val="1126"/>
        </w:trPr>
        <w:tc>
          <w:tcPr>
            <w:tcW w:w="1189" w:type="pct"/>
          </w:tcPr>
          <w:p w:rsidR="008B3BDB" w:rsidRPr="008B3BDB" w:rsidRDefault="008B3BDB" w:rsidP="008B3BDB">
            <w:pPr>
              <w:widowControl w:val="0"/>
              <w:autoSpaceDE w:val="0"/>
              <w:autoSpaceDN w:val="0"/>
              <w:spacing w:after="0" w:line="232" w:lineRule="auto"/>
              <w:ind w:left="107" w:right="23"/>
              <w:rPr>
                <w:rFonts w:ascii="Times New Roman" w:eastAsia="Trebuchet MS" w:hAnsi="Times New Roman" w:cs="Times New Roman"/>
                <w:sz w:val="24"/>
                <w:lang w:eastAsia="en-US"/>
              </w:rPr>
            </w:pPr>
            <w:r w:rsidRPr="008B3BDB">
              <w:rPr>
                <w:rFonts w:ascii="Times New Roman" w:eastAsia="Trebuchet MS" w:hAnsi="Times New Roman" w:cs="Times New Roman"/>
                <w:w w:val="95"/>
                <w:sz w:val="24"/>
                <w:lang w:eastAsia="en-US"/>
              </w:rPr>
              <w:t>ОК</w:t>
            </w:r>
            <w:r w:rsidRPr="008B3BDB">
              <w:rPr>
                <w:rFonts w:ascii="Times New Roman" w:eastAsia="Trebuchet MS" w:hAnsi="Times New Roman" w:cs="Times New Roman"/>
                <w:spacing w:val="-12"/>
                <w:w w:val="95"/>
                <w:sz w:val="24"/>
                <w:lang w:eastAsia="en-US"/>
              </w:rPr>
              <w:t xml:space="preserve"> </w:t>
            </w:r>
            <w:r w:rsidRPr="008B3BDB">
              <w:rPr>
                <w:rFonts w:ascii="Times New Roman" w:eastAsia="Trebuchet MS" w:hAnsi="Times New Roman" w:cs="Times New Roman"/>
                <w:w w:val="95"/>
                <w:sz w:val="24"/>
                <w:lang w:eastAsia="en-US"/>
              </w:rPr>
              <w:t>07.</w:t>
            </w:r>
            <w:r w:rsidRPr="008B3BDB">
              <w:rPr>
                <w:rFonts w:ascii="Times New Roman" w:eastAsia="Trebuchet MS" w:hAnsi="Times New Roman" w:cs="Times New Roman"/>
                <w:spacing w:val="-12"/>
                <w:w w:val="95"/>
                <w:sz w:val="24"/>
                <w:lang w:eastAsia="en-US"/>
              </w:rPr>
              <w:t xml:space="preserve"> </w:t>
            </w:r>
            <w:r w:rsidRPr="008B3BDB">
              <w:rPr>
                <w:rFonts w:ascii="Times New Roman" w:eastAsia="Trebuchet MS" w:hAnsi="Times New Roman" w:cs="Times New Roman"/>
                <w:w w:val="95"/>
                <w:sz w:val="24"/>
                <w:lang w:eastAsia="en-US"/>
              </w:rPr>
              <w:t xml:space="preserve">Содействовать </w:t>
            </w:r>
            <w:r w:rsidRPr="008B3BDB">
              <w:rPr>
                <w:rFonts w:ascii="Times New Roman" w:eastAsia="Trebuchet MS" w:hAnsi="Times New Roman" w:cs="Times New Roman"/>
                <w:w w:val="85"/>
                <w:sz w:val="24"/>
                <w:lang w:eastAsia="en-US"/>
              </w:rPr>
              <w:t xml:space="preserve">сохранению окружающей среды, </w:t>
            </w:r>
            <w:r w:rsidRPr="008B3BDB">
              <w:rPr>
                <w:rFonts w:ascii="Times New Roman" w:eastAsia="Trebuchet MS" w:hAnsi="Times New Roman" w:cs="Times New Roman"/>
                <w:spacing w:val="-2"/>
                <w:w w:val="90"/>
                <w:sz w:val="24"/>
                <w:lang w:eastAsia="en-US"/>
              </w:rPr>
              <w:t xml:space="preserve">ресурсосбережению, применять </w:t>
            </w:r>
            <w:r w:rsidRPr="008B3BDB">
              <w:rPr>
                <w:rFonts w:ascii="Times New Roman" w:eastAsia="Trebuchet MS" w:hAnsi="Times New Roman" w:cs="Times New Roman"/>
                <w:w w:val="90"/>
                <w:sz w:val="24"/>
                <w:lang w:eastAsia="en-US"/>
              </w:rPr>
              <w:t xml:space="preserve">знания об изменении климата, </w:t>
            </w:r>
            <w:r w:rsidRPr="008B3BDB">
              <w:rPr>
                <w:rFonts w:ascii="Times New Roman" w:eastAsia="Trebuchet MS" w:hAnsi="Times New Roman" w:cs="Times New Roman"/>
                <w:w w:val="95"/>
                <w:sz w:val="24"/>
                <w:lang w:eastAsia="en-US"/>
              </w:rPr>
              <w:t xml:space="preserve">принципы бережливого </w:t>
            </w:r>
            <w:r w:rsidRPr="008B3BDB">
              <w:rPr>
                <w:rFonts w:ascii="Times New Roman" w:eastAsia="Trebuchet MS" w:hAnsi="Times New Roman" w:cs="Times New Roman"/>
                <w:spacing w:val="-2"/>
                <w:w w:val="95"/>
                <w:sz w:val="24"/>
                <w:lang w:eastAsia="en-US"/>
              </w:rPr>
              <w:t>производства,</w:t>
            </w:r>
            <w:r w:rsidRPr="008B3BDB">
              <w:rPr>
                <w:rFonts w:ascii="Times New Roman" w:eastAsia="Trebuchet MS" w:hAnsi="Times New Roman" w:cs="Times New Roman"/>
                <w:spacing w:val="-13"/>
                <w:w w:val="95"/>
                <w:sz w:val="24"/>
                <w:lang w:eastAsia="en-US"/>
              </w:rPr>
              <w:t xml:space="preserve"> </w:t>
            </w:r>
            <w:r w:rsidRPr="008B3BDB">
              <w:rPr>
                <w:rFonts w:ascii="Times New Roman" w:eastAsia="Trebuchet MS" w:hAnsi="Times New Roman" w:cs="Times New Roman"/>
                <w:spacing w:val="-2"/>
                <w:w w:val="95"/>
                <w:sz w:val="24"/>
                <w:lang w:eastAsia="en-US"/>
              </w:rPr>
              <w:t xml:space="preserve">эффективно </w:t>
            </w:r>
            <w:r w:rsidRPr="008B3BDB">
              <w:rPr>
                <w:rFonts w:ascii="Times New Roman" w:eastAsia="Trebuchet MS" w:hAnsi="Times New Roman" w:cs="Times New Roman"/>
                <w:w w:val="95"/>
                <w:sz w:val="24"/>
                <w:lang w:eastAsia="en-US"/>
              </w:rPr>
              <w:t>действовать</w:t>
            </w:r>
            <w:r w:rsidRPr="008B3BDB">
              <w:rPr>
                <w:rFonts w:ascii="Times New Roman" w:eastAsia="Trebuchet MS" w:hAnsi="Times New Roman" w:cs="Times New Roman"/>
                <w:spacing w:val="-15"/>
                <w:w w:val="95"/>
                <w:sz w:val="24"/>
                <w:lang w:eastAsia="en-US"/>
              </w:rPr>
              <w:t xml:space="preserve"> </w:t>
            </w:r>
            <w:r w:rsidRPr="008B3BDB">
              <w:rPr>
                <w:rFonts w:ascii="Times New Roman" w:eastAsia="Trebuchet MS" w:hAnsi="Times New Roman" w:cs="Times New Roman"/>
                <w:w w:val="95"/>
                <w:sz w:val="24"/>
                <w:lang w:eastAsia="en-US"/>
              </w:rPr>
              <w:t>в</w:t>
            </w:r>
            <w:r w:rsidRPr="008B3BDB">
              <w:rPr>
                <w:rFonts w:ascii="Times New Roman" w:eastAsia="Trebuchet MS" w:hAnsi="Times New Roman" w:cs="Times New Roman"/>
                <w:spacing w:val="-15"/>
                <w:w w:val="95"/>
                <w:sz w:val="24"/>
                <w:lang w:eastAsia="en-US"/>
              </w:rPr>
              <w:t xml:space="preserve"> </w:t>
            </w:r>
            <w:r w:rsidRPr="008B3BDB">
              <w:rPr>
                <w:rFonts w:ascii="Times New Roman" w:eastAsia="Trebuchet MS" w:hAnsi="Times New Roman" w:cs="Times New Roman"/>
                <w:w w:val="95"/>
                <w:sz w:val="24"/>
                <w:lang w:eastAsia="en-US"/>
              </w:rPr>
              <w:t xml:space="preserve">чрезвычайных </w:t>
            </w:r>
            <w:r w:rsidRPr="008B3BDB">
              <w:rPr>
                <w:rFonts w:ascii="Times New Roman" w:eastAsia="Trebuchet MS" w:hAnsi="Times New Roman" w:cs="Times New Roman"/>
                <w:spacing w:val="-2"/>
                <w:w w:val="95"/>
                <w:sz w:val="24"/>
                <w:lang w:eastAsia="en-US"/>
              </w:rPr>
              <w:t>ситуациях</w:t>
            </w:r>
          </w:p>
        </w:tc>
        <w:tc>
          <w:tcPr>
            <w:tcW w:w="1409" w:type="pct"/>
          </w:tcPr>
          <w:p w:rsidR="008B3BDB" w:rsidRPr="008B3BDB" w:rsidRDefault="008B3BDB" w:rsidP="002B16DA">
            <w:pPr>
              <w:widowControl w:val="0"/>
              <w:numPr>
                <w:ilvl w:val="0"/>
                <w:numId w:val="19"/>
              </w:numPr>
              <w:tabs>
                <w:tab w:val="left" w:pos="245"/>
              </w:tabs>
              <w:autoSpaceDE w:val="0"/>
              <w:autoSpaceDN w:val="0"/>
              <w:spacing w:after="0" w:line="235" w:lineRule="auto"/>
              <w:ind w:right="249"/>
              <w:rPr>
                <w:rFonts w:ascii="Times New Roman" w:eastAsia="Trebuchet MS" w:hAnsi="Times New Roman" w:cs="Times New Roman"/>
                <w:sz w:val="24"/>
                <w:lang w:eastAsia="en-US"/>
              </w:rPr>
            </w:pPr>
            <w:r w:rsidRPr="008B3BDB">
              <w:rPr>
                <w:rFonts w:ascii="Times New Roman" w:eastAsia="Trebuchet MS" w:hAnsi="Times New Roman" w:cs="Times New Roman"/>
                <w:spacing w:val="-8"/>
                <w:sz w:val="24"/>
                <w:lang w:eastAsia="en-US"/>
              </w:rPr>
              <w:t>прогнозировать,</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оценивать</w:t>
            </w:r>
            <w:r w:rsidRPr="008B3BDB">
              <w:rPr>
                <w:rFonts w:ascii="Times New Roman" w:eastAsia="Trebuchet MS" w:hAnsi="Times New Roman" w:cs="Times New Roman"/>
                <w:spacing w:val="-12"/>
                <w:sz w:val="24"/>
                <w:lang w:eastAsia="en-US"/>
              </w:rPr>
              <w:t xml:space="preserve"> </w:t>
            </w:r>
            <w:r w:rsidRPr="008B3BDB">
              <w:rPr>
                <w:rFonts w:ascii="Times New Roman" w:eastAsia="Trebuchet MS" w:hAnsi="Times New Roman" w:cs="Times New Roman"/>
                <w:spacing w:val="-8"/>
                <w:sz w:val="24"/>
                <w:lang w:eastAsia="en-US"/>
              </w:rPr>
              <w:t xml:space="preserve">и </w:t>
            </w:r>
            <w:r w:rsidRPr="008B3BDB">
              <w:rPr>
                <w:rFonts w:ascii="Times New Roman" w:eastAsia="Trebuchet MS" w:hAnsi="Times New Roman" w:cs="Times New Roman"/>
                <w:w w:val="90"/>
                <w:sz w:val="24"/>
                <w:lang w:eastAsia="en-US"/>
              </w:rPr>
              <w:t xml:space="preserve">принимать ответственность за </w:t>
            </w:r>
            <w:r w:rsidRPr="008B3BDB">
              <w:rPr>
                <w:rFonts w:ascii="Times New Roman" w:eastAsia="Trebuchet MS" w:hAnsi="Times New Roman" w:cs="Times New Roman"/>
                <w:spacing w:val="-2"/>
                <w:w w:val="90"/>
                <w:sz w:val="24"/>
                <w:lang w:eastAsia="en-US"/>
              </w:rPr>
              <w:t>возможные последствия</w:t>
            </w:r>
            <w:r w:rsidRPr="008B3BDB">
              <w:rPr>
                <w:rFonts w:ascii="Times New Roman" w:eastAsia="Trebuchet MS" w:hAnsi="Times New Roman" w:cs="Times New Roman"/>
                <w:spacing w:val="-5"/>
                <w:w w:val="90"/>
                <w:sz w:val="24"/>
                <w:lang w:eastAsia="en-US"/>
              </w:rPr>
              <w:t xml:space="preserve"> </w:t>
            </w:r>
            <w:r w:rsidRPr="008B3BDB">
              <w:rPr>
                <w:rFonts w:ascii="Times New Roman" w:eastAsia="Trebuchet MS" w:hAnsi="Times New Roman" w:cs="Times New Roman"/>
                <w:spacing w:val="-2"/>
                <w:w w:val="90"/>
                <w:sz w:val="24"/>
                <w:lang w:eastAsia="en-US"/>
              </w:rPr>
              <w:t xml:space="preserve">принимаемых </w:t>
            </w:r>
            <w:r w:rsidRPr="008B3BDB">
              <w:rPr>
                <w:rFonts w:ascii="Times New Roman" w:eastAsia="Trebuchet MS" w:hAnsi="Times New Roman" w:cs="Times New Roman"/>
                <w:w w:val="90"/>
                <w:sz w:val="24"/>
                <w:lang w:eastAsia="en-US"/>
              </w:rPr>
              <w:t xml:space="preserve">экономических решений для себя, </w:t>
            </w:r>
            <w:r w:rsidRPr="008B3BDB">
              <w:rPr>
                <w:rFonts w:ascii="Times New Roman" w:eastAsia="Trebuchet MS" w:hAnsi="Times New Roman" w:cs="Times New Roman"/>
                <w:w w:val="85"/>
                <w:sz w:val="24"/>
                <w:lang w:eastAsia="en-US"/>
              </w:rPr>
              <w:t>своего окружения и общества в целом;</w:t>
            </w:r>
          </w:p>
          <w:p w:rsidR="008B3BDB" w:rsidRPr="008B3BDB" w:rsidRDefault="008B3BDB" w:rsidP="002B16DA">
            <w:pPr>
              <w:widowControl w:val="0"/>
              <w:numPr>
                <w:ilvl w:val="0"/>
                <w:numId w:val="19"/>
              </w:numPr>
              <w:tabs>
                <w:tab w:val="left" w:pos="245"/>
              </w:tabs>
              <w:autoSpaceDE w:val="0"/>
              <w:autoSpaceDN w:val="0"/>
              <w:spacing w:after="0" w:line="232" w:lineRule="auto"/>
              <w:ind w:right="457"/>
              <w:rPr>
                <w:rFonts w:ascii="Times New Roman" w:eastAsia="Trebuchet MS" w:hAnsi="Times New Roman" w:cs="Times New Roman"/>
                <w:sz w:val="24"/>
                <w:lang w:eastAsia="en-US"/>
              </w:rPr>
            </w:pPr>
            <w:r w:rsidRPr="008B3BDB">
              <w:rPr>
                <w:rFonts w:ascii="Times New Roman" w:eastAsia="Trebuchet MS" w:hAnsi="Times New Roman" w:cs="Times New Roman"/>
                <w:spacing w:val="-8"/>
                <w:sz w:val="24"/>
                <w:lang w:eastAsia="en-US"/>
              </w:rPr>
              <w:t>иллюстрировать</w:t>
            </w:r>
            <w:r w:rsidRPr="008B3BDB">
              <w:rPr>
                <w:rFonts w:ascii="Times New Roman" w:eastAsia="Trebuchet MS" w:hAnsi="Times New Roman" w:cs="Times New Roman"/>
                <w:spacing w:val="-20"/>
                <w:sz w:val="24"/>
                <w:lang w:eastAsia="en-US"/>
              </w:rPr>
              <w:t xml:space="preserve"> </w:t>
            </w:r>
            <w:r w:rsidRPr="008B3BDB">
              <w:rPr>
                <w:rFonts w:ascii="Times New Roman" w:eastAsia="Trebuchet MS" w:hAnsi="Times New Roman" w:cs="Times New Roman"/>
                <w:spacing w:val="-8"/>
                <w:sz w:val="24"/>
                <w:lang w:eastAsia="en-US"/>
              </w:rPr>
              <w:t xml:space="preserve">примерами </w:t>
            </w:r>
            <w:r w:rsidRPr="008B3BDB">
              <w:rPr>
                <w:rFonts w:ascii="Times New Roman" w:eastAsia="Trebuchet MS" w:hAnsi="Times New Roman" w:cs="Times New Roman"/>
                <w:w w:val="85"/>
                <w:sz w:val="24"/>
                <w:lang w:eastAsia="en-US"/>
              </w:rPr>
              <w:t xml:space="preserve">современные программы социально- </w:t>
            </w:r>
            <w:r w:rsidRPr="008B3BDB">
              <w:rPr>
                <w:rFonts w:ascii="Times New Roman" w:eastAsia="Trebuchet MS" w:hAnsi="Times New Roman" w:cs="Times New Roman"/>
                <w:w w:val="90"/>
                <w:sz w:val="24"/>
                <w:lang w:eastAsia="en-US"/>
              </w:rPr>
              <w:t>экономического развития страны;</w:t>
            </w:r>
          </w:p>
          <w:p w:rsidR="008B3BDB" w:rsidRPr="008B3BDB" w:rsidRDefault="008B3BDB" w:rsidP="002B16DA">
            <w:pPr>
              <w:widowControl w:val="0"/>
              <w:numPr>
                <w:ilvl w:val="0"/>
                <w:numId w:val="19"/>
              </w:numPr>
              <w:tabs>
                <w:tab w:val="left" w:pos="245"/>
              </w:tabs>
              <w:autoSpaceDE w:val="0"/>
              <w:autoSpaceDN w:val="0"/>
              <w:spacing w:after="0" w:line="272" w:lineRule="exact"/>
              <w:ind w:right="102"/>
              <w:rPr>
                <w:rFonts w:ascii="Times New Roman" w:eastAsia="Trebuchet MS" w:hAnsi="Times New Roman" w:cs="Times New Roman"/>
                <w:sz w:val="24"/>
                <w:lang w:eastAsia="en-US"/>
              </w:rPr>
            </w:pPr>
            <w:r w:rsidRPr="008B3BDB">
              <w:rPr>
                <w:rFonts w:ascii="Times New Roman" w:eastAsia="Trebuchet MS" w:hAnsi="Times New Roman" w:cs="Times New Roman"/>
                <w:spacing w:val="-6"/>
                <w:sz w:val="24"/>
                <w:lang w:eastAsia="en-US"/>
              </w:rPr>
              <w:t>анализировать</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6"/>
                <w:sz w:val="24"/>
                <w:lang w:eastAsia="en-US"/>
              </w:rPr>
              <w:t xml:space="preserve">особенности </w:t>
            </w:r>
            <w:r w:rsidRPr="008B3BDB">
              <w:rPr>
                <w:rFonts w:ascii="Times New Roman" w:eastAsia="Trebuchet MS" w:hAnsi="Times New Roman" w:cs="Times New Roman"/>
                <w:w w:val="85"/>
                <w:sz w:val="24"/>
                <w:lang w:eastAsia="en-US"/>
              </w:rPr>
              <w:t xml:space="preserve">современной экономической ситуации в </w:t>
            </w:r>
            <w:r w:rsidRPr="008B3BDB">
              <w:rPr>
                <w:rFonts w:ascii="Times New Roman" w:eastAsia="Trebuchet MS" w:hAnsi="Times New Roman" w:cs="Times New Roman"/>
                <w:spacing w:val="-8"/>
                <w:sz w:val="24"/>
                <w:lang w:eastAsia="en-US"/>
              </w:rPr>
              <w:t>России</w:t>
            </w:r>
            <w:r w:rsidRPr="008B3BDB">
              <w:rPr>
                <w:rFonts w:ascii="Times New Roman" w:eastAsia="Trebuchet MS" w:hAnsi="Times New Roman" w:cs="Times New Roman"/>
                <w:spacing w:val="-19"/>
                <w:sz w:val="24"/>
                <w:lang w:eastAsia="en-US"/>
              </w:rPr>
              <w:t xml:space="preserve"> </w:t>
            </w:r>
            <w:r w:rsidRPr="008B3BDB">
              <w:rPr>
                <w:rFonts w:ascii="Times New Roman" w:eastAsia="Trebuchet MS" w:hAnsi="Times New Roman" w:cs="Times New Roman"/>
                <w:spacing w:val="-8"/>
                <w:sz w:val="24"/>
                <w:lang w:eastAsia="en-US"/>
              </w:rPr>
              <w:t>на</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8"/>
                <w:sz w:val="24"/>
                <w:lang w:eastAsia="en-US"/>
              </w:rPr>
              <w:t>основе</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8"/>
                <w:sz w:val="24"/>
                <w:lang w:eastAsia="en-US"/>
              </w:rPr>
              <w:t>динамики</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8"/>
                <w:sz w:val="24"/>
                <w:lang w:eastAsia="en-US"/>
              </w:rPr>
              <w:t xml:space="preserve">основных </w:t>
            </w:r>
            <w:r w:rsidRPr="008B3BDB">
              <w:rPr>
                <w:rFonts w:ascii="Times New Roman" w:eastAsia="Trebuchet MS" w:hAnsi="Times New Roman" w:cs="Times New Roman"/>
                <w:w w:val="90"/>
                <w:sz w:val="24"/>
                <w:lang w:eastAsia="en-US"/>
              </w:rPr>
              <w:t>макроэкономических показателей</w:t>
            </w:r>
          </w:p>
        </w:tc>
        <w:tc>
          <w:tcPr>
            <w:tcW w:w="2402" w:type="pct"/>
          </w:tcPr>
          <w:p w:rsidR="008B3BDB" w:rsidRPr="008B3BDB" w:rsidRDefault="008B3BDB" w:rsidP="002B16DA">
            <w:pPr>
              <w:widowControl w:val="0"/>
              <w:numPr>
                <w:ilvl w:val="0"/>
                <w:numId w:val="18"/>
              </w:numPr>
              <w:tabs>
                <w:tab w:val="left" w:pos="299"/>
              </w:tabs>
              <w:autoSpaceDE w:val="0"/>
              <w:autoSpaceDN w:val="0"/>
              <w:spacing w:after="0" w:line="235" w:lineRule="auto"/>
              <w:ind w:right="95"/>
              <w:jc w:val="both"/>
              <w:rPr>
                <w:rFonts w:ascii="Times New Roman" w:eastAsia="Trebuchet MS" w:hAnsi="Times New Roman" w:cs="Times New Roman"/>
                <w:sz w:val="24"/>
                <w:lang w:eastAsia="en-US"/>
              </w:rPr>
            </w:pPr>
            <w:r w:rsidRPr="008B3BDB">
              <w:rPr>
                <w:rFonts w:ascii="Times New Roman" w:eastAsia="Trebuchet MS" w:hAnsi="Times New Roman" w:cs="Times New Roman"/>
                <w:w w:val="90"/>
                <w:sz w:val="24"/>
                <w:lang w:eastAsia="en-US"/>
              </w:rPr>
              <w:t xml:space="preserve">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w:t>
            </w:r>
            <w:r w:rsidRPr="008B3BDB">
              <w:rPr>
                <w:rFonts w:ascii="Times New Roman" w:eastAsia="Trebuchet MS" w:hAnsi="Times New Roman" w:cs="Times New Roman"/>
                <w:spacing w:val="-8"/>
                <w:sz w:val="24"/>
                <w:lang w:eastAsia="en-US"/>
              </w:rPr>
              <w:t>возможные</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pacing w:val="-8"/>
                <w:sz w:val="24"/>
                <w:lang w:eastAsia="en-US"/>
              </w:rPr>
              <w:t>последствия</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для</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себя,</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своего</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окружения</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и</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общества</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 xml:space="preserve">в </w:t>
            </w:r>
            <w:r w:rsidRPr="008B3BDB">
              <w:rPr>
                <w:rFonts w:ascii="Times New Roman" w:eastAsia="Trebuchet MS" w:hAnsi="Times New Roman" w:cs="Times New Roman"/>
                <w:spacing w:val="-2"/>
                <w:sz w:val="24"/>
                <w:lang w:eastAsia="en-US"/>
              </w:rPr>
              <w:t>целом;</w:t>
            </w:r>
          </w:p>
          <w:p w:rsidR="008B3BDB" w:rsidRPr="008B3BDB" w:rsidRDefault="008B3BDB" w:rsidP="002B16DA">
            <w:pPr>
              <w:widowControl w:val="0"/>
              <w:numPr>
                <w:ilvl w:val="0"/>
                <w:numId w:val="18"/>
              </w:numPr>
              <w:tabs>
                <w:tab w:val="left" w:pos="450"/>
              </w:tabs>
              <w:autoSpaceDE w:val="0"/>
              <w:autoSpaceDN w:val="0"/>
              <w:spacing w:after="0" w:line="232" w:lineRule="auto"/>
              <w:ind w:right="94"/>
              <w:jc w:val="both"/>
              <w:rPr>
                <w:rFonts w:ascii="Times New Roman" w:eastAsia="Trebuchet MS" w:hAnsi="Times New Roman" w:cs="Times New Roman"/>
                <w:sz w:val="24"/>
                <w:lang w:eastAsia="en-US"/>
              </w:rPr>
            </w:pPr>
            <w:r w:rsidRPr="008B3BDB">
              <w:rPr>
                <w:rFonts w:ascii="Times New Roman" w:eastAsia="Trebuchet MS" w:hAnsi="Times New Roman" w:cs="Times New Roman"/>
                <w:sz w:val="24"/>
                <w:lang w:eastAsia="en-US"/>
              </w:rPr>
              <w:t xml:space="preserve">сформированность системы знаний об институциональных </w:t>
            </w:r>
            <w:r w:rsidRPr="008B3BDB">
              <w:rPr>
                <w:rFonts w:ascii="Times New Roman" w:eastAsia="Trebuchet MS" w:hAnsi="Times New Roman" w:cs="Times New Roman"/>
                <w:spacing w:val="-8"/>
                <w:sz w:val="24"/>
                <w:lang w:eastAsia="en-US"/>
              </w:rPr>
              <w:t>преобразованиях</w:t>
            </w:r>
            <w:r w:rsidRPr="008B3BDB">
              <w:rPr>
                <w:rFonts w:ascii="Times New Roman" w:eastAsia="Trebuchet MS" w:hAnsi="Times New Roman" w:cs="Times New Roman"/>
                <w:spacing w:val="-11"/>
                <w:sz w:val="24"/>
                <w:lang w:eastAsia="en-US"/>
              </w:rPr>
              <w:t xml:space="preserve"> </w:t>
            </w:r>
            <w:r w:rsidRPr="008B3BDB">
              <w:rPr>
                <w:rFonts w:ascii="Times New Roman" w:eastAsia="Trebuchet MS" w:hAnsi="Times New Roman" w:cs="Times New Roman"/>
                <w:spacing w:val="-8"/>
                <w:sz w:val="24"/>
                <w:lang w:eastAsia="en-US"/>
              </w:rPr>
              <w:t>российской</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экономики</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при</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переходе</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к</w:t>
            </w:r>
            <w:r w:rsidRPr="008B3BDB">
              <w:rPr>
                <w:rFonts w:ascii="Times New Roman" w:eastAsia="Trebuchet MS" w:hAnsi="Times New Roman" w:cs="Times New Roman"/>
                <w:spacing w:val="-10"/>
                <w:sz w:val="24"/>
                <w:lang w:eastAsia="en-US"/>
              </w:rPr>
              <w:t xml:space="preserve"> </w:t>
            </w:r>
            <w:r w:rsidRPr="008B3BDB">
              <w:rPr>
                <w:rFonts w:ascii="Times New Roman" w:eastAsia="Trebuchet MS" w:hAnsi="Times New Roman" w:cs="Times New Roman"/>
                <w:spacing w:val="-8"/>
                <w:sz w:val="24"/>
                <w:lang w:eastAsia="en-US"/>
              </w:rPr>
              <w:t xml:space="preserve">рыночной системе, динамике основных макроэкономических показателей и </w:t>
            </w:r>
            <w:r w:rsidRPr="008B3BDB">
              <w:rPr>
                <w:rFonts w:ascii="Times New Roman" w:eastAsia="Trebuchet MS" w:hAnsi="Times New Roman" w:cs="Times New Roman"/>
                <w:w w:val="90"/>
                <w:sz w:val="24"/>
                <w:lang w:eastAsia="en-US"/>
              </w:rPr>
              <w:t>современной ситуации в экономике России</w:t>
            </w:r>
          </w:p>
        </w:tc>
      </w:tr>
      <w:tr w:rsidR="008B3BDB" w:rsidRPr="008B3BDB" w:rsidTr="00BD4FC1">
        <w:trPr>
          <w:trHeight w:val="1892"/>
        </w:trPr>
        <w:tc>
          <w:tcPr>
            <w:tcW w:w="1189" w:type="pct"/>
          </w:tcPr>
          <w:p w:rsidR="008B3BDB" w:rsidRPr="008B3BDB" w:rsidRDefault="008B3BDB" w:rsidP="008B3BDB">
            <w:pPr>
              <w:widowControl w:val="0"/>
              <w:autoSpaceDE w:val="0"/>
              <w:autoSpaceDN w:val="0"/>
              <w:spacing w:after="0" w:line="232" w:lineRule="auto"/>
              <w:ind w:left="107"/>
              <w:rPr>
                <w:rFonts w:ascii="Times New Roman" w:eastAsia="Trebuchet MS" w:hAnsi="Times New Roman" w:cs="Times New Roman"/>
                <w:sz w:val="24"/>
                <w:lang w:eastAsia="en-US"/>
              </w:rPr>
            </w:pPr>
            <w:r w:rsidRPr="008B3BDB">
              <w:rPr>
                <w:rFonts w:ascii="Times New Roman" w:eastAsia="Trebuchet MS" w:hAnsi="Times New Roman" w:cs="Times New Roman"/>
                <w:spacing w:val="-2"/>
                <w:sz w:val="24"/>
                <w:lang w:eastAsia="en-US"/>
              </w:rPr>
              <w:t>ОК</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2"/>
                <w:sz w:val="24"/>
                <w:lang w:eastAsia="en-US"/>
              </w:rPr>
              <w:t>09</w:t>
            </w:r>
            <w:r w:rsidRPr="008B3BDB">
              <w:rPr>
                <w:rFonts w:ascii="Times New Roman" w:eastAsia="Trebuchet MS" w:hAnsi="Times New Roman" w:cs="Times New Roman"/>
                <w:spacing w:val="-18"/>
                <w:sz w:val="24"/>
                <w:lang w:eastAsia="en-US"/>
              </w:rPr>
              <w:t xml:space="preserve"> </w:t>
            </w:r>
            <w:r w:rsidRPr="008B3BDB">
              <w:rPr>
                <w:rFonts w:ascii="Times New Roman" w:eastAsia="Trebuchet MS" w:hAnsi="Times New Roman" w:cs="Times New Roman"/>
                <w:spacing w:val="-2"/>
                <w:sz w:val="24"/>
                <w:lang w:eastAsia="en-US"/>
              </w:rPr>
              <w:t xml:space="preserve">Пользоваться </w:t>
            </w:r>
            <w:r w:rsidRPr="008B3BDB">
              <w:rPr>
                <w:rFonts w:ascii="Times New Roman" w:eastAsia="Trebuchet MS" w:hAnsi="Times New Roman" w:cs="Times New Roman"/>
                <w:spacing w:val="-4"/>
                <w:sz w:val="24"/>
                <w:lang w:eastAsia="en-US"/>
              </w:rPr>
              <w:t>профессиональной документацией</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4"/>
                <w:sz w:val="24"/>
                <w:lang w:eastAsia="en-US"/>
              </w:rPr>
              <w:t xml:space="preserve">на </w:t>
            </w:r>
            <w:r w:rsidRPr="008B3BDB">
              <w:rPr>
                <w:rFonts w:ascii="Times New Roman" w:eastAsia="Trebuchet MS" w:hAnsi="Times New Roman" w:cs="Times New Roman"/>
                <w:w w:val="85"/>
                <w:sz w:val="24"/>
                <w:lang w:eastAsia="en-US"/>
              </w:rPr>
              <w:t xml:space="preserve">государственном и иностранном </w:t>
            </w:r>
            <w:r w:rsidRPr="008B3BDB">
              <w:rPr>
                <w:rFonts w:ascii="Times New Roman" w:eastAsia="Trebuchet MS" w:hAnsi="Times New Roman" w:cs="Times New Roman"/>
                <w:spacing w:val="-2"/>
                <w:sz w:val="24"/>
                <w:lang w:eastAsia="en-US"/>
              </w:rPr>
              <w:t>языках</w:t>
            </w:r>
          </w:p>
        </w:tc>
        <w:tc>
          <w:tcPr>
            <w:tcW w:w="1409" w:type="pct"/>
          </w:tcPr>
          <w:p w:rsidR="008B3BDB" w:rsidRPr="008B3BDB" w:rsidRDefault="008B3BDB" w:rsidP="008B3BDB">
            <w:pPr>
              <w:widowControl w:val="0"/>
              <w:autoSpaceDE w:val="0"/>
              <w:autoSpaceDN w:val="0"/>
              <w:spacing w:after="0" w:line="232" w:lineRule="auto"/>
              <w:ind w:left="107" w:right="120"/>
              <w:rPr>
                <w:rFonts w:ascii="Times New Roman" w:eastAsia="Trebuchet MS" w:hAnsi="Times New Roman" w:cs="Times New Roman"/>
                <w:sz w:val="24"/>
                <w:lang w:eastAsia="en-US"/>
              </w:rPr>
            </w:pPr>
            <w:r w:rsidRPr="008B3BDB">
              <w:rPr>
                <w:rFonts w:ascii="Times New Roman" w:eastAsia="Trebuchet MS" w:hAnsi="Times New Roman" w:cs="Times New Roman"/>
                <w:spacing w:val="-6"/>
                <w:sz w:val="24"/>
                <w:lang w:eastAsia="en-US"/>
              </w:rPr>
              <w:t>-</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готовность</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и</w:t>
            </w:r>
            <w:r w:rsidRPr="008B3BDB">
              <w:rPr>
                <w:rFonts w:ascii="Times New Roman" w:eastAsia="Trebuchet MS" w:hAnsi="Times New Roman" w:cs="Times New Roman"/>
                <w:spacing w:val="-16"/>
                <w:sz w:val="24"/>
                <w:lang w:eastAsia="en-US"/>
              </w:rPr>
              <w:t xml:space="preserve"> </w:t>
            </w:r>
            <w:r w:rsidRPr="008B3BDB">
              <w:rPr>
                <w:rFonts w:ascii="Times New Roman" w:eastAsia="Trebuchet MS" w:hAnsi="Times New Roman" w:cs="Times New Roman"/>
                <w:spacing w:val="-6"/>
                <w:sz w:val="24"/>
                <w:lang w:eastAsia="en-US"/>
              </w:rPr>
              <w:t>способность</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6"/>
                <w:sz w:val="24"/>
                <w:lang w:eastAsia="en-US"/>
              </w:rPr>
              <w:t xml:space="preserve">к </w:t>
            </w:r>
            <w:r w:rsidRPr="008B3BDB">
              <w:rPr>
                <w:rFonts w:ascii="Times New Roman" w:eastAsia="Trebuchet MS" w:hAnsi="Times New Roman" w:cs="Times New Roman"/>
                <w:w w:val="90"/>
                <w:sz w:val="24"/>
                <w:lang w:eastAsia="en-US"/>
              </w:rPr>
              <w:t xml:space="preserve">самостоятельной информационно- </w:t>
            </w:r>
            <w:r w:rsidRPr="008B3BDB">
              <w:rPr>
                <w:rFonts w:ascii="Times New Roman" w:eastAsia="Trebuchet MS" w:hAnsi="Times New Roman" w:cs="Times New Roman"/>
                <w:w w:val="85"/>
                <w:sz w:val="24"/>
                <w:lang w:eastAsia="en-US"/>
              </w:rPr>
              <w:t xml:space="preserve">познавательной деятельности, владение </w:t>
            </w:r>
            <w:r w:rsidRPr="008B3BDB">
              <w:rPr>
                <w:rFonts w:ascii="Times New Roman" w:eastAsia="Trebuchet MS" w:hAnsi="Times New Roman" w:cs="Times New Roman"/>
                <w:w w:val="90"/>
                <w:sz w:val="24"/>
                <w:lang w:eastAsia="en-US"/>
              </w:rPr>
              <w:t xml:space="preserve">навыками получения необходимой </w:t>
            </w:r>
            <w:r w:rsidRPr="008B3BDB">
              <w:rPr>
                <w:rFonts w:ascii="Times New Roman" w:eastAsia="Trebuchet MS" w:hAnsi="Times New Roman" w:cs="Times New Roman"/>
                <w:w w:val="90"/>
                <w:sz w:val="24"/>
                <w:lang w:eastAsia="en-US"/>
              </w:rPr>
              <w:lastRenderedPageBreak/>
              <w:t>информации</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из</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словарей</w:t>
            </w:r>
            <w:r w:rsidRPr="008B3BDB">
              <w:rPr>
                <w:rFonts w:ascii="Times New Roman" w:eastAsia="Trebuchet MS" w:hAnsi="Times New Roman" w:cs="Times New Roman"/>
                <w:spacing w:val="-11"/>
                <w:w w:val="90"/>
                <w:sz w:val="24"/>
                <w:lang w:eastAsia="en-US"/>
              </w:rPr>
              <w:t xml:space="preserve"> </w:t>
            </w:r>
            <w:r w:rsidRPr="008B3BDB">
              <w:rPr>
                <w:rFonts w:ascii="Times New Roman" w:eastAsia="Trebuchet MS" w:hAnsi="Times New Roman" w:cs="Times New Roman"/>
                <w:w w:val="90"/>
                <w:sz w:val="24"/>
                <w:lang w:eastAsia="en-US"/>
              </w:rPr>
              <w:t>разных</w:t>
            </w:r>
            <w:r w:rsidRPr="008B3BDB">
              <w:rPr>
                <w:rFonts w:ascii="Times New Roman" w:eastAsia="Trebuchet MS" w:hAnsi="Times New Roman" w:cs="Times New Roman"/>
                <w:spacing w:val="-12"/>
                <w:w w:val="90"/>
                <w:sz w:val="24"/>
                <w:lang w:eastAsia="en-US"/>
              </w:rPr>
              <w:t xml:space="preserve"> </w:t>
            </w:r>
            <w:r w:rsidRPr="008B3BDB">
              <w:rPr>
                <w:rFonts w:ascii="Times New Roman" w:eastAsia="Trebuchet MS" w:hAnsi="Times New Roman" w:cs="Times New Roman"/>
                <w:w w:val="90"/>
                <w:sz w:val="24"/>
                <w:lang w:eastAsia="en-US"/>
              </w:rPr>
              <w:t>типов, умение ориентироваться в различных</w:t>
            </w:r>
          </w:p>
          <w:p w:rsidR="008B3BDB" w:rsidRPr="008B3BDB" w:rsidRDefault="008B3BDB" w:rsidP="008B3BDB">
            <w:pPr>
              <w:widowControl w:val="0"/>
              <w:autoSpaceDE w:val="0"/>
              <w:autoSpaceDN w:val="0"/>
              <w:spacing w:after="0" w:line="264" w:lineRule="exact"/>
              <w:ind w:left="107"/>
              <w:rPr>
                <w:rFonts w:ascii="Times New Roman" w:eastAsia="Trebuchet MS" w:hAnsi="Times New Roman" w:cs="Times New Roman"/>
                <w:sz w:val="24"/>
                <w:lang w:eastAsia="en-US"/>
              </w:rPr>
            </w:pPr>
            <w:r w:rsidRPr="008B3BDB">
              <w:rPr>
                <w:rFonts w:ascii="Times New Roman" w:eastAsia="Trebuchet MS" w:hAnsi="Times New Roman" w:cs="Times New Roman"/>
                <w:w w:val="85"/>
                <w:sz w:val="24"/>
                <w:lang w:eastAsia="en-US"/>
              </w:rPr>
              <w:t>источниках</w:t>
            </w:r>
            <w:r w:rsidRPr="008B3BDB">
              <w:rPr>
                <w:rFonts w:ascii="Times New Roman" w:eastAsia="Trebuchet MS" w:hAnsi="Times New Roman" w:cs="Times New Roman"/>
                <w:spacing w:val="13"/>
                <w:sz w:val="24"/>
                <w:lang w:eastAsia="en-US"/>
              </w:rPr>
              <w:t xml:space="preserve"> </w:t>
            </w:r>
            <w:r w:rsidRPr="008B3BDB">
              <w:rPr>
                <w:rFonts w:ascii="Times New Roman" w:eastAsia="Trebuchet MS" w:hAnsi="Times New Roman" w:cs="Times New Roman"/>
                <w:w w:val="85"/>
                <w:sz w:val="24"/>
                <w:lang w:eastAsia="en-US"/>
              </w:rPr>
              <w:t>информации,</w:t>
            </w:r>
            <w:r w:rsidRPr="008B3BDB">
              <w:rPr>
                <w:rFonts w:ascii="Times New Roman" w:eastAsia="Trebuchet MS" w:hAnsi="Times New Roman" w:cs="Times New Roman"/>
                <w:spacing w:val="17"/>
                <w:sz w:val="24"/>
                <w:lang w:eastAsia="en-US"/>
              </w:rPr>
              <w:t xml:space="preserve"> </w:t>
            </w:r>
            <w:r w:rsidRPr="008B3BDB">
              <w:rPr>
                <w:rFonts w:ascii="Times New Roman" w:eastAsia="Trebuchet MS" w:hAnsi="Times New Roman" w:cs="Times New Roman"/>
                <w:spacing w:val="-2"/>
                <w:w w:val="85"/>
                <w:sz w:val="24"/>
                <w:lang w:eastAsia="en-US"/>
              </w:rPr>
              <w:t>критически</w:t>
            </w:r>
            <w:r w:rsidR="00BD4FC1">
              <w:rPr>
                <w:rFonts w:ascii="Times New Roman" w:eastAsia="Trebuchet MS" w:hAnsi="Times New Roman" w:cs="Times New Roman"/>
                <w:spacing w:val="-2"/>
                <w:w w:val="85"/>
                <w:sz w:val="24"/>
                <w:lang w:eastAsia="en-US"/>
              </w:rPr>
              <w:t xml:space="preserve"> </w:t>
            </w:r>
            <w:r w:rsidR="00BD4FC1" w:rsidRPr="00BD4FC1">
              <w:rPr>
                <w:rFonts w:ascii="Times New Roman" w:eastAsia="Trebuchet MS" w:hAnsi="Times New Roman" w:cs="Times New Roman"/>
                <w:spacing w:val="-2"/>
                <w:w w:val="85"/>
                <w:sz w:val="24"/>
                <w:lang w:eastAsia="en-US"/>
              </w:rPr>
              <w:t>оценивать и интерпретировать информацию, получаемую из различных источников</w:t>
            </w:r>
          </w:p>
        </w:tc>
        <w:tc>
          <w:tcPr>
            <w:tcW w:w="2402" w:type="pct"/>
          </w:tcPr>
          <w:p w:rsidR="008B3BDB" w:rsidRPr="008B3BDB" w:rsidRDefault="008B3BDB" w:rsidP="008B3BDB">
            <w:pPr>
              <w:widowControl w:val="0"/>
              <w:autoSpaceDE w:val="0"/>
              <w:autoSpaceDN w:val="0"/>
              <w:spacing w:after="0" w:line="232" w:lineRule="auto"/>
              <w:ind w:left="108" w:right="20"/>
              <w:rPr>
                <w:rFonts w:ascii="Times New Roman" w:eastAsia="Trebuchet MS" w:hAnsi="Times New Roman" w:cs="Times New Roman"/>
                <w:sz w:val="24"/>
                <w:lang w:eastAsia="en-US"/>
              </w:rPr>
            </w:pPr>
            <w:r w:rsidRPr="008B3BDB">
              <w:rPr>
                <w:rFonts w:ascii="Times New Roman" w:eastAsia="Trebuchet MS" w:hAnsi="Times New Roman" w:cs="Times New Roman"/>
                <w:spacing w:val="-2"/>
                <w:w w:val="90"/>
                <w:sz w:val="24"/>
                <w:lang w:eastAsia="en-US"/>
              </w:rPr>
              <w:lastRenderedPageBreak/>
              <w:t xml:space="preserve">- уметь ориентироваться в текущих экономических событиях в России </w:t>
            </w:r>
            <w:r w:rsidRPr="008B3BDB">
              <w:rPr>
                <w:rFonts w:ascii="Times New Roman" w:eastAsia="Trebuchet MS" w:hAnsi="Times New Roman" w:cs="Times New Roman"/>
                <w:sz w:val="24"/>
                <w:lang w:eastAsia="en-US"/>
              </w:rPr>
              <w:t>и в мире</w:t>
            </w:r>
          </w:p>
        </w:tc>
      </w:tr>
    </w:tbl>
    <w:p w:rsidR="008B3BDB" w:rsidRDefault="008B3BDB" w:rsidP="008B3BDB">
      <w:pPr>
        <w:widowControl w:val="0"/>
        <w:autoSpaceDE w:val="0"/>
        <w:autoSpaceDN w:val="0"/>
        <w:spacing w:after="0" w:line="232" w:lineRule="auto"/>
        <w:rPr>
          <w:rFonts w:ascii="Times New Roman" w:eastAsia="Trebuchet MS" w:hAnsi="Times New Roman" w:cs="Times New Roman"/>
          <w:spacing w:val="-2"/>
          <w:w w:val="85"/>
          <w:sz w:val="24"/>
          <w:lang w:eastAsia="en-US"/>
        </w:rPr>
      </w:pPr>
    </w:p>
    <w:p w:rsidR="008B3BDB" w:rsidRPr="008B3BDB" w:rsidRDefault="008B3BDB" w:rsidP="00BD4FC1">
      <w:pPr>
        <w:tabs>
          <w:tab w:val="left" w:pos="3465"/>
        </w:tabs>
        <w:rPr>
          <w:rFonts w:ascii="Times New Roman" w:hAnsi="Times New Roman" w:cs="Times New Roman"/>
          <w:b/>
          <w:bCs/>
          <w:sz w:val="24"/>
          <w:szCs w:val="24"/>
        </w:rPr>
      </w:pPr>
      <w:r w:rsidRPr="008B3BDB">
        <w:rPr>
          <w:rFonts w:ascii="Trebuchet MS" w:eastAsia="Trebuchet MS" w:hAnsi="Trebuchet MS" w:cs="Trebuchet MS"/>
          <w:sz w:val="24"/>
          <w:lang w:eastAsia="en-US"/>
        </w:rPr>
        <w:tab/>
      </w:r>
      <w:bookmarkStart w:id="365" w:name="_Hlk175776659"/>
      <w:bookmarkStart w:id="366" w:name="_GoBack"/>
      <w:r w:rsidRPr="008B3BDB">
        <w:rPr>
          <w:rFonts w:ascii="Times New Roman" w:hAnsi="Times New Roman" w:cs="Times New Roman"/>
          <w:b/>
          <w:bCs/>
          <w:sz w:val="24"/>
          <w:szCs w:val="24"/>
        </w:rPr>
        <w:t>ОУП.17 РОССИЯ – МОЯ ИСТОРИЯ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89"/>
      </w:tblGrid>
      <w:tr w:rsidR="008B3BDB" w:rsidRPr="008B3BDB" w:rsidTr="008B3BDB">
        <w:tc>
          <w:tcPr>
            <w:tcW w:w="1667" w:type="pct"/>
            <w:shd w:val="clear" w:color="auto" w:fill="auto"/>
          </w:tcPr>
          <w:p w:rsidR="008B3BDB" w:rsidRPr="008B3BDB" w:rsidRDefault="008B3BDB" w:rsidP="008B3BDB">
            <w:pPr>
              <w:tabs>
                <w:tab w:val="left" w:pos="225"/>
                <w:tab w:val="left" w:pos="426"/>
                <w:tab w:val="left" w:pos="975"/>
              </w:tabs>
              <w:spacing w:after="0"/>
              <w:jc w:val="center"/>
              <w:rPr>
                <w:rFonts w:ascii="Times New Roman" w:hAnsi="Times New Roman" w:cs="Times New Roman"/>
                <w:b/>
                <w:sz w:val="24"/>
                <w:szCs w:val="24"/>
              </w:rPr>
            </w:pPr>
            <w:r w:rsidRPr="008B3BDB">
              <w:rPr>
                <w:rFonts w:ascii="Times New Roman" w:hAnsi="Times New Roman" w:cs="Times New Roman"/>
                <w:b/>
                <w:sz w:val="24"/>
                <w:szCs w:val="24"/>
              </w:rPr>
              <w:t>общие компетенции</w:t>
            </w:r>
          </w:p>
        </w:tc>
        <w:tc>
          <w:tcPr>
            <w:tcW w:w="1667" w:type="pct"/>
            <w:shd w:val="clear" w:color="auto" w:fill="auto"/>
          </w:tcPr>
          <w:p w:rsidR="008B3BDB" w:rsidRPr="008B3BDB" w:rsidRDefault="008B3BDB" w:rsidP="008B3BDB">
            <w:pPr>
              <w:spacing w:after="0"/>
              <w:jc w:val="center"/>
              <w:rPr>
                <w:rFonts w:ascii="Times New Roman" w:hAnsi="Times New Roman" w:cs="Times New Roman"/>
                <w:b/>
                <w:sz w:val="24"/>
                <w:szCs w:val="24"/>
              </w:rPr>
            </w:pPr>
            <w:r w:rsidRPr="008B3BDB">
              <w:rPr>
                <w:rFonts w:ascii="Times New Roman" w:hAnsi="Times New Roman" w:cs="Times New Roman"/>
                <w:b/>
                <w:sz w:val="24"/>
                <w:szCs w:val="24"/>
              </w:rPr>
              <w:t>знать</w:t>
            </w:r>
          </w:p>
        </w:tc>
        <w:tc>
          <w:tcPr>
            <w:tcW w:w="1667" w:type="pct"/>
            <w:shd w:val="clear" w:color="auto" w:fill="auto"/>
          </w:tcPr>
          <w:p w:rsidR="008B3BDB" w:rsidRPr="008B3BDB" w:rsidRDefault="008B3BDB" w:rsidP="008B3BDB">
            <w:pPr>
              <w:spacing w:after="0"/>
              <w:jc w:val="center"/>
              <w:rPr>
                <w:rFonts w:ascii="Times New Roman" w:hAnsi="Times New Roman" w:cs="Times New Roman"/>
                <w:b/>
                <w:sz w:val="24"/>
                <w:szCs w:val="24"/>
              </w:rPr>
            </w:pPr>
            <w:r w:rsidRPr="008B3BDB">
              <w:rPr>
                <w:rFonts w:ascii="Times New Roman" w:hAnsi="Times New Roman" w:cs="Times New Roman"/>
                <w:b/>
                <w:sz w:val="24"/>
                <w:szCs w:val="24"/>
              </w:rPr>
              <w:t>уметь</w:t>
            </w:r>
          </w:p>
        </w:tc>
      </w:tr>
      <w:tr w:rsidR="008B3BDB" w:rsidRPr="008B3BDB" w:rsidTr="008B3BDB">
        <w:tc>
          <w:tcPr>
            <w:tcW w:w="1667" w:type="pct"/>
            <w:shd w:val="clear" w:color="auto" w:fill="auto"/>
          </w:tcPr>
          <w:p w:rsidR="008B3BDB" w:rsidRPr="008B3BDB" w:rsidRDefault="008B3BDB" w:rsidP="008B3BDB">
            <w:pPr>
              <w:spacing w:after="0"/>
              <w:jc w:val="both"/>
              <w:rPr>
                <w:rFonts w:ascii="Times New Roman" w:hAnsi="Times New Roman" w:cs="Times New Roman"/>
                <w:sz w:val="24"/>
                <w:szCs w:val="24"/>
              </w:rPr>
            </w:pPr>
            <w:r w:rsidRPr="008B3BDB">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B3BDB" w:rsidRPr="008B3BDB" w:rsidRDefault="008B3BDB" w:rsidP="008B3BDB">
            <w:pPr>
              <w:spacing w:after="0"/>
              <w:jc w:val="both"/>
              <w:rPr>
                <w:rFonts w:ascii="Times New Roman" w:hAnsi="Times New Roman" w:cs="Times New Roman"/>
                <w:sz w:val="24"/>
                <w:szCs w:val="24"/>
              </w:rPr>
            </w:pPr>
            <w:r w:rsidRPr="008B3BDB">
              <w:rPr>
                <w:rFonts w:ascii="Times New Roman" w:hAnsi="Times New Roman" w:cs="Times New Roman"/>
                <w:sz w:val="24"/>
                <w:szCs w:val="24"/>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B3BDB" w:rsidRPr="008B3BDB" w:rsidRDefault="008B3BDB" w:rsidP="008B3BDB">
            <w:pPr>
              <w:spacing w:after="0"/>
              <w:jc w:val="both"/>
              <w:rPr>
                <w:rFonts w:ascii="Times New Roman" w:hAnsi="Times New Roman" w:cs="Times New Roman"/>
                <w:sz w:val="24"/>
                <w:szCs w:val="24"/>
              </w:rPr>
            </w:pPr>
            <w:r w:rsidRPr="008B3BDB">
              <w:rPr>
                <w:rFonts w:ascii="Times New Roman" w:hAnsi="Times New Roman" w:cs="Times New Roman"/>
                <w:sz w:val="24"/>
                <w:szCs w:val="24"/>
              </w:rPr>
              <w:t xml:space="preserve"> 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67" w:type="pct"/>
            <w:shd w:val="clear" w:color="auto" w:fill="auto"/>
          </w:tcPr>
          <w:p w:rsidR="008B3BDB" w:rsidRPr="008B3BDB" w:rsidRDefault="008B3BDB" w:rsidP="008B3BDB">
            <w:pPr>
              <w:spacing w:after="0"/>
              <w:jc w:val="both"/>
              <w:rPr>
                <w:rFonts w:ascii="Times New Roman" w:hAnsi="Times New Roman" w:cs="Times New Roman"/>
                <w:sz w:val="24"/>
                <w:szCs w:val="24"/>
              </w:rPr>
            </w:pPr>
            <w:r w:rsidRPr="008B3BDB">
              <w:rPr>
                <w:rFonts w:ascii="Times New Roman" w:hAnsi="Times New Roman" w:cs="Times New Roman"/>
                <w:sz w:val="24"/>
                <w:szCs w:val="24"/>
              </w:rPr>
              <w:t xml:space="preserve">основные периоды истории Российского государства, ключевые социально-экономические процессы, а также даты важнейших событий отечественной истории; −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 − основные этапы эволюции внешней политики России, роль и место России в общемировом пространстве; − основные тенденции и явления в культуре; роль науки, культуры и религии в </w:t>
            </w:r>
            <w:r w:rsidRPr="008B3BDB">
              <w:rPr>
                <w:rFonts w:ascii="Times New Roman" w:hAnsi="Times New Roman" w:cs="Times New Roman"/>
                <w:sz w:val="24"/>
                <w:szCs w:val="24"/>
              </w:rPr>
              <w:lastRenderedPageBreak/>
              <w:t xml:space="preserve">сохранении и укреплении национальных и государственных традиций; − Россия накануне Первой мировой войны. Ход военных действий. Власть, общество, экономика, культура. Предпосылки революции; − 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 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w:t>
            </w:r>
            <w:r w:rsidRPr="008B3BDB">
              <w:rPr>
                <w:rFonts w:ascii="Times New Roman" w:hAnsi="Times New Roman" w:cs="Times New Roman"/>
                <w:sz w:val="24"/>
                <w:szCs w:val="24"/>
              </w:rPr>
              <w:lastRenderedPageBreak/>
              <w:t>Японией. Решающий вклад СССР в Великую Победу. Защита памяти о Великой Победе; − 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 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1667" w:type="pct"/>
            <w:shd w:val="clear" w:color="auto" w:fill="auto"/>
          </w:tcPr>
          <w:p w:rsidR="008B3BDB" w:rsidRPr="008B3BDB" w:rsidRDefault="008B3BDB" w:rsidP="008B3BDB">
            <w:pPr>
              <w:spacing w:after="0"/>
              <w:ind w:hanging="1"/>
              <w:rPr>
                <w:rFonts w:ascii="Times New Roman" w:hAnsi="Times New Roman" w:cs="Times New Roman"/>
                <w:sz w:val="24"/>
                <w:szCs w:val="24"/>
              </w:rPr>
            </w:pPr>
            <w:r w:rsidRPr="008B3BDB">
              <w:rPr>
                <w:rFonts w:ascii="Times New Roman" w:hAnsi="Times New Roman" w:cs="Times New Roman"/>
                <w:sz w:val="24"/>
                <w:szCs w:val="24"/>
              </w:rPr>
              <w:lastRenderedPageBreak/>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 составлять описание (реконструкцию) в устной и письменной форме </w:t>
            </w:r>
            <w:r w:rsidRPr="008B3BDB">
              <w:rPr>
                <w:rFonts w:ascii="Times New Roman" w:hAnsi="Times New Roman" w:cs="Times New Roman"/>
                <w:sz w:val="24"/>
                <w:szCs w:val="24"/>
              </w:rPr>
              <w:lastRenderedPageBreak/>
              <w:t xml:space="preserve">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 − анализировать текстовые, визуальные источники исторической информации, в том числе исторические </w:t>
            </w:r>
            <w:r w:rsidRPr="008B3BDB">
              <w:rPr>
                <w:rFonts w:ascii="Times New Roman" w:hAnsi="Times New Roman" w:cs="Times New Roman"/>
                <w:sz w:val="24"/>
                <w:szCs w:val="24"/>
              </w:rPr>
              <w:lastRenderedPageBreak/>
              <w:t>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 защищать историческую правду, не допускать умаления подвига народа при защите Отечества, готовность давать отпор фальсификациям российской истории; – 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r>
    </w:tbl>
    <w:bookmarkEnd w:id="365"/>
    <w:bookmarkEnd w:id="366"/>
    <w:p w:rsidR="008E2067" w:rsidRDefault="008B3BDB" w:rsidP="008B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8B3BDB">
        <w:rPr>
          <w:rFonts w:ascii="Trebuchet MS" w:eastAsia="Trebuchet MS" w:hAnsi="Trebuchet MS" w:cs="Trebuchet MS"/>
          <w:sz w:val="24"/>
          <w:lang w:eastAsia="en-US"/>
        </w:rPr>
        <w:lastRenderedPageBreak/>
        <w:tab/>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ОП.01. ОСНОВЫ  КУЛЬТУРЫ ПРОФЕССИОНАЛЬНОГО ОБЩЕНИЯ</w:t>
      </w:r>
      <w:r>
        <w:rPr>
          <w:rFonts w:ascii="Times New Roman" w:hAnsi="Times New Roman" w:cs="Times New Roman"/>
          <w:b/>
          <w:sz w:val="24"/>
          <w:szCs w:val="24"/>
        </w:rPr>
        <w:tab/>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В результате </w:t>
      </w:r>
      <w:r w:rsidR="0031325A">
        <w:rPr>
          <w:rFonts w:ascii="Times New Roman" w:hAnsi="Times New Roman" w:cs="Times New Roman"/>
          <w:sz w:val="24"/>
          <w:szCs w:val="24"/>
        </w:rPr>
        <w:t>освоения дисциплины обучающийся</w:t>
      </w:r>
      <w:r>
        <w:rPr>
          <w:rFonts w:ascii="Times New Roman" w:hAnsi="Times New Roman" w:cs="Times New Roman"/>
          <w:sz w:val="24"/>
          <w:szCs w:val="24"/>
        </w:rPr>
        <w:t xml:space="preserve"> должен </w:t>
      </w:r>
      <w:r>
        <w:rPr>
          <w:rFonts w:ascii="Times New Roman" w:hAnsi="Times New Roman" w:cs="Times New Roman"/>
          <w:color w:val="FF0000"/>
          <w:sz w:val="24"/>
          <w:szCs w:val="24"/>
        </w:rPr>
        <w:t xml:space="preserve"> </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Уметь:</w:t>
      </w:r>
    </w:p>
    <w:p w:rsidR="0035209D" w:rsidRDefault="0035209D" w:rsidP="003520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соблюдать правила протокола и этикета; </w:t>
      </w:r>
    </w:p>
    <w:p w:rsidR="0035209D" w:rsidRDefault="0035209D" w:rsidP="003520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применять различные средства и техники эффективного общения в профессиональной деятельности, использовать приемы общения с учетом возраста, статуса гостя; </w:t>
      </w:r>
    </w:p>
    <w:p w:rsidR="0035209D" w:rsidRDefault="0035209D" w:rsidP="0035209D">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приемы саморегуляции поведения в процессе межличностного общения;</w:t>
      </w:r>
    </w:p>
    <w:p w:rsidR="0035209D" w:rsidRDefault="0035209D" w:rsidP="003520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определять тактику поведения в конфликтных ситуациях, возникающих в профессиональной деятельности; </w:t>
      </w:r>
    </w:p>
    <w:p w:rsidR="0035209D" w:rsidRDefault="0035209D" w:rsidP="0035209D">
      <w:pPr>
        <w:shd w:val="clear" w:color="auto" w:fill="FFFFFF"/>
        <w:spacing w:after="0"/>
        <w:ind w:right="58"/>
        <w:rPr>
          <w:rFonts w:ascii="Times New Roman" w:hAnsi="Times New Roman" w:cs="Times New Roman"/>
          <w:sz w:val="24"/>
          <w:szCs w:val="24"/>
        </w:rPr>
      </w:pPr>
      <w:r>
        <w:rPr>
          <w:rFonts w:ascii="Times New Roman" w:hAnsi="Times New Roman" w:cs="Times New Roman"/>
          <w:b/>
          <w:bCs/>
          <w:color w:val="000000"/>
          <w:sz w:val="24"/>
          <w:szCs w:val="24"/>
        </w:rPr>
        <w:t>Знать:</w:t>
      </w:r>
    </w:p>
    <w:p w:rsidR="0035209D" w:rsidRDefault="0035209D" w:rsidP="00352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основы протокола и этикета; </w:t>
      </w:r>
    </w:p>
    <w:p w:rsidR="0035209D" w:rsidRDefault="0035209D" w:rsidP="00352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нормы профессиональной этики;</w:t>
      </w:r>
    </w:p>
    <w:p w:rsidR="0035209D" w:rsidRDefault="0035209D" w:rsidP="003520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эстетику внешнего облика официанта, бармена;</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психологические особенности делового общения и его специфику в сфере обслуживания и деятельности официанта, бармена; </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 xml:space="preserve">- механизмы взаимопонимания в общении; </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 xml:space="preserve">- техники и приемы общения, правила слушания, ведения беседы, убеждения; </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r>
        <w:rPr>
          <w:rFonts w:ascii="Times New Roman" w:hAnsi="Times New Roman" w:cs="Times New Roman"/>
          <w:sz w:val="24"/>
          <w:szCs w:val="24"/>
        </w:rPr>
        <w:t>- источники, причины, виды и способы разрешения конфликтов, возникающих в профессиональной деятельности.</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Данная дисциплина  участвует в формировании общих и профессиональных компетенций:</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-анализировать рабочую ситуацию, осуществлять оценку и коррекцию собственной деятельности, нести ответственность за результаты своей деятельности;</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-работать в команде, эффективно общаться с коллегами,  руководством, клиентами;</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-обслуживать потребителей и предоставлять достоверную информацию о качестве, потребительских свойствах пищевых продуктов ;</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-обслуживать потребителей, консультировать их о пищевой ценности, вкусовых особенностях и свойствах отдельных пищевых продуктах.</w:t>
      </w:r>
    </w:p>
    <w:p w:rsidR="0035209D" w:rsidRDefault="0035209D" w:rsidP="0035209D">
      <w:pPr>
        <w:rPr>
          <w:rFonts w:ascii="Times New Roman" w:hAnsi="Times New Roman" w:cs="Times New Roman"/>
          <w:b/>
          <w:bCs/>
          <w:sz w:val="24"/>
          <w:szCs w:val="24"/>
        </w:rPr>
      </w:pPr>
      <w:r>
        <w:rPr>
          <w:rFonts w:ascii="Times New Roman" w:hAnsi="Times New Roman" w:cs="Times New Roman"/>
          <w:b/>
          <w:bCs/>
          <w:sz w:val="24"/>
          <w:szCs w:val="24"/>
        </w:rPr>
        <w:t>Объем учебной дисциплины и виды учебной работы</w:t>
      </w:r>
    </w:p>
    <w:tbl>
      <w:tblPr>
        <w:tblOverlap w:val="never"/>
        <w:tblW w:w="5000" w:type="pct"/>
        <w:jc w:val="center"/>
        <w:tblCellMar>
          <w:left w:w="10" w:type="dxa"/>
          <w:right w:w="10" w:type="dxa"/>
        </w:tblCellMar>
        <w:tblLook w:val="04A0" w:firstRow="1" w:lastRow="0" w:firstColumn="1" w:lastColumn="0" w:noHBand="0" w:noVBand="1"/>
      </w:tblPr>
      <w:tblGrid>
        <w:gridCol w:w="6628"/>
        <w:gridCol w:w="859"/>
        <w:gridCol w:w="1888"/>
      </w:tblGrid>
      <w:tr w:rsidR="0035209D" w:rsidTr="0035209D">
        <w:trPr>
          <w:trHeight w:val="643"/>
          <w:jc w:val="center"/>
        </w:trPr>
        <w:tc>
          <w:tcPr>
            <w:tcW w:w="3993" w:type="pct"/>
            <w:gridSpan w:val="2"/>
            <w:tcBorders>
              <w:top w:val="single" w:sz="4" w:space="0" w:color="auto"/>
              <w:left w:val="single" w:sz="4" w:space="0" w:color="auto"/>
              <w:bottom w:val="single" w:sz="4" w:space="0" w:color="auto"/>
              <w:right w:val="nil"/>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b/>
                <w:bCs/>
                <w:caps/>
                <w:sz w:val="24"/>
                <w:szCs w:val="24"/>
                <w:lang w:eastAsia="en-US"/>
              </w:rPr>
              <w:t xml:space="preserve">   </w:t>
            </w:r>
            <w:r>
              <w:rPr>
                <w:rStyle w:val="1111"/>
                <w:bCs/>
              </w:rPr>
              <w:t>Вид учебной работы</w:t>
            </w:r>
          </w:p>
        </w:tc>
        <w:tc>
          <w:tcPr>
            <w:tcW w:w="10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Style w:val="1111"/>
                <w:bCs/>
              </w:rPr>
              <w:t>Количество часов</w:t>
            </w:r>
          </w:p>
        </w:tc>
      </w:tr>
      <w:tr w:rsidR="0035209D" w:rsidTr="0035209D">
        <w:trPr>
          <w:trHeight w:val="501"/>
          <w:jc w:val="center"/>
        </w:trPr>
        <w:tc>
          <w:tcPr>
            <w:tcW w:w="3993" w:type="pct"/>
            <w:gridSpan w:val="2"/>
            <w:tcBorders>
              <w:top w:val="single" w:sz="4" w:space="0" w:color="auto"/>
              <w:left w:val="single" w:sz="4" w:space="0" w:color="auto"/>
              <w:bottom w:val="single" w:sz="4" w:space="0" w:color="auto"/>
              <w:right w:val="nil"/>
            </w:tcBorders>
            <w:shd w:val="clear" w:color="auto" w:fill="FFFFFF"/>
            <w:vAlign w:val="center"/>
            <w:hideMark/>
          </w:tcPr>
          <w:p w:rsidR="0035209D" w:rsidRDefault="0035209D">
            <w:pPr>
              <w:spacing w:after="0" w:line="240" w:lineRule="auto"/>
              <w:ind w:left="560"/>
              <w:rPr>
                <w:rFonts w:ascii="Times New Roman" w:hAnsi="Times New Roman" w:cs="Times New Roman"/>
                <w:sz w:val="24"/>
                <w:szCs w:val="24"/>
                <w:lang w:eastAsia="en-US"/>
              </w:rPr>
            </w:pPr>
            <w:r>
              <w:rPr>
                <w:rStyle w:val="1111"/>
                <w:bCs/>
              </w:rPr>
              <w:t>Аудиторные занятия. Содержание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rPr>
                <w:rFonts w:ascii="Times New Roman" w:hAnsi="Times New Roman" w:cs="Times New Roman"/>
                <w:sz w:val="24"/>
                <w:szCs w:val="24"/>
                <w:lang w:eastAsia="en-US"/>
              </w:rPr>
            </w:pPr>
          </w:p>
        </w:tc>
      </w:tr>
      <w:tr w:rsidR="0035209D" w:rsidTr="0035209D">
        <w:trPr>
          <w:trHeight w:val="366"/>
          <w:jc w:val="center"/>
        </w:trPr>
        <w:tc>
          <w:tcPr>
            <w:tcW w:w="3993" w:type="pct"/>
            <w:gridSpan w:val="2"/>
            <w:tcBorders>
              <w:top w:val="single" w:sz="4" w:space="0" w:color="auto"/>
              <w:left w:val="single" w:sz="4" w:space="0" w:color="auto"/>
              <w:bottom w:val="single" w:sz="4" w:space="0" w:color="auto"/>
              <w:right w:val="nil"/>
            </w:tcBorders>
            <w:shd w:val="clear" w:color="auto" w:fill="FFFFFF"/>
            <w:hideMark/>
          </w:tcPr>
          <w:p w:rsidR="0035209D" w:rsidRDefault="0035209D">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Раздел 1. Введение.</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209D" w:rsidRDefault="0035209D">
            <w:pPr>
              <w:spacing w:after="0" w:line="240" w:lineRule="auto"/>
              <w:ind w:left="18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w:t>
            </w:r>
          </w:p>
        </w:tc>
      </w:tr>
      <w:tr w:rsidR="0035209D" w:rsidTr="0035209D">
        <w:trPr>
          <w:trHeight w:hRule="exact" w:val="310"/>
          <w:jc w:val="center"/>
        </w:trPr>
        <w:tc>
          <w:tcPr>
            <w:tcW w:w="3993" w:type="pct"/>
            <w:gridSpan w:val="2"/>
            <w:tcBorders>
              <w:top w:val="single" w:sz="4" w:space="0" w:color="auto"/>
              <w:left w:val="single" w:sz="4" w:space="0" w:color="auto"/>
              <w:bottom w:val="nil"/>
              <w:right w:val="nil"/>
            </w:tcBorders>
            <w:shd w:val="clear" w:color="auto" w:fill="FFFFFF"/>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Раздел 2. Эстетическая и этическая культура.</w:t>
            </w:r>
          </w:p>
        </w:tc>
        <w:tc>
          <w:tcPr>
            <w:tcW w:w="1007"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5209D" w:rsidTr="0035209D">
        <w:trPr>
          <w:trHeight w:hRule="exact" w:val="271"/>
          <w:jc w:val="center"/>
        </w:trPr>
        <w:tc>
          <w:tcPr>
            <w:tcW w:w="3993" w:type="pct"/>
            <w:gridSpan w:val="2"/>
            <w:tcBorders>
              <w:top w:val="single" w:sz="4" w:space="0" w:color="auto"/>
              <w:left w:val="single" w:sz="4" w:space="0" w:color="auto"/>
              <w:bottom w:val="nil"/>
              <w:right w:val="nil"/>
            </w:tcBorders>
            <w:shd w:val="clear" w:color="auto" w:fill="FFFFFF"/>
            <w:vAlign w:val="center"/>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Раздел 3. Этика и культура поведения.</w:t>
            </w:r>
          </w:p>
          <w:p w:rsidR="0035209D" w:rsidRDefault="0035209D">
            <w:pPr>
              <w:spacing w:after="0" w:line="240" w:lineRule="auto"/>
              <w:rPr>
                <w:rFonts w:ascii="Times New Roman" w:hAnsi="Times New Roman" w:cs="Times New Roman"/>
                <w:sz w:val="24"/>
                <w:szCs w:val="24"/>
                <w:lang w:eastAsia="en-US"/>
              </w:rPr>
            </w:pPr>
          </w:p>
        </w:tc>
        <w:tc>
          <w:tcPr>
            <w:tcW w:w="1007"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35209D" w:rsidTr="0035209D">
        <w:trPr>
          <w:trHeight w:hRule="exact" w:val="329"/>
          <w:jc w:val="center"/>
        </w:trPr>
        <w:tc>
          <w:tcPr>
            <w:tcW w:w="3993" w:type="pct"/>
            <w:gridSpan w:val="2"/>
            <w:tcBorders>
              <w:top w:val="single" w:sz="4" w:space="0" w:color="auto"/>
              <w:left w:val="single" w:sz="4" w:space="0" w:color="auto"/>
              <w:bottom w:val="nil"/>
              <w:right w:val="nil"/>
            </w:tcBorders>
            <w:shd w:val="clear" w:color="auto" w:fill="FFFFFF"/>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Раздел 4. Индивидуальные особенности личности в деловом общении.</w:t>
            </w:r>
          </w:p>
        </w:tc>
        <w:tc>
          <w:tcPr>
            <w:tcW w:w="1007" w:type="pct"/>
            <w:tcBorders>
              <w:top w:val="single" w:sz="4" w:space="0" w:color="auto"/>
              <w:left w:val="single" w:sz="4" w:space="0" w:color="auto"/>
              <w:bottom w:val="nil"/>
              <w:right w:val="single" w:sz="4" w:space="0" w:color="auto"/>
            </w:tcBorders>
            <w:shd w:val="clear" w:color="auto" w:fill="FFFFFF"/>
            <w:hideMark/>
          </w:tcPr>
          <w:p w:rsidR="0035209D" w:rsidRDefault="0035209D">
            <w:pPr>
              <w:snapToGrid w:val="0"/>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12</w:t>
            </w:r>
          </w:p>
        </w:tc>
      </w:tr>
      <w:tr w:rsidR="0035209D" w:rsidTr="0035209D">
        <w:trPr>
          <w:trHeight w:hRule="exact" w:val="382"/>
          <w:jc w:val="center"/>
        </w:trPr>
        <w:tc>
          <w:tcPr>
            <w:tcW w:w="3993" w:type="pct"/>
            <w:gridSpan w:val="2"/>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Раздел 5. Психологические аспекты делового общения.</w:t>
            </w:r>
          </w:p>
        </w:tc>
        <w:tc>
          <w:tcPr>
            <w:tcW w:w="1007"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35209D" w:rsidTr="0035209D">
        <w:trPr>
          <w:trHeight w:hRule="exact" w:val="326"/>
          <w:jc w:val="center"/>
        </w:trPr>
        <w:tc>
          <w:tcPr>
            <w:tcW w:w="3993" w:type="pct"/>
            <w:gridSpan w:val="2"/>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Раздел 6. Конфликты в деловом общении.</w:t>
            </w:r>
          </w:p>
        </w:tc>
        <w:tc>
          <w:tcPr>
            <w:tcW w:w="1007"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r w:rsidR="0035209D" w:rsidTr="0035209D">
        <w:trPr>
          <w:trHeight w:hRule="exact" w:val="384"/>
          <w:jc w:val="center"/>
        </w:trPr>
        <w:tc>
          <w:tcPr>
            <w:tcW w:w="3993" w:type="pct"/>
            <w:gridSpan w:val="2"/>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ИТОГО</w:t>
            </w:r>
          </w:p>
        </w:tc>
        <w:tc>
          <w:tcPr>
            <w:tcW w:w="1007" w:type="pct"/>
            <w:tcBorders>
              <w:top w:val="single" w:sz="4" w:space="0" w:color="auto"/>
              <w:left w:val="single" w:sz="4" w:space="0" w:color="auto"/>
              <w:bottom w:val="nil"/>
              <w:right w:val="single" w:sz="4" w:space="0" w:color="auto"/>
            </w:tcBorders>
            <w:shd w:val="clear" w:color="auto" w:fill="FFFFFF"/>
            <w:vAlign w:val="bottom"/>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56</w:t>
            </w:r>
          </w:p>
        </w:tc>
      </w:tr>
      <w:tr w:rsidR="0035209D" w:rsidTr="0035209D">
        <w:trPr>
          <w:trHeight w:val="384"/>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bottom"/>
            <w:hideMark/>
          </w:tcPr>
          <w:p w:rsidR="0035209D" w:rsidRDefault="0035209D">
            <w:pPr>
              <w:spacing w:after="0" w:line="240" w:lineRule="auto"/>
              <w:rPr>
                <w:rFonts w:ascii="Times New Roman" w:hAnsi="Times New Roman" w:cs="Times New Roman"/>
                <w:sz w:val="24"/>
                <w:szCs w:val="24"/>
                <w:lang w:eastAsia="en-US"/>
              </w:rPr>
            </w:pPr>
            <w:r>
              <w:rPr>
                <w:rStyle w:val="1111"/>
                <w:b/>
                <w:bCs/>
              </w:rPr>
              <w:t>Внеаудиторная самостоятельная работа</w:t>
            </w:r>
          </w:p>
        </w:tc>
      </w:tr>
      <w:tr w:rsidR="0035209D" w:rsidTr="0035209D">
        <w:trPr>
          <w:trHeight w:val="945"/>
          <w:jc w:val="center"/>
        </w:trPr>
        <w:tc>
          <w:tcPr>
            <w:tcW w:w="3535" w:type="pct"/>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rPr>
                <w:rFonts w:ascii="Times New Roman" w:hAnsi="Times New Roman" w:cs="Times New Roman"/>
                <w:sz w:val="24"/>
                <w:szCs w:val="24"/>
                <w:lang w:eastAsia="en-US"/>
              </w:rPr>
            </w:pPr>
            <w:r>
              <w:rPr>
                <w:rStyle w:val="29pt"/>
              </w:rPr>
              <w:t>Подготовка выступлений по заданным темам, докладов,</w:t>
            </w:r>
          </w:p>
          <w:p w:rsidR="0035209D" w:rsidRDefault="0035209D">
            <w:pPr>
              <w:spacing w:after="0" w:line="240" w:lineRule="auto"/>
              <w:rPr>
                <w:rFonts w:ascii="Times New Roman" w:hAnsi="Times New Roman" w:cs="Times New Roman"/>
                <w:sz w:val="24"/>
                <w:szCs w:val="24"/>
                <w:lang w:eastAsia="en-US"/>
              </w:rPr>
            </w:pPr>
            <w:r>
              <w:rPr>
                <w:rStyle w:val="29pt"/>
              </w:rPr>
              <w:t>рефератов, эссе, презента</w:t>
            </w:r>
            <w:r>
              <w:rPr>
                <w:rStyle w:val="29pt"/>
              </w:rPr>
              <w:softHyphen/>
              <w:t>ций и др.</w:t>
            </w:r>
          </w:p>
        </w:tc>
        <w:tc>
          <w:tcPr>
            <w:tcW w:w="1465" w:type="pct"/>
            <w:gridSpan w:val="2"/>
            <w:tcBorders>
              <w:top w:val="single" w:sz="4" w:space="0" w:color="auto"/>
              <w:left w:val="single" w:sz="4" w:space="0" w:color="auto"/>
              <w:bottom w:val="nil"/>
              <w:right w:val="single" w:sz="4" w:space="0" w:color="auto"/>
            </w:tcBorders>
            <w:shd w:val="clear" w:color="auto" w:fill="FFFFFF"/>
            <w:hideMark/>
          </w:tcPr>
          <w:p w:rsidR="0035209D" w:rsidRDefault="0035209D">
            <w:pPr>
              <w:spacing w:after="0" w:line="240" w:lineRule="auto"/>
              <w:ind w:left="260"/>
              <w:rPr>
                <w:rFonts w:ascii="Times New Roman" w:hAnsi="Times New Roman" w:cs="Times New Roman"/>
                <w:sz w:val="24"/>
                <w:szCs w:val="24"/>
                <w:lang w:eastAsia="en-US"/>
              </w:rPr>
            </w:pPr>
            <w:r>
              <w:rPr>
                <w:rStyle w:val="1111"/>
                <w:b/>
                <w:bCs/>
              </w:rPr>
              <w:t xml:space="preserve">               28</w:t>
            </w:r>
          </w:p>
        </w:tc>
      </w:tr>
      <w:tr w:rsidR="0035209D" w:rsidTr="0035209D">
        <w:trPr>
          <w:trHeight w:val="432"/>
          <w:jc w:val="center"/>
        </w:trPr>
        <w:tc>
          <w:tcPr>
            <w:tcW w:w="5000" w:type="pct"/>
            <w:gridSpan w:val="3"/>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Style w:val="11pt"/>
                <w:sz w:val="24"/>
                <w:szCs w:val="24"/>
              </w:rPr>
              <w:t>Промежуточная аттестация в форме дифференцированного зачета</w:t>
            </w:r>
          </w:p>
        </w:tc>
      </w:tr>
      <w:tr w:rsidR="0035209D" w:rsidTr="0035209D">
        <w:trPr>
          <w:trHeight w:hRule="exact" w:val="432"/>
          <w:jc w:val="center"/>
        </w:trPr>
        <w:tc>
          <w:tcPr>
            <w:tcW w:w="3535" w:type="pct"/>
            <w:tcBorders>
              <w:top w:val="single" w:sz="4" w:space="0" w:color="auto"/>
              <w:left w:val="single" w:sz="4" w:space="0" w:color="auto"/>
              <w:bottom w:val="single" w:sz="4" w:space="0" w:color="auto"/>
              <w:right w:val="nil"/>
            </w:tcBorders>
            <w:shd w:val="clear" w:color="auto" w:fill="FFFFFF"/>
            <w:vAlign w:val="center"/>
            <w:hideMark/>
          </w:tcPr>
          <w:p w:rsidR="0035209D" w:rsidRDefault="0035209D">
            <w:pPr>
              <w:spacing w:after="0" w:line="240" w:lineRule="auto"/>
              <w:jc w:val="center"/>
              <w:rPr>
                <w:rFonts w:ascii="Times New Roman" w:hAnsi="Times New Roman" w:cs="Times New Roman"/>
                <w:b/>
                <w:sz w:val="24"/>
                <w:szCs w:val="24"/>
                <w:lang w:eastAsia="en-US"/>
              </w:rPr>
            </w:pPr>
            <w:r>
              <w:rPr>
                <w:rStyle w:val="29pt"/>
                <w:b/>
              </w:rPr>
              <w:t xml:space="preserve">                                                                                  ВСЕГО</w:t>
            </w:r>
          </w:p>
        </w:tc>
        <w:tc>
          <w:tcPr>
            <w:tcW w:w="146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5209D" w:rsidRDefault="0035209D">
            <w:pPr>
              <w:spacing w:after="0" w:line="240" w:lineRule="auto"/>
              <w:ind w:left="180"/>
              <w:jc w:val="center"/>
              <w:rPr>
                <w:rFonts w:ascii="Times New Roman" w:hAnsi="Times New Roman" w:cs="Times New Roman"/>
                <w:b/>
                <w:sz w:val="24"/>
                <w:szCs w:val="24"/>
                <w:lang w:eastAsia="en-US"/>
              </w:rPr>
            </w:pPr>
            <w:r>
              <w:rPr>
                <w:rStyle w:val="29pt"/>
                <w:b/>
              </w:rPr>
              <w:t>84</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sz w:val="24"/>
          <w:szCs w:val="24"/>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31"/>
        <w:gridCol w:w="4372"/>
        <w:gridCol w:w="1068"/>
      </w:tblGrid>
      <w:tr w:rsidR="0035209D" w:rsidTr="0035209D">
        <w:tc>
          <w:tcPr>
            <w:tcW w:w="4442" w:type="pct"/>
            <w:gridSpan w:val="2"/>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lang w:eastAsia="en-US"/>
              </w:rPr>
              <w:t>Наименование разделов и тем</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Объём часов</w:t>
            </w:r>
          </w:p>
        </w:tc>
      </w:tr>
      <w:tr w:rsidR="0035209D" w:rsidTr="0035209D">
        <w:trPr>
          <w:trHeight w:val="316"/>
        </w:trPr>
        <w:tc>
          <w:tcPr>
            <w:tcW w:w="4442" w:type="pct"/>
            <w:gridSpan w:val="2"/>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rPr>
                <w:rFonts w:ascii="Times New Roman" w:hAnsi="Times New Roman" w:cs="Times New Roman"/>
                <w:bCs/>
                <w:sz w:val="24"/>
                <w:szCs w:val="24"/>
                <w:lang w:eastAsia="en-US"/>
              </w:rPr>
            </w:pPr>
            <w:r>
              <w:rPr>
                <w:rFonts w:ascii="Times New Roman" w:hAnsi="Times New Roman" w:cs="Times New Roman"/>
                <w:bCs/>
                <w:lang w:eastAsia="en-US"/>
              </w:rPr>
              <w:t>РАЗДЕЛ 1.   ВВЕДЕНИЕ.</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1</w:t>
            </w:r>
          </w:p>
        </w:tc>
      </w:tr>
      <w:tr w:rsidR="0035209D" w:rsidTr="0035209D">
        <w:trPr>
          <w:trHeight w:val="316"/>
        </w:trPr>
        <w:tc>
          <w:tcPr>
            <w:tcW w:w="4442" w:type="pct"/>
            <w:gridSpan w:val="2"/>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bCs/>
                <w:lang w:eastAsia="en-US"/>
              </w:rPr>
              <w:t xml:space="preserve">РАЗДЕЛ 2.  </w:t>
            </w:r>
            <w:r>
              <w:rPr>
                <w:rFonts w:ascii="Times New Roman" w:hAnsi="Times New Roman" w:cs="Times New Roman"/>
                <w:sz w:val="24"/>
                <w:szCs w:val="24"/>
                <w:lang w:eastAsia="en-US"/>
              </w:rPr>
              <w:t>ЭСТЕТИЧЕСКАЯ  И ЭТИЧЕСКАЯ КУЛЬТУРА.</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sz w:val="24"/>
                <w:szCs w:val="24"/>
                <w:lang w:eastAsia="en-US"/>
              </w:rPr>
              <w:t>5</w:t>
            </w:r>
          </w:p>
        </w:tc>
      </w:tr>
      <w:tr w:rsidR="0035209D" w:rsidTr="0035209D">
        <w:trPr>
          <w:trHeight w:val="316"/>
        </w:trPr>
        <w:tc>
          <w:tcPr>
            <w:tcW w:w="4442" w:type="pct"/>
            <w:gridSpan w:val="2"/>
            <w:tcBorders>
              <w:top w:val="single" w:sz="4" w:space="0" w:color="000000"/>
              <w:left w:val="single" w:sz="4" w:space="0" w:color="000000"/>
              <w:bottom w:val="single" w:sz="4" w:space="0" w:color="000000"/>
              <w:right w:val="single" w:sz="4" w:space="0" w:color="000000"/>
            </w:tcBorders>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РАЗДЕЛ 3. ЭТИКА И КУЛЬТУРА ПОВЕДЕНИЯ.</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35209D" w:rsidTr="0035209D">
        <w:trPr>
          <w:trHeight w:val="316"/>
        </w:trPr>
        <w:tc>
          <w:tcPr>
            <w:tcW w:w="4442" w:type="pct"/>
            <w:gridSpan w:val="2"/>
            <w:tcBorders>
              <w:top w:val="single" w:sz="4" w:space="0" w:color="000000"/>
              <w:left w:val="single" w:sz="4" w:space="0" w:color="000000"/>
              <w:bottom w:val="single" w:sz="4" w:space="0" w:color="000000"/>
              <w:right w:val="single" w:sz="4" w:space="0" w:color="000000"/>
            </w:tcBorders>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РАЗДЕЛ 4.  ИНДИВИДУАЛЬНЫЕ ОСОБЕННОСТИ ЛИЧНОСТИ В ДЕЛОВОМ ОБЩЕНИИ.</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35209D" w:rsidTr="0035209D">
        <w:trPr>
          <w:trHeight w:val="316"/>
        </w:trPr>
        <w:tc>
          <w:tcPr>
            <w:tcW w:w="4442" w:type="pct"/>
            <w:gridSpan w:val="2"/>
            <w:tcBorders>
              <w:top w:val="single" w:sz="4" w:space="0" w:color="000000"/>
              <w:left w:val="single" w:sz="4" w:space="0" w:color="000000"/>
              <w:bottom w:val="single" w:sz="4" w:space="0" w:color="000000"/>
              <w:right w:val="single" w:sz="4" w:space="0" w:color="000000"/>
            </w:tcBorders>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РАЗДЕЛ 5. ПСИХОЛОГИЧЕСКИЕ АСПЕКТЫ ДЕЛОВОГО ОБЩЕНИЯ.</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r>
      <w:tr w:rsidR="0035209D" w:rsidTr="0035209D">
        <w:trPr>
          <w:trHeight w:val="316"/>
        </w:trPr>
        <w:tc>
          <w:tcPr>
            <w:tcW w:w="4442" w:type="pct"/>
            <w:gridSpan w:val="2"/>
            <w:tcBorders>
              <w:top w:val="single" w:sz="4" w:space="0" w:color="000000"/>
              <w:left w:val="single" w:sz="4" w:space="0" w:color="000000"/>
              <w:bottom w:val="single" w:sz="4" w:space="0" w:color="000000"/>
              <w:right w:val="single" w:sz="4" w:space="0" w:color="000000"/>
            </w:tcBorders>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РАЗДЕЛ 6. КОНФЛИКТЫ В ДЕЛОВОМ ОБЩЕНИИ.</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r w:rsidR="0035209D" w:rsidTr="0035209D">
        <w:trPr>
          <w:trHeight w:val="316"/>
        </w:trPr>
        <w:tc>
          <w:tcPr>
            <w:tcW w:w="4442" w:type="pct"/>
            <w:gridSpan w:val="2"/>
            <w:tcBorders>
              <w:top w:val="single" w:sz="4" w:space="0" w:color="000000"/>
              <w:left w:val="single" w:sz="4" w:space="0" w:color="000000"/>
              <w:bottom w:val="single" w:sz="4" w:space="0" w:color="000000"/>
              <w:right w:val="single" w:sz="4" w:space="0" w:color="000000"/>
            </w:tcBorders>
            <w:vAlign w:val="center"/>
            <w:hideMark/>
          </w:tcPr>
          <w:p w:rsidR="0035209D" w:rsidRDefault="0035209D">
            <w:pPr>
              <w:spacing w:after="0" w:line="240" w:lineRule="auto"/>
              <w:rPr>
                <w:rFonts w:ascii="Times New Roman" w:hAnsi="Times New Roman" w:cs="Times New Roman"/>
                <w:sz w:val="24"/>
                <w:szCs w:val="24"/>
                <w:lang w:eastAsia="en-US"/>
              </w:rPr>
            </w:pPr>
            <w:r>
              <w:rPr>
                <w:rStyle w:val="1111"/>
                <w:b/>
                <w:bCs/>
              </w:rPr>
              <w:t>Внеаудиторная самостоятельная работа</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r>
      <w:tr w:rsidR="0035209D" w:rsidTr="0035209D">
        <w:tc>
          <w:tcPr>
            <w:tcW w:w="21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rPr>
                <w:rFonts w:asciiTheme="minorHAnsi" w:eastAsiaTheme="minorHAnsi" w:hAnsiTheme="minorHAnsi" w:cstheme="minorBidi"/>
                <w:lang w:eastAsia="en-US"/>
              </w:rPr>
            </w:pPr>
          </w:p>
        </w:tc>
        <w:tc>
          <w:tcPr>
            <w:tcW w:w="2284"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rPr>
                <w:rFonts w:asciiTheme="minorHAnsi" w:eastAsiaTheme="minorHAnsi" w:hAnsiTheme="minorHAnsi" w:cstheme="minorBidi"/>
                <w:lang w:eastAsia="en-US"/>
              </w:rPr>
            </w:pP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rPr>
                <w:rFonts w:asciiTheme="minorHAnsi" w:eastAsiaTheme="minorHAnsi" w:hAnsiTheme="minorHAnsi" w:cstheme="minorBidi"/>
                <w:lang w:eastAsia="en-US"/>
              </w:rPr>
            </w:pPr>
          </w:p>
        </w:tc>
      </w:tr>
      <w:tr w:rsidR="0035209D" w:rsidTr="0035209D">
        <w:tc>
          <w:tcPr>
            <w:tcW w:w="4442" w:type="pct"/>
            <w:gridSpan w:val="2"/>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ВСЕГО:</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84</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ОП.02 ОСНОВЫ ФИЗИОЛОГИИ ПИТАНИЯ, САНИТАРИИ И ГИГИЕНЫ</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В результате освоения  дисциплины  обучающийся должен </w:t>
      </w:r>
      <w:r>
        <w:rPr>
          <w:rFonts w:ascii="Times New Roman" w:hAnsi="Times New Roman" w:cs="Times New Roman"/>
          <w:color w:val="FF0000"/>
          <w:sz w:val="24"/>
          <w:szCs w:val="24"/>
        </w:rPr>
        <w:t xml:space="preserve"> </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Уметь:</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 xml:space="preserve">*составлять рационы питания для различных категорий потребителей; </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*осуществлять санитарно-гигиенический контроль качества сырья и кулинарной продукции;</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*соблюдать санитарно-гигиенические требования реализации готовой продукции;</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*соблюдать санитарно-гигиенические требования хранения пищевых продуктов;</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*осуществлять органолептическую оценку качества различных групп продовольственных товаров;</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 xml:space="preserve">* соблюдать правила личной гигиены и выполнять санитарные правила; </w:t>
      </w:r>
    </w:p>
    <w:p w:rsidR="0035209D" w:rsidRDefault="0035209D" w:rsidP="0035209D">
      <w:pPr>
        <w:spacing w:after="0" w:line="240" w:lineRule="auto"/>
        <w:ind w:firstLine="58"/>
        <w:jc w:val="both"/>
        <w:rPr>
          <w:rFonts w:ascii="Times New Roman" w:hAnsi="Times New Roman" w:cs="Times New Roman"/>
          <w:b/>
          <w:sz w:val="24"/>
          <w:szCs w:val="24"/>
        </w:rPr>
      </w:pPr>
      <w:r>
        <w:rPr>
          <w:rFonts w:ascii="Times New Roman" w:hAnsi="Times New Roman" w:cs="Times New Roman"/>
          <w:sz w:val="24"/>
          <w:szCs w:val="24"/>
        </w:rPr>
        <w:t>*готовить растворы дезинфицирующих и моющих средств;</w:t>
      </w:r>
      <w:r>
        <w:rPr>
          <w:rFonts w:ascii="Times New Roman" w:hAnsi="Times New Roman" w:cs="Times New Roman"/>
          <w:b/>
          <w:sz w:val="24"/>
          <w:szCs w:val="24"/>
        </w:rPr>
        <w:t xml:space="preserve"> </w:t>
      </w:r>
    </w:p>
    <w:p w:rsidR="0035209D" w:rsidRDefault="0035209D" w:rsidP="0035209D">
      <w:pPr>
        <w:shd w:val="clear" w:color="auto" w:fill="FFFFFF"/>
        <w:spacing w:after="0"/>
        <w:ind w:right="58"/>
        <w:jc w:val="both"/>
        <w:rPr>
          <w:rFonts w:ascii="Times New Roman" w:hAnsi="Times New Roman" w:cs="Times New Roman"/>
          <w:sz w:val="24"/>
          <w:szCs w:val="24"/>
        </w:rPr>
      </w:pPr>
      <w:r>
        <w:rPr>
          <w:rFonts w:ascii="Times New Roman" w:hAnsi="Times New Roman" w:cs="Times New Roman"/>
          <w:b/>
          <w:bCs/>
          <w:color w:val="000000"/>
          <w:sz w:val="24"/>
          <w:szCs w:val="24"/>
        </w:rPr>
        <w:t>Знать:</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*усвояемость пищи и факторы, влияющие на нее;</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 xml:space="preserve">*нормы и принципы рационального сбалансированного питания для различных групп населения; </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*правила личной гигиены; санитарные требования к торговым и производственным помещениям организаций общественного питания, инвентарю, посуде и таре;</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 санитарные требования к транспортировке и хранению пищевых продуктов и процессу приготовления блюд;</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*санитарные требования к реализации готовой продукции;</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*санитарные требования к обслуживанию посетителей;</w:t>
      </w:r>
    </w:p>
    <w:p w:rsidR="0035209D" w:rsidRDefault="0035209D" w:rsidP="0035209D">
      <w:pPr>
        <w:spacing w:after="0" w:line="240" w:lineRule="auto"/>
        <w:ind w:firstLine="58"/>
        <w:jc w:val="both"/>
        <w:rPr>
          <w:rFonts w:ascii="Times New Roman" w:hAnsi="Times New Roman" w:cs="Times New Roman"/>
          <w:sz w:val="24"/>
          <w:szCs w:val="24"/>
        </w:rPr>
      </w:pPr>
      <w:r>
        <w:rPr>
          <w:rFonts w:ascii="Times New Roman" w:hAnsi="Times New Roman" w:cs="Times New Roman"/>
          <w:sz w:val="24"/>
          <w:szCs w:val="24"/>
        </w:rPr>
        <w:t>*классификацию моющих средств, правила их применения, условия и сроки их хранения;</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*санитарно-пищевое законодательство; </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*основные пищевые инфекции, отравления, глистные заболевания.</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p>
    <w:p w:rsidR="0035209D" w:rsidRDefault="0035209D" w:rsidP="0035209D">
      <w:pPr>
        <w:rPr>
          <w:rFonts w:ascii="Times New Roman" w:hAnsi="Times New Roman" w:cs="Times New Roman"/>
          <w:b/>
          <w:bCs/>
          <w:sz w:val="24"/>
          <w:szCs w:val="24"/>
        </w:rPr>
      </w:pPr>
      <w:r>
        <w:rPr>
          <w:rFonts w:ascii="Times New Roman" w:hAnsi="Times New Roman" w:cs="Times New Roman"/>
          <w:b/>
          <w:bCs/>
          <w:sz w:val="24"/>
          <w:szCs w:val="24"/>
        </w:rPr>
        <w:t>Объем учебной дисциплины и виды учебной работы</w:t>
      </w:r>
    </w:p>
    <w:tbl>
      <w:tblPr>
        <w:tblOverlap w:val="never"/>
        <w:tblW w:w="5000" w:type="pct"/>
        <w:jc w:val="center"/>
        <w:tblCellMar>
          <w:left w:w="10" w:type="dxa"/>
          <w:right w:w="10" w:type="dxa"/>
        </w:tblCellMar>
        <w:tblLook w:val="04A0" w:firstRow="1" w:lastRow="0" w:firstColumn="1" w:lastColumn="0" w:noHBand="0" w:noVBand="1"/>
      </w:tblPr>
      <w:tblGrid>
        <w:gridCol w:w="7522"/>
        <w:gridCol w:w="1853"/>
      </w:tblGrid>
      <w:tr w:rsidR="0035209D" w:rsidTr="0035209D">
        <w:trPr>
          <w:trHeight w:val="643"/>
          <w:jc w:val="center"/>
        </w:trPr>
        <w:tc>
          <w:tcPr>
            <w:tcW w:w="4012" w:type="pct"/>
            <w:tcBorders>
              <w:top w:val="single" w:sz="4" w:space="0" w:color="auto"/>
              <w:left w:val="single" w:sz="4" w:space="0" w:color="auto"/>
              <w:bottom w:val="single" w:sz="4" w:space="0" w:color="auto"/>
              <w:right w:val="nil"/>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b/>
                <w:bCs/>
                <w:caps/>
                <w:sz w:val="24"/>
                <w:szCs w:val="24"/>
                <w:lang w:eastAsia="en-US"/>
              </w:rPr>
              <w:t xml:space="preserve">   </w:t>
            </w:r>
            <w:r>
              <w:rPr>
                <w:rStyle w:val="1111"/>
              </w:rPr>
              <w:t>Вид учебной работы</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Style w:val="1111"/>
              </w:rPr>
              <w:t>Количество часов</w:t>
            </w:r>
          </w:p>
        </w:tc>
      </w:tr>
      <w:tr w:rsidR="0035209D" w:rsidTr="0035209D">
        <w:trPr>
          <w:trHeight w:val="501"/>
          <w:jc w:val="center"/>
        </w:trPr>
        <w:tc>
          <w:tcPr>
            <w:tcW w:w="4012" w:type="pct"/>
            <w:tcBorders>
              <w:top w:val="single" w:sz="4" w:space="0" w:color="auto"/>
              <w:left w:val="single" w:sz="4" w:space="0" w:color="auto"/>
              <w:bottom w:val="single" w:sz="4" w:space="0" w:color="auto"/>
              <w:right w:val="nil"/>
            </w:tcBorders>
            <w:shd w:val="clear" w:color="auto" w:fill="FFFFFF"/>
            <w:vAlign w:val="center"/>
            <w:hideMark/>
          </w:tcPr>
          <w:p w:rsidR="0035209D" w:rsidRDefault="0035209D">
            <w:pPr>
              <w:spacing w:after="0" w:line="240" w:lineRule="auto"/>
              <w:ind w:left="560"/>
              <w:rPr>
                <w:rFonts w:ascii="Times New Roman" w:hAnsi="Times New Roman" w:cs="Times New Roman"/>
                <w:sz w:val="24"/>
                <w:szCs w:val="24"/>
                <w:lang w:eastAsia="en-US"/>
              </w:rPr>
            </w:pPr>
            <w:r>
              <w:rPr>
                <w:rStyle w:val="1111"/>
              </w:rPr>
              <w:t>Аудиторные занятия. Содержание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rPr>
                <w:rFonts w:ascii="Times New Roman" w:hAnsi="Times New Roman" w:cs="Times New Roman"/>
                <w:sz w:val="24"/>
                <w:szCs w:val="24"/>
                <w:lang w:eastAsia="en-US"/>
              </w:rPr>
            </w:pPr>
          </w:p>
        </w:tc>
      </w:tr>
      <w:tr w:rsidR="0035209D" w:rsidTr="0035209D">
        <w:trPr>
          <w:trHeight w:val="366"/>
          <w:jc w:val="center"/>
        </w:trPr>
        <w:tc>
          <w:tcPr>
            <w:tcW w:w="4012" w:type="pct"/>
            <w:tcBorders>
              <w:top w:val="single" w:sz="4" w:space="0" w:color="auto"/>
              <w:left w:val="single" w:sz="4" w:space="0" w:color="auto"/>
              <w:bottom w:val="single" w:sz="4" w:space="0" w:color="auto"/>
              <w:right w:val="nil"/>
            </w:tcBorders>
            <w:shd w:val="clear" w:color="auto" w:fill="FFFFFF"/>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Pr>
                <w:rFonts w:ascii="Times New Roman" w:hAnsi="Times New Roman" w:cs="Times New Roman"/>
                <w:bCs/>
                <w:sz w:val="24"/>
                <w:szCs w:val="24"/>
                <w:lang w:eastAsia="en-US"/>
              </w:rPr>
              <w:t>Введение</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209D" w:rsidRDefault="0035209D">
            <w:pPr>
              <w:spacing w:after="0" w:line="240" w:lineRule="auto"/>
              <w:ind w:left="18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w:t>
            </w:r>
          </w:p>
        </w:tc>
      </w:tr>
      <w:tr w:rsidR="0035209D" w:rsidTr="0035209D">
        <w:trPr>
          <w:trHeight w:hRule="exact" w:val="310"/>
          <w:jc w:val="center"/>
        </w:trPr>
        <w:tc>
          <w:tcPr>
            <w:tcW w:w="4012" w:type="pct"/>
            <w:tcBorders>
              <w:top w:val="single" w:sz="4" w:space="0" w:color="auto"/>
              <w:left w:val="single" w:sz="4" w:space="0" w:color="auto"/>
              <w:bottom w:val="nil"/>
              <w:right w:val="nil"/>
            </w:tcBorders>
            <w:shd w:val="clear" w:color="auto" w:fill="FFFFFF"/>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1.1. Основные группы микроорганизмов.</w:t>
            </w:r>
          </w:p>
        </w:tc>
        <w:tc>
          <w:tcPr>
            <w:tcW w:w="988"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35209D" w:rsidTr="0035209D">
        <w:trPr>
          <w:trHeight w:hRule="exact" w:val="271"/>
          <w:jc w:val="center"/>
        </w:trPr>
        <w:tc>
          <w:tcPr>
            <w:tcW w:w="4012" w:type="pct"/>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Тема 1.2.  Пища, ее значение в жизнедеятельности человека.</w:t>
            </w:r>
          </w:p>
        </w:tc>
        <w:tc>
          <w:tcPr>
            <w:tcW w:w="988"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5209D" w:rsidTr="0035209D">
        <w:trPr>
          <w:trHeight w:hRule="exact" w:val="329"/>
          <w:jc w:val="center"/>
        </w:trPr>
        <w:tc>
          <w:tcPr>
            <w:tcW w:w="4012" w:type="pct"/>
            <w:tcBorders>
              <w:top w:val="single" w:sz="4" w:space="0" w:color="auto"/>
              <w:left w:val="single" w:sz="4" w:space="0" w:color="auto"/>
              <w:bottom w:val="nil"/>
              <w:right w:val="nil"/>
            </w:tcBorders>
            <w:shd w:val="clear" w:color="auto" w:fill="FFFFFF"/>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Тема 1.3.  Инфекционные заболевания.</w:t>
            </w:r>
          </w:p>
        </w:tc>
        <w:tc>
          <w:tcPr>
            <w:tcW w:w="988" w:type="pct"/>
            <w:tcBorders>
              <w:top w:val="single" w:sz="4" w:space="0" w:color="auto"/>
              <w:left w:val="single" w:sz="4" w:space="0" w:color="auto"/>
              <w:bottom w:val="nil"/>
              <w:right w:val="single" w:sz="4" w:space="0" w:color="auto"/>
            </w:tcBorders>
            <w:shd w:val="clear" w:color="auto" w:fill="FFFFFF"/>
            <w:hideMark/>
          </w:tcPr>
          <w:p w:rsidR="0035209D" w:rsidRDefault="0035209D">
            <w:pPr>
              <w:snapToGrid w:val="0"/>
              <w:spacing w:after="0"/>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35209D" w:rsidTr="0035209D">
        <w:trPr>
          <w:trHeight w:hRule="exact" w:val="382"/>
          <w:jc w:val="center"/>
        </w:trPr>
        <w:tc>
          <w:tcPr>
            <w:tcW w:w="4012" w:type="pct"/>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Тема 1.4.  Пищевые отравления.</w:t>
            </w:r>
          </w:p>
        </w:tc>
        <w:tc>
          <w:tcPr>
            <w:tcW w:w="988"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5209D" w:rsidTr="0035209D">
        <w:trPr>
          <w:trHeight w:hRule="exact" w:val="326"/>
          <w:jc w:val="center"/>
        </w:trPr>
        <w:tc>
          <w:tcPr>
            <w:tcW w:w="4012" w:type="pct"/>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Тема 1.5.  Санитарная оценка пищевых продуктов.</w:t>
            </w:r>
          </w:p>
        </w:tc>
        <w:tc>
          <w:tcPr>
            <w:tcW w:w="988"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5209D" w:rsidTr="0035209D">
        <w:trPr>
          <w:trHeight w:hRule="exact" w:val="326"/>
          <w:jc w:val="center"/>
        </w:trPr>
        <w:tc>
          <w:tcPr>
            <w:tcW w:w="4012" w:type="pct"/>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Тема 1.6.  Основы санитарии и гигиены</w:t>
            </w:r>
          </w:p>
        </w:tc>
        <w:tc>
          <w:tcPr>
            <w:tcW w:w="988"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5209D" w:rsidTr="0035209D">
        <w:trPr>
          <w:trHeight w:hRule="exact" w:val="326"/>
          <w:jc w:val="center"/>
        </w:trPr>
        <w:tc>
          <w:tcPr>
            <w:tcW w:w="4012" w:type="pct"/>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rPr>
                <w:rFonts w:ascii="Times New Roman" w:hAnsi="Times New Roman" w:cs="Times New Roman"/>
                <w:sz w:val="24"/>
                <w:szCs w:val="24"/>
                <w:lang w:eastAsia="en-US"/>
              </w:rPr>
            </w:pPr>
            <w:r>
              <w:rPr>
                <w:rFonts w:ascii="Times New Roman" w:hAnsi="Times New Roman" w:cs="Times New Roman"/>
                <w:bCs/>
                <w:sz w:val="24"/>
                <w:szCs w:val="24"/>
                <w:lang w:eastAsia="en-US"/>
              </w:rPr>
              <w:t>Тема 1.7.   Санитарные требования.</w:t>
            </w:r>
          </w:p>
        </w:tc>
        <w:tc>
          <w:tcPr>
            <w:tcW w:w="988" w:type="pct"/>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35209D" w:rsidTr="0035209D">
        <w:trPr>
          <w:trHeight w:hRule="exact" w:val="384"/>
          <w:jc w:val="center"/>
        </w:trPr>
        <w:tc>
          <w:tcPr>
            <w:tcW w:w="4012" w:type="pct"/>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ИТОГО</w:t>
            </w:r>
          </w:p>
        </w:tc>
        <w:tc>
          <w:tcPr>
            <w:tcW w:w="988" w:type="pct"/>
            <w:tcBorders>
              <w:top w:val="single" w:sz="4" w:space="0" w:color="auto"/>
              <w:left w:val="single" w:sz="4" w:space="0" w:color="auto"/>
              <w:bottom w:val="nil"/>
              <w:right w:val="single" w:sz="4" w:space="0" w:color="auto"/>
            </w:tcBorders>
            <w:shd w:val="clear" w:color="auto" w:fill="FFFFFF"/>
            <w:vAlign w:val="bottom"/>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w:t>
            </w:r>
          </w:p>
        </w:tc>
      </w:tr>
      <w:tr w:rsidR="0035209D" w:rsidTr="0035209D">
        <w:trPr>
          <w:trHeight w:val="384"/>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bottom"/>
            <w:hideMark/>
          </w:tcPr>
          <w:p w:rsidR="0035209D" w:rsidRDefault="0035209D">
            <w:pPr>
              <w:spacing w:after="0" w:line="240" w:lineRule="auto"/>
              <w:rPr>
                <w:rFonts w:ascii="Times New Roman" w:hAnsi="Times New Roman" w:cs="Times New Roman"/>
                <w:sz w:val="24"/>
                <w:szCs w:val="24"/>
                <w:lang w:eastAsia="en-US"/>
              </w:rPr>
            </w:pPr>
            <w:r>
              <w:rPr>
                <w:rStyle w:val="1111"/>
              </w:rPr>
              <w:lastRenderedPageBreak/>
              <w:t>Внеаудиторная самостоятельная работа</w:t>
            </w:r>
          </w:p>
        </w:tc>
      </w:tr>
      <w:tr w:rsidR="0035209D" w:rsidTr="0035209D">
        <w:trPr>
          <w:trHeight w:val="945"/>
          <w:jc w:val="center"/>
        </w:trPr>
        <w:tc>
          <w:tcPr>
            <w:tcW w:w="4012" w:type="pct"/>
            <w:tcBorders>
              <w:top w:val="single" w:sz="4" w:space="0" w:color="auto"/>
              <w:left w:val="single" w:sz="4" w:space="0" w:color="auto"/>
              <w:bottom w:val="nil"/>
              <w:right w:val="nil"/>
            </w:tcBorders>
            <w:shd w:val="clear" w:color="auto" w:fill="FFFFFF"/>
            <w:vAlign w:val="center"/>
            <w:hideMark/>
          </w:tcPr>
          <w:p w:rsidR="0035209D" w:rsidRDefault="0035209D">
            <w:pPr>
              <w:spacing w:after="0" w:line="240" w:lineRule="auto"/>
              <w:rPr>
                <w:rFonts w:ascii="Times New Roman" w:hAnsi="Times New Roman" w:cs="Times New Roman"/>
                <w:sz w:val="24"/>
                <w:szCs w:val="24"/>
                <w:lang w:eastAsia="en-US"/>
              </w:rPr>
            </w:pPr>
            <w:r>
              <w:rPr>
                <w:rStyle w:val="29pt"/>
              </w:rPr>
              <w:t>Подготовка выступлений по заданным темам, докладов,</w:t>
            </w:r>
          </w:p>
          <w:p w:rsidR="0035209D" w:rsidRDefault="0035209D">
            <w:pPr>
              <w:spacing w:after="0" w:line="240" w:lineRule="auto"/>
              <w:rPr>
                <w:rFonts w:ascii="Times New Roman" w:hAnsi="Times New Roman" w:cs="Times New Roman"/>
                <w:sz w:val="24"/>
                <w:szCs w:val="24"/>
                <w:lang w:eastAsia="en-US"/>
              </w:rPr>
            </w:pPr>
            <w:r>
              <w:rPr>
                <w:rStyle w:val="29pt"/>
              </w:rPr>
              <w:t>рефератов, эссе, презента</w:t>
            </w:r>
            <w:r>
              <w:rPr>
                <w:rStyle w:val="29pt"/>
              </w:rPr>
              <w:softHyphen/>
              <w:t>ций и др.</w:t>
            </w:r>
          </w:p>
        </w:tc>
        <w:tc>
          <w:tcPr>
            <w:tcW w:w="988" w:type="pct"/>
            <w:tcBorders>
              <w:top w:val="single" w:sz="4" w:space="0" w:color="auto"/>
              <w:left w:val="single" w:sz="4" w:space="0" w:color="auto"/>
              <w:bottom w:val="nil"/>
              <w:right w:val="single" w:sz="4" w:space="0" w:color="auto"/>
            </w:tcBorders>
            <w:shd w:val="clear" w:color="auto" w:fill="FFFFFF"/>
            <w:hideMark/>
          </w:tcPr>
          <w:p w:rsidR="0035209D" w:rsidRDefault="0035209D">
            <w:pPr>
              <w:spacing w:after="0" w:line="240" w:lineRule="auto"/>
              <w:ind w:left="260"/>
              <w:jc w:val="center"/>
              <w:rPr>
                <w:rFonts w:ascii="Times New Roman" w:hAnsi="Times New Roman" w:cs="Times New Roman"/>
                <w:sz w:val="24"/>
                <w:szCs w:val="24"/>
                <w:lang w:eastAsia="en-US"/>
              </w:rPr>
            </w:pPr>
            <w:r>
              <w:rPr>
                <w:rStyle w:val="1111"/>
              </w:rPr>
              <w:t>16</w:t>
            </w:r>
          </w:p>
        </w:tc>
      </w:tr>
      <w:tr w:rsidR="0035209D" w:rsidTr="0035209D">
        <w:trPr>
          <w:trHeight w:val="432"/>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pacing w:after="0" w:line="240" w:lineRule="auto"/>
              <w:jc w:val="center"/>
              <w:rPr>
                <w:rFonts w:ascii="Times New Roman" w:hAnsi="Times New Roman" w:cs="Times New Roman"/>
                <w:sz w:val="24"/>
                <w:szCs w:val="24"/>
                <w:lang w:eastAsia="en-US"/>
              </w:rPr>
            </w:pPr>
            <w:r>
              <w:rPr>
                <w:rStyle w:val="11pt"/>
                <w:sz w:val="24"/>
                <w:szCs w:val="24"/>
              </w:rPr>
              <w:t>Промежуточная аттестация в форме дифференцированного зачета</w:t>
            </w:r>
          </w:p>
        </w:tc>
      </w:tr>
      <w:tr w:rsidR="0035209D" w:rsidTr="0035209D">
        <w:trPr>
          <w:trHeight w:hRule="exact" w:val="432"/>
          <w:jc w:val="center"/>
        </w:trPr>
        <w:tc>
          <w:tcPr>
            <w:tcW w:w="4012" w:type="pct"/>
            <w:tcBorders>
              <w:top w:val="single" w:sz="4" w:space="0" w:color="auto"/>
              <w:left w:val="single" w:sz="4" w:space="0" w:color="auto"/>
              <w:bottom w:val="single" w:sz="4" w:space="0" w:color="auto"/>
              <w:right w:val="nil"/>
            </w:tcBorders>
            <w:shd w:val="clear" w:color="auto" w:fill="FFFFFF"/>
            <w:vAlign w:val="center"/>
            <w:hideMark/>
          </w:tcPr>
          <w:p w:rsidR="0035209D" w:rsidRDefault="0035209D">
            <w:pPr>
              <w:spacing w:after="0" w:line="240" w:lineRule="auto"/>
              <w:jc w:val="center"/>
              <w:rPr>
                <w:rFonts w:ascii="Times New Roman" w:hAnsi="Times New Roman" w:cs="Times New Roman"/>
                <w:b/>
                <w:sz w:val="24"/>
                <w:szCs w:val="24"/>
                <w:lang w:eastAsia="en-US"/>
              </w:rPr>
            </w:pPr>
            <w:r>
              <w:rPr>
                <w:rStyle w:val="29pt"/>
                <w:b/>
              </w:rPr>
              <w:t xml:space="preserve">                                                                              ВСЕГО</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5209D" w:rsidRDefault="0035209D">
            <w:pPr>
              <w:spacing w:after="0" w:line="240" w:lineRule="auto"/>
              <w:ind w:left="180"/>
              <w:jc w:val="center"/>
              <w:rPr>
                <w:rFonts w:ascii="Times New Roman" w:hAnsi="Times New Roman" w:cs="Times New Roman"/>
                <w:b/>
                <w:sz w:val="24"/>
                <w:szCs w:val="24"/>
                <w:lang w:eastAsia="en-US"/>
              </w:rPr>
            </w:pPr>
            <w:r>
              <w:rPr>
                <w:rStyle w:val="29pt"/>
                <w:b/>
              </w:rPr>
              <w:t>48</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3"/>
        <w:gridCol w:w="1068"/>
      </w:tblGrid>
      <w:tr w:rsidR="0035209D" w:rsidTr="0035209D">
        <w:tc>
          <w:tcPr>
            <w:tcW w:w="4442"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lang w:eastAsia="en-US"/>
              </w:rPr>
              <w:t>Наименование разделов и тем</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Объём часов</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rPr>
                <w:rFonts w:ascii="Times New Roman" w:hAnsi="Times New Roman" w:cs="Times New Roman"/>
                <w:bCs/>
                <w:lang w:eastAsia="en-US"/>
              </w:rPr>
            </w:pPr>
            <w:r>
              <w:rPr>
                <w:rFonts w:ascii="Times New Roman" w:hAnsi="Times New Roman" w:cs="Times New Roman"/>
                <w:bCs/>
                <w:lang w:eastAsia="en-US"/>
              </w:rPr>
              <w:t xml:space="preserve"> ВВЕДЕНИЕ.</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eastAsia="en-US"/>
              </w:rPr>
            </w:pPr>
            <w:r>
              <w:rPr>
                <w:rFonts w:ascii="Times New Roman" w:hAnsi="Times New Roman" w:cs="Times New Roman"/>
                <w:bCs/>
                <w:sz w:val="24"/>
                <w:szCs w:val="24"/>
                <w:lang w:eastAsia="en-US"/>
              </w:rPr>
              <w:t>Тема 1.1. Основные группы микроорганизмов.</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vAlign w:val="center"/>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1.2.  Пища, ее значение в жизнедеятельности человека.</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1.3.  Инфекционные заболевания.</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1.4.  Пищевые отравления.</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vAlign w:val="center"/>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1.5.  Санитарная оценка пищевых продуктов.</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vAlign w:val="center"/>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1.6.  Основы санитарии и гигиены.</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vAlign w:val="center"/>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Тема 1.7.   Санитарные требования.</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vAlign w:val="center"/>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eastAsia="en-US"/>
              </w:rPr>
            </w:pPr>
            <w:r>
              <w:rPr>
                <w:rStyle w:val="1111"/>
              </w:rPr>
              <w:t>Внеаудиторная самостоятельная работа</w:t>
            </w:r>
          </w:p>
        </w:tc>
        <w:tc>
          <w:tcPr>
            <w:tcW w:w="558"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16</w:t>
            </w:r>
          </w:p>
        </w:tc>
      </w:tr>
      <w:tr w:rsidR="0035209D" w:rsidTr="0035209D">
        <w:tc>
          <w:tcPr>
            <w:tcW w:w="4442" w:type="pct"/>
            <w:tcBorders>
              <w:top w:val="single" w:sz="4" w:space="0" w:color="000000"/>
              <w:left w:val="single" w:sz="4" w:space="0" w:color="000000"/>
              <w:bottom w:val="single" w:sz="4" w:space="0" w:color="000000"/>
              <w:right w:val="single" w:sz="4" w:space="0" w:color="000000"/>
            </w:tcBorders>
            <w:hideMark/>
          </w:tcPr>
          <w:p w:rsidR="0035209D" w:rsidRDefault="0035209D">
            <w:pPr>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ВСЕГО:</w:t>
            </w:r>
          </w:p>
        </w:tc>
        <w:tc>
          <w:tcPr>
            <w:tcW w:w="558"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48</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highlight w:val="yellow"/>
        </w:rPr>
      </w:pPr>
      <w:r>
        <w:rPr>
          <w:rFonts w:ascii="Times New Roman" w:hAnsi="Times New Roman" w:cs="Times New Roman"/>
          <w:b/>
          <w:sz w:val="24"/>
          <w:szCs w:val="24"/>
        </w:rPr>
        <w:t>ОП.03.ТОВАРОВЕДЕНИЕ ПИЩЕВЫХ ПРОДУКТОВ</w:t>
      </w:r>
    </w:p>
    <w:tbl>
      <w:tblPr>
        <w:tblW w:w="9525" w:type="dxa"/>
        <w:tblInd w:w="40" w:type="dxa"/>
        <w:tblBorders>
          <w:insideV w:val="single" w:sz="4" w:space="0" w:color="000000"/>
        </w:tblBorders>
        <w:tblLayout w:type="fixed"/>
        <w:tblCellMar>
          <w:left w:w="40" w:type="dxa"/>
          <w:right w:w="40" w:type="dxa"/>
        </w:tblCellMar>
        <w:tblLook w:val="04A0" w:firstRow="1" w:lastRow="0" w:firstColumn="1" w:lastColumn="0" w:noHBand="0" w:noVBand="1"/>
      </w:tblPr>
      <w:tblGrid>
        <w:gridCol w:w="9525"/>
      </w:tblGrid>
      <w:tr w:rsidR="0035209D" w:rsidTr="0035209D">
        <w:trPr>
          <w:trHeight w:val="2418"/>
        </w:trPr>
        <w:tc>
          <w:tcPr>
            <w:tcW w:w="9524" w:type="dxa"/>
            <w:shd w:val="clear" w:color="auto" w:fill="FFFFFF"/>
            <w:hideMark/>
          </w:tcPr>
          <w:p w:rsidR="0035209D" w:rsidRDefault="0035209D">
            <w:pPr>
              <w:shd w:val="clear" w:color="auto" w:fill="FFFFFF"/>
              <w:tabs>
                <w:tab w:val="num" w:pos="360"/>
              </w:tabs>
              <w:suppressAutoHyphens/>
              <w:snapToGrid w:val="0"/>
              <w:spacing w:after="0" w:line="240" w:lineRule="auto"/>
              <w:jc w:val="both"/>
              <w:rPr>
                <w:rFonts w:ascii="Times New Roman" w:hAnsi="Times New Roman" w:cs="Times New Roman"/>
                <w:spacing w:val="-2"/>
                <w:sz w:val="24"/>
                <w:szCs w:val="24"/>
                <w:lang w:eastAsia="ar-SA"/>
              </w:rPr>
            </w:pPr>
            <w:r>
              <w:rPr>
                <w:rFonts w:ascii="Times New Roman" w:hAnsi="Times New Roman" w:cs="Times New Roman"/>
                <w:sz w:val="24"/>
                <w:szCs w:val="24"/>
                <w:lang w:eastAsia="ar-SA"/>
              </w:rPr>
              <w:t xml:space="preserve">В результате освоения учебной дисциплины обучающийся </w:t>
            </w:r>
            <w:r>
              <w:rPr>
                <w:rFonts w:ascii="Times New Roman" w:hAnsi="Times New Roman" w:cs="Times New Roman"/>
                <w:b/>
                <w:sz w:val="24"/>
                <w:szCs w:val="24"/>
                <w:lang w:eastAsia="ar-SA"/>
              </w:rPr>
              <w:t>должен</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уметь:</w:t>
            </w:r>
          </w:p>
          <w:p w:rsidR="0035209D" w:rsidRDefault="0035209D">
            <w:pPr>
              <w:shd w:val="clear" w:color="auto" w:fill="FFFFFF"/>
              <w:tabs>
                <w:tab w:val="num" w:pos="360"/>
              </w:tabs>
              <w:suppressAutoHyphens/>
              <w:snapToGrid w:val="0"/>
              <w:spacing w:after="0" w:line="240" w:lineRule="auto"/>
              <w:jc w:val="both"/>
              <w:rPr>
                <w:rFonts w:ascii="Times New Roman" w:hAnsi="Times New Roman" w:cs="Times New Roman"/>
                <w:spacing w:val="-2"/>
                <w:sz w:val="24"/>
                <w:szCs w:val="24"/>
                <w:lang w:eastAsia="ar-SA"/>
              </w:rPr>
            </w:pPr>
            <w:r>
              <w:rPr>
                <w:rFonts w:ascii="Times New Roman" w:hAnsi="Times New Roman" w:cs="Times New Roman"/>
                <w:spacing w:val="-2"/>
                <w:sz w:val="24"/>
                <w:szCs w:val="24"/>
                <w:lang w:eastAsia="ar-SA"/>
              </w:rPr>
              <w:t xml:space="preserve">владеть методами оценки качества пищевых продуктов; </w:t>
            </w:r>
          </w:p>
          <w:p w:rsidR="0035209D" w:rsidRDefault="0035209D">
            <w:pPr>
              <w:shd w:val="clear" w:color="auto" w:fill="FFFFFF"/>
              <w:tabs>
                <w:tab w:val="num" w:pos="360"/>
              </w:tabs>
              <w:suppressAutoHyphens/>
              <w:snapToGrid w:val="0"/>
              <w:spacing w:after="0" w:line="240" w:lineRule="auto"/>
              <w:jc w:val="both"/>
              <w:rPr>
                <w:rFonts w:ascii="Times New Roman" w:hAnsi="Times New Roman" w:cs="Times New Roman"/>
                <w:spacing w:val="-2"/>
                <w:sz w:val="24"/>
                <w:szCs w:val="24"/>
                <w:lang w:eastAsia="ar-SA"/>
              </w:rPr>
            </w:pPr>
            <w:r>
              <w:rPr>
                <w:rFonts w:ascii="Times New Roman" w:hAnsi="Times New Roman" w:cs="Times New Roman"/>
                <w:spacing w:val="-2"/>
                <w:sz w:val="24"/>
                <w:szCs w:val="24"/>
                <w:lang w:eastAsia="ar-SA"/>
              </w:rPr>
              <w:t>определять качество основных групп товаров;</w:t>
            </w:r>
          </w:p>
          <w:p w:rsidR="0035209D" w:rsidRDefault="0035209D">
            <w:pPr>
              <w:shd w:val="clear" w:color="auto" w:fill="FFFFFF"/>
              <w:tabs>
                <w:tab w:val="num" w:pos="360"/>
              </w:tabs>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pacing w:val="-2"/>
                <w:sz w:val="24"/>
                <w:szCs w:val="24"/>
                <w:lang w:eastAsia="ar-SA"/>
              </w:rPr>
              <w:t>давать товароведную характеристику основных групп товаров.</w:t>
            </w:r>
          </w:p>
          <w:p w:rsidR="0035209D" w:rsidRDefault="0035209D">
            <w:pPr>
              <w:widowControl w:val="0"/>
              <w:shd w:val="clear" w:color="auto" w:fill="FFFFFF"/>
              <w:tabs>
                <w:tab w:val="left" w:pos="706"/>
              </w:tabs>
              <w:suppressAutoHyphens/>
              <w:autoSpaceDE w:val="0"/>
              <w:autoSpaceDN w:val="0"/>
              <w:adjustRightInd w:val="0"/>
              <w:spacing w:after="0" w:line="240" w:lineRule="auto"/>
              <w:rPr>
                <w:rFonts w:ascii="Times New Roman" w:hAnsi="Times New Roman" w:cs="Times New Roman"/>
                <w:b/>
                <w:sz w:val="24"/>
                <w:szCs w:val="24"/>
                <w:lang w:eastAsia="ar-SA"/>
              </w:rPr>
            </w:pPr>
            <w:r>
              <w:rPr>
                <w:rFonts w:ascii="Times New Roman" w:hAnsi="Times New Roman" w:cs="Times New Roman"/>
                <w:spacing w:val="-1"/>
                <w:sz w:val="24"/>
                <w:szCs w:val="24"/>
                <w:lang w:eastAsia="ar-SA"/>
              </w:rPr>
              <w:t xml:space="preserve">В результате освоения учебной дисциплины обучающийся </w:t>
            </w:r>
            <w:r>
              <w:rPr>
                <w:rFonts w:ascii="Times New Roman" w:hAnsi="Times New Roman" w:cs="Times New Roman"/>
                <w:b/>
                <w:spacing w:val="-1"/>
                <w:sz w:val="24"/>
                <w:szCs w:val="24"/>
                <w:lang w:eastAsia="ar-SA"/>
              </w:rPr>
              <w:t>должен</w:t>
            </w:r>
            <w:r>
              <w:rPr>
                <w:rFonts w:ascii="Times New Roman" w:hAnsi="Times New Roman" w:cs="Times New Roman"/>
                <w:spacing w:val="-1"/>
                <w:sz w:val="24"/>
                <w:szCs w:val="24"/>
                <w:lang w:eastAsia="ar-SA"/>
              </w:rPr>
              <w:t xml:space="preserve"> </w:t>
            </w:r>
            <w:r>
              <w:rPr>
                <w:rFonts w:ascii="Times New Roman" w:hAnsi="Times New Roman" w:cs="Times New Roman"/>
                <w:b/>
                <w:spacing w:val="-1"/>
                <w:sz w:val="24"/>
                <w:szCs w:val="24"/>
                <w:lang w:eastAsia="ar-SA"/>
              </w:rPr>
              <w:t>знать:</w:t>
            </w:r>
          </w:p>
          <w:p w:rsidR="0035209D" w:rsidRDefault="0035209D">
            <w:pPr>
              <w:shd w:val="clear" w:color="auto" w:fill="FFFFFF"/>
              <w:tabs>
                <w:tab w:val="num" w:pos="360"/>
              </w:tabs>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методы оценки качества пищевых продуктов;</w:t>
            </w:r>
          </w:p>
          <w:p w:rsidR="0035209D" w:rsidRDefault="0035209D">
            <w:pPr>
              <w:shd w:val="clear" w:color="auto" w:fill="FFFFFF"/>
              <w:tabs>
                <w:tab w:val="num" w:pos="360"/>
              </w:tabs>
              <w:suppressAutoHyphens/>
              <w:snapToGrid w:val="0"/>
              <w:spacing w:after="0" w:line="240" w:lineRule="auto"/>
              <w:jc w:val="both"/>
              <w:rPr>
                <w:rFonts w:ascii="Times New Roman" w:hAnsi="Times New Roman" w:cs="Times New Roman"/>
                <w:b/>
                <w:bCs/>
                <w:sz w:val="24"/>
                <w:szCs w:val="24"/>
                <w:lang w:eastAsia="ar-SA"/>
              </w:rPr>
            </w:pPr>
            <w:r>
              <w:rPr>
                <w:rFonts w:ascii="Times New Roman" w:hAnsi="Times New Roman" w:cs="Times New Roman"/>
                <w:spacing w:val="-2"/>
                <w:sz w:val="24"/>
                <w:szCs w:val="24"/>
                <w:lang w:eastAsia="ar-SA"/>
              </w:rPr>
              <w:t>давать товароведную характеристику основных групп товаров.</w:t>
            </w:r>
          </w:p>
        </w:tc>
      </w:tr>
    </w:tbl>
    <w:p w:rsidR="0035209D" w:rsidRDefault="0035209D" w:rsidP="0035209D">
      <w:pPr>
        <w:shd w:val="clear" w:color="auto" w:fill="FFFFFF"/>
        <w:suppressAutoHyphens/>
        <w:spacing w:after="245" w:line="240" w:lineRule="auto"/>
        <w:ind w:right="-59" w:firstLine="758"/>
        <w:rPr>
          <w:rFonts w:ascii="Times New Roman" w:hAnsi="Times New Roman" w:cs="Times New Roman"/>
          <w:b/>
          <w:bCs/>
          <w:sz w:val="24"/>
          <w:szCs w:val="24"/>
          <w:lang w:eastAsia="ar-SA"/>
        </w:rPr>
      </w:pPr>
      <w:r>
        <w:rPr>
          <w:rFonts w:ascii="Times New Roman" w:hAnsi="Times New Roman" w:cs="Times New Roman"/>
          <w:b/>
          <w:bCs/>
          <w:sz w:val="24"/>
          <w:szCs w:val="24"/>
          <w:lang w:eastAsia="ar-SA"/>
        </w:rPr>
        <w:t>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5"/>
        <w:gridCol w:w="2187"/>
      </w:tblGrid>
      <w:tr w:rsidR="0035209D" w:rsidTr="0035209D">
        <w:trPr>
          <w:trHeight w:val="643"/>
          <w:jc w:val="center"/>
        </w:trPr>
        <w:tc>
          <w:tcPr>
            <w:tcW w:w="6725" w:type="dxa"/>
            <w:tcBorders>
              <w:top w:val="single" w:sz="4" w:space="0" w:color="auto"/>
              <w:left w:val="single" w:sz="4" w:space="0" w:color="auto"/>
              <w:bottom w:val="single" w:sz="4" w:space="0" w:color="auto"/>
              <w:right w:val="nil"/>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Century Schoolbook" w:eastAsia="Century Schoolbook" w:hAnsi="Century Schoolbook" w:cs="Century Schoolbook"/>
                <w:b/>
                <w:bCs/>
                <w:color w:val="000000"/>
                <w:lang w:eastAsia="en-US" w:bidi="ru-RU"/>
              </w:rPr>
              <w:t>Вид учебной работы</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Century Schoolbook" w:eastAsia="Century Schoolbook" w:hAnsi="Century Schoolbook" w:cs="Century Schoolbook"/>
                <w:b/>
                <w:bCs/>
                <w:color w:val="000000"/>
                <w:lang w:eastAsia="en-US" w:bidi="ru-RU"/>
              </w:rPr>
              <w:t>Количество часов</w:t>
            </w:r>
          </w:p>
        </w:tc>
      </w:tr>
      <w:tr w:rsidR="0035209D" w:rsidTr="0035209D">
        <w:trPr>
          <w:trHeight w:val="501"/>
          <w:jc w:val="center"/>
        </w:trPr>
        <w:tc>
          <w:tcPr>
            <w:tcW w:w="6725" w:type="dxa"/>
            <w:tcBorders>
              <w:top w:val="single" w:sz="4" w:space="0" w:color="auto"/>
              <w:left w:val="single" w:sz="4" w:space="0" w:color="auto"/>
              <w:bottom w:val="single" w:sz="4" w:space="0" w:color="auto"/>
              <w:right w:val="nil"/>
            </w:tcBorders>
            <w:shd w:val="clear" w:color="auto" w:fill="FFFFFF"/>
            <w:vAlign w:val="center"/>
            <w:hideMark/>
          </w:tcPr>
          <w:p w:rsidR="0035209D" w:rsidRDefault="0035209D">
            <w:pPr>
              <w:suppressAutoHyphens/>
              <w:spacing w:after="0" w:line="240" w:lineRule="auto"/>
              <w:ind w:left="560"/>
              <w:rPr>
                <w:rFonts w:ascii="Times New Roman" w:hAnsi="Times New Roman" w:cs="Times New Roman"/>
                <w:lang w:eastAsia="ar-SA"/>
              </w:rPr>
            </w:pPr>
            <w:r>
              <w:rPr>
                <w:rFonts w:ascii="Century Schoolbook" w:eastAsia="Century Schoolbook" w:hAnsi="Century Schoolbook" w:cs="Century Schoolbook"/>
                <w:b/>
                <w:bCs/>
                <w:color w:val="000000"/>
                <w:lang w:eastAsia="en-US" w:bidi="ru-RU"/>
              </w:rPr>
              <w:t>Аудиторные занятия. Содержание обучения</w:t>
            </w: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rPr>
                <w:rFonts w:ascii="Times New Roman" w:hAnsi="Times New Roman" w:cs="Times New Roman"/>
                <w:lang w:eastAsia="ar-SA"/>
              </w:rPr>
            </w:pPr>
          </w:p>
        </w:tc>
      </w:tr>
      <w:tr w:rsidR="0035209D" w:rsidTr="0035209D">
        <w:trPr>
          <w:trHeight w:hRule="exact" w:val="502"/>
          <w:jc w:val="center"/>
        </w:trPr>
        <w:tc>
          <w:tcPr>
            <w:tcW w:w="6725" w:type="dxa"/>
            <w:tcBorders>
              <w:top w:val="single" w:sz="4" w:space="0" w:color="auto"/>
              <w:left w:val="single" w:sz="4" w:space="0" w:color="auto"/>
              <w:bottom w:val="nil"/>
              <w:right w:val="nil"/>
            </w:tcBorders>
            <w:shd w:val="clear" w:color="auto" w:fill="FFFFFF"/>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lang w:eastAsia="ar-SA"/>
              </w:rPr>
            </w:pPr>
            <w:r>
              <w:rPr>
                <w:rFonts w:ascii="Times New Roman" w:hAnsi="Times New Roman" w:cs="Times New Roman"/>
                <w:bCs/>
                <w:lang w:eastAsia="ar-SA"/>
              </w:rPr>
              <w:t>Тема 1.  Теоретические основы товароведения пищевых продуктов.</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4</w:t>
            </w:r>
          </w:p>
        </w:tc>
      </w:tr>
      <w:tr w:rsidR="0035209D" w:rsidTr="0035209D">
        <w:trPr>
          <w:trHeight w:hRule="exact" w:val="329"/>
          <w:jc w:val="center"/>
        </w:trPr>
        <w:tc>
          <w:tcPr>
            <w:tcW w:w="6725" w:type="dxa"/>
            <w:tcBorders>
              <w:top w:val="single" w:sz="4" w:space="0" w:color="auto"/>
              <w:left w:val="single" w:sz="4" w:space="0" w:color="auto"/>
              <w:bottom w:val="nil"/>
              <w:right w:val="nil"/>
            </w:tcBorders>
            <w:shd w:val="clear" w:color="auto" w:fill="FFFFFF"/>
            <w:hideMark/>
          </w:tcPr>
          <w:p w:rsidR="0035209D" w:rsidRDefault="0035209D">
            <w:pPr>
              <w:suppressAutoHyphens/>
              <w:spacing w:after="0" w:line="240" w:lineRule="auto"/>
              <w:rPr>
                <w:rFonts w:ascii="Times New Roman" w:hAnsi="Times New Roman" w:cs="Times New Roman"/>
                <w:lang w:eastAsia="ar-SA"/>
              </w:rPr>
            </w:pPr>
            <w:r>
              <w:rPr>
                <w:rFonts w:ascii="Times New Roman" w:hAnsi="Times New Roman" w:cs="Times New Roman"/>
                <w:lang w:eastAsia="ar-SA"/>
              </w:rPr>
              <w:t>Тема 2.   Основные зерновые культуры.</w:t>
            </w:r>
          </w:p>
        </w:tc>
        <w:tc>
          <w:tcPr>
            <w:tcW w:w="2187" w:type="dxa"/>
            <w:tcBorders>
              <w:top w:val="single" w:sz="4" w:space="0" w:color="auto"/>
              <w:left w:val="single" w:sz="4" w:space="0" w:color="auto"/>
              <w:bottom w:val="nil"/>
              <w:right w:val="single" w:sz="4" w:space="0" w:color="auto"/>
            </w:tcBorders>
            <w:shd w:val="clear" w:color="auto" w:fill="FFFFFF"/>
            <w:hideMark/>
          </w:tcPr>
          <w:p w:rsidR="0035209D" w:rsidRDefault="0035209D">
            <w:pPr>
              <w:suppressAutoHyphens/>
              <w:snapToGrid w:val="0"/>
              <w:spacing w:after="0" w:line="240" w:lineRule="auto"/>
              <w:jc w:val="center"/>
              <w:rPr>
                <w:rFonts w:ascii="Times New Roman" w:hAnsi="Times New Roman" w:cs="Times New Roman"/>
                <w:bCs/>
                <w:lang w:eastAsia="ar-SA"/>
              </w:rPr>
            </w:pPr>
            <w:r>
              <w:rPr>
                <w:rFonts w:ascii="Times New Roman" w:hAnsi="Times New Roman" w:cs="Times New Roman"/>
                <w:bCs/>
                <w:lang w:eastAsia="ar-SA"/>
              </w:rPr>
              <w:t>8</w:t>
            </w:r>
          </w:p>
        </w:tc>
      </w:tr>
      <w:tr w:rsidR="0035209D" w:rsidTr="0035209D">
        <w:trPr>
          <w:trHeight w:hRule="exact" w:val="382"/>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rPr>
                <w:rFonts w:ascii="Times New Roman" w:hAnsi="Times New Roman" w:cs="Times New Roman"/>
                <w:lang w:eastAsia="ar-SA"/>
              </w:rPr>
            </w:pPr>
            <w:r>
              <w:rPr>
                <w:rFonts w:ascii="Times New Roman" w:hAnsi="Times New Roman" w:cs="Times New Roman"/>
                <w:lang w:eastAsia="ar-SA"/>
              </w:rPr>
              <w:t>Тема 3.  Плодоовощные товары.</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12</w:t>
            </w:r>
          </w:p>
        </w:tc>
      </w:tr>
      <w:tr w:rsidR="0035209D" w:rsidTr="0035209D">
        <w:trPr>
          <w:trHeight w:hRule="exact" w:val="326"/>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rPr>
                <w:rFonts w:ascii="Times New Roman" w:hAnsi="Times New Roman" w:cs="Times New Roman"/>
                <w:lang w:eastAsia="ar-SA"/>
              </w:rPr>
            </w:pPr>
            <w:r>
              <w:rPr>
                <w:rFonts w:ascii="Times New Roman" w:hAnsi="Times New Roman" w:cs="Times New Roman"/>
                <w:lang w:eastAsia="ar-SA"/>
              </w:rPr>
              <w:t>Тема 4.  Вкусовые товары.</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2</w:t>
            </w:r>
          </w:p>
        </w:tc>
      </w:tr>
      <w:tr w:rsidR="0035209D" w:rsidTr="0035209D">
        <w:trPr>
          <w:trHeight w:hRule="exact" w:val="326"/>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rPr>
                <w:rFonts w:ascii="Times New Roman" w:hAnsi="Times New Roman" w:cs="Times New Roman"/>
                <w:lang w:eastAsia="ar-SA"/>
              </w:rPr>
            </w:pPr>
            <w:r>
              <w:rPr>
                <w:rFonts w:ascii="Times New Roman" w:hAnsi="Times New Roman" w:cs="Times New Roman"/>
                <w:lang w:eastAsia="ar-SA"/>
              </w:rPr>
              <w:t>Тема 5.   Крахмал, сахар,  кондитерское производство.</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2</w:t>
            </w:r>
          </w:p>
        </w:tc>
      </w:tr>
      <w:tr w:rsidR="0035209D" w:rsidTr="0035209D">
        <w:trPr>
          <w:trHeight w:hRule="exact" w:val="326"/>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rPr>
                <w:rFonts w:ascii="Times New Roman" w:hAnsi="Times New Roman" w:cs="Times New Roman"/>
                <w:lang w:eastAsia="ar-SA"/>
              </w:rPr>
            </w:pPr>
            <w:r>
              <w:rPr>
                <w:rFonts w:ascii="Times New Roman" w:hAnsi="Times New Roman" w:cs="Times New Roman"/>
                <w:lang w:eastAsia="ar-SA"/>
              </w:rPr>
              <w:t>Тема 6.  Молочные товары.</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6</w:t>
            </w:r>
          </w:p>
        </w:tc>
      </w:tr>
      <w:tr w:rsidR="0035209D" w:rsidTr="0035209D">
        <w:trPr>
          <w:trHeight w:hRule="exact" w:val="326"/>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rPr>
                <w:rFonts w:ascii="Times New Roman" w:hAnsi="Times New Roman" w:cs="Times New Roman"/>
                <w:lang w:eastAsia="ar-SA"/>
              </w:rPr>
            </w:pPr>
            <w:r>
              <w:rPr>
                <w:rFonts w:ascii="Times New Roman" w:hAnsi="Times New Roman" w:cs="Times New Roman"/>
                <w:lang w:eastAsia="ar-SA"/>
              </w:rPr>
              <w:t>Тема 7. Пищевые жиры.</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2</w:t>
            </w:r>
          </w:p>
        </w:tc>
      </w:tr>
      <w:tr w:rsidR="0035209D" w:rsidTr="0035209D">
        <w:trPr>
          <w:trHeight w:hRule="exact" w:val="326"/>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rPr>
                <w:rFonts w:ascii="Times New Roman" w:hAnsi="Times New Roman" w:cs="Times New Roman"/>
                <w:lang w:eastAsia="ar-SA"/>
              </w:rPr>
            </w:pPr>
            <w:r>
              <w:rPr>
                <w:rFonts w:ascii="Times New Roman" w:hAnsi="Times New Roman" w:cs="Times New Roman"/>
                <w:lang w:eastAsia="ar-SA"/>
              </w:rPr>
              <w:t>Тема 8.  Мясные товары.</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4</w:t>
            </w:r>
          </w:p>
        </w:tc>
      </w:tr>
      <w:tr w:rsidR="0035209D" w:rsidTr="0035209D">
        <w:trPr>
          <w:trHeight w:hRule="exact" w:val="326"/>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rPr>
                <w:rFonts w:ascii="Times New Roman" w:hAnsi="Times New Roman" w:cs="Times New Roman"/>
                <w:lang w:eastAsia="ar-SA"/>
              </w:rPr>
            </w:pPr>
            <w:r>
              <w:rPr>
                <w:rFonts w:ascii="Times New Roman" w:hAnsi="Times New Roman" w:cs="Times New Roman"/>
                <w:lang w:eastAsia="ar-SA"/>
              </w:rPr>
              <w:lastRenderedPageBreak/>
              <w:t>Тема 9. Яичные товары.</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1</w:t>
            </w:r>
          </w:p>
        </w:tc>
      </w:tr>
      <w:tr w:rsidR="0035209D" w:rsidTr="0035209D">
        <w:trPr>
          <w:trHeight w:hRule="exact" w:val="326"/>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rPr>
                <w:rFonts w:ascii="Times New Roman" w:hAnsi="Times New Roman" w:cs="Times New Roman"/>
                <w:lang w:eastAsia="ar-SA"/>
              </w:rPr>
            </w:pPr>
            <w:r>
              <w:rPr>
                <w:rFonts w:ascii="Times New Roman" w:hAnsi="Times New Roman" w:cs="Times New Roman"/>
                <w:lang w:eastAsia="ar-SA"/>
              </w:rPr>
              <w:t>Тема 10. Рыбные товары.</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3</w:t>
            </w:r>
          </w:p>
        </w:tc>
      </w:tr>
      <w:tr w:rsidR="0035209D" w:rsidTr="0035209D">
        <w:trPr>
          <w:trHeight w:hRule="exact" w:val="902"/>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ind w:left="195" w:hanging="195"/>
              <w:rPr>
                <w:rFonts w:ascii="Times New Roman" w:hAnsi="Times New Roman" w:cs="Times New Roman"/>
                <w:lang w:eastAsia="ar-SA"/>
              </w:rPr>
            </w:pPr>
            <w:r>
              <w:rPr>
                <w:rFonts w:ascii="Times New Roman" w:hAnsi="Times New Roman" w:cs="Times New Roman"/>
                <w:lang w:eastAsia="ar-SA"/>
              </w:rPr>
              <w:t>Тема 11. Дрожжи  и химические разрыхлители, вспомогательные материалы  для производства мучных изделий.</w:t>
            </w:r>
          </w:p>
        </w:tc>
        <w:tc>
          <w:tcPr>
            <w:tcW w:w="2187" w:type="dxa"/>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2</w:t>
            </w:r>
          </w:p>
        </w:tc>
      </w:tr>
      <w:tr w:rsidR="0035209D" w:rsidTr="0035209D">
        <w:trPr>
          <w:trHeight w:hRule="exact" w:val="384"/>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b/>
                <w:lang w:eastAsia="ar-SA"/>
              </w:rPr>
            </w:pPr>
            <w:r>
              <w:rPr>
                <w:rFonts w:ascii="Times New Roman" w:hAnsi="Times New Roman" w:cs="Times New Roman"/>
                <w:b/>
                <w:lang w:eastAsia="ar-SA"/>
              </w:rPr>
              <w:t xml:space="preserve">                                                                             ИТОГО</w:t>
            </w:r>
          </w:p>
        </w:tc>
        <w:tc>
          <w:tcPr>
            <w:tcW w:w="2187" w:type="dxa"/>
            <w:tcBorders>
              <w:top w:val="single" w:sz="4" w:space="0" w:color="auto"/>
              <w:left w:val="single" w:sz="4" w:space="0" w:color="auto"/>
              <w:bottom w:val="nil"/>
              <w:right w:val="single" w:sz="4" w:space="0" w:color="auto"/>
            </w:tcBorders>
            <w:shd w:val="clear" w:color="auto" w:fill="FFFFFF"/>
            <w:vAlign w:val="bottom"/>
            <w:hideMark/>
          </w:tcPr>
          <w:p w:rsidR="0035209D" w:rsidRDefault="0035209D">
            <w:pPr>
              <w:suppressAutoHyphens/>
              <w:spacing w:after="0" w:line="240" w:lineRule="auto"/>
              <w:jc w:val="center"/>
              <w:rPr>
                <w:rFonts w:ascii="Times New Roman" w:hAnsi="Times New Roman" w:cs="Times New Roman"/>
                <w:b/>
                <w:lang w:eastAsia="ar-SA"/>
              </w:rPr>
            </w:pPr>
            <w:r>
              <w:rPr>
                <w:rFonts w:ascii="Times New Roman" w:hAnsi="Times New Roman" w:cs="Times New Roman"/>
                <w:b/>
                <w:lang w:eastAsia="ar-SA"/>
              </w:rPr>
              <w:t>46</w:t>
            </w:r>
          </w:p>
        </w:tc>
      </w:tr>
      <w:tr w:rsidR="0035209D" w:rsidTr="0035209D">
        <w:trPr>
          <w:trHeight w:val="384"/>
          <w:jc w:val="center"/>
        </w:trPr>
        <w:tc>
          <w:tcPr>
            <w:tcW w:w="8912" w:type="dxa"/>
            <w:gridSpan w:val="2"/>
            <w:tcBorders>
              <w:top w:val="single" w:sz="4" w:space="0" w:color="auto"/>
              <w:left w:val="single" w:sz="4" w:space="0" w:color="auto"/>
              <w:bottom w:val="nil"/>
              <w:right w:val="single" w:sz="4" w:space="0" w:color="auto"/>
            </w:tcBorders>
            <w:shd w:val="clear" w:color="auto" w:fill="FFFFFF"/>
            <w:vAlign w:val="bottom"/>
            <w:hideMark/>
          </w:tcPr>
          <w:p w:rsidR="0035209D" w:rsidRDefault="0035209D">
            <w:pPr>
              <w:suppressAutoHyphens/>
              <w:spacing w:after="0" w:line="240" w:lineRule="auto"/>
              <w:rPr>
                <w:rFonts w:ascii="Times New Roman" w:hAnsi="Times New Roman" w:cs="Times New Roman"/>
                <w:lang w:eastAsia="ar-SA"/>
              </w:rPr>
            </w:pPr>
            <w:r>
              <w:rPr>
                <w:rFonts w:ascii="Century Schoolbook" w:eastAsia="Century Schoolbook" w:hAnsi="Century Schoolbook" w:cs="Century Schoolbook"/>
                <w:b/>
                <w:bCs/>
                <w:color w:val="000000"/>
                <w:lang w:eastAsia="en-US" w:bidi="ru-RU"/>
              </w:rPr>
              <w:t>Внеаудиторная самостоятельная работа</w:t>
            </w:r>
          </w:p>
        </w:tc>
      </w:tr>
      <w:tr w:rsidR="0035209D" w:rsidTr="0035209D">
        <w:trPr>
          <w:trHeight w:val="945"/>
          <w:jc w:val="center"/>
        </w:trPr>
        <w:tc>
          <w:tcPr>
            <w:tcW w:w="6725" w:type="dxa"/>
            <w:tcBorders>
              <w:top w:val="single" w:sz="4" w:space="0" w:color="auto"/>
              <w:left w:val="single" w:sz="4" w:space="0" w:color="auto"/>
              <w:bottom w:val="nil"/>
              <w:right w:val="nil"/>
            </w:tcBorders>
            <w:shd w:val="clear" w:color="auto" w:fill="FFFFFF"/>
            <w:vAlign w:val="center"/>
            <w:hideMark/>
          </w:tcPr>
          <w:p w:rsidR="0035209D" w:rsidRDefault="0035209D">
            <w:pPr>
              <w:suppressAutoHyphens/>
              <w:spacing w:after="0" w:line="240" w:lineRule="auto"/>
              <w:rPr>
                <w:rFonts w:ascii="Times New Roman" w:hAnsi="Times New Roman" w:cs="Times New Roman"/>
                <w:lang w:eastAsia="ar-SA"/>
              </w:rPr>
            </w:pPr>
            <w:r>
              <w:rPr>
                <w:rFonts w:ascii="Times New Roman" w:eastAsia="Century Schoolbook" w:hAnsi="Times New Roman" w:cs="Times New Roman"/>
                <w:color w:val="000000"/>
                <w:lang w:eastAsia="en-US" w:bidi="ru-RU"/>
              </w:rPr>
              <w:t>Подготовка выступлений по заданным темам, докладов,</w:t>
            </w:r>
          </w:p>
          <w:p w:rsidR="0035209D" w:rsidRDefault="0035209D">
            <w:pPr>
              <w:suppressAutoHyphens/>
              <w:spacing w:after="0" w:line="240" w:lineRule="auto"/>
              <w:rPr>
                <w:rFonts w:ascii="Times New Roman" w:hAnsi="Times New Roman" w:cs="Times New Roman"/>
                <w:lang w:eastAsia="ar-SA"/>
              </w:rPr>
            </w:pPr>
            <w:r>
              <w:rPr>
                <w:rFonts w:ascii="Times New Roman" w:eastAsia="Century Schoolbook" w:hAnsi="Times New Roman" w:cs="Times New Roman"/>
                <w:color w:val="000000"/>
                <w:lang w:eastAsia="en-US" w:bidi="ru-RU"/>
              </w:rPr>
              <w:t>рефератов, эссе, презента</w:t>
            </w:r>
            <w:r>
              <w:rPr>
                <w:rFonts w:ascii="Times New Roman" w:eastAsia="Century Schoolbook" w:hAnsi="Times New Roman" w:cs="Times New Roman"/>
                <w:color w:val="000000"/>
                <w:lang w:eastAsia="en-US" w:bidi="ru-RU"/>
              </w:rPr>
              <w:softHyphen/>
              <w:t>ций и др.</w:t>
            </w:r>
          </w:p>
        </w:tc>
        <w:tc>
          <w:tcPr>
            <w:tcW w:w="2187" w:type="dxa"/>
            <w:tcBorders>
              <w:top w:val="single" w:sz="4" w:space="0" w:color="auto"/>
              <w:left w:val="single" w:sz="4" w:space="0" w:color="auto"/>
              <w:bottom w:val="nil"/>
              <w:right w:val="single" w:sz="4" w:space="0" w:color="auto"/>
            </w:tcBorders>
            <w:shd w:val="clear" w:color="auto" w:fill="FFFFFF"/>
            <w:hideMark/>
          </w:tcPr>
          <w:p w:rsidR="0035209D" w:rsidRDefault="0035209D">
            <w:pPr>
              <w:suppressAutoHyphens/>
              <w:spacing w:after="0" w:line="240" w:lineRule="auto"/>
              <w:ind w:left="260"/>
              <w:rPr>
                <w:rFonts w:ascii="Times New Roman" w:hAnsi="Times New Roman" w:cs="Times New Roman"/>
                <w:lang w:eastAsia="ar-SA"/>
              </w:rPr>
            </w:pPr>
            <w:r>
              <w:rPr>
                <w:rFonts w:ascii="Times New Roman" w:eastAsia="Century Schoolbook" w:hAnsi="Times New Roman" w:cs="Times New Roman"/>
                <w:b/>
                <w:bCs/>
                <w:color w:val="000000"/>
                <w:lang w:eastAsia="en-US" w:bidi="ru-RU"/>
              </w:rPr>
              <w:t xml:space="preserve">                 23</w:t>
            </w:r>
          </w:p>
        </w:tc>
      </w:tr>
      <w:tr w:rsidR="0035209D" w:rsidTr="0035209D">
        <w:trPr>
          <w:trHeight w:val="432"/>
          <w:jc w:val="center"/>
        </w:trPr>
        <w:tc>
          <w:tcPr>
            <w:tcW w:w="8912" w:type="dxa"/>
            <w:gridSpan w:val="2"/>
            <w:tcBorders>
              <w:top w:val="single" w:sz="4" w:space="0" w:color="auto"/>
              <w:left w:val="single" w:sz="4" w:space="0" w:color="auto"/>
              <w:bottom w:val="nil"/>
              <w:right w:val="single" w:sz="4" w:space="0" w:color="auto"/>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lang w:eastAsia="ar-SA"/>
              </w:rPr>
            </w:pPr>
            <w:r>
              <w:rPr>
                <w:rFonts w:ascii="Times New Roman" w:eastAsia="Century Schoolbook" w:hAnsi="Times New Roman" w:cs="Century Schoolbook"/>
                <w:b/>
                <w:bCs/>
                <w:i/>
                <w:iCs/>
                <w:color w:val="000000"/>
                <w:lang w:eastAsia="en-US" w:bidi="ru-RU"/>
              </w:rPr>
              <w:t>Промежуточная аттестация в форме дифференцированного зачета</w:t>
            </w:r>
          </w:p>
        </w:tc>
      </w:tr>
      <w:tr w:rsidR="0035209D" w:rsidTr="0035209D">
        <w:trPr>
          <w:trHeight w:hRule="exact" w:val="432"/>
          <w:jc w:val="center"/>
        </w:trPr>
        <w:tc>
          <w:tcPr>
            <w:tcW w:w="6725" w:type="dxa"/>
            <w:tcBorders>
              <w:top w:val="single" w:sz="4" w:space="0" w:color="auto"/>
              <w:left w:val="single" w:sz="4" w:space="0" w:color="auto"/>
              <w:bottom w:val="single" w:sz="4" w:space="0" w:color="auto"/>
              <w:right w:val="nil"/>
            </w:tcBorders>
            <w:shd w:val="clear" w:color="auto" w:fill="FFFFFF"/>
            <w:vAlign w:val="center"/>
            <w:hideMark/>
          </w:tcPr>
          <w:p w:rsidR="0035209D" w:rsidRDefault="0035209D">
            <w:pPr>
              <w:suppressAutoHyphens/>
              <w:spacing w:after="0" w:line="240" w:lineRule="auto"/>
              <w:jc w:val="center"/>
              <w:rPr>
                <w:rFonts w:ascii="Times New Roman" w:hAnsi="Times New Roman" w:cs="Times New Roman"/>
                <w:b/>
                <w:lang w:eastAsia="ar-SA"/>
              </w:rPr>
            </w:pPr>
            <w:r>
              <w:rPr>
                <w:rFonts w:ascii="Times New Roman" w:eastAsia="Century Schoolbook" w:hAnsi="Times New Roman" w:cs="Times New Roman"/>
                <w:b/>
                <w:color w:val="000000"/>
                <w:lang w:eastAsia="en-US" w:bidi="ru-RU"/>
              </w:rPr>
              <w:t xml:space="preserve">                                                                                      ВСЕГО</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5209D" w:rsidRDefault="0035209D">
            <w:pPr>
              <w:suppressAutoHyphens/>
              <w:spacing w:after="0" w:line="240" w:lineRule="auto"/>
              <w:ind w:left="180"/>
              <w:jc w:val="center"/>
              <w:rPr>
                <w:rFonts w:ascii="Times New Roman" w:hAnsi="Times New Roman" w:cs="Times New Roman"/>
                <w:b/>
                <w:lang w:eastAsia="ar-SA"/>
              </w:rPr>
            </w:pPr>
            <w:r>
              <w:rPr>
                <w:rFonts w:ascii="Times New Roman" w:eastAsia="Century Schoolbook" w:hAnsi="Times New Roman" w:cs="Times New Roman"/>
                <w:b/>
                <w:color w:val="000000"/>
                <w:lang w:eastAsia="en-US" w:bidi="ru-RU"/>
              </w:rPr>
              <w:t>69</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highlight w:val="yellow"/>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ОП.04.ПРАВОВЫЕ ОСНОВЫ ПРОФЕССИОНАЛЬНОЙ ДЕЯТЕЛЬНОСТИ</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4"/>
        <w:jc w:val="both"/>
        <w:rPr>
          <w:rFonts w:ascii="Times New Roman" w:hAnsi="Times New Roman" w:cs="Times New Roman"/>
          <w:sz w:val="24"/>
          <w:szCs w:val="24"/>
          <w:lang w:eastAsia="ar-SA"/>
        </w:rPr>
      </w:pPr>
      <w:r>
        <w:rPr>
          <w:rFonts w:ascii="Times New Roman" w:hAnsi="Times New Roman" w:cs="Times New Roman"/>
          <w:sz w:val="24"/>
          <w:szCs w:val="24"/>
          <w:lang w:eastAsia="ar-SA"/>
        </w:rPr>
        <w:t>В результате освоения учебной дисциплины обучающийся должен уметь:</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4"/>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применять правовые знания при освоении профессиональных модулей и в профессиональной деятельности;</w:t>
      </w:r>
    </w:p>
    <w:p w:rsidR="0035209D" w:rsidRDefault="0035209D" w:rsidP="0035209D">
      <w:pPr>
        <w:tabs>
          <w:tab w:val="left" w:pos="0"/>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4"/>
        <w:jc w:val="both"/>
        <w:rPr>
          <w:rFonts w:ascii="Times New Roman" w:hAnsi="Times New Roman" w:cs="Times New Roman"/>
          <w:sz w:val="24"/>
          <w:szCs w:val="24"/>
          <w:lang w:eastAsia="ar-SA"/>
        </w:rPr>
      </w:pPr>
      <w:r>
        <w:rPr>
          <w:rFonts w:ascii="Times New Roman" w:hAnsi="Times New Roman" w:cs="Times New Roman"/>
          <w:sz w:val="24"/>
          <w:szCs w:val="24"/>
          <w:lang w:eastAsia="ar-SA"/>
        </w:rPr>
        <w:t>соблюдать требования действующего законодательства и защищать свои трудовые права в рамках действующего законодательства</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4"/>
        <w:jc w:val="both"/>
        <w:rPr>
          <w:rFonts w:ascii="Times New Roman" w:hAnsi="Times New Roman" w:cs="Times New Roman"/>
          <w:sz w:val="24"/>
          <w:szCs w:val="24"/>
          <w:lang w:eastAsia="ar-SA"/>
        </w:rPr>
      </w:pPr>
      <w:r>
        <w:rPr>
          <w:rFonts w:ascii="Times New Roman" w:hAnsi="Times New Roman" w:cs="Times New Roman"/>
          <w:sz w:val="24"/>
          <w:szCs w:val="24"/>
          <w:lang w:eastAsia="ar-SA"/>
        </w:rPr>
        <w:t>В результате освоения учебной дисциплины обучающийся должен знать:</w:t>
      </w:r>
    </w:p>
    <w:p w:rsidR="0035209D" w:rsidRDefault="0035209D" w:rsidP="0035209D">
      <w:pPr>
        <w:tabs>
          <w:tab w:val="num" w:pos="0"/>
          <w:tab w:val="num" w:pos="360"/>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4"/>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законодательные акты и другие нормативные документы, регулирующие правоотношения в области профессиональной деятельности;</w:t>
      </w:r>
    </w:p>
    <w:p w:rsidR="0035209D" w:rsidRDefault="0035209D" w:rsidP="0035209D">
      <w:pPr>
        <w:tabs>
          <w:tab w:val="num" w:pos="0"/>
          <w:tab w:val="num" w:pos="360"/>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4"/>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организационно-правовые формы организаций;</w:t>
      </w:r>
    </w:p>
    <w:p w:rsidR="0035209D" w:rsidRDefault="0035209D" w:rsidP="0035209D">
      <w:pPr>
        <w:tabs>
          <w:tab w:val="num" w:pos="0"/>
          <w:tab w:val="num" w:pos="360"/>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4"/>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основные положения законодательства, регулирующего трудовые отношения;</w:t>
      </w:r>
    </w:p>
    <w:p w:rsidR="0035209D" w:rsidRDefault="0035209D" w:rsidP="0035209D">
      <w:pPr>
        <w:tabs>
          <w:tab w:val="num" w:pos="0"/>
          <w:tab w:val="num" w:pos="360"/>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4"/>
        <w:jc w:val="both"/>
        <w:rPr>
          <w:rFonts w:ascii="Times New Roman" w:hAnsi="Times New Roman" w:cs="Times New Roman"/>
          <w:sz w:val="24"/>
          <w:szCs w:val="24"/>
          <w:lang w:eastAsia="ar-SA"/>
        </w:rPr>
      </w:pPr>
      <w:r>
        <w:rPr>
          <w:rFonts w:ascii="Times New Roman" w:hAnsi="Times New Roman" w:cs="Times New Roman"/>
          <w:sz w:val="24"/>
          <w:szCs w:val="24"/>
          <w:lang w:eastAsia="ar-SA"/>
        </w:rPr>
        <w:t>формы оплаты труда.</w:t>
      </w:r>
    </w:p>
    <w:p w:rsidR="0035209D" w:rsidRDefault="0035209D" w:rsidP="0035209D">
      <w:pPr>
        <w:tabs>
          <w:tab w:val="left" w:pos="567"/>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cs="Times New Roman"/>
          <w:b/>
          <w:sz w:val="24"/>
          <w:szCs w:val="24"/>
          <w:lang w:eastAsia="ar-SA"/>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Объем учебной дисциплины и виды учебной работы</w:t>
      </w:r>
    </w:p>
    <w:tbl>
      <w:tblPr>
        <w:tblW w:w="0" w:type="auto"/>
        <w:tblInd w:w="-12" w:type="dxa"/>
        <w:tblLayout w:type="fixed"/>
        <w:tblLook w:val="04A0" w:firstRow="1" w:lastRow="0" w:firstColumn="1" w:lastColumn="0" w:noHBand="0" w:noVBand="1"/>
      </w:tblPr>
      <w:tblGrid>
        <w:gridCol w:w="7904"/>
        <w:gridCol w:w="1589"/>
      </w:tblGrid>
      <w:tr w:rsidR="0035209D" w:rsidTr="0035209D">
        <w:trPr>
          <w:trHeight w:val="460"/>
        </w:trPr>
        <w:tc>
          <w:tcPr>
            <w:tcW w:w="7904" w:type="dxa"/>
            <w:tcBorders>
              <w:top w:val="single" w:sz="4" w:space="0" w:color="000000"/>
              <w:left w:val="single" w:sz="4" w:space="0" w:color="000000"/>
              <w:bottom w:val="single" w:sz="4" w:space="0" w:color="000000"/>
              <w:right w:val="nil"/>
            </w:tcBorders>
            <w:hideMark/>
          </w:tcPr>
          <w:p w:rsidR="0035209D" w:rsidRDefault="0035209D">
            <w:pPr>
              <w:snapToGrid w:val="0"/>
              <w:spacing w:after="0"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Вид учебной работы</w:t>
            </w:r>
          </w:p>
        </w:tc>
        <w:tc>
          <w:tcPr>
            <w:tcW w:w="1589" w:type="dxa"/>
            <w:tcBorders>
              <w:top w:val="single" w:sz="4" w:space="0" w:color="000000"/>
              <w:left w:val="single" w:sz="4" w:space="0" w:color="000000"/>
              <w:bottom w:val="single" w:sz="4" w:space="0" w:color="000000"/>
              <w:right w:val="single" w:sz="4" w:space="0" w:color="000000"/>
            </w:tcBorders>
            <w:hideMark/>
          </w:tcPr>
          <w:p w:rsidR="0035209D" w:rsidRDefault="0035209D">
            <w:pPr>
              <w:snapToGrid w:val="0"/>
              <w:spacing w:after="0" w:line="360" w:lineRule="auto"/>
              <w:jc w:val="center"/>
              <w:rPr>
                <w:rFonts w:ascii="Times New Roman" w:hAnsi="Times New Roman" w:cs="Times New Roman"/>
                <w:iCs/>
                <w:sz w:val="24"/>
                <w:szCs w:val="24"/>
                <w:lang w:eastAsia="ar-SA"/>
              </w:rPr>
            </w:pPr>
            <w:r>
              <w:rPr>
                <w:rFonts w:ascii="Times New Roman" w:hAnsi="Times New Roman" w:cs="Times New Roman"/>
                <w:iCs/>
                <w:sz w:val="24"/>
                <w:szCs w:val="24"/>
                <w:lang w:eastAsia="ar-SA"/>
              </w:rPr>
              <w:t xml:space="preserve">Кол-во часов </w:t>
            </w:r>
          </w:p>
        </w:tc>
      </w:tr>
      <w:tr w:rsidR="0035209D" w:rsidTr="0035209D">
        <w:trPr>
          <w:trHeight w:val="285"/>
        </w:trPr>
        <w:tc>
          <w:tcPr>
            <w:tcW w:w="7904" w:type="dxa"/>
            <w:tcBorders>
              <w:top w:val="single" w:sz="4" w:space="0" w:color="000000"/>
              <w:left w:val="single" w:sz="4" w:space="0" w:color="000000"/>
              <w:bottom w:val="single" w:sz="4" w:space="0" w:color="000000"/>
              <w:right w:val="nil"/>
            </w:tcBorders>
            <w:hideMark/>
          </w:tcPr>
          <w:p w:rsidR="0035209D" w:rsidRDefault="0035209D">
            <w:pPr>
              <w:snapToGrid w:val="0"/>
              <w:spacing w:after="0" w:line="36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Максимальная учебная нагрузка (всего)</w:t>
            </w:r>
          </w:p>
        </w:tc>
        <w:tc>
          <w:tcPr>
            <w:tcW w:w="1589" w:type="dxa"/>
            <w:tcBorders>
              <w:top w:val="single" w:sz="4" w:space="0" w:color="000000"/>
              <w:left w:val="single" w:sz="4" w:space="0" w:color="000000"/>
              <w:bottom w:val="single" w:sz="4" w:space="0" w:color="000000"/>
              <w:right w:val="single" w:sz="4" w:space="0" w:color="000000"/>
            </w:tcBorders>
            <w:hideMark/>
          </w:tcPr>
          <w:p w:rsidR="0035209D" w:rsidRDefault="0035209D">
            <w:pPr>
              <w:snapToGrid w:val="0"/>
              <w:spacing w:after="0" w:line="360" w:lineRule="auto"/>
              <w:jc w:val="center"/>
              <w:rPr>
                <w:rFonts w:ascii="Times New Roman" w:hAnsi="Times New Roman" w:cs="Times New Roman"/>
                <w:b/>
                <w:iCs/>
                <w:sz w:val="24"/>
                <w:szCs w:val="24"/>
                <w:lang w:eastAsia="ar-SA"/>
              </w:rPr>
            </w:pPr>
            <w:r>
              <w:rPr>
                <w:rFonts w:ascii="Times New Roman" w:hAnsi="Times New Roman" w:cs="Times New Roman"/>
                <w:b/>
                <w:iCs/>
                <w:sz w:val="24"/>
                <w:szCs w:val="24"/>
                <w:lang w:eastAsia="ar-SA"/>
              </w:rPr>
              <w:t>48</w:t>
            </w:r>
          </w:p>
        </w:tc>
      </w:tr>
      <w:tr w:rsidR="0035209D" w:rsidTr="0035209D">
        <w:tc>
          <w:tcPr>
            <w:tcW w:w="7904" w:type="dxa"/>
            <w:tcBorders>
              <w:top w:val="single" w:sz="4" w:space="0" w:color="000000"/>
              <w:left w:val="single" w:sz="4" w:space="0" w:color="000000"/>
              <w:bottom w:val="single" w:sz="4" w:space="0" w:color="000000"/>
              <w:right w:val="nil"/>
            </w:tcBorders>
            <w:hideMark/>
          </w:tcPr>
          <w:p w:rsidR="0035209D" w:rsidRDefault="0035209D">
            <w:pPr>
              <w:snapToGrid w:val="0"/>
              <w:spacing w:after="0" w:line="36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Обязательная аудиторная учебная нагрузка (всего) </w:t>
            </w:r>
          </w:p>
        </w:tc>
        <w:tc>
          <w:tcPr>
            <w:tcW w:w="1589" w:type="dxa"/>
            <w:tcBorders>
              <w:top w:val="single" w:sz="4" w:space="0" w:color="000000"/>
              <w:left w:val="single" w:sz="4" w:space="0" w:color="000000"/>
              <w:bottom w:val="single" w:sz="4" w:space="0" w:color="000000"/>
              <w:right w:val="single" w:sz="4" w:space="0" w:color="000000"/>
            </w:tcBorders>
            <w:hideMark/>
          </w:tcPr>
          <w:p w:rsidR="0035209D" w:rsidRDefault="0035209D">
            <w:pPr>
              <w:snapToGrid w:val="0"/>
              <w:spacing w:after="0" w:line="360" w:lineRule="auto"/>
              <w:jc w:val="center"/>
              <w:rPr>
                <w:rFonts w:ascii="Times New Roman" w:hAnsi="Times New Roman" w:cs="Times New Roman"/>
                <w:b/>
                <w:iCs/>
                <w:sz w:val="24"/>
                <w:szCs w:val="24"/>
                <w:lang w:eastAsia="ar-SA"/>
              </w:rPr>
            </w:pPr>
            <w:r>
              <w:rPr>
                <w:rFonts w:ascii="Times New Roman" w:hAnsi="Times New Roman" w:cs="Times New Roman"/>
                <w:b/>
                <w:iCs/>
                <w:sz w:val="24"/>
                <w:szCs w:val="24"/>
                <w:lang w:eastAsia="ar-SA"/>
              </w:rPr>
              <w:t>32</w:t>
            </w:r>
          </w:p>
        </w:tc>
      </w:tr>
      <w:tr w:rsidR="0035209D" w:rsidTr="0035209D">
        <w:tc>
          <w:tcPr>
            <w:tcW w:w="7904" w:type="dxa"/>
            <w:tcBorders>
              <w:top w:val="single" w:sz="4" w:space="0" w:color="000000"/>
              <w:left w:val="single" w:sz="4" w:space="0" w:color="000000"/>
              <w:bottom w:val="single" w:sz="4" w:space="0" w:color="000000"/>
              <w:right w:val="nil"/>
            </w:tcBorders>
            <w:hideMark/>
          </w:tcPr>
          <w:p w:rsidR="0035209D" w:rsidRDefault="0035209D">
            <w:pPr>
              <w:snapToGrid w:val="0"/>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в том числе:</w:t>
            </w:r>
          </w:p>
        </w:tc>
        <w:tc>
          <w:tcPr>
            <w:tcW w:w="1589" w:type="dxa"/>
            <w:tcBorders>
              <w:top w:val="single" w:sz="4" w:space="0" w:color="000000"/>
              <w:left w:val="single" w:sz="4" w:space="0" w:color="000000"/>
              <w:bottom w:val="single" w:sz="4" w:space="0" w:color="000000"/>
              <w:right w:val="single" w:sz="4" w:space="0" w:color="000000"/>
            </w:tcBorders>
          </w:tcPr>
          <w:p w:rsidR="0035209D" w:rsidRDefault="0035209D">
            <w:pPr>
              <w:snapToGrid w:val="0"/>
              <w:spacing w:after="0" w:line="360" w:lineRule="auto"/>
              <w:jc w:val="center"/>
              <w:rPr>
                <w:rFonts w:ascii="Times New Roman" w:hAnsi="Times New Roman" w:cs="Times New Roman"/>
                <w:iCs/>
                <w:sz w:val="24"/>
                <w:szCs w:val="24"/>
                <w:lang w:eastAsia="ar-SA"/>
              </w:rPr>
            </w:pPr>
          </w:p>
        </w:tc>
      </w:tr>
      <w:tr w:rsidR="0035209D" w:rsidTr="0035209D">
        <w:tc>
          <w:tcPr>
            <w:tcW w:w="7904" w:type="dxa"/>
            <w:tcBorders>
              <w:top w:val="single" w:sz="4" w:space="0" w:color="000000"/>
              <w:left w:val="single" w:sz="4" w:space="0" w:color="000000"/>
              <w:bottom w:val="single" w:sz="4" w:space="0" w:color="000000"/>
              <w:right w:val="nil"/>
            </w:tcBorders>
            <w:hideMark/>
          </w:tcPr>
          <w:p w:rsidR="0035209D" w:rsidRDefault="0035209D">
            <w:pPr>
              <w:snapToGrid w:val="0"/>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практические занятия</w:t>
            </w:r>
          </w:p>
        </w:tc>
        <w:tc>
          <w:tcPr>
            <w:tcW w:w="1589" w:type="dxa"/>
            <w:tcBorders>
              <w:top w:val="single" w:sz="4" w:space="0" w:color="000000"/>
              <w:left w:val="single" w:sz="4" w:space="0" w:color="000000"/>
              <w:bottom w:val="single" w:sz="4" w:space="0" w:color="000000"/>
              <w:right w:val="single" w:sz="4" w:space="0" w:color="000000"/>
            </w:tcBorders>
            <w:hideMark/>
          </w:tcPr>
          <w:p w:rsidR="0035209D" w:rsidRDefault="0035209D">
            <w:pPr>
              <w:snapToGrid w:val="0"/>
              <w:spacing w:after="0" w:line="360" w:lineRule="auto"/>
              <w:jc w:val="center"/>
              <w:rPr>
                <w:rFonts w:ascii="Times New Roman" w:hAnsi="Times New Roman" w:cs="Times New Roman"/>
                <w:iCs/>
                <w:sz w:val="24"/>
                <w:szCs w:val="24"/>
                <w:lang w:eastAsia="ar-SA"/>
              </w:rPr>
            </w:pPr>
            <w:r>
              <w:rPr>
                <w:rFonts w:ascii="Times New Roman" w:hAnsi="Times New Roman" w:cs="Times New Roman"/>
                <w:iCs/>
                <w:sz w:val="24"/>
                <w:szCs w:val="24"/>
                <w:lang w:eastAsia="ar-SA"/>
              </w:rPr>
              <w:t>16</w:t>
            </w:r>
          </w:p>
        </w:tc>
      </w:tr>
      <w:tr w:rsidR="0035209D" w:rsidTr="0035209D">
        <w:tc>
          <w:tcPr>
            <w:tcW w:w="7904" w:type="dxa"/>
            <w:tcBorders>
              <w:top w:val="single" w:sz="4" w:space="0" w:color="000000"/>
              <w:left w:val="single" w:sz="4" w:space="0" w:color="000000"/>
              <w:bottom w:val="single" w:sz="4" w:space="0" w:color="000000"/>
              <w:right w:val="nil"/>
            </w:tcBorders>
            <w:hideMark/>
          </w:tcPr>
          <w:p w:rsidR="0035209D" w:rsidRDefault="0035209D">
            <w:pPr>
              <w:snapToGrid w:val="0"/>
              <w:spacing w:after="0" w:line="36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Самостоятельная работа обучающегося (всего)</w:t>
            </w:r>
          </w:p>
        </w:tc>
        <w:tc>
          <w:tcPr>
            <w:tcW w:w="1589" w:type="dxa"/>
            <w:tcBorders>
              <w:top w:val="single" w:sz="4" w:space="0" w:color="000000"/>
              <w:left w:val="single" w:sz="4" w:space="0" w:color="000000"/>
              <w:bottom w:val="single" w:sz="4" w:space="0" w:color="000000"/>
              <w:right w:val="single" w:sz="4" w:space="0" w:color="000000"/>
            </w:tcBorders>
            <w:hideMark/>
          </w:tcPr>
          <w:p w:rsidR="0035209D" w:rsidRDefault="0035209D">
            <w:pPr>
              <w:snapToGrid w:val="0"/>
              <w:spacing w:after="0" w:line="360" w:lineRule="auto"/>
              <w:jc w:val="center"/>
              <w:rPr>
                <w:rFonts w:ascii="Times New Roman" w:hAnsi="Times New Roman" w:cs="Times New Roman"/>
                <w:b/>
                <w:iCs/>
                <w:sz w:val="24"/>
                <w:szCs w:val="24"/>
                <w:lang w:eastAsia="ar-SA"/>
              </w:rPr>
            </w:pPr>
            <w:r>
              <w:rPr>
                <w:rFonts w:ascii="Times New Roman" w:hAnsi="Times New Roman" w:cs="Times New Roman"/>
                <w:b/>
                <w:iCs/>
                <w:sz w:val="24"/>
                <w:szCs w:val="24"/>
                <w:lang w:eastAsia="ar-SA"/>
              </w:rPr>
              <w:t>16</w:t>
            </w:r>
          </w:p>
        </w:tc>
      </w:tr>
      <w:tr w:rsidR="0035209D" w:rsidTr="0035209D">
        <w:tc>
          <w:tcPr>
            <w:tcW w:w="7904" w:type="dxa"/>
            <w:tcBorders>
              <w:top w:val="single" w:sz="4" w:space="0" w:color="000000"/>
              <w:left w:val="single" w:sz="4" w:space="0" w:color="000000"/>
              <w:bottom w:val="single" w:sz="4" w:space="0" w:color="000000"/>
              <w:right w:val="nil"/>
            </w:tcBorders>
            <w:hideMark/>
          </w:tcPr>
          <w:p w:rsidR="0035209D" w:rsidRDefault="0035209D">
            <w:pPr>
              <w:snapToGrid w:val="0"/>
              <w:spacing w:after="0" w:line="360" w:lineRule="auto"/>
              <w:jc w:val="both"/>
              <w:rPr>
                <w:rFonts w:ascii="Times New Roman" w:hAnsi="Times New Roman" w:cs="Times New Roman"/>
                <w:b/>
                <w:iCs/>
                <w:sz w:val="24"/>
                <w:szCs w:val="24"/>
                <w:lang w:eastAsia="ar-SA"/>
              </w:rPr>
            </w:pPr>
            <w:r>
              <w:rPr>
                <w:rFonts w:ascii="Times New Roman" w:hAnsi="Times New Roman" w:cs="Times New Roman"/>
                <w:b/>
                <w:iCs/>
                <w:sz w:val="24"/>
                <w:szCs w:val="24"/>
                <w:lang w:eastAsia="ar-SA"/>
              </w:rPr>
              <w:t>Промежуточная  аттестация</w:t>
            </w:r>
            <w:r>
              <w:rPr>
                <w:rFonts w:ascii="Times New Roman" w:hAnsi="Times New Roman" w:cs="Times New Roman"/>
                <w:iCs/>
                <w:sz w:val="24"/>
                <w:szCs w:val="24"/>
                <w:lang w:eastAsia="ar-SA"/>
              </w:rPr>
              <w:t xml:space="preserve"> в форме дифференцированного зачета     </w:t>
            </w:r>
          </w:p>
        </w:tc>
        <w:tc>
          <w:tcPr>
            <w:tcW w:w="1589" w:type="dxa"/>
            <w:tcBorders>
              <w:top w:val="single" w:sz="4" w:space="0" w:color="000000"/>
              <w:left w:val="single" w:sz="4" w:space="0" w:color="000000"/>
              <w:bottom w:val="single" w:sz="4" w:space="0" w:color="000000"/>
              <w:right w:val="single" w:sz="4" w:space="0" w:color="000000"/>
            </w:tcBorders>
          </w:tcPr>
          <w:p w:rsidR="0035209D" w:rsidRDefault="0035209D">
            <w:pPr>
              <w:snapToGrid w:val="0"/>
              <w:spacing w:after="0" w:line="360" w:lineRule="auto"/>
              <w:jc w:val="center"/>
              <w:rPr>
                <w:rFonts w:ascii="Times New Roman" w:hAnsi="Times New Roman" w:cs="Times New Roman"/>
                <w:iCs/>
                <w:sz w:val="24"/>
                <w:szCs w:val="24"/>
                <w:lang w:eastAsia="ar-SA"/>
              </w:rPr>
            </w:pP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8"/>
        <w:gridCol w:w="1136"/>
      </w:tblGrid>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Наименование разделов и тем</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Объем </w:t>
            </w:r>
            <w:r>
              <w:rPr>
                <w:rFonts w:ascii="Times New Roman" w:hAnsi="Times New Roman" w:cs="Times New Roman"/>
                <w:b/>
                <w:bCs/>
                <w:sz w:val="24"/>
                <w:szCs w:val="24"/>
                <w:lang w:eastAsia="ar-SA"/>
              </w:rPr>
              <w:lastRenderedPageBreak/>
              <w:t>часов</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Раздел 1 Основные положения Конституции РФ</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1.1 </w:t>
            </w:r>
            <w:r>
              <w:rPr>
                <w:rFonts w:ascii="Times New Roman" w:hAnsi="Times New Roman" w:cs="Times New Roman"/>
                <w:w w:val="107"/>
                <w:sz w:val="24"/>
                <w:szCs w:val="24"/>
                <w:lang w:eastAsia="ar-SA"/>
              </w:rPr>
              <w:t xml:space="preserve">Основные </w:t>
            </w:r>
            <w:r>
              <w:rPr>
                <w:rFonts w:ascii="Times New Roman" w:hAnsi="Times New Roman" w:cs="Times New Roman"/>
                <w:w w:val="108"/>
                <w:sz w:val="24"/>
                <w:szCs w:val="24"/>
                <w:lang w:eastAsia="ar-SA"/>
              </w:rPr>
              <w:t>п</w:t>
            </w:r>
            <w:r>
              <w:rPr>
                <w:rFonts w:ascii="Times New Roman" w:hAnsi="Times New Roman" w:cs="Times New Roman"/>
                <w:spacing w:val="1"/>
                <w:w w:val="108"/>
                <w:sz w:val="24"/>
                <w:szCs w:val="24"/>
                <w:lang w:eastAsia="ar-SA"/>
              </w:rPr>
              <w:t>о</w:t>
            </w:r>
            <w:r>
              <w:rPr>
                <w:rFonts w:ascii="Times New Roman" w:hAnsi="Times New Roman" w:cs="Times New Roman"/>
                <w:sz w:val="24"/>
                <w:szCs w:val="24"/>
                <w:lang w:eastAsia="ar-SA"/>
              </w:rPr>
              <w:t xml:space="preserve">ложения </w:t>
            </w:r>
            <w:r>
              <w:rPr>
                <w:rFonts w:ascii="Times New Roman" w:hAnsi="Times New Roman" w:cs="Times New Roman"/>
                <w:w w:val="111"/>
                <w:sz w:val="24"/>
                <w:szCs w:val="24"/>
                <w:lang w:eastAsia="ar-SA"/>
              </w:rPr>
              <w:t>Ко</w:t>
            </w:r>
            <w:r>
              <w:rPr>
                <w:rFonts w:ascii="Times New Roman" w:hAnsi="Times New Roman" w:cs="Times New Roman"/>
                <w:spacing w:val="1"/>
                <w:w w:val="111"/>
                <w:sz w:val="24"/>
                <w:szCs w:val="24"/>
                <w:lang w:eastAsia="ar-SA"/>
              </w:rPr>
              <w:t>н</w:t>
            </w:r>
            <w:r>
              <w:rPr>
                <w:rFonts w:ascii="Times New Roman" w:hAnsi="Times New Roman" w:cs="Times New Roman"/>
                <w:sz w:val="24"/>
                <w:szCs w:val="24"/>
                <w:lang w:eastAsia="ar-SA"/>
              </w:rPr>
              <w:t xml:space="preserve">ституции </w:t>
            </w:r>
            <w:r>
              <w:rPr>
                <w:rFonts w:ascii="Times New Roman" w:hAnsi="Times New Roman" w:cs="Times New Roman"/>
                <w:w w:val="111"/>
                <w:sz w:val="24"/>
                <w:szCs w:val="24"/>
                <w:lang w:eastAsia="ar-SA"/>
              </w:rPr>
              <w:t>РФ</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Тема 1.2 Права и свободы человека и гражданина, механизм их реализации</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Раздел 2</w:t>
            </w:r>
            <w:r>
              <w:rPr>
                <w:rFonts w:ascii="Times New Roman" w:hAnsi="Times New Roman" w:cs="Times New Roman"/>
                <w:b/>
                <w:sz w:val="24"/>
                <w:szCs w:val="24"/>
                <w:lang w:eastAsia="ar-SA"/>
              </w:rPr>
              <w:t xml:space="preserve"> Основы гражданского права</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8</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2.1 </w:t>
            </w:r>
            <w:r>
              <w:rPr>
                <w:rFonts w:ascii="Times New Roman" w:hAnsi="Times New Roman" w:cs="Times New Roman"/>
                <w:sz w:val="24"/>
                <w:szCs w:val="24"/>
                <w:lang w:eastAsia="ar-SA"/>
              </w:rPr>
              <w:t>Правовое регулирование хозяйственных отношений</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2.2 </w:t>
            </w:r>
            <w:r>
              <w:rPr>
                <w:rFonts w:ascii="Times New Roman" w:hAnsi="Times New Roman" w:cs="Times New Roman"/>
                <w:sz w:val="24"/>
                <w:szCs w:val="24"/>
                <w:lang w:eastAsia="ar-SA"/>
              </w:rPr>
              <w:t>Классификация и организационно-правовые формы юридических лиц</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5</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2.3 </w:t>
            </w:r>
            <w:r>
              <w:rPr>
                <w:rFonts w:ascii="Times New Roman" w:hAnsi="Times New Roman" w:cs="Times New Roman"/>
                <w:sz w:val="24"/>
                <w:szCs w:val="24"/>
                <w:lang w:eastAsia="ar-SA"/>
              </w:rPr>
              <w:t>Субъекты предпринимательской деятельности, их правовое положение</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Раздел 3 </w:t>
            </w:r>
            <w:r>
              <w:rPr>
                <w:rFonts w:ascii="Times New Roman" w:hAnsi="Times New Roman" w:cs="Times New Roman"/>
                <w:b/>
                <w:sz w:val="24"/>
                <w:szCs w:val="24"/>
                <w:lang w:eastAsia="ar-SA"/>
              </w:rPr>
              <w:t>Основы трудового права</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3.1 </w:t>
            </w:r>
            <w:r>
              <w:rPr>
                <w:rFonts w:ascii="Times New Roman" w:hAnsi="Times New Roman" w:cs="Times New Roman"/>
                <w:sz w:val="24"/>
                <w:szCs w:val="24"/>
                <w:lang w:eastAsia="ar-SA"/>
              </w:rPr>
              <w:t>Правовое регулирование трудовых отношений</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4</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3.2 </w:t>
            </w:r>
            <w:r>
              <w:rPr>
                <w:rFonts w:ascii="Times New Roman" w:hAnsi="Times New Roman" w:cs="Times New Roman"/>
                <w:sz w:val="24"/>
                <w:szCs w:val="24"/>
                <w:lang w:eastAsia="ar-SA"/>
              </w:rPr>
              <w:t>Формы оплаты труда</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4</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3.3 </w:t>
            </w:r>
            <w:r>
              <w:rPr>
                <w:rFonts w:ascii="Times New Roman" w:hAnsi="Times New Roman" w:cs="Times New Roman"/>
                <w:sz w:val="24"/>
                <w:szCs w:val="24"/>
                <w:lang w:eastAsia="ar-SA"/>
              </w:rPr>
              <w:t>Защита трудовых прав работников</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Раздел 4. </w:t>
            </w:r>
            <w:r>
              <w:rPr>
                <w:rFonts w:ascii="Times New Roman" w:hAnsi="Times New Roman" w:cs="Times New Roman"/>
                <w:b/>
                <w:sz w:val="24"/>
                <w:szCs w:val="24"/>
                <w:lang w:eastAsia="ar-SA"/>
              </w:rPr>
              <w:t>Административные правонарушения и административная ответственность</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7</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4.1. </w:t>
            </w:r>
            <w:r>
              <w:rPr>
                <w:rFonts w:ascii="Times New Roman" w:hAnsi="Times New Roman" w:cs="Times New Roman"/>
                <w:sz w:val="24"/>
                <w:szCs w:val="24"/>
                <w:lang w:eastAsia="ar-SA"/>
              </w:rPr>
              <w:t>Законодательство об административных правонарушениях, его задачи и принципы</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4.2. </w:t>
            </w:r>
            <w:r>
              <w:rPr>
                <w:rFonts w:ascii="Times New Roman" w:hAnsi="Times New Roman" w:cs="Times New Roman"/>
                <w:sz w:val="24"/>
                <w:szCs w:val="24"/>
                <w:lang w:eastAsia="ar-SA"/>
              </w:rPr>
              <w:t>Административные правонарушения и административная ответственность</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Тема 4.3. </w:t>
            </w:r>
            <w:r>
              <w:rPr>
                <w:rFonts w:ascii="Times New Roman" w:hAnsi="Times New Roman" w:cs="Times New Roman"/>
                <w:sz w:val="24"/>
                <w:szCs w:val="24"/>
                <w:lang w:eastAsia="ar-SA"/>
              </w:rPr>
              <w:t>Административные наказания</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Раздел 5. Защита прав субъектов предпринимательской деятельности</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Тема 5.1. Правовая охрана хозяйственных прав</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Тема 5.2. Судебный порядок разрешения споров</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Промежуточная аттестация</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w:t>
            </w:r>
          </w:p>
        </w:tc>
      </w:tr>
      <w:tr w:rsidR="0035209D" w:rsidTr="0035209D">
        <w:trPr>
          <w:trHeight w:val="20"/>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napToGrid w:val="0"/>
              <w:spacing w:after="0" w:line="360" w:lineRule="auto"/>
              <w:jc w:val="both"/>
              <w:rPr>
                <w:rFonts w:ascii="Times New Roman" w:hAnsi="Times New Roman" w:cs="Times New Roman"/>
                <w:b/>
                <w:i/>
                <w:sz w:val="24"/>
                <w:szCs w:val="24"/>
                <w:lang w:eastAsia="ar-SA"/>
              </w:rPr>
            </w:pPr>
            <w:r>
              <w:rPr>
                <w:rFonts w:ascii="Times New Roman" w:hAnsi="Times New Roman" w:cs="Times New Roman"/>
                <w:b/>
                <w:i/>
                <w:sz w:val="24"/>
                <w:szCs w:val="24"/>
                <w:lang w:eastAsia="ar-SA"/>
              </w:rPr>
              <w:t>Самостоятельная работа обучающегося (всего)</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napToGrid w:val="0"/>
              <w:spacing w:after="0" w:line="360" w:lineRule="auto"/>
              <w:jc w:val="center"/>
              <w:rPr>
                <w:rFonts w:ascii="Times New Roman" w:hAnsi="Times New Roman" w:cs="Times New Roman"/>
                <w:b/>
                <w:i/>
                <w:iCs/>
                <w:sz w:val="24"/>
                <w:szCs w:val="24"/>
                <w:lang w:eastAsia="ar-SA"/>
              </w:rPr>
            </w:pPr>
            <w:r>
              <w:rPr>
                <w:rFonts w:ascii="Times New Roman" w:hAnsi="Times New Roman" w:cs="Times New Roman"/>
                <w:b/>
                <w:i/>
                <w:iCs/>
                <w:sz w:val="24"/>
                <w:szCs w:val="24"/>
                <w:lang w:eastAsia="ar-SA"/>
              </w:rPr>
              <w:t>16</w:t>
            </w:r>
          </w:p>
        </w:tc>
      </w:tr>
      <w:tr w:rsidR="0035209D" w:rsidTr="0035209D">
        <w:trPr>
          <w:trHeight w:val="315"/>
        </w:trPr>
        <w:tc>
          <w:tcPr>
            <w:tcW w:w="44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Всего:</w:t>
            </w:r>
          </w:p>
        </w:tc>
        <w:tc>
          <w:tcPr>
            <w:tcW w:w="600"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48</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ОП. 05 БЕЗОПАСНОСТЬ ЖИЗНЕДЕЯТЕЛЬНОСТИ</w:t>
      </w:r>
    </w:p>
    <w:p w:rsidR="0035209D" w:rsidRDefault="0035209D" w:rsidP="0035209D">
      <w:pPr>
        <w:spacing w:after="0"/>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дисциплины ОП.05. Безопасность жизнедеятельности обучающийся по общепрофессиональным дисциплинам </w:t>
      </w:r>
    </w:p>
    <w:p w:rsidR="0035209D" w:rsidRDefault="0035209D" w:rsidP="0035209D">
      <w:pPr>
        <w:spacing w:after="0"/>
        <w:jc w:val="both"/>
        <w:rPr>
          <w:rFonts w:ascii="Times New Roman" w:hAnsi="Times New Roman" w:cs="Times New Roman"/>
          <w:sz w:val="24"/>
          <w:szCs w:val="24"/>
        </w:rPr>
      </w:pPr>
      <w:r>
        <w:rPr>
          <w:rFonts w:ascii="Times New Roman" w:hAnsi="Times New Roman" w:cs="Times New Roman"/>
          <w:b/>
          <w:i/>
          <w:sz w:val="24"/>
          <w:szCs w:val="24"/>
        </w:rPr>
        <w:t>должен уметь</w:t>
      </w:r>
      <w:r>
        <w:rPr>
          <w:rFonts w:ascii="Times New Roman" w:hAnsi="Times New Roman" w:cs="Times New Roman"/>
          <w:sz w:val="24"/>
          <w:szCs w:val="24"/>
        </w:rPr>
        <w:t>:</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использовать средства индивидуальной и коллективной защиты от оружия массового поражения; применять первичные средства пожаротушения;</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ориентироваться в перечне военно-учётных специальностей и самостоятельно определять  среди них родственные полученной профессии;</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 xml:space="preserve">оказывать первую помощь пострадавшим; </w:t>
      </w:r>
    </w:p>
    <w:p w:rsidR="0035209D" w:rsidRDefault="0035209D" w:rsidP="0035209D">
      <w:pPr>
        <w:spacing w:after="0"/>
        <w:jc w:val="both"/>
        <w:rPr>
          <w:rFonts w:ascii="Times New Roman" w:hAnsi="Times New Roman" w:cs="Times New Roman"/>
          <w:b/>
          <w:i/>
          <w:sz w:val="24"/>
          <w:szCs w:val="24"/>
        </w:rPr>
      </w:pPr>
      <w:r>
        <w:rPr>
          <w:rFonts w:ascii="Times New Roman" w:hAnsi="Times New Roman" w:cs="Times New Roman"/>
          <w:b/>
          <w:bCs/>
          <w:i/>
          <w:sz w:val="24"/>
          <w:szCs w:val="24"/>
        </w:rPr>
        <w:t>знать:</w:t>
      </w:r>
    </w:p>
    <w:p w:rsidR="0035209D" w:rsidRDefault="0035209D" w:rsidP="0035209D">
      <w:pPr>
        <w:pStyle w:val="af2"/>
        <w:tabs>
          <w:tab w:val="num" w:pos="360"/>
        </w:tabs>
        <w:spacing w:after="0"/>
        <w:jc w:val="both"/>
        <w:rPr>
          <w:rFonts w:ascii="Times New Roman" w:hAnsi="Times New Roman"/>
          <w:color w:val="000000"/>
          <w:sz w:val="24"/>
          <w:szCs w:val="24"/>
        </w:rPr>
      </w:pPr>
      <w:r>
        <w:rPr>
          <w:rFonts w:ascii="Times New Roman" w:hAnsi="Times New Roman"/>
          <w:sz w:val="24"/>
          <w:szCs w:val="24"/>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r>
        <w:rPr>
          <w:rFonts w:ascii="Times New Roman" w:hAnsi="Times New Roman"/>
          <w:color w:val="000000"/>
          <w:sz w:val="24"/>
          <w:szCs w:val="24"/>
        </w:rPr>
        <w:t>, в том числе в условиях противодействия терроризму как серьёзной угрозе национальной безопасности России;</w:t>
      </w:r>
    </w:p>
    <w:p w:rsidR="0035209D" w:rsidRDefault="0035209D" w:rsidP="0035209D">
      <w:pPr>
        <w:pStyle w:val="af2"/>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5209D" w:rsidRDefault="0035209D" w:rsidP="0035209D">
      <w:pPr>
        <w:pStyle w:val="af2"/>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основы военной службы и обороны государства;</w:t>
      </w:r>
    </w:p>
    <w:p w:rsidR="0035209D" w:rsidRDefault="0035209D" w:rsidP="0035209D">
      <w:pPr>
        <w:pStyle w:val="af2"/>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задачи и основные мероприятия гражданской обороны;</w:t>
      </w:r>
    </w:p>
    <w:p w:rsidR="0035209D" w:rsidRDefault="0035209D" w:rsidP="0035209D">
      <w:pPr>
        <w:pStyle w:val="af2"/>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способы защиты  населения от оружия массового поражения; меры пожарной безопасности и правила безопасного поведения при пожарах;</w:t>
      </w:r>
    </w:p>
    <w:p w:rsidR="0035209D" w:rsidRDefault="0035209D" w:rsidP="0035209D">
      <w:pPr>
        <w:pStyle w:val="af2"/>
        <w:tabs>
          <w:tab w:val="num" w:pos="360"/>
        </w:tabs>
        <w:spacing w:after="0"/>
        <w:jc w:val="both"/>
        <w:rPr>
          <w:rFonts w:ascii="Times New Roman" w:hAnsi="Times New Roman"/>
          <w:color w:val="000000"/>
          <w:sz w:val="24"/>
          <w:szCs w:val="24"/>
        </w:rPr>
      </w:pPr>
      <w:r>
        <w:rPr>
          <w:rFonts w:ascii="Times New Roman" w:hAnsi="Times New Roman"/>
          <w:color w:val="000000"/>
          <w:sz w:val="24"/>
          <w:szCs w:val="24"/>
        </w:rPr>
        <w:t>организацию и порядок призыва граждан на военную службу и поступления на неё в добровольном порядке;</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35209D" w:rsidRDefault="0035209D" w:rsidP="0035209D">
      <w:pPr>
        <w:pStyle w:val="af2"/>
        <w:tabs>
          <w:tab w:val="num" w:pos="360"/>
        </w:tabs>
        <w:spacing w:after="0"/>
        <w:jc w:val="both"/>
        <w:rPr>
          <w:rFonts w:ascii="Times New Roman" w:hAnsi="Times New Roman"/>
          <w:sz w:val="24"/>
          <w:szCs w:val="24"/>
        </w:rPr>
      </w:pPr>
      <w:r>
        <w:rPr>
          <w:rFonts w:ascii="Times New Roman" w:hAnsi="Times New Roman"/>
          <w:sz w:val="24"/>
          <w:szCs w:val="24"/>
        </w:rPr>
        <w:t>порядок и правила оказания первой помощи пострадавшим.</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38"/>
        <w:gridCol w:w="2367"/>
      </w:tblGrid>
      <w:tr w:rsidR="008E2067" w:rsidRPr="009B3449" w:rsidTr="008E2067">
        <w:trPr>
          <w:trHeight w:val="460"/>
        </w:trPr>
        <w:tc>
          <w:tcPr>
            <w:tcW w:w="7338"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ind w:left="283"/>
              <w:jc w:val="center"/>
              <w:rPr>
                <w:rFonts w:ascii="Times New Roman" w:hAnsi="Times New Roman" w:cs="Times New Roman"/>
                <w:sz w:val="24"/>
                <w:szCs w:val="24"/>
              </w:rPr>
            </w:pPr>
            <w:r w:rsidRPr="009B3449">
              <w:rPr>
                <w:rFonts w:ascii="Times New Roman" w:hAnsi="Times New Roman" w:cs="Times New Roman"/>
                <w:sz w:val="24"/>
                <w:szCs w:val="24"/>
              </w:rPr>
              <w:t>Вид учебной работы</w:t>
            </w:r>
          </w:p>
        </w:tc>
        <w:tc>
          <w:tcPr>
            <w:tcW w:w="2367"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ind w:left="33"/>
              <w:jc w:val="center"/>
              <w:rPr>
                <w:rFonts w:ascii="Times New Roman" w:hAnsi="Times New Roman" w:cs="Times New Roman"/>
                <w:sz w:val="24"/>
                <w:szCs w:val="24"/>
              </w:rPr>
            </w:pPr>
            <w:r w:rsidRPr="009B3449">
              <w:rPr>
                <w:rFonts w:ascii="Times New Roman" w:hAnsi="Times New Roman" w:cs="Times New Roman"/>
                <w:sz w:val="24"/>
                <w:szCs w:val="24"/>
              </w:rPr>
              <w:t>Объем часов</w:t>
            </w:r>
          </w:p>
        </w:tc>
      </w:tr>
      <w:tr w:rsidR="008E2067" w:rsidRPr="009B3449" w:rsidTr="008E2067">
        <w:trPr>
          <w:trHeight w:val="285"/>
        </w:trPr>
        <w:tc>
          <w:tcPr>
            <w:tcW w:w="7338"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rPr>
                <w:rFonts w:ascii="Times New Roman" w:hAnsi="Times New Roman" w:cs="Times New Roman"/>
                <w:sz w:val="24"/>
                <w:szCs w:val="24"/>
              </w:rPr>
            </w:pPr>
            <w:r w:rsidRPr="009B3449">
              <w:rPr>
                <w:rFonts w:ascii="Times New Roman" w:hAnsi="Times New Roman" w:cs="Times New Roman"/>
                <w:sz w:val="24"/>
                <w:szCs w:val="24"/>
              </w:rPr>
              <w:t>Максимальная учебная нагрузка (всего)</w:t>
            </w:r>
          </w:p>
        </w:tc>
        <w:tc>
          <w:tcPr>
            <w:tcW w:w="2367"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ind w:left="33"/>
              <w:jc w:val="center"/>
              <w:rPr>
                <w:rFonts w:ascii="Times New Roman" w:hAnsi="Times New Roman" w:cs="Times New Roman"/>
                <w:sz w:val="24"/>
                <w:szCs w:val="24"/>
              </w:rPr>
            </w:pPr>
            <w:r>
              <w:rPr>
                <w:rFonts w:ascii="Times New Roman" w:hAnsi="Times New Roman" w:cs="Times New Roman"/>
                <w:sz w:val="24"/>
                <w:szCs w:val="24"/>
              </w:rPr>
              <w:t>96</w:t>
            </w:r>
          </w:p>
        </w:tc>
      </w:tr>
      <w:tr w:rsidR="008E2067" w:rsidRPr="009B3449" w:rsidTr="008E2067">
        <w:tc>
          <w:tcPr>
            <w:tcW w:w="7338"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rPr>
                <w:rFonts w:ascii="Times New Roman" w:hAnsi="Times New Roman" w:cs="Times New Roman"/>
                <w:sz w:val="24"/>
                <w:szCs w:val="24"/>
              </w:rPr>
            </w:pPr>
            <w:r w:rsidRPr="009B3449">
              <w:rPr>
                <w:rFonts w:ascii="Times New Roman" w:hAnsi="Times New Roman" w:cs="Times New Roman"/>
                <w:sz w:val="24"/>
                <w:szCs w:val="24"/>
              </w:rPr>
              <w:t>Обязательная аудиторная учебная нагрузка (всего)</w:t>
            </w:r>
          </w:p>
        </w:tc>
        <w:tc>
          <w:tcPr>
            <w:tcW w:w="2367"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ind w:left="33"/>
              <w:jc w:val="center"/>
              <w:rPr>
                <w:rFonts w:ascii="Times New Roman" w:hAnsi="Times New Roman" w:cs="Times New Roman"/>
                <w:sz w:val="24"/>
                <w:szCs w:val="24"/>
              </w:rPr>
            </w:pPr>
            <w:r>
              <w:rPr>
                <w:rFonts w:ascii="Times New Roman" w:hAnsi="Times New Roman" w:cs="Times New Roman"/>
                <w:sz w:val="24"/>
                <w:szCs w:val="24"/>
              </w:rPr>
              <w:t>64</w:t>
            </w:r>
          </w:p>
        </w:tc>
      </w:tr>
      <w:tr w:rsidR="008E2067" w:rsidRPr="009B3449" w:rsidTr="008E2067">
        <w:tc>
          <w:tcPr>
            <w:tcW w:w="7338"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rPr>
                <w:rFonts w:ascii="Times New Roman" w:hAnsi="Times New Roman" w:cs="Times New Roman"/>
                <w:sz w:val="24"/>
                <w:szCs w:val="24"/>
              </w:rPr>
            </w:pPr>
            <w:r w:rsidRPr="009B3449">
              <w:rPr>
                <w:rFonts w:ascii="Times New Roman" w:hAnsi="Times New Roman" w:cs="Times New Roman"/>
                <w:sz w:val="24"/>
                <w:szCs w:val="24"/>
              </w:rPr>
              <w:t>в том числе:</w:t>
            </w:r>
          </w:p>
        </w:tc>
        <w:tc>
          <w:tcPr>
            <w:tcW w:w="2367" w:type="dxa"/>
            <w:tcBorders>
              <w:top w:val="single" w:sz="6" w:space="0" w:color="000000"/>
              <w:left w:val="single" w:sz="6" w:space="0" w:color="000000"/>
              <w:bottom w:val="single" w:sz="6" w:space="0" w:color="000000"/>
              <w:right w:val="single" w:sz="6" w:space="0" w:color="000000"/>
            </w:tcBorders>
            <w:shd w:val="clear" w:color="auto" w:fill="auto"/>
          </w:tcPr>
          <w:p w:rsidR="008E2067" w:rsidRPr="009B3449" w:rsidRDefault="008E2067" w:rsidP="008E2067">
            <w:pPr>
              <w:spacing w:after="0"/>
              <w:ind w:left="33"/>
              <w:jc w:val="center"/>
              <w:rPr>
                <w:rFonts w:ascii="Times New Roman" w:hAnsi="Times New Roman" w:cs="Times New Roman"/>
                <w:sz w:val="24"/>
                <w:szCs w:val="24"/>
              </w:rPr>
            </w:pPr>
          </w:p>
        </w:tc>
      </w:tr>
      <w:tr w:rsidR="008E2067" w:rsidRPr="009B3449" w:rsidTr="008E2067">
        <w:tc>
          <w:tcPr>
            <w:tcW w:w="7338"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2B16DA">
            <w:pPr>
              <w:numPr>
                <w:ilvl w:val="0"/>
                <w:numId w:val="10"/>
              </w:numPr>
              <w:spacing w:after="0"/>
              <w:rPr>
                <w:rFonts w:ascii="Times New Roman" w:hAnsi="Times New Roman" w:cs="Times New Roman"/>
                <w:sz w:val="24"/>
                <w:szCs w:val="24"/>
              </w:rPr>
            </w:pPr>
            <w:r w:rsidRPr="009B3449">
              <w:rPr>
                <w:rFonts w:ascii="Times New Roman" w:hAnsi="Times New Roman" w:cs="Times New Roman"/>
                <w:sz w:val="24"/>
                <w:szCs w:val="24"/>
              </w:rPr>
              <w:t>лабораторные занятия</w:t>
            </w:r>
          </w:p>
          <w:p w:rsidR="008E2067" w:rsidRPr="009B3449" w:rsidRDefault="008E2067" w:rsidP="002B16DA">
            <w:pPr>
              <w:numPr>
                <w:ilvl w:val="0"/>
                <w:numId w:val="10"/>
              </w:numPr>
              <w:spacing w:after="0"/>
              <w:rPr>
                <w:rFonts w:ascii="Times New Roman" w:hAnsi="Times New Roman" w:cs="Times New Roman"/>
                <w:sz w:val="24"/>
                <w:szCs w:val="24"/>
              </w:rPr>
            </w:pPr>
            <w:r w:rsidRPr="009B3449">
              <w:rPr>
                <w:rFonts w:ascii="Times New Roman" w:hAnsi="Times New Roman" w:cs="Times New Roman"/>
                <w:sz w:val="24"/>
                <w:szCs w:val="24"/>
              </w:rPr>
              <w:t>практические занятия</w:t>
            </w:r>
          </w:p>
        </w:tc>
        <w:tc>
          <w:tcPr>
            <w:tcW w:w="2367"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ind w:left="33"/>
              <w:jc w:val="center"/>
              <w:rPr>
                <w:rFonts w:ascii="Times New Roman" w:hAnsi="Times New Roman" w:cs="Times New Roman"/>
                <w:sz w:val="24"/>
                <w:szCs w:val="24"/>
              </w:rPr>
            </w:pPr>
            <w:r w:rsidRPr="009B3449">
              <w:rPr>
                <w:rFonts w:ascii="Times New Roman" w:hAnsi="Times New Roman" w:cs="Times New Roman"/>
                <w:sz w:val="24"/>
                <w:szCs w:val="24"/>
              </w:rPr>
              <w:t>не предусмотрены</w:t>
            </w:r>
          </w:p>
          <w:p w:rsidR="008E2067" w:rsidRPr="009B3449" w:rsidRDefault="008E2067" w:rsidP="008E2067">
            <w:pPr>
              <w:spacing w:after="0"/>
              <w:ind w:left="33"/>
              <w:jc w:val="center"/>
              <w:rPr>
                <w:rFonts w:ascii="Times New Roman" w:hAnsi="Times New Roman" w:cs="Times New Roman"/>
                <w:i/>
                <w:iCs/>
                <w:sz w:val="24"/>
                <w:szCs w:val="24"/>
              </w:rPr>
            </w:pPr>
            <w:r>
              <w:rPr>
                <w:rFonts w:ascii="Times New Roman" w:hAnsi="Times New Roman" w:cs="Times New Roman"/>
                <w:sz w:val="24"/>
                <w:szCs w:val="24"/>
              </w:rPr>
              <w:t>37</w:t>
            </w:r>
          </w:p>
        </w:tc>
      </w:tr>
      <w:tr w:rsidR="008E2067" w:rsidRPr="009B3449" w:rsidTr="008E2067">
        <w:tc>
          <w:tcPr>
            <w:tcW w:w="7338"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ind w:left="283"/>
              <w:rPr>
                <w:rFonts w:ascii="Times New Roman" w:hAnsi="Times New Roman" w:cs="Times New Roman"/>
                <w:sz w:val="24"/>
                <w:szCs w:val="24"/>
              </w:rPr>
            </w:pPr>
            <w:r w:rsidRPr="009B3449">
              <w:rPr>
                <w:rFonts w:ascii="Times New Roman" w:hAnsi="Times New Roman" w:cs="Times New Roman"/>
                <w:sz w:val="24"/>
                <w:szCs w:val="24"/>
              </w:rPr>
              <w:t>Самостоятельная работа обучающегося (всего)</w:t>
            </w:r>
          </w:p>
        </w:tc>
        <w:tc>
          <w:tcPr>
            <w:tcW w:w="2367"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ind w:left="33"/>
              <w:jc w:val="center"/>
              <w:rPr>
                <w:rFonts w:ascii="Times New Roman" w:hAnsi="Times New Roman" w:cs="Times New Roman"/>
                <w:sz w:val="24"/>
                <w:szCs w:val="24"/>
              </w:rPr>
            </w:pPr>
            <w:r>
              <w:rPr>
                <w:rFonts w:ascii="Times New Roman" w:hAnsi="Times New Roman" w:cs="Times New Roman"/>
                <w:sz w:val="24"/>
                <w:szCs w:val="24"/>
              </w:rPr>
              <w:t>32</w:t>
            </w:r>
          </w:p>
        </w:tc>
      </w:tr>
      <w:tr w:rsidR="008E2067" w:rsidRPr="009B3449" w:rsidTr="008E2067">
        <w:tc>
          <w:tcPr>
            <w:tcW w:w="7338"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2367" w:type="dxa"/>
            <w:tcBorders>
              <w:top w:val="single" w:sz="6" w:space="0" w:color="000000"/>
              <w:left w:val="single" w:sz="6" w:space="0" w:color="000000"/>
              <w:bottom w:val="single" w:sz="6" w:space="0" w:color="000000"/>
              <w:right w:val="single" w:sz="6" w:space="0" w:color="000000"/>
            </w:tcBorders>
            <w:shd w:val="clear" w:color="auto" w:fill="auto"/>
            <w:hideMark/>
          </w:tcPr>
          <w:p w:rsidR="008E2067" w:rsidRPr="009B3449" w:rsidRDefault="008E2067" w:rsidP="008E2067">
            <w:pPr>
              <w:spacing w:after="0"/>
              <w:ind w:left="33"/>
              <w:jc w:val="center"/>
              <w:rPr>
                <w:rFonts w:ascii="Times New Roman" w:hAnsi="Times New Roman" w:cs="Times New Roman"/>
                <w:sz w:val="24"/>
                <w:szCs w:val="24"/>
              </w:rPr>
            </w:pPr>
            <w:r>
              <w:rPr>
                <w:rFonts w:ascii="Times New Roman" w:hAnsi="Times New Roman" w:cs="Times New Roman"/>
                <w:sz w:val="24"/>
                <w:szCs w:val="24"/>
              </w:rPr>
              <w:t>2</w:t>
            </w:r>
          </w:p>
        </w:tc>
      </w:tr>
      <w:tr w:rsidR="0035209D" w:rsidTr="0035209D">
        <w:trPr>
          <w:trHeight w:val="460"/>
        </w:trPr>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ind w:left="28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Вид учебной работы</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Объем часов</w:t>
            </w:r>
          </w:p>
        </w:tc>
      </w:tr>
      <w:tr w:rsidR="0035209D" w:rsidTr="0035209D">
        <w:trPr>
          <w:trHeight w:val="285"/>
        </w:trPr>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Максимальная учебная нагрузка (всего)</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w:t>
            </w:r>
          </w:p>
        </w:tc>
      </w:tr>
      <w:tr w:rsidR="0035209D" w:rsidTr="0035209D">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Обязательная аудиторная учебная нагрузка (всего)</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r>
      <w:tr w:rsidR="0035209D" w:rsidTr="0035209D">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том числе:</w:t>
            </w:r>
          </w:p>
        </w:tc>
        <w:tc>
          <w:tcPr>
            <w:tcW w:w="2367" w:type="dxa"/>
            <w:tcBorders>
              <w:top w:val="single" w:sz="6" w:space="0" w:color="000000"/>
              <w:left w:val="single" w:sz="6" w:space="0" w:color="000000"/>
              <w:bottom w:val="single" w:sz="6" w:space="0" w:color="000000"/>
              <w:right w:val="single" w:sz="6" w:space="0" w:color="000000"/>
            </w:tcBorders>
          </w:tcPr>
          <w:p w:rsidR="0035209D" w:rsidRDefault="0035209D" w:rsidP="008E2067">
            <w:pPr>
              <w:spacing w:after="0" w:line="240" w:lineRule="auto"/>
              <w:ind w:left="33"/>
              <w:jc w:val="center"/>
              <w:rPr>
                <w:rFonts w:ascii="Times New Roman" w:eastAsia="Calibri" w:hAnsi="Times New Roman" w:cs="Times New Roman"/>
                <w:sz w:val="24"/>
                <w:szCs w:val="24"/>
                <w:lang w:eastAsia="en-US"/>
              </w:rPr>
            </w:pPr>
          </w:p>
        </w:tc>
      </w:tr>
      <w:tr w:rsidR="0035209D" w:rsidTr="0035209D">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tabs>
                <w:tab w:val="num" w:pos="360"/>
              </w:tabs>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лабораторные занятия</w:t>
            </w:r>
          </w:p>
          <w:p w:rsidR="0035209D" w:rsidRDefault="0035209D" w:rsidP="008E2067">
            <w:pPr>
              <w:tabs>
                <w:tab w:val="num" w:pos="360"/>
              </w:tabs>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практические занятия</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не предусмотрены</w:t>
            </w:r>
          </w:p>
          <w:p w:rsidR="0035209D" w:rsidRDefault="0035209D" w:rsidP="008E2067">
            <w:pPr>
              <w:spacing w:after="0" w:line="240" w:lineRule="auto"/>
              <w:ind w:left="33"/>
              <w:jc w:val="center"/>
              <w:rPr>
                <w:rFonts w:ascii="Times New Roman" w:eastAsia="Calibri" w:hAnsi="Times New Roman" w:cs="Times New Roman"/>
                <w:i/>
                <w:iCs/>
                <w:sz w:val="24"/>
                <w:szCs w:val="24"/>
                <w:lang w:eastAsia="en-US"/>
              </w:rPr>
            </w:pPr>
            <w:r>
              <w:rPr>
                <w:rFonts w:ascii="Times New Roman" w:eastAsia="Calibri" w:hAnsi="Times New Roman" w:cs="Times New Roman"/>
                <w:sz w:val="24"/>
                <w:szCs w:val="24"/>
                <w:lang w:eastAsia="en-US"/>
              </w:rPr>
              <w:t>16</w:t>
            </w:r>
          </w:p>
        </w:tc>
      </w:tr>
      <w:tr w:rsidR="0035209D" w:rsidTr="0035209D">
        <w:tc>
          <w:tcPr>
            <w:tcW w:w="7338"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ind w:left="28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Самостоятельная работа обучающегося (всего)</w:t>
            </w:r>
          </w:p>
        </w:tc>
        <w:tc>
          <w:tcPr>
            <w:tcW w:w="2367" w:type="dxa"/>
            <w:tcBorders>
              <w:top w:val="single" w:sz="6" w:space="0" w:color="000000"/>
              <w:left w:val="single" w:sz="6" w:space="0" w:color="000000"/>
              <w:bottom w:val="single" w:sz="6" w:space="0" w:color="000000"/>
              <w:right w:val="single" w:sz="6" w:space="0" w:color="000000"/>
            </w:tcBorders>
            <w:hideMark/>
          </w:tcPr>
          <w:p w:rsidR="0035209D" w:rsidRDefault="0035209D" w:rsidP="008E2067">
            <w:pPr>
              <w:spacing w:after="0" w:line="240" w:lineRule="auto"/>
              <w:ind w:left="3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1"/>
        <w:gridCol w:w="1240"/>
      </w:tblGrid>
      <w:tr w:rsidR="008E2067" w:rsidRPr="008E2067" w:rsidTr="00D147ED">
        <w:tc>
          <w:tcPr>
            <w:tcW w:w="4352" w:type="pct"/>
            <w:tcBorders>
              <w:top w:val="single" w:sz="4" w:space="0" w:color="000000"/>
              <w:left w:val="single" w:sz="4" w:space="0" w:color="000000"/>
              <w:bottom w:val="single" w:sz="4" w:space="0" w:color="000000"/>
              <w:right w:val="single" w:sz="4" w:space="0" w:color="000000"/>
            </w:tcBorders>
            <w:hideMark/>
          </w:tcPr>
          <w:p w:rsidR="008E2067" w:rsidRPr="008E2067" w:rsidRDefault="008E2067" w:rsidP="008E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jc w:val="center"/>
              <w:rPr>
                <w:rFonts w:ascii="Times New Roman" w:hAnsi="Times New Roman" w:cs="Times New Roman"/>
                <w:bCs/>
                <w:sz w:val="24"/>
                <w:szCs w:val="24"/>
                <w:lang w:eastAsia="en-US"/>
              </w:rPr>
            </w:pPr>
            <w:r w:rsidRPr="008E2067">
              <w:rPr>
                <w:rFonts w:ascii="Times New Roman" w:hAnsi="Times New Roman" w:cs="Times New Roman"/>
                <w:bCs/>
                <w:sz w:val="24"/>
                <w:szCs w:val="24"/>
                <w:lang w:eastAsia="en-US"/>
              </w:rPr>
              <w:t>Наименование разделов и тем</w:t>
            </w:r>
          </w:p>
        </w:tc>
        <w:tc>
          <w:tcPr>
            <w:tcW w:w="648" w:type="pct"/>
            <w:tcBorders>
              <w:top w:val="single" w:sz="4" w:space="0" w:color="000000"/>
              <w:left w:val="single" w:sz="4" w:space="0" w:color="000000"/>
              <w:bottom w:val="single" w:sz="4" w:space="0" w:color="000000"/>
              <w:right w:val="single" w:sz="4" w:space="0" w:color="000000"/>
            </w:tcBorders>
            <w:hideMark/>
          </w:tcPr>
          <w:p w:rsidR="008E2067" w:rsidRPr="008E2067" w:rsidRDefault="008E2067" w:rsidP="008E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jc w:val="center"/>
              <w:rPr>
                <w:rFonts w:ascii="Times New Roman" w:hAnsi="Times New Roman" w:cs="Times New Roman"/>
                <w:bCs/>
                <w:sz w:val="24"/>
                <w:szCs w:val="24"/>
                <w:lang w:eastAsia="en-US"/>
              </w:rPr>
            </w:pPr>
            <w:r w:rsidRPr="008E2067">
              <w:rPr>
                <w:rFonts w:ascii="Times New Roman" w:hAnsi="Times New Roman" w:cs="Times New Roman"/>
                <w:bCs/>
                <w:sz w:val="24"/>
                <w:szCs w:val="24"/>
                <w:lang w:eastAsia="en-US"/>
              </w:rPr>
              <w:t>Объем часов</w:t>
            </w:r>
          </w:p>
        </w:tc>
      </w:tr>
      <w:tr w:rsidR="008E2067" w:rsidRPr="008E2067" w:rsidTr="00D147ED">
        <w:tc>
          <w:tcPr>
            <w:tcW w:w="4352" w:type="pct"/>
            <w:tcBorders>
              <w:top w:val="single" w:sz="4" w:space="0" w:color="000000"/>
              <w:left w:val="single" w:sz="4" w:space="0" w:color="000000"/>
              <w:bottom w:val="single" w:sz="4" w:space="0" w:color="000000"/>
              <w:right w:val="single" w:sz="4" w:space="0" w:color="000000"/>
            </w:tcBorders>
          </w:tcPr>
          <w:p w:rsidR="008E2067" w:rsidRPr="008E2067" w:rsidRDefault="008E2067" w:rsidP="00D147ED">
            <w:pPr>
              <w:widowControl w:val="0"/>
              <w:autoSpaceDE w:val="0"/>
              <w:autoSpaceDN w:val="0"/>
              <w:adjustRightInd w:val="0"/>
              <w:spacing w:after="0" w:line="240" w:lineRule="auto"/>
              <w:ind w:left="360" w:right="238"/>
              <w:contextualSpacing/>
              <w:rPr>
                <w:rFonts w:ascii="Times New Roman" w:hAnsi="Times New Roman" w:cs="Times New Roman"/>
                <w:caps/>
                <w:sz w:val="24"/>
                <w:szCs w:val="24"/>
              </w:rPr>
            </w:pPr>
            <w:r w:rsidRPr="008E2067">
              <w:rPr>
                <w:rFonts w:ascii="Times New Roman" w:hAnsi="Times New Roman" w:cs="Times New Roman"/>
                <w:b/>
                <w:sz w:val="24"/>
                <w:szCs w:val="24"/>
                <w:lang w:eastAsia="en-US"/>
              </w:rPr>
              <w:t>РАЗДЕЛ 1.   СОВРЕМЕННОЕ СОСТОЯНИЕ И НЕГАТИВНЫЕ ФАКТОРЫ СРЕДЫ ОБИТАНИЯ</w:t>
            </w:r>
          </w:p>
        </w:tc>
        <w:tc>
          <w:tcPr>
            <w:tcW w:w="648" w:type="pct"/>
            <w:tcBorders>
              <w:top w:val="single" w:sz="4" w:space="0" w:color="000000"/>
              <w:left w:val="single" w:sz="4" w:space="0" w:color="000000"/>
              <w:bottom w:val="single" w:sz="4" w:space="0" w:color="000000"/>
              <w:right w:val="single" w:sz="4" w:space="0" w:color="000000"/>
            </w:tcBorders>
          </w:tcPr>
          <w:p w:rsidR="008E2067" w:rsidRPr="008E2067" w:rsidRDefault="008E2067" w:rsidP="008E2067">
            <w:pPr>
              <w:widowControl w:val="0"/>
              <w:autoSpaceDE w:val="0"/>
              <w:autoSpaceDN w:val="0"/>
              <w:adjustRightInd w:val="0"/>
              <w:spacing w:after="0" w:line="240" w:lineRule="auto"/>
              <w:ind w:left="360" w:right="238"/>
              <w:contextualSpacing/>
              <w:jc w:val="center"/>
              <w:rPr>
                <w:rFonts w:ascii="Times New Roman" w:hAnsi="Times New Roman" w:cs="Times New Roman"/>
                <w:caps/>
                <w:sz w:val="24"/>
                <w:szCs w:val="24"/>
              </w:rPr>
            </w:pPr>
            <w:r w:rsidRPr="008E2067">
              <w:rPr>
                <w:rFonts w:ascii="Times New Roman" w:hAnsi="Times New Roman" w:cs="Times New Roman"/>
                <w:b/>
                <w:sz w:val="24"/>
                <w:szCs w:val="24"/>
                <w:lang w:eastAsia="en-US"/>
              </w:rPr>
              <w:t>12</w:t>
            </w:r>
          </w:p>
        </w:tc>
      </w:tr>
      <w:tr w:rsidR="00D147ED" w:rsidRPr="008E2067" w:rsidTr="00D147ED">
        <w:tc>
          <w:tcPr>
            <w:tcW w:w="4352" w:type="pct"/>
            <w:tcBorders>
              <w:top w:val="single" w:sz="4" w:space="0" w:color="000000"/>
              <w:left w:val="single" w:sz="4" w:space="0" w:color="000000"/>
              <w:bottom w:val="single" w:sz="4" w:space="0" w:color="000000"/>
              <w:right w:val="single" w:sz="4" w:space="0" w:color="000000"/>
            </w:tcBorders>
          </w:tcPr>
          <w:p w:rsidR="00D147ED" w:rsidRPr="008E2067" w:rsidRDefault="00D147ED" w:rsidP="00D147ED">
            <w:pPr>
              <w:widowControl w:val="0"/>
              <w:autoSpaceDE w:val="0"/>
              <w:autoSpaceDN w:val="0"/>
              <w:adjustRightInd w:val="0"/>
              <w:spacing w:after="0" w:line="240" w:lineRule="auto"/>
              <w:ind w:left="360" w:right="238"/>
              <w:contextualSpacing/>
              <w:rPr>
                <w:rFonts w:ascii="Times New Roman" w:hAnsi="Times New Roman" w:cs="Times New Roman"/>
                <w:b/>
                <w:sz w:val="24"/>
                <w:szCs w:val="24"/>
                <w:lang w:eastAsia="en-US"/>
              </w:rPr>
            </w:pPr>
            <w:r w:rsidRPr="008E2067">
              <w:rPr>
                <w:rFonts w:ascii="Times New Roman" w:hAnsi="Times New Roman" w:cs="Times New Roman"/>
                <w:sz w:val="24"/>
                <w:szCs w:val="24"/>
                <w:lang w:eastAsia="en-US"/>
              </w:rPr>
              <w:t>Тема 1.1. Источники  опасных и вредных факторов среды  обитания.</w:t>
            </w:r>
          </w:p>
        </w:tc>
        <w:tc>
          <w:tcPr>
            <w:tcW w:w="648" w:type="pct"/>
            <w:tcBorders>
              <w:top w:val="single" w:sz="4" w:space="0" w:color="000000"/>
              <w:left w:val="single" w:sz="4" w:space="0" w:color="000000"/>
              <w:bottom w:val="single" w:sz="4" w:space="0" w:color="000000"/>
              <w:right w:val="single" w:sz="4" w:space="0" w:color="000000"/>
            </w:tcBorders>
          </w:tcPr>
          <w:p w:rsidR="00D147ED" w:rsidRPr="00D147ED" w:rsidRDefault="00D147ED" w:rsidP="008E2067">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sidRPr="00D147ED">
              <w:rPr>
                <w:rFonts w:ascii="Times New Roman" w:hAnsi="Times New Roman" w:cs="Times New Roman"/>
                <w:bCs/>
                <w:sz w:val="24"/>
                <w:szCs w:val="24"/>
                <w:lang w:eastAsia="en-US"/>
              </w:rPr>
              <w:t>4</w:t>
            </w:r>
          </w:p>
        </w:tc>
      </w:tr>
      <w:tr w:rsidR="00D147ED" w:rsidRPr="008E2067" w:rsidTr="00D147ED">
        <w:tc>
          <w:tcPr>
            <w:tcW w:w="4352" w:type="pct"/>
            <w:tcBorders>
              <w:top w:val="single" w:sz="4" w:space="0" w:color="000000"/>
              <w:left w:val="single" w:sz="4" w:space="0" w:color="000000"/>
              <w:bottom w:val="single" w:sz="4" w:space="0" w:color="000000"/>
              <w:right w:val="single" w:sz="4" w:space="0" w:color="000000"/>
            </w:tcBorders>
          </w:tcPr>
          <w:p w:rsidR="00D147ED" w:rsidRPr="008E2067" w:rsidRDefault="00D147ED" w:rsidP="00D147ED">
            <w:pPr>
              <w:widowControl w:val="0"/>
              <w:autoSpaceDE w:val="0"/>
              <w:autoSpaceDN w:val="0"/>
              <w:adjustRightInd w:val="0"/>
              <w:spacing w:after="0" w:line="240" w:lineRule="auto"/>
              <w:ind w:left="360" w:right="238"/>
              <w:contextualSpacing/>
              <w:rPr>
                <w:rFonts w:ascii="Times New Roman" w:hAnsi="Times New Roman" w:cs="Times New Roman"/>
                <w:sz w:val="24"/>
                <w:szCs w:val="24"/>
                <w:lang w:eastAsia="en-US"/>
              </w:rPr>
            </w:pPr>
            <w:r w:rsidRPr="008E2067">
              <w:rPr>
                <w:rFonts w:ascii="Times New Roman" w:hAnsi="Times New Roman" w:cs="Times New Roman"/>
                <w:sz w:val="24"/>
                <w:szCs w:val="24"/>
                <w:lang w:eastAsia="ar-SA"/>
              </w:rPr>
              <w:t>Тема 1.2. Чрезвычайные ситуации мирного и военного времени, организация защиты населения</w:t>
            </w:r>
          </w:p>
        </w:tc>
        <w:tc>
          <w:tcPr>
            <w:tcW w:w="648" w:type="pct"/>
            <w:tcBorders>
              <w:top w:val="single" w:sz="4" w:space="0" w:color="000000"/>
              <w:left w:val="single" w:sz="4" w:space="0" w:color="000000"/>
              <w:bottom w:val="single" w:sz="4" w:space="0" w:color="000000"/>
              <w:right w:val="single" w:sz="4" w:space="0" w:color="000000"/>
            </w:tcBorders>
          </w:tcPr>
          <w:p w:rsidR="00D147ED" w:rsidRPr="00D147ED" w:rsidRDefault="00D147ED" w:rsidP="008E2067">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D147ED" w:rsidRPr="008E2067" w:rsidTr="00D147ED">
        <w:tc>
          <w:tcPr>
            <w:tcW w:w="4352" w:type="pct"/>
            <w:tcBorders>
              <w:top w:val="single" w:sz="4" w:space="0" w:color="000000"/>
              <w:left w:val="single" w:sz="4" w:space="0" w:color="000000"/>
              <w:bottom w:val="single" w:sz="4" w:space="0" w:color="000000"/>
              <w:right w:val="single" w:sz="4" w:space="0" w:color="000000"/>
            </w:tcBorders>
          </w:tcPr>
          <w:p w:rsidR="00D147ED" w:rsidRPr="008E2067" w:rsidRDefault="00D147ED" w:rsidP="00D147ED">
            <w:pPr>
              <w:widowControl w:val="0"/>
              <w:autoSpaceDE w:val="0"/>
              <w:autoSpaceDN w:val="0"/>
              <w:adjustRightInd w:val="0"/>
              <w:spacing w:after="0" w:line="240" w:lineRule="auto"/>
              <w:ind w:left="360" w:right="238"/>
              <w:contextualSpacing/>
              <w:rPr>
                <w:rFonts w:ascii="Times New Roman" w:hAnsi="Times New Roman" w:cs="Times New Roman"/>
                <w:sz w:val="24"/>
                <w:szCs w:val="24"/>
                <w:lang w:eastAsia="ar-SA"/>
              </w:rPr>
            </w:pPr>
            <w:r w:rsidRPr="008E2067">
              <w:rPr>
                <w:rFonts w:ascii="Times New Roman" w:hAnsi="Times New Roman" w:cs="Times New Roman"/>
                <w:color w:val="000000"/>
                <w:sz w:val="24"/>
                <w:szCs w:val="24"/>
                <w:lang w:eastAsia="en-US"/>
              </w:rPr>
              <w:lastRenderedPageBreak/>
              <w:t>Тема 1.3. Обеспечение устойчивости функционирования объектов  экономики</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8E2067">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vAlign w:val="center"/>
          </w:tcPr>
          <w:p w:rsidR="00D147ED" w:rsidRPr="008E2067" w:rsidRDefault="00D147ED" w:rsidP="00D147ED">
            <w:pPr>
              <w:suppressAutoHyphens/>
              <w:spacing w:after="0" w:line="240" w:lineRule="auto"/>
              <w:rPr>
                <w:rFonts w:ascii="Times New Roman" w:hAnsi="Times New Roman" w:cs="Times New Roman"/>
                <w:b/>
                <w:caps/>
                <w:color w:val="FF0000"/>
                <w:sz w:val="24"/>
                <w:szCs w:val="24"/>
                <w:lang w:eastAsia="ar-SA"/>
              </w:rPr>
            </w:pPr>
            <w:r w:rsidRPr="008E2067">
              <w:rPr>
                <w:rFonts w:ascii="Times New Roman" w:hAnsi="Times New Roman" w:cs="Times New Roman"/>
                <w:b/>
                <w:bCs/>
                <w:sz w:val="24"/>
                <w:szCs w:val="24"/>
                <w:lang w:eastAsia="ar-SA"/>
              </w:rPr>
              <w:t>РАЗДЕЛ 2. ОСНОВЫ ВОЕННОЙ СЛУЖБЫ</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10</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vAlign w:val="center"/>
          </w:tcPr>
          <w:p w:rsidR="00D147ED" w:rsidRPr="008E2067" w:rsidRDefault="00D147ED" w:rsidP="00D147ED">
            <w:pPr>
              <w:suppressAutoHyphens/>
              <w:spacing w:after="0" w:line="240" w:lineRule="auto"/>
              <w:rPr>
                <w:rFonts w:ascii="Times New Roman" w:hAnsi="Times New Roman" w:cs="Times New Roman"/>
                <w:b/>
                <w:bCs/>
                <w:sz w:val="24"/>
                <w:szCs w:val="24"/>
                <w:lang w:eastAsia="ar-SA"/>
              </w:rPr>
            </w:pPr>
            <w:r w:rsidRPr="008E2067">
              <w:rPr>
                <w:rFonts w:ascii="Times New Roman" w:hAnsi="Times New Roman" w:cs="Times New Roman"/>
                <w:bCs/>
                <w:sz w:val="24"/>
                <w:szCs w:val="24"/>
                <w:lang w:eastAsia="ar-SA"/>
              </w:rPr>
              <w:t>Тема 2.1. Гражданская оборона –  составляющая национальной безопасности и обороны страны</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vAlign w:val="center"/>
          </w:tcPr>
          <w:p w:rsidR="00D147ED" w:rsidRPr="008E2067" w:rsidRDefault="00D147ED" w:rsidP="00D147ED">
            <w:pPr>
              <w:suppressAutoHyphens/>
              <w:spacing w:after="0" w:line="240" w:lineRule="auto"/>
              <w:rPr>
                <w:rFonts w:ascii="Times New Roman" w:hAnsi="Times New Roman" w:cs="Times New Roman"/>
                <w:bCs/>
                <w:sz w:val="24"/>
                <w:szCs w:val="24"/>
                <w:lang w:eastAsia="ar-SA"/>
              </w:rPr>
            </w:pPr>
            <w:r w:rsidRPr="00D147ED">
              <w:rPr>
                <w:rFonts w:ascii="Times New Roman" w:hAnsi="Times New Roman" w:cs="Times New Roman"/>
                <w:bCs/>
                <w:sz w:val="24"/>
                <w:szCs w:val="24"/>
                <w:lang w:eastAsia="ar-SA"/>
              </w:rPr>
              <w:t>Тема 2.2. Основы обороны государства</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vAlign w:val="center"/>
          </w:tcPr>
          <w:p w:rsidR="00D147ED" w:rsidRPr="008E2067" w:rsidRDefault="00D147ED" w:rsidP="00D147ED">
            <w:pPr>
              <w:suppressAutoHyphens/>
              <w:spacing w:after="0" w:line="240" w:lineRule="auto"/>
              <w:rPr>
                <w:rFonts w:ascii="Times New Roman" w:hAnsi="Times New Roman" w:cs="Times New Roman"/>
                <w:bCs/>
                <w:sz w:val="24"/>
                <w:szCs w:val="24"/>
                <w:lang w:eastAsia="ar-SA"/>
              </w:rPr>
            </w:pPr>
            <w:r w:rsidRPr="008E2067">
              <w:rPr>
                <w:rFonts w:ascii="Times New Roman" w:hAnsi="Times New Roman" w:cs="Times New Roman"/>
                <w:bCs/>
                <w:sz w:val="24"/>
                <w:szCs w:val="24"/>
                <w:lang w:eastAsia="ar-SA"/>
              </w:rPr>
              <w:t>Тема 2.3. Военная служба – основной</w:t>
            </w:r>
            <w:r>
              <w:rPr>
                <w:rFonts w:ascii="Times New Roman" w:hAnsi="Times New Roman" w:cs="Times New Roman"/>
                <w:bCs/>
                <w:sz w:val="24"/>
                <w:szCs w:val="24"/>
                <w:lang w:eastAsia="ar-SA"/>
              </w:rPr>
              <w:t xml:space="preserve"> </w:t>
            </w:r>
            <w:r w:rsidRPr="008E2067">
              <w:rPr>
                <w:rFonts w:ascii="Times New Roman" w:hAnsi="Times New Roman" w:cs="Times New Roman"/>
                <w:bCs/>
                <w:sz w:val="24"/>
                <w:szCs w:val="24"/>
                <w:lang w:eastAsia="ar-SA"/>
              </w:rPr>
              <w:t>вид федеральной государственной</w:t>
            </w:r>
          </w:p>
          <w:p w:rsidR="00D147ED" w:rsidRPr="00D147ED" w:rsidRDefault="00D147ED" w:rsidP="00D147ED">
            <w:pPr>
              <w:suppressAutoHyphens/>
              <w:spacing w:after="0" w:line="240" w:lineRule="auto"/>
              <w:rPr>
                <w:rFonts w:ascii="Times New Roman" w:hAnsi="Times New Roman" w:cs="Times New Roman"/>
                <w:bCs/>
                <w:sz w:val="24"/>
                <w:szCs w:val="24"/>
                <w:lang w:eastAsia="ar-SA"/>
              </w:rPr>
            </w:pPr>
            <w:r w:rsidRPr="008E2067">
              <w:rPr>
                <w:rFonts w:ascii="Times New Roman" w:hAnsi="Times New Roman" w:cs="Times New Roman"/>
                <w:bCs/>
                <w:sz w:val="24"/>
                <w:szCs w:val="24"/>
                <w:lang w:eastAsia="ar-SA"/>
              </w:rPr>
              <w:t>службы</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vAlign w:val="center"/>
          </w:tcPr>
          <w:p w:rsidR="00D147ED" w:rsidRPr="008E2067" w:rsidRDefault="00D147ED" w:rsidP="00D147ED">
            <w:pPr>
              <w:suppressAutoHyphens/>
              <w:spacing w:after="0" w:line="240" w:lineRule="auto"/>
              <w:rPr>
                <w:rFonts w:ascii="Times New Roman" w:hAnsi="Times New Roman" w:cs="Times New Roman"/>
                <w:bCs/>
                <w:sz w:val="24"/>
                <w:szCs w:val="24"/>
                <w:lang w:eastAsia="ar-SA"/>
              </w:rPr>
            </w:pPr>
            <w:r w:rsidRPr="008E2067">
              <w:rPr>
                <w:rFonts w:ascii="Times New Roman" w:hAnsi="Times New Roman" w:cs="Times New Roman"/>
                <w:sz w:val="24"/>
                <w:szCs w:val="24"/>
                <w:lang w:eastAsia="en-US"/>
              </w:rPr>
              <w:t>Тема 2.4 Основы военно-</w:t>
            </w:r>
            <w:r>
              <w:rPr>
                <w:rFonts w:ascii="Times New Roman" w:hAnsi="Times New Roman" w:cs="Times New Roman"/>
                <w:sz w:val="24"/>
                <w:szCs w:val="24"/>
                <w:lang w:eastAsia="en-US"/>
              </w:rPr>
              <w:t xml:space="preserve"> </w:t>
            </w:r>
            <w:r w:rsidRPr="008E2067">
              <w:rPr>
                <w:rFonts w:ascii="Times New Roman" w:hAnsi="Times New Roman" w:cs="Times New Roman"/>
                <w:sz w:val="24"/>
                <w:szCs w:val="24"/>
                <w:lang w:eastAsia="en-US"/>
              </w:rPr>
              <w:t>патриотического воспитания</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vAlign w:val="center"/>
          </w:tcPr>
          <w:p w:rsidR="00D147ED" w:rsidRPr="008E2067" w:rsidRDefault="00D147ED" w:rsidP="00D147ED">
            <w:pPr>
              <w:suppressAutoHyphens/>
              <w:spacing w:after="0" w:line="240" w:lineRule="auto"/>
              <w:rPr>
                <w:rFonts w:ascii="Times New Roman" w:hAnsi="Times New Roman" w:cs="Times New Roman"/>
                <w:sz w:val="24"/>
                <w:szCs w:val="24"/>
                <w:lang w:eastAsia="en-US"/>
              </w:rPr>
            </w:pPr>
            <w:r w:rsidRPr="008E2067">
              <w:rPr>
                <w:rFonts w:ascii="Times New Roman" w:hAnsi="Times New Roman" w:cs="Times New Roman"/>
                <w:b/>
                <w:bCs/>
                <w:sz w:val="24"/>
                <w:szCs w:val="24"/>
                <w:lang w:eastAsia="ar-SA"/>
              </w:rPr>
              <w:t xml:space="preserve">РАЗДЕЛ 3.   </w:t>
            </w:r>
            <w:r w:rsidRPr="008E2067">
              <w:rPr>
                <w:rFonts w:ascii="Times New Roman" w:hAnsi="Times New Roman" w:cs="Times New Roman"/>
                <w:b/>
                <w:sz w:val="24"/>
                <w:szCs w:val="24"/>
                <w:lang w:eastAsia="ar-SA"/>
              </w:rPr>
              <w:t>Методико-санитарная подготовка.</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vAlign w:val="center"/>
          </w:tcPr>
          <w:p w:rsidR="00D147ED" w:rsidRPr="008E2067" w:rsidRDefault="00D147ED" w:rsidP="00D147ED">
            <w:pPr>
              <w:suppressAutoHyphens/>
              <w:spacing w:after="0" w:line="240" w:lineRule="auto"/>
              <w:rPr>
                <w:rFonts w:ascii="Times New Roman" w:hAnsi="Times New Roman" w:cs="Times New Roman"/>
                <w:b/>
                <w:bCs/>
                <w:sz w:val="24"/>
                <w:szCs w:val="24"/>
                <w:lang w:eastAsia="ar-SA"/>
              </w:rPr>
            </w:pPr>
            <w:r w:rsidRPr="008E2067">
              <w:rPr>
                <w:rFonts w:ascii="Times New Roman" w:hAnsi="Times New Roman" w:cs="Times New Roman"/>
                <w:bCs/>
                <w:sz w:val="24"/>
                <w:szCs w:val="24"/>
                <w:lang w:eastAsia="ar-SA"/>
              </w:rPr>
              <w:t>Тема 3.1.. Правила оказания первой доврачебной  медицинской помощи.</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tcPr>
          <w:p w:rsidR="00D147ED" w:rsidRPr="008E2067" w:rsidRDefault="00D147ED" w:rsidP="00D147ED">
            <w:pPr>
              <w:widowControl w:val="0"/>
              <w:suppressAutoHyphens/>
              <w:autoSpaceDE w:val="0"/>
              <w:autoSpaceDN w:val="0"/>
              <w:adjustRightInd w:val="0"/>
              <w:spacing w:after="0" w:line="240" w:lineRule="auto"/>
              <w:rPr>
                <w:rFonts w:ascii="Times New Roman" w:hAnsi="Times New Roman" w:cs="Times New Roman"/>
                <w:b/>
                <w:sz w:val="24"/>
                <w:szCs w:val="24"/>
                <w:lang w:eastAsia="en-US"/>
              </w:rPr>
            </w:pPr>
            <w:r w:rsidRPr="008E2067">
              <w:rPr>
                <w:rFonts w:ascii="Times New Roman" w:hAnsi="Times New Roman" w:cs="Times New Roman"/>
                <w:b/>
                <w:caps/>
                <w:sz w:val="24"/>
                <w:szCs w:val="24"/>
                <w:lang w:eastAsia="en-US"/>
              </w:rPr>
              <w:t>Раздел IV Основы медицинских знаний (девушки)</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35</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tcPr>
          <w:p w:rsidR="00D147ED" w:rsidRPr="008E2067" w:rsidRDefault="00D147ED" w:rsidP="00D147ED">
            <w:pPr>
              <w:suppressAutoHyphens/>
              <w:spacing w:after="0" w:line="240" w:lineRule="auto"/>
              <w:rPr>
                <w:rFonts w:ascii="Times New Roman" w:hAnsi="Times New Roman" w:cs="Times New Roman"/>
                <w:caps/>
                <w:sz w:val="24"/>
                <w:szCs w:val="24"/>
                <w:lang w:eastAsia="en-US"/>
              </w:rPr>
            </w:pPr>
            <w:r w:rsidRPr="008E2067">
              <w:rPr>
                <w:rFonts w:ascii="Times New Roman" w:hAnsi="Times New Roman" w:cs="Times New Roman"/>
                <w:sz w:val="24"/>
                <w:szCs w:val="24"/>
                <w:lang w:eastAsia="en-US"/>
              </w:rPr>
              <w:t>Тема 3.2.1. Строение и функции организма человека</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tcPr>
          <w:p w:rsidR="00D147ED" w:rsidRPr="008E2067" w:rsidRDefault="00D147ED" w:rsidP="00D147ED">
            <w:pPr>
              <w:suppressAutoHyphens/>
              <w:spacing w:after="0" w:line="240" w:lineRule="auto"/>
              <w:rPr>
                <w:rFonts w:ascii="Times New Roman" w:hAnsi="Times New Roman" w:cs="Times New Roman"/>
                <w:sz w:val="24"/>
                <w:szCs w:val="24"/>
                <w:lang w:eastAsia="en-US"/>
              </w:rPr>
            </w:pPr>
            <w:r w:rsidRPr="008E2067">
              <w:rPr>
                <w:rFonts w:ascii="Times New Roman" w:hAnsi="Times New Roman" w:cs="Times New Roman"/>
                <w:sz w:val="24"/>
                <w:szCs w:val="24"/>
                <w:lang w:eastAsia="en-US"/>
              </w:rPr>
              <w:t>Тема 3.2.2. Основы здорового образа жизни</w:t>
            </w:r>
          </w:p>
        </w:tc>
        <w:tc>
          <w:tcPr>
            <w:tcW w:w="648" w:type="pct"/>
            <w:tcBorders>
              <w:top w:val="single" w:sz="4" w:space="0" w:color="000000"/>
              <w:left w:val="single" w:sz="4" w:space="0" w:color="000000"/>
              <w:bottom w:val="single" w:sz="4" w:space="0" w:color="000000"/>
              <w:right w:val="single" w:sz="4" w:space="0" w:color="000000"/>
            </w:tcBorders>
          </w:tcPr>
          <w:p w:rsidR="00D147ED" w:rsidRDefault="00D147ED"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w:t>
            </w:r>
          </w:p>
        </w:tc>
      </w:tr>
      <w:tr w:rsidR="00D147ED" w:rsidRPr="008E2067" w:rsidTr="00977A61">
        <w:tc>
          <w:tcPr>
            <w:tcW w:w="4352" w:type="pct"/>
            <w:tcBorders>
              <w:top w:val="single" w:sz="4" w:space="0" w:color="000000"/>
              <w:left w:val="single" w:sz="4" w:space="0" w:color="000000"/>
              <w:bottom w:val="single" w:sz="4" w:space="0" w:color="000000"/>
              <w:right w:val="single" w:sz="4" w:space="0" w:color="000000"/>
            </w:tcBorders>
          </w:tcPr>
          <w:p w:rsidR="00D147ED" w:rsidRPr="008E2067" w:rsidRDefault="00A57C1B" w:rsidP="00D147ED">
            <w:pPr>
              <w:suppressAutoHyphens/>
              <w:spacing w:after="0" w:line="240" w:lineRule="auto"/>
              <w:rPr>
                <w:rFonts w:ascii="Times New Roman" w:hAnsi="Times New Roman" w:cs="Times New Roman"/>
                <w:sz w:val="24"/>
                <w:szCs w:val="24"/>
                <w:lang w:eastAsia="en-US"/>
              </w:rPr>
            </w:pPr>
            <w:r w:rsidRPr="008E2067">
              <w:rPr>
                <w:rFonts w:ascii="Times New Roman" w:hAnsi="Times New Roman" w:cs="Times New Roman"/>
                <w:sz w:val="24"/>
                <w:szCs w:val="24"/>
                <w:lang w:eastAsia="en-US"/>
              </w:rPr>
              <w:t>Тема 3.2.3. Первая медицинская помощь</w:t>
            </w:r>
          </w:p>
        </w:tc>
        <w:tc>
          <w:tcPr>
            <w:tcW w:w="648" w:type="pct"/>
            <w:tcBorders>
              <w:top w:val="single" w:sz="4" w:space="0" w:color="000000"/>
              <w:left w:val="single" w:sz="4" w:space="0" w:color="000000"/>
              <w:bottom w:val="single" w:sz="4" w:space="0" w:color="000000"/>
              <w:right w:val="single" w:sz="4" w:space="0" w:color="000000"/>
            </w:tcBorders>
          </w:tcPr>
          <w:p w:rsidR="00D147ED" w:rsidRDefault="00A57C1B"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23</w:t>
            </w:r>
          </w:p>
        </w:tc>
      </w:tr>
      <w:tr w:rsidR="00A57C1B" w:rsidRPr="008E2067" w:rsidTr="00977A61">
        <w:tc>
          <w:tcPr>
            <w:tcW w:w="4352" w:type="pct"/>
            <w:tcBorders>
              <w:top w:val="single" w:sz="4" w:space="0" w:color="000000"/>
              <w:left w:val="single" w:sz="4" w:space="0" w:color="000000"/>
              <w:bottom w:val="single" w:sz="4" w:space="0" w:color="000000"/>
              <w:right w:val="single" w:sz="4" w:space="0" w:color="000000"/>
            </w:tcBorders>
          </w:tcPr>
          <w:p w:rsidR="00A57C1B" w:rsidRPr="008E2067" w:rsidRDefault="00A57C1B" w:rsidP="00D147ED">
            <w:pPr>
              <w:suppressAutoHyphens/>
              <w:spacing w:after="0" w:line="240" w:lineRule="auto"/>
              <w:rPr>
                <w:rFonts w:ascii="Times New Roman" w:hAnsi="Times New Roman" w:cs="Times New Roman"/>
                <w:sz w:val="24"/>
                <w:szCs w:val="24"/>
                <w:lang w:eastAsia="en-US"/>
              </w:rPr>
            </w:pPr>
            <w:r w:rsidRPr="008E2067">
              <w:rPr>
                <w:rFonts w:ascii="Times New Roman" w:hAnsi="Times New Roman" w:cs="Times New Roman"/>
                <w:b/>
                <w:caps/>
                <w:sz w:val="24"/>
                <w:szCs w:val="24"/>
                <w:lang w:eastAsia="en-US"/>
              </w:rPr>
              <w:t xml:space="preserve">Раздел IV </w:t>
            </w:r>
            <w:r w:rsidRPr="008E2067">
              <w:rPr>
                <w:rFonts w:ascii="Times New Roman" w:hAnsi="Times New Roman" w:cs="Times New Roman"/>
                <w:b/>
                <w:sz w:val="24"/>
                <w:szCs w:val="24"/>
                <w:lang w:eastAsia="en-US"/>
              </w:rPr>
              <w:t>Учебные сборы (юноши)</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35</w:t>
            </w:r>
          </w:p>
        </w:tc>
      </w:tr>
      <w:tr w:rsidR="00A57C1B" w:rsidRPr="008E2067" w:rsidTr="00977A61">
        <w:tc>
          <w:tcPr>
            <w:tcW w:w="4352" w:type="pct"/>
            <w:tcBorders>
              <w:top w:val="single" w:sz="4" w:space="0" w:color="000000"/>
              <w:left w:val="single" w:sz="4" w:space="0" w:color="000000"/>
              <w:bottom w:val="single" w:sz="4" w:space="0" w:color="000000"/>
              <w:right w:val="single" w:sz="4" w:space="0" w:color="000000"/>
            </w:tcBorders>
          </w:tcPr>
          <w:p w:rsidR="00A57C1B" w:rsidRPr="008E2067" w:rsidRDefault="00A57C1B" w:rsidP="00A57C1B">
            <w:pPr>
              <w:suppressAutoHyphens/>
              <w:spacing w:after="0" w:line="240" w:lineRule="auto"/>
              <w:rPr>
                <w:rFonts w:ascii="Times New Roman" w:hAnsi="Times New Roman" w:cs="Times New Roman"/>
                <w:b/>
                <w:caps/>
                <w:sz w:val="24"/>
                <w:szCs w:val="24"/>
                <w:lang w:eastAsia="en-US"/>
              </w:rPr>
            </w:pPr>
            <w:r w:rsidRPr="008E2067">
              <w:rPr>
                <w:rFonts w:ascii="Times New Roman" w:eastAsia="Calibri" w:hAnsi="Times New Roman"/>
                <w:b/>
                <w:bCs/>
                <w:sz w:val="24"/>
                <w:szCs w:val="24"/>
                <w:lang w:eastAsia="ar-SA"/>
              </w:rPr>
              <w:t xml:space="preserve">Тема </w:t>
            </w:r>
            <w:r w:rsidRPr="008E2067">
              <w:rPr>
                <w:rFonts w:ascii="Times New Roman" w:eastAsia="Calibri" w:hAnsi="Times New Roman"/>
                <w:b/>
                <w:bCs/>
                <w:sz w:val="24"/>
                <w:szCs w:val="24"/>
                <w:lang w:val="en-US" w:eastAsia="ar-SA"/>
              </w:rPr>
              <w:t>4</w:t>
            </w:r>
            <w:r w:rsidRPr="008E2067">
              <w:rPr>
                <w:rFonts w:ascii="Times New Roman" w:eastAsia="Calibri" w:hAnsi="Times New Roman"/>
                <w:b/>
                <w:bCs/>
                <w:sz w:val="24"/>
                <w:szCs w:val="24"/>
                <w:lang w:eastAsia="ar-SA"/>
              </w:rPr>
              <w:t xml:space="preserve">.1 </w:t>
            </w:r>
            <w:r w:rsidRPr="008E2067">
              <w:rPr>
                <w:rFonts w:ascii="Times New Roman" w:eastAsia="Calibri" w:hAnsi="Times New Roman"/>
                <w:bCs/>
                <w:sz w:val="24"/>
                <w:szCs w:val="24"/>
                <w:lang w:eastAsia="ar-SA"/>
              </w:rPr>
              <w:t>Тактическая подготовка</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A57C1B" w:rsidRPr="008E2067" w:rsidTr="00977A61">
        <w:tc>
          <w:tcPr>
            <w:tcW w:w="4352" w:type="pct"/>
            <w:tcBorders>
              <w:top w:val="single" w:sz="4" w:space="0" w:color="000000"/>
              <w:left w:val="single" w:sz="4" w:space="0" w:color="000000"/>
              <w:bottom w:val="single" w:sz="4" w:space="0" w:color="000000"/>
              <w:right w:val="single" w:sz="4" w:space="0" w:color="000000"/>
            </w:tcBorders>
          </w:tcPr>
          <w:p w:rsidR="00A57C1B" w:rsidRPr="008E2067" w:rsidRDefault="00A57C1B" w:rsidP="00A57C1B">
            <w:pPr>
              <w:suppressAutoHyphens/>
              <w:spacing w:after="0" w:line="240" w:lineRule="auto"/>
              <w:rPr>
                <w:rFonts w:ascii="Times New Roman" w:eastAsia="Calibri" w:hAnsi="Times New Roman"/>
                <w:b/>
                <w:bCs/>
                <w:sz w:val="24"/>
                <w:szCs w:val="24"/>
                <w:lang w:eastAsia="ar-SA"/>
              </w:rPr>
            </w:pPr>
            <w:r w:rsidRPr="008E2067">
              <w:rPr>
                <w:rFonts w:ascii="Times New Roman" w:eastAsia="Calibri" w:hAnsi="Times New Roman"/>
                <w:b/>
                <w:bCs/>
                <w:sz w:val="24"/>
                <w:szCs w:val="24"/>
                <w:lang w:eastAsia="ar-SA"/>
              </w:rPr>
              <w:t xml:space="preserve">Тема </w:t>
            </w:r>
            <w:r w:rsidRPr="008E2067">
              <w:rPr>
                <w:rFonts w:ascii="Times New Roman" w:eastAsia="Calibri" w:hAnsi="Times New Roman"/>
                <w:b/>
                <w:bCs/>
                <w:sz w:val="24"/>
                <w:szCs w:val="24"/>
                <w:lang w:val="en-US" w:eastAsia="ar-SA"/>
              </w:rPr>
              <w:t>4</w:t>
            </w:r>
            <w:r w:rsidRPr="008E2067">
              <w:rPr>
                <w:rFonts w:ascii="Times New Roman" w:eastAsia="Calibri" w:hAnsi="Times New Roman"/>
                <w:b/>
                <w:bCs/>
                <w:sz w:val="24"/>
                <w:szCs w:val="24"/>
                <w:lang w:eastAsia="ar-SA"/>
              </w:rPr>
              <w:t>.2.</w:t>
            </w:r>
            <w:r>
              <w:rPr>
                <w:rFonts w:ascii="Times New Roman" w:eastAsia="Calibri" w:hAnsi="Times New Roman"/>
                <w:b/>
                <w:bCs/>
                <w:sz w:val="24"/>
                <w:szCs w:val="24"/>
                <w:lang w:eastAsia="ar-SA"/>
              </w:rPr>
              <w:t xml:space="preserve"> </w:t>
            </w:r>
            <w:r w:rsidRPr="008E2067">
              <w:rPr>
                <w:rFonts w:ascii="Times New Roman" w:eastAsia="Calibri" w:hAnsi="Times New Roman"/>
                <w:bCs/>
                <w:sz w:val="24"/>
                <w:szCs w:val="24"/>
                <w:lang w:eastAsia="ar-SA"/>
              </w:rPr>
              <w:t>Огневая подготовка</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9</w:t>
            </w:r>
          </w:p>
        </w:tc>
      </w:tr>
      <w:tr w:rsidR="00A57C1B" w:rsidRPr="008E2067" w:rsidTr="00977A61">
        <w:tc>
          <w:tcPr>
            <w:tcW w:w="4352" w:type="pct"/>
            <w:tcBorders>
              <w:top w:val="single" w:sz="4" w:space="0" w:color="000000"/>
              <w:left w:val="single" w:sz="4" w:space="0" w:color="000000"/>
              <w:bottom w:val="single" w:sz="4" w:space="0" w:color="000000"/>
              <w:right w:val="single" w:sz="4" w:space="0" w:color="000000"/>
            </w:tcBorders>
          </w:tcPr>
          <w:p w:rsidR="00A57C1B" w:rsidRPr="008E2067" w:rsidRDefault="00A57C1B" w:rsidP="00A57C1B">
            <w:pPr>
              <w:suppressAutoHyphens/>
              <w:spacing w:after="0" w:line="240" w:lineRule="auto"/>
              <w:rPr>
                <w:rFonts w:ascii="Times New Roman" w:eastAsia="Calibri" w:hAnsi="Times New Roman"/>
                <w:b/>
                <w:bCs/>
                <w:sz w:val="24"/>
                <w:szCs w:val="24"/>
                <w:lang w:eastAsia="ar-SA"/>
              </w:rPr>
            </w:pPr>
            <w:r w:rsidRPr="008E2067">
              <w:rPr>
                <w:rFonts w:ascii="Times New Roman" w:eastAsia="Calibri" w:hAnsi="Times New Roman"/>
                <w:b/>
                <w:sz w:val="24"/>
                <w:szCs w:val="24"/>
                <w:lang w:eastAsia="en-US"/>
              </w:rPr>
              <w:t>Тема 4.3.</w:t>
            </w:r>
            <w:r w:rsidRPr="008E2067">
              <w:rPr>
                <w:rFonts w:ascii="Times New Roman" w:eastAsia="Calibri" w:hAnsi="Times New Roman"/>
                <w:sz w:val="24"/>
                <w:szCs w:val="24"/>
                <w:lang w:eastAsia="en-US"/>
              </w:rPr>
              <w:t xml:space="preserve"> Радиационная, химическая и биологическая защита</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r>
      <w:tr w:rsidR="00A57C1B" w:rsidRPr="008E2067" w:rsidTr="00977A61">
        <w:tc>
          <w:tcPr>
            <w:tcW w:w="4352" w:type="pct"/>
            <w:tcBorders>
              <w:top w:val="single" w:sz="4" w:space="0" w:color="000000"/>
              <w:left w:val="single" w:sz="4" w:space="0" w:color="000000"/>
              <w:bottom w:val="single" w:sz="4" w:space="0" w:color="000000"/>
              <w:right w:val="single" w:sz="4" w:space="0" w:color="000000"/>
            </w:tcBorders>
          </w:tcPr>
          <w:p w:rsidR="00A57C1B" w:rsidRPr="008E2067" w:rsidRDefault="00A57C1B" w:rsidP="00A57C1B">
            <w:pPr>
              <w:suppressAutoHyphens/>
              <w:spacing w:after="0" w:line="240" w:lineRule="auto"/>
              <w:rPr>
                <w:rFonts w:ascii="Times New Roman" w:eastAsia="Calibri" w:hAnsi="Times New Roman"/>
                <w:b/>
                <w:sz w:val="24"/>
                <w:szCs w:val="24"/>
                <w:lang w:eastAsia="en-US"/>
              </w:rPr>
            </w:pPr>
            <w:r w:rsidRPr="008E2067">
              <w:rPr>
                <w:rFonts w:ascii="Times New Roman" w:eastAsia="Calibri" w:hAnsi="Times New Roman"/>
                <w:b/>
                <w:bCs/>
                <w:sz w:val="24"/>
                <w:szCs w:val="24"/>
                <w:lang w:eastAsia="ar-SA"/>
              </w:rPr>
              <w:t xml:space="preserve">Тема 4.4. </w:t>
            </w:r>
            <w:r w:rsidRPr="008E2067">
              <w:rPr>
                <w:rFonts w:ascii="Times New Roman" w:eastAsia="Calibri" w:hAnsi="Times New Roman"/>
                <w:bCs/>
                <w:sz w:val="24"/>
                <w:szCs w:val="24"/>
                <w:lang w:eastAsia="ar-SA"/>
              </w:rPr>
              <w:t>Уставы Вооруженных Сил Российской Федерации</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8</w:t>
            </w:r>
          </w:p>
        </w:tc>
      </w:tr>
      <w:tr w:rsidR="00A57C1B" w:rsidRPr="008E2067" w:rsidTr="00977A61">
        <w:tc>
          <w:tcPr>
            <w:tcW w:w="4352" w:type="pct"/>
            <w:tcBorders>
              <w:top w:val="single" w:sz="4" w:space="0" w:color="000000"/>
              <w:left w:val="single" w:sz="4" w:space="0" w:color="000000"/>
              <w:bottom w:val="single" w:sz="4" w:space="0" w:color="000000"/>
              <w:right w:val="single" w:sz="4" w:space="0" w:color="000000"/>
            </w:tcBorders>
          </w:tcPr>
          <w:p w:rsidR="00A57C1B" w:rsidRPr="008E2067" w:rsidRDefault="00A57C1B" w:rsidP="00A57C1B">
            <w:pPr>
              <w:suppressAutoHyphens/>
              <w:spacing w:after="0" w:line="240" w:lineRule="auto"/>
              <w:rPr>
                <w:rFonts w:ascii="Times New Roman" w:eastAsia="Calibri" w:hAnsi="Times New Roman"/>
                <w:b/>
                <w:bCs/>
                <w:sz w:val="24"/>
                <w:szCs w:val="24"/>
                <w:lang w:eastAsia="ar-SA"/>
              </w:rPr>
            </w:pPr>
            <w:r w:rsidRPr="008E2067">
              <w:rPr>
                <w:rFonts w:ascii="Times New Roman" w:eastAsia="Calibri" w:hAnsi="Times New Roman"/>
                <w:b/>
                <w:bCs/>
                <w:sz w:val="24"/>
                <w:szCs w:val="24"/>
                <w:lang w:eastAsia="ar-SA"/>
              </w:rPr>
              <w:t xml:space="preserve">Тема </w:t>
            </w:r>
            <w:r w:rsidRPr="008E2067">
              <w:rPr>
                <w:rFonts w:ascii="Times New Roman" w:eastAsia="Calibri" w:hAnsi="Times New Roman"/>
                <w:b/>
                <w:bCs/>
                <w:sz w:val="24"/>
                <w:szCs w:val="24"/>
                <w:lang w:val="en-US" w:eastAsia="ar-SA"/>
              </w:rPr>
              <w:t>4</w:t>
            </w:r>
            <w:r w:rsidRPr="008E2067">
              <w:rPr>
                <w:rFonts w:ascii="Times New Roman" w:eastAsia="Calibri" w:hAnsi="Times New Roman"/>
                <w:b/>
                <w:bCs/>
                <w:sz w:val="24"/>
                <w:szCs w:val="24"/>
                <w:lang w:eastAsia="ar-SA"/>
              </w:rPr>
              <w:t>.5.</w:t>
            </w:r>
            <w:r>
              <w:rPr>
                <w:rFonts w:ascii="Times New Roman" w:eastAsia="Calibri" w:hAnsi="Times New Roman"/>
                <w:b/>
                <w:bCs/>
                <w:sz w:val="24"/>
                <w:szCs w:val="24"/>
                <w:lang w:eastAsia="ar-SA"/>
              </w:rPr>
              <w:t xml:space="preserve"> </w:t>
            </w:r>
            <w:r w:rsidRPr="008E2067">
              <w:rPr>
                <w:rFonts w:ascii="Times New Roman" w:eastAsia="Calibri" w:hAnsi="Times New Roman"/>
                <w:bCs/>
                <w:sz w:val="24"/>
                <w:szCs w:val="24"/>
                <w:lang w:eastAsia="ar-SA"/>
              </w:rPr>
              <w:t>Строевая подготовка</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4</w:t>
            </w:r>
          </w:p>
        </w:tc>
      </w:tr>
      <w:tr w:rsidR="00A57C1B" w:rsidRPr="008E2067" w:rsidTr="00977A61">
        <w:tc>
          <w:tcPr>
            <w:tcW w:w="4352" w:type="pct"/>
            <w:tcBorders>
              <w:top w:val="single" w:sz="4" w:space="0" w:color="000000"/>
              <w:left w:val="single" w:sz="4" w:space="0" w:color="000000"/>
              <w:bottom w:val="single" w:sz="4" w:space="0" w:color="000000"/>
              <w:right w:val="single" w:sz="4" w:space="0" w:color="000000"/>
            </w:tcBorders>
          </w:tcPr>
          <w:p w:rsidR="00A57C1B" w:rsidRPr="008E2067" w:rsidRDefault="00A57C1B" w:rsidP="00A57C1B">
            <w:pPr>
              <w:suppressAutoHyphens/>
              <w:spacing w:after="0" w:line="240" w:lineRule="auto"/>
              <w:rPr>
                <w:rFonts w:ascii="Times New Roman" w:eastAsia="Calibri" w:hAnsi="Times New Roman"/>
                <w:b/>
                <w:bCs/>
                <w:sz w:val="24"/>
                <w:szCs w:val="24"/>
                <w:lang w:eastAsia="ar-SA"/>
              </w:rPr>
            </w:pPr>
            <w:r w:rsidRPr="008E2067">
              <w:rPr>
                <w:rFonts w:ascii="Times New Roman" w:eastAsia="Calibri" w:hAnsi="Times New Roman"/>
                <w:b/>
                <w:bCs/>
                <w:sz w:val="24"/>
                <w:szCs w:val="24"/>
                <w:lang w:eastAsia="ar-SA"/>
              </w:rPr>
              <w:t xml:space="preserve">Тема </w:t>
            </w:r>
            <w:r w:rsidRPr="008E2067">
              <w:rPr>
                <w:rFonts w:ascii="Times New Roman" w:eastAsia="Calibri" w:hAnsi="Times New Roman"/>
                <w:b/>
                <w:bCs/>
                <w:sz w:val="24"/>
                <w:szCs w:val="24"/>
                <w:lang w:val="en-US" w:eastAsia="ar-SA"/>
              </w:rPr>
              <w:t>4</w:t>
            </w:r>
            <w:r w:rsidRPr="008E2067">
              <w:rPr>
                <w:rFonts w:ascii="Times New Roman" w:eastAsia="Calibri" w:hAnsi="Times New Roman"/>
                <w:b/>
                <w:bCs/>
                <w:sz w:val="24"/>
                <w:szCs w:val="24"/>
                <w:lang w:eastAsia="ar-SA"/>
              </w:rPr>
              <w:t>.6.</w:t>
            </w:r>
            <w:r w:rsidRPr="008E2067">
              <w:rPr>
                <w:rFonts w:ascii="Times New Roman" w:eastAsia="Calibri" w:hAnsi="Times New Roman"/>
                <w:bCs/>
                <w:sz w:val="24"/>
                <w:szCs w:val="24"/>
                <w:lang w:eastAsia="ar-SA"/>
              </w:rPr>
              <w:t xml:space="preserve"> Физическая подготовка</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D147ED">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5</w:t>
            </w:r>
          </w:p>
        </w:tc>
      </w:tr>
      <w:tr w:rsidR="00A57C1B" w:rsidRPr="008E2067" w:rsidTr="00977A61">
        <w:tc>
          <w:tcPr>
            <w:tcW w:w="4352" w:type="pct"/>
            <w:tcBorders>
              <w:bottom w:val="single" w:sz="4" w:space="0" w:color="auto"/>
            </w:tcBorders>
            <w:vAlign w:val="center"/>
          </w:tcPr>
          <w:p w:rsidR="00A57C1B" w:rsidRPr="008E2067" w:rsidRDefault="00A57C1B" w:rsidP="00A57C1B">
            <w:pPr>
              <w:suppressAutoHyphens/>
              <w:spacing w:after="0" w:line="240" w:lineRule="auto"/>
              <w:rPr>
                <w:rFonts w:ascii="Times New Roman" w:eastAsia="Calibri" w:hAnsi="Times New Roman"/>
                <w:b/>
                <w:bCs/>
                <w:sz w:val="24"/>
                <w:szCs w:val="24"/>
                <w:lang w:eastAsia="ar-SA"/>
              </w:rPr>
            </w:pPr>
            <w:r w:rsidRPr="008E2067">
              <w:rPr>
                <w:rFonts w:ascii="Times New Roman" w:eastAsia="Calibri" w:hAnsi="Times New Roman"/>
                <w:b/>
                <w:bCs/>
                <w:sz w:val="24"/>
                <w:szCs w:val="24"/>
                <w:lang w:eastAsia="ar-SA"/>
              </w:rPr>
              <w:t xml:space="preserve">Тема </w:t>
            </w:r>
            <w:r w:rsidRPr="008E2067">
              <w:rPr>
                <w:rFonts w:ascii="Times New Roman" w:eastAsia="Calibri" w:hAnsi="Times New Roman"/>
                <w:b/>
                <w:bCs/>
                <w:sz w:val="24"/>
                <w:szCs w:val="24"/>
                <w:lang w:val="en-US" w:eastAsia="ar-SA"/>
              </w:rPr>
              <w:t>4</w:t>
            </w:r>
            <w:r w:rsidRPr="008E2067">
              <w:rPr>
                <w:rFonts w:ascii="Times New Roman" w:eastAsia="Calibri" w:hAnsi="Times New Roman"/>
                <w:b/>
                <w:bCs/>
                <w:sz w:val="24"/>
                <w:szCs w:val="24"/>
                <w:lang w:eastAsia="ar-SA"/>
              </w:rPr>
              <w:t>.7</w:t>
            </w:r>
            <w:r w:rsidRPr="008E2067">
              <w:rPr>
                <w:rFonts w:ascii="Times New Roman" w:eastAsia="Calibri" w:hAnsi="Times New Roman"/>
                <w:bCs/>
                <w:sz w:val="24"/>
                <w:szCs w:val="24"/>
                <w:lang w:eastAsia="ar-SA"/>
              </w:rPr>
              <w:t>Военно-медицинская подготовка</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A57C1B">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r>
      <w:tr w:rsidR="00A57C1B" w:rsidRPr="008E2067" w:rsidTr="00977A61">
        <w:tc>
          <w:tcPr>
            <w:tcW w:w="4352" w:type="pct"/>
            <w:tcBorders>
              <w:left w:val="single" w:sz="4" w:space="0" w:color="auto"/>
              <w:right w:val="single" w:sz="4" w:space="0" w:color="auto"/>
            </w:tcBorders>
            <w:vAlign w:val="center"/>
          </w:tcPr>
          <w:p w:rsidR="00A57C1B" w:rsidRPr="008E2067" w:rsidRDefault="00A57C1B" w:rsidP="00A57C1B">
            <w:pPr>
              <w:suppressAutoHyphens/>
              <w:spacing w:after="0" w:line="240" w:lineRule="auto"/>
              <w:rPr>
                <w:rFonts w:ascii="Times New Roman" w:eastAsia="Calibri" w:hAnsi="Times New Roman"/>
                <w:sz w:val="24"/>
                <w:szCs w:val="24"/>
                <w:lang w:eastAsia="en-US"/>
              </w:rPr>
            </w:pPr>
            <w:r w:rsidRPr="008E2067">
              <w:rPr>
                <w:rFonts w:ascii="Times New Roman" w:eastAsia="Calibri" w:hAnsi="Times New Roman"/>
                <w:b/>
                <w:sz w:val="24"/>
                <w:szCs w:val="24"/>
                <w:lang w:eastAsia="en-US"/>
              </w:rPr>
              <w:t>Тема 4.8</w:t>
            </w:r>
            <w:r w:rsidRPr="008E2067">
              <w:rPr>
                <w:rFonts w:ascii="Times New Roman" w:eastAsia="Calibri" w:hAnsi="Times New Roman"/>
                <w:sz w:val="24"/>
                <w:szCs w:val="24"/>
                <w:lang w:eastAsia="en-US"/>
              </w:rPr>
              <w:t xml:space="preserve"> Основы безопасности военной службы</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A57C1B">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r>
      <w:tr w:rsidR="00A57C1B" w:rsidRPr="008E2067" w:rsidTr="00977A61">
        <w:tc>
          <w:tcPr>
            <w:tcW w:w="4352" w:type="pct"/>
            <w:tcBorders>
              <w:left w:val="single" w:sz="4" w:space="0" w:color="auto"/>
              <w:right w:val="single" w:sz="4" w:space="0" w:color="auto"/>
            </w:tcBorders>
          </w:tcPr>
          <w:p w:rsidR="00A57C1B" w:rsidRPr="008E2067" w:rsidRDefault="00A57C1B" w:rsidP="00A57C1B">
            <w:pPr>
              <w:suppressAutoHyphens/>
              <w:spacing w:after="0" w:line="240" w:lineRule="auto"/>
              <w:rPr>
                <w:rFonts w:ascii="Times New Roman" w:hAnsi="Times New Roman" w:cs="Times New Roman"/>
                <w:b/>
                <w:sz w:val="24"/>
                <w:szCs w:val="24"/>
                <w:lang w:eastAsia="ar-SA"/>
              </w:rPr>
            </w:pPr>
            <w:r w:rsidRPr="008E2067">
              <w:rPr>
                <w:rFonts w:ascii="Times New Roman" w:hAnsi="Times New Roman" w:cs="Times New Roman"/>
                <w:b/>
                <w:sz w:val="24"/>
                <w:szCs w:val="24"/>
                <w:lang w:eastAsia="ar-SA"/>
              </w:rPr>
              <w:t>Дифференцированный зачет</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A57C1B">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r>
      <w:tr w:rsidR="00A57C1B" w:rsidRPr="008E2067" w:rsidTr="00977A61">
        <w:tc>
          <w:tcPr>
            <w:tcW w:w="4352" w:type="pct"/>
            <w:tcBorders>
              <w:left w:val="single" w:sz="4" w:space="0" w:color="auto"/>
              <w:right w:val="single" w:sz="4" w:space="0" w:color="auto"/>
            </w:tcBorders>
            <w:vAlign w:val="center"/>
          </w:tcPr>
          <w:p w:rsidR="00A57C1B" w:rsidRPr="008E2067" w:rsidRDefault="00A57C1B" w:rsidP="00A57C1B">
            <w:pPr>
              <w:suppressAutoHyphens/>
              <w:spacing w:after="0" w:line="240" w:lineRule="auto"/>
              <w:rPr>
                <w:rFonts w:ascii="Times New Roman" w:hAnsi="Times New Roman" w:cs="Times New Roman"/>
                <w:sz w:val="24"/>
                <w:szCs w:val="24"/>
                <w:lang w:eastAsia="en-US"/>
              </w:rPr>
            </w:pPr>
            <w:r w:rsidRPr="008E2067">
              <w:rPr>
                <w:rFonts w:ascii="Times New Roman" w:hAnsi="Times New Roman" w:cs="Times New Roman"/>
                <w:b/>
                <w:sz w:val="24"/>
                <w:szCs w:val="24"/>
                <w:lang w:eastAsia="en-US"/>
              </w:rPr>
              <w:t>Всего:</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A57C1B">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64</w:t>
            </w:r>
          </w:p>
        </w:tc>
      </w:tr>
      <w:tr w:rsidR="00A57C1B" w:rsidRPr="008E2067" w:rsidTr="00977A61">
        <w:tc>
          <w:tcPr>
            <w:tcW w:w="4352" w:type="pct"/>
            <w:tcBorders>
              <w:top w:val="single" w:sz="6" w:space="0" w:color="000000"/>
              <w:left w:val="single" w:sz="6" w:space="0" w:color="000000"/>
              <w:bottom w:val="single" w:sz="6" w:space="0" w:color="000000"/>
              <w:right w:val="single" w:sz="6" w:space="0" w:color="000000"/>
            </w:tcBorders>
            <w:shd w:val="clear" w:color="auto" w:fill="auto"/>
          </w:tcPr>
          <w:p w:rsidR="00A57C1B" w:rsidRPr="009B3449" w:rsidRDefault="00A57C1B" w:rsidP="00A57C1B">
            <w:pPr>
              <w:spacing w:after="0"/>
              <w:ind w:left="283"/>
              <w:rPr>
                <w:rFonts w:ascii="Times New Roman" w:hAnsi="Times New Roman" w:cs="Times New Roman"/>
                <w:sz w:val="24"/>
                <w:szCs w:val="24"/>
              </w:rPr>
            </w:pPr>
            <w:r w:rsidRPr="009B3449">
              <w:rPr>
                <w:rFonts w:ascii="Times New Roman" w:hAnsi="Times New Roman" w:cs="Times New Roman"/>
                <w:sz w:val="24"/>
                <w:szCs w:val="24"/>
              </w:rPr>
              <w:t>Самостоятельная работа обучающегося (всего)</w:t>
            </w:r>
          </w:p>
        </w:tc>
        <w:tc>
          <w:tcPr>
            <w:tcW w:w="648" w:type="pct"/>
            <w:tcBorders>
              <w:top w:val="single" w:sz="6" w:space="0" w:color="000000"/>
              <w:left w:val="single" w:sz="6" w:space="0" w:color="000000"/>
              <w:bottom w:val="single" w:sz="6" w:space="0" w:color="000000"/>
              <w:right w:val="single" w:sz="6" w:space="0" w:color="000000"/>
            </w:tcBorders>
            <w:shd w:val="clear" w:color="auto" w:fill="auto"/>
          </w:tcPr>
          <w:p w:rsidR="00A57C1B" w:rsidRPr="009B3449" w:rsidRDefault="00A57C1B" w:rsidP="00A57C1B">
            <w:pPr>
              <w:spacing w:after="0"/>
              <w:ind w:left="33"/>
              <w:jc w:val="center"/>
              <w:rPr>
                <w:rFonts w:ascii="Times New Roman" w:hAnsi="Times New Roman" w:cs="Times New Roman"/>
                <w:sz w:val="24"/>
                <w:szCs w:val="24"/>
              </w:rPr>
            </w:pPr>
            <w:r>
              <w:rPr>
                <w:rFonts w:ascii="Times New Roman" w:hAnsi="Times New Roman" w:cs="Times New Roman"/>
                <w:sz w:val="24"/>
                <w:szCs w:val="24"/>
              </w:rPr>
              <w:t>32</w:t>
            </w:r>
          </w:p>
        </w:tc>
      </w:tr>
      <w:tr w:rsidR="00A57C1B" w:rsidRPr="008E2067" w:rsidTr="00977A61">
        <w:tc>
          <w:tcPr>
            <w:tcW w:w="4352" w:type="pct"/>
            <w:tcBorders>
              <w:left w:val="single" w:sz="4" w:space="0" w:color="auto"/>
              <w:right w:val="single" w:sz="4" w:space="0" w:color="auto"/>
            </w:tcBorders>
            <w:vAlign w:val="center"/>
          </w:tcPr>
          <w:p w:rsidR="00A57C1B" w:rsidRPr="008E2067" w:rsidRDefault="00A57C1B" w:rsidP="00A57C1B">
            <w:pPr>
              <w:suppressAutoHyphens/>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Итого </w:t>
            </w:r>
          </w:p>
        </w:tc>
        <w:tc>
          <w:tcPr>
            <w:tcW w:w="648" w:type="pct"/>
            <w:tcBorders>
              <w:top w:val="single" w:sz="4" w:space="0" w:color="000000"/>
              <w:left w:val="single" w:sz="4" w:space="0" w:color="000000"/>
              <w:bottom w:val="single" w:sz="4" w:space="0" w:color="000000"/>
              <w:right w:val="single" w:sz="4" w:space="0" w:color="000000"/>
            </w:tcBorders>
          </w:tcPr>
          <w:p w:rsidR="00A57C1B" w:rsidRDefault="00A57C1B" w:rsidP="00A57C1B">
            <w:pPr>
              <w:widowControl w:val="0"/>
              <w:autoSpaceDE w:val="0"/>
              <w:autoSpaceDN w:val="0"/>
              <w:adjustRightInd w:val="0"/>
              <w:spacing w:after="0" w:line="240" w:lineRule="auto"/>
              <w:ind w:left="360" w:right="238"/>
              <w:contextualSpacing/>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96</w:t>
            </w:r>
          </w:p>
        </w:tc>
      </w:tr>
    </w:tbl>
    <w:p w:rsidR="00D147ED" w:rsidRDefault="00D147ED" w:rsidP="008E2067">
      <w:pPr>
        <w:widowControl w:val="0"/>
        <w:suppressAutoHyphens/>
        <w:autoSpaceDE w:val="0"/>
        <w:autoSpaceDN w:val="0"/>
        <w:adjustRightInd w:val="0"/>
        <w:spacing w:after="0" w:line="240" w:lineRule="auto"/>
        <w:jc w:val="both"/>
        <w:rPr>
          <w:rFonts w:ascii="Times New Roman" w:hAnsi="Times New Roman" w:cs="Times New Roman"/>
          <w:sz w:val="24"/>
          <w:szCs w:val="24"/>
          <w:lang w:eastAsia="en-US"/>
        </w:rPr>
        <w:sectPr w:rsidR="00D147ED" w:rsidSect="008B3BDB">
          <w:footerReference w:type="even" r:id="rId11"/>
          <w:footerReference w:type="default" r:id="rId12"/>
          <w:type w:val="continuous"/>
          <w:pgSz w:w="11906" w:h="16838"/>
          <w:pgMar w:top="1134" w:right="850" w:bottom="1134" w:left="1701" w:header="708" w:footer="708" w:gutter="0"/>
          <w:cols w:space="708"/>
          <w:docGrid w:linePitch="360"/>
        </w:sectPr>
      </w:pP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lastRenderedPageBreak/>
        <w:t>ОП.06 КОНТРОЛЬНО-КАССОВАЯ ТЕХНИКА И РАСЧЕТЫ С ПОТРЕБИТЕЛЯМИ</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В результате освоения учебной дисциплины обучающийся должен уметь:</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подготовку ККТ различных видов; </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работать на ККТ различных видов:</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автономных, пассивных системных, активных системных (компьютеризированных кассовых машинах- </w:t>
      </w:r>
      <w:r>
        <w:rPr>
          <w:rFonts w:ascii="Times New Roman" w:hAnsi="Times New Roman" w:cs="Times New Roman"/>
          <w:sz w:val="24"/>
          <w:szCs w:val="24"/>
          <w:lang w:val="en-US"/>
        </w:rPr>
        <w:t>POS</w:t>
      </w:r>
      <w:r>
        <w:rPr>
          <w:rFonts w:ascii="Times New Roman" w:hAnsi="Times New Roman" w:cs="Times New Roman"/>
          <w:sz w:val="24"/>
          <w:szCs w:val="24"/>
        </w:rPr>
        <w:t xml:space="preserve"> терминал), фискальных регистраторах;</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при работе на ККТ;</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предоставлять счет и производить расчет с потребителем, оформлять платежи по счетам и вести кассовую документацию;</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sz w:val="24"/>
          <w:szCs w:val="24"/>
        </w:rPr>
      </w:pPr>
      <w:r>
        <w:rPr>
          <w:rFonts w:ascii="Times New Roman" w:hAnsi="Times New Roman" w:cs="Times New Roman"/>
          <w:sz w:val="24"/>
          <w:szCs w:val="24"/>
        </w:rPr>
        <w:t xml:space="preserve">  В результате освоения учебной дисциплины обучающийся должен знать:</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6"/>
        <w:jc w:val="both"/>
        <w:rPr>
          <w:rFonts w:ascii="Times New Roman" w:hAnsi="Times New Roman" w:cs="Times New Roman"/>
          <w:sz w:val="24"/>
          <w:szCs w:val="24"/>
        </w:rPr>
      </w:pPr>
      <w:r>
        <w:rPr>
          <w:rFonts w:ascii="Times New Roman" w:hAnsi="Times New Roman" w:cs="Times New Roman"/>
          <w:sz w:val="24"/>
          <w:szCs w:val="24"/>
        </w:rPr>
        <w:t>документы,  регламентирующие применение ККТ;</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6"/>
        <w:jc w:val="both"/>
        <w:rPr>
          <w:rFonts w:ascii="Times New Roman" w:hAnsi="Times New Roman" w:cs="Times New Roman"/>
          <w:sz w:val="24"/>
          <w:szCs w:val="24"/>
        </w:rPr>
      </w:pPr>
      <w:r>
        <w:rPr>
          <w:rFonts w:ascii="Times New Roman" w:hAnsi="Times New Roman" w:cs="Times New Roman"/>
          <w:sz w:val="24"/>
          <w:szCs w:val="24"/>
        </w:rPr>
        <w:t>правила расчетов  и обслуживания потребителей;</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6"/>
        <w:jc w:val="both"/>
        <w:rPr>
          <w:rFonts w:ascii="Times New Roman" w:hAnsi="Times New Roman" w:cs="Times New Roman"/>
          <w:sz w:val="24"/>
          <w:szCs w:val="24"/>
        </w:rPr>
      </w:pPr>
      <w:r>
        <w:rPr>
          <w:rFonts w:ascii="Times New Roman" w:hAnsi="Times New Roman" w:cs="Times New Roman"/>
          <w:sz w:val="24"/>
          <w:szCs w:val="24"/>
        </w:rPr>
        <w:t>типовые правила обслуживания, эксплуатация ККТ и правила регистрации;</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6"/>
        <w:jc w:val="both"/>
        <w:rPr>
          <w:rFonts w:ascii="Times New Roman" w:hAnsi="Times New Roman" w:cs="Times New Roman"/>
          <w:sz w:val="24"/>
          <w:szCs w:val="24"/>
        </w:rPr>
      </w:pPr>
      <w:r>
        <w:rPr>
          <w:rFonts w:ascii="Times New Roman" w:hAnsi="Times New Roman" w:cs="Times New Roman"/>
          <w:sz w:val="24"/>
          <w:szCs w:val="24"/>
        </w:rPr>
        <w:t>классификацию устройства ККТ;</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6"/>
        <w:jc w:val="both"/>
        <w:rPr>
          <w:rFonts w:ascii="Times New Roman" w:hAnsi="Times New Roman" w:cs="Times New Roman"/>
          <w:sz w:val="24"/>
          <w:szCs w:val="24"/>
        </w:rPr>
      </w:pPr>
      <w:r>
        <w:rPr>
          <w:rFonts w:ascii="Times New Roman" w:hAnsi="Times New Roman" w:cs="Times New Roman"/>
          <w:sz w:val="24"/>
          <w:szCs w:val="24"/>
        </w:rPr>
        <w:t>основные режимы ККТ;</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6"/>
        <w:jc w:val="both"/>
        <w:rPr>
          <w:rFonts w:ascii="Times New Roman" w:hAnsi="Times New Roman" w:cs="Times New Roman"/>
          <w:sz w:val="24"/>
          <w:szCs w:val="24"/>
        </w:rPr>
      </w:pPr>
      <w:r>
        <w:rPr>
          <w:rFonts w:ascii="Times New Roman" w:hAnsi="Times New Roman" w:cs="Times New Roman"/>
          <w:sz w:val="24"/>
          <w:szCs w:val="24"/>
        </w:rPr>
        <w:t>особенности технического обслуживания ККТ;</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признаки платежности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6"/>
        <w:jc w:val="both"/>
        <w:rPr>
          <w:rFonts w:ascii="Times New Roman" w:hAnsi="Times New Roman" w:cs="Times New Roman"/>
          <w:sz w:val="24"/>
          <w:szCs w:val="24"/>
        </w:rPr>
      </w:pPr>
      <w:r>
        <w:rPr>
          <w:rFonts w:ascii="Times New Roman" w:hAnsi="Times New Roman" w:cs="Times New Roman"/>
          <w:sz w:val="24"/>
          <w:szCs w:val="24"/>
        </w:rPr>
        <w:t>правила оформления документов по кассовым операциям.</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6"/>
        <w:jc w:val="both"/>
        <w:rPr>
          <w:rFonts w:ascii="Times New Roman" w:hAnsi="Times New Roman" w:cs="Times New Roman"/>
          <w:sz w:val="24"/>
          <w:szCs w:val="24"/>
        </w:rPr>
      </w:pPr>
      <w:r>
        <w:rPr>
          <w:rFonts w:ascii="Times New Roman" w:hAnsi="Times New Roman" w:cs="Times New Roman"/>
          <w:sz w:val="24"/>
          <w:szCs w:val="24"/>
        </w:rPr>
        <w:t>правила ведения учетно-отчетной и кассовой документации.</w:t>
      </w:r>
    </w:p>
    <w:p w:rsidR="0035209D" w:rsidRDefault="0035209D" w:rsidP="0035209D">
      <w:pPr>
        <w:tabs>
          <w:tab w:val="num"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6"/>
        <w:jc w:val="both"/>
        <w:rPr>
          <w:rFonts w:ascii="Times New Roman" w:hAnsi="Times New Roman" w:cs="Times New Roman"/>
          <w:sz w:val="24"/>
          <w:szCs w:val="24"/>
        </w:rPr>
      </w:pPr>
      <w:r>
        <w:rPr>
          <w:rFonts w:ascii="Times New Roman" w:hAnsi="Times New Roman" w:cs="Times New Roman"/>
          <w:sz w:val="24"/>
          <w:szCs w:val="24"/>
        </w:rPr>
        <w:t>порядок оформления счетов и расчета с потребителями.</w:t>
      </w:r>
    </w:p>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u w:val="single"/>
        </w:rPr>
      </w:pPr>
      <w:r>
        <w:rPr>
          <w:rFonts w:ascii="Times New Roman" w:hAnsi="Times New Roman" w:cs="Times New Roman"/>
          <w:b/>
          <w:sz w:val="24"/>
          <w:szCs w:val="24"/>
        </w:rPr>
        <w:t>Объем учебной дисциплины и виды учебной работы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4"/>
      </w:tblGrid>
      <w:tr w:rsidR="0035209D" w:rsidTr="0035209D">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 учебной работы</w:t>
            </w:r>
          </w:p>
        </w:tc>
        <w:tc>
          <w:tcPr>
            <w:tcW w:w="156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center"/>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Кол-во часов </w:t>
            </w:r>
          </w:p>
        </w:tc>
      </w:tr>
      <w:tr w:rsidR="0035209D" w:rsidTr="0035209D">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Максимальная учебная нагрузка (всего)</w:t>
            </w:r>
          </w:p>
        </w:tc>
        <w:tc>
          <w:tcPr>
            <w:tcW w:w="156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center"/>
              <w:rPr>
                <w:rFonts w:ascii="Times New Roman" w:hAnsi="Times New Roman" w:cs="Times New Roman"/>
                <w:b/>
                <w:iCs/>
                <w:sz w:val="24"/>
                <w:szCs w:val="24"/>
                <w:lang w:eastAsia="en-US"/>
              </w:rPr>
            </w:pPr>
            <w:r>
              <w:rPr>
                <w:rFonts w:ascii="Times New Roman" w:hAnsi="Times New Roman" w:cs="Times New Roman"/>
                <w:b/>
                <w:iCs/>
                <w:sz w:val="24"/>
                <w:szCs w:val="24"/>
                <w:lang w:eastAsia="en-US"/>
              </w:rPr>
              <w:t>96</w:t>
            </w:r>
          </w:p>
        </w:tc>
      </w:tr>
      <w:tr w:rsidR="0035209D" w:rsidTr="0035209D">
        <w:tc>
          <w:tcPr>
            <w:tcW w:w="790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Обязательная аудиторная учебная нагрузка (всего) </w:t>
            </w:r>
          </w:p>
        </w:tc>
        <w:tc>
          <w:tcPr>
            <w:tcW w:w="156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center"/>
              <w:rPr>
                <w:rFonts w:ascii="Times New Roman" w:hAnsi="Times New Roman" w:cs="Times New Roman"/>
                <w:b/>
                <w:iCs/>
                <w:sz w:val="24"/>
                <w:szCs w:val="24"/>
                <w:lang w:eastAsia="en-US"/>
              </w:rPr>
            </w:pPr>
            <w:r>
              <w:rPr>
                <w:rFonts w:ascii="Times New Roman" w:hAnsi="Times New Roman" w:cs="Times New Roman"/>
                <w:b/>
                <w:iCs/>
                <w:sz w:val="24"/>
                <w:szCs w:val="24"/>
                <w:lang w:eastAsia="en-US"/>
              </w:rPr>
              <w:t>64</w:t>
            </w:r>
          </w:p>
        </w:tc>
      </w:tr>
      <w:tr w:rsidR="0035209D" w:rsidTr="0035209D">
        <w:tc>
          <w:tcPr>
            <w:tcW w:w="790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tc>
        <w:tc>
          <w:tcPr>
            <w:tcW w:w="1564" w:type="dxa"/>
            <w:tcBorders>
              <w:top w:val="single" w:sz="6" w:space="0" w:color="000000"/>
              <w:left w:val="single" w:sz="6" w:space="0" w:color="000000"/>
              <w:bottom w:val="single" w:sz="6" w:space="0" w:color="000000"/>
              <w:right w:val="single" w:sz="6" w:space="0" w:color="000000"/>
            </w:tcBorders>
          </w:tcPr>
          <w:p w:rsidR="0035209D" w:rsidRDefault="0035209D">
            <w:pPr>
              <w:spacing w:after="0" w:line="360" w:lineRule="auto"/>
              <w:jc w:val="center"/>
              <w:rPr>
                <w:rFonts w:ascii="Times New Roman" w:hAnsi="Times New Roman" w:cs="Times New Roman"/>
                <w:iCs/>
                <w:sz w:val="24"/>
                <w:szCs w:val="24"/>
                <w:lang w:eastAsia="en-US"/>
              </w:rPr>
            </w:pPr>
          </w:p>
        </w:tc>
      </w:tr>
      <w:tr w:rsidR="0035209D" w:rsidTr="0035209D">
        <w:tc>
          <w:tcPr>
            <w:tcW w:w="7904" w:type="dxa"/>
            <w:tcBorders>
              <w:top w:val="single" w:sz="6" w:space="0" w:color="000000"/>
              <w:left w:val="single" w:sz="6" w:space="0" w:color="000000"/>
              <w:bottom w:val="single" w:sz="6" w:space="0" w:color="000000"/>
              <w:right w:val="single" w:sz="6" w:space="0" w:color="000000"/>
            </w:tcBorders>
            <w:hideMark/>
          </w:tcPr>
          <w:p w:rsidR="0035209D" w:rsidRDefault="0035209D">
            <w:pPr>
              <w:tabs>
                <w:tab w:val="num" w:pos="360"/>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лабораторные работы</w:t>
            </w:r>
          </w:p>
        </w:tc>
        <w:tc>
          <w:tcPr>
            <w:tcW w:w="156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center"/>
              <w:rPr>
                <w:rFonts w:ascii="Times New Roman" w:hAnsi="Times New Roman" w:cs="Times New Roman"/>
                <w:iCs/>
                <w:sz w:val="24"/>
                <w:szCs w:val="24"/>
                <w:lang w:eastAsia="en-US"/>
              </w:rPr>
            </w:pPr>
            <w:r>
              <w:rPr>
                <w:rFonts w:ascii="Times New Roman" w:hAnsi="Times New Roman" w:cs="Times New Roman"/>
                <w:iCs/>
                <w:sz w:val="24"/>
                <w:szCs w:val="24"/>
                <w:lang w:eastAsia="en-US"/>
              </w:rPr>
              <w:t>-</w:t>
            </w:r>
          </w:p>
        </w:tc>
      </w:tr>
      <w:tr w:rsidR="0035209D" w:rsidTr="0035209D">
        <w:tc>
          <w:tcPr>
            <w:tcW w:w="7904" w:type="dxa"/>
            <w:tcBorders>
              <w:top w:val="single" w:sz="6" w:space="0" w:color="000000"/>
              <w:left w:val="single" w:sz="6" w:space="0" w:color="000000"/>
              <w:bottom w:val="single" w:sz="6" w:space="0" w:color="000000"/>
              <w:right w:val="single" w:sz="6" w:space="0" w:color="000000"/>
            </w:tcBorders>
            <w:hideMark/>
          </w:tcPr>
          <w:p w:rsidR="0035209D" w:rsidRDefault="0035209D">
            <w:pPr>
              <w:tabs>
                <w:tab w:val="num" w:pos="360"/>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практические занятия</w:t>
            </w:r>
          </w:p>
        </w:tc>
        <w:tc>
          <w:tcPr>
            <w:tcW w:w="156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center"/>
              <w:rPr>
                <w:rFonts w:ascii="Times New Roman" w:hAnsi="Times New Roman" w:cs="Times New Roman"/>
                <w:iCs/>
                <w:sz w:val="24"/>
                <w:szCs w:val="24"/>
                <w:lang w:eastAsia="en-US"/>
              </w:rPr>
            </w:pPr>
            <w:r>
              <w:rPr>
                <w:rFonts w:ascii="Times New Roman" w:hAnsi="Times New Roman" w:cs="Times New Roman"/>
                <w:iCs/>
                <w:sz w:val="24"/>
                <w:szCs w:val="24"/>
                <w:lang w:eastAsia="en-US"/>
              </w:rPr>
              <w:t>44</w:t>
            </w:r>
          </w:p>
        </w:tc>
      </w:tr>
      <w:tr w:rsidR="0035209D" w:rsidTr="0035209D">
        <w:tc>
          <w:tcPr>
            <w:tcW w:w="790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Самостоятельная работа обучающегося (всего)</w:t>
            </w:r>
          </w:p>
        </w:tc>
        <w:tc>
          <w:tcPr>
            <w:tcW w:w="1564" w:type="dxa"/>
            <w:tcBorders>
              <w:top w:val="single" w:sz="6" w:space="0" w:color="000000"/>
              <w:left w:val="single" w:sz="6" w:space="0" w:color="000000"/>
              <w:bottom w:val="single" w:sz="6" w:space="0" w:color="000000"/>
              <w:right w:val="single" w:sz="6" w:space="0" w:color="000000"/>
            </w:tcBorders>
            <w:hideMark/>
          </w:tcPr>
          <w:p w:rsidR="0035209D" w:rsidRDefault="0035209D">
            <w:pPr>
              <w:spacing w:after="0" w:line="360" w:lineRule="auto"/>
              <w:jc w:val="center"/>
              <w:rPr>
                <w:rFonts w:ascii="Times New Roman" w:hAnsi="Times New Roman" w:cs="Times New Roman"/>
                <w:b/>
                <w:iCs/>
                <w:sz w:val="24"/>
                <w:szCs w:val="24"/>
                <w:lang w:eastAsia="en-US"/>
              </w:rPr>
            </w:pPr>
            <w:r>
              <w:rPr>
                <w:rFonts w:ascii="Times New Roman" w:hAnsi="Times New Roman" w:cs="Times New Roman"/>
                <w:b/>
                <w:iCs/>
                <w:sz w:val="24"/>
                <w:szCs w:val="24"/>
                <w:lang w:eastAsia="en-US"/>
              </w:rPr>
              <w:t>32</w:t>
            </w:r>
          </w:p>
        </w:tc>
      </w:tr>
    </w:tbl>
    <w:p w:rsidR="0035209D" w:rsidRDefault="0035209D" w:rsidP="0035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066"/>
      </w:tblGrid>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Наименование разделов и тем дисциплины</w:t>
            </w:r>
            <w:r>
              <w:rPr>
                <w:rFonts w:ascii="Times New Roman" w:hAnsi="Times New Roman" w:cs="Times New Roman"/>
                <w:b/>
                <w:bCs/>
                <w:sz w:val="24"/>
                <w:szCs w:val="24"/>
                <w:lang w:eastAsia="en-US"/>
              </w:rPr>
              <w:t xml:space="preserve"> </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Объем часов</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РАЗДЕЛ 1.  КОНТРОЛЬНО-КАССОВАЯ ТЕХНИКА.</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eastAsia="Calibri" w:hAnsi="Times New Roman" w:cs="Times New Roman"/>
                <w:b/>
                <w:bCs/>
                <w:sz w:val="24"/>
                <w:szCs w:val="24"/>
                <w:lang w:eastAsia="en-US"/>
              </w:rPr>
            </w:pPr>
            <w:r>
              <w:rPr>
                <w:rFonts w:ascii="Times New Roman" w:hAnsi="Times New Roman" w:cs="Times New Roman"/>
                <w:b/>
                <w:sz w:val="24"/>
                <w:szCs w:val="24"/>
                <w:lang w:eastAsia="en-US"/>
              </w:rPr>
              <w:t>44</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
                <w:bCs/>
                <w:sz w:val="24"/>
                <w:szCs w:val="24"/>
                <w:lang w:eastAsia="en-US"/>
              </w:rPr>
              <w:t>Тема 1.</w:t>
            </w:r>
            <w:r>
              <w:rPr>
                <w:rFonts w:ascii="Times New Roman" w:eastAsia="Calibri" w:hAnsi="Times New Roman" w:cs="Times New Roman"/>
                <w:bCs/>
                <w:sz w:val="24"/>
                <w:szCs w:val="24"/>
                <w:lang w:eastAsia="en-US"/>
              </w:rPr>
              <w:t xml:space="preserve"> Эксплуатация ККТ .</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Тема 2.</w:t>
            </w:r>
            <w:r>
              <w:rPr>
                <w:rFonts w:ascii="Times New Roman" w:eastAsia="Calibri" w:hAnsi="Times New Roman" w:cs="Times New Roman"/>
                <w:bCs/>
                <w:sz w:val="24"/>
                <w:szCs w:val="24"/>
                <w:lang w:eastAsia="en-US"/>
              </w:rPr>
              <w:t xml:space="preserve"> Подготовка к работе ККТ различных видов.</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Тема 3.</w:t>
            </w:r>
            <w:r>
              <w:rPr>
                <w:rFonts w:ascii="Times New Roman" w:eastAsia="Calibri" w:hAnsi="Times New Roman" w:cs="Times New Roman"/>
                <w:bCs/>
                <w:sz w:val="24"/>
                <w:szCs w:val="24"/>
                <w:lang w:eastAsia="en-US"/>
              </w:rPr>
              <w:t xml:space="preserve"> Работа на ККТ различных видов.</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Тема 4.</w:t>
            </w:r>
            <w:r>
              <w:rPr>
                <w:rFonts w:ascii="Times New Roman" w:eastAsia="Calibri" w:hAnsi="Times New Roman" w:cs="Times New Roman"/>
                <w:bCs/>
                <w:sz w:val="24"/>
                <w:szCs w:val="24"/>
                <w:lang w:eastAsia="en-US"/>
              </w:rPr>
              <w:t xml:space="preserve"> Распознавание  платежных государственных денежных знаков</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
                <w:bCs/>
                <w:sz w:val="24"/>
                <w:szCs w:val="24"/>
                <w:lang w:eastAsia="en-US"/>
              </w:rPr>
              <w:t>Тема 5.</w:t>
            </w:r>
            <w:r>
              <w:rPr>
                <w:rFonts w:ascii="Times New Roman" w:eastAsia="Calibri" w:hAnsi="Times New Roman" w:cs="Times New Roman"/>
                <w:bCs/>
                <w:sz w:val="24"/>
                <w:szCs w:val="24"/>
                <w:lang w:eastAsia="en-US"/>
              </w:rPr>
              <w:t xml:space="preserve"> Осуществление заключительных операций </w:t>
            </w:r>
          </w:p>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Cs/>
                <w:sz w:val="24"/>
                <w:szCs w:val="24"/>
                <w:lang w:eastAsia="en-US"/>
              </w:rPr>
              <w:t>при работе на ККТ.</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Тема 6.</w:t>
            </w:r>
            <w:r>
              <w:rPr>
                <w:rFonts w:ascii="Times New Roman" w:eastAsia="Calibri" w:hAnsi="Times New Roman" w:cs="Times New Roman"/>
                <w:bCs/>
                <w:sz w:val="24"/>
                <w:szCs w:val="24"/>
                <w:lang w:eastAsia="en-US"/>
              </w:rPr>
              <w:t xml:space="preserve">   Оформлять документацию при ведении кассовых операций</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РАЗДЕЛ 2. ТОРГОВЫЕ РАСЧЁТЫ.</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
                <w:bCs/>
                <w:sz w:val="24"/>
                <w:szCs w:val="24"/>
                <w:lang w:eastAsia="en-US"/>
              </w:rPr>
              <w:t>Тема 1.</w:t>
            </w:r>
            <w:r>
              <w:rPr>
                <w:rFonts w:ascii="Times New Roman" w:eastAsia="Calibri" w:hAnsi="Times New Roman" w:cs="Times New Roman"/>
                <w:bCs/>
                <w:sz w:val="24"/>
                <w:szCs w:val="24"/>
                <w:lang w:eastAsia="en-US"/>
              </w:rPr>
              <w:t xml:space="preserve"> Торговые расчёты.</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35209D" w:rsidTr="0035209D">
        <w:tc>
          <w:tcPr>
            <w:tcW w:w="4443" w:type="pct"/>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РАЗДЕЛ 3. УЧЕТ И ОТЧЕТНОСТЬ В ОБЩЕСТВЕННОМ ПИТАНИИ.</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13</w:t>
            </w:r>
          </w:p>
        </w:tc>
      </w:tr>
      <w:tr w:rsidR="0035209D" w:rsidTr="0035209D">
        <w:tc>
          <w:tcPr>
            <w:tcW w:w="4443" w:type="pct"/>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Тема 1.</w:t>
            </w:r>
            <w:r>
              <w:rPr>
                <w:rFonts w:ascii="Times New Roman" w:eastAsia="Calibri" w:hAnsi="Times New Roman" w:cs="Times New Roman"/>
                <w:sz w:val="24"/>
                <w:szCs w:val="24"/>
                <w:lang w:eastAsia="en-US"/>
              </w:rPr>
              <w:t xml:space="preserve"> Понятие, виды, формы материальной ответственности.</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35209D" w:rsidTr="0035209D">
        <w:tc>
          <w:tcPr>
            <w:tcW w:w="4443" w:type="pct"/>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Тема 2.</w:t>
            </w:r>
            <w:r>
              <w:rPr>
                <w:rFonts w:ascii="Times New Roman" w:eastAsia="Calibri" w:hAnsi="Times New Roman" w:cs="Times New Roman"/>
                <w:bCs/>
                <w:sz w:val="24"/>
                <w:szCs w:val="24"/>
                <w:lang w:eastAsia="en-US"/>
              </w:rPr>
              <w:t xml:space="preserve"> Документальное оформление товарных операций.</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35209D" w:rsidTr="0035209D">
        <w:tc>
          <w:tcPr>
            <w:tcW w:w="4443" w:type="pct"/>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Тема 3.</w:t>
            </w:r>
            <w:r>
              <w:rPr>
                <w:rFonts w:ascii="Times New Roman" w:eastAsia="Calibri" w:hAnsi="Times New Roman" w:cs="Times New Roman"/>
                <w:bCs/>
                <w:sz w:val="24"/>
                <w:szCs w:val="24"/>
                <w:lang w:eastAsia="en-US"/>
              </w:rPr>
              <w:t xml:space="preserve"> Отчётность материально-ответственных лиц.</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5209D" w:rsidTr="0035209D">
        <w:tc>
          <w:tcPr>
            <w:tcW w:w="4443" w:type="pct"/>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Тема 4.</w:t>
            </w:r>
            <w:r>
              <w:rPr>
                <w:rFonts w:ascii="Times New Roman" w:eastAsia="Calibri" w:hAnsi="Times New Roman" w:cs="Times New Roman"/>
                <w:bCs/>
                <w:sz w:val="24"/>
                <w:szCs w:val="24"/>
                <w:lang w:eastAsia="en-US"/>
              </w:rPr>
              <w:t xml:space="preserve"> Инкассация.</w:t>
            </w:r>
          </w:p>
        </w:tc>
        <w:tc>
          <w:tcPr>
            <w:tcW w:w="557"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35209D" w:rsidTr="0035209D">
        <w:tc>
          <w:tcPr>
            <w:tcW w:w="4443" w:type="pct"/>
            <w:tcBorders>
              <w:top w:val="single" w:sz="4" w:space="0" w:color="auto"/>
              <w:left w:val="single" w:sz="4" w:space="0" w:color="auto"/>
              <w:bottom w:val="single" w:sz="4" w:space="0" w:color="auto"/>
              <w:right w:val="single" w:sz="4" w:space="0" w:color="auto"/>
            </w:tcBorders>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ДИФФЕРЕНЦИРОВАННЫЙ ЗАЧЁТ.</w:t>
            </w:r>
          </w:p>
        </w:tc>
        <w:tc>
          <w:tcPr>
            <w:tcW w:w="557" w:type="pct"/>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r>
      <w:tr w:rsidR="0035209D" w:rsidTr="0035209D">
        <w:trPr>
          <w:trHeight w:val="286"/>
        </w:trPr>
        <w:tc>
          <w:tcPr>
            <w:tcW w:w="4443" w:type="pct"/>
            <w:tcBorders>
              <w:top w:val="single" w:sz="4" w:space="0" w:color="auto"/>
              <w:left w:val="single" w:sz="4" w:space="0" w:color="auto"/>
              <w:bottom w:val="single" w:sz="4" w:space="0" w:color="auto"/>
              <w:right w:val="single" w:sz="4" w:space="0" w:color="auto"/>
            </w:tcBorders>
            <w:vAlign w:val="center"/>
            <w:hideMark/>
          </w:tcPr>
          <w:p w:rsidR="0035209D" w:rsidRDefault="0035209D">
            <w:pPr>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ВСЕГО:</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09D" w:rsidRDefault="0035209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96</w:t>
            </w:r>
          </w:p>
        </w:tc>
      </w:tr>
    </w:tbl>
    <w:p w:rsidR="0035209D" w:rsidRDefault="0009119B" w:rsidP="0009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Pr>
          <w:rFonts w:ascii="Times New Roman" w:hAnsi="Times New Roman" w:cs="Times New Roman"/>
          <w:sz w:val="24"/>
          <w:szCs w:val="24"/>
        </w:rPr>
        <w:tab/>
      </w:r>
    </w:p>
    <w:p w:rsidR="0009119B" w:rsidRPr="0009119B" w:rsidRDefault="0009119B" w:rsidP="0009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4"/>
          <w:szCs w:val="24"/>
        </w:rPr>
      </w:pPr>
      <w:r w:rsidRPr="0009119B">
        <w:rPr>
          <w:rFonts w:ascii="Times New Roman" w:hAnsi="Times New Roman" w:cs="Times New Roman"/>
          <w:b/>
          <w:sz w:val="24"/>
          <w:szCs w:val="24"/>
        </w:rPr>
        <w:t>ПМ.01 ОБСЛУЖИВАНИЕ ПОТРЕБИТЕЛЕЙ, ОРГАНИЗАЦИЙ ОБЩЕСТВЕННОГО ПИТАНИЯ</w:t>
      </w:r>
    </w:p>
    <w:p w:rsidR="0009119B" w:rsidRPr="0009119B" w:rsidRDefault="0009119B" w:rsidP="000911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4"/>
          <w:szCs w:val="24"/>
        </w:rPr>
      </w:pPr>
      <w:r w:rsidRPr="0009119B">
        <w:rPr>
          <w:rFonts w:ascii="Times New Roman" w:hAnsi="Times New Roman" w:cs="Times New Roman"/>
          <w:sz w:val="24"/>
          <w:szCs w:val="24"/>
        </w:rPr>
        <w:t>Результатом освоения профессионального модуля является овладение обучающимися видом деятельности  (ВД) Обслуживание потребителей организаций общественного питания, в том числе профессиональными (ПК) и общими (ОК) компетенциями:</w:t>
      </w:r>
    </w:p>
    <w:p w:rsidR="0009119B" w:rsidRPr="0009119B" w:rsidRDefault="0009119B" w:rsidP="000911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98"/>
      </w:tblGrid>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center"/>
              <w:rPr>
                <w:rFonts w:ascii="Times New Roman" w:hAnsi="Times New Roman" w:cs="Times New Roman"/>
                <w:b/>
                <w:sz w:val="24"/>
                <w:szCs w:val="24"/>
              </w:rPr>
            </w:pPr>
            <w:r w:rsidRPr="0009119B">
              <w:rPr>
                <w:rFonts w:ascii="Times New Roman" w:hAnsi="Times New Roman" w:cs="Times New Roman"/>
                <w:b/>
                <w:sz w:val="24"/>
                <w:szCs w:val="24"/>
              </w:rPr>
              <w:t>Код</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ind w:firstLine="709"/>
              <w:jc w:val="center"/>
              <w:rPr>
                <w:rFonts w:ascii="Times New Roman" w:hAnsi="Times New Roman" w:cs="Times New Roman"/>
                <w:b/>
                <w:sz w:val="24"/>
                <w:szCs w:val="24"/>
              </w:rPr>
            </w:pPr>
            <w:r w:rsidRPr="0009119B">
              <w:rPr>
                <w:rFonts w:ascii="Times New Roman" w:hAnsi="Times New Roman" w:cs="Times New Roman"/>
                <w:b/>
                <w:sz w:val="24"/>
                <w:szCs w:val="24"/>
              </w:rPr>
              <w:t>Наименование профессиональных и общих компетенций</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ПК 1.1</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Выполнять подготовку залов к обслуживанию в соответствии с его характером, типом и классом организации общественного питания</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ПК 1.2</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Обслуживать потребителей организаций общественного питания всех форм собственности, различных видов, типов и классов</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ПК 1.3</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Обслуживать массовые банкетные мероприятия</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ПК 1.4</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Обслуживать потребителей при использовании специальных форм организации питания</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ОК 1.</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pacing w:after="0"/>
              <w:contextualSpacing/>
              <w:jc w:val="both"/>
              <w:rPr>
                <w:rFonts w:ascii="Times New Roman" w:hAnsi="Times New Roman" w:cs="Times New Roman"/>
                <w:sz w:val="24"/>
                <w:szCs w:val="24"/>
              </w:rPr>
            </w:pPr>
            <w:r w:rsidRPr="0009119B">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ОК 2.</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spacing w:after="0"/>
              <w:jc w:val="both"/>
              <w:rPr>
                <w:rFonts w:ascii="Times New Roman" w:hAnsi="Times New Roman" w:cs="Times New Roman"/>
                <w:sz w:val="24"/>
                <w:szCs w:val="24"/>
              </w:rPr>
            </w:pPr>
            <w:r w:rsidRPr="0009119B">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ОК 3.</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ОК 4.</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ОК 5.</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ОК 6</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Работать в команде, эффективно общаться с коллегами, руководством, клиентами</w:t>
            </w:r>
          </w:p>
        </w:tc>
      </w:tr>
      <w:tr w:rsidR="0009119B" w:rsidRPr="0009119B" w:rsidTr="0009119B">
        <w:tc>
          <w:tcPr>
            <w:tcW w:w="100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ОК 7</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09119B" w:rsidRPr="0009119B" w:rsidRDefault="0009119B" w:rsidP="0009119B">
            <w:pPr>
              <w:widowControl w:val="0"/>
              <w:suppressAutoHyphens/>
              <w:spacing w:after="0"/>
              <w:jc w:val="both"/>
              <w:rPr>
                <w:rFonts w:ascii="Times New Roman" w:hAnsi="Times New Roman" w:cs="Times New Roman"/>
                <w:sz w:val="24"/>
                <w:szCs w:val="24"/>
              </w:rPr>
            </w:pPr>
            <w:r w:rsidRPr="0009119B">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09119B" w:rsidRDefault="0009119B" w:rsidP="0009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09119B" w:rsidRPr="0009119B" w:rsidRDefault="0009119B" w:rsidP="0009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09119B">
        <w:rPr>
          <w:rFonts w:ascii="Times New Roman" w:hAnsi="Times New Roman" w:cs="Times New Roman"/>
          <w:sz w:val="24"/>
          <w:szCs w:val="24"/>
        </w:rPr>
        <w:t>С целью овладения указанным видом деятельности и соответствующими профессиональными компетенциями обучающийся в результате изучения профессионального модуля должен:</w:t>
      </w:r>
    </w:p>
    <w:p w:rsidR="0009119B" w:rsidRPr="0009119B" w:rsidRDefault="0009119B" w:rsidP="0009119B">
      <w:pPr>
        <w:widowControl w:val="0"/>
        <w:autoSpaceDE w:val="0"/>
        <w:autoSpaceDN w:val="0"/>
        <w:adjustRightInd w:val="0"/>
        <w:spacing w:after="0"/>
        <w:ind w:right="2072"/>
        <w:jc w:val="both"/>
        <w:rPr>
          <w:rFonts w:ascii="Times New Roman" w:hAnsi="Times New Roman" w:cs="Times New Roman"/>
          <w:sz w:val="24"/>
          <w:szCs w:val="24"/>
        </w:rPr>
      </w:pPr>
      <w:r w:rsidRPr="0009119B">
        <w:rPr>
          <w:rFonts w:ascii="Times New Roman" w:hAnsi="Times New Roman" w:cs="Times New Roman"/>
          <w:b/>
          <w:bCs/>
          <w:spacing w:val="1"/>
          <w:sz w:val="24"/>
          <w:szCs w:val="24"/>
        </w:rPr>
        <w:t>и</w:t>
      </w:r>
      <w:r w:rsidRPr="0009119B">
        <w:rPr>
          <w:rFonts w:ascii="Times New Roman" w:hAnsi="Times New Roman" w:cs="Times New Roman"/>
          <w:b/>
          <w:bCs/>
          <w:sz w:val="24"/>
          <w:szCs w:val="24"/>
        </w:rPr>
        <w:t>м</w:t>
      </w:r>
      <w:r w:rsidRPr="0009119B">
        <w:rPr>
          <w:rFonts w:ascii="Times New Roman" w:hAnsi="Times New Roman" w:cs="Times New Roman"/>
          <w:b/>
          <w:bCs/>
          <w:spacing w:val="-1"/>
          <w:sz w:val="24"/>
          <w:szCs w:val="24"/>
        </w:rPr>
        <w:t>е</w:t>
      </w:r>
      <w:r w:rsidRPr="0009119B">
        <w:rPr>
          <w:rFonts w:ascii="Times New Roman" w:hAnsi="Times New Roman" w:cs="Times New Roman"/>
          <w:b/>
          <w:bCs/>
          <w:spacing w:val="2"/>
          <w:sz w:val="24"/>
          <w:szCs w:val="24"/>
        </w:rPr>
        <w:t>т</w:t>
      </w:r>
      <w:r w:rsidRPr="0009119B">
        <w:rPr>
          <w:rFonts w:ascii="Times New Roman" w:hAnsi="Times New Roman" w:cs="Times New Roman"/>
          <w:b/>
          <w:bCs/>
          <w:sz w:val="24"/>
          <w:szCs w:val="24"/>
        </w:rPr>
        <w:t>ь</w:t>
      </w:r>
      <w:r w:rsidRPr="0009119B">
        <w:rPr>
          <w:rFonts w:ascii="Times New Roman" w:hAnsi="Times New Roman" w:cs="Times New Roman"/>
          <w:b/>
          <w:bCs/>
          <w:spacing w:val="1"/>
          <w:sz w:val="24"/>
          <w:szCs w:val="24"/>
        </w:rPr>
        <w:t xml:space="preserve"> </w:t>
      </w:r>
      <w:r w:rsidRPr="0009119B">
        <w:rPr>
          <w:rFonts w:ascii="Times New Roman" w:hAnsi="Times New Roman" w:cs="Times New Roman"/>
          <w:b/>
          <w:bCs/>
          <w:spacing w:val="-2"/>
          <w:sz w:val="24"/>
          <w:szCs w:val="24"/>
        </w:rPr>
        <w:t>п</w:t>
      </w:r>
      <w:r w:rsidRPr="0009119B">
        <w:rPr>
          <w:rFonts w:ascii="Times New Roman" w:hAnsi="Times New Roman" w:cs="Times New Roman"/>
          <w:b/>
          <w:bCs/>
          <w:spacing w:val="1"/>
          <w:sz w:val="24"/>
          <w:szCs w:val="24"/>
        </w:rPr>
        <w:t>ра</w:t>
      </w:r>
      <w:r w:rsidRPr="0009119B">
        <w:rPr>
          <w:rFonts w:ascii="Times New Roman" w:hAnsi="Times New Roman" w:cs="Times New Roman"/>
          <w:b/>
          <w:bCs/>
          <w:spacing w:val="-2"/>
          <w:sz w:val="24"/>
          <w:szCs w:val="24"/>
        </w:rPr>
        <w:t>к</w:t>
      </w:r>
      <w:r w:rsidRPr="0009119B">
        <w:rPr>
          <w:rFonts w:ascii="Times New Roman" w:hAnsi="Times New Roman" w:cs="Times New Roman"/>
          <w:b/>
          <w:bCs/>
          <w:spacing w:val="2"/>
          <w:sz w:val="24"/>
          <w:szCs w:val="24"/>
        </w:rPr>
        <w:t>т</w:t>
      </w:r>
      <w:r w:rsidRPr="0009119B">
        <w:rPr>
          <w:rFonts w:ascii="Times New Roman" w:hAnsi="Times New Roman" w:cs="Times New Roman"/>
          <w:b/>
          <w:bCs/>
          <w:spacing w:val="1"/>
          <w:sz w:val="24"/>
          <w:szCs w:val="24"/>
        </w:rPr>
        <w:t>и</w:t>
      </w:r>
      <w:r w:rsidRPr="0009119B">
        <w:rPr>
          <w:rFonts w:ascii="Times New Roman" w:hAnsi="Times New Roman" w:cs="Times New Roman"/>
          <w:b/>
          <w:bCs/>
          <w:spacing w:val="-1"/>
          <w:sz w:val="24"/>
          <w:szCs w:val="24"/>
        </w:rPr>
        <w:t>чес</w:t>
      </w:r>
      <w:r w:rsidRPr="0009119B">
        <w:rPr>
          <w:rFonts w:ascii="Times New Roman" w:hAnsi="Times New Roman" w:cs="Times New Roman"/>
          <w:b/>
          <w:bCs/>
          <w:spacing w:val="1"/>
          <w:sz w:val="24"/>
          <w:szCs w:val="24"/>
        </w:rPr>
        <w:t>ки</w:t>
      </w:r>
      <w:r w:rsidRPr="0009119B">
        <w:rPr>
          <w:rFonts w:ascii="Times New Roman" w:hAnsi="Times New Roman" w:cs="Times New Roman"/>
          <w:b/>
          <w:bCs/>
          <w:sz w:val="24"/>
          <w:szCs w:val="24"/>
        </w:rPr>
        <w:t>й</w:t>
      </w:r>
      <w:r w:rsidRPr="0009119B">
        <w:rPr>
          <w:rFonts w:ascii="Times New Roman" w:hAnsi="Times New Roman" w:cs="Times New Roman"/>
          <w:b/>
          <w:bCs/>
          <w:spacing w:val="2"/>
          <w:sz w:val="24"/>
          <w:szCs w:val="24"/>
        </w:rPr>
        <w:t xml:space="preserve"> </w:t>
      </w:r>
      <w:r w:rsidRPr="0009119B">
        <w:rPr>
          <w:rFonts w:ascii="Times New Roman" w:hAnsi="Times New Roman" w:cs="Times New Roman"/>
          <w:b/>
          <w:bCs/>
          <w:spacing w:val="-3"/>
          <w:sz w:val="24"/>
          <w:szCs w:val="24"/>
        </w:rPr>
        <w:t>о</w:t>
      </w:r>
      <w:r w:rsidRPr="0009119B">
        <w:rPr>
          <w:rFonts w:ascii="Times New Roman" w:hAnsi="Times New Roman" w:cs="Times New Roman"/>
          <w:b/>
          <w:bCs/>
          <w:spacing w:val="1"/>
          <w:sz w:val="24"/>
          <w:szCs w:val="24"/>
        </w:rPr>
        <w:t>п</w:t>
      </w:r>
      <w:r w:rsidRPr="0009119B">
        <w:rPr>
          <w:rFonts w:ascii="Times New Roman" w:hAnsi="Times New Roman" w:cs="Times New Roman"/>
          <w:b/>
          <w:bCs/>
          <w:sz w:val="24"/>
          <w:szCs w:val="24"/>
        </w:rPr>
        <w:t>ы</w:t>
      </w:r>
      <w:r w:rsidRPr="0009119B">
        <w:rPr>
          <w:rFonts w:ascii="Times New Roman" w:hAnsi="Times New Roman" w:cs="Times New Roman"/>
          <w:b/>
          <w:bCs/>
          <w:spacing w:val="2"/>
          <w:sz w:val="24"/>
          <w:szCs w:val="24"/>
        </w:rPr>
        <w:t>т</w:t>
      </w:r>
      <w:r w:rsidRPr="0009119B">
        <w:rPr>
          <w:rFonts w:ascii="Times New Roman" w:hAnsi="Times New Roman" w:cs="Times New Roman"/>
          <w:b/>
          <w:bCs/>
          <w:sz w:val="24"/>
          <w:szCs w:val="24"/>
        </w:rPr>
        <w:t xml:space="preserve">:                                     </w:t>
      </w:r>
    </w:p>
    <w:p w:rsidR="0009119B" w:rsidRPr="0009119B" w:rsidRDefault="0009119B" w:rsidP="002B16DA">
      <w:pPr>
        <w:widowControl w:val="0"/>
        <w:numPr>
          <w:ilvl w:val="0"/>
          <w:numId w:val="2"/>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t>выполнения всех видов работ по подготовке залов организаций общественного питания к обслуживанию;</w:t>
      </w:r>
    </w:p>
    <w:p w:rsidR="0009119B" w:rsidRPr="0009119B" w:rsidRDefault="0009119B" w:rsidP="002B16DA">
      <w:pPr>
        <w:widowControl w:val="0"/>
        <w:numPr>
          <w:ilvl w:val="0"/>
          <w:numId w:val="2"/>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t>встречи, приветствия, размещения гостей организаций общественного питания за столом, подачи меню;</w:t>
      </w:r>
    </w:p>
    <w:p w:rsidR="0009119B" w:rsidRPr="0009119B" w:rsidRDefault="0009119B" w:rsidP="002B16DA">
      <w:pPr>
        <w:widowControl w:val="0"/>
        <w:numPr>
          <w:ilvl w:val="0"/>
          <w:numId w:val="2"/>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lastRenderedPageBreak/>
        <w:t>приёма, оформления и выполнения заказа на продукцию и услуги организаций общественного питания;</w:t>
      </w:r>
    </w:p>
    <w:p w:rsidR="0009119B" w:rsidRPr="0009119B" w:rsidRDefault="0009119B" w:rsidP="002B16DA">
      <w:pPr>
        <w:widowControl w:val="0"/>
        <w:numPr>
          <w:ilvl w:val="0"/>
          <w:numId w:val="3"/>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t>рекомендации блюд и напитков гостям при оформлении заказов;</w:t>
      </w:r>
    </w:p>
    <w:p w:rsidR="0009119B" w:rsidRPr="0009119B" w:rsidRDefault="0009119B" w:rsidP="002B16DA">
      <w:pPr>
        <w:widowControl w:val="0"/>
        <w:numPr>
          <w:ilvl w:val="0"/>
          <w:numId w:val="3"/>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t>подачи к столу заказанных блюд и напитков разными способами;</w:t>
      </w:r>
    </w:p>
    <w:p w:rsidR="0009119B" w:rsidRPr="0009119B" w:rsidRDefault="0009119B" w:rsidP="002B16DA">
      <w:pPr>
        <w:widowControl w:val="0"/>
        <w:numPr>
          <w:ilvl w:val="0"/>
          <w:numId w:val="3"/>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t>расчёта с потребителями согласно счёту и проводов гостей;</w:t>
      </w:r>
    </w:p>
    <w:p w:rsidR="0009119B" w:rsidRPr="0009119B" w:rsidRDefault="0009119B" w:rsidP="002B16DA">
      <w:pPr>
        <w:widowControl w:val="0"/>
        <w:numPr>
          <w:ilvl w:val="0"/>
          <w:numId w:val="3"/>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t xml:space="preserve">подготовки залов и инвентаря к обслуживанию массовых банкетных мероприятий; </w:t>
      </w:r>
    </w:p>
    <w:p w:rsidR="0009119B" w:rsidRPr="0009119B" w:rsidRDefault="0009119B" w:rsidP="002B16DA">
      <w:pPr>
        <w:widowControl w:val="0"/>
        <w:numPr>
          <w:ilvl w:val="0"/>
          <w:numId w:val="3"/>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t>обслуживания массовых банкетных мероприятий официального и не официального характера;</w:t>
      </w:r>
    </w:p>
    <w:p w:rsidR="0009119B" w:rsidRPr="0009119B" w:rsidRDefault="0009119B" w:rsidP="002B16DA">
      <w:pPr>
        <w:widowControl w:val="0"/>
        <w:numPr>
          <w:ilvl w:val="0"/>
          <w:numId w:val="3"/>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t>обслуживание потребителей при использовании специальных форм организации питания;</w:t>
      </w:r>
    </w:p>
    <w:p w:rsidR="0009119B" w:rsidRPr="0009119B" w:rsidRDefault="0009119B" w:rsidP="002B16DA">
      <w:pPr>
        <w:widowControl w:val="0"/>
        <w:numPr>
          <w:ilvl w:val="0"/>
          <w:numId w:val="3"/>
        </w:numPr>
        <w:autoSpaceDE w:val="0"/>
        <w:autoSpaceDN w:val="0"/>
        <w:adjustRightInd w:val="0"/>
        <w:spacing w:after="0" w:line="240" w:lineRule="auto"/>
        <w:ind w:right="-1"/>
        <w:jc w:val="both"/>
        <w:rPr>
          <w:rFonts w:ascii="Times New Roman" w:hAnsi="Times New Roman" w:cs="Times New Roman"/>
          <w:bCs/>
          <w:spacing w:val="1"/>
          <w:sz w:val="24"/>
          <w:szCs w:val="24"/>
        </w:rPr>
      </w:pPr>
      <w:r w:rsidRPr="0009119B">
        <w:rPr>
          <w:rFonts w:ascii="Times New Roman" w:hAnsi="Times New Roman" w:cs="Times New Roman"/>
          <w:bCs/>
          <w:spacing w:val="1"/>
          <w:sz w:val="24"/>
          <w:szCs w:val="24"/>
        </w:rPr>
        <w:t>применения передовых, инновационных методов и форм организации труда;</w:t>
      </w:r>
    </w:p>
    <w:p w:rsidR="0009119B" w:rsidRPr="0009119B" w:rsidRDefault="0009119B" w:rsidP="0009119B">
      <w:pPr>
        <w:widowControl w:val="0"/>
        <w:autoSpaceDE w:val="0"/>
        <w:autoSpaceDN w:val="0"/>
        <w:adjustRightInd w:val="0"/>
        <w:spacing w:after="0"/>
        <w:jc w:val="both"/>
        <w:rPr>
          <w:rFonts w:ascii="Times New Roman" w:hAnsi="Times New Roman" w:cs="Times New Roman"/>
          <w:b/>
          <w:bCs/>
          <w:sz w:val="24"/>
          <w:szCs w:val="24"/>
        </w:rPr>
      </w:pPr>
      <w:r w:rsidRPr="0009119B">
        <w:rPr>
          <w:rFonts w:ascii="Times New Roman" w:hAnsi="Times New Roman" w:cs="Times New Roman"/>
          <w:b/>
          <w:bCs/>
          <w:spacing w:val="-1"/>
          <w:sz w:val="24"/>
          <w:szCs w:val="24"/>
        </w:rPr>
        <w:t>у</w:t>
      </w:r>
      <w:r w:rsidRPr="0009119B">
        <w:rPr>
          <w:rFonts w:ascii="Times New Roman" w:hAnsi="Times New Roman" w:cs="Times New Roman"/>
          <w:b/>
          <w:bCs/>
          <w:spacing w:val="1"/>
          <w:sz w:val="24"/>
          <w:szCs w:val="24"/>
        </w:rPr>
        <w:t>м</w:t>
      </w:r>
      <w:r w:rsidRPr="0009119B">
        <w:rPr>
          <w:rFonts w:ascii="Times New Roman" w:hAnsi="Times New Roman" w:cs="Times New Roman"/>
          <w:b/>
          <w:bCs/>
          <w:spacing w:val="-1"/>
          <w:sz w:val="24"/>
          <w:szCs w:val="24"/>
        </w:rPr>
        <w:t>е</w:t>
      </w:r>
      <w:r w:rsidRPr="0009119B">
        <w:rPr>
          <w:rFonts w:ascii="Times New Roman" w:hAnsi="Times New Roman" w:cs="Times New Roman"/>
          <w:b/>
          <w:bCs/>
          <w:spacing w:val="2"/>
          <w:sz w:val="24"/>
          <w:szCs w:val="24"/>
        </w:rPr>
        <w:t>т</w:t>
      </w:r>
      <w:r w:rsidRPr="0009119B">
        <w:rPr>
          <w:rFonts w:ascii="Times New Roman" w:hAnsi="Times New Roman" w:cs="Times New Roman"/>
          <w:b/>
          <w:bCs/>
          <w:sz w:val="24"/>
          <w:szCs w:val="24"/>
        </w:rPr>
        <w:t>ь:</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подготавливать зал и сервировать столы для обслуживания в обычном режиме и на массовых банкетных мероприятиях, в том числе выездных;</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осуществлять приём заказа на бронирование столика и продукцию на вынос;</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осуществлять приём заказа на блюда и напитки;</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обслуживать потребителей организаций общественного питания в обычном режиме и на различных массовых банкетных мероприятиях;</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консультировать гостей по составу и методам приготовления блюд, давать рекомендации по выбору вин, крепких спиртных и прочих напитков, их сочетаемости с блюдами;</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осуществлять подачу блюд и напитков гостям различными способами;</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соблюдать требования к безопасности готовой продукции и техники безопасности в процессе обслуживания потребителей;</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предоставлять расчёт и производить расчёт с потребителем;</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соблюдать правила ресторанного этикета при встрече и приветствии гостей, размещении гостей за столом, обслуживании и прощании с гостями;</w:t>
      </w:r>
    </w:p>
    <w:p w:rsidR="0009119B" w:rsidRPr="0009119B" w:rsidRDefault="0009119B" w:rsidP="002B16DA">
      <w:pPr>
        <w:widowControl w:val="0"/>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09119B">
        <w:rPr>
          <w:rFonts w:ascii="Times New Roman" w:hAnsi="Times New Roman" w:cs="Times New Roman"/>
          <w:bCs/>
          <w:sz w:val="24"/>
          <w:szCs w:val="24"/>
        </w:rPr>
        <w:t>соблюдать личную гигиену;</w:t>
      </w:r>
    </w:p>
    <w:p w:rsidR="0009119B" w:rsidRPr="0009119B" w:rsidRDefault="0009119B" w:rsidP="0009119B">
      <w:pPr>
        <w:widowControl w:val="0"/>
        <w:autoSpaceDE w:val="0"/>
        <w:autoSpaceDN w:val="0"/>
        <w:adjustRightInd w:val="0"/>
        <w:spacing w:after="0"/>
        <w:jc w:val="both"/>
        <w:rPr>
          <w:rFonts w:ascii="Times New Roman" w:hAnsi="Times New Roman" w:cs="Times New Roman"/>
          <w:b/>
          <w:bCs/>
          <w:sz w:val="24"/>
          <w:szCs w:val="24"/>
        </w:rPr>
      </w:pPr>
      <w:r w:rsidRPr="0009119B">
        <w:rPr>
          <w:rFonts w:ascii="Times New Roman" w:hAnsi="Times New Roman" w:cs="Times New Roman"/>
          <w:b/>
          <w:bCs/>
          <w:spacing w:val="-8"/>
          <w:sz w:val="24"/>
          <w:szCs w:val="24"/>
        </w:rPr>
        <w:t>з</w:t>
      </w:r>
      <w:r w:rsidRPr="0009119B">
        <w:rPr>
          <w:rFonts w:ascii="Times New Roman" w:hAnsi="Times New Roman" w:cs="Times New Roman"/>
          <w:b/>
          <w:bCs/>
          <w:spacing w:val="-6"/>
          <w:sz w:val="24"/>
          <w:szCs w:val="24"/>
        </w:rPr>
        <w:t>н</w:t>
      </w:r>
      <w:r w:rsidRPr="0009119B">
        <w:rPr>
          <w:rFonts w:ascii="Times New Roman" w:hAnsi="Times New Roman" w:cs="Times New Roman"/>
          <w:b/>
          <w:bCs/>
          <w:spacing w:val="-7"/>
          <w:sz w:val="24"/>
          <w:szCs w:val="24"/>
        </w:rPr>
        <w:t>а</w:t>
      </w:r>
      <w:r w:rsidRPr="0009119B">
        <w:rPr>
          <w:rFonts w:ascii="Times New Roman" w:hAnsi="Times New Roman" w:cs="Times New Roman"/>
          <w:b/>
          <w:bCs/>
          <w:spacing w:val="-5"/>
          <w:sz w:val="24"/>
          <w:szCs w:val="24"/>
        </w:rPr>
        <w:t>ть</w:t>
      </w:r>
      <w:r w:rsidRPr="0009119B">
        <w:rPr>
          <w:rFonts w:ascii="Times New Roman" w:hAnsi="Times New Roman" w:cs="Times New Roman"/>
          <w:b/>
          <w:bCs/>
          <w:sz w:val="24"/>
          <w:szCs w:val="24"/>
        </w:rPr>
        <w:t>:</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09119B">
        <w:rPr>
          <w:rFonts w:ascii="Times New Roman" w:hAnsi="Times New Roman" w:cs="Times New Roman"/>
          <w:spacing w:val="-6"/>
          <w:sz w:val="24"/>
          <w:szCs w:val="24"/>
        </w:rPr>
        <w:t>виды, типы и классы организаций общественного питания;</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основные характеристики торговых и производственных помещений организаций общественного питания;</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материально-техническую и информационную базу обслуживания;</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правила личной подготовки официанта к обслуживанию;</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 xml:space="preserve">виды, правила, последовательность и технику сервировки столов; </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способы расстановки мебели в торговом зале;</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правила подготовки торгового зала, столового белья, посуды и приборов к работе;</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методы организации труда официантов;</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правила оформления и передачи заказа на производство, бар, буфет;</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правила и технику подачи алкогольных и безалкогольных напитков;</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способы подачи блюд;</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правила, очередность и технику подачи блюд и напитков;</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правила и технику уборки использованной посуды;</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порядок оформления счетов и расчёта с потребителем; кулинарную характеристику блюд;</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правила сочетаемости напитков и блюд;</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требования к качеству, температуре подачи блюд и напитков;</w:t>
      </w:r>
    </w:p>
    <w:p w:rsidR="0009119B" w:rsidRPr="0009119B" w:rsidRDefault="0009119B" w:rsidP="002B16DA">
      <w:pPr>
        <w:widowControl w:val="0"/>
        <w:numPr>
          <w:ilvl w:val="0"/>
          <w:numId w:val="4"/>
        </w:numPr>
        <w:autoSpaceDE w:val="0"/>
        <w:autoSpaceDN w:val="0"/>
        <w:adjustRightInd w:val="0"/>
        <w:spacing w:after="0" w:line="240" w:lineRule="auto"/>
        <w:jc w:val="both"/>
        <w:rPr>
          <w:rFonts w:ascii="Times New Roman" w:hAnsi="Times New Roman" w:cs="Times New Roman"/>
          <w:spacing w:val="-6"/>
          <w:sz w:val="24"/>
          <w:szCs w:val="24"/>
        </w:rPr>
      </w:pPr>
      <w:r w:rsidRPr="0009119B">
        <w:rPr>
          <w:rFonts w:ascii="Times New Roman" w:hAnsi="Times New Roman" w:cs="Times New Roman"/>
          <w:spacing w:val="-6"/>
          <w:sz w:val="24"/>
          <w:szCs w:val="24"/>
        </w:rPr>
        <w:t>правила культуры обслуживания, протокола и этикета при взаимодействии официантов с гостями.</w:t>
      </w:r>
    </w:p>
    <w:p w:rsidR="0009119B" w:rsidRDefault="0009119B" w:rsidP="002B16DA">
      <w:pPr>
        <w:pStyle w:val="28"/>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6E382D">
        <w:rPr>
          <w:b/>
        </w:rPr>
        <w:t xml:space="preserve">Тематический план профессионального модуля </w:t>
      </w:r>
    </w:p>
    <w:p w:rsidR="0009119B" w:rsidRPr="006E382D" w:rsidRDefault="0009119B" w:rsidP="0035209D">
      <w:pPr>
        <w:pStyle w:val="2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firstLine="0"/>
        <w:jc w:val="both"/>
        <w:rPr>
          <w:b/>
        </w:rPr>
      </w:pPr>
    </w:p>
    <w:tbl>
      <w:tblPr>
        <w:tblW w:w="495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783"/>
        <w:gridCol w:w="622"/>
        <w:gridCol w:w="656"/>
        <w:gridCol w:w="1248"/>
        <w:gridCol w:w="1353"/>
        <w:gridCol w:w="873"/>
        <w:gridCol w:w="1565"/>
      </w:tblGrid>
      <w:tr w:rsidR="0009119B" w:rsidRPr="0009119B" w:rsidTr="001A250D">
        <w:trPr>
          <w:trHeight w:val="435"/>
        </w:trPr>
        <w:tc>
          <w:tcPr>
            <w:tcW w:w="730" w:type="pct"/>
            <w:vMerge w:val="restart"/>
            <w:shd w:val="clear" w:color="auto" w:fill="auto"/>
          </w:tcPr>
          <w:p w:rsidR="0009119B" w:rsidRPr="0009119B" w:rsidRDefault="0009119B" w:rsidP="0009119B">
            <w:pPr>
              <w:pStyle w:val="28"/>
              <w:widowControl w:val="0"/>
              <w:tabs>
                <w:tab w:val="left" w:pos="2835"/>
              </w:tabs>
              <w:spacing w:line="276" w:lineRule="auto"/>
              <w:ind w:left="0" w:firstLine="0"/>
              <w:jc w:val="center"/>
              <w:rPr>
                <w:b/>
              </w:rPr>
            </w:pPr>
          </w:p>
          <w:p w:rsidR="0009119B" w:rsidRPr="0009119B" w:rsidRDefault="0009119B" w:rsidP="0009119B">
            <w:pPr>
              <w:pStyle w:val="28"/>
              <w:widowControl w:val="0"/>
              <w:tabs>
                <w:tab w:val="left" w:pos="2835"/>
              </w:tabs>
              <w:spacing w:line="276" w:lineRule="auto"/>
              <w:ind w:left="0" w:firstLine="0"/>
              <w:jc w:val="center"/>
              <w:rPr>
                <w:b/>
              </w:rPr>
            </w:pPr>
          </w:p>
          <w:p w:rsidR="0009119B" w:rsidRPr="0009119B" w:rsidRDefault="0009119B" w:rsidP="0009119B">
            <w:pPr>
              <w:pStyle w:val="28"/>
              <w:widowControl w:val="0"/>
              <w:tabs>
                <w:tab w:val="left" w:pos="2835"/>
              </w:tabs>
              <w:spacing w:line="276" w:lineRule="auto"/>
              <w:ind w:left="0" w:firstLine="0"/>
              <w:jc w:val="center"/>
              <w:rPr>
                <w:b/>
              </w:rPr>
            </w:pPr>
            <w:r w:rsidRPr="0009119B">
              <w:rPr>
                <w:b/>
              </w:rPr>
              <w:t>Код</w:t>
            </w:r>
          </w:p>
          <w:p w:rsidR="0009119B" w:rsidRPr="0009119B" w:rsidRDefault="0009119B" w:rsidP="0009119B">
            <w:pPr>
              <w:pStyle w:val="28"/>
              <w:widowControl w:val="0"/>
              <w:tabs>
                <w:tab w:val="left" w:pos="2835"/>
              </w:tabs>
              <w:spacing w:line="276" w:lineRule="auto"/>
              <w:ind w:left="0" w:firstLine="0"/>
              <w:jc w:val="center"/>
              <w:rPr>
                <w:b/>
              </w:rPr>
            </w:pPr>
            <w:r w:rsidRPr="0009119B">
              <w:rPr>
                <w:b/>
              </w:rPr>
              <w:t>профессиональных</w:t>
            </w:r>
          </w:p>
          <w:p w:rsidR="0009119B" w:rsidRPr="0009119B" w:rsidRDefault="0009119B" w:rsidP="0009119B">
            <w:pPr>
              <w:pStyle w:val="28"/>
              <w:widowControl w:val="0"/>
              <w:tabs>
                <w:tab w:val="left" w:pos="2835"/>
              </w:tabs>
              <w:spacing w:line="276" w:lineRule="auto"/>
              <w:ind w:left="0" w:firstLine="0"/>
              <w:jc w:val="center"/>
              <w:rPr>
                <w:b/>
              </w:rPr>
            </w:pPr>
            <w:r w:rsidRPr="0009119B">
              <w:rPr>
                <w:b/>
              </w:rPr>
              <w:t>компетенций</w:t>
            </w:r>
          </w:p>
        </w:tc>
        <w:tc>
          <w:tcPr>
            <w:tcW w:w="940" w:type="pct"/>
            <w:vMerge w:val="restart"/>
            <w:shd w:val="clear" w:color="auto" w:fill="auto"/>
          </w:tcPr>
          <w:p w:rsidR="0009119B" w:rsidRPr="0009119B" w:rsidRDefault="0009119B" w:rsidP="0009119B">
            <w:pPr>
              <w:pStyle w:val="28"/>
              <w:widowControl w:val="0"/>
              <w:tabs>
                <w:tab w:val="left" w:pos="2835"/>
              </w:tabs>
              <w:spacing w:line="276" w:lineRule="auto"/>
              <w:ind w:left="0" w:firstLine="0"/>
              <w:jc w:val="center"/>
              <w:rPr>
                <w:b/>
              </w:rPr>
            </w:pPr>
          </w:p>
          <w:p w:rsidR="0009119B" w:rsidRPr="0009119B" w:rsidRDefault="0009119B" w:rsidP="0009119B">
            <w:pPr>
              <w:pStyle w:val="28"/>
              <w:widowControl w:val="0"/>
              <w:tabs>
                <w:tab w:val="left" w:pos="2835"/>
              </w:tabs>
              <w:spacing w:line="276" w:lineRule="auto"/>
              <w:ind w:left="0" w:firstLine="0"/>
              <w:jc w:val="center"/>
              <w:rPr>
                <w:b/>
              </w:rPr>
            </w:pPr>
          </w:p>
          <w:p w:rsidR="0009119B" w:rsidRPr="0009119B" w:rsidRDefault="0009119B" w:rsidP="0009119B">
            <w:pPr>
              <w:pStyle w:val="28"/>
              <w:widowControl w:val="0"/>
              <w:tabs>
                <w:tab w:val="left" w:pos="2835"/>
              </w:tabs>
              <w:spacing w:line="276" w:lineRule="auto"/>
              <w:ind w:left="0" w:firstLine="0"/>
              <w:jc w:val="center"/>
              <w:rPr>
                <w:b/>
              </w:rPr>
            </w:pPr>
            <w:r w:rsidRPr="0009119B">
              <w:rPr>
                <w:b/>
              </w:rPr>
              <w:t>Наименования разделов</w:t>
            </w:r>
          </w:p>
          <w:p w:rsidR="0009119B" w:rsidRPr="0009119B" w:rsidRDefault="0009119B" w:rsidP="0009119B">
            <w:pPr>
              <w:pStyle w:val="28"/>
              <w:widowControl w:val="0"/>
              <w:tabs>
                <w:tab w:val="left" w:pos="2835"/>
              </w:tabs>
              <w:spacing w:line="276" w:lineRule="auto"/>
              <w:ind w:left="0" w:firstLine="0"/>
              <w:jc w:val="center"/>
              <w:rPr>
                <w:b/>
              </w:rPr>
            </w:pPr>
            <w:r w:rsidRPr="0009119B">
              <w:rPr>
                <w:b/>
              </w:rPr>
              <w:t>профессионального модуля</w:t>
            </w:r>
          </w:p>
        </w:tc>
        <w:tc>
          <w:tcPr>
            <w:tcW w:w="328" w:type="pct"/>
            <w:vMerge w:val="restart"/>
            <w:shd w:val="clear" w:color="auto" w:fill="auto"/>
          </w:tcPr>
          <w:p w:rsidR="0009119B" w:rsidRPr="0009119B" w:rsidRDefault="0009119B" w:rsidP="0009119B">
            <w:pPr>
              <w:pStyle w:val="28"/>
              <w:widowControl w:val="0"/>
              <w:tabs>
                <w:tab w:val="left" w:pos="2835"/>
              </w:tabs>
              <w:spacing w:line="276" w:lineRule="auto"/>
              <w:ind w:left="0" w:firstLine="0"/>
              <w:jc w:val="center"/>
              <w:rPr>
                <w:b/>
                <w:iCs/>
              </w:rPr>
            </w:pPr>
          </w:p>
          <w:p w:rsidR="0009119B" w:rsidRPr="0009119B" w:rsidRDefault="0009119B" w:rsidP="0009119B">
            <w:pPr>
              <w:pStyle w:val="28"/>
              <w:widowControl w:val="0"/>
              <w:tabs>
                <w:tab w:val="left" w:pos="2835"/>
              </w:tabs>
              <w:spacing w:line="276" w:lineRule="auto"/>
              <w:ind w:left="0" w:firstLine="0"/>
              <w:jc w:val="center"/>
              <w:rPr>
                <w:b/>
                <w:iCs/>
              </w:rPr>
            </w:pPr>
          </w:p>
          <w:p w:rsidR="0009119B" w:rsidRPr="0009119B" w:rsidRDefault="0009119B" w:rsidP="0009119B">
            <w:pPr>
              <w:pStyle w:val="28"/>
              <w:widowControl w:val="0"/>
              <w:tabs>
                <w:tab w:val="left" w:pos="2835"/>
              </w:tabs>
              <w:spacing w:line="276" w:lineRule="auto"/>
              <w:ind w:left="0" w:firstLine="0"/>
              <w:jc w:val="center"/>
              <w:rPr>
                <w:b/>
                <w:iCs/>
              </w:rPr>
            </w:pPr>
            <w:r w:rsidRPr="0009119B">
              <w:rPr>
                <w:b/>
                <w:iCs/>
              </w:rPr>
              <w:t>Всего</w:t>
            </w:r>
          </w:p>
          <w:p w:rsidR="0009119B" w:rsidRPr="0009119B" w:rsidRDefault="0009119B" w:rsidP="0009119B">
            <w:pPr>
              <w:pStyle w:val="28"/>
              <w:widowControl w:val="0"/>
              <w:tabs>
                <w:tab w:val="left" w:pos="2835"/>
              </w:tabs>
              <w:spacing w:line="276" w:lineRule="auto"/>
              <w:ind w:left="0" w:firstLine="0"/>
              <w:jc w:val="center"/>
              <w:rPr>
                <w:b/>
                <w:iCs/>
              </w:rPr>
            </w:pPr>
            <w:r w:rsidRPr="0009119B">
              <w:rPr>
                <w:b/>
                <w:iCs/>
              </w:rPr>
              <w:t>часов</w:t>
            </w:r>
          </w:p>
          <w:p w:rsidR="0009119B" w:rsidRPr="0009119B" w:rsidRDefault="0009119B" w:rsidP="0009119B">
            <w:pPr>
              <w:pStyle w:val="28"/>
              <w:widowControl w:val="0"/>
              <w:tabs>
                <w:tab w:val="left" w:pos="2835"/>
              </w:tabs>
              <w:spacing w:line="276" w:lineRule="auto"/>
              <w:ind w:left="0" w:firstLine="709"/>
              <w:jc w:val="center"/>
              <w:rPr>
                <w:iCs/>
              </w:rPr>
            </w:pPr>
          </w:p>
        </w:tc>
        <w:tc>
          <w:tcPr>
            <w:tcW w:w="1717" w:type="pct"/>
            <w:gridSpan w:val="3"/>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jc w:val="center"/>
              <w:rPr>
                <w:rFonts w:ascii="Times New Roman" w:hAnsi="Times New Roman" w:cs="Times New Roman"/>
                <w:b/>
              </w:rPr>
            </w:pPr>
            <w:r w:rsidRPr="0009119B">
              <w:rPr>
                <w:rFonts w:ascii="Times New Roman" w:hAnsi="Times New Roman" w:cs="Times New Roman"/>
                <w:b/>
              </w:rPr>
              <w:t>Объем времени, отведенный на освоение междисциплинарного курса</w:t>
            </w:r>
          </w:p>
        </w:tc>
        <w:tc>
          <w:tcPr>
            <w:tcW w:w="1285" w:type="pct"/>
            <w:gridSpan w:val="2"/>
            <w:shd w:val="clear" w:color="auto" w:fill="auto"/>
          </w:tcPr>
          <w:p w:rsidR="0009119B" w:rsidRPr="0009119B" w:rsidRDefault="0009119B" w:rsidP="0009119B">
            <w:pPr>
              <w:pStyle w:val="28"/>
              <w:widowControl w:val="0"/>
              <w:tabs>
                <w:tab w:val="left" w:pos="2835"/>
              </w:tabs>
              <w:spacing w:line="276" w:lineRule="auto"/>
              <w:jc w:val="center"/>
              <w:rPr>
                <w:b/>
                <w:iCs/>
              </w:rPr>
            </w:pPr>
            <w:r w:rsidRPr="0009119B">
              <w:rPr>
                <w:b/>
                <w:iCs/>
              </w:rPr>
              <w:t>Практика</w:t>
            </w:r>
          </w:p>
        </w:tc>
      </w:tr>
      <w:tr w:rsidR="0009119B" w:rsidRPr="0009119B" w:rsidTr="001A250D">
        <w:trPr>
          <w:trHeight w:val="435"/>
        </w:trPr>
        <w:tc>
          <w:tcPr>
            <w:tcW w:w="730" w:type="pct"/>
            <w:vMerge/>
            <w:shd w:val="clear" w:color="auto" w:fill="auto"/>
          </w:tcPr>
          <w:p w:rsidR="0009119B" w:rsidRPr="0009119B" w:rsidRDefault="0009119B" w:rsidP="0009119B">
            <w:pPr>
              <w:pStyle w:val="28"/>
              <w:widowControl w:val="0"/>
              <w:tabs>
                <w:tab w:val="left" w:pos="2835"/>
              </w:tabs>
              <w:spacing w:line="276" w:lineRule="auto"/>
              <w:ind w:left="0" w:firstLine="709"/>
              <w:jc w:val="center"/>
              <w:rPr>
                <w:b/>
              </w:rPr>
            </w:pPr>
          </w:p>
        </w:tc>
        <w:tc>
          <w:tcPr>
            <w:tcW w:w="940" w:type="pct"/>
            <w:vMerge/>
            <w:shd w:val="clear" w:color="auto" w:fill="auto"/>
          </w:tcPr>
          <w:p w:rsidR="0009119B" w:rsidRPr="0009119B" w:rsidRDefault="0009119B" w:rsidP="0009119B">
            <w:pPr>
              <w:pStyle w:val="28"/>
              <w:widowControl w:val="0"/>
              <w:tabs>
                <w:tab w:val="left" w:pos="2835"/>
              </w:tabs>
              <w:spacing w:line="276" w:lineRule="auto"/>
              <w:ind w:left="0" w:firstLine="709"/>
              <w:jc w:val="center"/>
              <w:rPr>
                <w:b/>
              </w:rPr>
            </w:pPr>
          </w:p>
        </w:tc>
        <w:tc>
          <w:tcPr>
            <w:tcW w:w="328" w:type="pct"/>
            <w:vMerge/>
            <w:shd w:val="clear" w:color="auto" w:fill="auto"/>
          </w:tcPr>
          <w:p w:rsidR="0009119B" w:rsidRPr="0009119B" w:rsidRDefault="0009119B" w:rsidP="0009119B">
            <w:pPr>
              <w:pStyle w:val="28"/>
              <w:widowControl w:val="0"/>
              <w:tabs>
                <w:tab w:val="left" w:pos="2835"/>
              </w:tabs>
              <w:spacing w:line="276" w:lineRule="auto"/>
              <w:ind w:left="0" w:firstLine="709"/>
              <w:jc w:val="center"/>
              <w:rPr>
                <w:b/>
                <w:iCs/>
              </w:rPr>
            </w:pPr>
          </w:p>
        </w:tc>
        <w:tc>
          <w:tcPr>
            <w:tcW w:w="1004" w:type="pct"/>
            <w:gridSpan w:val="2"/>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jc w:val="center"/>
              <w:rPr>
                <w:rFonts w:ascii="Times New Roman" w:hAnsi="Times New Roman" w:cs="Times New Roman"/>
                <w:b/>
              </w:rPr>
            </w:pPr>
            <w:r w:rsidRPr="0009119B">
              <w:rPr>
                <w:rFonts w:ascii="Times New Roman" w:hAnsi="Times New Roman" w:cs="Times New Roman"/>
                <w:b/>
              </w:rPr>
              <w:t>Обязательная аудиторная учебная нагрузка обучающегося</w:t>
            </w:r>
          </w:p>
        </w:tc>
        <w:tc>
          <w:tcPr>
            <w:tcW w:w="713" w:type="pct"/>
            <w:vMerge w:val="restart"/>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jc w:val="center"/>
              <w:rPr>
                <w:rFonts w:ascii="Times New Roman" w:hAnsi="Times New Roman" w:cs="Times New Roman"/>
                <w:b/>
              </w:rPr>
            </w:pPr>
          </w:p>
          <w:p w:rsidR="0009119B" w:rsidRPr="0009119B" w:rsidRDefault="0009119B" w:rsidP="0009119B">
            <w:pPr>
              <w:pStyle w:val="a8"/>
              <w:widowControl w:val="0"/>
              <w:tabs>
                <w:tab w:val="left" w:pos="2835"/>
              </w:tabs>
              <w:suppressAutoHyphens/>
              <w:spacing w:before="0" w:beforeAutospacing="0" w:after="0" w:afterAutospacing="0" w:line="276" w:lineRule="auto"/>
              <w:ind w:right="-108" w:hanging="110"/>
              <w:jc w:val="center"/>
              <w:rPr>
                <w:rFonts w:ascii="Times New Roman" w:hAnsi="Times New Roman" w:cs="Times New Roman"/>
                <w:b/>
              </w:rPr>
            </w:pPr>
            <w:r w:rsidRPr="0009119B">
              <w:rPr>
                <w:rFonts w:ascii="Times New Roman" w:hAnsi="Times New Roman" w:cs="Times New Roman"/>
                <w:b/>
              </w:rPr>
              <w:t xml:space="preserve">Самостоятельная работа обучающегося, </w:t>
            </w:r>
            <w:r w:rsidRPr="0009119B">
              <w:rPr>
                <w:rFonts w:ascii="Times New Roman" w:hAnsi="Times New Roman" w:cs="Times New Roman"/>
              </w:rPr>
              <w:t>часов</w:t>
            </w:r>
          </w:p>
        </w:tc>
        <w:tc>
          <w:tcPr>
            <w:tcW w:w="460" w:type="pct"/>
            <w:vMerge w:val="restart"/>
            <w:shd w:val="clear" w:color="auto" w:fill="auto"/>
          </w:tcPr>
          <w:p w:rsidR="0009119B" w:rsidRPr="0009119B" w:rsidRDefault="0009119B" w:rsidP="0009119B">
            <w:pPr>
              <w:pStyle w:val="28"/>
              <w:widowControl w:val="0"/>
              <w:tabs>
                <w:tab w:val="left" w:pos="2835"/>
              </w:tabs>
              <w:spacing w:line="276" w:lineRule="auto"/>
              <w:ind w:left="0" w:firstLine="0"/>
              <w:jc w:val="center"/>
              <w:rPr>
                <w:b/>
              </w:rPr>
            </w:pPr>
          </w:p>
          <w:p w:rsidR="0009119B" w:rsidRPr="0009119B" w:rsidRDefault="0009119B" w:rsidP="0009119B">
            <w:pPr>
              <w:pStyle w:val="28"/>
              <w:widowControl w:val="0"/>
              <w:tabs>
                <w:tab w:val="left" w:pos="2835"/>
              </w:tabs>
              <w:spacing w:line="276" w:lineRule="auto"/>
              <w:ind w:left="0" w:firstLine="0"/>
              <w:jc w:val="center"/>
              <w:rPr>
                <w:b/>
              </w:rPr>
            </w:pPr>
            <w:r w:rsidRPr="0009119B">
              <w:rPr>
                <w:b/>
              </w:rPr>
              <w:t>Учебная,</w:t>
            </w:r>
          </w:p>
          <w:p w:rsidR="0009119B" w:rsidRPr="0009119B" w:rsidRDefault="0009119B" w:rsidP="0009119B">
            <w:pPr>
              <w:pStyle w:val="28"/>
              <w:widowControl w:val="0"/>
              <w:tabs>
                <w:tab w:val="left" w:pos="2835"/>
              </w:tabs>
              <w:spacing w:line="276" w:lineRule="auto"/>
              <w:ind w:left="0" w:firstLine="0"/>
              <w:rPr>
                <w:b/>
              </w:rPr>
            </w:pPr>
            <w:r w:rsidRPr="0009119B">
              <w:t xml:space="preserve">    часов</w:t>
            </w:r>
          </w:p>
        </w:tc>
        <w:tc>
          <w:tcPr>
            <w:tcW w:w="825" w:type="pct"/>
            <w:vMerge w:val="restart"/>
            <w:shd w:val="clear" w:color="auto" w:fill="auto"/>
          </w:tcPr>
          <w:p w:rsidR="0009119B" w:rsidRPr="0009119B" w:rsidRDefault="0009119B" w:rsidP="0009119B">
            <w:pPr>
              <w:pStyle w:val="28"/>
              <w:widowControl w:val="0"/>
              <w:tabs>
                <w:tab w:val="left" w:pos="2835"/>
              </w:tabs>
              <w:spacing w:line="276" w:lineRule="auto"/>
              <w:ind w:left="0" w:firstLine="0"/>
              <w:jc w:val="center"/>
              <w:rPr>
                <w:b/>
                <w:iCs/>
              </w:rPr>
            </w:pPr>
          </w:p>
          <w:p w:rsidR="0009119B" w:rsidRPr="0009119B" w:rsidRDefault="0009119B" w:rsidP="0009119B">
            <w:pPr>
              <w:pStyle w:val="28"/>
              <w:widowControl w:val="0"/>
              <w:tabs>
                <w:tab w:val="left" w:pos="2835"/>
              </w:tabs>
              <w:spacing w:line="276" w:lineRule="auto"/>
              <w:ind w:left="0" w:firstLine="0"/>
              <w:jc w:val="center"/>
              <w:rPr>
                <w:b/>
                <w:iCs/>
              </w:rPr>
            </w:pPr>
            <w:r w:rsidRPr="0009119B">
              <w:rPr>
                <w:b/>
                <w:iCs/>
              </w:rPr>
              <w:t xml:space="preserve">Производственная </w:t>
            </w:r>
          </w:p>
          <w:p w:rsidR="0009119B" w:rsidRPr="0009119B" w:rsidRDefault="0009119B" w:rsidP="0009119B">
            <w:pPr>
              <w:pStyle w:val="28"/>
              <w:widowControl w:val="0"/>
              <w:tabs>
                <w:tab w:val="left" w:pos="2835"/>
              </w:tabs>
              <w:spacing w:line="276" w:lineRule="auto"/>
              <w:ind w:left="0" w:firstLine="0"/>
              <w:jc w:val="center"/>
              <w:rPr>
                <w:b/>
                <w:iCs/>
              </w:rPr>
            </w:pPr>
            <w:r w:rsidRPr="0009119B">
              <w:rPr>
                <w:b/>
                <w:iCs/>
              </w:rPr>
              <w:t>(по профилю)</w:t>
            </w:r>
          </w:p>
          <w:p w:rsidR="0009119B" w:rsidRPr="0009119B" w:rsidRDefault="0009119B" w:rsidP="0009119B">
            <w:pPr>
              <w:pStyle w:val="28"/>
              <w:widowControl w:val="0"/>
              <w:tabs>
                <w:tab w:val="left" w:pos="2835"/>
              </w:tabs>
              <w:spacing w:line="276" w:lineRule="auto"/>
              <w:ind w:left="72" w:firstLine="709"/>
              <w:rPr>
                <w:iCs/>
              </w:rPr>
            </w:pPr>
            <w:r w:rsidRPr="0009119B">
              <w:rPr>
                <w:iCs/>
              </w:rPr>
              <w:t>часов</w:t>
            </w:r>
          </w:p>
          <w:p w:rsidR="0009119B" w:rsidRPr="0009119B" w:rsidRDefault="0009119B" w:rsidP="0009119B">
            <w:pPr>
              <w:pStyle w:val="28"/>
              <w:widowControl w:val="0"/>
              <w:tabs>
                <w:tab w:val="left" w:pos="2835"/>
              </w:tabs>
              <w:spacing w:line="276" w:lineRule="auto"/>
              <w:ind w:left="72" w:firstLine="709"/>
              <w:jc w:val="center"/>
              <w:rPr>
                <w:b/>
                <w:iCs/>
              </w:rPr>
            </w:pPr>
          </w:p>
        </w:tc>
      </w:tr>
      <w:tr w:rsidR="0009119B" w:rsidRPr="0009119B" w:rsidTr="001A250D">
        <w:trPr>
          <w:trHeight w:val="390"/>
        </w:trPr>
        <w:tc>
          <w:tcPr>
            <w:tcW w:w="730" w:type="pct"/>
            <w:vMerge/>
            <w:shd w:val="clear" w:color="auto" w:fill="auto"/>
          </w:tcPr>
          <w:p w:rsidR="0009119B" w:rsidRPr="0009119B" w:rsidRDefault="0009119B" w:rsidP="0009119B">
            <w:pPr>
              <w:tabs>
                <w:tab w:val="left" w:pos="2835"/>
              </w:tabs>
              <w:ind w:firstLine="709"/>
              <w:jc w:val="both"/>
              <w:rPr>
                <w:rFonts w:ascii="Times New Roman" w:hAnsi="Times New Roman" w:cs="Times New Roman"/>
                <w:b/>
              </w:rPr>
            </w:pPr>
          </w:p>
        </w:tc>
        <w:tc>
          <w:tcPr>
            <w:tcW w:w="940" w:type="pct"/>
            <w:vMerge/>
            <w:shd w:val="clear" w:color="auto" w:fill="auto"/>
          </w:tcPr>
          <w:p w:rsidR="0009119B" w:rsidRPr="0009119B" w:rsidRDefault="0009119B" w:rsidP="0009119B">
            <w:pPr>
              <w:tabs>
                <w:tab w:val="left" w:pos="2835"/>
              </w:tabs>
              <w:ind w:firstLine="709"/>
              <w:jc w:val="both"/>
              <w:rPr>
                <w:rFonts w:ascii="Times New Roman" w:hAnsi="Times New Roman" w:cs="Times New Roman"/>
                <w:b/>
              </w:rPr>
            </w:pPr>
          </w:p>
        </w:tc>
        <w:tc>
          <w:tcPr>
            <w:tcW w:w="328" w:type="pct"/>
            <w:vMerge/>
            <w:shd w:val="clear" w:color="auto" w:fill="auto"/>
          </w:tcPr>
          <w:p w:rsidR="0009119B" w:rsidRPr="0009119B" w:rsidRDefault="0009119B" w:rsidP="0009119B">
            <w:pPr>
              <w:tabs>
                <w:tab w:val="left" w:pos="2835"/>
              </w:tabs>
              <w:ind w:firstLine="709"/>
              <w:jc w:val="both"/>
              <w:rPr>
                <w:rFonts w:ascii="Times New Roman" w:hAnsi="Times New Roman" w:cs="Times New Roman"/>
                <w:b/>
              </w:rPr>
            </w:pPr>
          </w:p>
        </w:tc>
        <w:tc>
          <w:tcPr>
            <w:tcW w:w="346" w:type="pct"/>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jc w:val="center"/>
              <w:rPr>
                <w:rFonts w:ascii="Times New Roman" w:hAnsi="Times New Roman" w:cs="Times New Roman"/>
                <w:b/>
              </w:rPr>
            </w:pPr>
          </w:p>
          <w:p w:rsidR="0009119B" w:rsidRPr="0009119B" w:rsidRDefault="0009119B" w:rsidP="0009119B">
            <w:pPr>
              <w:pStyle w:val="a8"/>
              <w:widowControl w:val="0"/>
              <w:tabs>
                <w:tab w:val="left" w:pos="2835"/>
              </w:tabs>
              <w:suppressAutoHyphens/>
              <w:spacing w:before="0" w:beforeAutospacing="0" w:after="0" w:afterAutospacing="0" w:line="276" w:lineRule="auto"/>
              <w:jc w:val="center"/>
              <w:rPr>
                <w:rFonts w:ascii="Times New Roman" w:hAnsi="Times New Roman" w:cs="Times New Roman"/>
                <w:b/>
              </w:rPr>
            </w:pPr>
            <w:r w:rsidRPr="0009119B">
              <w:rPr>
                <w:rFonts w:ascii="Times New Roman" w:hAnsi="Times New Roman" w:cs="Times New Roman"/>
                <w:b/>
              </w:rPr>
              <w:t>Всего,</w:t>
            </w:r>
          </w:p>
          <w:p w:rsidR="0009119B" w:rsidRPr="0009119B" w:rsidRDefault="0009119B" w:rsidP="0009119B">
            <w:pPr>
              <w:pStyle w:val="a8"/>
              <w:widowControl w:val="0"/>
              <w:tabs>
                <w:tab w:val="left" w:pos="2835"/>
              </w:tabs>
              <w:suppressAutoHyphens/>
              <w:spacing w:before="0" w:beforeAutospacing="0" w:after="0" w:afterAutospacing="0" w:line="276" w:lineRule="auto"/>
              <w:jc w:val="center"/>
              <w:rPr>
                <w:rFonts w:ascii="Times New Roman" w:hAnsi="Times New Roman" w:cs="Times New Roman"/>
              </w:rPr>
            </w:pPr>
            <w:r w:rsidRPr="0009119B">
              <w:rPr>
                <w:rFonts w:ascii="Times New Roman" w:hAnsi="Times New Roman" w:cs="Times New Roman"/>
              </w:rPr>
              <w:t>часов</w:t>
            </w:r>
          </w:p>
        </w:tc>
        <w:tc>
          <w:tcPr>
            <w:tcW w:w="658" w:type="pct"/>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jc w:val="center"/>
              <w:rPr>
                <w:rFonts w:ascii="Times New Roman" w:hAnsi="Times New Roman" w:cs="Times New Roman"/>
                <w:b/>
              </w:rPr>
            </w:pPr>
            <w:r w:rsidRPr="0009119B">
              <w:rPr>
                <w:rFonts w:ascii="Times New Roman" w:hAnsi="Times New Roman" w:cs="Times New Roman"/>
                <w:b/>
              </w:rPr>
              <w:t>В т.ч. лабораторные  работы и практические занятия,</w:t>
            </w:r>
          </w:p>
          <w:p w:rsidR="0009119B" w:rsidRPr="0009119B" w:rsidRDefault="0009119B" w:rsidP="0009119B">
            <w:pPr>
              <w:pStyle w:val="a8"/>
              <w:widowControl w:val="0"/>
              <w:tabs>
                <w:tab w:val="left" w:pos="2835"/>
              </w:tabs>
              <w:suppressAutoHyphens/>
              <w:spacing w:before="0" w:beforeAutospacing="0" w:after="0" w:afterAutospacing="0" w:line="276" w:lineRule="auto"/>
              <w:rPr>
                <w:rFonts w:ascii="Times New Roman" w:hAnsi="Times New Roman" w:cs="Times New Roman"/>
                <w:b/>
              </w:rPr>
            </w:pPr>
            <w:r w:rsidRPr="0009119B">
              <w:rPr>
                <w:rFonts w:ascii="Times New Roman" w:hAnsi="Times New Roman" w:cs="Times New Roman"/>
              </w:rPr>
              <w:t xml:space="preserve">        часов</w:t>
            </w:r>
          </w:p>
        </w:tc>
        <w:tc>
          <w:tcPr>
            <w:tcW w:w="713" w:type="pct"/>
            <w:vMerge/>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ind w:firstLine="709"/>
              <w:jc w:val="center"/>
              <w:rPr>
                <w:rFonts w:ascii="Times New Roman" w:hAnsi="Times New Roman" w:cs="Times New Roman"/>
                <w:b/>
              </w:rPr>
            </w:pPr>
          </w:p>
        </w:tc>
        <w:tc>
          <w:tcPr>
            <w:tcW w:w="460" w:type="pct"/>
            <w:vMerge/>
            <w:shd w:val="clear" w:color="auto" w:fill="auto"/>
          </w:tcPr>
          <w:p w:rsidR="0009119B" w:rsidRPr="0009119B" w:rsidRDefault="0009119B" w:rsidP="0009119B">
            <w:pPr>
              <w:pStyle w:val="28"/>
              <w:widowControl w:val="0"/>
              <w:tabs>
                <w:tab w:val="left" w:pos="2835"/>
              </w:tabs>
              <w:spacing w:line="276" w:lineRule="auto"/>
              <w:ind w:left="0" w:firstLine="709"/>
              <w:jc w:val="center"/>
            </w:pPr>
          </w:p>
        </w:tc>
        <w:tc>
          <w:tcPr>
            <w:tcW w:w="825" w:type="pct"/>
            <w:vMerge/>
            <w:shd w:val="clear" w:color="auto" w:fill="auto"/>
          </w:tcPr>
          <w:p w:rsidR="0009119B" w:rsidRPr="0009119B" w:rsidRDefault="0009119B" w:rsidP="0009119B">
            <w:pPr>
              <w:pStyle w:val="28"/>
              <w:widowControl w:val="0"/>
              <w:tabs>
                <w:tab w:val="left" w:pos="2835"/>
              </w:tabs>
              <w:spacing w:line="276" w:lineRule="auto"/>
              <w:ind w:left="72" w:firstLine="709"/>
              <w:jc w:val="center"/>
              <w:rPr>
                <w:iCs/>
              </w:rPr>
            </w:pPr>
          </w:p>
        </w:tc>
      </w:tr>
      <w:tr w:rsidR="0009119B" w:rsidRPr="0009119B" w:rsidTr="001A250D">
        <w:tc>
          <w:tcPr>
            <w:tcW w:w="730" w:type="pct"/>
            <w:shd w:val="clear" w:color="auto" w:fill="auto"/>
          </w:tcPr>
          <w:p w:rsidR="0009119B" w:rsidRPr="0009119B" w:rsidRDefault="0009119B" w:rsidP="0009119B">
            <w:pPr>
              <w:tabs>
                <w:tab w:val="left" w:pos="2835"/>
              </w:tabs>
              <w:ind w:firstLine="709"/>
              <w:jc w:val="center"/>
              <w:rPr>
                <w:rFonts w:ascii="Times New Roman" w:hAnsi="Times New Roman" w:cs="Times New Roman"/>
                <w:b/>
              </w:rPr>
            </w:pPr>
            <w:r w:rsidRPr="0009119B">
              <w:rPr>
                <w:rFonts w:ascii="Times New Roman" w:hAnsi="Times New Roman" w:cs="Times New Roman"/>
                <w:b/>
              </w:rPr>
              <w:t>1</w:t>
            </w:r>
          </w:p>
        </w:tc>
        <w:tc>
          <w:tcPr>
            <w:tcW w:w="940" w:type="pct"/>
            <w:shd w:val="clear" w:color="auto" w:fill="auto"/>
          </w:tcPr>
          <w:p w:rsidR="0009119B" w:rsidRPr="0009119B" w:rsidRDefault="0009119B" w:rsidP="0009119B">
            <w:pPr>
              <w:tabs>
                <w:tab w:val="left" w:pos="2835"/>
              </w:tabs>
              <w:ind w:firstLine="709"/>
              <w:jc w:val="center"/>
              <w:rPr>
                <w:rFonts w:ascii="Times New Roman" w:hAnsi="Times New Roman" w:cs="Times New Roman"/>
                <w:b/>
              </w:rPr>
            </w:pPr>
            <w:r w:rsidRPr="0009119B">
              <w:rPr>
                <w:rFonts w:ascii="Times New Roman" w:hAnsi="Times New Roman" w:cs="Times New Roman"/>
                <w:b/>
              </w:rPr>
              <w:t>2</w:t>
            </w:r>
          </w:p>
        </w:tc>
        <w:tc>
          <w:tcPr>
            <w:tcW w:w="328" w:type="pct"/>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rPr>
                <w:rFonts w:ascii="Times New Roman" w:hAnsi="Times New Roman" w:cs="Times New Roman"/>
                <w:b/>
              </w:rPr>
            </w:pPr>
            <w:r w:rsidRPr="0009119B">
              <w:rPr>
                <w:rFonts w:ascii="Times New Roman" w:hAnsi="Times New Roman" w:cs="Times New Roman"/>
                <w:b/>
              </w:rPr>
              <w:t xml:space="preserve">   3</w:t>
            </w:r>
          </w:p>
        </w:tc>
        <w:tc>
          <w:tcPr>
            <w:tcW w:w="346" w:type="pct"/>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jc w:val="center"/>
              <w:rPr>
                <w:rFonts w:ascii="Times New Roman" w:hAnsi="Times New Roman" w:cs="Times New Roman"/>
                <w:b/>
              </w:rPr>
            </w:pPr>
            <w:r w:rsidRPr="0009119B">
              <w:rPr>
                <w:rFonts w:ascii="Times New Roman" w:hAnsi="Times New Roman" w:cs="Times New Roman"/>
                <w:b/>
              </w:rPr>
              <w:t>4</w:t>
            </w:r>
          </w:p>
        </w:tc>
        <w:tc>
          <w:tcPr>
            <w:tcW w:w="658" w:type="pct"/>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rPr>
                <w:rFonts w:ascii="Times New Roman" w:hAnsi="Times New Roman" w:cs="Times New Roman"/>
                <w:b/>
              </w:rPr>
            </w:pPr>
            <w:r w:rsidRPr="0009119B">
              <w:rPr>
                <w:rFonts w:ascii="Times New Roman" w:hAnsi="Times New Roman" w:cs="Times New Roman"/>
                <w:b/>
              </w:rPr>
              <w:t xml:space="preserve">       5</w:t>
            </w:r>
          </w:p>
        </w:tc>
        <w:tc>
          <w:tcPr>
            <w:tcW w:w="713" w:type="pct"/>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ind w:firstLine="709"/>
              <w:rPr>
                <w:rFonts w:ascii="Times New Roman" w:hAnsi="Times New Roman" w:cs="Times New Roman"/>
                <w:b/>
              </w:rPr>
            </w:pPr>
            <w:r w:rsidRPr="0009119B">
              <w:rPr>
                <w:rFonts w:ascii="Times New Roman" w:hAnsi="Times New Roman" w:cs="Times New Roman"/>
                <w:b/>
              </w:rPr>
              <w:t>6</w:t>
            </w:r>
          </w:p>
        </w:tc>
        <w:tc>
          <w:tcPr>
            <w:tcW w:w="460" w:type="pct"/>
            <w:shd w:val="clear" w:color="auto" w:fill="auto"/>
          </w:tcPr>
          <w:p w:rsidR="0009119B" w:rsidRPr="0009119B" w:rsidRDefault="0009119B" w:rsidP="0009119B">
            <w:pPr>
              <w:pStyle w:val="28"/>
              <w:widowControl w:val="0"/>
              <w:tabs>
                <w:tab w:val="left" w:pos="2835"/>
              </w:tabs>
              <w:spacing w:line="276" w:lineRule="auto"/>
              <w:rPr>
                <w:b/>
              </w:rPr>
            </w:pPr>
            <w:r w:rsidRPr="0009119B">
              <w:rPr>
                <w:b/>
              </w:rPr>
              <w:t>7</w:t>
            </w:r>
          </w:p>
        </w:tc>
        <w:tc>
          <w:tcPr>
            <w:tcW w:w="825" w:type="pct"/>
            <w:shd w:val="clear" w:color="auto" w:fill="auto"/>
          </w:tcPr>
          <w:p w:rsidR="0009119B" w:rsidRPr="0009119B" w:rsidRDefault="0009119B" w:rsidP="0009119B">
            <w:pPr>
              <w:pStyle w:val="28"/>
              <w:widowControl w:val="0"/>
              <w:tabs>
                <w:tab w:val="left" w:pos="2835"/>
              </w:tabs>
              <w:spacing w:line="276" w:lineRule="auto"/>
              <w:ind w:left="0" w:firstLine="709"/>
              <w:rPr>
                <w:b/>
                <w:iCs/>
              </w:rPr>
            </w:pPr>
            <w:r w:rsidRPr="0009119B">
              <w:rPr>
                <w:b/>
                <w:iCs/>
              </w:rPr>
              <w:t xml:space="preserve">     8</w:t>
            </w:r>
          </w:p>
        </w:tc>
      </w:tr>
      <w:tr w:rsidR="0009119B" w:rsidRPr="0009119B" w:rsidTr="001A250D">
        <w:tc>
          <w:tcPr>
            <w:tcW w:w="730" w:type="pct"/>
            <w:shd w:val="clear" w:color="auto" w:fill="auto"/>
          </w:tcPr>
          <w:p w:rsidR="0009119B" w:rsidRPr="0009119B" w:rsidRDefault="0009119B" w:rsidP="0009119B">
            <w:pPr>
              <w:tabs>
                <w:tab w:val="left" w:pos="2835"/>
              </w:tabs>
              <w:jc w:val="both"/>
              <w:rPr>
                <w:rFonts w:ascii="Times New Roman" w:hAnsi="Times New Roman" w:cs="Times New Roman"/>
                <w:b/>
              </w:rPr>
            </w:pPr>
            <w:r w:rsidRPr="0009119B">
              <w:rPr>
                <w:rFonts w:ascii="Times New Roman" w:hAnsi="Times New Roman" w:cs="Times New Roman"/>
                <w:b/>
              </w:rPr>
              <w:t xml:space="preserve">ПК 1.1 – 1.4  </w:t>
            </w:r>
          </w:p>
        </w:tc>
        <w:tc>
          <w:tcPr>
            <w:tcW w:w="940" w:type="pct"/>
            <w:shd w:val="clear" w:color="auto" w:fill="auto"/>
          </w:tcPr>
          <w:p w:rsidR="0009119B" w:rsidRPr="0009119B" w:rsidRDefault="0009119B" w:rsidP="0009119B">
            <w:pPr>
              <w:tabs>
                <w:tab w:val="left" w:pos="2835"/>
              </w:tabs>
              <w:jc w:val="both"/>
              <w:rPr>
                <w:rFonts w:ascii="Times New Roman" w:hAnsi="Times New Roman" w:cs="Times New Roman"/>
                <w:b/>
                <w:bCs/>
              </w:rPr>
            </w:pPr>
            <w:r w:rsidRPr="0009119B">
              <w:rPr>
                <w:rFonts w:ascii="Times New Roman" w:hAnsi="Times New Roman" w:cs="Times New Roman"/>
                <w:b/>
              </w:rPr>
              <w:t xml:space="preserve">ПМ.01. </w:t>
            </w:r>
            <w:r w:rsidRPr="0009119B">
              <w:rPr>
                <w:rFonts w:ascii="Times New Roman" w:hAnsi="Times New Roman" w:cs="Times New Roman"/>
                <w:b/>
                <w:bCs/>
              </w:rPr>
              <w:t>Обслуживание потребителей организаций общественного питания</w:t>
            </w:r>
          </w:p>
          <w:p w:rsidR="0009119B" w:rsidRPr="0009119B" w:rsidRDefault="0009119B" w:rsidP="0009119B">
            <w:pPr>
              <w:tabs>
                <w:tab w:val="left" w:pos="2835"/>
              </w:tabs>
              <w:jc w:val="both"/>
              <w:rPr>
                <w:rFonts w:ascii="Times New Roman" w:hAnsi="Times New Roman" w:cs="Times New Roman"/>
                <w:b/>
                <w:bCs/>
              </w:rPr>
            </w:pPr>
          </w:p>
        </w:tc>
        <w:tc>
          <w:tcPr>
            <w:tcW w:w="328" w:type="pct"/>
            <w:shd w:val="clear" w:color="auto" w:fill="auto"/>
          </w:tcPr>
          <w:p w:rsidR="0009119B" w:rsidRPr="0009119B" w:rsidRDefault="0009119B" w:rsidP="0009119B">
            <w:pPr>
              <w:pStyle w:val="28"/>
              <w:widowControl w:val="0"/>
              <w:tabs>
                <w:tab w:val="left" w:pos="2835"/>
              </w:tabs>
              <w:spacing w:line="276" w:lineRule="auto"/>
              <w:ind w:left="0" w:right="-109" w:firstLine="8"/>
              <w:jc w:val="center"/>
              <w:rPr>
                <w:b/>
              </w:rPr>
            </w:pPr>
            <w:r w:rsidRPr="0009119B">
              <w:rPr>
                <w:b/>
              </w:rPr>
              <w:t>388</w:t>
            </w:r>
          </w:p>
        </w:tc>
        <w:tc>
          <w:tcPr>
            <w:tcW w:w="346" w:type="pct"/>
            <w:shd w:val="clear" w:color="auto" w:fill="auto"/>
          </w:tcPr>
          <w:p w:rsidR="0009119B" w:rsidRPr="0009119B" w:rsidRDefault="0009119B" w:rsidP="0009119B">
            <w:pPr>
              <w:pStyle w:val="28"/>
              <w:widowControl w:val="0"/>
              <w:tabs>
                <w:tab w:val="left" w:pos="2835"/>
              </w:tabs>
              <w:spacing w:line="276" w:lineRule="auto"/>
              <w:ind w:left="0" w:right="-109" w:firstLine="0"/>
              <w:jc w:val="center"/>
              <w:rPr>
                <w:b/>
              </w:rPr>
            </w:pPr>
            <w:r w:rsidRPr="0009119B">
              <w:rPr>
                <w:b/>
              </w:rPr>
              <w:t xml:space="preserve">  228</w:t>
            </w:r>
          </w:p>
        </w:tc>
        <w:tc>
          <w:tcPr>
            <w:tcW w:w="658" w:type="pct"/>
            <w:shd w:val="clear" w:color="auto" w:fill="auto"/>
          </w:tcPr>
          <w:p w:rsidR="0009119B" w:rsidRPr="0009119B" w:rsidRDefault="0009119B" w:rsidP="0009119B">
            <w:pPr>
              <w:pStyle w:val="28"/>
              <w:widowControl w:val="0"/>
              <w:tabs>
                <w:tab w:val="left" w:pos="2835"/>
              </w:tabs>
              <w:spacing w:line="276" w:lineRule="auto"/>
              <w:ind w:left="0" w:right="-109" w:firstLine="0"/>
              <w:rPr>
                <w:b/>
              </w:rPr>
            </w:pPr>
            <w:r w:rsidRPr="0009119B">
              <w:rPr>
                <w:b/>
              </w:rPr>
              <w:t>114</w:t>
            </w:r>
          </w:p>
        </w:tc>
        <w:tc>
          <w:tcPr>
            <w:tcW w:w="713" w:type="pct"/>
            <w:shd w:val="clear" w:color="auto" w:fill="auto"/>
          </w:tcPr>
          <w:p w:rsidR="0009119B" w:rsidRPr="0009119B" w:rsidRDefault="0009119B" w:rsidP="0009119B">
            <w:pPr>
              <w:pStyle w:val="28"/>
              <w:widowControl w:val="0"/>
              <w:tabs>
                <w:tab w:val="left" w:pos="2835"/>
              </w:tabs>
              <w:spacing w:line="276" w:lineRule="auto"/>
              <w:ind w:left="0" w:right="-109" w:firstLine="709"/>
              <w:rPr>
                <w:b/>
              </w:rPr>
            </w:pPr>
            <w:r w:rsidRPr="0009119B">
              <w:rPr>
                <w:b/>
              </w:rPr>
              <w:t>114</w:t>
            </w:r>
          </w:p>
        </w:tc>
        <w:tc>
          <w:tcPr>
            <w:tcW w:w="460" w:type="pct"/>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ind w:right="-109"/>
              <w:rPr>
                <w:rFonts w:ascii="Times New Roman" w:hAnsi="Times New Roman" w:cs="Times New Roman"/>
                <w:b/>
              </w:rPr>
            </w:pPr>
            <w:r w:rsidRPr="0009119B">
              <w:rPr>
                <w:rFonts w:ascii="Times New Roman" w:hAnsi="Times New Roman" w:cs="Times New Roman"/>
                <w:b/>
              </w:rPr>
              <w:t>270</w:t>
            </w:r>
          </w:p>
        </w:tc>
        <w:tc>
          <w:tcPr>
            <w:tcW w:w="825" w:type="pct"/>
            <w:shd w:val="clear" w:color="auto" w:fill="auto"/>
          </w:tcPr>
          <w:p w:rsidR="0009119B" w:rsidRPr="0009119B" w:rsidRDefault="0009119B" w:rsidP="0009119B">
            <w:pPr>
              <w:tabs>
                <w:tab w:val="left" w:pos="2835"/>
              </w:tabs>
              <w:ind w:right="-109" w:firstLine="709"/>
              <w:rPr>
                <w:rFonts w:ascii="Times New Roman" w:hAnsi="Times New Roman" w:cs="Times New Roman"/>
                <w:b/>
                <w:iCs/>
              </w:rPr>
            </w:pPr>
            <w:r w:rsidRPr="0009119B">
              <w:rPr>
                <w:rFonts w:ascii="Times New Roman" w:hAnsi="Times New Roman" w:cs="Times New Roman"/>
                <w:b/>
                <w:iCs/>
              </w:rPr>
              <w:t>432</w:t>
            </w:r>
          </w:p>
        </w:tc>
      </w:tr>
      <w:tr w:rsidR="0009119B" w:rsidRPr="0009119B" w:rsidTr="001A250D">
        <w:tc>
          <w:tcPr>
            <w:tcW w:w="730" w:type="pct"/>
            <w:shd w:val="clear" w:color="auto" w:fill="auto"/>
          </w:tcPr>
          <w:p w:rsidR="0009119B" w:rsidRPr="0009119B" w:rsidRDefault="0009119B" w:rsidP="0009119B">
            <w:pPr>
              <w:pStyle w:val="28"/>
              <w:widowControl w:val="0"/>
              <w:tabs>
                <w:tab w:val="left" w:pos="2835"/>
              </w:tabs>
              <w:spacing w:line="276" w:lineRule="auto"/>
              <w:ind w:left="0" w:firstLine="709"/>
              <w:jc w:val="both"/>
              <w:rPr>
                <w:b/>
                <w:iCs/>
              </w:rPr>
            </w:pPr>
          </w:p>
        </w:tc>
        <w:tc>
          <w:tcPr>
            <w:tcW w:w="940" w:type="pct"/>
            <w:shd w:val="clear" w:color="auto" w:fill="auto"/>
          </w:tcPr>
          <w:p w:rsidR="0009119B" w:rsidRPr="0009119B" w:rsidRDefault="0009119B" w:rsidP="0009119B">
            <w:pPr>
              <w:pStyle w:val="28"/>
              <w:widowControl w:val="0"/>
              <w:tabs>
                <w:tab w:val="left" w:pos="2835"/>
              </w:tabs>
              <w:spacing w:line="276" w:lineRule="auto"/>
              <w:ind w:left="0" w:firstLine="709"/>
              <w:jc w:val="right"/>
              <w:rPr>
                <w:b/>
                <w:iCs/>
              </w:rPr>
            </w:pPr>
            <w:r w:rsidRPr="0009119B">
              <w:rPr>
                <w:b/>
                <w:iCs/>
              </w:rPr>
              <w:t>Всего:</w:t>
            </w:r>
          </w:p>
        </w:tc>
        <w:tc>
          <w:tcPr>
            <w:tcW w:w="328" w:type="pct"/>
            <w:shd w:val="clear" w:color="auto" w:fill="auto"/>
          </w:tcPr>
          <w:p w:rsidR="0009119B" w:rsidRPr="0009119B" w:rsidRDefault="0009119B" w:rsidP="0009119B">
            <w:pPr>
              <w:pStyle w:val="28"/>
              <w:widowControl w:val="0"/>
              <w:tabs>
                <w:tab w:val="left" w:pos="2835"/>
              </w:tabs>
              <w:spacing w:line="276" w:lineRule="auto"/>
              <w:ind w:left="0" w:right="-109" w:firstLine="8"/>
              <w:jc w:val="center"/>
              <w:rPr>
                <w:b/>
              </w:rPr>
            </w:pPr>
            <w:r w:rsidRPr="0009119B">
              <w:rPr>
                <w:b/>
              </w:rPr>
              <w:t>388</w:t>
            </w:r>
          </w:p>
        </w:tc>
        <w:tc>
          <w:tcPr>
            <w:tcW w:w="346" w:type="pct"/>
            <w:shd w:val="clear" w:color="auto" w:fill="auto"/>
          </w:tcPr>
          <w:p w:rsidR="0009119B" w:rsidRPr="0009119B" w:rsidRDefault="0009119B" w:rsidP="0009119B">
            <w:pPr>
              <w:pStyle w:val="28"/>
              <w:widowControl w:val="0"/>
              <w:tabs>
                <w:tab w:val="left" w:pos="2835"/>
              </w:tabs>
              <w:spacing w:line="276" w:lineRule="auto"/>
              <w:ind w:left="0" w:right="-109" w:firstLine="0"/>
              <w:jc w:val="center"/>
              <w:rPr>
                <w:b/>
              </w:rPr>
            </w:pPr>
            <w:r w:rsidRPr="0009119B">
              <w:rPr>
                <w:b/>
              </w:rPr>
              <w:t>228</w:t>
            </w:r>
          </w:p>
        </w:tc>
        <w:tc>
          <w:tcPr>
            <w:tcW w:w="658" w:type="pct"/>
            <w:shd w:val="clear" w:color="auto" w:fill="auto"/>
          </w:tcPr>
          <w:p w:rsidR="0009119B" w:rsidRPr="0009119B" w:rsidRDefault="0009119B" w:rsidP="0009119B">
            <w:pPr>
              <w:pStyle w:val="28"/>
              <w:widowControl w:val="0"/>
              <w:tabs>
                <w:tab w:val="left" w:pos="2835"/>
              </w:tabs>
              <w:spacing w:line="276" w:lineRule="auto"/>
              <w:ind w:left="0" w:right="-109" w:firstLine="0"/>
              <w:rPr>
                <w:b/>
              </w:rPr>
            </w:pPr>
            <w:r w:rsidRPr="0009119B">
              <w:rPr>
                <w:b/>
              </w:rPr>
              <w:t>114</w:t>
            </w:r>
          </w:p>
        </w:tc>
        <w:tc>
          <w:tcPr>
            <w:tcW w:w="713" w:type="pct"/>
            <w:shd w:val="clear" w:color="auto" w:fill="auto"/>
          </w:tcPr>
          <w:p w:rsidR="0009119B" w:rsidRPr="0009119B" w:rsidRDefault="0009119B" w:rsidP="0009119B">
            <w:pPr>
              <w:pStyle w:val="28"/>
              <w:widowControl w:val="0"/>
              <w:tabs>
                <w:tab w:val="left" w:pos="2835"/>
              </w:tabs>
              <w:spacing w:line="276" w:lineRule="auto"/>
              <w:ind w:left="0" w:right="-109" w:firstLine="709"/>
              <w:rPr>
                <w:b/>
              </w:rPr>
            </w:pPr>
            <w:r w:rsidRPr="0009119B">
              <w:rPr>
                <w:b/>
              </w:rPr>
              <w:t>114</w:t>
            </w:r>
          </w:p>
        </w:tc>
        <w:tc>
          <w:tcPr>
            <w:tcW w:w="460" w:type="pct"/>
            <w:shd w:val="clear" w:color="auto" w:fill="auto"/>
          </w:tcPr>
          <w:p w:rsidR="0009119B" w:rsidRPr="0009119B" w:rsidRDefault="0009119B" w:rsidP="0009119B">
            <w:pPr>
              <w:pStyle w:val="a8"/>
              <w:widowControl w:val="0"/>
              <w:tabs>
                <w:tab w:val="left" w:pos="2835"/>
              </w:tabs>
              <w:suppressAutoHyphens/>
              <w:spacing w:before="0" w:beforeAutospacing="0" w:after="0" w:afterAutospacing="0" w:line="276" w:lineRule="auto"/>
              <w:ind w:right="-109"/>
              <w:rPr>
                <w:rFonts w:ascii="Times New Roman" w:hAnsi="Times New Roman" w:cs="Times New Roman"/>
                <w:b/>
              </w:rPr>
            </w:pPr>
            <w:r w:rsidRPr="0009119B">
              <w:rPr>
                <w:rFonts w:ascii="Times New Roman" w:hAnsi="Times New Roman" w:cs="Times New Roman"/>
                <w:b/>
              </w:rPr>
              <w:t>270</w:t>
            </w:r>
          </w:p>
        </w:tc>
        <w:tc>
          <w:tcPr>
            <w:tcW w:w="825" w:type="pct"/>
            <w:shd w:val="clear" w:color="auto" w:fill="auto"/>
          </w:tcPr>
          <w:p w:rsidR="0009119B" w:rsidRPr="0009119B" w:rsidRDefault="0009119B" w:rsidP="0009119B">
            <w:pPr>
              <w:tabs>
                <w:tab w:val="left" w:pos="2835"/>
              </w:tabs>
              <w:ind w:right="-109" w:firstLine="709"/>
              <w:rPr>
                <w:rFonts w:ascii="Times New Roman" w:hAnsi="Times New Roman" w:cs="Times New Roman"/>
                <w:b/>
                <w:iCs/>
              </w:rPr>
            </w:pPr>
            <w:r w:rsidRPr="0009119B">
              <w:rPr>
                <w:rFonts w:ascii="Times New Roman" w:hAnsi="Times New Roman" w:cs="Times New Roman"/>
                <w:b/>
                <w:iCs/>
              </w:rPr>
              <w:t>432</w:t>
            </w:r>
          </w:p>
        </w:tc>
      </w:tr>
    </w:tbl>
    <w:p w:rsidR="00BF26AC" w:rsidRDefault="00BF26AC" w:rsidP="0009119B">
      <w:pPr>
        <w:tabs>
          <w:tab w:val="left" w:pos="3330"/>
        </w:tabs>
        <w:rPr>
          <w:rFonts w:ascii="Times New Roman" w:hAnsi="Times New Roman" w:cs="Times New Roman"/>
          <w:sz w:val="24"/>
          <w:szCs w:val="24"/>
        </w:rPr>
      </w:pPr>
    </w:p>
    <w:p w:rsidR="0009119B" w:rsidRDefault="0009119B" w:rsidP="0009119B">
      <w:pPr>
        <w:tabs>
          <w:tab w:val="left" w:pos="3330"/>
        </w:tabs>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7"/>
        <w:gridCol w:w="1884"/>
      </w:tblGrid>
      <w:tr w:rsidR="0009119B" w:rsidRPr="0009119B" w:rsidTr="001A250D">
        <w:tc>
          <w:tcPr>
            <w:tcW w:w="4016" w:type="pct"/>
          </w:tcPr>
          <w:p w:rsidR="0009119B" w:rsidRPr="0009119B" w:rsidRDefault="0009119B" w:rsidP="0009119B">
            <w:pPr>
              <w:spacing w:after="0"/>
              <w:jc w:val="both"/>
              <w:rPr>
                <w:rFonts w:ascii="Times New Roman" w:hAnsi="Times New Roman" w:cs="Times New Roman"/>
                <w:b/>
                <w:sz w:val="24"/>
                <w:szCs w:val="24"/>
              </w:rPr>
            </w:pPr>
            <w:r w:rsidRPr="0009119B">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84" w:type="pct"/>
          </w:tcPr>
          <w:p w:rsidR="0009119B" w:rsidRPr="0009119B" w:rsidRDefault="0009119B" w:rsidP="0009119B">
            <w:pPr>
              <w:spacing w:after="0"/>
              <w:jc w:val="both"/>
              <w:rPr>
                <w:rFonts w:ascii="Times New Roman" w:eastAsia="Calibri" w:hAnsi="Times New Roman" w:cs="Times New Roman"/>
                <w:b/>
                <w:bCs/>
                <w:sz w:val="24"/>
                <w:szCs w:val="24"/>
              </w:rPr>
            </w:pPr>
            <w:r w:rsidRPr="0009119B">
              <w:rPr>
                <w:rFonts w:ascii="Times New Roman" w:eastAsia="Calibri" w:hAnsi="Times New Roman" w:cs="Times New Roman"/>
                <w:b/>
                <w:bCs/>
                <w:sz w:val="24"/>
                <w:szCs w:val="24"/>
              </w:rPr>
              <w:t>Объем часов</w:t>
            </w:r>
          </w:p>
        </w:tc>
      </w:tr>
      <w:tr w:rsidR="0009119B" w:rsidRPr="0009119B" w:rsidTr="001A250D">
        <w:tc>
          <w:tcPr>
            <w:tcW w:w="4016" w:type="pct"/>
          </w:tcPr>
          <w:p w:rsidR="0009119B" w:rsidRPr="0009119B" w:rsidRDefault="0009119B" w:rsidP="001A250D">
            <w:pPr>
              <w:spacing w:after="0"/>
              <w:jc w:val="both"/>
              <w:rPr>
                <w:rFonts w:ascii="Times New Roman" w:hAnsi="Times New Roman" w:cs="Times New Roman"/>
                <w:sz w:val="24"/>
                <w:szCs w:val="24"/>
              </w:rPr>
            </w:pPr>
            <w:r w:rsidRPr="0009119B">
              <w:rPr>
                <w:rFonts w:ascii="Times New Roman" w:eastAsia="Calibri" w:hAnsi="Times New Roman" w:cs="Times New Roman"/>
                <w:b/>
                <w:bCs/>
                <w:sz w:val="24"/>
                <w:szCs w:val="24"/>
              </w:rPr>
              <w:t xml:space="preserve">ПМ 01. </w:t>
            </w:r>
            <w:r w:rsidRPr="0009119B">
              <w:rPr>
                <w:rFonts w:ascii="Times New Roman" w:hAnsi="Times New Roman" w:cs="Times New Roman"/>
                <w:b/>
                <w:bCs/>
                <w:sz w:val="24"/>
                <w:szCs w:val="24"/>
              </w:rPr>
              <w:t>Обслуживание потребителей организаций общественного питания</w:t>
            </w:r>
          </w:p>
        </w:tc>
        <w:tc>
          <w:tcPr>
            <w:tcW w:w="984" w:type="pct"/>
          </w:tcPr>
          <w:p w:rsidR="0009119B" w:rsidRPr="0009119B" w:rsidRDefault="0009119B" w:rsidP="0009119B">
            <w:pPr>
              <w:spacing w:after="0"/>
              <w:jc w:val="center"/>
              <w:rPr>
                <w:rFonts w:ascii="Times New Roman" w:hAnsi="Times New Roman" w:cs="Times New Roman"/>
                <w:b/>
                <w:sz w:val="24"/>
                <w:szCs w:val="24"/>
              </w:rPr>
            </w:pPr>
            <w:r w:rsidRPr="0009119B">
              <w:rPr>
                <w:rFonts w:ascii="Times New Roman" w:hAnsi="Times New Roman" w:cs="Times New Roman"/>
                <w:b/>
                <w:sz w:val="24"/>
                <w:szCs w:val="24"/>
              </w:rPr>
              <w:t>1</w:t>
            </w:r>
            <w:r w:rsidR="008B2D9F">
              <w:rPr>
                <w:rFonts w:ascii="Times New Roman" w:hAnsi="Times New Roman" w:cs="Times New Roman"/>
                <w:b/>
                <w:sz w:val="24"/>
                <w:szCs w:val="24"/>
              </w:rPr>
              <w:t>102</w:t>
            </w:r>
          </w:p>
        </w:tc>
      </w:tr>
      <w:tr w:rsidR="0009119B" w:rsidRPr="0009119B" w:rsidTr="001A250D">
        <w:tc>
          <w:tcPr>
            <w:tcW w:w="4016" w:type="pct"/>
          </w:tcPr>
          <w:p w:rsidR="0009119B" w:rsidRPr="0009119B" w:rsidRDefault="0009119B" w:rsidP="001A250D">
            <w:pPr>
              <w:spacing w:after="0"/>
              <w:jc w:val="both"/>
              <w:rPr>
                <w:rFonts w:ascii="Times New Roman" w:hAnsi="Times New Roman" w:cs="Times New Roman"/>
                <w:sz w:val="24"/>
                <w:szCs w:val="24"/>
              </w:rPr>
            </w:pPr>
            <w:r w:rsidRPr="0009119B">
              <w:rPr>
                <w:rFonts w:ascii="Times New Roman" w:hAnsi="Times New Roman" w:cs="Times New Roman"/>
                <w:b/>
                <w:sz w:val="24"/>
                <w:szCs w:val="24"/>
              </w:rPr>
              <w:t>МД</w:t>
            </w:r>
            <w:r w:rsidRPr="0009119B">
              <w:rPr>
                <w:rFonts w:ascii="Times New Roman" w:hAnsi="Times New Roman" w:cs="Times New Roman"/>
                <w:b/>
                <w:spacing w:val="1"/>
                <w:sz w:val="24"/>
                <w:szCs w:val="24"/>
              </w:rPr>
              <w:t>К</w:t>
            </w:r>
            <w:r w:rsidRPr="0009119B">
              <w:rPr>
                <w:rFonts w:ascii="Times New Roman" w:hAnsi="Times New Roman" w:cs="Times New Roman"/>
                <w:b/>
                <w:sz w:val="24"/>
                <w:szCs w:val="24"/>
              </w:rPr>
              <w:t xml:space="preserve">.01.01.  </w:t>
            </w:r>
            <w:r w:rsidRPr="0009119B">
              <w:rPr>
                <w:rFonts w:ascii="Times New Roman" w:hAnsi="Times New Roman" w:cs="Times New Roman"/>
                <w:sz w:val="24"/>
                <w:szCs w:val="24"/>
              </w:rPr>
              <w:t>Организация и технология обслуживания в общественном питании</w:t>
            </w:r>
            <w:r w:rsidRPr="0009119B">
              <w:rPr>
                <w:rFonts w:ascii="Times New Roman" w:eastAsia="Calibri" w:hAnsi="Times New Roman" w:cs="Times New Roman"/>
                <w:bCs/>
                <w:sz w:val="24"/>
                <w:szCs w:val="24"/>
              </w:rPr>
              <w:t xml:space="preserve">  </w:t>
            </w:r>
          </w:p>
        </w:tc>
        <w:tc>
          <w:tcPr>
            <w:tcW w:w="984" w:type="pct"/>
          </w:tcPr>
          <w:p w:rsidR="0009119B" w:rsidRPr="0009119B" w:rsidRDefault="0009119B" w:rsidP="0009119B">
            <w:pPr>
              <w:spacing w:after="0"/>
              <w:jc w:val="center"/>
              <w:rPr>
                <w:rFonts w:ascii="Times New Roman" w:hAnsi="Times New Roman" w:cs="Times New Roman"/>
                <w:b/>
                <w:sz w:val="24"/>
                <w:szCs w:val="24"/>
                <w:lang w:val="en-US"/>
              </w:rPr>
            </w:pPr>
            <w:r w:rsidRPr="0009119B">
              <w:rPr>
                <w:rFonts w:ascii="Times New Roman" w:hAnsi="Times New Roman" w:cs="Times New Roman"/>
                <w:b/>
                <w:sz w:val="24"/>
                <w:szCs w:val="24"/>
                <w:lang w:val="en-US"/>
              </w:rPr>
              <w:t>228</w:t>
            </w:r>
          </w:p>
        </w:tc>
      </w:tr>
      <w:tr w:rsidR="0009119B" w:rsidRPr="0009119B" w:rsidTr="001A250D">
        <w:tc>
          <w:tcPr>
            <w:tcW w:w="4016" w:type="pct"/>
          </w:tcPr>
          <w:p w:rsidR="0009119B" w:rsidRPr="0009119B" w:rsidRDefault="0009119B" w:rsidP="001A250D">
            <w:pPr>
              <w:spacing w:after="0"/>
              <w:jc w:val="both"/>
              <w:rPr>
                <w:rFonts w:ascii="Times New Roman" w:hAnsi="Times New Roman" w:cs="Times New Roman"/>
                <w:sz w:val="24"/>
                <w:szCs w:val="24"/>
              </w:rPr>
            </w:pPr>
            <w:r w:rsidRPr="0009119B">
              <w:rPr>
                <w:rFonts w:ascii="Times New Roman" w:eastAsia="Calibri" w:hAnsi="Times New Roman" w:cs="Times New Roman"/>
                <w:b/>
                <w:bCs/>
                <w:sz w:val="24"/>
                <w:szCs w:val="24"/>
              </w:rPr>
              <w:t>Раздел 1  Предприятия общественного питания</w:t>
            </w:r>
          </w:p>
        </w:tc>
        <w:tc>
          <w:tcPr>
            <w:tcW w:w="984" w:type="pct"/>
          </w:tcPr>
          <w:p w:rsidR="0009119B" w:rsidRPr="0009119B" w:rsidRDefault="0009119B" w:rsidP="0009119B">
            <w:pPr>
              <w:spacing w:after="0"/>
              <w:jc w:val="center"/>
              <w:rPr>
                <w:rFonts w:ascii="Times New Roman" w:hAnsi="Times New Roman" w:cs="Times New Roman"/>
                <w:b/>
                <w:sz w:val="24"/>
                <w:szCs w:val="24"/>
              </w:rPr>
            </w:pPr>
            <w:r w:rsidRPr="0009119B">
              <w:rPr>
                <w:rFonts w:ascii="Times New Roman" w:hAnsi="Times New Roman" w:cs="Times New Roman"/>
                <w:b/>
                <w:sz w:val="24"/>
                <w:szCs w:val="24"/>
              </w:rPr>
              <w:t>40</w:t>
            </w:r>
          </w:p>
        </w:tc>
      </w:tr>
      <w:tr w:rsidR="0009119B" w:rsidRPr="0009119B" w:rsidTr="001A250D">
        <w:tc>
          <w:tcPr>
            <w:tcW w:w="4016" w:type="pct"/>
          </w:tcPr>
          <w:p w:rsidR="0009119B" w:rsidRPr="0009119B" w:rsidRDefault="0009119B" w:rsidP="0009119B">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1.1.  Общая характеристика процесса обслуживания</w:t>
            </w:r>
          </w:p>
        </w:tc>
        <w:tc>
          <w:tcPr>
            <w:tcW w:w="984" w:type="pct"/>
          </w:tcPr>
          <w:p w:rsidR="0009119B" w:rsidRPr="0009119B" w:rsidRDefault="0009119B" w:rsidP="0009119B">
            <w:pPr>
              <w:spacing w:after="0"/>
              <w:jc w:val="center"/>
              <w:rPr>
                <w:rFonts w:ascii="Times New Roman" w:hAnsi="Times New Roman" w:cs="Times New Roman"/>
                <w:sz w:val="24"/>
                <w:szCs w:val="24"/>
              </w:rPr>
            </w:pPr>
            <w:r w:rsidRPr="0009119B">
              <w:rPr>
                <w:rFonts w:ascii="Times New Roman" w:hAnsi="Times New Roman" w:cs="Times New Roman"/>
                <w:sz w:val="24"/>
                <w:szCs w:val="24"/>
              </w:rPr>
              <w:t>10</w:t>
            </w:r>
          </w:p>
        </w:tc>
      </w:tr>
      <w:tr w:rsidR="0009119B" w:rsidRPr="0009119B" w:rsidTr="001A250D">
        <w:tc>
          <w:tcPr>
            <w:tcW w:w="4016" w:type="pct"/>
          </w:tcPr>
          <w:p w:rsidR="0009119B" w:rsidRPr="0009119B" w:rsidRDefault="0009119B" w:rsidP="0009119B">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1.2.  Характеристика предприятий общественного питания</w:t>
            </w:r>
          </w:p>
        </w:tc>
        <w:tc>
          <w:tcPr>
            <w:tcW w:w="984" w:type="pct"/>
          </w:tcPr>
          <w:p w:rsidR="0009119B" w:rsidRPr="0009119B" w:rsidRDefault="0009119B" w:rsidP="0009119B">
            <w:pPr>
              <w:spacing w:after="0"/>
              <w:jc w:val="center"/>
              <w:rPr>
                <w:rFonts w:ascii="Times New Roman" w:hAnsi="Times New Roman" w:cs="Times New Roman"/>
                <w:sz w:val="24"/>
                <w:szCs w:val="24"/>
              </w:rPr>
            </w:pPr>
            <w:r w:rsidRPr="0009119B">
              <w:rPr>
                <w:rFonts w:ascii="Times New Roman" w:hAnsi="Times New Roman" w:cs="Times New Roman"/>
                <w:sz w:val="24"/>
                <w:szCs w:val="24"/>
              </w:rPr>
              <w:t>12</w:t>
            </w:r>
          </w:p>
        </w:tc>
      </w:tr>
      <w:tr w:rsidR="0009119B" w:rsidRPr="0009119B" w:rsidTr="001A250D">
        <w:tc>
          <w:tcPr>
            <w:tcW w:w="4016" w:type="pct"/>
          </w:tcPr>
          <w:p w:rsidR="0009119B" w:rsidRPr="0009119B" w:rsidRDefault="0009119B" w:rsidP="0009119B">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1.3  Производственные  помещения предприятий общественного питания</w:t>
            </w:r>
          </w:p>
        </w:tc>
        <w:tc>
          <w:tcPr>
            <w:tcW w:w="984" w:type="pct"/>
          </w:tcPr>
          <w:p w:rsidR="0009119B" w:rsidRPr="0009119B" w:rsidRDefault="0009119B" w:rsidP="0009119B">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09119B" w:rsidRPr="0009119B" w:rsidTr="001A250D">
        <w:tc>
          <w:tcPr>
            <w:tcW w:w="4016" w:type="pct"/>
          </w:tcPr>
          <w:p w:rsidR="0009119B" w:rsidRPr="0009119B" w:rsidRDefault="0009119B" w:rsidP="0009119B">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1.4  Помещения для потребителей</w:t>
            </w:r>
          </w:p>
        </w:tc>
        <w:tc>
          <w:tcPr>
            <w:tcW w:w="984" w:type="pct"/>
          </w:tcPr>
          <w:p w:rsidR="0009119B" w:rsidRDefault="0009119B" w:rsidP="0009119B">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09119B" w:rsidRPr="0009119B" w:rsidTr="001A250D">
        <w:tc>
          <w:tcPr>
            <w:tcW w:w="4016" w:type="pct"/>
          </w:tcPr>
          <w:p w:rsidR="0009119B" w:rsidRPr="0009119B" w:rsidRDefault="0009119B" w:rsidP="001A250D">
            <w:pPr>
              <w:spacing w:after="0"/>
              <w:jc w:val="both"/>
              <w:rPr>
                <w:rFonts w:ascii="Times New Roman" w:hAnsi="Times New Roman" w:cs="Times New Roman"/>
                <w:sz w:val="24"/>
                <w:szCs w:val="24"/>
              </w:rPr>
            </w:pPr>
            <w:r w:rsidRPr="0009119B">
              <w:rPr>
                <w:rFonts w:ascii="Times New Roman" w:eastAsia="Calibri" w:hAnsi="Times New Roman" w:cs="Times New Roman"/>
                <w:b/>
                <w:bCs/>
                <w:sz w:val="24"/>
                <w:szCs w:val="24"/>
              </w:rPr>
              <w:lastRenderedPageBreak/>
              <w:t>Раздел  2.   Меню. Карта вин.</w:t>
            </w:r>
          </w:p>
        </w:tc>
        <w:tc>
          <w:tcPr>
            <w:tcW w:w="984" w:type="pct"/>
          </w:tcPr>
          <w:p w:rsidR="0009119B" w:rsidRPr="0009119B" w:rsidRDefault="0009119B" w:rsidP="0009119B">
            <w:pPr>
              <w:spacing w:after="0"/>
              <w:jc w:val="center"/>
              <w:rPr>
                <w:rFonts w:ascii="Times New Roman" w:hAnsi="Times New Roman" w:cs="Times New Roman"/>
                <w:b/>
                <w:sz w:val="24"/>
                <w:szCs w:val="24"/>
              </w:rPr>
            </w:pPr>
            <w:r w:rsidRPr="0009119B">
              <w:rPr>
                <w:rFonts w:ascii="Times New Roman" w:hAnsi="Times New Roman" w:cs="Times New Roman"/>
                <w:b/>
                <w:sz w:val="24"/>
                <w:szCs w:val="24"/>
              </w:rPr>
              <w:t>20</w:t>
            </w:r>
          </w:p>
        </w:tc>
      </w:tr>
      <w:tr w:rsidR="0009119B" w:rsidRPr="0009119B" w:rsidTr="001A250D">
        <w:tc>
          <w:tcPr>
            <w:tcW w:w="4016" w:type="pct"/>
          </w:tcPr>
          <w:p w:rsidR="0009119B" w:rsidRPr="0009119B" w:rsidRDefault="0009119B" w:rsidP="0009119B">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2.1 Меню и прейскуранты</w:t>
            </w:r>
          </w:p>
        </w:tc>
        <w:tc>
          <w:tcPr>
            <w:tcW w:w="984" w:type="pct"/>
          </w:tcPr>
          <w:p w:rsidR="0009119B" w:rsidRPr="0009119B" w:rsidRDefault="0009119B" w:rsidP="0009119B">
            <w:pPr>
              <w:spacing w:after="0"/>
              <w:jc w:val="center"/>
              <w:rPr>
                <w:rFonts w:ascii="Times New Roman" w:hAnsi="Times New Roman" w:cs="Times New Roman"/>
                <w:sz w:val="24"/>
                <w:szCs w:val="24"/>
              </w:rPr>
            </w:pPr>
            <w:r>
              <w:rPr>
                <w:rFonts w:ascii="Times New Roman" w:hAnsi="Times New Roman" w:cs="Times New Roman"/>
                <w:sz w:val="24"/>
                <w:szCs w:val="24"/>
              </w:rPr>
              <w:t>20</w:t>
            </w:r>
          </w:p>
        </w:tc>
      </w:tr>
      <w:tr w:rsidR="0009119B" w:rsidRPr="0009119B" w:rsidTr="001A250D">
        <w:tc>
          <w:tcPr>
            <w:tcW w:w="4016" w:type="pct"/>
          </w:tcPr>
          <w:p w:rsidR="0009119B" w:rsidRPr="0009119B" w:rsidRDefault="0009119B" w:rsidP="001A250D">
            <w:pPr>
              <w:spacing w:after="0"/>
              <w:jc w:val="both"/>
              <w:rPr>
                <w:rFonts w:ascii="Times New Roman" w:hAnsi="Times New Roman" w:cs="Times New Roman"/>
                <w:sz w:val="24"/>
                <w:szCs w:val="24"/>
              </w:rPr>
            </w:pPr>
            <w:r w:rsidRPr="0009119B">
              <w:rPr>
                <w:rFonts w:ascii="Times New Roman" w:eastAsia="Calibri" w:hAnsi="Times New Roman" w:cs="Times New Roman"/>
                <w:b/>
                <w:bCs/>
                <w:sz w:val="24"/>
                <w:szCs w:val="24"/>
              </w:rPr>
              <w:t>Раздел 3. Столовые приборы, посуда, бельё</w:t>
            </w:r>
          </w:p>
        </w:tc>
        <w:tc>
          <w:tcPr>
            <w:tcW w:w="984" w:type="pct"/>
          </w:tcPr>
          <w:p w:rsidR="0009119B" w:rsidRPr="0009119B" w:rsidRDefault="0009119B" w:rsidP="0009119B">
            <w:pPr>
              <w:spacing w:after="0"/>
              <w:jc w:val="center"/>
              <w:rPr>
                <w:rFonts w:ascii="Times New Roman" w:hAnsi="Times New Roman" w:cs="Times New Roman"/>
                <w:b/>
                <w:sz w:val="24"/>
                <w:szCs w:val="24"/>
              </w:rPr>
            </w:pPr>
            <w:r w:rsidRPr="0009119B">
              <w:rPr>
                <w:rFonts w:ascii="Times New Roman" w:hAnsi="Times New Roman" w:cs="Times New Roman"/>
                <w:b/>
                <w:sz w:val="24"/>
                <w:szCs w:val="24"/>
              </w:rPr>
              <w:t>26</w:t>
            </w:r>
          </w:p>
        </w:tc>
      </w:tr>
      <w:tr w:rsidR="0009119B" w:rsidRPr="0009119B" w:rsidTr="001A250D">
        <w:tc>
          <w:tcPr>
            <w:tcW w:w="4016" w:type="pct"/>
          </w:tcPr>
          <w:p w:rsidR="0009119B" w:rsidRPr="0009119B" w:rsidRDefault="0009119B" w:rsidP="0009119B">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3.1 Виды столовой посуды и приборов, столовое бельё</w:t>
            </w:r>
          </w:p>
        </w:tc>
        <w:tc>
          <w:tcPr>
            <w:tcW w:w="984" w:type="pct"/>
          </w:tcPr>
          <w:p w:rsidR="0009119B" w:rsidRPr="0009119B" w:rsidRDefault="0009119B" w:rsidP="0009119B">
            <w:pPr>
              <w:spacing w:after="0"/>
              <w:jc w:val="center"/>
              <w:rPr>
                <w:rFonts w:ascii="Times New Roman" w:hAnsi="Times New Roman" w:cs="Times New Roman"/>
                <w:sz w:val="24"/>
                <w:szCs w:val="24"/>
              </w:rPr>
            </w:pPr>
            <w:r w:rsidRPr="0009119B">
              <w:rPr>
                <w:rFonts w:ascii="Times New Roman" w:hAnsi="Times New Roman" w:cs="Times New Roman"/>
                <w:sz w:val="24"/>
                <w:szCs w:val="24"/>
              </w:rPr>
              <w:t>26</w:t>
            </w:r>
          </w:p>
        </w:tc>
      </w:tr>
      <w:tr w:rsidR="0009119B" w:rsidRPr="0009119B" w:rsidTr="001A250D">
        <w:tc>
          <w:tcPr>
            <w:tcW w:w="4016" w:type="pct"/>
          </w:tcPr>
          <w:p w:rsidR="0009119B" w:rsidRPr="0009119B" w:rsidRDefault="0009119B" w:rsidP="001A250D">
            <w:pPr>
              <w:spacing w:after="0"/>
              <w:rPr>
                <w:rFonts w:ascii="Times New Roman" w:hAnsi="Times New Roman" w:cs="Times New Roman"/>
                <w:b/>
                <w:sz w:val="24"/>
                <w:szCs w:val="24"/>
              </w:rPr>
            </w:pPr>
            <w:r w:rsidRPr="0009119B">
              <w:rPr>
                <w:rFonts w:ascii="Times New Roman" w:eastAsia="Calibri" w:hAnsi="Times New Roman" w:cs="Times New Roman"/>
                <w:b/>
                <w:bCs/>
                <w:sz w:val="24"/>
                <w:szCs w:val="24"/>
              </w:rPr>
              <w:t>Раздел 4.  Подготовка зала и обслуживание   потребителей</w:t>
            </w:r>
          </w:p>
        </w:tc>
        <w:tc>
          <w:tcPr>
            <w:tcW w:w="984" w:type="pct"/>
          </w:tcPr>
          <w:p w:rsidR="0009119B" w:rsidRPr="0009119B" w:rsidRDefault="0009119B" w:rsidP="0009119B">
            <w:pPr>
              <w:spacing w:after="0"/>
              <w:ind w:left="747"/>
              <w:jc w:val="center"/>
              <w:rPr>
                <w:rFonts w:ascii="Times New Roman" w:hAnsi="Times New Roman" w:cs="Times New Roman"/>
                <w:b/>
                <w:sz w:val="24"/>
                <w:szCs w:val="24"/>
              </w:rPr>
            </w:pPr>
            <w:r w:rsidRPr="0009119B">
              <w:rPr>
                <w:rFonts w:ascii="Times New Roman" w:hAnsi="Times New Roman" w:cs="Times New Roman"/>
                <w:b/>
                <w:sz w:val="24"/>
                <w:szCs w:val="24"/>
              </w:rPr>
              <w:t>60</w:t>
            </w:r>
          </w:p>
        </w:tc>
      </w:tr>
      <w:tr w:rsidR="001A250D" w:rsidRPr="0009119B" w:rsidTr="001A250D">
        <w:tc>
          <w:tcPr>
            <w:tcW w:w="4016" w:type="pct"/>
          </w:tcPr>
          <w:p w:rsidR="001A250D" w:rsidRPr="0009119B" w:rsidRDefault="001A250D" w:rsidP="000B2AFF">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4.1  Подготовка зала к обслуживанию</w:t>
            </w:r>
          </w:p>
        </w:tc>
        <w:tc>
          <w:tcPr>
            <w:tcW w:w="984" w:type="pct"/>
          </w:tcPr>
          <w:p w:rsidR="001A250D" w:rsidRPr="001A250D" w:rsidRDefault="001A250D" w:rsidP="0009119B">
            <w:pPr>
              <w:spacing w:after="0"/>
              <w:ind w:left="747"/>
              <w:jc w:val="center"/>
              <w:rPr>
                <w:rFonts w:ascii="Times New Roman" w:hAnsi="Times New Roman" w:cs="Times New Roman"/>
                <w:sz w:val="24"/>
                <w:szCs w:val="24"/>
              </w:rPr>
            </w:pPr>
            <w:r>
              <w:rPr>
                <w:rFonts w:ascii="Times New Roman" w:hAnsi="Times New Roman" w:cs="Times New Roman"/>
                <w:sz w:val="24"/>
                <w:szCs w:val="24"/>
              </w:rPr>
              <w:t>40</w:t>
            </w:r>
          </w:p>
        </w:tc>
      </w:tr>
      <w:tr w:rsidR="001A250D" w:rsidRPr="0009119B" w:rsidTr="001A250D">
        <w:tc>
          <w:tcPr>
            <w:tcW w:w="4016" w:type="pct"/>
          </w:tcPr>
          <w:p w:rsidR="001A250D" w:rsidRPr="0009119B" w:rsidRDefault="001A250D" w:rsidP="001A250D">
            <w:pPr>
              <w:spacing w:after="0"/>
              <w:jc w:val="both"/>
              <w:rPr>
                <w:rFonts w:ascii="Times New Roman" w:eastAsia="Calibri" w:hAnsi="Times New Roman" w:cs="Times New Roman"/>
                <w:b/>
                <w:bCs/>
                <w:sz w:val="24"/>
                <w:szCs w:val="24"/>
              </w:rPr>
            </w:pPr>
            <w:r w:rsidRPr="0009119B">
              <w:rPr>
                <w:rFonts w:ascii="Times New Roman" w:eastAsia="Calibri" w:hAnsi="Times New Roman" w:cs="Times New Roman"/>
                <w:bCs/>
                <w:sz w:val="24"/>
                <w:szCs w:val="24"/>
              </w:rPr>
              <w:t>Тема 4.2  Обслуживание потребителей в зале</w:t>
            </w:r>
          </w:p>
        </w:tc>
        <w:tc>
          <w:tcPr>
            <w:tcW w:w="984" w:type="pct"/>
          </w:tcPr>
          <w:p w:rsidR="001A250D" w:rsidRDefault="001A250D" w:rsidP="0009119B">
            <w:pPr>
              <w:spacing w:after="0"/>
              <w:ind w:left="747"/>
              <w:jc w:val="center"/>
              <w:rPr>
                <w:rFonts w:ascii="Times New Roman" w:hAnsi="Times New Roman" w:cs="Times New Roman"/>
                <w:sz w:val="24"/>
                <w:szCs w:val="24"/>
              </w:rPr>
            </w:pPr>
            <w:r w:rsidRPr="001A250D">
              <w:rPr>
                <w:rFonts w:ascii="Times New Roman" w:hAnsi="Times New Roman" w:cs="Times New Roman"/>
                <w:sz w:val="24"/>
                <w:szCs w:val="24"/>
              </w:rPr>
              <w:t>20</w:t>
            </w:r>
          </w:p>
        </w:tc>
      </w:tr>
      <w:tr w:rsidR="001A250D" w:rsidRPr="0009119B" w:rsidTr="001A250D">
        <w:tc>
          <w:tcPr>
            <w:tcW w:w="4016" w:type="pct"/>
          </w:tcPr>
          <w:p w:rsidR="001A250D" w:rsidRPr="0009119B" w:rsidRDefault="001A250D" w:rsidP="000B2AFF">
            <w:pPr>
              <w:spacing w:after="0"/>
              <w:jc w:val="both"/>
              <w:rPr>
                <w:rFonts w:ascii="Times New Roman" w:eastAsia="Calibri" w:hAnsi="Times New Roman" w:cs="Times New Roman"/>
                <w:b/>
                <w:bCs/>
                <w:sz w:val="24"/>
                <w:szCs w:val="24"/>
              </w:rPr>
            </w:pPr>
            <w:r w:rsidRPr="0009119B">
              <w:rPr>
                <w:rFonts w:ascii="Times New Roman" w:eastAsia="Calibri" w:hAnsi="Times New Roman" w:cs="Times New Roman"/>
                <w:b/>
                <w:bCs/>
                <w:sz w:val="24"/>
                <w:szCs w:val="24"/>
              </w:rPr>
              <w:t>Раздел 5.  Кулинарная характеристика блюд</w:t>
            </w:r>
          </w:p>
        </w:tc>
        <w:tc>
          <w:tcPr>
            <w:tcW w:w="984" w:type="pct"/>
          </w:tcPr>
          <w:p w:rsidR="001A250D" w:rsidRPr="001A250D" w:rsidRDefault="001A250D" w:rsidP="0009119B">
            <w:pPr>
              <w:spacing w:after="0"/>
              <w:ind w:left="747"/>
              <w:jc w:val="center"/>
              <w:rPr>
                <w:rFonts w:ascii="Times New Roman" w:hAnsi="Times New Roman" w:cs="Times New Roman"/>
                <w:sz w:val="24"/>
                <w:szCs w:val="24"/>
              </w:rPr>
            </w:pPr>
            <w:r w:rsidRPr="0009119B">
              <w:rPr>
                <w:rFonts w:ascii="Times New Roman" w:hAnsi="Times New Roman" w:cs="Times New Roman"/>
                <w:b/>
                <w:sz w:val="24"/>
                <w:szCs w:val="24"/>
              </w:rPr>
              <w:t>36</w:t>
            </w:r>
          </w:p>
        </w:tc>
      </w:tr>
      <w:tr w:rsidR="001A250D" w:rsidRPr="0009119B" w:rsidTr="001A250D">
        <w:tc>
          <w:tcPr>
            <w:tcW w:w="4016" w:type="pct"/>
          </w:tcPr>
          <w:p w:rsidR="001A250D" w:rsidRPr="0009119B" w:rsidRDefault="001A250D" w:rsidP="000B2AFF">
            <w:pPr>
              <w:spacing w:after="0"/>
              <w:jc w:val="both"/>
              <w:rPr>
                <w:rFonts w:ascii="Times New Roman" w:eastAsia="Calibri" w:hAnsi="Times New Roman" w:cs="Times New Roman"/>
                <w:b/>
                <w:bCs/>
                <w:sz w:val="24"/>
                <w:szCs w:val="24"/>
              </w:rPr>
            </w:pPr>
            <w:r w:rsidRPr="0009119B">
              <w:rPr>
                <w:rFonts w:ascii="Times New Roman" w:eastAsia="Calibri" w:hAnsi="Times New Roman" w:cs="Times New Roman"/>
                <w:bCs/>
                <w:sz w:val="24"/>
                <w:szCs w:val="24"/>
              </w:rPr>
              <w:t>Тема 5.1  Технологический процесс приготовления блюд</w:t>
            </w:r>
          </w:p>
        </w:tc>
        <w:tc>
          <w:tcPr>
            <w:tcW w:w="984" w:type="pct"/>
          </w:tcPr>
          <w:p w:rsidR="001A250D" w:rsidRPr="001A250D" w:rsidRDefault="001A250D" w:rsidP="0009119B">
            <w:pPr>
              <w:spacing w:after="0"/>
              <w:ind w:left="747"/>
              <w:jc w:val="center"/>
              <w:rPr>
                <w:rFonts w:ascii="Times New Roman" w:hAnsi="Times New Roman" w:cs="Times New Roman"/>
                <w:sz w:val="24"/>
                <w:szCs w:val="24"/>
              </w:rPr>
            </w:pPr>
            <w:r>
              <w:rPr>
                <w:rFonts w:ascii="Times New Roman" w:hAnsi="Times New Roman" w:cs="Times New Roman"/>
                <w:sz w:val="24"/>
                <w:szCs w:val="24"/>
              </w:rPr>
              <w:t>4</w:t>
            </w:r>
          </w:p>
        </w:tc>
      </w:tr>
      <w:tr w:rsidR="001A250D" w:rsidRPr="0009119B" w:rsidTr="001A250D">
        <w:tc>
          <w:tcPr>
            <w:tcW w:w="4016" w:type="pct"/>
          </w:tcPr>
          <w:p w:rsidR="001A250D" w:rsidRPr="0009119B" w:rsidRDefault="001A250D" w:rsidP="000B2AFF">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5.2  Кулинарная характеристика соусов</w:t>
            </w:r>
          </w:p>
        </w:tc>
        <w:tc>
          <w:tcPr>
            <w:tcW w:w="984" w:type="pct"/>
          </w:tcPr>
          <w:p w:rsidR="001A250D" w:rsidRDefault="001A250D" w:rsidP="0009119B">
            <w:pPr>
              <w:spacing w:after="0"/>
              <w:ind w:left="747"/>
              <w:jc w:val="center"/>
              <w:rPr>
                <w:rFonts w:ascii="Times New Roman" w:hAnsi="Times New Roman" w:cs="Times New Roman"/>
                <w:sz w:val="24"/>
                <w:szCs w:val="24"/>
              </w:rPr>
            </w:pPr>
            <w:r>
              <w:rPr>
                <w:rFonts w:ascii="Times New Roman" w:hAnsi="Times New Roman" w:cs="Times New Roman"/>
                <w:sz w:val="24"/>
                <w:szCs w:val="24"/>
              </w:rPr>
              <w:t>4</w:t>
            </w:r>
          </w:p>
        </w:tc>
      </w:tr>
      <w:tr w:rsidR="001A250D" w:rsidRPr="0009119B" w:rsidTr="001A250D">
        <w:tc>
          <w:tcPr>
            <w:tcW w:w="4016" w:type="pct"/>
          </w:tcPr>
          <w:p w:rsidR="001A250D" w:rsidRPr="0009119B" w:rsidRDefault="001A250D" w:rsidP="000B2AFF">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5.3  Кулинарная характеристика холодных блюд и закусок, горячих закусок</w:t>
            </w:r>
          </w:p>
        </w:tc>
        <w:tc>
          <w:tcPr>
            <w:tcW w:w="984" w:type="pct"/>
          </w:tcPr>
          <w:p w:rsidR="001A250D" w:rsidRDefault="001A250D" w:rsidP="0009119B">
            <w:pPr>
              <w:spacing w:after="0"/>
              <w:ind w:left="747"/>
              <w:jc w:val="center"/>
              <w:rPr>
                <w:rFonts w:ascii="Times New Roman" w:hAnsi="Times New Roman" w:cs="Times New Roman"/>
                <w:sz w:val="24"/>
                <w:szCs w:val="24"/>
              </w:rPr>
            </w:pPr>
            <w:r>
              <w:rPr>
                <w:rFonts w:ascii="Times New Roman" w:hAnsi="Times New Roman" w:cs="Times New Roman"/>
                <w:sz w:val="24"/>
                <w:szCs w:val="24"/>
              </w:rPr>
              <w:t>6</w:t>
            </w:r>
          </w:p>
        </w:tc>
      </w:tr>
      <w:tr w:rsidR="001A250D" w:rsidRPr="0009119B" w:rsidTr="001A250D">
        <w:tc>
          <w:tcPr>
            <w:tcW w:w="4016" w:type="pct"/>
          </w:tcPr>
          <w:p w:rsidR="001A250D" w:rsidRPr="0009119B" w:rsidRDefault="001A250D" w:rsidP="000B2AFF">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5.4  Кулинарная характеристика первых блюд</w:t>
            </w:r>
          </w:p>
        </w:tc>
        <w:tc>
          <w:tcPr>
            <w:tcW w:w="984" w:type="pct"/>
          </w:tcPr>
          <w:p w:rsidR="001A250D" w:rsidRDefault="001A250D" w:rsidP="0009119B">
            <w:pPr>
              <w:spacing w:after="0"/>
              <w:ind w:left="747"/>
              <w:jc w:val="center"/>
              <w:rPr>
                <w:rFonts w:ascii="Times New Roman" w:hAnsi="Times New Roman" w:cs="Times New Roman"/>
                <w:sz w:val="24"/>
                <w:szCs w:val="24"/>
              </w:rPr>
            </w:pPr>
            <w:r>
              <w:rPr>
                <w:rFonts w:ascii="Times New Roman" w:hAnsi="Times New Roman" w:cs="Times New Roman"/>
                <w:sz w:val="24"/>
                <w:szCs w:val="24"/>
              </w:rPr>
              <w:t>6</w:t>
            </w:r>
          </w:p>
        </w:tc>
      </w:tr>
      <w:tr w:rsidR="001A250D" w:rsidRPr="0009119B" w:rsidTr="001A250D">
        <w:tc>
          <w:tcPr>
            <w:tcW w:w="4016" w:type="pct"/>
          </w:tcPr>
          <w:p w:rsidR="001A250D" w:rsidRPr="0009119B" w:rsidRDefault="001A250D" w:rsidP="001A250D">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5.5  Кулинарная характеристика вторых горячих блюд</w:t>
            </w:r>
          </w:p>
        </w:tc>
        <w:tc>
          <w:tcPr>
            <w:tcW w:w="984" w:type="pct"/>
          </w:tcPr>
          <w:p w:rsidR="001A250D" w:rsidRDefault="001A250D" w:rsidP="0009119B">
            <w:pPr>
              <w:spacing w:after="0"/>
              <w:ind w:left="747"/>
              <w:jc w:val="center"/>
              <w:rPr>
                <w:rFonts w:ascii="Times New Roman" w:hAnsi="Times New Roman" w:cs="Times New Roman"/>
                <w:sz w:val="24"/>
                <w:szCs w:val="24"/>
              </w:rPr>
            </w:pPr>
            <w:r>
              <w:rPr>
                <w:rFonts w:ascii="Times New Roman" w:hAnsi="Times New Roman" w:cs="Times New Roman"/>
                <w:sz w:val="24"/>
                <w:szCs w:val="24"/>
              </w:rPr>
              <w:t>6</w:t>
            </w:r>
          </w:p>
        </w:tc>
      </w:tr>
      <w:tr w:rsidR="001A250D" w:rsidRPr="0009119B" w:rsidTr="001A250D">
        <w:tc>
          <w:tcPr>
            <w:tcW w:w="4016" w:type="pct"/>
          </w:tcPr>
          <w:p w:rsidR="001A250D" w:rsidRPr="0009119B" w:rsidRDefault="001A250D" w:rsidP="000B2AFF">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5.6  Кулинарная характеристика сладких (десертных) блюд</w:t>
            </w:r>
          </w:p>
        </w:tc>
        <w:tc>
          <w:tcPr>
            <w:tcW w:w="984" w:type="pct"/>
          </w:tcPr>
          <w:p w:rsidR="001A250D" w:rsidRDefault="001A250D" w:rsidP="0009119B">
            <w:pPr>
              <w:spacing w:after="0"/>
              <w:ind w:left="747"/>
              <w:jc w:val="center"/>
              <w:rPr>
                <w:rFonts w:ascii="Times New Roman" w:hAnsi="Times New Roman" w:cs="Times New Roman"/>
                <w:sz w:val="24"/>
                <w:szCs w:val="24"/>
              </w:rPr>
            </w:pPr>
            <w:r>
              <w:rPr>
                <w:rFonts w:ascii="Times New Roman" w:hAnsi="Times New Roman" w:cs="Times New Roman"/>
                <w:sz w:val="24"/>
                <w:szCs w:val="24"/>
              </w:rPr>
              <w:t>4</w:t>
            </w:r>
          </w:p>
        </w:tc>
      </w:tr>
      <w:tr w:rsidR="001A250D" w:rsidRPr="0009119B" w:rsidTr="001A250D">
        <w:tc>
          <w:tcPr>
            <w:tcW w:w="4016" w:type="pct"/>
          </w:tcPr>
          <w:p w:rsidR="001A250D" w:rsidRPr="0009119B" w:rsidRDefault="001A250D" w:rsidP="000B2AFF">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5.7  Кулинарная характеристика мучных изделий</w:t>
            </w:r>
          </w:p>
        </w:tc>
        <w:tc>
          <w:tcPr>
            <w:tcW w:w="984" w:type="pct"/>
          </w:tcPr>
          <w:p w:rsidR="001A250D" w:rsidRDefault="001A250D" w:rsidP="0009119B">
            <w:pPr>
              <w:spacing w:after="0"/>
              <w:ind w:left="747"/>
              <w:jc w:val="center"/>
              <w:rPr>
                <w:rFonts w:ascii="Times New Roman" w:hAnsi="Times New Roman" w:cs="Times New Roman"/>
                <w:sz w:val="24"/>
                <w:szCs w:val="24"/>
              </w:rPr>
            </w:pPr>
            <w:r>
              <w:rPr>
                <w:rFonts w:ascii="Times New Roman" w:hAnsi="Times New Roman" w:cs="Times New Roman"/>
                <w:sz w:val="24"/>
                <w:szCs w:val="24"/>
              </w:rPr>
              <w:t>2</w:t>
            </w:r>
          </w:p>
        </w:tc>
      </w:tr>
      <w:tr w:rsidR="001A250D" w:rsidRPr="0009119B" w:rsidTr="001A250D">
        <w:tc>
          <w:tcPr>
            <w:tcW w:w="4016" w:type="pct"/>
          </w:tcPr>
          <w:p w:rsidR="001A250D" w:rsidRPr="0009119B" w:rsidRDefault="001A250D" w:rsidP="000B2AFF">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Тема 5.8  Кулинарная характеристика напитков</w:t>
            </w:r>
          </w:p>
        </w:tc>
        <w:tc>
          <w:tcPr>
            <w:tcW w:w="984" w:type="pct"/>
          </w:tcPr>
          <w:p w:rsidR="001A250D" w:rsidRDefault="001A250D" w:rsidP="0009119B">
            <w:pPr>
              <w:spacing w:after="0"/>
              <w:ind w:left="747"/>
              <w:jc w:val="center"/>
              <w:rPr>
                <w:rFonts w:ascii="Times New Roman" w:hAnsi="Times New Roman" w:cs="Times New Roman"/>
                <w:sz w:val="24"/>
                <w:szCs w:val="24"/>
              </w:rPr>
            </w:pPr>
            <w:r>
              <w:rPr>
                <w:rFonts w:ascii="Times New Roman" w:hAnsi="Times New Roman" w:cs="Times New Roman"/>
                <w:sz w:val="24"/>
                <w:szCs w:val="24"/>
              </w:rPr>
              <w:t>4</w:t>
            </w:r>
          </w:p>
        </w:tc>
      </w:tr>
      <w:tr w:rsidR="001A250D" w:rsidRPr="0009119B" w:rsidTr="001A250D">
        <w:trPr>
          <w:trHeight w:val="311"/>
        </w:trPr>
        <w:tc>
          <w:tcPr>
            <w:tcW w:w="4016" w:type="pct"/>
          </w:tcPr>
          <w:p w:rsidR="001A250D" w:rsidRPr="0009119B" w:rsidRDefault="001A250D" w:rsidP="001A250D">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
                <w:bCs/>
                <w:sz w:val="24"/>
                <w:szCs w:val="24"/>
              </w:rPr>
              <w:t>Раздел  6.  Организация и технология обслуживания приёмов и банкетов</w:t>
            </w:r>
          </w:p>
        </w:tc>
        <w:tc>
          <w:tcPr>
            <w:tcW w:w="984" w:type="pct"/>
          </w:tcPr>
          <w:p w:rsidR="001A250D" w:rsidRPr="0009119B" w:rsidRDefault="001A250D" w:rsidP="0009119B">
            <w:pPr>
              <w:spacing w:after="0"/>
              <w:jc w:val="center"/>
              <w:rPr>
                <w:rFonts w:ascii="Times New Roman" w:hAnsi="Times New Roman" w:cs="Times New Roman"/>
                <w:b/>
                <w:sz w:val="24"/>
                <w:szCs w:val="24"/>
              </w:rPr>
            </w:pPr>
            <w:r w:rsidRPr="0009119B">
              <w:rPr>
                <w:rFonts w:ascii="Times New Roman" w:hAnsi="Times New Roman" w:cs="Times New Roman"/>
                <w:b/>
                <w:sz w:val="24"/>
                <w:szCs w:val="24"/>
              </w:rPr>
              <w:t>46</w:t>
            </w:r>
          </w:p>
        </w:tc>
      </w:tr>
      <w:tr w:rsidR="001A250D" w:rsidRPr="0009119B" w:rsidTr="001A250D">
        <w:trPr>
          <w:trHeight w:val="311"/>
        </w:trPr>
        <w:tc>
          <w:tcPr>
            <w:tcW w:w="4016" w:type="pct"/>
          </w:tcPr>
          <w:p w:rsidR="001A250D" w:rsidRPr="0009119B" w:rsidRDefault="001A250D" w:rsidP="001A250D">
            <w:pPr>
              <w:spacing w:after="0"/>
              <w:jc w:val="both"/>
              <w:rPr>
                <w:rFonts w:ascii="Times New Roman" w:eastAsia="Calibri" w:hAnsi="Times New Roman" w:cs="Times New Roman"/>
                <w:bCs/>
                <w:sz w:val="24"/>
                <w:szCs w:val="24"/>
              </w:rPr>
            </w:pPr>
            <w:r w:rsidRPr="0009119B">
              <w:rPr>
                <w:rFonts w:ascii="Times New Roman" w:eastAsia="Calibri" w:hAnsi="Times New Roman" w:cs="Times New Roman"/>
                <w:bCs/>
                <w:sz w:val="24"/>
                <w:szCs w:val="24"/>
              </w:rPr>
              <w:t xml:space="preserve">Тема 6.1 </w:t>
            </w:r>
            <w:r>
              <w:rPr>
                <w:rFonts w:ascii="Times New Roman" w:eastAsia="Calibri" w:hAnsi="Times New Roman" w:cs="Times New Roman"/>
                <w:bCs/>
                <w:sz w:val="24"/>
                <w:szCs w:val="24"/>
              </w:rPr>
              <w:t xml:space="preserve"> Обслуживание приёмов и банке</w:t>
            </w:r>
          </w:p>
          <w:p w:rsidR="001A250D" w:rsidRPr="0009119B" w:rsidRDefault="001A250D" w:rsidP="001A250D">
            <w:pPr>
              <w:spacing w:after="0"/>
              <w:jc w:val="both"/>
              <w:rPr>
                <w:rFonts w:ascii="Times New Roman" w:eastAsia="Calibri" w:hAnsi="Times New Roman" w:cs="Times New Roman"/>
                <w:b/>
                <w:bCs/>
                <w:sz w:val="24"/>
                <w:szCs w:val="24"/>
              </w:rPr>
            </w:pPr>
          </w:p>
        </w:tc>
        <w:tc>
          <w:tcPr>
            <w:tcW w:w="984" w:type="pct"/>
          </w:tcPr>
          <w:p w:rsidR="001A250D" w:rsidRPr="001A250D" w:rsidRDefault="001A250D" w:rsidP="0009119B">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1A250D" w:rsidRPr="0009119B" w:rsidTr="001A250D">
        <w:trPr>
          <w:trHeight w:val="311"/>
        </w:trPr>
        <w:tc>
          <w:tcPr>
            <w:tcW w:w="4016" w:type="pct"/>
          </w:tcPr>
          <w:p w:rsidR="001A250D" w:rsidRPr="0009119B" w:rsidRDefault="001A250D" w:rsidP="001A250D">
            <w:pPr>
              <w:spacing w:after="0"/>
              <w:jc w:val="both"/>
              <w:rPr>
                <w:rFonts w:ascii="Times New Roman" w:eastAsia="Calibri" w:hAnsi="Times New Roman" w:cs="Times New Roman"/>
                <w:b/>
                <w:bCs/>
                <w:sz w:val="24"/>
                <w:szCs w:val="24"/>
              </w:rPr>
            </w:pPr>
            <w:r w:rsidRPr="0009119B">
              <w:rPr>
                <w:rFonts w:ascii="Times New Roman" w:eastAsia="Calibri" w:hAnsi="Times New Roman" w:cs="Times New Roman"/>
                <w:bCs/>
                <w:sz w:val="24"/>
                <w:szCs w:val="24"/>
              </w:rPr>
              <w:t>Тема 6.2  Специальные формы обслуживания</w:t>
            </w:r>
          </w:p>
        </w:tc>
        <w:tc>
          <w:tcPr>
            <w:tcW w:w="984" w:type="pct"/>
          </w:tcPr>
          <w:p w:rsidR="001A250D" w:rsidRDefault="001A250D" w:rsidP="0009119B">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rsidR="001A250D" w:rsidRPr="0009119B" w:rsidTr="001A250D">
        <w:trPr>
          <w:trHeight w:val="311"/>
        </w:trPr>
        <w:tc>
          <w:tcPr>
            <w:tcW w:w="4016" w:type="pct"/>
          </w:tcPr>
          <w:p w:rsidR="001A250D" w:rsidRPr="0009119B" w:rsidRDefault="001A250D" w:rsidP="001A250D">
            <w:pPr>
              <w:spacing w:after="0"/>
              <w:jc w:val="both"/>
              <w:rPr>
                <w:rFonts w:ascii="Times New Roman" w:hAnsi="Times New Roman" w:cs="Times New Roman"/>
                <w:sz w:val="24"/>
                <w:szCs w:val="24"/>
              </w:rPr>
            </w:pPr>
            <w:r w:rsidRPr="0009119B">
              <w:rPr>
                <w:rFonts w:ascii="Times New Roman" w:eastAsia="Calibri" w:hAnsi="Times New Roman" w:cs="Times New Roman"/>
                <w:b/>
                <w:bCs/>
                <w:sz w:val="24"/>
                <w:szCs w:val="24"/>
              </w:rPr>
              <w:t xml:space="preserve">Самостоятельная работа при изучении раздела ПМ </w:t>
            </w:r>
          </w:p>
        </w:tc>
        <w:tc>
          <w:tcPr>
            <w:tcW w:w="984" w:type="pct"/>
          </w:tcPr>
          <w:p w:rsidR="001A250D" w:rsidRPr="0009119B" w:rsidRDefault="001A250D" w:rsidP="0009119B">
            <w:pPr>
              <w:spacing w:after="0"/>
              <w:jc w:val="center"/>
              <w:rPr>
                <w:rFonts w:ascii="Times New Roman" w:hAnsi="Times New Roman" w:cs="Times New Roman"/>
                <w:i/>
                <w:sz w:val="24"/>
                <w:szCs w:val="24"/>
              </w:rPr>
            </w:pPr>
            <w:r w:rsidRPr="0009119B">
              <w:rPr>
                <w:rFonts w:ascii="Times New Roman" w:hAnsi="Times New Roman" w:cs="Times New Roman"/>
                <w:i/>
                <w:sz w:val="24"/>
                <w:szCs w:val="24"/>
              </w:rPr>
              <w:t>114</w:t>
            </w:r>
          </w:p>
        </w:tc>
      </w:tr>
      <w:tr w:rsidR="008B2D9F" w:rsidRPr="0009119B" w:rsidTr="001A250D">
        <w:trPr>
          <w:trHeight w:val="311"/>
        </w:trPr>
        <w:tc>
          <w:tcPr>
            <w:tcW w:w="4016" w:type="pct"/>
          </w:tcPr>
          <w:p w:rsidR="008B2D9F" w:rsidRPr="0009119B" w:rsidRDefault="008B2D9F" w:rsidP="001A250D">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Консультации </w:t>
            </w:r>
          </w:p>
        </w:tc>
        <w:tc>
          <w:tcPr>
            <w:tcW w:w="984" w:type="pct"/>
          </w:tcPr>
          <w:p w:rsidR="008B2D9F" w:rsidRPr="0009119B" w:rsidRDefault="008B2D9F" w:rsidP="0009119B">
            <w:pPr>
              <w:spacing w:after="0"/>
              <w:jc w:val="center"/>
              <w:rPr>
                <w:rFonts w:ascii="Times New Roman" w:hAnsi="Times New Roman" w:cs="Times New Roman"/>
                <w:i/>
                <w:sz w:val="24"/>
                <w:szCs w:val="24"/>
              </w:rPr>
            </w:pPr>
            <w:r>
              <w:rPr>
                <w:rFonts w:ascii="Times New Roman" w:hAnsi="Times New Roman" w:cs="Times New Roman"/>
                <w:i/>
                <w:sz w:val="24"/>
                <w:szCs w:val="24"/>
              </w:rPr>
              <w:t>58</w:t>
            </w:r>
          </w:p>
        </w:tc>
      </w:tr>
      <w:tr w:rsidR="001A250D" w:rsidRPr="0009119B" w:rsidTr="001A250D">
        <w:trPr>
          <w:trHeight w:val="311"/>
        </w:trPr>
        <w:tc>
          <w:tcPr>
            <w:tcW w:w="4016" w:type="pct"/>
          </w:tcPr>
          <w:p w:rsidR="001A250D" w:rsidRPr="0009119B" w:rsidRDefault="001A250D" w:rsidP="001A250D">
            <w:pPr>
              <w:spacing w:after="0"/>
              <w:jc w:val="both"/>
              <w:rPr>
                <w:rFonts w:ascii="Times New Roman" w:hAnsi="Times New Roman" w:cs="Times New Roman"/>
                <w:sz w:val="24"/>
                <w:szCs w:val="24"/>
              </w:rPr>
            </w:pPr>
            <w:r w:rsidRPr="0009119B">
              <w:rPr>
                <w:rFonts w:ascii="Times New Roman" w:eastAsia="Calibri" w:hAnsi="Times New Roman" w:cs="Times New Roman"/>
                <w:b/>
                <w:bCs/>
                <w:sz w:val="24"/>
                <w:szCs w:val="24"/>
              </w:rPr>
              <w:t>Учебная практика</w:t>
            </w:r>
          </w:p>
        </w:tc>
        <w:tc>
          <w:tcPr>
            <w:tcW w:w="984" w:type="pct"/>
          </w:tcPr>
          <w:p w:rsidR="001A250D" w:rsidRPr="0009119B" w:rsidRDefault="001A250D" w:rsidP="0009119B">
            <w:pPr>
              <w:spacing w:after="0"/>
              <w:jc w:val="center"/>
              <w:rPr>
                <w:rFonts w:ascii="Times New Roman" w:hAnsi="Times New Roman" w:cs="Times New Roman"/>
                <w:b/>
                <w:sz w:val="24"/>
                <w:szCs w:val="24"/>
              </w:rPr>
            </w:pPr>
            <w:r w:rsidRPr="0009119B">
              <w:rPr>
                <w:rFonts w:ascii="Times New Roman" w:hAnsi="Times New Roman" w:cs="Times New Roman"/>
                <w:b/>
                <w:sz w:val="24"/>
                <w:szCs w:val="24"/>
              </w:rPr>
              <w:t>270</w:t>
            </w:r>
          </w:p>
        </w:tc>
      </w:tr>
      <w:tr w:rsidR="001A250D" w:rsidRPr="0009119B" w:rsidTr="001A250D">
        <w:trPr>
          <w:trHeight w:val="311"/>
        </w:trPr>
        <w:tc>
          <w:tcPr>
            <w:tcW w:w="4016" w:type="pct"/>
          </w:tcPr>
          <w:p w:rsidR="001A250D" w:rsidRPr="0009119B" w:rsidRDefault="001A250D" w:rsidP="001A250D">
            <w:pPr>
              <w:spacing w:after="0"/>
              <w:jc w:val="both"/>
              <w:rPr>
                <w:rFonts w:ascii="Times New Roman" w:hAnsi="Times New Roman" w:cs="Times New Roman"/>
                <w:sz w:val="24"/>
                <w:szCs w:val="24"/>
              </w:rPr>
            </w:pPr>
            <w:r w:rsidRPr="0009119B">
              <w:rPr>
                <w:rFonts w:ascii="Times New Roman" w:eastAsia="Calibri" w:hAnsi="Times New Roman" w:cs="Times New Roman"/>
                <w:b/>
                <w:bCs/>
                <w:sz w:val="24"/>
                <w:szCs w:val="24"/>
              </w:rPr>
              <w:t>Производственная практика</w:t>
            </w:r>
            <w:r w:rsidRPr="0009119B">
              <w:rPr>
                <w:rFonts w:ascii="Times New Roman" w:hAnsi="Times New Roman" w:cs="Times New Roman"/>
                <w:i/>
                <w:sz w:val="24"/>
                <w:szCs w:val="24"/>
              </w:rPr>
              <w:t xml:space="preserve"> </w:t>
            </w:r>
          </w:p>
        </w:tc>
        <w:tc>
          <w:tcPr>
            <w:tcW w:w="984" w:type="pct"/>
          </w:tcPr>
          <w:p w:rsidR="001A250D" w:rsidRPr="0009119B" w:rsidRDefault="001A250D" w:rsidP="001A250D">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09119B">
              <w:rPr>
                <w:rFonts w:ascii="Times New Roman" w:hAnsi="Times New Roman" w:cs="Times New Roman"/>
                <w:b/>
                <w:sz w:val="24"/>
                <w:szCs w:val="24"/>
              </w:rPr>
              <w:t>432</w:t>
            </w:r>
          </w:p>
        </w:tc>
      </w:tr>
    </w:tbl>
    <w:p w:rsidR="00FF4D76" w:rsidRDefault="00FF4D76" w:rsidP="0009119B">
      <w:pPr>
        <w:tabs>
          <w:tab w:val="left" w:pos="3330"/>
        </w:tabs>
        <w:jc w:val="center"/>
        <w:rPr>
          <w:rFonts w:ascii="Times New Roman" w:hAnsi="Times New Roman" w:cs="Times New Roman"/>
          <w:sz w:val="24"/>
          <w:szCs w:val="24"/>
        </w:rPr>
      </w:pPr>
    </w:p>
    <w:p w:rsidR="00FF4D76" w:rsidRPr="00FF4D76" w:rsidRDefault="00FF4D76" w:rsidP="00EC1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sz w:val="24"/>
          <w:szCs w:val="24"/>
        </w:rPr>
        <w:tab/>
      </w:r>
      <w:r w:rsidRPr="00FF4D76">
        <w:rPr>
          <w:rFonts w:ascii="Times New Roman" w:hAnsi="Times New Roman" w:cs="Times New Roman"/>
          <w:b/>
          <w:caps/>
          <w:sz w:val="24"/>
          <w:szCs w:val="24"/>
        </w:rPr>
        <w:t xml:space="preserve">ПМ.02. Обслуживание потребителей за барной стойкой, буфетом с приготовлением смешанных напитков и простых закусок </w:t>
      </w:r>
    </w:p>
    <w:p w:rsidR="00FF4D76" w:rsidRPr="00FF4D76" w:rsidRDefault="00FF4D76" w:rsidP="00EC1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F4D76">
        <w:rPr>
          <w:rFonts w:ascii="Times New Roman" w:hAnsi="Times New Roman" w:cs="Times New Roman"/>
          <w:sz w:val="24"/>
          <w:szCs w:val="24"/>
        </w:rPr>
        <w:t>Результатом освоения профессионального модуля является овладение обучающимися видом деятельности  (ВД)  Обслуживание потребителей за барной стойкой, буфетом с приготовлением смешанных напитков и простых закусок, в том числе профессиональными (ПК) и общими (ОК) компетенциями: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98"/>
      </w:tblGrid>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EC19F5">
            <w:pPr>
              <w:widowControl w:val="0"/>
              <w:suppressAutoHyphens/>
              <w:spacing w:after="0"/>
              <w:jc w:val="both"/>
              <w:rPr>
                <w:rFonts w:ascii="Times New Roman" w:hAnsi="Times New Roman" w:cs="Times New Roman"/>
                <w:b/>
                <w:sz w:val="24"/>
                <w:szCs w:val="24"/>
              </w:rPr>
            </w:pPr>
            <w:r w:rsidRPr="00FF4D76">
              <w:rPr>
                <w:rFonts w:ascii="Times New Roman" w:hAnsi="Times New Roman" w:cs="Times New Roman"/>
                <w:b/>
                <w:sz w:val="24"/>
                <w:szCs w:val="24"/>
              </w:rPr>
              <w:t>Код</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center"/>
              <w:rPr>
                <w:rFonts w:ascii="Times New Roman" w:hAnsi="Times New Roman" w:cs="Times New Roman"/>
                <w:b/>
                <w:sz w:val="24"/>
                <w:szCs w:val="24"/>
              </w:rPr>
            </w:pPr>
            <w:r w:rsidRPr="00FF4D76">
              <w:rPr>
                <w:rFonts w:ascii="Times New Roman" w:hAnsi="Times New Roman" w:cs="Times New Roman"/>
                <w:b/>
                <w:sz w:val="24"/>
                <w:szCs w:val="24"/>
              </w:rPr>
              <w:t>Наименование результата обучения</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ПК 2.1.</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Выполнять подготовку бара, буфета к обслуживанию</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ПК 2.2.</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Обслуживать потребителей бара, буфета</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ПК 2.3.</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Эксплуатировать инвентарь, весоизмерительное и торгово-технологическое оборудование в процессе обслуживания</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ПК 2.4.</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Вести учетно-отчетную документацию в соответствии с нормативными требованиями.</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ПК 2.5.</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Изготавливать определенный ассортимент кулинарной продукции</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ПК 2.6.</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Производить расчет с потребителем, используя различные формы расчета</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ПК 2.7.</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Изготавливать смешанные напитки, в том числе коктейли, различными методами, горячие напитки</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lastRenderedPageBreak/>
              <w:t>ОК 1.</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pacing w:after="0"/>
              <w:contextualSpacing/>
              <w:jc w:val="both"/>
              <w:rPr>
                <w:rFonts w:ascii="Times New Roman" w:hAnsi="Times New Roman" w:cs="Times New Roman"/>
                <w:sz w:val="24"/>
                <w:szCs w:val="24"/>
              </w:rPr>
            </w:pPr>
            <w:r w:rsidRPr="00FF4D76">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ОК 2.</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spacing w:after="0"/>
              <w:jc w:val="both"/>
              <w:rPr>
                <w:rFonts w:ascii="Times New Roman" w:hAnsi="Times New Roman" w:cs="Times New Roman"/>
                <w:sz w:val="24"/>
                <w:szCs w:val="24"/>
              </w:rPr>
            </w:pPr>
            <w:r w:rsidRPr="00FF4D76">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ОК 3.</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ОК 4.</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ОК 5.</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ОК 6.</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Работать в команде, эффективно общаться с коллегами, руководством, клиентами</w:t>
            </w:r>
          </w:p>
        </w:tc>
      </w:tr>
      <w:tr w:rsidR="00FF4D76" w:rsidRPr="00FF4D76" w:rsidTr="000B2AFF">
        <w:tc>
          <w:tcPr>
            <w:tcW w:w="100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ОК 7.</w:t>
            </w:r>
          </w:p>
        </w:tc>
        <w:tc>
          <w:tcPr>
            <w:tcW w:w="8598" w:type="dxa"/>
            <w:tcBorders>
              <w:top w:val="single" w:sz="4" w:space="0" w:color="auto"/>
              <w:left w:val="single" w:sz="4" w:space="0" w:color="auto"/>
              <w:bottom w:val="single" w:sz="4" w:space="0" w:color="auto"/>
              <w:right w:val="single" w:sz="4" w:space="0" w:color="auto"/>
            </w:tcBorders>
            <w:shd w:val="clear" w:color="auto" w:fill="auto"/>
          </w:tcPr>
          <w:p w:rsidR="00FF4D76" w:rsidRPr="00FF4D76" w:rsidRDefault="00FF4D76" w:rsidP="00FF4D76">
            <w:pPr>
              <w:widowControl w:val="0"/>
              <w:suppressAutoHyphens/>
              <w:spacing w:after="0"/>
              <w:jc w:val="both"/>
              <w:rPr>
                <w:rFonts w:ascii="Times New Roman" w:hAnsi="Times New Roman" w:cs="Times New Roman"/>
                <w:sz w:val="24"/>
                <w:szCs w:val="24"/>
              </w:rPr>
            </w:pPr>
            <w:r w:rsidRPr="00FF4D76">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FF4D76" w:rsidRPr="00FF4D76" w:rsidRDefault="00FF4D76" w:rsidP="00FF4D76">
      <w:pPr>
        <w:spacing w:after="0"/>
        <w:ind w:firstLine="708"/>
        <w:rPr>
          <w:rFonts w:ascii="Times New Roman" w:hAnsi="Times New Roman" w:cs="Times New Roman"/>
          <w:sz w:val="24"/>
          <w:szCs w:val="24"/>
        </w:rPr>
      </w:pPr>
      <w:r w:rsidRPr="00FF4D76">
        <w:rPr>
          <w:rFonts w:ascii="Times New Roman" w:hAnsi="Times New Roman" w:cs="Times New Roman"/>
          <w:sz w:val="24"/>
          <w:szCs w:val="24"/>
        </w:rPr>
        <w:t>С целью овладения указанным видом деятельности и соответствующими профессиональными компетенциями обучающийся в результате изучения профессионального модуля должен:</w:t>
      </w:r>
    </w:p>
    <w:p w:rsidR="00FF4D76" w:rsidRPr="00FF4D76" w:rsidRDefault="00FF4D76" w:rsidP="00FF4D76">
      <w:pPr>
        <w:spacing w:after="0"/>
        <w:rPr>
          <w:rFonts w:ascii="Times New Roman" w:hAnsi="Times New Roman" w:cs="Times New Roman"/>
          <w:b/>
          <w:sz w:val="24"/>
          <w:szCs w:val="24"/>
        </w:rPr>
      </w:pPr>
      <w:r w:rsidRPr="00FF4D76">
        <w:rPr>
          <w:rFonts w:ascii="Times New Roman" w:hAnsi="Times New Roman" w:cs="Times New Roman"/>
          <w:b/>
          <w:sz w:val="24"/>
          <w:szCs w:val="24"/>
        </w:rPr>
        <w:t xml:space="preserve"> иметь практический опыт: </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подготовки бара, буфета к обслуживанию;</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встречи гостей бара и приёма заказа;</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обслуживания потребителей алкогольными и прочими напитками;</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приготовления и подачи горячих напитков;</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приготовления и подачи смешанных напитков и коктейлей;</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приготовления и подачи простых закусок;</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принятия и оформления платежей;</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оформления отчётно-финансовых документов;</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подготовки бара, буфета к закрытию;</w:t>
      </w:r>
    </w:p>
    <w:p w:rsidR="00FF4D76" w:rsidRPr="00FF4D76" w:rsidRDefault="00FF4D76" w:rsidP="002B16DA">
      <w:pPr>
        <w:numPr>
          <w:ilvl w:val="0"/>
          <w:numId w:val="6"/>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подготовки к обслуживанию выездного мероприятия;</w:t>
      </w:r>
    </w:p>
    <w:p w:rsidR="00FF4D76" w:rsidRPr="00FF4D76" w:rsidRDefault="00FF4D76" w:rsidP="00FF4D76">
      <w:pPr>
        <w:spacing w:after="0"/>
        <w:rPr>
          <w:rFonts w:ascii="Times New Roman" w:hAnsi="Times New Roman" w:cs="Times New Roman"/>
          <w:i/>
          <w:sz w:val="24"/>
          <w:szCs w:val="24"/>
        </w:rPr>
      </w:pPr>
      <w:r w:rsidRPr="00FF4D76">
        <w:rPr>
          <w:rFonts w:ascii="Times New Roman" w:hAnsi="Times New Roman" w:cs="Times New Roman"/>
          <w:b/>
          <w:sz w:val="24"/>
          <w:szCs w:val="24"/>
        </w:rPr>
        <w:t>уметь:</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подготавливать бар, буфет к обслуживанию;</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обслуживать потребителей за барной стойкой, буфетом алкогольными и безалкогольными напитками и прочей продукцией бара, буфета в обычном режиме и на различных массовых банкетных мероприятиях, в том числе выездных;</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принимать заказ и давать пояснения потребителям по напиткам и продукции бара, буфета;</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готовить смешанные напитки, алкогольные и безалкогольные коктейли, используя необходимые методы приготовления и оформления;</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эксплуатировать в процессе работы оборудование бара, буфета с соблюдением требований охраны труда и санитарных норм и правил;</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готовить простые закуски, соблюдая санитарные требования  к процессу приготовления;</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соблюдать необходимые условия и сроки хранения продуктов и напитков в баре, буфете;</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производить расчёт с потребителем, оформлять платежи по счетам и вести кассовую документацию;</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осуществлять инвентаризацию запасов продуктов и напитков в баре, буфете;</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lastRenderedPageBreak/>
        <w:t>оформлять необходимую отчётно-учётную документацию;</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соблюдать правила профессионального этикета;</w:t>
      </w:r>
    </w:p>
    <w:p w:rsidR="00FF4D76" w:rsidRPr="00FF4D76" w:rsidRDefault="00FF4D76" w:rsidP="002B16DA">
      <w:pPr>
        <w:numPr>
          <w:ilvl w:val="0"/>
          <w:numId w:val="7"/>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соблюдать правила личной гигиены;</w:t>
      </w:r>
    </w:p>
    <w:p w:rsidR="00FF4D76" w:rsidRPr="00FF4D76" w:rsidRDefault="00FF4D76" w:rsidP="00FF4D76">
      <w:pPr>
        <w:spacing w:after="0"/>
        <w:rPr>
          <w:rFonts w:ascii="Times New Roman" w:hAnsi="Times New Roman" w:cs="Times New Roman"/>
          <w:i/>
          <w:sz w:val="24"/>
          <w:szCs w:val="24"/>
        </w:rPr>
      </w:pPr>
      <w:r w:rsidRPr="00FF4D76">
        <w:rPr>
          <w:rFonts w:ascii="Times New Roman" w:hAnsi="Times New Roman" w:cs="Times New Roman"/>
          <w:b/>
          <w:sz w:val="24"/>
          <w:szCs w:val="24"/>
        </w:rPr>
        <w:t>знать:</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виды и классификации баров;</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планировочные решения баров, буфетов;</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материально-техническое и информационное оснащение бара и буфета;</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правила безопасной эксплуатации оборудования бара, буфета;</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характеристику алкогольных и безалкогольных напитков;</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правила и последовательность подготовки бара, буфета к обслуживанию;</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виды и методы обслуживания в баре, буфете;</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технологию приготовления смешанных и горячих напитков;</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технологию приготовления простых закусок;</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правила ведения  учётно-отчётной и кассовой документации;</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сроки и условия хранения различных групп товаров и готовой продукции;</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правила личной подготовки бармена к обслуживанию;</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правила охраны труда;</w:t>
      </w:r>
    </w:p>
    <w:p w:rsidR="00FF4D76" w:rsidRPr="00FF4D76" w:rsidRDefault="00FF4D76" w:rsidP="002B16DA">
      <w:pPr>
        <w:numPr>
          <w:ilvl w:val="0"/>
          <w:numId w:val="8"/>
        </w:numPr>
        <w:spacing w:after="0" w:line="240" w:lineRule="auto"/>
        <w:contextualSpacing/>
        <w:rPr>
          <w:rFonts w:ascii="Times New Roman" w:hAnsi="Times New Roman" w:cs="Times New Roman"/>
          <w:sz w:val="24"/>
          <w:szCs w:val="24"/>
        </w:rPr>
      </w:pPr>
      <w:r w:rsidRPr="00FF4D76">
        <w:rPr>
          <w:rFonts w:ascii="Times New Roman" w:hAnsi="Times New Roman" w:cs="Times New Roman"/>
          <w:sz w:val="24"/>
          <w:szCs w:val="24"/>
        </w:rPr>
        <w:t>правила культуры обслуживания, протокола и этикета при взаимодействии бармена, буфетчика с гостями.</w:t>
      </w:r>
    </w:p>
    <w:p w:rsidR="00EC19F5" w:rsidRPr="00B5649F" w:rsidRDefault="00EC19F5" w:rsidP="00EC19F5">
      <w:pPr>
        <w:pStyle w:val="2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3" w:firstLine="0"/>
        <w:rPr>
          <w:b/>
          <w:caps/>
        </w:rPr>
      </w:pPr>
      <w:r w:rsidRPr="00B5649F">
        <w:rPr>
          <w:b/>
          <w:caps/>
        </w:rPr>
        <w:t>СТРУКТУРА профессионального модуля</w:t>
      </w:r>
    </w:p>
    <w:tbl>
      <w:tblPr>
        <w:tblW w:w="5335" w:type="pct"/>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6"/>
        <w:gridCol w:w="2328"/>
        <w:gridCol w:w="1107"/>
        <w:gridCol w:w="594"/>
        <w:gridCol w:w="1181"/>
        <w:gridCol w:w="1215"/>
        <w:gridCol w:w="690"/>
        <w:gridCol w:w="1291"/>
      </w:tblGrid>
      <w:tr w:rsidR="00EC19F5" w:rsidRPr="00EC19F5" w:rsidTr="000B2AFF">
        <w:trPr>
          <w:trHeight w:val="435"/>
        </w:trPr>
        <w:tc>
          <w:tcPr>
            <w:tcW w:w="884" w:type="pct"/>
            <w:vMerge w:val="restart"/>
            <w:shd w:val="clear" w:color="auto" w:fill="auto"/>
          </w:tcPr>
          <w:p w:rsidR="00EC19F5" w:rsidRPr="008B2D9F" w:rsidRDefault="00EC19F5" w:rsidP="00EC19F5">
            <w:pPr>
              <w:pStyle w:val="28"/>
              <w:widowControl w:val="0"/>
              <w:spacing w:line="276" w:lineRule="auto"/>
              <w:ind w:left="0" w:firstLine="0"/>
              <w:jc w:val="center"/>
              <w:rPr>
                <w:b/>
                <w:sz w:val="18"/>
                <w:szCs w:val="18"/>
              </w:rPr>
            </w:pPr>
          </w:p>
          <w:p w:rsidR="00EC19F5" w:rsidRPr="008B2D9F" w:rsidRDefault="00EC19F5" w:rsidP="00EC19F5">
            <w:pPr>
              <w:pStyle w:val="28"/>
              <w:widowControl w:val="0"/>
              <w:spacing w:line="276" w:lineRule="auto"/>
              <w:ind w:left="0" w:firstLine="0"/>
              <w:jc w:val="center"/>
              <w:rPr>
                <w:b/>
                <w:sz w:val="18"/>
                <w:szCs w:val="18"/>
              </w:rPr>
            </w:pPr>
          </w:p>
          <w:p w:rsidR="00EC19F5" w:rsidRPr="008B2D9F" w:rsidRDefault="00EC19F5" w:rsidP="00EC19F5">
            <w:pPr>
              <w:pStyle w:val="28"/>
              <w:widowControl w:val="0"/>
              <w:spacing w:line="276" w:lineRule="auto"/>
              <w:ind w:left="0" w:firstLine="0"/>
              <w:jc w:val="center"/>
              <w:rPr>
                <w:b/>
                <w:sz w:val="18"/>
                <w:szCs w:val="18"/>
              </w:rPr>
            </w:pPr>
          </w:p>
          <w:p w:rsidR="00EC19F5" w:rsidRPr="008B2D9F" w:rsidRDefault="00EC19F5" w:rsidP="00EC19F5">
            <w:pPr>
              <w:pStyle w:val="28"/>
              <w:widowControl w:val="0"/>
              <w:spacing w:line="276" w:lineRule="auto"/>
              <w:ind w:left="0" w:firstLine="0"/>
              <w:jc w:val="center"/>
              <w:rPr>
                <w:b/>
                <w:sz w:val="18"/>
                <w:szCs w:val="18"/>
              </w:rPr>
            </w:pPr>
            <w:r w:rsidRPr="008B2D9F">
              <w:rPr>
                <w:b/>
                <w:sz w:val="18"/>
                <w:szCs w:val="18"/>
              </w:rPr>
              <w:t>Коды профессиональных компетенций</w:t>
            </w:r>
          </w:p>
        </w:tc>
        <w:tc>
          <w:tcPr>
            <w:tcW w:w="1140" w:type="pct"/>
            <w:vMerge w:val="restart"/>
            <w:shd w:val="clear" w:color="auto" w:fill="auto"/>
          </w:tcPr>
          <w:p w:rsidR="00EC19F5" w:rsidRPr="008B2D9F" w:rsidRDefault="00EC19F5" w:rsidP="00EC19F5">
            <w:pPr>
              <w:pStyle w:val="28"/>
              <w:widowControl w:val="0"/>
              <w:spacing w:line="276" w:lineRule="auto"/>
              <w:ind w:left="0" w:firstLine="0"/>
              <w:jc w:val="center"/>
              <w:rPr>
                <w:b/>
                <w:sz w:val="18"/>
                <w:szCs w:val="18"/>
              </w:rPr>
            </w:pPr>
          </w:p>
          <w:p w:rsidR="00EC19F5" w:rsidRPr="008B2D9F" w:rsidRDefault="00EC19F5" w:rsidP="00EC19F5">
            <w:pPr>
              <w:pStyle w:val="28"/>
              <w:widowControl w:val="0"/>
              <w:spacing w:line="276" w:lineRule="auto"/>
              <w:ind w:left="0" w:firstLine="0"/>
              <w:jc w:val="center"/>
              <w:rPr>
                <w:b/>
                <w:sz w:val="18"/>
                <w:szCs w:val="18"/>
              </w:rPr>
            </w:pPr>
          </w:p>
          <w:p w:rsidR="00EC19F5" w:rsidRPr="008B2D9F" w:rsidRDefault="00EC19F5" w:rsidP="00EC19F5">
            <w:pPr>
              <w:pStyle w:val="28"/>
              <w:widowControl w:val="0"/>
              <w:spacing w:line="276" w:lineRule="auto"/>
              <w:ind w:left="0" w:firstLine="0"/>
              <w:jc w:val="center"/>
              <w:rPr>
                <w:b/>
                <w:sz w:val="18"/>
                <w:szCs w:val="18"/>
              </w:rPr>
            </w:pPr>
          </w:p>
          <w:p w:rsidR="00EC19F5" w:rsidRPr="008B2D9F" w:rsidRDefault="00EC19F5" w:rsidP="00EC19F5">
            <w:pPr>
              <w:pStyle w:val="28"/>
              <w:widowControl w:val="0"/>
              <w:spacing w:line="276" w:lineRule="auto"/>
              <w:ind w:left="0" w:firstLine="0"/>
              <w:jc w:val="center"/>
              <w:rPr>
                <w:b/>
                <w:sz w:val="18"/>
                <w:szCs w:val="18"/>
              </w:rPr>
            </w:pPr>
            <w:r w:rsidRPr="008B2D9F">
              <w:rPr>
                <w:b/>
                <w:sz w:val="18"/>
                <w:szCs w:val="18"/>
              </w:rPr>
              <w:t>Наименования разделов профессионального модуля</w:t>
            </w:r>
          </w:p>
        </w:tc>
        <w:tc>
          <w:tcPr>
            <w:tcW w:w="542" w:type="pct"/>
            <w:vMerge w:val="restart"/>
            <w:shd w:val="clear" w:color="auto" w:fill="auto"/>
          </w:tcPr>
          <w:p w:rsidR="00EC19F5" w:rsidRPr="008B2D9F" w:rsidRDefault="00EC19F5" w:rsidP="00EC19F5">
            <w:pPr>
              <w:pStyle w:val="28"/>
              <w:widowControl w:val="0"/>
              <w:spacing w:line="276" w:lineRule="auto"/>
              <w:ind w:left="0" w:firstLine="0"/>
              <w:jc w:val="center"/>
              <w:rPr>
                <w:b/>
                <w:iCs/>
                <w:sz w:val="18"/>
                <w:szCs w:val="18"/>
              </w:rPr>
            </w:pPr>
          </w:p>
          <w:p w:rsidR="00EC19F5" w:rsidRPr="008B2D9F" w:rsidRDefault="00EC19F5" w:rsidP="00EC19F5">
            <w:pPr>
              <w:pStyle w:val="28"/>
              <w:widowControl w:val="0"/>
              <w:spacing w:line="276" w:lineRule="auto"/>
              <w:ind w:left="0" w:firstLine="0"/>
              <w:jc w:val="center"/>
              <w:rPr>
                <w:b/>
                <w:iCs/>
                <w:sz w:val="18"/>
                <w:szCs w:val="18"/>
              </w:rPr>
            </w:pPr>
          </w:p>
          <w:p w:rsidR="00EC19F5" w:rsidRPr="008B2D9F" w:rsidRDefault="00EC19F5" w:rsidP="00EC19F5">
            <w:pPr>
              <w:pStyle w:val="28"/>
              <w:widowControl w:val="0"/>
              <w:spacing w:line="276" w:lineRule="auto"/>
              <w:ind w:left="0" w:firstLine="0"/>
              <w:jc w:val="center"/>
              <w:rPr>
                <w:b/>
                <w:iCs/>
                <w:sz w:val="18"/>
                <w:szCs w:val="18"/>
              </w:rPr>
            </w:pPr>
          </w:p>
          <w:p w:rsidR="00EC19F5" w:rsidRPr="008B2D9F" w:rsidRDefault="00EC19F5" w:rsidP="00EC19F5">
            <w:pPr>
              <w:pStyle w:val="28"/>
              <w:widowControl w:val="0"/>
              <w:spacing w:line="276" w:lineRule="auto"/>
              <w:ind w:left="0" w:firstLine="0"/>
              <w:jc w:val="center"/>
              <w:rPr>
                <w:b/>
                <w:iCs/>
                <w:sz w:val="18"/>
                <w:szCs w:val="18"/>
              </w:rPr>
            </w:pPr>
            <w:r w:rsidRPr="008B2D9F">
              <w:rPr>
                <w:b/>
                <w:iCs/>
                <w:sz w:val="18"/>
                <w:szCs w:val="18"/>
              </w:rPr>
              <w:t>Всего часов</w:t>
            </w:r>
          </w:p>
          <w:p w:rsidR="00EC19F5" w:rsidRPr="008B2D9F" w:rsidRDefault="00EC19F5" w:rsidP="00EC19F5">
            <w:pPr>
              <w:pStyle w:val="28"/>
              <w:widowControl w:val="0"/>
              <w:spacing w:line="276" w:lineRule="auto"/>
              <w:ind w:left="0" w:firstLine="0"/>
              <w:rPr>
                <w:iCs/>
                <w:sz w:val="18"/>
                <w:szCs w:val="18"/>
              </w:rPr>
            </w:pPr>
          </w:p>
        </w:tc>
        <w:tc>
          <w:tcPr>
            <w:tcW w:w="1464" w:type="pct"/>
            <w:gridSpan w:val="3"/>
            <w:shd w:val="clear" w:color="auto" w:fill="auto"/>
          </w:tcPr>
          <w:p w:rsidR="00EC19F5" w:rsidRPr="008B2D9F" w:rsidRDefault="00EC19F5" w:rsidP="00EC19F5">
            <w:pPr>
              <w:pStyle w:val="a8"/>
              <w:widowControl w:val="0"/>
              <w:suppressAutoHyphens/>
              <w:spacing w:before="0" w:beforeAutospacing="0" w:after="0" w:afterAutospacing="0" w:line="276" w:lineRule="auto"/>
              <w:jc w:val="center"/>
              <w:rPr>
                <w:rFonts w:ascii="Times New Roman" w:hAnsi="Times New Roman" w:cs="Times New Roman"/>
                <w:b/>
                <w:sz w:val="18"/>
                <w:szCs w:val="18"/>
              </w:rPr>
            </w:pPr>
            <w:r w:rsidRPr="008B2D9F">
              <w:rPr>
                <w:rFonts w:ascii="Times New Roman" w:hAnsi="Times New Roman" w:cs="Times New Roman"/>
                <w:b/>
                <w:sz w:val="18"/>
                <w:szCs w:val="18"/>
              </w:rPr>
              <w:t xml:space="preserve">Объем времени, отведенный на освоение междисциплинарного курса </w:t>
            </w:r>
          </w:p>
        </w:tc>
        <w:tc>
          <w:tcPr>
            <w:tcW w:w="970" w:type="pct"/>
            <w:gridSpan w:val="2"/>
            <w:shd w:val="clear" w:color="auto" w:fill="auto"/>
          </w:tcPr>
          <w:p w:rsidR="00EC19F5" w:rsidRPr="008B2D9F" w:rsidRDefault="00EC19F5" w:rsidP="00EC19F5">
            <w:pPr>
              <w:pStyle w:val="28"/>
              <w:widowControl w:val="0"/>
              <w:spacing w:line="276" w:lineRule="auto"/>
              <w:ind w:left="0" w:firstLine="0"/>
              <w:jc w:val="center"/>
              <w:rPr>
                <w:b/>
                <w:iCs/>
                <w:sz w:val="18"/>
                <w:szCs w:val="18"/>
              </w:rPr>
            </w:pPr>
            <w:r w:rsidRPr="008B2D9F">
              <w:rPr>
                <w:b/>
                <w:iCs/>
                <w:sz w:val="18"/>
                <w:szCs w:val="18"/>
              </w:rPr>
              <w:t xml:space="preserve">Практика </w:t>
            </w:r>
          </w:p>
        </w:tc>
      </w:tr>
      <w:tr w:rsidR="00EC19F5" w:rsidRPr="00EC19F5" w:rsidTr="000B2AFF">
        <w:trPr>
          <w:trHeight w:val="435"/>
        </w:trPr>
        <w:tc>
          <w:tcPr>
            <w:tcW w:w="884" w:type="pct"/>
            <w:vMerge/>
            <w:shd w:val="clear" w:color="auto" w:fill="auto"/>
          </w:tcPr>
          <w:p w:rsidR="00EC19F5" w:rsidRPr="008B2D9F" w:rsidRDefault="00EC19F5" w:rsidP="00EC19F5">
            <w:pPr>
              <w:pStyle w:val="28"/>
              <w:widowControl w:val="0"/>
              <w:spacing w:line="276" w:lineRule="auto"/>
              <w:ind w:left="0" w:firstLine="0"/>
              <w:jc w:val="center"/>
              <w:rPr>
                <w:b/>
                <w:sz w:val="18"/>
                <w:szCs w:val="18"/>
              </w:rPr>
            </w:pPr>
          </w:p>
        </w:tc>
        <w:tc>
          <w:tcPr>
            <w:tcW w:w="1140" w:type="pct"/>
            <w:vMerge/>
            <w:shd w:val="clear" w:color="auto" w:fill="auto"/>
          </w:tcPr>
          <w:p w:rsidR="00EC19F5" w:rsidRPr="008B2D9F" w:rsidRDefault="00EC19F5" w:rsidP="00EC19F5">
            <w:pPr>
              <w:pStyle w:val="28"/>
              <w:widowControl w:val="0"/>
              <w:spacing w:line="276" w:lineRule="auto"/>
              <w:ind w:left="0" w:firstLine="0"/>
              <w:jc w:val="center"/>
              <w:rPr>
                <w:b/>
                <w:sz w:val="18"/>
                <w:szCs w:val="18"/>
              </w:rPr>
            </w:pPr>
          </w:p>
        </w:tc>
        <w:tc>
          <w:tcPr>
            <w:tcW w:w="542" w:type="pct"/>
            <w:vMerge/>
            <w:shd w:val="clear" w:color="auto" w:fill="auto"/>
          </w:tcPr>
          <w:p w:rsidR="00EC19F5" w:rsidRPr="008B2D9F" w:rsidRDefault="00EC19F5" w:rsidP="00EC19F5">
            <w:pPr>
              <w:pStyle w:val="28"/>
              <w:widowControl w:val="0"/>
              <w:spacing w:line="276" w:lineRule="auto"/>
              <w:ind w:left="0" w:firstLine="0"/>
              <w:jc w:val="center"/>
              <w:rPr>
                <w:b/>
                <w:iCs/>
                <w:sz w:val="18"/>
                <w:szCs w:val="18"/>
              </w:rPr>
            </w:pPr>
          </w:p>
        </w:tc>
        <w:tc>
          <w:tcPr>
            <w:tcW w:w="869" w:type="pct"/>
            <w:gridSpan w:val="2"/>
            <w:shd w:val="clear" w:color="auto" w:fill="auto"/>
          </w:tcPr>
          <w:p w:rsidR="00EC19F5" w:rsidRPr="008B2D9F" w:rsidRDefault="00EC19F5" w:rsidP="00EC19F5">
            <w:pPr>
              <w:pStyle w:val="a8"/>
              <w:widowControl w:val="0"/>
              <w:suppressAutoHyphens/>
              <w:spacing w:before="0" w:beforeAutospacing="0" w:after="0" w:afterAutospacing="0" w:line="276" w:lineRule="auto"/>
              <w:jc w:val="center"/>
              <w:rPr>
                <w:rFonts w:ascii="Times New Roman" w:hAnsi="Times New Roman" w:cs="Times New Roman"/>
                <w:b/>
                <w:sz w:val="18"/>
                <w:szCs w:val="18"/>
              </w:rPr>
            </w:pPr>
            <w:r w:rsidRPr="008B2D9F">
              <w:rPr>
                <w:rFonts w:ascii="Times New Roman" w:hAnsi="Times New Roman" w:cs="Times New Roman"/>
                <w:b/>
                <w:sz w:val="18"/>
                <w:szCs w:val="18"/>
              </w:rPr>
              <w:t>Обязательная аудиторная учебная нагрузка обучающегося</w:t>
            </w:r>
          </w:p>
        </w:tc>
        <w:tc>
          <w:tcPr>
            <w:tcW w:w="595" w:type="pct"/>
            <w:vMerge w:val="restart"/>
            <w:shd w:val="clear" w:color="auto" w:fill="auto"/>
          </w:tcPr>
          <w:p w:rsidR="00EC19F5" w:rsidRPr="008B2D9F" w:rsidRDefault="00EC19F5" w:rsidP="00EC19F5">
            <w:pPr>
              <w:pStyle w:val="a8"/>
              <w:widowControl w:val="0"/>
              <w:suppressAutoHyphens/>
              <w:spacing w:before="0" w:beforeAutospacing="0" w:after="0" w:afterAutospacing="0" w:line="276" w:lineRule="auto"/>
              <w:jc w:val="center"/>
              <w:rPr>
                <w:rFonts w:ascii="Times New Roman" w:hAnsi="Times New Roman" w:cs="Times New Roman"/>
                <w:b/>
                <w:sz w:val="18"/>
                <w:szCs w:val="18"/>
              </w:rPr>
            </w:pPr>
            <w:r w:rsidRPr="008B2D9F">
              <w:rPr>
                <w:rFonts w:ascii="Times New Roman" w:hAnsi="Times New Roman" w:cs="Times New Roman"/>
                <w:b/>
                <w:sz w:val="18"/>
                <w:szCs w:val="18"/>
              </w:rPr>
              <w:t>Самостоятель</w:t>
            </w:r>
            <w:r w:rsidRPr="008B2D9F">
              <w:rPr>
                <w:rFonts w:ascii="Times New Roman" w:hAnsi="Times New Roman" w:cs="Times New Roman"/>
                <w:b/>
                <w:sz w:val="18"/>
                <w:szCs w:val="18"/>
              </w:rPr>
              <w:softHyphen/>
              <w:t xml:space="preserve">ная работа обучающегося, </w:t>
            </w:r>
            <w:r w:rsidRPr="008B2D9F">
              <w:rPr>
                <w:rFonts w:ascii="Times New Roman" w:hAnsi="Times New Roman" w:cs="Times New Roman"/>
                <w:sz w:val="18"/>
                <w:szCs w:val="18"/>
              </w:rPr>
              <w:t>часов</w:t>
            </w:r>
          </w:p>
        </w:tc>
        <w:tc>
          <w:tcPr>
            <w:tcW w:w="338" w:type="pct"/>
            <w:vMerge w:val="restart"/>
            <w:shd w:val="clear" w:color="auto" w:fill="auto"/>
          </w:tcPr>
          <w:p w:rsidR="00EC19F5" w:rsidRPr="008B2D9F" w:rsidRDefault="00EC19F5" w:rsidP="00EC19F5">
            <w:pPr>
              <w:pStyle w:val="28"/>
              <w:widowControl w:val="0"/>
              <w:spacing w:line="276" w:lineRule="auto"/>
              <w:ind w:left="0" w:firstLine="0"/>
              <w:jc w:val="center"/>
              <w:rPr>
                <w:b/>
                <w:sz w:val="18"/>
                <w:szCs w:val="18"/>
              </w:rPr>
            </w:pPr>
            <w:r w:rsidRPr="008B2D9F">
              <w:rPr>
                <w:b/>
                <w:sz w:val="18"/>
                <w:szCs w:val="18"/>
              </w:rPr>
              <w:t>Учебная,</w:t>
            </w:r>
          </w:p>
          <w:p w:rsidR="00EC19F5" w:rsidRPr="008B2D9F" w:rsidRDefault="00EC19F5" w:rsidP="00EC19F5">
            <w:pPr>
              <w:pStyle w:val="28"/>
              <w:widowControl w:val="0"/>
              <w:spacing w:line="276" w:lineRule="auto"/>
              <w:ind w:left="0" w:firstLine="0"/>
              <w:jc w:val="center"/>
              <w:rPr>
                <w:b/>
                <w:sz w:val="18"/>
                <w:szCs w:val="18"/>
              </w:rPr>
            </w:pPr>
            <w:r w:rsidRPr="008B2D9F">
              <w:rPr>
                <w:sz w:val="18"/>
                <w:szCs w:val="18"/>
              </w:rPr>
              <w:t>часов</w:t>
            </w:r>
          </w:p>
        </w:tc>
        <w:tc>
          <w:tcPr>
            <w:tcW w:w="632" w:type="pct"/>
            <w:vMerge w:val="restart"/>
            <w:shd w:val="clear" w:color="auto" w:fill="auto"/>
          </w:tcPr>
          <w:p w:rsidR="00EC19F5" w:rsidRPr="008B2D9F" w:rsidRDefault="00EC19F5" w:rsidP="00EC19F5">
            <w:pPr>
              <w:pStyle w:val="28"/>
              <w:widowControl w:val="0"/>
              <w:spacing w:line="276" w:lineRule="auto"/>
              <w:ind w:left="0" w:firstLine="0"/>
              <w:jc w:val="center"/>
              <w:rPr>
                <w:b/>
                <w:iCs/>
                <w:sz w:val="18"/>
                <w:szCs w:val="18"/>
              </w:rPr>
            </w:pPr>
            <w:r w:rsidRPr="008B2D9F">
              <w:rPr>
                <w:b/>
                <w:iCs/>
                <w:sz w:val="18"/>
                <w:szCs w:val="18"/>
              </w:rPr>
              <w:t>Производственная,</w:t>
            </w:r>
          </w:p>
          <w:p w:rsidR="00EC19F5" w:rsidRPr="008B2D9F" w:rsidRDefault="00EC19F5" w:rsidP="00EC19F5">
            <w:pPr>
              <w:pStyle w:val="28"/>
              <w:widowControl w:val="0"/>
              <w:spacing w:line="276" w:lineRule="auto"/>
              <w:ind w:left="72" w:firstLine="0"/>
              <w:jc w:val="center"/>
              <w:rPr>
                <w:iCs/>
                <w:sz w:val="18"/>
                <w:szCs w:val="18"/>
              </w:rPr>
            </w:pPr>
            <w:r w:rsidRPr="008B2D9F">
              <w:rPr>
                <w:iCs/>
                <w:sz w:val="18"/>
                <w:szCs w:val="18"/>
              </w:rPr>
              <w:t>часов</w:t>
            </w:r>
          </w:p>
          <w:p w:rsidR="00EC19F5" w:rsidRPr="008B2D9F" w:rsidRDefault="00EC19F5" w:rsidP="00EC19F5">
            <w:pPr>
              <w:pStyle w:val="28"/>
              <w:widowControl w:val="0"/>
              <w:spacing w:line="276" w:lineRule="auto"/>
              <w:ind w:left="72" w:hanging="81"/>
              <w:jc w:val="center"/>
              <w:rPr>
                <w:b/>
                <w:iCs/>
                <w:sz w:val="18"/>
                <w:szCs w:val="18"/>
              </w:rPr>
            </w:pPr>
          </w:p>
        </w:tc>
      </w:tr>
      <w:tr w:rsidR="00EC19F5" w:rsidRPr="00EC19F5" w:rsidTr="000B2AFF">
        <w:trPr>
          <w:trHeight w:val="390"/>
        </w:trPr>
        <w:tc>
          <w:tcPr>
            <w:tcW w:w="884" w:type="pct"/>
            <w:vMerge/>
            <w:shd w:val="clear" w:color="auto" w:fill="auto"/>
          </w:tcPr>
          <w:p w:rsidR="00EC19F5" w:rsidRPr="00EC19F5" w:rsidRDefault="00EC19F5" w:rsidP="00EC19F5">
            <w:pPr>
              <w:spacing w:after="0"/>
              <w:jc w:val="center"/>
              <w:rPr>
                <w:rFonts w:ascii="Times New Roman" w:hAnsi="Times New Roman" w:cs="Times New Roman"/>
                <w:b/>
              </w:rPr>
            </w:pPr>
          </w:p>
        </w:tc>
        <w:tc>
          <w:tcPr>
            <w:tcW w:w="1140" w:type="pct"/>
            <w:vMerge/>
            <w:shd w:val="clear" w:color="auto" w:fill="auto"/>
          </w:tcPr>
          <w:p w:rsidR="00EC19F5" w:rsidRPr="00EC19F5" w:rsidRDefault="00EC19F5" w:rsidP="00EC19F5">
            <w:pPr>
              <w:spacing w:after="0"/>
              <w:jc w:val="center"/>
              <w:rPr>
                <w:rFonts w:ascii="Times New Roman" w:hAnsi="Times New Roman" w:cs="Times New Roman"/>
                <w:b/>
              </w:rPr>
            </w:pPr>
          </w:p>
        </w:tc>
        <w:tc>
          <w:tcPr>
            <w:tcW w:w="542" w:type="pct"/>
            <w:vMerge/>
            <w:shd w:val="clear" w:color="auto" w:fill="auto"/>
          </w:tcPr>
          <w:p w:rsidR="00EC19F5" w:rsidRPr="00EC19F5" w:rsidRDefault="00EC19F5" w:rsidP="00EC19F5">
            <w:pPr>
              <w:spacing w:after="0"/>
              <w:jc w:val="center"/>
              <w:rPr>
                <w:rFonts w:ascii="Times New Roman" w:hAnsi="Times New Roman" w:cs="Times New Roman"/>
                <w:b/>
              </w:rPr>
            </w:pPr>
          </w:p>
        </w:tc>
        <w:tc>
          <w:tcPr>
            <w:tcW w:w="291" w:type="pct"/>
            <w:shd w:val="clear" w:color="auto" w:fill="auto"/>
          </w:tcPr>
          <w:p w:rsidR="00EC19F5" w:rsidRPr="008B2D9F" w:rsidRDefault="00EC19F5" w:rsidP="00EC19F5">
            <w:pPr>
              <w:pStyle w:val="a8"/>
              <w:widowControl w:val="0"/>
              <w:suppressAutoHyphens/>
              <w:spacing w:before="0" w:beforeAutospacing="0" w:after="0" w:afterAutospacing="0" w:line="276" w:lineRule="auto"/>
              <w:jc w:val="center"/>
              <w:rPr>
                <w:rFonts w:ascii="Times New Roman" w:hAnsi="Times New Roman" w:cs="Times New Roman"/>
                <w:b/>
                <w:sz w:val="18"/>
                <w:szCs w:val="18"/>
              </w:rPr>
            </w:pPr>
            <w:r w:rsidRPr="008B2D9F">
              <w:rPr>
                <w:rFonts w:ascii="Times New Roman" w:hAnsi="Times New Roman" w:cs="Times New Roman"/>
                <w:b/>
                <w:sz w:val="18"/>
                <w:szCs w:val="18"/>
              </w:rPr>
              <w:t>Всего,</w:t>
            </w:r>
          </w:p>
          <w:p w:rsidR="00EC19F5" w:rsidRPr="008B2D9F" w:rsidRDefault="00EC19F5" w:rsidP="00EC19F5">
            <w:pPr>
              <w:pStyle w:val="a8"/>
              <w:widowControl w:val="0"/>
              <w:suppressAutoHyphens/>
              <w:spacing w:before="0" w:beforeAutospacing="0" w:after="0" w:afterAutospacing="0" w:line="276" w:lineRule="auto"/>
              <w:jc w:val="center"/>
              <w:rPr>
                <w:rFonts w:ascii="Times New Roman" w:hAnsi="Times New Roman" w:cs="Times New Roman"/>
                <w:sz w:val="18"/>
                <w:szCs w:val="18"/>
              </w:rPr>
            </w:pPr>
            <w:r w:rsidRPr="008B2D9F">
              <w:rPr>
                <w:rFonts w:ascii="Times New Roman" w:hAnsi="Times New Roman" w:cs="Times New Roman"/>
                <w:sz w:val="18"/>
                <w:szCs w:val="18"/>
              </w:rPr>
              <w:t>часов</w:t>
            </w:r>
          </w:p>
        </w:tc>
        <w:tc>
          <w:tcPr>
            <w:tcW w:w="578" w:type="pct"/>
            <w:shd w:val="clear" w:color="auto" w:fill="auto"/>
          </w:tcPr>
          <w:p w:rsidR="00EC19F5" w:rsidRPr="008B2D9F" w:rsidRDefault="00EC19F5" w:rsidP="00EC19F5">
            <w:pPr>
              <w:pStyle w:val="a8"/>
              <w:widowControl w:val="0"/>
              <w:suppressAutoHyphens/>
              <w:spacing w:before="0" w:beforeAutospacing="0" w:after="0" w:afterAutospacing="0" w:line="276" w:lineRule="auto"/>
              <w:ind w:right="-107" w:hanging="20"/>
              <w:rPr>
                <w:rFonts w:ascii="Times New Roman" w:hAnsi="Times New Roman" w:cs="Times New Roman"/>
                <w:b/>
                <w:sz w:val="18"/>
                <w:szCs w:val="18"/>
              </w:rPr>
            </w:pPr>
            <w:r w:rsidRPr="008B2D9F">
              <w:rPr>
                <w:rFonts w:ascii="Times New Roman" w:hAnsi="Times New Roman" w:cs="Times New Roman"/>
                <w:b/>
                <w:sz w:val="18"/>
                <w:szCs w:val="18"/>
              </w:rPr>
              <w:t>в т.ч. лаборатор</w:t>
            </w:r>
            <w:r w:rsidRPr="008B2D9F">
              <w:rPr>
                <w:rFonts w:ascii="Times New Roman" w:hAnsi="Times New Roman" w:cs="Times New Roman"/>
                <w:b/>
                <w:sz w:val="18"/>
                <w:szCs w:val="18"/>
              </w:rPr>
              <w:softHyphen/>
              <w:t>ные работы и практиче</w:t>
            </w:r>
            <w:r w:rsidRPr="008B2D9F">
              <w:rPr>
                <w:rFonts w:ascii="Times New Roman" w:hAnsi="Times New Roman" w:cs="Times New Roman"/>
                <w:b/>
                <w:sz w:val="18"/>
                <w:szCs w:val="18"/>
              </w:rPr>
              <w:softHyphen/>
              <w:t xml:space="preserve">ские занятия, </w:t>
            </w:r>
            <w:r w:rsidRPr="008B2D9F">
              <w:rPr>
                <w:rFonts w:ascii="Times New Roman" w:hAnsi="Times New Roman" w:cs="Times New Roman"/>
                <w:sz w:val="18"/>
                <w:szCs w:val="18"/>
              </w:rPr>
              <w:t>часов</w:t>
            </w:r>
          </w:p>
        </w:tc>
        <w:tc>
          <w:tcPr>
            <w:tcW w:w="595" w:type="pct"/>
            <w:vMerge/>
            <w:shd w:val="clear" w:color="auto" w:fill="auto"/>
          </w:tcPr>
          <w:p w:rsidR="00EC19F5" w:rsidRPr="00EC19F5" w:rsidRDefault="00EC19F5" w:rsidP="00EC19F5">
            <w:pPr>
              <w:pStyle w:val="a8"/>
              <w:widowControl w:val="0"/>
              <w:suppressAutoHyphens/>
              <w:spacing w:before="0" w:beforeAutospacing="0" w:after="0" w:afterAutospacing="0" w:line="276" w:lineRule="auto"/>
              <w:jc w:val="center"/>
              <w:rPr>
                <w:rFonts w:ascii="Times New Roman" w:hAnsi="Times New Roman" w:cs="Times New Roman"/>
                <w:b/>
              </w:rPr>
            </w:pPr>
          </w:p>
        </w:tc>
        <w:tc>
          <w:tcPr>
            <w:tcW w:w="338" w:type="pct"/>
            <w:vMerge/>
            <w:shd w:val="clear" w:color="auto" w:fill="auto"/>
          </w:tcPr>
          <w:p w:rsidR="00EC19F5" w:rsidRPr="00EC19F5" w:rsidRDefault="00EC19F5" w:rsidP="00EC19F5">
            <w:pPr>
              <w:pStyle w:val="28"/>
              <w:widowControl w:val="0"/>
              <w:spacing w:line="276" w:lineRule="auto"/>
              <w:ind w:left="0" w:firstLine="0"/>
              <w:jc w:val="center"/>
            </w:pPr>
          </w:p>
        </w:tc>
        <w:tc>
          <w:tcPr>
            <w:tcW w:w="632" w:type="pct"/>
            <w:vMerge/>
            <w:shd w:val="clear" w:color="auto" w:fill="auto"/>
          </w:tcPr>
          <w:p w:rsidR="00EC19F5" w:rsidRPr="00EC19F5" w:rsidRDefault="00EC19F5" w:rsidP="00EC19F5">
            <w:pPr>
              <w:pStyle w:val="28"/>
              <w:widowControl w:val="0"/>
              <w:spacing w:line="276" w:lineRule="auto"/>
              <w:ind w:left="72" w:firstLine="0"/>
              <w:jc w:val="center"/>
              <w:rPr>
                <w:iCs/>
              </w:rPr>
            </w:pPr>
          </w:p>
        </w:tc>
      </w:tr>
      <w:tr w:rsidR="00EC19F5" w:rsidRPr="00EC19F5" w:rsidTr="00EC19F5">
        <w:trPr>
          <w:trHeight w:val="2607"/>
        </w:trPr>
        <w:tc>
          <w:tcPr>
            <w:tcW w:w="884" w:type="pct"/>
            <w:shd w:val="clear" w:color="auto" w:fill="auto"/>
          </w:tcPr>
          <w:p w:rsidR="00EC19F5" w:rsidRPr="00EC19F5" w:rsidRDefault="00EC19F5" w:rsidP="00EC19F5">
            <w:pPr>
              <w:spacing w:after="0"/>
              <w:rPr>
                <w:rFonts w:ascii="Times New Roman" w:hAnsi="Times New Roman" w:cs="Times New Roman"/>
                <w:b/>
              </w:rPr>
            </w:pPr>
            <w:r w:rsidRPr="00EC19F5">
              <w:rPr>
                <w:rFonts w:ascii="Times New Roman" w:hAnsi="Times New Roman" w:cs="Times New Roman"/>
                <w:b/>
              </w:rPr>
              <w:t>ПК 2.1-2.7</w:t>
            </w:r>
          </w:p>
        </w:tc>
        <w:tc>
          <w:tcPr>
            <w:tcW w:w="1140" w:type="pct"/>
            <w:shd w:val="clear" w:color="auto" w:fill="auto"/>
          </w:tcPr>
          <w:p w:rsidR="00EC19F5" w:rsidRPr="00EC19F5" w:rsidRDefault="00EC19F5" w:rsidP="00EC19F5">
            <w:pPr>
              <w:spacing w:after="0"/>
              <w:rPr>
                <w:rFonts w:ascii="Times New Roman" w:hAnsi="Times New Roman" w:cs="Times New Roman"/>
                <w:b/>
                <w:bCs/>
              </w:rPr>
            </w:pPr>
            <w:r w:rsidRPr="00EC19F5">
              <w:rPr>
                <w:rFonts w:ascii="Times New Roman" w:hAnsi="Times New Roman" w:cs="Times New Roman"/>
                <w:b/>
              </w:rPr>
              <w:t>ПМ.02 Обслуживание потре</w:t>
            </w:r>
            <w:r w:rsidRPr="00EC19F5">
              <w:rPr>
                <w:rFonts w:ascii="Times New Roman" w:hAnsi="Times New Roman" w:cs="Times New Roman"/>
                <w:b/>
              </w:rPr>
              <w:softHyphen/>
              <w:t>бителей за барной стойкой, буфетом с приготовлением смешанных напитков и про</w:t>
            </w:r>
            <w:r w:rsidRPr="00EC19F5">
              <w:rPr>
                <w:rFonts w:ascii="Times New Roman" w:hAnsi="Times New Roman" w:cs="Times New Roman"/>
                <w:b/>
              </w:rPr>
              <w:softHyphen/>
              <w:t>стых закусок</w:t>
            </w:r>
          </w:p>
        </w:tc>
        <w:tc>
          <w:tcPr>
            <w:tcW w:w="542" w:type="pct"/>
            <w:shd w:val="clear" w:color="auto" w:fill="auto"/>
          </w:tcPr>
          <w:p w:rsidR="00EC19F5" w:rsidRPr="00EC19F5" w:rsidRDefault="00EC19F5" w:rsidP="00EC19F5">
            <w:pPr>
              <w:pStyle w:val="28"/>
              <w:widowControl w:val="0"/>
              <w:spacing w:line="276" w:lineRule="auto"/>
              <w:ind w:left="0" w:firstLine="0"/>
              <w:jc w:val="center"/>
              <w:rPr>
                <w:b/>
                <w:color w:val="FF0000"/>
              </w:rPr>
            </w:pPr>
          </w:p>
          <w:p w:rsidR="00EC19F5" w:rsidRPr="00EC19F5" w:rsidRDefault="00EC19F5" w:rsidP="00EC19F5">
            <w:pPr>
              <w:pStyle w:val="28"/>
              <w:widowControl w:val="0"/>
              <w:spacing w:line="276" w:lineRule="auto"/>
              <w:ind w:left="0" w:firstLine="0"/>
              <w:jc w:val="center"/>
              <w:rPr>
                <w:b/>
                <w:color w:val="FF0000"/>
              </w:rPr>
            </w:pPr>
          </w:p>
          <w:p w:rsidR="00EC19F5" w:rsidRPr="00EC19F5" w:rsidRDefault="00EC19F5" w:rsidP="00EC19F5">
            <w:pPr>
              <w:pStyle w:val="28"/>
              <w:widowControl w:val="0"/>
              <w:spacing w:line="276" w:lineRule="auto"/>
              <w:ind w:left="0" w:firstLine="0"/>
              <w:jc w:val="center"/>
              <w:rPr>
                <w:b/>
                <w:color w:val="FF0000"/>
              </w:rPr>
            </w:pPr>
          </w:p>
          <w:p w:rsidR="00EC19F5" w:rsidRPr="00EC19F5" w:rsidRDefault="00EC19F5" w:rsidP="00EC19F5">
            <w:pPr>
              <w:pStyle w:val="28"/>
              <w:widowControl w:val="0"/>
              <w:spacing w:line="276" w:lineRule="auto"/>
              <w:ind w:left="0" w:firstLine="0"/>
              <w:jc w:val="center"/>
              <w:rPr>
                <w:b/>
                <w:color w:val="FF0000"/>
              </w:rPr>
            </w:pPr>
          </w:p>
          <w:p w:rsidR="00EC19F5" w:rsidRPr="00EC19F5" w:rsidRDefault="00EC19F5" w:rsidP="00EC19F5">
            <w:pPr>
              <w:pStyle w:val="28"/>
              <w:widowControl w:val="0"/>
              <w:tabs>
                <w:tab w:val="left" w:pos="505"/>
                <w:tab w:val="center" w:pos="731"/>
              </w:tabs>
              <w:spacing w:line="276" w:lineRule="auto"/>
              <w:ind w:left="0" w:firstLine="0"/>
              <w:rPr>
                <w:b/>
              </w:rPr>
            </w:pPr>
            <w:r w:rsidRPr="00EC19F5">
              <w:rPr>
                <w:b/>
              </w:rPr>
              <w:tab/>
              <w:t>955</w:t>
            </w:r>
          </w:p>
        </w:tc>
        <w:tc>
          <w:tcPr>
            <w:tcW w:w="291" w:type="pct"/>
            <w:shd w:val="clear" w:color="auto" w:fill="auto"/>
          </w:tcPr>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r w:rsidRPr="00EC19F5">
              <w:t>158</w:t>
            </w:r>
          </w:p>
        </w:tc>
        <w:tc>
          <w:tcPr>
            <w:tcW w:w="578" w:type="pct"/>
            <w:shd w:val="clear" w:color="auto" w:fill="auto"/>
          </w:tcPr>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r w:rsidRPr="00EC19F5">
              <w:t>79</w:t>
            </w:r>
          </w:p>
        </w:tc>
        <w:tc>
          <w:tcPr>
            <w:tcW w:w="595" w:type="pct"/>
            <w:shd w:val="clear" w:color="auto" w:fill="auto"/>
          </w:tcPr>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p>
          <w:p w:rsidR="00EC19F5" w:rsidRPr="00EC19F5" w:rsidRDefault="00EC19F5" w:rsidP="00EC19F5">
            <w:pPr>
              <w:pStyle w:val="28"/>
              <w:widowControl w:val="0"/>
              <w:spacing w:line="276" w:lineRule="auto"/>
              <w:ind w:left="0" w:firstLine="0"/>
              <w:jc w:val="center"/>
            </w:pPr>
            <w:r w:rsidRPr="00EC19F5">
              <w:t>61</w:t>
            </w:r>
          </w:p>
        </w:tc>
        <w:tc>
          <w:tcPr>
            <w:tcW w:w="338" w:type="pct"/>
            <w:shd w:val="clear" w:color="auto" w:fill="auto"/>
          </w:tcPr>
          <w:p w:rsidR="00EC19F5" w:rsidRPr="00EC19F5" w:rsidRDefault="00EC19F5" w:rsidP="00EC19F5">
            <w:pPr>
              <w:pStyle w:val="a8"/>
              <w:widowControl w:val="0"/>
              <w:suppressAutoHyphens/>
              <w:spacing w:before="0" w:beforeAutospacing="0" w:after="0" w:afterAutospacing="0" w:line="276" w:lineRule="auto"/>
              <w:jc w:val="center"/>
              <w:rPr>
                <w:rFonts w:ascii="Times New Roman" w:hAnsi="Times New Roman" w:cs="Times New Roman"/>
              </w:rPr>
            </w:pPr>
          </w:p>
          <w:p w:rsidR="00EC19F5" w:rsidRPr="00EC19F5" w:rsidRDefault="00EC19F5" w:rsidP="00EC19F5">
            <w:pPr>
              <w:pStyle w:val="a8"/>
              <w:widowControl w:val="0"/>
              <w:suppressAutoHyphens/>
              <w:spacing w:before="0" w:beforeAutospacing="0" w:after="0" w:afterAutospacing="0" w:line="276" w:lineRule="auto"/>
              <w:jc w:val="center"/>
              <w:rPr>
                <w:rFonts w:ascii="Times New Roman" w:hAnsi="Times New Roman" w:cs="Times New Roman"/>
              </w:rPr>
            </w:pPr>
          </w:p>
          <w:p w:rsidR="00EC19F5" w:rsidRPr="00EC19F5" w:rsidRDefault="00EC19F5" w:rsidP="00EC19F5">
            <w:pPr>
              <w:pStyle w:val="a8"/>
              <w:widowControl w:val="0"/>
              <w:suppressAutoHyphens/>
              <w:spacing w:before="0" w:beforeAutospacing="0" w:after="0" w:afterAutospacing="0" w:line="276" w:lineRule="auto"/>
              <w:jc w:val="center"/>
              <w:rPr>
                <w:rFonts w:ascii="Times New Roman" w:hAnsi="Times New Roman" w:cs="Times New Roman"/>
              </w:rPr>
            </w:pPr>
          </w:p>
          <w:p w:rsidR="00EC19F5" w:rsidRPr="00EC19F5" w:rsidRDefault="00EC19F5" w:rsidP="00EC19F5">
            <w:pPr>
              <w:pStyle w:val="a8"/>
              <w:widowControl w:val="0"/>
              <w:suppressAutoHyphens/>
              <w:spacing w:before="0" w:beforeAutospacing="0" w:after="0" w:afterAutospacing="0" w:line="276" w:lineRule="auto"/>
              <w:jc w:val="center"/>
              <w:rPr>
                <w:rFonts w:ascii="Times New Roman" w:hAnsi="Times New Roman" w:cs="Times New Roman"/>
              </w:rPr>
            </w:pPr>
          </w:p>
          <w:p w:rsidR="00EC19F5" w:rsidRPr="00EC19F5" w:rsidRDefault="00EC19F5" w:rsidP="00EC19F5">
            <w:pPr>
              <w:pStyle w:val="a8"/>
              <w:widowControl w:val="0"/>
              <w:suppressAutoHyphens/>
              <w:spacing w:before="0" w:beforeAutospacing="0" w:after="0" w:afterAutospacing="0" w:line="276" w:lineRule="auto"/>
              <w:jc w:val="center"/>
              <w:rPr>
                <w:rFonts w:ascii="Times New Roman" w:hAnsi="Times New Roman" w:cs="Times New Roman"/>
              </w:rPr>
            </w:pPr>
            <w:r w:rsidRPr="00EC19F5">
              <w:rPr>
                <w:rFonts w:ascii="Times New Roman" w:hAnsi="Times New Roman" w:cs="Times New Roman"/>
              </w:rPr>
              <w:t>270</w:t>
            </w:r>
          </w:p>
        </w:tc>
        <w:tc>
          <w:tcPr>
            <w:tcW w:w="632" w:type="pct"/>
            <w:shd w:val="clear" w:color="auto" w:fill="auto"/>
          </w:tcPr>
          <w:p w:rsidR="00EC19F5" w:rsidRPr="00EC19F5" w:rsidRDefault="00EC19F5" w:rsidP="00EC19F5">
            <w:pPr>
              <w:pStyle w:val="28"/>
              <w:widowControl w:val="0"/>
              <w:spacing w:line="276" w:lineRule="auto"/>
              <w:ind w:left="0" w:firstLine="0"/>
              <w:jc w:val="center"/>
              <w:rPr>
                <w:b/>
                <w:iCs/>
                <w:color w:val="000000"/>
              </w:rPr>
            </w:pPr>
          </w:p>
          <w:p w:rsidR="00EC19F5" w:rsidRPr="00EC19F5" w:rsidRDefault="00EC19F5" w:rsidP="00EC19F5">
            <w:pPr>
              <w:pStyle w:val="28"/>
              <w:widowControl w:val="0"/>
              <w:spacing w:line="276" w:lineRule="auto"/>
              <w:ind w:left="0" w:firstLine="0"/>
              <w:jc w:val="center"/>
              <w:rPr>
                <w:b/>
                <w:iCs/>
                <w:color w:val="000000"/>
              </w:rPr>
            </w:pPr>
          </w:p>
          <w:p w:rsidR="00EC19F5" w:rsidRPr="00EC19F5" w:rsidRDefault="00EC19F5" w:rsidP="00EC19F5">
            <w:pPr>
              <w:pStyle w:val="28"/>
              <w:widowControl w:val="0"/>
              <w:spacing w:line="276" w:lineRule="auto"/>
              <w:ind w:left="0" w:firstLine="0"/>
              <w:jc w:val="center"/>
              <w:rPr>
                <w:b/>
                <w:iCs/>
                <w:color w:val="000000"/>
              </w:rPr>
            </w:pPr>
          </w:p>
          <w:p w:rsidR="00EC19F5" w:rsidRPr="00EC19F5" w:rsidRDefault="00EC19F5" w:rsidP="00EC19F5">
            <w:pPr>
              <w:pStyle w:val="28"/>
              <w:widowControl w:val="0"/>
              <w:spacing w:line="276" w:lineRule="auto"/>
              <w:ind w:left="0" w:firstLine="0"/>
              <w:jc w:val="center"/>
              <w:rPr>
                <w:b/>
                <w:iCs/>
                <w:color w:val="000000"/>
              </w:rPr>
            </w:pPr>
          </w:p>
          <w:p w:rsidR="00EC19F5" w:rsidRPr="00EC19F5" w:rsidRDefault="00EC19F5" w:rsidP="00EC19F5">
            <w:pPr>
              <w:pStyle w:val="28"/>
              <w:widowControl w:val="0"/>
              <w:spacing w:line="276" w:lineRule="auto"/>
              <w:ind w:left="0" w:firstLine="0"/>
              <w:jc w:val="center"/>
              <w:rPr>
                <w:b/>
                <w:iCs/>
                <w:color w:val="000000"/>
              </w:rPr>
            </w:pPr>
          </w:p>
        </w:tc>
      </w:tr>
      <w:tr w:rsidR="00EC19F5" w:rsidRPr="00EC19F5" w:rsidTr="000B2AFF">
        <w:tc>
          <w:tcPr>
            <w:tcW w:w="884" w:type="pct"/>
          </w:tcPr>
          <w:p w:rsidR="00EC19F5" w:rsidRPr="00EC19F5" w:rsidRDefault="00EC19F5" w:rsidP="00EC19F5">
            <w:pPr>
              <w:pStyle w:val="28"/>
              <w:widowControl w:val="0"/>
              <w:spacing w:line="276" w:lineRule="auto"/>
              <w:ind w:left="0" w:firstLine="0"/>
              <w:rPr>
                <w:b/>
              </w:rPr>
            </w:pPr>
          </w:p>
        </w:tc>
        <w:tc>
          <w:tcPr>
            <w:tcW w:w="1140" w:type="pct"/>
          </w:tcPr>
          <w:p w:rsidR="00EC19F5" w:rsidRPr="00EC19F5" w:rsidRDefault="00EC19F5" w:rsidP="00EC19F5">
            <w:pPr>
              <w:pStyle w:val="28"/>
              <w:widowControl w:val="0"/>
              <w:spacing w:line="276" w:lineRule="auto"/>
              <w:ind w:left="0" w:firstLine="0"/>
              <w:rPr>
                <w:b/>
              </w:rPr>
            </w:pPr>
            <w:r w:rsidRPr="00EC19F5">
              <w:rPr>
                <w:b/>
              </w:rPr>
              <w:t xml:space="preserve"> Производственная практика, часов </w:t>
            </w:r>
          </w:p>
        </w:tc>
        <w:tc>
          <w:tcPr>
            <w:tcW w:w="542" w:type="pct"/>
          </w:tcPr>
          <w:p w:rsidR="00EC19F5" w:rsidRPr="00EC19F5" w:rsidRDefault="00EC19F5" w:rsidP="00EC19F5">
            <w:pPr>
              <w:spacing w:after="0"/>
              <w:jc w:val="center"/>
              <w:rPr>
                <w:rFonts w:ascii="Times New Roman" w:hAnsi="Times New Roman" w:cs="Times New Roman"/>
              </w:rPr>
            </w:pPr>
          </w:p>
        </w:tc>
        <w:tc>
          <w:tcPr>
            <w:tcW w:w="1802" w:type="pct"/>
            <w:gridSpan w:val="4"/>
            <w:shd w:val="clear" w:color="auto" w:fill="C0C0C0"/>
          </w:tcPr>
          <w:p w:rsidR="00EC19F5" w:rsidRPr="00EC19F5" w:rsidRDefault="00EC19F5" w:rsidP="00EC19F5">
            <w:pPr>
              <w:spacing w:after="0"/>
              <w:jc w:val="center"/>
              <w:rPr>
                <w:rFonts w:ascii="Times New Roman" w:hAnsi="Times New Roman" w:cs="Times New Roman"/>
                <w:b/>
              </w:rPr>
            </w:pPr>
          </w:p>
        </w:tc>
        <w:tc>
          <w:tcPr>
            <w:tcW w:w="632" w:type="pct"/>
            <w:shd w:val="clear" w:color="auto" w:fill="auto"/>
          </w:tcPr>
          <w:p w:rsidR="00EC19F5" w:rsidRPr="00EC19F5" w:rsidRDefault="00EC19F5" w:rsidP="00EC19F5">
            <w:pPr>
              <w:spacing w:after="0"/>
              <w:jc w:val="center"/>
              <w:rPr>
                <w:rFonts w:ascii="Times New Roman" w:hAnsi="Times New Roman" w:cs="Times New Roman"/>
                <w:iCs/>
              </w:rPr>
            </w:pPr>
            <w:r w:rsidRPr="00EC19F5">
              <w:rPr>
                <w:rFonts w:ascii="Times New Roman" w:hAnsi="Times New Roman" w:cs="Times New Roman"/>
                <w:iCs/>
              </w:rPr>
              <w:t>432</w:t>
            </w:r>
          </w:p>
        </w:tc>
      </w:tr>
      <w:tr w:rsidR="00EC19F5" w:rsidRPr="00EC19F5" w:rsidTr="000B2AFF">
        <w:tc>
          <w:tcPr>
            <w:tcW w:w="884" w:type="pct"/>
            <w:shd w:val="clear" w:color="auto" w:fill="auto"/>
          </w:tcPr>
          <w:p w:rsidR="00EC19F5" w:rsidRPr="00EC19F5" w:rsidRDefault="00EC19F5" w:rsidP="00EC19F5">
            <w:pPr>
              <w:pStyle w:val="28"/>
              <w:widowControl w:val="0"/>
              <w:spacing w:line="276" w:lineRule="auto"/>
              <w:ind w:left="0" w:firstLine="0"/>
              <w:jc w:val="both"/>
              <w:rPr>
                <w:b/>
                <w:iCs/>
              </w:rPr>
            </w:pPr>
          </w:p>
        </w:tc>
        <w:tc>
          <w:tcPr>
            <w:tcW w:w="1140" w:type="pct"/>
            <w:shd w:val="clear" w:color="auto" w:fill="auto"/>
          </w:tcPr>
          <w:p w:rsidR="00EC19F5" w:rsidRPr="00EC19F5" w:rsidRDefault="00EC19F5" w:rsidP="00EC19F5">
            <w:pPr>
              <w:pStyle w:val="28"/>
              <w:widowControl w:val="0"/>
              <w:spacing w:line="276" w:lineRule="auto"/>
              <w:ind w:left="0" w:firstLine="0"/>
              <w:jc w:val="both"/>
              <w:rPr>
                <w:b/>
                <w:iCs/>
              </w:rPr>
            </w:pPr>
            <w:r w:rsidRPr="00EC19F5">
              <w:rPr>
                <w:b/>
                <w:iCs/>
              </w:rPr>
              <w:t>Всего:</w:t>
            </w:r>
          </w:p>
        </w:tc>
        <w:tc>
          <w:tcPr>
            <w:tcW w:w="542" w:type="pct"/>
            <w:shd w:val="clear" w:color="auto" w:fill="auto"/>
          </w:tcPr>
          <w:p w:rsidR="00EC19F5" w:rsidRPr="00EC19F5" w:rsidRDefault="00EC19F5" w:rsidP="00EC19F5">
            <w:pPr>
              <w:spacing w:after="0"/>
              <w:jc w:val="center"/>
              <w:rPr>
                <w:rFonts w:ascii="Times New Roman" w:hAnsi="Times New Roman" w:cs="Times New Roman"/>
                <w:b/>
                <w:iCs/>
              </w:rPr>
            </w:pPr>
            <w:r w:rsidRPr="00EC19F5">
              <w:rPr>
                <w:rFonts w:ascii="Times New Roman" w:hAnsi="Times New Roman" w:cs="Times New Roman"/>
                <w:b/>
                <w:iCs/>
              </w:rPr>
              <w:t>955</w:t>
            </w:r>
          </w:p>
        </w:tc>
        <w:tc>
          <w:tcPr>
            <w:tcW w:w="291" w:type="pct"/>
            <w:shd w:val="clear" w:color="auto" w:fill="auto"/>
          </w:tcPr>
          <w:p w:rsidR="00EC19F5" w:rsidRPr="00EC19F5" w:rsidRDefault="00EC19F5" w:rsidP="00EC19F5">
            <w:pPr>
              <w:spacing w:after="0"/>
              <w:jc w:val="center"/>
              <w:rPr>
                <w:rFonts w:ascii="Times New Roman" w:hAnsi="Times New Roman" w:cs="Times New Roman"/>
                <w:b/>
                <w:iCs/>
              </w:rPr>
            </w:pPr>
            <w:r w:rsidRPr="00EC19F5">
              <w:rPr>
                <w:rFonts w:ascii="Times New Roman" w:hAnsi="Times New Roman" w:cs="Times New Roman"/>
                <w:b/>
                <w:iCs/>
              </w:rPr>
              <w:t>158</w:t>
            </w:r>
          </w:p>
        </w:tc>
        <w:tc>
          <w:tcPr>
            <w:tcW w:w="578" w:type="pct"/>
            <w:shd w:val="clear" w:color="auto" w:fill="auto"/>
          </w:tcPr>
          <w:p w:rsidR="00EC19F5" w:rsidRPr="00EC19F5" w:rsidRDefault="00EC19F5" w:rsidP="00EC19F5">
            <w:pPr>
              <w:spacing w:after="0"/>
              <w:jc w:val="center"/>
              <w:rPr>
                <w:rFonts w:ascii="Times New Roman" w:hAnsi="Times New Roman" w:cs="Times New Roman"/>
                <w:b/>
                <w:iCs/>
              </w:rPr>
            </w:pPr>
            <w:r w:rsidRPr="00EC19F5">
              <w:rPr>
                <w:rFonts w:ascii="Times New Roman" w:hAnsi="Times New Roman" w:cs="Times New Roman"/>
                <w:b/>
                <w:iCs/>
              </w:rPr>
              <w:t>79</w:t>
            </w:r>
          </w:p>
        </w:tc>
        <w:tc>
          <w:tcPr>
            <w:tcW w:w="595" w:type="pct"/>
            <w:shd w:val="clear" w:color="auto" w:fill="auto"/>
          </w:tcPr>
          <w:p w:rsidR="00EC19F5" w:rsidRPr="00EC19F5" w:rsidRDefault="00EC19F5" w:rsidP="00EC19F5">
            <w:pPr>
              <w:spacing w:after="0"/>
              <w:jc w:val="center"/>
              <w:rPr>
                <w:rFonts w:ascii="Times New Roman" w:hAnsi="Times New Roman" w:cs="Times New Roman"/>
                <w:b/>
                <w:iCs/>
              </w:rPr>
            </w:pPr>
            <w:r w:rsidRPr="00EC19F5">
              <w:rPr>
                <w:rFonts w:ascii="Times New Roman" w:hAnsi="Times New Roman" w:cs="Times New Roman"/>
                <w:b/>
                <w:iCs/>
              </w:rPr>
              <w:t>61</w:t>
            </w:r>
          </w:p>
        </w:tc>
        <w:tc>
          <w:tcPr>
            <w:tcW w:w="338" w:type="pct"/>
            <w:shd w:val="clear" w:color="auto" w:fill="auto"/>
          </w:tcPr>
          <w:p w:rsidR="00EC19F5" w:rsidRPr="00EC19F5" w:rsidRDefault="00EC19F5" w:rsidP="00EC19F5">
            <w:pPr>
              <w:spacing w:after="0"/>
              <w:jc w:val="center"/>
              <w:rPr>
                <w:rFonts w:ascii="Times New Roman" w:hAnsi="Times New Roman" w:cs="Times New Roman"/>
                <w:b/>
                <w:iCs/>
              </w:rPr>
            </w:pPr>
            <w:r w:rsidRPr="00EC19F5">
              <w:rPr>
                <w:rFonts w:ascii="Times New Roman" w:hAnsi="Times New Roman" w:cs="Times New Roman"/>
                <w:b/>
                <w:iCs/>
              </w:rPr>
              <w:t>270</w:t>
            </w:r>
          </w:p>
        </w:tc>
        <w:tc>
          <w:tcPr>
            <w:tcW w:w="632" w:type="pct"/>
            <w:shd w:val="clear" w:color="auto" w:fill="auto"/>
          </w:tcPr>
          <w:p w:rsidR="00EC19F5" w:rsidRPr="00EC19F5" w:rsidRDefault="00EC19F5" w:rsidP="00EC19F5">
            <w:pPr>
              <w:spacing w:after="0"/>
              <w:jc w:val="center"/>
              <w:rPr>
                <w:rFonts w:ascii="Times New Roman" w:hAnsi="Times New Roman" w:cs="Times New Roman"/>
                <w:b/>
                <w:iCs/>
              </w:rPr>
            </w:pPr>
            <w:r w:rsidRPr="00EC19F5">
              <w:rPr>
                <w:rFonts w:ascii="Times New Roman" w:hAnsi="Times New Roman" w:cs="Times New Roman"/>
                <w:b/>
                <w:iCs/>
              </w:rPr>
              <w:t>432</w:t>
            </w:r>
          </w:p>
        </w:tc>
      </w:tr>
    </w:tbl>
    <w:p w:rsidR="0009119B" w:rsidRDefault="0009119B" w:rsidP="00EC19F5">
      <w:pPr>
        <w:tabs>
          <w:tab w:val="left" w:pos="1605"/>
        </w:tabs>
        <w:spacing w:after="0"/>
        <w:rPr>
          <w:rFonts w:ascii="Times New Roman" w:hAnsi="Times New Roman" w:cs="Times New Roman"/>
          <w:sz w:val="24"/>
          <w:szCs w:val="24"/>
        </w:rPr>
      </w:pPr>
    </w:p>
    <w:tbl>
      <w:tblPr>
        <w:tblStyle w:val="49"/>
        <w:tblpPr w:leftFromText="180" w:rightFromText="180" w:vertAnchor="page" w:horzAnchor="margin" w:tblpY="1726"/>
        <w:tblW w:w="5000" w:type="pct"/>
        <w:tblLook w:val="01E0" w:firstRow="1" w:lastRow="1" w:firstColumn="1" w:lastColumn="1" w:noHBand="0" w:noVBand="0"/>
      </w:tblPr>
      <w:tblGrid>
        <w:gridCol w:w="8638"/>
        <w:gridCol w:w="933"/>
      </w:tblGrid>
      <w:tr w:rsidR="00EC19F5" w:rsidRPr="00EC19F5" w:rsidTr="00EC19F5">
        <w:tc>
          <w:tcPr>
            <w:tcW w:w="4513" w:type="pct"/>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b/>
                <w:bCs/>
                <w:sz w:val="24"/>
                <w:szCs w:val="24"/>
              </w:rPr>
              <w:t>Наименование разделов профессио</w:t>
            </w:r>
            <w:r w:rsidRPr="00EC19F5">
              <w:rPr>
                <w:rFonts w:ascii="Times New Roman" w:hAnsi="Times New Roman" w:cs="Times New Roman"/>
                <w:b/>
                <w:bCs/>
                <w:sz w:val="24"/>
                <w:szCs w:val="24"/>
              </w:rPr>
              <w:softHyphen/>
              <w:t>нального модуля (ПМ), междисцип</w:t>
            </w:r>
            <w:r w:rsidRPr="00EC19F5">
              <w:rPr>
                <w:rFonts w:ascii="Times New Roman" w:hAnsi="Times New Roman" w:cs="Times New Roman"/>
                <w:b/>
                <w:bCs/>
                <w:sz w:val="24"/>
                <w:szCs w:val="24"/>
              </w:rPr>
              <w:softHyphen/>
              <w:t>линарных курсов (МДК) и тем</w:t>
            </w:r>
          </w:p>
        </w:tc>
        <w:tc>
          <w:tcPr>
            <w:tcW w:w="487" w:type="pct"/>
          </w:tcPr>
          <w:p w:rsidR="00EC19F5" w:rsidRPr="00EC19F5" w:rsidRDefault="00EC19F5" w:rsidP="00EC19F5">
            <w:pPr>
              <w:rPr>
                <w:rFonts w:ascii="Times New Roman" w:hAnsi="Times New Roman" w:cs="Times New Roman"/>
                <w:b/>
                <w:bCs/>
                <w:sz w:val="24"/>
                <w:szCs w:val="24"/>
              </w:rPr>
            </w:pPr>
            <w:r w:rsidRPr="00EC19F5">
              <w:rPr>
                <w:rFonts w:ascii="Times New Roman" w:hAnsi="Times New Roman" w:cs="Times New Roman"/>
                <w:b/>
                <w:bCs/>
                <w:sz w:val="24"/>
                <w:szCs w:val="24"/>
              </w:rPr>
              <w:t>Объем часов</w:t>
            </w:r>
          </w:p>
        </w:tc>
      </w:tr>
      <w:tr w:rsidR="00EC19F5" w:rsidRPr="00EC19F5" w:rsidTr="00EC19F5">
        <w:tc>
          <w:tcPr>
            <w:tcW w:w="4513" w:type="pct"/>
          </w:tcPr>
          <w:p w:rsidR="00EC19F5" w:rsidRPr="00EC19F5" w:rsidRDefault="00EC19F5" w:rsidP="00EC19F5">
            <w:pPr>
              <w:rPr>
                <w:rFonts w:ascii="Times New Roman" w:hAnsi="Times New Roman" w:cs="Times New Roman"/>
                <w:sz w:val="24"/>
                <w:szCs w:val="24"/>
              </w:rPr>
            </w:pPr>
            <w:r w:rsidRPr="00EC19F5">
              <w:rPr>
                <w:rFonts w:ascii="Times New Roman" w:hAnsi="Times New Roman" w:cs="Times New Roman"/>
                <w:b/>
                <w:bCs/>
                <w:sz w:val="24"/>
                <w:szCs w:val="24"/>
              </w:rPr>
              <w:lastRenderedPageBreak/>
              <w:t>ПМ 02.  Обслуживание потребителей за барной стойкой, буфетом с приготовлением смешанных напитков и простых закусок</w:t>
            </w:r>
          </w:p>
        </w:tc>
        <w:tc>
          <w:tcPr>
            <w:tcW w:w="487" w:type="pct"/>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b/>
                <w:sz w:val="24"/>
                <w:szCs w:val="24"/>
              </w:rPr>
              <w:t>95</w:t>
            </w:r>
            <w:r w:rsidR="008B2D9F">
              <w:rPr>
                <w:rFonts w:ascii="Times New Roman" w:hAnsi="Times New Roman" w:cs="Times New Roman"/>
                <w:b/>
                <w:sz w:val="24"/>
                <w:szCs w:val="24"/>
              </w:rPr>
              <w:t>5</w:t>
            </w:r>
          </w:p>
        </w:tc>
      </w:tr>
      <w:tr w:rsidR="00EC19F5" w:rsidRPr="00EC19F5" w:rsidTr="00EC19F5">
        <w:tc>
          <w:tcPr>
            <w:tcW w:w="4513" w:type="pct"/>
          </w:tcPr>
          <w:p w:rsidR="00EC19F5" w:rsidRPr="00EC19F5" w:rsidRDefault="00EC19F5" w:rsidP="00EC19F5">
            <w:pPr>
              <w:rPr>
                <w:rFonts w:ascii="Times New Roman" w:hAnsi="Times New Roman" w:cs="Times New Roman"/>
                <w:b/>
                <w:bCs/>
                <w:sz w:val="24"/>
                <w:szCs w:val="24"/>
              </w:rPr>
            </w:pPr>
            <w:r w:rsidRPr="00EC19F5">
              <w:rPr>
                <w:rFonts w:ascii="Times New Roman" w:hAnsi="Times New Roman" w:cs="Times New Roman"/>
                <w:b/>
                <w:sz w:val="24"/>
                <w:szCs w:val="24"/>
              </w:rPr>
              <w:t>МДК.02.01.  Организация и технология обслуживания за барной стойкой и буфетом</w:t>
            </w:r>
          </w:p>
          <w:p w:rsidR="00EC19F5" w:rsidRPr="00EC19F5" w:rsidRDefault="00EC19F5" w:rsidP="00EC19F5">
            <w:pPr>
              <w:rPr>
                <w:rFonts w:ascii="Times New Roman" w:hAnsi="Times New Roman" w:cs="Times New Roman"/>
                <w:sz w:val="24"/>
                <w:szCs w:val="24"/>
              </w:rPr>
            </w:pPr>
          </w:p>
        </w:tc>
        <w:tc>
          <w:tcPr>
            <w:tcW w:w="487" w:type="pct"/>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b/>
                <w:sz w:val="24"/>
                <w:szCs w:val="24"/>
              </w:rPr>
              <w:t>158</w:t>
            </w:r>
          </w:p>
        </w:tc>
      </w:tr>
      <w:tr w:rsidR="00EC19F5" w:rsidRPr="00EC19F5" w:rsidTr="00EC19F5">
        <w:tc>
          <w:tcPr>
            <w:tcW w:w="4513" w:type="pct"/>
          </w:tcPr>
          <w:p w:rsidR="00EC19F5" w:rsidRPr="00EC19F5" w:rsidRDefault="00EC19F5" w:rsidP="00EC19F5">
            <w:pPr>
              <w:rPr>
                <w:rFonts w:ascii="Times New Roman" w:hAnsi="Times New Roman" w:cs="Times New Roman"/>
                <w:sz w:val="24"/>
                <w:szCs w:val="24"/>
              </w:rPr>
            </w:pPr>
            <w:r w:rsidRPr="00EC19F5">
              <w:rPr>
                <w:rFonts w:ascii="Times New Roman" w:hAnsi="Times New Roman" w:cs="Times New Roman"/>
                <w:b/>
                <w:bCs/>
                <w:sz w:val="24"/>
                <w:szCs w:val="24"/>
              </w:rPr>
              <w:t>Раздел 1.   Организация обслуживания в барах и буфетах</w:t>
            </w:r>
          </w:p>
        </w:tc>
        <w:tc>
          <w:tcPr>
            <w:tcW w:w="487" w:type="pct"/>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b/>
                <w:sz w:val="24"/>
                <w:szCs w:val="24"/>
              </w:rPr>
              <w:t>73</w:t>
            </w:r>
          </w:p>
        </w:tc>
      </w:tr>
      <w:tr w:rsidR="00EC19F5" w:rsidRPr="00EC19F5" w:rsidTr="00EC19F5">
        <w:tc>
          <w:tcPr>
            <w:tcW w:w="4513" w:type="pct"/>
          </w:tcPr>
          <w:p w:rsidR="00EC19F5" w:rsidRPr="00EC19F5" w:rsidRDefault="00EC19F5" w:rsidP="00EC19F5">
            <w:pPr>
              <w:rPr>
                <w:rFonts w:ascii="Times New Roman" w:hAnsi="Times New Roman" w:cs="Times New Roman"/>
                <w:b/>
                <w:bCs/>
                <w:sz w:val="24"/>
                <w:szCs w:val="24"/>
              </w:rPr>
            </w:pPr>
            <w:r w:rsidRPr="00EC19F5">
              <w:rPr>
                <w:rFonts w:ascii="Times New Roman" w:hAnsi="Times New Roman" w:cs="Times New Roman"/>
                <w:bCs/>
                <w:sz w:val="24"/>
                <w:szCs w:val="24"/>
              </w:rPr>
              <w:t>Тема 1.1   Общая характеристика процесса обслуживания  за барной стойкой и  буфетом</w:t>
            </w:r>
          </w:p>
        </w:tc>
        <w:tc>
          <w:tcPr>
            <w:tcW w:w="487" w:type="pct"/>
          </w:tcPr>
          <w:p w:rsidR="00EC19F5" w:rsidRPr="00EC19F5" w:rsidRDefault="00EC19F5" w:rsidP="00EC19F5">
            <w:pPr>
              <w:rPr>
                <w:rFonts w:ascii="Times New Roman" w:hAnsi="Times New Roman" w:cs="Times New Roman"/>
                <w:sz w:val="24"/>
                <w:szCs w:val="24"/>
              </w:rPr>
            </w:pPr>
            <w:r>
              <w:rPr>
                <w:rFonts w:ascii="Times New Roman" w:hAnsi="Times New Roman" w:cs="Times New Roman"/>
                <w:sz w:val="24"/>
                <w:szCs w:val="24"/>
              </w:rPr>
              <w:t>8</w:t>
            </w:r>
          </w:p>
        </w:tc>
      </w:tr>
      <w:tr w:rsidR="00EC19F5" w:rsidRPr="00EC19F5" w:rsidTr="00EC19F5">
        <w:tc>
          <w:tcPr>
            <w:tcW w:w="4513" w:type="pct"/>
          </w:tcPr>
          <w:p w:rsidR="00EC19F5" w:rsidRPr="00EC19F5" w:rsidRDefault="00EC19F5" w:rsidP="00EC19F5">
            <w:pPr>
              <w:rPr>
                <w:rFonts w:ascii="Times New Roman" w:hAnsi="Times New Roman" w:cs="Times New Roman"/>
                <w:b/>
                <w:bCs/>
                <w:sz w:val="24"/>
                <w:szCs w:val="24"/>
              </w:rPr>
            </w:pPr>
            <w:r w:rsidRPr="00EC19F5">
              <w:rPr>
                <w:rFonts w:ascii="Times New Roman" w:hAnsi="Times New Roman" w:cs="Times New Roman"/>
                <w:sz w:val="24"/>
                <w:szCs w:val="24"/>
              </w:rPr>
              <w:br w:type="page"/>
              <w:t>Тема 1.2  Торговые помещения бара, их характеристика и оснащение. Подготовка бара к обслуживанию посетителей</w:t>
            </w:r>
          </w:p>
        </w:tc>
        <w:tc>
          <w:tcPr>
            <w:tcW w:w="487" w:type="pct"/>
          </w:tcPr>
          <w:p w:rsidR="00EC19F5" w:rsidRDefault="00EC19F5" w:rsidP="00EC19F5">
            <w:pPr>
              <w:rPr>
                <w:rFonts w:ascii="Times New Roman" w:hAnsi="Times New Roman" w:cs="Times New Roman"/>
                <w:sz w:val="24"/>
                <w:szCs w:val="24"/>
              </w:rPr>
            </w:pPr>
            <w:r>
              <w:rPr>
                <w:rFonts w:ascii="Times New Roman" w:hAnsi="Times New Roman" w:cs="Times New Roman"/>
                <w:sz w:val="24"/>
                <w:szCs w:val="24"/>
              </w:rPr>
              <w:t>10</w:t>
            </w:r>
          </w:p>
        </w:tc>
      </w:tr>
      <w:tr w:rsidR="00EC19F5" w:rsidRPr="00EC19F5" w:rsidTr="00EC19F5">
        <w:tc>
          <w:tcPr>
            <w:tcW w:w="4513" w:type="pct"/>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sz w:val="24"/>
                <w:szCs w:val="24"/>
              </w:rPr>
              <w:t>Тема 1.3 Оборудование бара и буфета</w:t>
            </w:r>
          </w:p>
        </w:tc>
        <w:tc>
          <w:tcPr>
            <w:tcW w:w="487" w:type="pct"/>
          </w:tcPr>
          <w:p w:rsidR="00EC19F5" w:rsidRDefault="00EC19F5" w:rsidP="00EC19F5">
            <w:pPr>
              <w:rPr>
                <w:rFonts w:ascii="Times New Roman" w:hAnsi="Times New Roman" w:cs="Times New Roman"/>
                <w:sz w:val="24"/>
                <w:szCs w:val="24"/>
              </w:rPr>
            </w:pPr>
            <w:r>
              <w:rPr>
                <w:rFonts w:ascii="Times New Roman" w:hAnsi="Times New Roman" w:cs="Times New Roman"/>
                <w:sz w:val="24"/>
                <w:szCs w:val="24"/>
              </w:rPr>
              <w:t>30</w:t>
            </w:r>
          </w:p>
        </w:tc>
      </w:tr>
      <w:tr w:rsidR="00EC19F5" w:rsidRPr="00EC19F5" w:rsidTr="00EC19F5">
        <w:tc>
          <w:tcPr>
            <w:tcW w:w="4513" w:type="pct"/>
          </w:tcPr>
          <w:p w:rsidR="00EC19F5" w:rsidRPr="00EC19F5" w:rsidRDefault="00EC19F5" w:rsidP="00EC19F5">
            <w:pPr>
              <w:rPr>
                <w:rFonts w:ascii="Times New Roman" w:hAnsi="Times New Roman" w:cs="Times New Roman"/>
                <w:b/>
                <w:bCs/>
                <w:sz w:val="24"/>
                <w:szCs w:val="24"/>
              </w:rPr>
            </w:pPr>
            <w:r w:rsidRPr="00EC19F5">
              <w:rPr>
                <w:rFonts w:ascii="Times New Roman" w:hAnsi="Times New Roman" w:cs="Times New Roman"/>
                <w:sz w:val="24"/>
                <w:szCs w:val="24"/>
              </w:rPr>
              <w:t>Тема 1.4  Организация обслуживания в  барах, буфетах</w:t>
            </w:r>
          </w:p>
        </w:tc>
        <w:tc>
          <w:tcPr>
            <w:tcW w:w="487" w:type="pct"/>
          </w:tcPr>
          <w:p w:rsidR="00EC19F5" w:rsidRDefault="00EC19F5" w:rsidP="00EC19F5">
            <w:pPr>
              <w:rPr>
                <w:rFonts w:ascii="Times New Roman" w:hAnsi="Times New Roman" w:cs="Times New Roman"/>
                <w:sz w:val="24"/>
                <w:szCs w:val="24"/>
              </w:rPr>
            </w:pPr>
            <w:r>
              <w:rPr>
                <w:rFonts w:ascii="Times New Roman" w:hAnsi="Times New Roman" w:cs="Times New Roman"/>
                <w:sz w:val="24"/>
                <w:szCs w:val="24"/>
              </w:rPr>
              <w:t>25</w:t>
            </w:r>
          </w:p>
        </w:tc>
      </w:tr>
      <w:tr w:rsidR="00EC19F5" w:rsidRPr="00EC19F5" w:rsidTr="00EC19F5">
        <w:trPr>
          <w:trHeight w:val="360"/>
        </w:trPr>
        <w:tc>
          <w:tcPr>
            <w:tcW w:w="4513" w:type="pct"/>
          </w:tcPr>
          <w:p w:rsidR="00EC19F5" w:rsidRPr="00EC19F5" w:rsidRDefault="00EC19F5" w:rsidP="00EC19F5">
            <w:pPr>
              <w:rPr>
                <w:rFonts w:ascii="Times New Roman" w:hAnsi="Times New Roman" w:cs="Times New Roman"/>
                <w:sz w:val="24"/>
                <w:szCs w:val="24"/>
              </w:rPr>
            </w:pPr>
            <w:r w:rsidRPr="00EC19F5">
              <w:rPr>
                <w:rFonts w:ascii="Times New Roman" w:hAnsi="Times New Roman" w:cs="Times New Roman"/>
                <w:b/>
                <w:sz w:val="24"/>
                <w:szCs w:val="24"/>
              </w:rPr>
              <w:t>Раздел 2.  Классификация напитков бара</w:t>
            </w:r>
          </w:p>
        </w:tc>
        <w:tc>
          <w:tcPr>
            <w:tcW w:w="487" w:type="pct"/>
            <w:shd w:val="clear" w:color="auto" w:fill="FFFFFF" w:themeFill="background1"/>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b/>
                <w:sz w:val="24"/>
                <w:szCs w:val="24"/>
              </w:rPr>
              <w:t>15</w:t>
            </w:r>
          </w:p>
        </w:tc>
      </w:tr>
      <w:tr w:rsidR="00EC19F5" w:rsidRPr="00EC19F5" w:rsidTr="00EC19F5">
        <w:trPr>
          <w:trHeight w:val="360"/>
        </w:trPr>
        <w:tc>
          <w:tcPr>
            <w:tcW w:w="4513" w:type="pct"/>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sz w:val="24"/>
                <w:szCs w:val="24"/>
              </w:rPr>
              <w:t>Тема 2.1   Крепкие алкогольные напитки</w:t>
            </w:r>
          </w:p>
        </w:tc>
        <w:tc>
          <w:tcPr>
            <w:tcW w:w="487" w:type="pct"/>
            <w:shd w:val="clear" w:color="auto" w:fill="FFFFFF" w:themeFill="background1"/>
          </w:tcPr>
          <w:p w:rsidR="00EC19F5" w:rsidRPr="00EC19F5" w:rsidRDefault="00EC19F5" w:rsidP="00EC19F5">
            <w:pPr>
              <w:rPr>
                <w:rFonts w:ascii="Times New Roman" w:hAnsi="Times New Roman" w:cs="Times New Roman"/>
                <w:sz w:val="24"/>
                <w:szCs w:val="24"/>
              </w:rPr>
            </w:pPr>
            <w:r>
              <w:rPr>
                <w:rFonts w:ascii="Times New Roman" w:hAnsi="Times New Roman" w:cs="Times New Roman"/>
                <w:sz w:val="24"/>
                <w:szCs w:val="24"/>
              </w:rPr>
              <w:t>5</w:t>
            </w:r>
          </w:p>
        </w:tc>
      </w:tr>
      <w:tr w:rsidR="00EC19F5" w:rsidRPr="00EC19F5" w:rsidTr="00EC19F5">
        <w:trPr>
          <w:trHeight w:val="360"/>
        </w:trPr>
        <w:tc>
          <w:tcPr>
            <w:tcW w:w="4513" w:type="pct"/>
          </w:tcPr>
          <w:p w:rsidR="00EC19F5" w:rsidRPr="00EC19F5" w:rsidRDefault="00EC19F5" w:rsidP="00EC19F5">
            <w:pPr>
              <w:rPr>
                <w:rFonts w:ascii="Times New Roman" w:hAnsi="Times New Roman" w:cs="Times New Roman"/>
                <w:sz w:val="24"/>
                <w:szCs w:val="24"/>
              </w:rPr>
            </w:pPr>
            <w:r w:rsidRPr="00EC19F5">
              <w:rPr>
                <w:rFonts w:ascii="Times New Roman" w:hAnsi="Times New Roman" w:cs="Times New Roman"/>
                <w:sz w:val="24"/>
                <w:szCs w:val="24"/>
              </w:rPr>
              <w:t>Тема 2.2  Пиво</w:t>
            </w:r>
          </w:p>
        </w:tc>
        <w:tc>
          <w:tcPr>
            <w:tcW w:w="487" w:type="pct"/>
            <w:shd w:val="clear" w:color="auto" w:fill="FFFFFF" w:themeFill="background1"/>
          </w:tcPr>
          <w:p w:rsidR="00EC19F5" w:rsidRDefault="00EC19F5" w:rsidP="00EC19F5">
            <w:pPr>
              <w:rPr>
                <w:rFonts w:ascii="Times New Roman" w:hAnsi="Times New Roman" w:cs="Times New Roman"/>
                <w:sz w:val="24"/>
                <w:szCs w:val="24"/>
              </w:rPr>
            </w:pPr>
            <w:r>
              <w:rPr>
                <w:rFonts w:ascii="Times New Roman" w:hAnsi="Times New Roman" w:cs="Times New Roman"/>
                <w:sz w:val="24"/>
                <w:szCs w:val="24"/>
              </w:rPr>
              <w:t>5</w:t>
            </w:r>
          </w:p>
        </w:tc>
      </w:tr>
      <w:tr w:rsidR="00EC19F5" w:rsidRPr="00EC19F5" w:rsidTr="00EC19F5">
        <w:trPr>
          <w:trHeight w:val="360"/>
        </w:trPr>
        <w:tc>
          <w:tcPr>
            <w:tcW w:w="4513" w:type="pct"/>
          </w:tcPr>
          <w:p w:rsidR="00EC19F5" w:rsidRPr="00EC19F5" w:rsidRDefault="00EC19F5" w:rsidP="00EC19F5">
            <w:pPr>
              <w:rPr>
                <w:rFonts w:ascii="Times New Roman" w:hAnsi="Times New Roman" w:cs="Times New Roman"/>
                <w:sz w:val="24"/>
                <w:szCs w:val="24"/>
              </w:rPr>
            </w:pPr>
            <w:r w:rsidRPr="00EC19F5">
              <w:rPr>
                <w:rFonts w:ascii="Times New Roman" w:hAnsi="Times New Roman" w:cs="Times New Roman"/>
                <w:sz w:val="24"/>
                <w:szCs w:val="24"/>
              </w:rPr>
              <w:t>Тема 2.3  Вино</w:t>
            </w:r>
          </w:p>
        </w:tc>
        <w:tc>
          <w:tcPr>
            <w:tcW w:w="487" w:type="pct"/>
            <w:shd w:val="clear" w:color="auto" w:fill="FFFFFF" w:themeFill="background1"/>
          </w:tcPr>
          <w:p w:rsidR="00EC19F5" w:rsidRDefault="00EC19F5" w:rsidP="00EC19F5">
            <w:pPr>
              <w:rPr>
                <w:rFonts w:ascii="Times New Roman" w:hAnsi="Times New Roman" w:cs="Times New Roman"/>
                <w:sz w:val="24"/>
                <w:szCs w:val="24"/>
              </w:rPr>
            </w:pPr>
            <w:r>
              <w:rPr>
                <w:rFonts w:ascii="Times New Roman" w:hAnsi="Times New Roman" w:cs="Times New Roman"/>
                <w:sz w:val="24"/>
                <w:szCs w:val="24"/>
              </w:rPr>
              <w:t>5</w:t>
            </w:r>
          </w:p>
        </w:tc>
      </w:tr>
      <w:tr w:rsidR="00EC19F5" w:rsidRPr="00EC19F5" w:rsidTr="00EC19F5">
        <w:trPr>
          <w:trHeight w:val="362"/>
        </w:trPr>
        <w:tc>
          <w:tcPr>
            <w:tcW w:w="4513" w:type="pct"/>
          </w:tcPr>
          <w:p w:rsidR="00EC19F5" w:rsidRPr="00EC19F5" w:rsidRDefault="00EC19F5" w:rsidP="00EC19F5">
            <w:pPr>
              <w:rPr>
                <w:rFonts w:ascii="Times New Roman" w:hAnsi="Times New Roman" w:cs="Times New Roman"/>
                <w:sz w:val="24"/>
                <w:szCs w:val="24"/>
              </w:rPr>
            </w:pPr>
            <w:r w:rsidRPr="00EC19F5">
              <w:rPr>
                <w:rFonts w:ascii="Times New Roman" w:hAnsi="Times New Roman" w:cs="Times New Roman"/>
                <w:b/>
                <w:sz w:val="24"/>
                <w:szCs w:val="24"/>
              </w:rPr>
              <w:t>Раздел 3.  Технология приготовления коктейлей и напитков</w:t>
            </w:r>
          </w:p>
        </w:tc>
        <w:tc>
          <w:tcPr>
            <w:tcW w:w="487" w:type="pct"/>
            <w:shd w:val="clear" w:color="auto" w:fill="FFFFFF" w:themeFill="background1"/>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b/>
                <w:sz w:val="24"/>
                <w:szCs w:val="24"/>
              </w:rPr>
              <w:t>50</w:t>
            </w:r>
          </w:p>
        </w:tc>
      </w:tr>
      <w:tr w:rsidR="00EC19F5" w:rsidRPr="00EC19F5" w:rsidTr="00EC19F5">
        <w:trPr>
          <w:trHeight w:val="329"/>
        </w:trPr>
        <w:tc>
          <w:tcPr>
            <w:tcW w:w="4513" w:type="pct"/>
          </w:tcPr>
          <w:p w:rsidR="00EC19F5" w:rsidRPr="00EC19F5" w:rsidRDefault="00EC19F5" w:rsidP="00EC19F5">
            <w:pPr>
              <w:rPr>
                <w:rFonts w:ascii="Times New Roman" w:hAnsi="Times New Roman" w:cs="Times New Roman"/>
                <w:sz w:val="24"/>
                <w:szCs w:val="24"/>
              </w:rPr>
            </w:pPr>
            <w:r w:rsidRPr="00EC19F5">
              <w:rPr>
                <w:rFonts w:ascii="Times New Roman" w:hAnsi="Times New Roman" w:cs="Times New Roman"/>
                <w:b/>
                <w:sz w:val="24"/>
                <w:szCs w:val="24"/>
              </w:rPr>
              <w:t>Раздел 4. Простые закуски</w:t>
            </w:r>
          </w:p>
        </w:tc>
        <w:tc>
          <w:tcPr>
            <w:tcW w:w="487" w:type="pct"/>
            <w:shd w:val="clear" w:color="auto" w:fill="FFFFFF" w:themeFill="background1"/>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b/>
                <w:sz w:val="24"/>
                <w:szCs w:val="24"/>
              </w:rPr>
              <w:t>20</w:t>
            </w:r>
          </w:p>
        </w:tc>
      </w:tr>
      <w:tr w:rsidR="00EC19F5" w:rsidRPr="00EC19F5" w:rsidTr="00EC19F5">
        <w:tc>
          <w:tcPr>
            <w:tcW w:w="4513" w:type="pct"/>
          </w:tcPr>
          <w:p w:rsidR="00EC19F5" w:rsidRPr="00EC19F5" w:rsidRDefault="00EC19F5" w:rsidP="00EC19F5">
            <w:pPr>
              <w:rPr>
                <w:rFonts w:ascii="Times New Roman" w:hAnsi="Times New Roman" w:cs="Times New Roman"/>
                <w:b/>
                <w:bCs/>
                <w:sz w:val="24"/>
                <w:szCs w:val="24"/>
              </w:rPr>
            </w:pPr>
            <w:r w:rsidRPr="00EC19F5">
              <w:rPr>
                <w:rFonts w:ascii="Times New Roman" w:hAnsi="Times New Roman" w:cs="Times New Roman"/>
                <w:b/>
                <w:bCs/>
                <w:sz w:val="24"/>
                <w:szCs w:val="24"/>
              </w:rPr>
              <w:t xml:space="preserve">Самостоятельная работа при изучении раздела ПМ </w:t>
            </w:r>
          </w:p>
        </w:tc>
        <w:tc>
          <w:tcPr>
            <w:tcW w:w="487" w:type="pct"/>
          </w:tcPr>
          <w:p w:rsidR="00EC19F5" w:rsidRPr="00EC19F5" w:rsidRDefault="008B2D9F" w:rsidP="00EC19F5">
            <w:pPr>
              <w:rPr>
                <w:rFonts w:ascii="Times New Roman" w:hAnsi="Times New Roman" w:cs="Times New Roman"/>
                <w:i/>
                <w:sz w:val="24"/>
                <w:szCs w:val="24"/>
              </w:rPr>
            </w:pPr>
            <w:r>
              <w:rPr>
                <w:rFonts w:ascii="Times New Roman" w:hAnsi="Times New Roman" w:cs="Times New Roman"/>
                <w:i/>
                <w:sz w:val="24"/>
                <w:szCs w:val="24"/>
              </w:rPr>
              <w:t>5</w:t>
            </w:r>
            <w:r w:rsidR="00EC19F5" w:rsidRPr="00EC19F5">
              <w:rPr>
                <w:rFonts w:ascii="Times New Roman" w:hAnsi="Times New Roman" w:cs="Times New Roman"/>
                <w:i/>
                <w:sz w:val="24"/>
                <w:szCs w:val="24"/>
              </w:rPr>
              <w:t>1</w:t>
            </w:r>
          </w:p>
        </w:tc>
      </w:tr>
      <w:tr w:rsidR="00EC19F5" w:rsidRPr="00EC19F5" w:rsidTr="00EC19F5">
        <w:tc>
          <w:tcPr>
            <w:tcW w:w="4513" w:type="pct"/>
          </w:tcPr>
          <w:p w:rsidR="00EC19F5" w:rsidRPr="00EC19F5" w:rsidRDefault="00EC19F5" w:rsidP="00EC19F5">
            <w:pPr>
              <w:rPr>
                <w:rFonts w:ascii="Times New Roman" w:hAnsi="Times New Roman" w:cs="Times New Roman"/>
                <w:bCs/>
                <w:sz w:val="24"/>
                <w:szCs w:val="24"/>
              </w:rPr>
            </w:pPr>
            <w:r w:rsidRPr="00EC19F5">
              <w:rPr>
                <w:rFonts w:ascii="Times New Roman" w:hAnsi="Times New Roman" w:cs="Times New Roman"/>
                <w:b/>
                <w:bCs/>
                <w:sz w:val="24"/>
                <w:szCs w:val="24"/>
              </w:rPr>
              <w:t xml:space="preserve">Учебная практика  </w:t>
            </w:r>
          </w:p>
        </w:tc>
        <w:tc>
          <w:tcPr>
            <w:tcW w:w="487" w:type="pct"/>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b/>
                <w:sz w:val="24"/>
                <w:szCs w:val="24"/>
              </w:rPr>
              <w:t>270</w:t>
            </w:r>
          </w:p>
        </w:tc>
      </w:tr>
      <w:tr w:rsidR="00EC19F5" w:rsidRPr="00EC19F5" w:rsidTr="00EC19F5">
        <w:tc>
          <w:tcPr>
            <w:tcW w:w="4513" w:type="pct"/>
          </w:tcPr>
          <w:p w:rsidR="00EC19F5" w:rsidRPr="00EC19F5" w:rsidRDefault="00EC19F5" w:rsidP="00EC19F5">
            <w:pPr>
              <w:rPr>
                <w:rFonts w:ascii="Times New Roman" w:hAnsi="Times New Roman" w:cs="Times New Roman"/>
                <w:bCs/>
                <w:i/>
                <w:sz w:val="24"/>
                <w:szCs w:val="24"/>
              </w:rPr>
            </w:pPr>
            <w:r w:rsidRPr="00EC19F5">
              <w:rPr>
                <w:rFonts w:ascii="Times New Roman" w:hAnsi="Times New Roman" w:cs="Times New Roman"/>
                <w:b/>
                <w:bCs/>
                <w:sz w:val="24"/>
                <w:szCs w:val="24"/>
              </w:rPr>
              <w:t>Производственная практика</w:t>
            </w:r>
            <w:r>
              <w:rPr>
                <w:rFonts w:ascii="Times New Roman" w:hAnsi="Times New Roman" w:cs="Times New Roman"/>
                <w:b/>
                <w:bCs/>
                <w:sz w:val="24"/>
                <w:szCs w:val="24"/>
              </w:rPr>
              <w:t xml:space="preserve"> </w:t>
            </w:r>
          </w:p>
        </w:tc>
        <w:tc>
          <w:tcPr>
            <w:tcW w:w="487" w:type="pct"/>
          </w:tcPr>
          <w:p w:rsidR="00EC19F5" w:rsidRPr="00EC19F5" w:rsidRDefault="00EC19F5" w:rsidP="00EC19F5">
            <w:pPr>
              <w:rPr>
                <w:rFonts w:ascii="Times New Roman" w:hAnsi="Times New Roman" w:cs="Times New Roman"/>
                <w:b/>
                <w:sz w:val="24"/>
                <w:szCs w:val="24"/>
              </w:rPr>
            </w:pPr>
            <w:r w:rsidRPr="00EC19F5">
              <w:rPr>
                <w:rFonts w:ascii="Times New Roman" w:hAnsi="Times New Roman" w:cs="Times New Roman"/>
                <w:b/>
                <w:sz w:val="24"/>
                <w:szCs w:val="24"/>
              </w:rPr>
              <w:t>432</w:t>
            </w:r>
          </w:p>
        </w:tc>
      </w:tr>
      <w:tr w:rsidR="00EC19F5" w:rsidRPr="00EC19F5" w:rsidTr="00EC19F5">
        <w:tc>
          <w:tcPr>
            <w:tcW w:w="4513" w:type="pct"/>
          </w:tcPr>
          <w:p w:rsidR="00EC19F5" w:rsidRPr="00EC19F5" w:rsidRDefault="00EC19F5" w:rsidP="00EC19F5">
            <w:pPr>
              <w:rPr>
                <w:rFonts w:ascii="Times New Roman" w:hAnsi="Times New Roman" w:cs="Times New Roman"/>
                <w:b/>
                <w:bCs/>
                <w:sz w:val="24"/>
                <w:szCs w:val="24"/>
              </w:rPr>
            </w:pPr>
            <w:r w:rsidRPr="00EC19F5">
              <w:rPr>
                <w:rFonts w:ascii="Times New Roman" w:hAnsi="Times New Roman" w:cs="Times New Roman"/>
                <w:b/>
                <w:bCs/>
                <w:sz w:val="24"/>
                <w:szCs w:val="24"/>
              </w:rPr>
              <w:t xml:space="preserve">Консультации </w:t>
            </w:r>
          </w:p>
        </w:tc>
        <w:tc>
          <w:tcPr>
            <w:tcW w:w="487" w:type="pct"/>
          </w:tcPr>
          <w:p w:rsidR="00EC19F5" w:rsidRPr="00EC19F5" w:rsidRDefault="008B2D9F" w:rsidP="00EC19F5">
            <w:pPr>
              <w:rPr>
                <w:rFonts w:ascii="Times New Roman" w:hAnsi="Times New Roman" w:cs="Times New Roman"/>
                <w:b/>
                <w:sz w:val="24"/>
                <w:szCs w:val="24"/>
              </w:rPr>
            </w:pPr>
            <w:r>
              <w:rPr>
                <w:rFonts w:ascii="Times New Roman" w:hAnsi="Times New Roman" w:cs="Times New Roman"/>
                <w:b/>
                <w:sz w:val="24"/>
                <w:szCs w:val="24"/>
              </w:rPr>
              <w:t>4</w:t>
            </w:r>
            <w:r w:rsidR="00EC19F5" w:rsidRPr="00EC19F5">
              <w:rPr>
                <w:rFonts w:ascii="Times New Roman" w:hAnsi="Times New Roman" w:cs="Times New Roman"/>
                <w:b/>
                <w:sz w:val="24"/>
                <w:szCs w:val="24"/>
              </w:rPr>
              <w:t>4</w:t>
            </w:r>
          </w:p>
        </w:tc>
      </w:tr>
    </w:tbl>
    <w:p w:rsidR="008B2D9F" w:rsidRDefault="008B2D9F" w:rsidP="00CD6F79">
      <w:pPr>
        <w:tabs>
          <w:tab w:val="left" w:pos="4215"/>
        </w:tabs>
        <w:jc w:val="center"/>
        <w:rPr>
          <w:rFonts w:ascii="Times New Roman" w:hAnsi="Times New Roman" w:cs="Times New Roman"/>
          <w:b/>
          <w:caps/>
        </w:rPr>
      </w:pPr>
    </w:p>
    <w:p w:rsidR="00CD6F79" w:rsidRDefault="00CD6F79" w:rsidP="00CD6F79">
      <w:pPr>
        <w:tabs>
          <w:tab w:val="left" w:pos="4215"/>
        </w:tabs>
        <w:jc w:val="center"/>
        <w:rPr>
          <w:rFonts w:ascii="Times New Roman" w:hAnsi="Times New Roman" w:cs="Times New Roman"/>
          <w:b/>
          <w:caps/>
        </w:rPr>
      </w:pPr>
      <w:r w:rsidRPr="00CD6F79">
        <w:rPr>
          <w:rFonts w:ascii="Times New Roman" w:hAnsi="Times New Roman" w:cs="Times New Roman"/>
          <w:b/>
          <w:caps/>
        </w:rPr>
        <w:t>Учебн</w:t>
      </w:r>
      <w:r>
        <w:rPr>
          <w:rFonts w:ascii="Times New Roman" w:hAnsi="Times New Roman" w:cs="Times New Roman"/>
          <w:b/>
          <w:caps/>
        </w:rPr>
        <w:t>АЯ</w:t>
      </w:r>
      <w:r w:rsidRPr="00CD6F79">
        <w:rPr>
          <w:rFonts w:ascii="Times New Roman" w:hAnsi="Times New Roman" w:cs="Times New Roman"/>
          <w:b/>
          <w:caps/>
        </w:rPr>
        <w:t xml:space="preserve"> практик</w:t>
      </w:r>
      <w:r>
        <w:rPr>
          <w:rFonts w:ascii="Times New Roman" w:hAnsi="Times New Roman" w:cs="Times New Roman"/>
          <w:b/>
          <w:caps/>
        </w:rPr>
        <w:t>А</w:t>
      </w:r>
    </w:p>
    <w:p w:rsidR="00CD6F79" w:rsidRPr="00CD6F79" w:rsidRDefault="00CD6F79" w:rsidP="00CD6F79">
      <w:pPr>
        <w:tabs>
          <w:tab w:val="left" w:pos="4215"/>
        </w:tabs>
        <w:jc w:val="center"/>
        <w:rPr>
          <w:rFonts w:ascii="Times New Roman" w:hAnsi="Times New Roman" w:cs="Times New Roman"/>
          <w:sz w:val="24"/>
          <w:szCs w:val="24"/>
        </w:rPr>
      </w:pPr>
      <w:r w:rsidRPr="00CD6F79">
        <w:rPr>
          <w:rFonts w:ascii="Times New Roman" w:hAnsi="Times New Roman" w:cs="Times New Roman"/>
          <w:caps/>
        </w:rPr>
        <w:t>ТЕМАТИЧЕСКОЕ ПЛАНИРОВАНИЕ</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73"/>
        <w:gridCol w:w="1598"/>
      </w:tblGrid>
      <w:tr w:rsidR="00CD6F79" w:rsidRPr="00CD6F79" w:rsidTr="00CD6F79">
        <w:trPr>
          <w:trHeight w:val="1312"/>
        </w:trPr>
        <w:tc>
          <w:tcPr>
            <w:tcW w:w="4165" w:type="pct"/>
            <w:vAlign w:val="center"/>
          </w:tcPr>
          <w:p w:rsidR="00CD6F79" w:rsidRPr="00CD6F79" w:rsidRDefault="00CD6F79" w:rsidP="000B2AFF">
            <w:pPr>
              <w:pStyle w:val="28"/>
              <w:widowControl w:val="0"/>
              <w:spacing w:line="276" w:lineRule="auto"/>
              <w:ind w:left="0" w:firstLine="0"/>
              <w:jc w:val="center"/>
              <w:rPr>
                <w:b/>
                <w:iCs/>
              </w:rPr>
            </w:pPr>
            <w:r w:rsidRPr="00CD6F79">
              <w:rPr>
                <w:b/>
              </w:rPr>
              <w:t>Наименования тем учебной практики</w:t>
            </w:r>
          </w:p>
        </w:tc>
        <w:tc>
          <w:tcPr>
            <w:tcW w:w="835" w:type="pct"/>
            <w:shd w:val="clear" w:color="auto" w:fill="auto"/>
            <w:vAlign w:val="center"/>
          </w:tcPr>
          <w:p w:rsidR="00CD6F79" w:rsidRPr="00CD6F79" w:rsidRDefault="00CD6F79" w:rsidP="000B2AFF">
            <w:pPr>
              <w:pStyle w:val="28"/>
              <w:widowControl w:val="0"/>
              <w:spacing w:line="276" w:lineRule="auto"/>
              <w:ind w:left="0" w:firstLine="0"/>
              <w:jc w:val="center"/>
              <w:rPr>
                <w:b/>
                <w:iCs/>
              </w:rPr>
            </w:pPr>
            <w:r w:rsidRPr="00CD6F79">
              <w:rPr>
                <w:b/>
                <w:iCs/>
              </w:rPr>
              <w:t>Количество часов по темам</w:t>
            </w:r>
          </w:p>
        </w:tc>
      </w:tr>
      <w:tr w:rsidR="00CD6F79" w:rsidRPr="00CD6F79" w:rsidTr="00CD6F79">
        <w:trPr>
          <w:trHeight w:val="390"/>
        </w:trPr>
        <w:tc>
          <w:tcPr>
            <w:tcW w:w="5000" w:type="pct"/>
            <w:gridSpan w:val="2"/>
          </w:tcPr>
          <w:p w:rsidR="00CD6F79" w:rsidRPr="00CD6F79" w:rsidRDefault="00CD6F79" w:rsidP="00CD6F79">
            <w:pPr>
              <w:pStyle w:val="a8"/>
              <w:widowControl w:val="0"/>
              <w:suppressAutoHyphens/>
              <w:spacing w:before="0" w:beforeAutospacing="0" w:after="0" w:afterAutospacing="0" w:line="276" w:lineRule="auto"/>
              <w:jc w:val="center"/>
              <w:rPr>
                <w:rFonts w:ascii="Times New Roman" w:hAnsi="Times New Roman" w:cs="Times New Roman"/>
                <w:b/>
              </w:rPr>
            </w:pPr>
            <w:r w:rsidRPr="00CD6F79">
              <w:rPr>
                <w:rFonts w:ascii="Times New Roman" w:hAnsi="Times New Roman" w:cs="Times New Roman"/>
                <w:b/>
              </w:rPr>
              <w:t>ПМ.01  Обслужи</w:t>
            </w:r>
            <w:r>
              <w:rPr>
                <w:rFonts w:ascii="Times New Roman" w:hAnsi="Times New Roman" w:cs="Times New Roman"/>
                <w:b/>
              </w:rPr>
              <w:t>вание потребите</w:t>
            </w:r>
            <w:r w:rsidRPr="00CD6F79">
              <w:rPr>
                <w:rFonts w:ascii="Times New Roman" w:hAnsi="Times New Roman" w:cs="Times New Roman"/>
                <w:b/>
              </w:rPr>
              <w:t>лей, организаций общественного питания</w:t>
            </w:r>
          </w:p>
        </w:tc>
      </w:tr>
      <w:tr w:rsidR="00CD6F79" w:rsidRPr="00CD6F79" w:rsidTr="00CD6F79">
        <w:trPr>
          <w:trHeight w:val="287"/>
        </w:trPr>
        <w:tc>
          <w:tcPr>
            <w:tcW w:w="4165" w:type="pct"/>
          </w:tcPr>
          <w:p w:rsidR="00CD6F79" w:rsidRPr="00CD6F79" w:rsidRDefault="00CD6F79" w:rsidP="00CD6F79">
            <w:pPr>
              <w:tabs>
                <w:tab w:val="left" w:pos="317"/>
              </w:tabs>
              <w:spacing w:after="0"/>
              <w:jc w:val="both"/>
              <w:rPr>
                <w:rFonts w:ascii="Times New Roman" w:hAnsi="Times New Roman" w:cs="Times New Roman"/>
                <w:color w:val="000000"/>
              </w:rPr>
            </w:pPr>
            <w:r>
              <w:rPr>
                <w:rFonts w:ascii="Times New Roman" w:hAnsi="Times New Roman" w:cs="Times New Roman"/>
                <w:bCs/>
              </w:rPr>
              <w:t>Раздел</w:t>
            </w:r>
            <w:r w:rsidRPr="00CD6F79">
              <w:rPr>
                <w:rFonts w:ascii="Times New Roman" w:hAnsi="Times New Roman" w:cs="Times New Roman"/>
                <w:bCs/>
              </w:rPr>
              <w:t xml:space="preserve"> 1. Предприятия общественного питания</w:t>
            </w:r>
          </w:p>
        </w:tc>
        <w:tc>
          <w:tcPr>
            <w:tcW w:w="835" w:type="pct"/>
            <w:shd w:val="clear" w:color="auto" w:fill="auto"/>
            <w:vAlign w:val="center"/>
          </w:tcPr>
          <w:p w:rsidR="00CD6F79" w:rsidRPr="00CD6F79" w:rsidRDefault="00CD6F79" w:rsidP="00CD6F79">
            <w:pPr>
              <w:pStyle w:val="a8"/>
              <w:widowControl w:val="0"/>
              <w:suppressAutoHyphens/>
              <w:spacing w:before="0" w:beforeAutospacing="0" w:after="0" w:afterAutospacing="0" w:line="276" w:lineRule="auto"/>
              <w:jc w:val="center"/>
              <w:rPr>
                <w:rFonts w:ascii="Times New Roman" w:hAnsi="Times New Roman" w:cs="Times New Roman"/>
                <w:color w:val="FF0000"/>
              </w:rPr>
            </w:pPr>
            <w:r w:rsidRPr="00CD6F79">
              <w:rPr>
                <w:rFonts w:ascii="Times New Roman" w:hAnsi="Times New Roman" w:cs="Times New Roman"/>
              </w:rPr>
              <w:t>18</w:t>
            </w:r>
          </w:p>
        </w:tc>
      </w:tr>
      <w:tr w:rsidR="00CD6F79" w:rsidRPr="00CD6F79" w:rsidTr="00CD6F79">
        <w:trPr>
          <w:trHeight w:val="287"/>
        </w:trPr>
        <w:tc>
          <w:tcPr>
            <w:tcW w:w="4165" w:type="pct"/>
          </w:tcPr>
          <w:p w:rsidR="00CD6F79" w:rsidRPr="00CD6F79" w:rsidRDefault="00CD6F79" w:rsidP="00CD6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rPr>
            </w:pPr>
            <w:r w:rsidRPr="00CD6F79">
              <w:rPr>
                <w:rFonts w:ascii="Times New Roman" w:hAnsi="Times New Roman" w:cs="Times New Roman"/>
                <w:bCs/>
              </w:rPr>
              <w:t>Раздел 2. Меню. Карта вин.</w:t>
            </w:r>
          </w:p>
        </w:tc>
        <w:tc>
          <w:tcPr>
            <w:tcW w:w="835" w:type="pct"/>
            <w:shd w:val="clear" w:color="auto" w:fill="auto"/>
            <w:vAlign w:val="center"/>
          </w:tcPr>
          <w:p w:rsidR="00CD6F79" w:rsidRPr="00CD6F79" w:rsidRDefault="00CD6F79" w:rsidP="00CD6F79">
            <w:pPr>
              <w:pStyle w:val="a8"/>
              <w:widowControl w:val="0"/>
              <w:suppressAutoHyphens/>
              <w:spacing w:before="0" w:beforeAutospacing="0" w:after="0" w:afterAutospacing="0" w:line="276" w:lineRule="auto"/>
              <w:jc w:val="center"/>
              <w:rPr>
                <w:rFonts w:ascii="Times New Roman" w:hAnsi="Times New Roman" w:cs="Times New Roman"/>
              </w:rPr>
            </w:pPr>
            <w:r w:rsidRPr="00CD6F79">
              <w:rPr>
                <w:rFonts w:ascii="Times New Roman" w:hAnsi="Times New Roman" w:cs="Times New Roman"/>
              </w:rPr>
              <w:t>42</w:t>
            </w:r>
          </w:p>
        </w:tc>
      </w:tr>
      <w:tr w:rsidR="00CD6F79" w:rsidRPr="00CD6F79" w:rsidTr="00CD6F79">
        <w:trPr>
          <w:trHeight w:val="287"/>
        </w:trPr>
        <w:tc>
          <w:tcPr>
            <w:tcW w:w="4165" w:type="pct"/>
          </w:tcPr>
          <w:p w:rsidR="00CD6F79" w:rsidRPr="00CD6F79" w:rsidRDefault="00CD6F79" w:rsidP="00CD6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rPr>
            </w:pPr>
            <w:r w:rsidRPr="00CD6F79">
              <w:rPr>
                <w:rFonts w:ascii="Times New Roman" w:hAnsi="Times New Roman" w:cs="Times New Roman"/>
                <w:bCs/>
              </w:rPr>
              <w:t>Раздел 3. Столовые приборы, посуда, бельё.</w:t>
            </w:r>
          </w:p>
        </w:tc>
        <w:tc>
          <w:tcPr>
            <w:tcW w:w="835" w:type="pct"/>
            <w:shd w:val="clear" w:color="auto" w:fill="auto"/>
            <w:vAlign w:val="center"/>
          </w:tcPr>
          <w:p w:rsidR="00CD6F79" w:rsidRPr="00CD6F79" w:rsidRDefault="00CD6F79" w:rsidP="00CD6F79">
            <w:pPr>
              <w:pStyle w:val="a8"/>
              <w:widowControl w:val="0"/>
              <w:suppressAutoHyphens/>
              <w:spacing w:before="0" w:beforeAutospacing="0" w:after="0" w:afterAutospacing="0" w:line="276" w:lineRule="auto"/>
              <w:jc w:val="center"/>
              <w:rPr>
                <w:rFonts w:ascii="Times New Roman" w:hAnsi="Times New Roman" w:cs="Times New Roman"/>
              </w:rPr>
            </w:pPr>
            <w:r w:rsidRPr="00CD6F79">
              <w:rPr>
                <w:rFonts w:ascii="Times New Roman" w:hAnsi="Times New Roman" w:cs="Times New Roman"/>
              </w:rPr>
              <w:t>18</w:t>
            </w:r>
          </w:p>
        </w:tc>
      </w:tr>
      <w:tr w:rsidR="00CD6F79" w:rsidRPr="00CD6F79" w:rsidTr="00CD6F79">
        <w:trPr>
          <w:trHeight w:val="360"/>
        </w:trPr>
        <w:tc>
          <w:tcPr>
            <w:tcW w:w="4165" w:type="pct"/>
          </w:tcPr>
          <w:p w:rsidR="00CD6F79" w:rsidRPr="00CD6F79" w:rsidRDefault="00CD6F79" w:rsidP="00CD6F79">
            <w:pPr>
              <w:spacing w:after="0"/>
              <w:rPr>
                <w:rFonts w:ascii="Times New Roman" w:hAnsi="Times New Roman" w:cs="Times New Roman"/>
                <w:bCs/>
              </w:rPr>
            </w:pPr>
            <w:r w:rsidRPr="00CD6F79">
              <w:rPr>
                <w:rFonts w:ascii="Times New Roman" w:hAnsi="Times New Roman" w:cs="Times New Roman"/>
                <w:bCs/>
              </w:rPr>
              <w:t>Раздел 4. Подготовка зала и обслуживание потребителей</w:t>
            </w:r>
          </w:p>
        </w:tc>
        <w:tc>
          <w:tcPr>
            <w:tcW w:w="835" w:type="pct"/>
            <w:shd w:val="clear" w:color="auto" w:fill="auto"/>
            <w:vAlign w:val="center"/>
          </w:tcPr>
          <w:p w:rsidR="00CD6F79" w:rsidRPr="00CD6F79" w:rsidRDefault="00CD6F79" w:rsidP="00CD6F79">
            <w:pPr>
              <w:pStyle w:val="a8"/>
              <w:widowControl w:val="0"/>
              <w:suppressAutoHyphens/>
              <w:spacing w:before="0" w:beforeAutospacing="0" w:after="0" w:afterAutospacing="0" w:line="276" w:lineRule="auto"/>
              <w:jc w:val="center"/>
              <w:rPr>
                <w:rFonts w:ascii="Times New Roman" w:hAnsi="Times New Roman" w:cs="Times New Roman"/>
                <w:color w:val="FF0000"/>
              </w:rPr>
            </w:pPr>
            <w:r w:rsidRPr="00CD6F79">
              <w:rPr>
                <w:rFonts w:ascii="Times New Roman" w:hAnsi="Times New Roman" w:cs="Times New Roman"/>
              </w:rPr>
              <w:t>48</w:t>
            </w:r>
          </w:p>
        </w:tc>
      </w:tr>
      <w:tr w:rsidR="00CD6F79" w:rsidRPr="00CD6F79" w:rsidTr="00CD6F79">
        <w:trPr>
          <w:trHeight w:val="360"/>
        </w:trPr>
        <w:tc>
          <w:tcPr>
            <w:tcW w:w="4165" w:type="pct"/>
          </w:tcPr>
          <w:p w:rsidR="00CD6F79" w:rsidRPr="00CD6F79" w:rsidRDefault="00CD6F79" w:rsidP="00CD6F79">
            <w:pPr>
              <w:spacing w:after="0"/>
              <w:rPr>
                <w:rFonts w:ascii="Times New Roman" w:hAnsi="Times New Roman" w:cs="Times New Roman"/>
                <w:bCs/>
              </w:rPr>
            </w:pPr>
            <w:r w:rsidRPr="00CD6F79">
              <w:rPr>
                <w:rFonts w:ascii="Times New Roman" w:hAnsi="Times New Roman" w:cs="Times New Roman"/>
                <w:bCs/>
              </w:rPr>
              <w:t>Раздел 5.  Кулинарная характеристика блюд.</w:t>
            </w:r>
          </w:p>
        </w:tc>
        <w:tc>
          <w:tcPr>
            <w:tcW w:w="835" w:type="pct"/>
            <w:shd w:val="clear" w:color="auto" w:fill="auto"/>
            <w:vAlign w:val="center"/>
          </w:tcPr>
          <w:p w:rsidR="00CD6F79" w:rsidRPr="00CD6F79" w:rsidRDefault="00CD6F79" w:rsidP="00CD6F79">
            <w:pPr>
              <w:pStyle w:val="a8"/>
              <w:widowControl w:val="0"/>
              <w:suppressAutoHyphens/>
              <w:spacing w:before="0" w:beforeAutospacing="0" w:after="0" w:afterAutospacing="0" w:line="276" w:lineRule="auto"/>
              <w:jc w:val="center"/>
              <w:rPr>
                <w:rFonts w:ascii="Times New Roman" w:hAnsi="Times New Roman" w:cs="Times New Roman"/>
              </w:rPr>
            </w:pPr>
            <w:r w:rsidRPr="00CD6F79">
              <w:rPr>
                <w:rFonts w:ascii="Times New Roman" w:hAnsi="Times New Roman" w:cs="Times New Roman"/>
              </w:rPr>
              <w:t>102</w:t>
            </w:r>
          </w:p>
        </w:tc>
      </w:tr>
      <w:tr w:rsidR="00CD6F79" w:rsidRPr="00CD6F79" w:rsidTr="00CD6F79">
        <w:trPr>
          <w:trHeight w:val="360"/>
        </w:trPr>
        <w:tc>
          <w:tcPr>
            <w:tcW w:w="4165" w:type="pct"/>
          </w:tcPr>
          <w:p w:rsidR="00CD6F79" w:rsidRPr="00CD6F79" w:rsidRDefault="00CD6F79" w:rsidP="00CD6F79">
            <w:pPr>
              <w:spacing w:after="0"/>
              <w:rPr>
                <w:rFonts w:ascii="Times New Roman" w:hAnsi="Times New Roman" w:cs="Times New Roman"/>
                <w:bCs/>
              </w:rPr>
            </w:pPr>
            <w:r w:rsidRPr="00CD6F79">
              <w:rPr>
                <w:rFonts w:ascii="Times New Roman" w:hAnsi="Times New Roman" w:cs="Times New Roman"/>
                <w:bCs/>
              </w:rPr>
              <w:t>Раздел 6. Организация и технология обслуживания приёмов и банкетов</w:t>
            </w:r>
          </w:p>
        </w:tc>
        <w:tc>
          <w:tcPr>
            <w:tcW w:w="835" w:type="pct"/>
            <w:shd w:val="clear" w:color="auto" w:fill="auto"/>
            <w:vAlign w:val="center"/>
          </w:tcPr>
          <w:p w:rsidR="00CD6F79" w:rsidRPr="00CD6F79" w:rsidRDefault="00CD6F79" w:rsidP="00CD6F79">
            <w:pPr>
              <w:pStyle w:val="a8"/>
              <w:widowControl w:val="0"/>
              <w:suppressAutoHyphens/>
              <w:spacing w:before="0" w:beforeAutospacing="0" w:after="0" w:afterAutospacing="0" w:line="276" w:lineRule="auto"/>
              <w:jc w:val="center"/>
              <w:rPr>
                <w:rFonts w:ascii="Times New Roman" w:hAnsi="Times New Roman" w:cs="Times New Roman"/>
              </w:rPr>
            </w:pPr>
            <w:r w:rsidRPr="00CD6F79">
              <w:rPr>
                <w:rFonts w:ascii="Times New Roman" w:hAnsi="Times New Roman" w:cs="Times New Roman"/>
              </w:rPr>
              <w:t>42</w:t>
            </w:r>
          </w:p>
        </w:tc>
      </w:tr>
      <w:tr w:rsidR="00CD6F79" w:rsidRPr="00CD6F79" w:rsidTr="00CD6F79">
        <w:trPr>
          <w:trHeight w:val="360"/>
        </w:trPr>
        <w:tc>
          <w:tcPr>
            <w:tcW w:w="5000" w:type="pct"/>
            <w:gridSpan w:val="2"/>
          </w:tcPr>
          <w:p w:rsidR="00CD6F79" w:rsidRPr="00CD6F79" w:rsidRDefault="00CD6F79" w:rsidP="00CD6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hAnsi="Times New Roman" w:cs="Times New Roman"/>
              </w:rPr>
            </w:pPr>
            <w:r w:rsidRPr="00CD6F79">
              <w:rPr>
                <w:rFonts w:ascii="Times New Roman" w:hAnsi="Times New Roman" w:cs="Times New Roman"/>
                <w:color w:val="000000"/>
                <w:sz w:val="24"/>
                <w:szCs w:val="24"/>
              </w:rPr>
              <w:t xml:space="preserve">ПМ.02  </w:t>
            </w:r>
            <w:r w:rsidRPr="00CD6F79">
              <w:rPr>
                <w:rFonts w:ascii="Times New Roman" w:hAnsi="Times New Roman" w:cs="Times New Roman"/>
                <w:b/>
                <w:sz w:val="24"/>
                <w:szCs w:val="24"/>
              </w:rPr>
              <w:t>Обслуживание потребителей за барной стойкой, буфетом с       приготовлением смешанных напитков и простых закусок</w:t>
            </w:r>
          </w:p>
        </w:tc>
      </w:tr>
      <w:tr w:rsidR="00CD6F79" w:rsidRPr="00CD6F79" w:rsidTr="00CD6F79">
        <w:trPr>
          <w:trHeight w:val="347"/>
        </w:trPr>
        <w:tc>
          <w:tcPr>
            <w:tcW w:w="4165" w:type="pct"/>
          </w:tcPr>
          <w:p w:rsidR="00CD6F79" w:rsidRPr="00CD6F79" w:rsidRDefault="00CD6F79" w:rsidP="00CD6F79">
            <w:pPr>
              <w:spacing w:after="0" w:line="240" w:lineRule="auto"/>
              <w:rPr>
                <w:rFonts w:ascii="Times New Roman" w:hAnsi="Times New Roman" w:cs="Times New Roman"/>
                <w:bCs/>
              </w:rPr>
            </w:pPr>
            <w:r w:rsidRPr="00CD6F79">
              <w:rPr>
                <w:rFonts w:ascii="Times New Roman" w:hAnsi="Times New Roman" w:cs="Times New Roman"/>
                <w:bCs/>
              </w:rPr>
              <w:t>Раздел 1.  Организация обслуживания в барах и буфетах</w:t>
            </w:r>
          </w:p>
        </w:tc>
        <w:tc>
          <w:tcPr>
            <w:tcW w:w="835" w:type="pct"/>
            <w:shd w:val="clear" w:color="auto" w:fill="auto"/>
            <w:vAlign w:val="center"/>
          </w:tcPr>
          <w:p w:rsidR="00CD6F79" w:rsidRPr="00CD6F79" w:rsidRDefault="00CD6F79" w:rsidP="00CD6F79">
            <w:pPr>
              <w:pStyle w:val="28"/>
              <w:widowControl w:val="0"/>
              <w:ind w:left="0" w:firstLine="0"/>
              <w:jc w:val="center"/>
            </w:pPr>
            <w:r w:rsidRPr="00CD6F79">
              <w:t>108</w:t>
            </w:r>
          </w:p>
        </w:tc>
      </w:tr>
      <w:tr w:rsidR="00CD6F79" w:rsidRPr="00CD6F79" w:rsidTr="00CD6F79">
        <w:trPr>
          <w:trHeight w:val="353"/>
        </w:trPr>
        <w:tc>
          <w:tcPr>
            <w:tcW w:w="4165" w:type="pct"/>
          </w:tcPr>
          <w:p w:rsidR="00CD6F79" w:rsidRPr="00CD6F79" w:rsidRDefault="00CD6F79" w:rsidP="00CD6F79">
            <w:pPr>
              <w:spacing w:after="0" w:line="240" w:lineRule="auto"/>
              <w:rPr>
                <w:rFonts w:ascii="Times New Roman" w:hAnsi="Times New Roman" w:cs="Times New Roman"/>
                <w:bCs/>
              </w:rPr>
            </w:pPr>
            <w:r w:rsidRPr="00CD6F79">
              <w:rPr>
                <w:rFonts w:ascii="Times New Roman" w:hAnsi="Times New Roman" w:cs="Times New Roman"/>
                <w:bCs/>
              </w:rPr>
              <w:t>Раздел 2. Классификация напитков бара</w:t>
            </w:r>
          </w:p>
        </w:tc>
        <w:tc>
          <w:tcPr>
            <w:tcW w:w="835" w:type="pct"/>
            <w:shd w:val="clear" w:color="auto" w:fill="auto"/>
            <w:vAlign w:val="center"/>
          </w:tcPr>
          <w:p w:rsidR="00CD6F79" w:rsidRPr="00CD6F79" w:rsidRDefault="00CD6F79" w:rsidP="00CD6F79">
            <w:pPr>
              <w:pStyle w:val="28"/>
              <w:widowControl w:val="0"/>
              <w:ind w:left="0" w:firstLine="0"/>
              <w:jc w:val="center"/>
            </w:pPr>
            <w:r w:rsidRPr="00CD6F79">
              <w:t>24</w:t>
            </w:r>
          </w:p>
        </w:tc>
      </w:tr>
      <w:tr w:rsidR="00CD6F79" w:rsidRPr="00CD6F79" w:rsidTr="00CD6F79">
        <w:trPr>
          <w:trHeight w:val="210"/>
        </w:trPr>
        <w:tc>
          <w:tcPr>
            <w:tcW w:w="4165" w:type="pct"/>
          </w:tcPr>
          <w:p w:rsidR="00CD6F79" w:rsidRPr="00CD6F79" w:rsidRDefault="00CD6F79" w:rsidP="00CD6F79">
            <w:pPr>
              <w:spacing w:after="0" w:line="240" w:lineRule="auto"/>
              <w:rPr>
                <w:rFonts w:ascii="Times New Roman" w:hAnsi="Times New Roman" w:cs="Times New Roman"/>
                <w:bCs/>
              </w:rPr>
            </w:pPr>
            <w:r w:rsidRPr="00CD6F79">
              <w:rPr>
                <w:rFonts w:ascii="Times New Roman" w:hAnsi="Times New Roman" w:cs="Times New Roman"/>
                <w:bCs/>
              </w:rPr>
              <w:t>Раздел 3. Технология приготовления коктейлей и напитков.</w:t>
            </w:r>
          </w:p>
        </w:tc>
        <w:tc>
          <w:tcPr>
            <w:tcW w:w="835" w:type="pct"/>
            <w:shd w:val="clear" w:color="auto" w:fill="auto"/>
            <w:vAlign w:val="center"/>
          </w:tcPr>
          <w:p w:rsidR="00CD6F79" w:rsidRPr="00CD6F79" w:rsidRDefault="00CD6F79" w:rsidP="00CD6F79">
            <w:pPr>
              <w:pStyle w:val="28"/>
              <w:widowControl w:val="0"/>
              <w:ind w:left="0"/>
              <w:jc w:val="center"/>
              <w:rPr>
                <w:color w:val="000000" w:themeColor="text1"/>
              </w:rPr>
            </w:pPr>
            <w:r w:rsidRPr="00CD6F79">
              <w:rPr>
                <w:color w:val="000000" w:themeColor="text1"/>
              </w:rPr>
              <w:t>42</w:t>
            </w:r>
          </w:p>
        </w:tc>
      </w:tr>
      <w:tr w:rsidR="00CD6F79" w:rsidRPr="00CD6F79" w:rsidTr="00CD6F79">
        <w:trPr>
          <w:trHeight w:val="345"/>
        </w:trPr>
        <w:tc>
          <w:tcPr>
            <w:tcW w:w="4165" w:type="pct"/>
          </w:tcPr>
          <w:p w:rsidR="00CD6F79" w:rsidRPr="00CD6F79" w:rsidRDefault="00CD6F79" w:rsidP="00CD6F79">
            <w:pPr>
              <w:spacing w:after="0" w:line="240" w:lineRule="auto"/>
              <w:rPr>
                <w:rFonts w:ascii="Times New Roman" w:hAnsi="Times New Roman" w:cs="Times New Roman"/>
                <w:bCs/>
              </w:rPr>
            </w:pPr>
            <w:r w:rsidRPr="00CD6F79">
              <w:rPr>
                <w:rFonts w:ascii="Times New Roman" w:hAnsi="Times New Roman" w:cs="Times New Roman"/>
                <w:bCs/>
              </w:rPr>
              <w:t>Раздел 4. Простые закуски.</w:t>
            </w:r>
          </w:p>
        </w:tc>
        <w:tc>
          <w:tcPr>
            <w:tcW w:w="835" w:type="pct"/>
            <w:shd w:val="clear" w:color="auto" w:fill="auto"/>
            <w:vAlign w:val="center"/>
          </w:tcPr>
          <w:p w:rsidR="00CD6F79" w:rsidRPr="00CD6F79" w:rsidRDefault="00CD6F79" w:rsidP="00CD6F79">
            <w:pPr>
              <w:pStyle w:val="28"/>
              <w:widowControl w:val="0"/>
              <w:ind w:left="0" w:firstLine="0"/>
              <w:jc w:val="center"/>
            </w:pPr>
            <w:r w:rsidRPr="00CD6F79">
              <w:t>96</w:t>
            </w:r>
          </w:p>
        </w:tc>
      </w:tr>
    </w:tbl>
    <w:p w:rsidR="00CD6F79" w:rsidRPr="00CD6F79" w:rsidRDefault="00CD6F79" w:rsidP="00CD6F79">
      <w:pPr>
        <w:spacing w:after="0"/>
        <w:rPr>
          <w:rFonts w:ascii="Times New Roman" w:hAnsi="Times New Roman" w:cs="Times New Roman"/>
          <w:sz w:val="24"/>
          <w:szCs w:val="24"/>
        </w:rPr>
      </w:pPr>
    </w:p>
    <w:p w:rsidR="00CD6F79" w:rsidRPr="00CD6F79" w:rsidRDefault="00CD6F79" w:rsidP="00CD6F79">
      <w:pPr>
        <w:jc w:val="center"/>
        <w:rPr>
          <w:rFonts w:ascii="Times New Roman" w:hAnsi="Times New Roman" w:cs="Times New Roman"/>
          <w:sz w:val="24"/>
          <w:szCs w:val="24"/>
        </w:rPr>
      </w:pPr>
      <w:r w:rsidRPr="00CD6F79">
        <w:rPr>
          <w:rFonts w:ascii="Times New Roman" w:hAnsi="Times New Roman" w:cs="Times New Roman"/>
          <w:b/>
          <w:caps/>
          <w:sz w:val="24"/>
          <w:szCs w:val="24"/>
        </w:rPr>
        <w:t>ПРОИЗВОДСТВЕНН</w:t>
      </w:r>
      <w:r>
        <w:rPr>
          <w:rFonts w:ascii="Times New Roman" w:hAnsi="Times New Roman" w:cs="Times New Roman"/>
          <w:b/>
          <w:caps/>
          <w:sz w:val="24"/>
          <w:szCs w:val="24"/>
        </w:rPr>
        <w:t>ая</w:t>
      </w:r>
      <w:r w:rsidRPr="00CD6F79">
        <w:rPr>
          <w:rFonts w:ascii="Times New Roman" w:hAnsi="Times New Roman" w:cs="Times New Roman"/>
          <w:b/>
          <w:caps/>
          <w:sz w:val="24"/>
          <w:szCs w:val="24"/>
        </w:rPr>
        <w:t xml:space="preserve"> практик</w:t>
      </w:r>
      <w:r>
        <w:rPr>
          <w:rFonts w:ascii="Times New Roman" w:hAnsi="Times New Roman" w:cs="Times New Roman"/>
          <w:b/>
          <w:caps/>
          <w:sz w:val="24"/>
          <w:szCs w:val="24"/>
        </w:rPr>
        <w:t>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6"/>
        <w:gridCol w:w="1665"/>
      </w:tblGrid>
      <w:tr w:rsidR="00CD6F79" w:rsidRPr="00CD6F79" w:rsidTr="00860B10">
        <w:tc>
          <w:tcPr>
            <w:tcW w:w="4130" w:type="pct"/>
            <w:tcBorders>
              <w:top w:val="single" w:sz="4" w:space="0" w:color="auto"/>
              <w:left w:val="single" w:sz="4" w:space="0" w:color="auto"/>
              <w:bottom w:val="single" w:sz="4" w:space="0" w:color="auto"/>
              <w:right w:val="single" w:sz="4" w:space="0" w:color="auto"/>
            </w:tcBorders>
            <w:vAlign w:val="center"/>
          </w:tcPr>
          <w:p w:rsidR="00CD6F79" w:rsidRPr="00CD6F79" w:rsidRDefault="00CD6F79" w:rsidP="00860B10">
            <w:pPr>
              <w:pStyle w:val="28"/>
              <w:widowControl w:val="0"/>
              <w:ind w:left="0" w:firstLine="0"/>
              <w:jc w:val="center"/>
              <w:rPr>
                <w:b/>
                <w:iCs/>
              </w:rPr>
            </w:pPr>
            <w:r w:rsidRPr="00CD6F79">
              <w:rPr>
                <w:b/>
              </w:rPr>
              <w:lastRenderedPageBreak/>
              <w:t>Наименования тем учебной практики</w:t>
            </w:r>
          </w:p>
        </w:tc>
        <w:tc>
          <w:tcPr>
            <w:tcW w:w="870" w:type="pct"/>
            <w:tcBorders>
              <w:top w:val="single" w:sz="4" w:space="0" w:color="auto"/>
              <w:left w:val="single" w:sz="4" w:space="0" w:color="auto"/>
              <w:bottom w:val="single" w:sz="4" w:space="0" w:color="auto"/>
              <w:right w:val="single" w:sz="4" w:space="0" w:color="auto"/>
            </w:tcBorders>
            <w:vAlign w:val="center"/>
          </w:tcPr>
          <w:p w:rsidR="00CD6F79" w:rsidRPr="00CD6F79" w:rsidRDefault="00CD6F79" w:rsidP="00860B10">
            <w:pPr>
              <w:pStyle w:val="28"/>
              <w:widowControl w:val="0"/>
              <w:ind w:left="0" w:firstLine="0"/>
              <w:jc w:val="center"/>
              <w:rPr>
                <w:b/>
                <w:iCs/>
              </w:rPr>
            </w:pPr>
            <w:r w:rsidRPr="00CD6F79">
              <w:rPr>
                <w:b/>
                <w:iCs/>
              </w:rPr>
              <w:t>Количество часов по темам</w:t>
            </w:r>
          </w:p>
        </w:tc>
      </w:tr>
      <w:tr w:rsidR="00860B10" w:rsidRPr="00CD6F79" w:rsidTr="000B2AFF">
        <w:tc>
          <w:tcPr>
            <w:tcW w:w="5000" w:type="pct"/>
            <w:gridSpan w:val="2"/>
            <w:tcBorders>
              <w:top w:val="single" w:sz="4" w:space="0" w:color="auto"/>
              <w:left w:val="single" w:sz="4" w:space="0" w:color="auto"/>
              <w:bottom w:val="single" w:sz="4" w:space="0" w:color="auto"/>
              <w:right w:val="single" w:sz="4" w:space="0" w:color="auto"/>
            </w:tcBorders>
          </w:tcPr>
          <w:p w:rsidR="00860B10" w:rsidRPr="00CD6F79" w:rsidRDefault="00860B10" w:rsidP="000B2AFF">
            <w:pPr>
              <w:pStyle w:val="a8"/>
              <w:widowControl w:val="0"/>
              <w:suppressAutoHyphens/>
              <w:spacing w:before="0" w:beforeAutospacing="0" w:after="0" w:afterAutospacing="0" w:line="276" w:lineRule="auto"/>
              <w:jc w:val="center"/>
              <w:rPr>
                <w:rFonts w:ascii="Times New Roman" w:hAnsi="Times New Roman" w:cs="Times New Roman"/>
                <w:b/>
              </w:rPr>
            </w:pPr>
            <w:r w:rsidRPr="00CD6F79">
              <w:rPr>
                <w:rFonts w:ascii="Times New Roman" w:hAnsi="Times New Roman" w:cs="Times New Roman"/>
                <w:b/>
              </w:rPr>
              <w:t>ПМ.01  Обслужи</w:t>
            </w:r>
            <w:r>
              <w:rPr>
                <w:rFonts w:ascii="Times New Roman" w:hAnsi="Times New Roman" w:cs="Times New Roman"/>
                <w:b/>
              </w:rPr>
              <w:t>вание потребите</w:t>
            </w:r>
            <w:r w:rsidRPr="00CD6F79">
              <w:rPr>
                <w:rFonts w:ascii="Times New Roman" w:hAnsi="Times New Roman" w:cs="Times New Roman"/>
                <w:b/>
              </w:rPr>
              <w:t>лей, организаций общественного питания</w:t>
            </w:r>
          </w:p>
        </w:tc>
      </w:tr>
      <w:tr w:rsidR="00860B10" w:rsidRPr="00CD6F79" w:rsidTr="00860B10">
        <w:trPr>
          <w:trHeight w:val="252"/>
        </w:trPr>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spacing w:after="0" w:line="240" w:lineRule="auto"/>
              <w:rPr>
                <w:rFonts w:ascii="Times New Roman" w:hAnsi="Times New Roman" w:cs="Times New Roman"/>
              </w:rPr>
            </w:pPr>
            <w:r w:rsidRPr="00860B10">
              <w:rPr>
                <w:rFonts w:ascii="Times New Roman" w:hAnsi="Times New Roman" w:cs="Times New Roman"/>
                <w:bCs/>
              </w:rPr>
              <w:t>Раздел 1.  Предприятия общественного питания</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firstLine="0"/>
              <w:rPr>
                <w:iCs/>
              </w:rPr>
            </w:pPr>
            <w:r w:rsidRPr="00860B10">
              <w:rPr>
                <w:iCs/>
              </w:rPr>
              <w:t xml:space="preserve">  28,8</w:t>
            </w:r>
          </w:p>
        </w:tc>
      </w:tr>
      <w:tr w:rsidR="00860B10" w:rsidRPr="00CD6F79" w:rsidTr="00860B10">
        <w:trPr>
          <w:trHeight w:val="180"/>
        </w:trPr>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firstLine="34"/>
            </w:pPr>
            <w:r w:rsidRPr="00860B10">
              <w:rPr>
                <w:bCs/>
              </w:rPr>
              <w:t>Раздел 2. Меню. Карта вин.</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jc w:val="center"/>
              <w:rPr>
                <w:iCs/>
              </w:rPr>
            </w:pPr>
            <w:r w:rsidRPr="00860B10">
              <w:rPr>
                <w:iCs/>
              </w:rPr>
              <w:t>50,4</w:t>
            </w:r>
          </w:p>
        </w:tc>
      </w:tr>
      <w:tr w:rsidR="00860B10" w:rsidRPr="00CD6F79" w:rsidTr="00860B10">
        <w:trPr>
          <w:trHeight w:val="180"/>
        </w:trPr>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firstLine="34"/>
            </w:pPr>
            <w:r w:rsidRPr="00860B10">
              <w:rPr>
                <w:bCs/>
              </w:rPr>
              <w:t>Раздел 3. Столовые приборы, посуда, бельё.</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jc w:val="center"/>
              <w:rPr>
                <w:iCs/>
              </w:rPr>
            </w:pPr>
            <w:r w:rsidRPr="00860B10">
              <w:rPr>
                <w:iCs/>
              </w:rPr>
              <w:t>21,6</w:t>
            </w:r>
          </w:p>
        </w:tc>
      </w:tr>
      <w:tr w:rsidR="00860B10" w:rsidRPr="00CD6F79" w:rsidTr="00860B10">
        <w:trPr>
          <w:trHeight w:val="195"/>
        </w:trPr>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spacing w:after="0" w:line="240" w:lineRule="auto"/>
              <w:rPr>
                <w:rFonts w:ascii="Times New Roman" w:hAnsi="Times New Roman" w:cs="Times New Roman"/>
                <w:bCs/>
              </w:rPr>
            </w:pPr>
            <w:r w:rsidRPr="00860B10">
              <w:rPr>
                <w:rFonts w:ascii="Times New Roman" w:hAnsi="Times New Roman" w:cs="Times New Roman"/>
                <w:bCs/>
              </w:rPr>
              <w:t>Раздел 4. Подготовка зала и обслуживание потребителей</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jc w:val="center"/>
              <w:rPr>
                <w:iCs/>
              </w:rPr>
            </w:pPr>
            <w:r w:rsidRPr="00860B10">
              <w:rPr>
                <w:iCs/>
              </w:rPr>
              <w:t>72</w:t>
            </w:r>
          </w:p>
        </w:tc>
      </w:tr>
      <w:tr w:rsidR="00860B10" w:rsidRPr="00CD6F79" w:rsidTr="00860B10">
        <w:trPr>
          <w:trHeight w:val="180"/>
        </w:trPr>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spacing w:after="0" w:line="240" w:lineRule="auto"/>
              <w:rPr>
                <w:rFonts w:ascii="Times New Roman" w:hAnsi="Times New Roman" w:cs="Times New Roman"/>
                <w:bCs/>
              </w:rPr>
            </w:pPr>
            <w:r w:rsidRPr="00860B10">
              <w:rPr>
                <w:rFonts w:ascii="Times New Roman" w:hAnsi="Times New Roman" w:cs="Times New Roman"/>
                <w:bCs/>
              </w:rPr>
              <w:t>Раздел 5.  Кулинарная характеристика блюд.</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jc w:val="center"/>
              <w:rPr>
                <w:iCs/>
              </w:rPr>
            </w:pPr>
            <w:r w:rsidRPr="00860B10">
              <w:rPr>
                <w:iCs/>
              </w:rPr>
              <w:t>115,2</w:t>
            </w:r>
          </w:p>
        </w:tc>
      </w:tr>
      <w:tr w:rsidR="00860B10" w:rsidRPr="00CD6F79" w:rsidTr="00860B10">
        <w:trPr>
          <w:trHeight w:val="195"/>
        </w:trPr>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pPr>
            <w:r w:rsidRPr="00860B10">
              <w:t xml:space="preserve">    </w:t>
            </w:r>
            <w:r w:rsidRPr="00860B10">
              <w:rPr>
                <w:bCs/>
              </w:rPr>
              <w:t xml:space="preserve"> Раздел 6. Организация и технология обслуживания приёмов и банкетов</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jc w:val="center"/>
              <w:rPr>
                <w:iCs/>
              </w:rPr>
            </w:pPr>
            <w:r w:rsidRPr="00860B10">
              <w:rPr>
                <w:bCs/>
              </w:rPr>
              <w:t>144</w:t>
            </w:r>
          </w:p>
        </w:tc>
      </w:tr>
      <w:tr w:rsidR="00860B10" w:rsidRPr="00CD6F79" w:rsidTr="00860B10">
        <w:trPr>
          <w:trHeight w:val="150"/>
        </w:trPr>
        <w:tc>
          <w:tcPr>
            <w:tcW w:w="5000" w:type="pct"/>
            <w:gridSpan w:val="2"/>
            <w:tcBorders>
              <w:top w:val="single" w:sz="4" w:space="0" w:color="auto"/>
              <w:left w:val="single" w:sz="4" w:space="0" w:color="auto"/>
              <w:bottom w:val="single" w:sz="4" w:space="0" w:color="auto"/>
              <w:right w:val="single" w:sz="4" w:space="0" w:color="auto"/>
            </w:tcBorders>
          </w:tcPr>
          <w:p w:rsidR="00860B10" w:rsidRPr="00CD6F79" w:rsidRDefault="00860B10" w:rsidP="00860B10">
            <w:pPr>
              <w:pStyle w:val="28"/>
              <w:widowControl w:val="0"/>
              <w:ind w:left="0"/>
              <w:jc w:val="center"/>
              <w:rPr>
                <w:iCs/>
              </w:rPr>
            </w:pPr>
            <w:r w:rsidRPr="00CD6F79">
              <w:rPr>
                <w:color w:val="000000"/>
              </w:rPr>
              <w:t xml:space="preserve">ПМ.02  </w:t>
            </w:r>
            <w:r w:rsidRPr="00CD6F79">
              <w:rPr>
                <w:b/>
              </w:rPr>
              <w:t>Обслуживание потребителей за барной стойкой, буфетом с       приготовлением смешанных напитков и простых закусок</w:t>
            </w:r>
          </w:p>
        </w:tc>
      </w:tr>
      <w:tr w:rsidR="00860B10" w:rsidRPr="00CD6F79" w:rsidTr="00860B10">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pPr>
            <w:r w:rsidRPr="00860B10">
              <w:t xml:space="preserve">     </w:t>
            </w:r>
            <w:r w:rsidRPr="00860B10">
              <w:rPr>
                <w:bCs/>
              </w:rPr>
              <w:t>Раздел 1.  Организация обслуживания в барах и буфетах</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jc w:val="center"/>
              <w:rPr>
                <w:iCs/>
              </w:rPr>
            </w:pPr>
            <w:r w:rsidRPr="00860B10">
              <w:rPr>
                <w:iCs/>
              </w:rPr>
              <w:t>108</w:t>
            </w:r>
          </w:p>
        </w:tc>
      </w:tr>
      <w:tr w:rsidR="00860B10" w:rsidRPr="00CD6F79" w:rsidTr="00860B10">
        <w:trPr>
          <w:trHeight w:val="137"/>
        </w:trPr>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rPr>
                <w:bCs/>
              </w:rPr>
            </w:pPr>
            <w:r w:rsidRPr="00860B10">
              <w:rPr>
                <w:bCs/>
              </w:rPr>
              <w:t xml:space="preserve">     Раздел 2. Классификация напитков бара</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jc w:val="center"/>
              <w:rPr>
                <w:iCs/>
              </w:rPr>
            </w:pPr>
            <w:r w:rsidRPr="00860B10">
              <w:rPr>
                <w:iCs/>
              </w:rPr>
              <w:t>43,2</w:t>
            </w:r>
          </w:p>
        </w:tc>
      </w:tr>
      <w:tr w:rsidR="00860B10" w:rsidRPr="00CD6F79" w:rsidTr="00860B10">
        <w:trPr>
          <w:trHeight w:val="137"/>
        </w:trPr>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rPr>
                <w:bCs/>
              </w:rPr>
            </w:pPr>
            <w:r w:rsidRPr="00860B10">
              <w:rPr>
                <w:bCs/>
              </w:rPr>
              <w:t xml:space="preserve">     Раздел 3. Технология приготовления коктейлей и напитков.</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jc w:val="center"/>
              <w:rPr>
                <w:iCs/>
              </w:rPr>
            </w:pPr>
            <w:r w:rsidRPr="00860B10">
              <w:rPr>
                <w:iCs/>
              </w:rPr>
              <w:t>180</w:t>
            </w:r>
          </w:p>
        </w:tc>
      </w:tr>
      <w:tr w:rsidR="00860B10" w:rsidRPr="00CD6F79" w:rsidTr="00860B10">
        <w:trPr>
          <w:trHeight w:val="180"/>
        </w:trPr>
        <w:tc>
          <w:tcPr>
            <w:tcW w:w="413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860B10">
              <w:rPr>
                <w:rFonts w:ascii="Times New Roman" w:hAnsi="Times New Roman" w:cs="Times New Roman"/>
                <w:bCs/>
              </w:rPr>
              <w:t>Раздел 4. Простые закуски</w:t>
            </w:r>
          </w:p>
        </w:tc>
        <w:tc>
          <w:tcPr>
            <w:tcW w:w="870" w:type="pct"/>
            <w:tcBorders>
              <w:top w:val="single" w:sz="4" w:space="0" w:color="auto"/>
              <w:left w:val="single" w:sz="4" w:space="0" w:color="auto"/>
              <w:bottom w:val="single" w:sz="4" w:space="0" w:color="auto"/>
              <w:right w:val="single" w:sz="4" w:space="0" w:color="auto"/>
            </w:tcBorders>
          </w:tcPr>
          <w:p w:rsidR="00860B10" w:rsidRPr="00860B10" w:rsidRDefault="00860B10" w:rsidP="00860B10">
            <w:pPr>
              <w:pStyle w:val="28"/>
              <w:widowControl w:val="0"/>
              <w:ind w:left="0"/>
              <w:jc w:val="center"/>
              <w:rPr>
                <w:iCs/>
              </w:rPr>
            </w:pPr>
            <w:r w:rsidRPr="00860B10">
              <w:rPr>
                <w:iCs/>
              </w:rPr>
              <w:t>100,8</w:t>
            </w:r>
          </w:p>
        </w:tc>
      </w:tr>
    </w:tbl>
    <w:p w:rsidR="00CD6F79" w:rsidRPr="00CD6F79" w:rsidRDefault="00CD6F79" w:rsidP="00860B10">
      <w:pPr>
        <w:spacing w:after="0"/>
        <w:rPr>
          <w:rFonts w:ascii="Times New Roman" w:hAnsi="Times New Roman" w:cs="Times New Roman"/>
          <w:sz w:val="24"/>
          <w:szCs w:val="24"/>
        </w:rPr>
      </w:pPr>
    </w:p>
    <w:p w:rsidR="007F403E"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rPr>
      </w:pPr>
      <w:r>
        <w:rPr>
          <w:rFonts w:ascii="Times New Roman" w:hAnsi="Times New Roman"/>
          <w:b/>
          <w:caps/>
          <w:sz w:val="24"/>
          <w:szCs w:val="24"/>
        </w:rPr>
        <w:t>ФК.00 ФИЗИЧЕСКАЯ КУЛЬТУРА</w:t>
      </w: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273D0">
        <w:rPr>
          <w:rFonts w:ascii="Times New Roman" w:hAnsi="Times New Roman"/>
          <w:sz w:val="24"/>
          <w:szCs w:val="24"/>
        </w:rPr>
        <w:t>В результате освоения дисциплины обучающийся должен уметь:</w:t>
      </w:r>
    </w:p>
    <w:p w:rsidR="007F403E" w:rsidRPr="00E273D0" w:rsidRDefault="007F403E" w:rsidP="002B16DA">
      <w:pPr>
        <w:numPr>
          <w:ilvl w:val="0"/>
          <w:numId w:val="9"/>
        </w:numPr>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E273D0">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273D0">
        <w:rPr>
          <w:rFonts w:ascii="Times New Roman" w:hAnsi="Times New Roman"/>
          <w:sz w:val="24"/>
          <w:szCs w:val="24"/>
        </w:rPr>
        <w:t>В результате освоения дисциплины обучающийся должен знать:</w:t>
      </w:r>
    </w:p>
    <w:p w:rsidR="007F403E" w:rsidRPr="00E273D0" w:rsidRDefault="007F403E" w:rsidP="002B16DA">
      <w:pPr>
        <w:numPr>
          <w:ilvl w:val="0"/>
          <w:numId w:val="9"/>
        </w:numPr>
        <w:tabs>
          <w:tab w:val="left" w:pos="426"/>
        </w:tabs>
        <w:spacing w:after="0"/>
        <w:ind w:left="0" w:firstLine="0"/>
        <w:jc w:val="both"/>
        <w:rPr>
          <w:rFonts w:ascii="Times New Roman" w:hAnsi="Times New Roman"/>
          <w:sz w:val="24"/>
          <w:szCs w:val="24"/>
        </w:rPr>
      </w:pPr>
      <w:r w:rsidRPr="00E273D0">
        <w:rPr>
          <w:rFonts w:ascii="Times New Roman" w:hAnsi="Times New Roman"/>
          <w:sz w:val="24"/>
          <w:szCs w:val="24"/>
        </w:rPr>
        <w:t>о роли физической культуры в общекультурном профессиональном и социальном развитии человека; основы здорового образа жизни.</w:t>
      </w: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b/>
          <w:sz w:val="24"/>
          <w:szCs w:val="24"/>
          <w:u w:val="single"/>
        </w:rPr>
      </w:pP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u w:val="single"/>
        </w:rPr>
      </w:pPr>
      <w:r w:rsidRPr="00E273D0">
        <w:rPr>
          <w:rFonts w:ascii="Times New Roman" w:hAnsi="Times New Roman"/>
          <w:b/>
          <w:sz w:val="24"/>
          <w:szCs w:val="24"/>
        </w:rPr>
        <w:t>Объем учебной дисциплины и виды учебной работы</w:t>
      </w:r>
    </w:p>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b/>
          <w:sz w:val="24"/>
          <w:szCs w:val="24"/>
          <w:u w:val="single"/>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4"/>
        <w:gridCol w:w="2260"/>
      </w:tblGrid>
      <w:tr w:rsidR="007F403E" w:rsidRPr="00E273D0" w:rsidTr="000B2AFF">
        <w:trPr>
          <w:trHeight w:val="460"/>
        </w:trPr>
        <w:tc>
          <w:tcPr>
            <w:tcW w:w="7444" w:type="dxa"/>
          </w:tcPr>
          <w:p w:rsidR="007F403E" w:rsidRPr="00E273D0" w:rsidRDefault="007F403E" w:rsidP="000B2AFF">
            <w:pPr>
              <w:spacing w:after="0"/>
              <w:jc w:val="center"/>
              <w:rPr>
                <w:rFonts w:ascii="Times New Roman" w:hAnsi="Times New Roman"/>
                <w:sz w:val="24"/>
                <w:szCs w:val="24"/>
              </w:rPr>
            </w:pPr>
            <w:r w:rsidRPr="00E273D0">
              <w:rPr>
                <w:rFonts w:ascii="Times New Roman" w:hAnsi="Times New Roman"/>
                <w:b/>
                <w:bCs/>
                <w:sz w:val="24"/>
                <w:szCs w:val="24"/>
              </w:rPr>
              <w:t>Вид учебной работы</w:t>
            </w:r>
          </w:p>
        </w:tc>
        <w:tc>
          <w:tcPr>
            <w:tcW w:w="2260" w:type="dxa"/>
          </w:tcPr>
          <w:p w:rsidR="007F403E" w:rsidRPr="00E273D0" w:rsidRDefault="007F403E" w:rsidP="000B2AFF">
            <w:pPr>
              <w:spacing w:after="0"/>
              <w:jc w:val="center"/>
              <w:rPr>
                <w:rFonts w:ascii="Times New Roman" w:hAnsi="Times New Roman"/>
                <w:iCs/>
                <w:sz w:val="24"/>
                <w:szCs w:val="24"/>
              </w:rPr>
            </w:pPr>
            <w:r w:rsidRPr="00E273D0">
              <w:rPr>
                <w:rFonts w:ascii="Times New Roman" w:hAnsi="Times New Roman"/>
                <w:b/>
                <w:bCs/>
                <w:iCs/>
                <w:sz w:val="24"/>
                <w:szCs w:val="24"/>
              </w:rPr>
              <w:t>Объем часов</w:t>
            </w:r>
          </w:p>
        </w:tc>
      </w:tr>
      <w:tr w:rsidR="007F403E" w:rsidRPr="00E273D0" w:rsidTr="000B2AFF">
        <w:trPr>
          <w:trHeight w:val="285"/>
        </w:trPr>
        <w:tc>
          <w:tcPr>
            <w:tcW w:w="7444" w:type="dxa"/>
          </w:tcPr>
          <w:p w:rsidR="007F403E" w:rsidRPr="00E273D0" w:rsidRDefault="007F403E" w:rsidP="000B2AFF">
            <w:pPr>
              <w:spacing w:after="0"/>
              <w:rPr>
                <w:rFonts w:ascii="Times New Roman" w:hAnsi="Times New Roman"/>
                <w:b/>
                <w:bCs/>
                <w:sz w:val="24"/>
                <w:szCs w:val="24"/>
              </w:rPr>
            </w:pPr>
            <w:r w:rsidRPr="00E273D0">
              <w:rPr>
                <w:rFonts w:ascii="Times New Roman" w:hAnsi="Times New Roman"/>
                <w:b/>
                <w:bCs/>
                <w:sz w:val="24"/>
                <w:szCs w:val="24"/>
              </w:rPr>
              <w:t>Максимальная учебная нагрузка (всего)</w:t>
            </w:r>
          </w:p>
        </w:tc>
        <w:tc>
          <w:tcPr>
            <w:tcW w:w="2260" w:type="dxa"/>
          </w:tcPr>
          <w:p w:rsidR="007F403E" w:rsidRPr="00E273D0" w:rsidRDefault="007F403E" w:rsidP="000B2AFF">
            <w:pPr>
              <w:spacing w:after="0"/>
              <w:jc w:val="center"/>
              <w:rPr>
                <w:rFonts w:ascii="Times New Roman" w:hAnsi="Times New Roman"/>
                <w:iCs/>
                <w:sz w:val="24"/>
                <w:szCs w:val="24"/>
              </w:rPr>
            </w:pPr>
            <w:r>
              <w:rPr>
                <w:rFonts w:ascii="Times New Roman" w:hAnsi="Times New Roman"/>
                <w:iCs/>
                <w:sz w:val="24"/>
                <w:szCs w:val="24"/>
              </w:rPr>
              <w:t>80</w:t>
            </w:r>
          </w:p>
        </w:tc>
      </w:tr>
      <w:tr w:rsidR="007F403E" w:rsidRPr="00E273D0" w:rsidTr="000B2AFF">
        <w:tc>
          <w:tcPr>
            <w:tcW w:w="7444" w:type="dxa"/>
          </w:tcPr>
          <w:p w:rsidR="007F403E" w:rsidRPr="00E273D0" w:rsidRDefault="007F403E" w:rsidP="000B2AFF">
            <w:pPr>
              <w:spacing w:after="0"/>
              <w:jc w:val="both"/>
              <w:rPr>
                <w:rFonts w:ascii="Times New Roman" w:hAnsi="Times New Roman"/>
                <w:sz w:val="24"/>
                <w:szCs w:val="24"/>
              </w:rPr>
            </w:pPr>
            <w:r w:rsidRPr="00E273D0">
              <w:rPr>
                <w:rFonts w:ascii="Times New Roman" w:hAnsi="Times New Roman"/>
                <w:b/>
                <w:bCs/>
                <w:sz w:val="24"/>
                <w:szCs w:val="24"/>
              </w:rPr>
              <w:t xml:space="preserve">Обязательная аудиторная учебная нагрузка (всего) </w:t>
            </w:r>
          </w:p>
        </w:tc>
        <w:tc>
          <w:tcPr>
            <w:tcW w:w="2260" w:type="dxa"/>
          </w:tcPr>
          <w:p w:rsidR="007F403E" w:rsidRPr="00E273D0" w:rsidRDefault="007F403E" w:rsidP="000B2AFF">
            <w:pPr>
              <w:spacing w:after="0"/>
              <w:jc w:val="center"/>
              <w:rPr>
                <w:rFonts w:ascii="Times New Roman" w:hAnsi="Times New Roman"/>
                <w:iCs/>
                <w:sz w:val="24"/>
                <w:szCs w:val="24"/>
              </w:rPr>
            </w:pPr>
            <w:r w:rsidRPr="00E273D0">
              <w:rPr>
                <w:rFonts w:ascii="Times New Roman" w:hAnsi="Times New Roman"/>
                <w:iCs/>
                <w:sz w:val="24"/>
                <w:szCs w:val="24"/>
              </w:rPr>
              <w:t xml:space="preserve">40 </w:t>
            </w:r>
          </w:p>
        </w:tc>
      </w:tr>
      <w:tr w:rsidR="007F403E" w:rsidRPr="00E273D0" w:rsidTr="000B2AFF">
        <w:tc>
          <w:tcPr>
            <w:tcW w:w="7444" w:type="dxa"/>
          </w:tcPr>
          <w:p w:rsidR="007F403E" w:rsidRPr="00E273D0" w:rsidRDefault="007F403E" w:rsidP="000B2AFF">
            <w:pPr>
              <w:spacing w:after="0"/>
              <w:jc w:val="both"/>
              <w:rPr>
                <w:rFonts w:ascii="Times New Roman" w:hAnsi="Times New Roman"/>
                <w:sz w:val="24"/>
                <w:szCs w:val="24"/>
              </w:rPr>
            </w:pPr>
            <w:r w:rsidRPr="00E273D0">
              <w:rPr>
                <w:rFonts w:ascii="Times New Roman" w:hAnsi="Times New Roman"/>
                <w:sz w:val="24"/>
                <w:szCs w:val="24"/>
              </w:rPr>
              <w:t>в том числе:</w:t>
            </w:r>
          </w:p>
        </w:tc>
        <w:tc>
          <w:tcPr>
            <w:tcW w:w="2260" w:type="dxa"/>
          </w:tcPr>
          <w:p w:rsidR="007F403E" w:rsidRPr="00E273D0" w:rsidRDefault="007F403E" w:rsidP="000B2AFF">
            <w:pPr>
              <w:spacing w:after="0"/>
              <w:jc w:val="center"/>
              <w:rPr>
                <w:rFonts w:ascii="Times New Roman" w:hAnsi="Times New Roman"/>
                <w:iCs/>
                <w:sz w:val="24"/>
                <w:szCs w:val="24"/>
              </w:rPr>
            </w:pPr>
          </w:p>
        </w:tc>
      </w:tr>
      <w:tr w:rsidR="007F403E" w:rsidRPr="00E273D0" w:rsidTr="000B2AFF">
        <w:tc>
          <w:tcPr>
            <w:tcW w:w="7444" w:type="dxa"/>
          </w:tcPr>
          <w:p w:rsidR="007F403E" w:rsidRPr="00E273D0" w:rsidRDefault="007F403E" w:rsidP="000B2AFF">
            <w:pPr>
              <w:spacing w:after="0"/>
              <w:jc w:val="both"/>
              <w:rPr>
                <w:rFonts w:ascii="Times New Roman" w:hAnsi="Times New Roman"/>
                <w:sz w:val="24"/>
                <w:szCs w:val="24"/>
              </w:rPr>
            </w:pPr>
            <w:r w:rsidRPr="00E273D0">
              <w:rPr>
                <w:rFonts w:ascii="Times New Roman" w:hAnsi="Times New Roman"/>
                <w:sz w:val="24"/>
                <w:szCs w:val="24"/>
              </w:rPr>
              <w:t>Теоретические занятия</w:t>
            </w:r>
          </w:p>
        </w:tc>
        <w:tc>
          <w:tcPr>
            <w:tcW w:w="2260" w:type="dxa"/>
          </w:tcPr>
          <w:p w:rsidR="007F403E" w:rsidRPr="00E273D0" w:rsidRDefault="007F403E" w:rsidP="000B2AFF">
            <w:pPr>
              <w:spacing w:after="0"/>
              <w:jc w:val="center"/>
              <w:rPr>
                <w:rFonts w:ascii="Times New Roman" w:hAnsi="Times New Roman"/>
                <w:iCs/>
                <w:sz w:val="24"/>
                <w:szCs w:val="24"/>
              </w:rPr>
            </w:pPr>
            <w:r w:rsidRPr="00E273D0">
              <w:rPr>
                <w:rFonts w:ascii="Times New Roman" w:hAnsi="Times New Roman"/>
                <w:iCs/>
                <w:sz w:val="24"/>
                <w:szCs w:val="24"/>
              </w:rPr>
              <w:t xml:space="preserve">1 </w:t>
            </w:r>
          </w:p>
        </w:tc>
      </w:tr>
      <w:tr w:rsidR="007F403E" w:rsidRPr="00E273D0" w:rsidTr="000B2AFF">
        <w:tc>
          <w:tcPr>
            <w:tcW w:w="7444" w:type="dxa"/>
          </w:tcPr>
          <w:p w:rsidR="007F403E" w:rsidRPr="00E273D0" w:rsidRDefault="007F403E" w:rsidP="000B2AFF">
            <w:pPr>
              <w:spacing w:after="0"/>
              <w:jc w:val="both"/>
              <w:rPr>
                <w:rFonts w:ascii="Times New Roman" w:hAnsi="Times New Roman"/>
                <w:sz w:val="24"/>
                <w:szCs w:val="24"/>
              </w:rPr>
            </w:pPr>
            <w:r w:rsidRPr="00E273D0">
              <w:rPr>
                <w:rFonts w:ascii="Times New Roman" w:hAnsi="Times New Roman"/>
                <w:sz w:val="24"/>
                <w:szCs w:val="24"/>
              </w:rPr>
              <w:t>Практические занятия</w:t>
            </w:r>
          </w:p>
        </w:tc>
        <w:tc>
          <w:tcPr>
            <w:tcW w:w="2260" w:type="dxa"/>
          </w:tcPr>
          <w:p w:rsidR="007F403E" w:rsidRPr="00E273D0" w:rsidRDefault="007F403E" w:rsidP="000B2AFF">
            <w:pPr>
              <w:spacing w:after="0"/>
              <w:jc w:val="center"/>
              <w:rPr>
                <w:rFonts w:ascii="Times New Roman" w:hAnsi="Times New Roman"/>
                <w:iCs/>
                <w:sz w:val="24"/>
                <w:szCs w:val="24"/>
              </w:rPr>
            </w:pPr>
            <w:r w:rsidRPr="00E273D0">
              <w:rPr>
                <w:rFonts w:ascii="Times New Roman" w:hAnsi="Times New Roman"/>
                <w:iCs/>
                <w:sz w:val="24"/>
                <w:szCs w:val="24"/>
              </w:rPr>
              <w:t xml:space="preserve">39 </w:t>
            </w:r>
          </w:p>
        </w:tc>
      </w:tr>
      <w:tr w:rsidR="007F403E" w:rsidRPr="00E273D0" w:rsidTr="000B2AFF">
        <w:tc>
          <w:tcPr>
            <w:tcW w:w="7444" w:type="dxa"/>
          </w:tcPr>
          <w:p w:rsidR="007F403E" w:rsidRPr="00E273D0" w:rsidRDefault="007F403E" w:rsidP="000B2AFF">
            <w:pPr>
              <w:spacing w:after="0"/>
              <w:jc w:val="both"/>
              <w:rPr>
                <w:rFonts w:ascii="Times New Roman" w:hAnsi="Times New Roman"/>
                <w:b/>
                <w:bCs/>
                <w:sz w:val="24"/>
                <w:szCs w:val="24"/>
              </w:rPr>
            </w:pPr>
            <w:r>
              <w:rPr>
                <w:rFonts w:ascii="Times New Roman" w:hAnsi="Times New Roman"/>
                <w:b/>
                <w:bCs/>
                <w:sz w:val="24"/>
                <w:szCs w:val="24"/>
              </w:rPr>
              <w:t>Промежуточная аттестация в форме дифференцированного зачета</w:t>
            </w:r>
          </w:p>
        </w:tc>
        <w:tc>
          <w:tcPr>
            <w:tcW w:w="2260" w:type="dxa"/>
          </w:tcPr>
          <w:p w:rsidR="007F403E" w:rsidRPr="00E273D0" w:rsidRDefault="007F403E" w:rsidP="000B2AFF">
            <w:pPr>
              <w:spacing w:after="0"/>
              <w:jc w:val="center"/>
              <w:rPr>
                <w:rFonts w:ascii="Times New Roman" w:hAnsi="Times New Roman"/>
                <w:iCs/>
                <w:sz w:val="24"/>
                <w:szCs w:val="24"/>
              </w:rPr>
            </w:pPr>
          </w:p>
        </w:tc>
      </w:tr>
    </w:tbl>
    <w:p w:rsidR="007F403E" w:rsidRPr="00E273D0" w:rsidRDefault="007F403E" w:rsidP="007F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CD6F79" w:rsidRDefault="005C56BE" w:rsidP="005C56BE">
      <w:pPr>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gridCol w:w="933"/>
      </w:tblGrid>
      <w:tr w:rsidR="005C56BE" w:rsidRPr="00E273D0" w:rsidTr="005C56BE">
        <w:trPr>
          <w:trHeight w:val="650"/>
        </w:trPr>
        <w:tc>
          <w:tcPr>
            <w:tcW w:w="4513" w:type="pct"/>
          </w:tcPr>
          <w:p w:rsidR="005C56BE" w:rsidRPr="00E273D0" w:rsidRDefault="005C56BE" w:rsidP="000B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273D0">
              <w:rPr>
                <w:rFonts w:ascii="Times New Roman" w:hAnsi="Times New Roman"/>
                <w:b/>
                <w:bCs/>
                <w:sz w:val="24"/>
                <w:szCs w:val="24"/>
              </w:rPr>
              <w:t>Наименование разделов и тем</w:t>
            </w:r>
          </w:p>
        </w:tc>
        <w:tc>
          <w:tcPr>
            <w:tcW w:w="487" w:type="pct"/>
          </w:tcPr>
          <w:p w:rsidR="005C56BE" w:rsidRPr="00E273D0" w:rsidRDefault="005C56BE" w:rsidP="000B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E273D0">
              <w:rPr>
                <w:rFonts w:ascii="Times New Roman" w:hAnsi="Times New Roman"/>
                <w:b/>
                <w:bCs/>
                <w:sz w:val="24"/>
                <w:szCs w:val="24"/>
              </w:rPr>
              <w:t>Объем часов</w:t>
            </w:r>
          </w:p>
        </w:tc>
      </w:tr>
      <w:tr w:rsidR="005C56BE" w:rsidRPr="00E273D0" w:rsidTr="005C56BE">
        <w:tc>
          <w:tcPr>
            <w:tcW w:w="4513" w:type="pct"/>
          </w:tcPr>
          <w:p w:rsidR="005C56BE" w:rsidRPr="00E273D0" w:rsidRDefault="005C56BE" w:rsidP="000B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
                <w:iCs/>
                <w:sz w:val="24"/>
                <w:szCs w:val="24"/>
              </w:rPr>
            </w:pPr>
            <w:r w:rsidRPr="00E273D0">
              <w:rPr>
                <w:rFonts w:ascii="Times New Roman" w:hAnsi="Times New Roman"/>
                <w:b/>
                <w:bCs/>
                <w:sz w:val="24"/>
                <w:szCs w:val="24"/>
              </w:rPr>
              <w:t>Теоретические сведения</w:t>
            </w:r>
          </w:p>
        </w:tc>
        <w:tc>
          <w:tcPr>
            <w:tcW w:w="487" w:type="pct"/>
          </w:tcPr>
          <w:p w:rsidR="005C56BE" w:rsidRPr="00E273D0" w:rsidRDefault="005C56BE" w:rsidP="000B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Cs/>
                <w:sz w:val="24"/>
                <w:szCs w:val="24"/>
              </w:rPr>
            </w:pPr>
            <w:r w:rsidRPr="00E273D0">
              <w:rPr>
                <w:rFonts w:ascii="Times New Roman" w:hAnsi="Times New Roman"/>
                <w:bCs/>
                <w:iCs/>
                <w:sz w:val="24"/>
                <w:szCs w:val="24"/>
              </w:rPr>
              <w:t>1</w:t>
            </w:r>
          </w:p>
        </w:tc>
      </w:tr>
      <w:tr w:rsidR="005C56BE" w:rsidRPr="00E273D0" w:rsidTr="005C56BE">
        <w:tc>
          <w:tcPr>
            <w:tcW w:w="4513" w:type="pct"/>
          </w:tcPr>
          <w:p w:rsidR="005C56BE" w:rsidRPr="00E273D0" w:rsidRDefault="005C56BE" w:rsidP="000B2AFF">
            <w:pPr>
              <w:pStyle w:val="1"/>
              <w:spacing w:line="276" w:lineRule="auto"/>
              <w:ind w:firstLine="0"/>
            </w:pPr>
            <w:r w:rsidRPr="00E273D0">
              <w:rPr>
                <w:b/>
                <w:bCs/>
              </w:rPr>
              <w:t>Тема 1.Туризм и спортивное ориентирование</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6</w:t>
            </w:r>
          </w:p>
        </w:tc>
      </w:tr>
      <w:tr w:rsidR="005C56BE" w:rsidRPr="00E273D0" w:rsidTr="005C56BE">
        <w:tc>
          <w:tcPr>
            <w:tcW w:w="4513" w:type="pct"/>
          </w:tcPr>
          <w:p w:rsidR="005C56BE" w:rsidRPr="00E273D0" w:rsidRDefault="005C56BE" w:rsidP="000B2AFF">
            <w:pPr>
              <w:spacing w:after="0"/>
              <w:rPr>
                <w:rFonts w:ascii="Times New Roman" w:hAnsi="Times New Roman"/>
                <w:b/>
                <w:bCs/>
                <w:sz w:val="24"/>
                <w:szCs w:val="24"/>
              </w:rPr>
            </w:pPr>
            <w:r w:rsidRPr="00E273D0">
              <w:rPr>
                <w:rFonts w:ascii="Times New Roman" w:hAnsi="Times New Roman"/>
                <w:b/>
                <w:bCs/>
                <w:sz w:val="24"/>
                <w:szCs w:val="24"/>
              </w:rPr>
              <w:t>Тема 2. Атлетическая гимнастика</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6</w:t>
            </w:r>
          </w:p>
        </w:tc>
      </w:tr>
      <w:tr w:rsidR="005C56BE" w:rsidRPr="00E273D0" w:rsidTr="005C56BE">
        <w:tc>
          <w:tcPr>
            <w:tcW w:w="5000" w:type="pct"/>
            <w:gridSpan w:val="2"/>
          </w:tcPr>
          <w:p w:rsidR="005C56BE" w:rsidRPr="00E273D0" w:rsidRDefault="005C56BE" w:rsidP="000B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b/>
                <w:bCs/>
                <w:sz w:val="24"/>
                <w:szCs w:val="24"/>
              </w:rPr>
              <w:t>Тема 3. Игровые виды спорта</w:t>
            </w:r>
          </w:p>
        </w:tc>
      </w:tr>
      <w:tr w:rsidR="005C56BE" w:rsidRPr="00E273D0" w:rsidTr="005C56BE">
        <w:tc>
          <w:tcPr>
            <w:tcW w:w="4513" w:type="pct"/>
          </w:tcPr>
          <w:p w:rsidR="005C56BE" w:rsidRPr="00E273D0" w:rsidRDefault="005C56BE" w:rsidP="000B2AFF">
            <w:pPr>
              <w:pStyle w:val="1"/>
              <w:spacing w:line="276" w:lineRule="auto"/>
              <w:ind w:hanging="14"/>
            </w:pPr>
            <w:r w:rsidRPr="00E273D0">
              <w:lastRenderedPageBreak/>
              <w:t>Тема 3.1 Волейбол</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6</w:t>
            </w:r>
          </w:p>
        </w:tc>
      </w:tr>
      <w:tr w:rsidR="005C56BE" w:rsidRPr="00E273D0" w:rsidTr="005C56BE">
        <w:tc>
          <w:tcPr>
            <w:tcW w:w="4513" w:type="pct"/>
          </w:tcPr>
          <w:p w:rsidR="005C56BE" w:rsidRPr="00E273D0" w:rsidRDefault="005C56BE" w:rsidP="000B2AFF">
            <w:pPr>
              <w:pStyle w:val="1"/>
              <w:spacing w:line="276" w:lineRule="auto"/>
              <w:ind w:firstLine="0"/>
            </w:pPr>
            <w:r w:rsidRPr="00E273D0">
              <w:t>Тема 3.2 Баскетбол</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6</w:t>
            </w:r>
          </w:p>
        </w:tc>
      </w:tr>
      <w:tr w:rsidR="005C56BE" w:rsidRPr="00E273D0" w:rsidTr="005C56BE">
        <w:tc>
          <w:tcPr>
            <w:tcW w:w="4513" w:type="pct"/>
          </w:tcPr>
          <w:p w:rsidR="005C56BE" w:rsidRPr="00E273D0" w:rsidRDefault="005C56BE" w:rsidP="000B2AFF">
            <w:pPr>
              <w:pStyle w:val="1"/>
              <w:spacing w:line="276" w:lineRule="auto"/>
              <w:ind w:firstLine="0"/>
            </w:pPr>
            <w:r w:rsidRPr="00E273D0">
              <w:t>Тема 3.3 Настольный теннис</w:t>
            </w:r>
          </w:p>
        </w:tc>
        <w:tc>
          <w:tcPr>
            <w:tcW w:w="487" w:type="pct"/>
          </w:tcPr>
          <w:p w:rsidR="005C56BE" w:rsidRPr="00E273D0" w:rsidRDefault="005C56BE" w:rsidP="005C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5</w:t>
            </w:r>
          </w:p>
        </w:tc>
      </w:tr>
      <w:tr w:rsidR="00C12FE2" w:rsidRPr="00E273D0" w:rsidTr="00C12FE2">
        <w:tc>
          <w:tcPr>
            <w:tcW w:w="4513" w:type="pct"/>
          </w:tcPr>
          <w:p w:rsidR="00C12FE2" w:rsidRPr="00E273D0" w:rsidRDefault="00C12FE2" w:rsidP="000B2AFF">
            <w:pPr>
              <w:pStyle w:val="1"/>
              <w:spacing w:line="276" w:lineRule="auto"/>
              <w:ind w:firstLine="0"/>
              <w:rPr>
                <w:b/>
                <w:bCs/>
              </w:rPr>
            </w:pPr>
            <w:r w:rsidRPr="00E273D0">
              <w:rPr>
                <w:b/>
              </w:rPr>
              <w:t>Тема 4. Легкая атлетика</w:t>
            </w:r>
          </w:p>
        </w:tc>
        <w:tc>
          <w:tcPr>
            <w:tcW w:w="487" w:type="pct"/>
          </w:tcPr>
          <w:p w:rsidR="00C12FE2" w:rsidRPr="00E273D0" w:rsidRDefault="00C12FE2" w:rsidP="00C1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9</w:t>
            </w:r>
          </w:p>
        </w:tc>
      </w:tr>
      <w:tr w:rsidR="00C12FE2" w:rsidRPr="00E273D0" w:rsidTr="00C12FE2">
        <w:tc>
          <w:tcPr>
            <w:tcW w:w="4513" w:type="pct"/>
          </w:tcPr>
          <w:p w:rsidR="00C12FE2" w:rsidRPr="00E273D0" w:rsidRDefault="00C12FE2" w:rsidP="000B2AFF">
            <w:pPr>
              <w:pStyle w:val="1"/>
              <w:spacing w:line="276" w:lineRule="auto"/>
              <w:ind w:firstLine="21"/>
              <w:rPr>
                <w:b/>
                <w:bCs/>
              </w:rPr>
            </w:pPr>
            <w:r>
              <w:rPr>
                <w:b/>
                <w:bCs/>
              </w:rPr>
              <w:t>Дифференцированный зачет</w:t>
            </w:r>
          </w:p>
        </w:tc>
        <w:tc>
          <w:tcPr>
            <w:tcW w:w="487" w:type="pct"/>
          </w:tcPr>
          <w:p w:rsidR="00C12FE2" w:rsidRPr="00E273D0" w:rsidRDefault="00C12FE2" w:rsidP="000B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273D0">
              <w:rPr>
                <w:rFonts w:ascii="Times New Roman" w:hAnsi="Times New Roman"/>
                <w:sz w:val="24"/>
                <w:szCs w:val="24"/>
              </w:rPr>
              <w:t>1</w:t>
            </w:r>
          </w:p>
        </w:tc>
      </w:tr>
    </w:tbl>
    <w:p w:rsidR="005C56BE" w:rsidRPr="00CD6F79" w:rsidRDefault="005C56BE" w:rsidP="005C56BE">
      <w:pPr>
        <w:jc w:val="cente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CD6F79" w:rsidRPr="00CD6F79" w:rsidRDefault="00CD6F79" w:rsidP="00CD6F79">
      <w:pPr>
        <w:rPr>
          <w:rFonts w:ascii="Times New Roman" w:hAnsi="Times New Roman" w:cs="Times New Roman"/>
          <w:sz w:val="24"/>
          <w:szCs w:val="24"/>
        </w:rPr>
      </w:pPr>
    </w:p>
    <w:p w:rsidR="00FF4D76" w:rsidRPr="00CD6F79" w:rsidRDefault="00FF4D76" w:rsidP="00CD6F79">
      <w:pPr>
        <w:rPr>
          <w:rFonts w:ascii="Times New Roman" w:hAnsi="Times New Roman" w:cs="Times New Roman"/>
          <w:sz w:val="24"/>
          <w:szCs w:val="24"/>
        </w:rPr>
      </w:pPr>
    </w:p>
    <w:sectPr w:rsidR="00FF4D76" w:rsidRPr="00CD6F79" w:rsidSect="009E3D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752F" w:rsidRDefault="00D3752F" w:rsidP="005342AD">
      <w:pPr>
        <w:spacing w:after="0" w:line="240" w:lineRule="auto"/>
      </w:pPr>
      <w:r>
        <w:separator/>
      </w:r>
    </w:p>
  </w:endnote>
  <w:endnote w:type="continuationSeparator" w:id="0">
    <w:p w:rsidR="00D3752F" w:rsidRDefault="00D3752F" w:rsidP="0053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font282">
    <w:altName w:val="Malgun Gothic Semilight"/>
    <w:charset w:val="02"/>
    <w:family w:val="roman"/>
    <w:pitch w:val="variable"/>
    <w:sig w:usb0="00040000" w:usb1="00166E7E" w:usb2="00000000" w:usb3="00000000" w:csb0="00280000" w:csb1="0038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DejaVu Sans Condensed">
    <w:altName w:val="Calibri"/>
    <w:charset w:val="CC"/>
    <w:family w:val="swiss"/>
    <w:pitch w:val="variable"/>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DejaVu Sans">
    <w:altName w:val="Arial"/>
    <w:charset w:val="CC"/>
    <w:family w:val="swiss"/>
    <w:pitch w:val="variable"/>
    <w:sig w:usb0="00000000" w:usb1="D200FDFF" w:usb2="0A04602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ͽ祯ℬ萤Ǘ祯ℬ萤Ǘ祯ℬ萤Ǘ祯ℬ萤Ǘက">
    <w:panose1 w:val="00000000000000000000"/>
    <w:charset w:val="2E"/>
    <w:family w:val="auto"/>
    <w:notTrueType/>
    <w:pitch w:val="default"/>
    <w:sig w:usb0="00000000" w:usb1="00000000" w:usb2="00100000" w:usb3="00020000" w:csb0="AED10000" w:csb1="00000001"/>
  </w:font>
  <w:font w:name="ͽ祯ℬ萤Ǘ">
    <w:panose1 w:val="00000000000000000000"/>
    <w:charset w:val="67"/>
    <w:family w:val="auto"/>
    <w:notTrueType/>
    <w:pitch w:val="default"/>
    <w:sig w:usb0="00000002" w:usb1="00000000" w:usb2="00100000" w:usb3="00020000" w:csb0="AED10000" w:csb1="00000001"/>
  </w:font>
  <w:font w:name="†">
    <w:panose1 w:val="00000000000000000000"/>
    <w:charset w:val="24"/>
    <w:family w:val="auto"/>
    <w:notTrueType/>
    <w:pitch w:val="fixed"/>
    <w:sig w:usb0="212C796F" w:usb1="01D78424" w:usb2="00001000" w:usb3="00000000" w:csb0="00000534" w:csb1="00000000"/>
  </w:font>
  <w:font w:name="c267c6f_2553_4126.removeOnNext">
    <w:panose1 w:val="00000000000000000000"/>
    <w:charset w:val="63"/>
    <w:family w:val="auto"/>
    <w:notTrueType/>
    <w:pitch w:val="default"/>
    <w:sig w:usb0="002D0063" w:usb1="00380062" w:usb2="00360039" w:usb3="0033002D" w:csb0="00360033" w:csb1="00630038"/>
  </w:font>
  <w:font w:name="Microsoft Sans Serif">
    <w:panose1 w:val="020B0604020202020204"/>
    <w:charset w:val="CC"/>
    <w:family w:val="swiss"/>
    <w:pitch w:val="variable"/>
    <w:sig w:usb0="E5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SchoolBookSanPin">
    <w:altName w:val="Cambria"/>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839" w:rsidRDefault="00D3752F">
    <w:pPr>
      <w:pStyle w:val="a3"/>
      <w:spacing w:line="14" w:lineRule="auto"/>
      <w:rPr>
        <w:sz w:val="20"/>
      </w:rPr>
    </w:pPr>
    <w:r>
      <w:rPr>
        <w:sz w:val="28"/>
        <w:lang w:eastAsia="en-US"/>
      </w:rPr>
      <w:pict>
        <v:shapetype id="_x0000_t202" coordsize="21600,21600" o:spt="202" path="m,l,21600r21600,l21600,xe">
          <v:stroke joinstyle="miter"/>
          <v:path gradientshapeok="t" o:connecttype="rect"/>
        </v:shapetype>
        <v:shape id="_x0000_s2049" type="#_x0000_t202" style="position:absolute;margin-left:768.1pt;margin-top:527.35pt;width:20.2pt;height:17.55pt;z-index:-251657216;mso-position-horizontal-relative:page;mso-position-vertical-relative:page" filled="f" stroked="f">
          <v:textbox inset="0,0,0,0">
            <w:txbxContent>
              <w:p w:rsidR="00C31839" w:rsidRDefault="00C31839">
                <w:pPr>
                  <w:pStyle w:val="a3"/>
                  <w:spacing w:before="9"/>
                  <w:ind w:left="60"/>
                </w:pPr>
                <w:r>
                  <w:fldChar w:fldCharType="begin"/>
                </w:r>
                <w:r>
                  <w:instrText xml:space="preserve"> PAGE </w:instrText>
                </w:r>
                <w:r>
                  <w:fldChar w:fldCharType="separate"/>
                </w:r>
                <w:r>
                  <w:rPr>
                    <w:noProof/>
                  </w:rPr>
                  <w:t>109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1865" w:rsidRDefault="00851865">
    <w:pPr>
      <w:pStyle w:val="a3"/>
      <w:spacing w:line="14" w:lineRule="auto"/>
      <w:rPr>
        <w:sz w:val="2"/>
      </w:rPr>
    </w:pPr>
  </w:p>
  <w:p w:rsidR="00851865" w:rsidRDefault="008518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839" w:rsidRDefault="00D3752F">
    <w:pPr>
      <w:pStyle w:val="a3"/>
      <w:spacing w:line="14" w:lineRule="auto"/>
      <w:rPr>
        <w:sz w:val="20"/>
      </w:rPr>
    </w:pPr>
    <w:r>
      <w:rPr>
        <w:noProof/>
      </w:rPr>
      <w:pict>
        <v:shapetype id="_x0000_t202" coordsize="21600,21600" o:spt="202" path="m,l,21600r21600,l21600,xe">
          <v:stroke joinstyle="miter"/>
          <v:path gradientshapeok="t" o:connecttype="rect"/>
        </v:shapetype>
        <v:shape id="Textbox 4" o:spid="_x0000_s2050" type="#_x0000_t202" style="position:absolute;margin-left:772.15pt;margin-top:531.8pt;width:17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" filled="f" stroked="f">
          <v:path arrowok="t"/>
          <v:textbox inset="0,0,0,0">
            <w:txbxContent>
              <w:p w:rsidR="00C31839" w:rsidRDefault="00C31839">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noProof/>
                    <w:spacing w:val="-5"/>
                    <w:sz w:val="24"/>
                  </w:rPr>
                  <w:t>12</w:t>
                </w:r>
                <w:r>
                  <w:rPr>
                    <w:rFonts w:ascii="Times New Roman"/>
                    <w:spacing w:val="-5"/>
                    <w:sz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839" w:rsidRDefault="00C31839" w:rsidP="006948BB">
    <w:pPr>
      <w:pStyle w:val="ab"/>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47</w:t>
    </w:r>
    <w:r>
      <w:rPr>
        <w:rStyle w:val="af7"/>
      </w:rPr>
      <w:fldChar w:fldCharType="end"/>
    </w:r>
  </w:p>
  <w:p w:rsidR="00C31839" w:rsidRDefault="00C31839" w:rsidP="006948BB">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839" w:rsidRDefault="00C31839" w:rsidP="006948BB">
    <w:pPr>
      <w:pStyle w:val="ab"/>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25</w:t>
    </w:r>
    <w:r>
      <w:rPr>
        <w:rStyle w:val="af7"/>
      </w:rPr>
      <w:fldChar w:fldCharType="end"/>
    </w:r>
  </w:p>
  <w:p w:rsidR="00C31839" w:rsidRDefault="00C31839" w:rsidP="006948B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752F" w:rsidRDefault="00D3752F" w:rsidP="005342AD">
      <w:pPr>
        <w:spacing w:after="0" w:line="240" w:lineRule="auto"/>
      </w:pPr>
      <w:r>
        <w:separator/>
      </w:r>
    </w:p>
  </w:footnote>
  <w:footnote w:type="continuationSeparator" w:id="0">
    <w:p w:rsidR="00D3752F" w:rsidRDefault="00D3752F" w:rsidP="005342AD">
      <w:pPr>
        <w:spacing w:after="0" w:line="240" w:lineRule="auto"/>
      </w:pPr>
      <w:r>
        <w:continuationSeparator/>
      </w:r>
    </w:p>
  </w:footnote>
  <w:footnote w:id="1">
    <w:p w:rsidR="00C31839" w:rsidRPr="000F08E3" w:rsidRDefault="00C31839" w:rsidP="008B3BDB">
      <w:pPr>
        <w:pStyle w:val="a9"/>
      </w:pPr>
      <w:r>
        <w:rPr>
          <w:rStyle w:val="ad"/>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C31839" w:rsidRPr="00E15669" w:rsidRDefault="00C31839" w:rsidP="008B3BDB">
      <w:pPr>
        <w:pStyle w:val="a9"/>
      </w:pPr>
      <w:r>
        <w:rPr>
          <w:rStyle w:val="ad"/>
        </w:rPr>
        <w:footnoteRef/>
      </w:r>
      <w:r w:rsidRPr="00E15669">
        <w:t xml:space="preserve"> </w:t>
      </w:r>
      <w:r w:rsidRPr="00E15669">
        <w:rPr>
          <w:i/>
        </w:rPr>
        <w:t>Дисциплинарные (предметные) результаты указываются в соответствии с их полным перечнем во ФГОС СОО</w:t>
      </w:r>
      <w:r w:rsidRPr="00E15669">
        <w:t xml:space="preserve"> от 12.08.2022г. № 732 </w:t>
      </w:r>
      <w:r w:rsidRPr="00E15669">
        <w:rPr>
          <w:i/>
        </w:rPr>
        <w:t>для базового уровня изучения</w:t>
      </w:r>
    </w:p>
  </w:footnote>
  <w:footnote w:id="3">
    <w:p w:rsidR="00C31839" w:rsidRPr="00E15669" w:rsidRDefault="00C31839" w:rsidP="008B3BDB">
      <w:pPr>
        <w:pStyle w:val="a9"/>
        <w:jc w:val="both"/>
      </w:pPr>
      <w:r w:rsidRPr="00FC160C">
        <w:rPr>
          <w:rStyle w:val="ad"/>
        </w:rPr>
        <w:footnoteRef/>
      </w:r>
      <w:r w:rsidRPr="00E15669">
        <w:t xml:space="preserve"> </w:t>
      </w:r>
      <w:r w:rsidRPr="00E15669">
        <w:rPr>
          <w:i/>
        </w:rPr>
        <w:t>Дисциплинарные (предметные) результаты указываются в соответствии с их полным перечнем во ФГОС СОО</w:t>
      </w:r>
      <w:r w:rsidRPr="00E15669">
        <w:t xml:space="preserve"> от 12.08.2022г. № 732 </w:t>
      </w:r>
      <w:r w:rsidRPr="00E15669">
        <w:rPr>
          <w:i/>
        </w:rPr>
        <w:t xml:space="preserve">для базового уровня изучения, для углубленного уровня изучения </w:t>
      </w:r>
    </w:p>
  </w:footnote>
  <w:footnote w:id="4">
    <w:p w:rsidR="00C31839" w:rsidRPr="00032B28" w:rsidRDefault="00C31839" w:rsidP="00D94783">
      <w:pPr>
        <w:pStyle w:val="a9"/>
        <w:jc w:val="both"/>
        <w:rPr>
          <w:sz w:val="24"/>
          <w:szCs w:val="24"/>
        </w:rPr>
      </w:pPr>
      <w:r>
        <w:rPr>
          <w:rStyle w:val="ad"/>
        </w:rPr>
        <w:footnoteRef/>
      </w:r>
      <w:r w:rsidRPr="00032B28">
        <w:rPr>
          <w:sz w:val="24"/>
          <w:szCs w:val="24"/>
        </w:rPr>
        <w:t xml:space="preserve"> Жирным шрифтом выделены названия укрупненных блоков содержания.</w:t>
      </w:r>
    </w:p>
  </w:footnote>
  <w:footnote w:id="5">
    <w:p w:rsidR="00C31839" w:rsidRPr="00032B28" w:rsidRDefault="00C31839" w:rsidP="00D94783">
      <w:pPr>
        <w:pStyle w:val="a9"/>
        <w:jc w:val="both"/>
        <w:rPr>
          <w:sz w:val="24"/>
          <w:szCs w:val="24"/>
        </w:rPr>
      </w:pPr>
      <w:r>
        <w:rPr>
          <w:rStyle w:val="ad"/>
        </w:rPr>
        <w:footnoteRef/>
      </w:r>
      <w:r w:rsidRPr="00032B28">
        <w:t xml:space="preserve"> Отражается единица ПК, формируемая прикладным модулем (профессионально-ориентированным содержанием) в соответствии с ФГОС реализуемой профессии/профессии СПО</w:t>
      </w:r>
    </w:p>
    <w:p w:rsidR="00C31839" w:rsidRPr="00032B28" w:rsidRDefault="00C31839" w:rsidP="00D94783">
      <w:pPr>
        <w:pStyle w:val="a9"/>
        <w:rPr>
          <w:sz w:val="24"/>
          <w:szCs w:val="24"/>
        </w:rPr>
      </w:pPr>
    </w:p>
  </w:footnote>
  <w:footnote w:id="6">
    <w:p w:rsidR="00C31839" w:rsidRPr="00015ECC" w:rsidRDefault="00C31839" w:rsidP="008B3BDB">
      <w:pPr>
        <w:pStyle w:val="a9"/>
      </w:pPr>
      <w:r>
        <w:rPr>
          <w:rStyle w:val="ad"/>
        </w:rPr>
        <w:footnoteRef/>
      </w:r>
      <w:r w:rsidRPr="00015ECC">
        <w:t xml:space="preserve"> Дисциплинарные (предметные) результаты указываются в соответствии с их полным перечнем во ФГОС СОО (в редакции 12.08.2022 №732)</w:t>
      </w:r>
    </w:p>
  </w:footnote>
  <w:footnote w:id="7">
    <w:p w:rsidR="00C31839" w:rsidRPr="00DB1213" w:rsidRDefault="00C31839" w:rsidP="00D94783">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8">
    <w:p w:rsidR="00C31839" w:rsidRPr="00EA73A5" w:rsidRDefault="00C31839" w:rsidP="00D94783">
      <w:pPr>
        <w:pStyle w:val="a9"/>
      </w:pPr>
      <w:r w:rsidRPr="00D230BC">
        <w:rPr>
          <w:rStyle w:val="ad"/>
        </w:rPr>
        <w:footnoteRef/>
      </w:r>
      <w:r w:rsidRPr="00EA73A5">
        <w:t xml:space="preserve"> </w:t>
      </w:r>
      <w:r w:rsidRPr="00EA73A5">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9">
    <w:p w:rsidR="00C31839" w:rsidRPr="00EA73A5" w:rsidRDefault="00C31839" w:rsidP="00D94783">
      <w:pPr>
        <w:pStyle w:val="a9"/>
        <w:rPr>
          <w:rFonts w:ascii="Times New Roman" w:hAnsi="Times New Roman"/>
        </w:rPr>
      </w:pPr>
      <w:r w:rsidRPr="00D230BC">
        <w:rPr>
          <w:rStyle w:val="ad"/>
          <w:rFonts w:ascii="Times New Roman" w:hAnsi="Times New Roman"/>
        </w:rPr>
        <w:footnoteRef/>
      </w:r>
      <w:r w:rsidRPr="00EA73A5">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C31839" w:rsidRPr="00EA73A5" w:rsidRDefault="00C31839" w:rsidP="00D94783">
      <w:pPr>
        <w:pStyle w:val="a9"/>
      </w:pPr>
    </w:p>
  </w:footnote>
  <w:footnote w:id="10">
    <w:p w:rsidR="00C31839" w:rsidRPr="00015ECC" w:rsidRDefault="00C31839" w:rsidP="008B3BDB">
      <w:pPr>
        <w:pStyle w:val="a9"/>
        <w:rPr>
          <w:rFonts w:ascii="OfficinaSansBookC" w:hAnsi="OfficinaSansBookC"/>
        </w:rPr>
      </w:pPr>
      <w:r w:rsidRPr="00A2529B">
        <w:rPr>
          <w:rStyle w:val="ad"/>
          <w:rFonts w:ascii="OfficinaSansBookC" w:hAnsi="OfficinaSansBookC"/>
        </w:rPr>
        <w:footnoteRef/>
      </w:r>
      <w:r w:rsidRPr="00015ECC">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1">
    <w:p w:rsidR="00C31839" w:rsidRPr="00015ECC" w:rsidRDefault="00C31839" w:rsidP="008B3BDB">
      <w:pPr>
        <w:pStyle w:val="a9"/>
        <w:rPr>
          <w:rFonts w:ascii="OfficinaSansBookC" w:hAnsi="OfficinaSansBookC"/>
        </w:rPr>
      </w:pPr>
      <w:r w:rsidRPr="00A2529B">
        <w:rPr>
          <w:rStyle w:val="ad"/>
          <w:rFonts w:ascii="OfficinaSansBookC" w:hAnsi="OfficinaSansBookC"/>
        </w:rPr>
        <w:footnoteRef/>
      </w:r>
      <w:r w:rsidRPr="00015ECC">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C31839" w:rsidRPr="00015ECC" w:rsidRDefault="00C31839" w:rsidP="008B3BDB">
      <w:pPr>
        <w:pStyle w:val="a9"/>
        <w:rPr>
          <w:rFonts w:ascii="OfficinaSansBookC" w:hAnsi="OfficinaSansBookC"/>
        </w:rPr>
      </w:pPr>
    </w:p>
  </w:footnote>
  <w:footnote w:id="12">
    <w:p w:rsidR="00C31839" w:rsidRPr="00015ECC" w:rsidRDefault="00C31839" w:rsidP="008B3BDB">
      <w:pPr>
        <w:pStyle w:val="a9"/>
        <w:jc w:val="both"/>
      </w:pPr>
      <w:r>
        <w:rPr>
          <w:vertAlign w:val="superscript"/>
        </w:rPr>
        <w:footnoteRef/>
      </w:r>
      <w:r w:rsidRPr="00015ECC">
        <w:rPr>
          <w:color w:val="000000"/>
        </w:rPr>
        <w:t xml:space="preserve"> </w:t>
      </w:r>
      <w:bookmarkStart w:id="359" w:name="_Hlk113961148"/>
      <w:r w:rsidRPr="00015ECC">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359"/>
    </w:p>
    <w:p w:rsidR="00C31839" w:rsidRDefault="00C31839" w:rsidP="008B3BDB">
      <w:pPr>
        <w:pBdr>
          <w:top w:val="nil"/>
          <w:left w:val="nil"/>
          <w:bottom w:val="nil"/>
          <w:right w:val="nil"/>
          <w:between w:val="nil"/>
        </w:pBdr>
        <w:ind w:firstLine="709"/>
        <w:rPr>
          <w:rFonts w:ascii="Times New Roman" w:hAnsi="Times New Roman"/>
          <w:sz w:val="20"/>
          <w:szCs w:val="20"/>
        </w:rPr>
      </w:pPr>
    </w:p>
  </w:footnote>
  <w:footnote w:id="13">
    <w:p w:rsidR="00C31839" w:rsidRPr="00E02986" w:rsidRDefault="00C31839" w:rsidP="00D94783">
      <w:pPr>
        <w:pStyle w:val="a9"/>
      </w:pPr>
      <w:r>
        <w:rPr>
          <w:rStyle w:val="ad"/>
        </w:rPr>
        <w:footnoteRef/>
      </w:r>
      <w:r w:rsidRPr="00E02986">
        <w:t xml:space="preserve">Отражается единица ПК, формируемая прикладным модулем (профессионально-ориентированным содержанием) в соответствии с ФГОС реализуемой профессии/профессии СПО </w:t>
      </w:r>
    </w:p>
  </w:footnote>
  <w:footnote w:id="14">
    <w:p w:rsidR="00C31839" w:rsidRPr="007561D9" w:rsidRDefault="00C31839" w:rsidP="008B3BDB">
      <w:pPr>
        <w:pStyle w:val="a9"/>
        <w:rPr>
          <w:rFonts w:ascii="OfficinaSansBookC" w:hAnsi="OfficinaSansBookC"/>
        </w:rPr>
      </w:pPr>
      <w:r w:rsidRPr="00F36D09">
        <w:rPr>
          <w:rStyle w:val="ad"/>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5">
    <w:p w:rsidR="00C31839" w:rsidRPr="007561D9" w:rsidRDefault="00C31839" w:rsidP="008B3BDB">
      <w:pPr>
        <w:pStyle w:val="a9"/>
        <w:rPr>
          <w:rFonts w:ascii="OfficinaSansBookC" w:hAnsi="OfficinaSansBookC"/>
        </w:rPr>
      </w:pPr>
      <w:r w:rsidRPr="00F36D09">
        <w:rPr>
          <w:rStyle w:val="ad"/>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6">
    <w:p w:rsidR="00C31839" w:rsidRPr="00015ECC" w:rsidRDefault="00C31839" w:rsidP="008B3BDB">
      <w:pPr>
        <w:pStyle w:val="a9"/>
      </w:pPr>
      <w:r>
        <w:rPr>
          <w:rStyle w:val="ad"/>
        </w:rPr>
        <w:footnoteRef/>
      </w:r>
      <w:r w:rsidRPr="00015ECC">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7">
    <w:p w:rsidR="00C31839" w:rsidRPr="00015ECC" w:rsidRDefault="00C31839" w:rsidP="008B3BDB">
      <w:pPr>
        <w:pStyle w:val="a9"/>
      </w:pPr>
      <w:r>
        <w:rPr>
          <w:rStyle w:val="ad"/>
        </w:rPr>
        <w:footnoteRef/>
      </w:r>
      <w:r w:rsidRPr="00015ECC">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8">
    <w:p w:rsidR="00C31839" w:rsidRDefault="00C31839" w:rsidP="00851865">
      <w:pPr>
        <w:pStyle w:val="a9"/>
        <w:rPr>
          <w:rFonts w:ascii="Times New Roman" w:hAnsi="Times New Roman" w:cs="Times New Roman"/>
        </w:rPr>
      </w:pPr>
      <w:r>
        <w:rPr>
          <w:rStyle w:val="ad"/>
        </w:rPr>
        <w:footnoteRef/>
      </w:r>
      <w:r>
        <w:t xml:space="preserve"> Образовательная организация осуществляет выбор двух модулей</w:t>
      </w:r>
    </w:p>
  </w:footnote>
  <w:footnote w:id="19">
    <w:p w:rsidR="00C31839" w:rsidRPr="00015ECC" w:rsidRDefault="00C31839" w:rsidP="008B3BDB">
      <w:pPr>
        <w:pStyle w:val="a9"/>
        <w:rPr>
          <w:rFonts w:ascii="OfficinaSansBookC" w:hAnsi="OfficinaSansBookC"/>
        </w:rPr>
      </w:pPr>
      <w:r w:rsidRPr="00DF254D">
        <w:rPr>
          <w:rStyle w:val="ad"/>
          <w:rFonts w:ascii="OfficinaSansBookC" w:hAnsi="OfficinaSansBookC"/>
        </w:rPr>
        <w:footnoteRef/>
      </w:r>
      <w:r w:rsidRPr="00015ECC">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0">
    <w:p w:rsidR="00C31839" w:rsidRPr="00015ECC" w:rsidRDefault="00C31839" w:rsidP="008B3BDB">
      <w:pPr>
        <w:pStyle w:val="a9"/>
        <w:rPr>
          <w:rFonts w:ascii="OfficinaSansBookC" w:hAnsi="OfficinaSansBookC"/>
        </w:rPr>
      </w:pPr>
      <w:r w:rsidRPr="00DF254D">
        <w:rPr>
          <w:rStyle w:val="ad"/>
          <w:rFonts w:ascii="OfficinaSansBookC" w:hAnsi="OfficinaSansBookC"/>
        </w:rPr>
        <w:footnoteRef/>
      </w:r>
      <w:r w:rsidRPr="00015ECC">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21">
    <w:p w:rsidR="00C31839" w:rsidRDefault="00C31839" w:rsidP="00851865">
      <w:pPr>
        <w:pStyle w:val="a9"/>
        <w:rPr>
          <w:rFonts w:ascii="OfficinaSansBookC" w:hAnsi="OfficinaSansBookC" w:cs="Times New Roman"/>
          <w:i/>
          <w:iCs/>
        </w:rPr>
      </w:pPr>
      <w:r>
        <w:rPr>
          <w:rStyle w:val="ad"/>
          <w:rFonts w:ascii="OfficinaSansBookC" w:hAnsi="OfficinaSansBookC"/>
        </w:rPr>
        <w:footnoteRef/>
      </w:r>
      <w:r>
        <w:rPr>
          <w:rFonts w:ascii="OfficinaSansBookC" w:hAnsi="OfficinaSansBookC"/>
        </w:rPr>
        <w:t xml:space="preserve"> </w:t>
      </w:r>
      <w:r>
        <w:rPr>
          <w:rFonts w:ascii="OfficinaSansBookC" w:hAnsi="OfficinaSansBookC"/>
          <w:i/>
          <w:iCs/>
        </w:rPr>
        <w:t>На выбор образовательной организации, например: шейпинг, калланетика, стрейтчинг, хатха-йога</w:t>
      </w:r>
    </w:p>
  </w:footnote>
  <w:footnote w:id="22">
    <w:p w:rsidR="00C31839" w:rsidRDefault="00C31839" w:rsidP="00851865">
      <w:pPr>
        <w:pStyle w:val="a9"/>
        <w:rPr>
          <w:rFonts w:ascii="OfficinaSansBookC" w:hAnsi="OfficinaSansBookC"/>
        </w:rPr>
      </w:pPr>
      <w:r>
        <w:rPr>
          <w:rStyle w:val="ad"/>
          <w:rFonts w:ascii="OfficinaSansBookC" w:hAnsi="OfficinaSansBookC"/>
        </w:rPr>
        <w:footnoteRef/>
      </w:r>
      <w:r>
        <w:rPr>
          <w:rFonts w:ascii="OfficinaSansBookC" w:hAnsi="OfficinaSansBookC"/>
        </w:rPr>
        <w:t xml:space="preserve"> </w:t>
      </w:r>
      <w:r>
        <w:rPr>
          <w:rFonts w:ascii="OfficinaSansBookC" w:hAnsi="OfficinaSansBookC"/>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23">
    <w:p w:rsidR="00C31839" w:rsidRDefault="00C31839" w:rsidP="00851865">
      <w:pPr>
        <w:pStyle w:val="a9"/>
        <w:rPr>
          <w:rFonts w:ascii="OfficinaSansBookC" w:hAnsi="OfficinaSansBookC"/>
          <w:i/>
          <w:iCs/>
        </w:rPr>
      </w:pPr>
      <w:r>
        <w:rPr>
          <w:rStyle w:val="ad"/>
          <w:rFonts w:ascii="OfficinaSansBookC" w:hAnsi="OfficinaSansBookC"/>
        </w:rPr>
        <w:footnoteRef/>
      </w:r>
      <w:r>
        <w:rPr>
          <w:rFonts w:ascii="OfficinaSansBookC" w:hAnsi="OfficinaSansBookC"/>
        </w:rPr>
        <w:t xml:space="preserve"> </w:t>
      </w:r>
      <w:r>
        <w:rPr>
          <w:rFonts w:ascii="OfficinaSansBookC" w:hAnsi="OfficinaSansBookC"/>
          <w:i/>
          <w:iCs/>
        </w:rPr>
        <w:t xml:space="preserve">В соответствии с региональными особенностями, в том числе шахматы </w:t>
      </w:r>
    </w:p>
  </w:footnote>
  <w:footnote w:id="24">
    <w:p w:rsidR="00C31839" w:rsidRDefault="00C31839" w:rsidP="00851865">
      <w:pPr>
        <w:pStyle w:val="a9"/>
        <w:rPr>
          <w:rFonts w:ascii="OfficinaSansBookC" w:hAnsi="OfficinaSansBookC"/>
          <w:i/>
          <w:iCs/>
        </w:rPr>
      </w:pPr>
      <w:r>
        <w:rPr>
          <w:rStyle w:val="ad"/>
          <w:rFonts w:ascii="OfficinaSansBookC" w:hAnsi="OfficinaSansBookC"/>
          <w:i/>
          <w:iCs/>
        </w:rPr>
        <w:footnoteRef/>
      </w:r>
      <w:r>
        <w:rPr>
          <w:rFonts w:ascii="OfficinaSansBookC" w:hAnsi="OfficinaSansBookC"/>
          <w:i/>
          <w:iCs/>
        </w:rPr>
        <w:t xml:space="preserve"> Кроссовая подготовка - для южных регионов, лыжная подготовка – для северных</w:t>
      </w:r>
    </w:p>
  </w:footnote>
  <w:footnote w:id="25">
    <w:p w:rsidR="00C31839" w:rsidRDefault="00C31839" w:rsidP="008B3BDB">
      <w:pPr>
        <w:pStyle w:val="a9"/>
      </w:pPr>
      <w:r>
        <w:rPr>
          <w:rStyle w:val="ad"/>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6">
    <w:p w:rsidR="00C31839" w:rsidRDefault="00C31839" w:rsidP="008B3BDB">
      <w:r>
        <w:rPr>
          <w:vertAlign w:val="superscript"/>
        </w:rPr>
        <w:footnoteRef/>
      </w:r>
      <w:r>
        <w:rPr>
          <w:rFonts w:ascii="Times New Roman" w:hAnsi="Times New Roman"/>
          <w:sz w:val="20"/>
        </w:rPr>
        <w:t xml:space="preserve"> </w:t>
      </w:r>
      <w:r>
        <w:rPr>
          <w:rFonts w:ascii="Times New Roman" w:hAnsi="Times New Roman"/>
          <w:i/>
          <w:sz w:val="20"/>
        </w:rPr>
        <w:t>Дисциплинарные (предметные) результаты указываются в соответствии с их полным перечнем во ФГОС СОО</w:t>
      </w:r>
      <w:r>
        <w:rPr>
          <w:rFonts w:ascii="Times New Roman" w:hAnsi="Times New Roman"/>
          <w:sz w:val="20"/>
        </w:rPr>
        <w:t xml:space="preserve"> от 12.08.2022г. № 732</w:t>
      </w:r>
    </w:p>
  </w:footnote>
  <w:footnote w:id="27">
    <w:p w:rsidR="00C31839" w:rsidRDefault="00C31839" w:rsidP="008B3BDB">
      <w:r w:rsidRPr="00FF1D5C">
        <w:rPr>
          <w:sz w:val="16"/>
          <w:szCs w:val="16"/>
        </w:rPr>
        <w:footnoteRef/>
      </w:r>
      <w:r w:rsidRPr="00FF1D5C">
        <w:rPr>
          <w:sz w:val="16"/>
          <w:szCs w:val="16"/>
        </w:rPr>
        <w:t></w:t>
      </w:r>
      <w:r w:rsidRPr="00836669">
        <w:rPr>
          <w:rFonts w:ascii="OfficinaSansBookC" w:hAnsi="OfficinaSansBookC"/>
        </w:rPr>
        <w:t>Указываются формируемые личностные и метапредметные результаты из ФГОС СОО (в последней редакции от 12.08.2022) в отглагольной форме</w:t>
      </w:r>
    </w:p>
  </w:footnote>
  <w:footnote w:id="28">
    <w:p w:rsidR="00C31839" w:rsidRDefault="00C31839" w:rsidP="008B3BDB">
      <w:r w:rsidRPr="00FF1D5C">
        <w:rPr>
          <w:sz w:val="16"/>
          <w:szCs w:val="16"/>
        </w:rPr>
        <w:footnoteRef/>
      </w:r>
      <w:r w:rsidRPr="00FF1D5C">
        <w:rPr>
          <w:sz w:val="16"/>
          <w:szCs w:val="16"/>
        </w:rPr>
        <w:t></w:t>
      </w:r>
      <w:r w:rsidRPr="0083666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 xml:space="preserve"> для базового и углубленного уровня обучения</w:t>
      </w:r>
    </w:p>
  </w:footnote>
  <w:footnote w:id="29">
    <w:p w:rsidR="00C31839" w:rsidRDefault="00C31839" w:rsidP="008B3BDB">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0">
    <w:p w:rsidR="00C31839" w:rsidRDefault="00C31839" w:rsidP="008B3BDB">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1">
    <w:p w:rsidR="00C31839" w:rsidRDefault="00C31839" w:rsidP="008B3BDB">
      <w:pPr>
        <w:spacing w:before="240" w:after="240"/>
        <w:rPr>
          <w:sz w:val="20"/>
          <w:szCs w:val="20"/>
        </w:rPr>
      </w:pPr>
    </w:p>
  </w:footnote>
  <w:footnote w:id="32">
    <w:p w:rsidR="00C31839" w:rsidRDefault="00C31839" w:rsidP="008B3BDB">
      <w:pPr>
        <w:spacing w:before="240" w:after="240"/>
        <w:rPr>
          <w:sz w:val="20"/>
          <w:szCs w:val="20"/>
        </w:rPr>
      </w:pPr>
    </w:p>
    <w:p w:rsidR="00C31839" w:rsidRDefault="00C31839" w:rsidP="008B3BDB">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4"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5"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6"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7"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8" w15:restartNumberingAfterBreak="0">
    <w:nsid w:val="038C30B5"/>
    <w:multiLevelType w:val="hybridMultilevel"/>
    <w:tmpl w:val="A79803AE"/>
    <w:lvl w:ilvl="0" w:tplc="DC8A5C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8682929"/>
    <w:multiLevelType w:val="hybridMultilevel"/>
    <w:tmpl w:val="6CD49A30"/>
    <w:lvl w:ilvl="0" w:tplc="A4F4C992">
      <w:numFmt w:val="bullet"/>
      <w:lvlText w:val="-"/>
      <w:lvlJc w:val="left"/>
      <w:pPr>
        <w:ind w:left="108" w:hanging="192"/>
      </w:pPr>
      <w:rPr>
        <w:rFonts w:ascii="Trebuchet MS" w:eastAsia="Trebuchet MS" w:hAnsi="Trebuchet MS" w:cs="Trebuchet MS" w:hint="default"/>
        <w:b w:val="0"/>
        <w:bCs w:val="0"/>
        <w:i w:val="0"/>
        <w:iCs w:val="0"/>
        <w:spacing w:val="0"/>
        <w:w w:val="95"/>
        <w:sz w:val="24"/>
        <w:szCs w:val="24"/>
        <w:lang w:val="ru-RU" w:eastAsia="en-US" w:bidi="ar-SA"/>
      </w:rPr>
    </w:lvl>
    <w:lvl w:ilvl="1" w:tplc="6F84BBE4">
      <w:numFmt w:val="bullet"/>
      <w:lvlText w:val="•"/>
      <w:lvlJc w:val="left"/>
      <w:pPr>
        <w:ind w:left="812" w:hanging="192"/>
      </w:pPr>
      <w:rPr>
        <w:rFonts w:hint="default"/>
        <w:lang w:val="ru-RU" w:eastAsia="en-US" w:bidi="ar-SA"/>
      </w:rPr>
    </w:lvl>
    <w:lvl w:ilvl="2" w:tplc="A730623E">
      <w:numFmt w:val="bullet"/>
      <w:lvlText w:val="•"/>
      <w:lvlJc w:val="left"/>
      <w:pPr>
        <w:ind w:left="1524" w:hanging="192"/>
      </w:pPr>
      <w:rPr>
        <w:rFonts w:hint="default"/>
        <w:lang w:val="ru-RU" w:eastAsia="en-US" w:bidi="ar-SA"/>
      </w:rPr>
    </w:lvl>
    <w:lvl w:ilvl="3" w:tplc="4EA6B64E">
      <w:numFmt w:val="bullet"/>
      <w:lvlText w:val="•"/>
      <w:lvlJc w:val="left"/>
      <w:pPr>
        <w:ind w:left="2236" w:hanging="192"/>
      </w:pPr>
      <w:rPr>
        <w:rFonts w:hint="default"/>
        <w:lang w:val="ru-RU" w:eastAsia="en-US" w:bidi="ar-SA"/>
      </w:rPr>
    </w:lvl>
    <w:lvl w:ilvl="4" w:tplc="41A013EE">
      <w:numFmt w:val="bullet"/>
      <w:lvlText w:val="•"/>
      <w:lvlJc w:val="left"/>
      <w:pPr>
        <w:ind w:left="2948" w:hanging="192"/>
      </w:pPr>
      <w:rPr>
        <w:rFonts w:hint="default"/>
        <w:lang w:val="ru-RU" w:eastAsia="en-US" w:bidi="ar-SA"/>
      </w:rPr>
    </w:lvl>
    <w:lvl w:ilvl="5" w:tplc="165AC0BC">
      <w:numFmt w:val="bullet"/>
      <w:lvlText w:val="•"/>
      <w:lvlJc w:val="left"/>
      <w:pPr>
        <w:ind w:left="3660" w:hanging="192"/>
      </w:pPr>
      <w:rPr>
        <w:rFonts w:hint="default"/>
        <w:lang w:val="ru-RU" w:eastAsia="en-US" w:bidi="ar-SA"/>
      </w:rPr>
    </w:lvl>
    <w:lvl w:ilvl="6" w:tplc="89502970">
      <w:numFmt w:val="bullet"/>
      <w:lvlText w:val="•"/>
      <w:lvlJc w:val="left"/>
      <w:pPr>
        <w:ind w:left="4372" w:hanging="192"/>
      </w:pPr>
      <w:rPr>
        <w:rFonts w:hint="default"/>
        <w:lang w:val="ru-RU" w:eastAsia="en-US" w:bidi="ar-SA"/>
      </w:rPr>
    </w:lvl>
    <w:lvl w:ilvl="7" w:tplc="07B4C06E">
      <w:numFmt w:val="bullet"/>
      <w:lvlText w:val="•"/>
      <w:lvlJc w:val="left"/>
      <w:pPr>
        <w:ind w:left="5084" w:hanging="192"/>
      </w:pPr>
      <w:rPr>
        <w:rFonts w:hint="default"/>
        <w:lang w:val="ru-RU" w:eastAsia="en-US" w:bidi="ar-SA"/>
      </w:rPr>
    </w:lvl>
    <w:lvl w:ilvl="8" w:tplc="D7FECFB8">
      <w:numFmt w:val="bullet"/>
      <w:lvlText w:val="•"/>
      <w:lvlJc w:val="left"/>
      <w:pPr>
        <w:ind w:left="5796" w:hanging="192"/>
      </w:pPr>
      <w:rPr>
        <w:rFonts w:hint="default"/>
        <w:lang w:val="ru-RU" w:eastAsia="en-US" w:bidi="ar-SA"/>
      </w:rPr>
    </w:lvl>
  </w:abstractNum>
  <w:abstractNum w:abstractNumId="10" w15:restartNumberingAfterBreak="0">
    <w:nsid w:val="099016F0"/>
    <w:multiLevelType w:val="hybridMultilevel"/>
    <w:tmpl w:val="4D96E800"/>
    <w:lvl w:ilvl="0" w:tplc="C5FAB0A2">
      <w:numFmt w:val="bullet"/>
      <w:lvlText w:val="-"/>
      <w:lvlJc w:val="left"/>
      <w:pPr>
        <w:ind w:left="109" w:hanging="226"/>
      </w:pPr>
      <w:rPr>
        <w:rFonts w:ascii="Trebuchet MS" w:eastAsia="Trebuchet MS" w:hAnsi="Trebuchet MS" w:cs="Trebuchet MS" w:hint="default"/>
        <w:w w:val="95"/>
        <w:sz w:val="24"/>
        <w:szCs w:val="24"/>
        <w:lang w:val="ru-RU" w:eastAsia="en-US" w:bidi="ar-SA"/>
      </w:rPr>
    </w:lvl>
    <w:lvl w:ilvl="1" w:tplc="CCE03CE8">
      <w:numFmt w:val="bullet"/>
      <w:lvlText w:val="•"/>
      <w:lvlJc w:val="left"/>
      <w:pPr>
        <w:ind w:left="657" w:hanging="226"/>
      </w:pPr>
      <w:rPr>
        <w:rFonts w:hint="default"/>
        <w:lang w:val="ru-RU" w:eastAsia="en-US" w:bidi="ar-SA"/>
      </w:rPr>
    </w:lvl>
    <w:lvl w:ilvl="2" w:tplc="0FB04238">
      <w:numFmt w:val="bullet"/>
      <w:lvlText w:val="•"/>
      <w:lvlJc w:val="left"/>
      <w:pPr>
        <w:ind w:left="1215" w:hanging="226"/>
      </w:pPr>
      <w:rPr>
        <w:rFonts w:hint="default"/>
        <w:lang w:val="ru-RU" w:eastAsia="en-US" w:bidi="ar-SA"/>
      </w:rPr>
    </w:lvl>
    <w:lvl w:ilvl="3" w:tplc="EF8A0440">
      <w:numFmt w:val="bullet"/>
      <w:lvlText w:val="•"/>
      <w:lvlJc w:val="left"/>
      <w:pPr>
        <w:ind w:left="1773" w:hanging="226"/>
      </w:pPr>
      <w:rPr>
        <w:rFonts w:hint="default"/>
        <w:lang w:val="ru-RU" w:eastAsia="en-US" w:bidi="ar-SA"/>
      </w:rPr>
    </w:lvl>
    <w:lvl w:ilvl="4" w:tplc="6008873A">
      <w:numFmt w:val="bullet"/>
      <w:lvlText w:val="•"/>
      <w:lvlJc w:val="left"/>
      <w:pPr>
        <w:ind w:left="2331" w:hanging="226"/>
      </w:pPr>
      <w:rPr>
        <w:rFonts w:hint="default"/>
        <w:lang w:val="ru-RU" w:eastAsia="en-US" w:bidi="ar-SA"/>
      </w:rPr>
    </w:lvl>
    <w:lvl w:ilvl="5" w:tplc="63AC4F78">
      <w:numFmt w:val="bullet"/>
      <w:lvlText w:val="•"/>
      <w:lvlJc w:val="left"/>
      <w:pPr>
        <w:ind w:left="2889" w:hanging="226"/>
      </w:pPr>
      <w:rPr>
        <w:rFonts w:hint="default"/>
        <w:lang w:val="ru-RU" w:eastAsia="en-US" w:bidi="ar-SA"/>
      </w:rPr>
    </w:lvl>
    <w:lvl w:ilvl="6" w:tplc="2A94C178">
      <w:numFmt w:val="bullet"/>
      <w:lvlText w:val="•"/>
      <w:lvlJc w:val="left"/>
      <w:pPr>
        <w:ind w:left="3446" w:hanging="226"/>
      </w:pPr>
      <w:rPr>
        <w:rFonts w:hint="default"/>
        <w:lang w:val="ru-RU" w:eastAsia="en-US" w:bidi="ar-SA"/>
      </w:rPr>
    </w:lvl>
    <w:lvl w:ilvl="7" w:tplc="B5668234">
      <w:numFmt w:val="bullet"/>
      <w:lvlText w:val="•"/>
      <w:lvlJc w:val="left"/>
      <w:pPr>
        <w:ind w:left="4004" w:hanging="226"/>
      </w:pPr>
      <w:rPr>
        <w:rFonts w:hint="default"/>
        <w:lang w:val="ru-RU" w:eastAsia="en-US" w:bidi="ar-SA"/>
      </w:rPr>
    </w:lvl>
    <w:lvl w:ilvl="8" w:tplc="A012573E">
      <w:numFmt w:val="bullet"/>
      <w:lvlText w:val="•"/>
      <w:lvlJc w:val="left"/>
      <w:pPr>
        <w:ind w:left="4562" w:hanging="226"/>
      </w:pPr>
      <w:rPr>
        <w:rFonts w:hint="default"/>
        <w:lang w:val="ru-RU" w:eastAsia="en-US" w:bidi="ar-SA"/>
      </w:rPr>
    </w:lvl>
  </w:abstractNum>
  <w:abstractNum w:abstractNumId="11" w15:restartNumberingAfterBreak="0">
    <w:nsid w:val="0C9E437B"/>
    <w:multiLevelType w:val="hybridMultilevel"/>
    <w:tmpl w:val="1DB40812"/>
    <w:lvl w:ilvl="0" w:tplc="0938FA6C">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CEAE736C">
      <w:numFmt w:val="bullet"/>
      <w:lvlText w:val="•"/>
      <w:lvlJc w:val="left"/>
      <w:pPr>
        <w:ind w:left="514" w:hanging="140"/>
      </w:pPr>
      <w:rPr>
        <w:rFonts w:hint="default"/>
        <w:lang w:val="ru-RU" w:eastAsia="en-US" w:bidi="ar-SA"/>
      </w:rPr>
    </w:lvl>
    <w:lvl w:ilvl="2" w:tplc="81D42E5A">
      <w:numFmt w:val="bullet"/>
      <w:lvlText w:val="•"/>
      <w:lvlJc w:val="left"/>
      <w:pPr>
        <w:ind w:left="928" w:hanging="140"/>
      </w:pPr>
      <w:rPr>
        <w:rFonts w:hint="default"/>
        <w:lang w:val="ru-RU" w:eastAsia="en-US" w:bidi="ar-SA"/>
      </w:rPr>
    </w:lvl>
    <w:lvl w:ilvl="3" w:tplc="7A8830AA">
      <w:numFmt w:val="bullet"/>
      <w:lvlText w:val="•"/>
      <w:lvlJc w:val="left"/>
      <w:pPr>
        <w:ind w:left="1342" w:hanging="140"/>
      </w:pPr>
      <w:rPr>
        <w:rFonts w:hint="default"/>
        <w:lang w:val="ru-RU" w:eastAsia="en-US" w:bidi="ar-SA"/>
      </w:rPr>
    </w:lvl>
    <w:lvl w:ilvl="4" w:tplc="6332E378">
      <w:numFmt w:val="bullet"/>
      <w:lvlText w:val="•"/>
      <w:lvlJc w:val="left"/>
      <w:pPr>
        <w:ind w:left="1756" w:hanging="140"/>
      </w:pPr>
      <w:rPr>
        <w:rFonts w:hint="default"/>
        <w:lang w:val="ru-RU" w:eastAsia="en-US" w:bidi="ar-SA"/>
      </w:rPr>
    </w:lvl>
    <w:lvl w:ilvl="5" w:tplc="24F6618C">
      <w:numFmt w:val="bullet"/>
      <w:lvlText w:val="•"/>
      <w:lvlJc w:val="left"/>
      <w:pPr>
        <w:ind w:left="2170" w:hanging="140"/>
      </w:pPr>
      <w:rPr>
        <w:rFonts w:hint="default"/>
        <w:lang w:val="ru-RU" w:eastAsia="en-US" w:bidi="ar-SA"/>
      </w:rPr>
    </w:lvl>
    <w:lvl w:ilvl="6" w:tplc="BAA85BCC">
      <w:numFmt w:val="bullet"/>
      <w:lvlText w:val="•"/>
      <w:lvlJc w:val="left"/>
      <w:pPr>
        <w:ind w:left="2584" w:hanging="140"/>
      </w:pPr>
      <w:rPr>
        <w:rFonts w:hint="default"/>
        <w:lang w:val="ru-RU" w:eastAsia="en-US" w:bidi="ar-SA"/>
      </w:rPr>
    </w:lvl>
    <w:lvl w:ilvl="7" w:tplc="3D6CA236">
      <w:numFmt w:val="bullet"/>
      <w:lvlText w:val="•"/>
      <w:lvlJc w:val="left"/>
      <w:pPr>
        <w:ind w:left="2998" w:hanging="140"/>
      </w:pPr>
      <w:rPr>
        <w:rFonts w:hint="default"/>
        <w:lang w:val="ru-RU" w:eastAsia="en-US" w:bidi="ar-SA"/>
      </w:rPr>
    </w:lvl>
    <w:lvl w:ilvl="8" w:tplc="68760AE4">
      <w:numFmt w:val="bullet"/>
      <w:lvlText w:val="•"/>
      <w:lvlJc w:val="left"/>
      <w:pPr>
        <w:ind w:left="3412" w:hanging="140"/>
      </w:pPr>
      <w:rPr>
        <w:rFonts w:hint="default"/>
        <w:lang w:val="ru-RU" w:eastAsia="en-US" w:bidi="ar-SA"/>
      </w:rPr>
    </w:lvl>
  </w:abstractNum>
  <w:abstractNum w:abstractNumId="12" w15:restartNumberingAfterBreak="0">
    <w:nsid w:val="1DF331F7"/>
    <w:multiLevelType w:val="hybridMultilevel"/>
    <w:tmpl w:val="0278F5FE"/>
    <w:lvl w:ilvl="0" w:tplc="DC8A5C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038482F"/>
    <w:multiLevelType w:val="hybridMultilevel"/>
    <w:tmpl w:val="070003B8"/>
    <w:lvl w:ilvl="0" w:tplc="F24AC7D2">
      <w:numFmt w:val="bullet"/>
      <w:lvlText w:val="-"/>
      <w:lvlJc w:val="left"/>
      <w:pPr>
        <w:ind w:left="108" w:hanging="128"/>
      </w:pPr>
      <w:rPr>
        <w:rFonts w:ascii="Trebuchet MS" w:eastAsia="Trebuchet MS" w:hAnsi="Trebuchet MS" w:cs="Trebuchet MS" w:hint="default"/>
        <w:b w:val="0"/>
        <w:bCs w:val="0"/>
        <w:i w:val="0"/>
        <w:iCs w:val="0"/>
        <w:spacing w:val="0"/>
        <w:w w:val="95"/>
        <w:sz w:val="24"/>
        <w:szCs w:val="24"/>
        <w:lang w:val="ru-RU" w:eastAsia="en-US" w:bidi="ar-SA"/>
      </w:rPr>
    </w:lvl>
    <w:lvl w:ilvl="1" w:tplc="739215EA">
      <w:numFmt w:val="bullet"/>
      <w:lvlText w:val="•"/>
      <w:lvlJc w:val="left"/>
      <w:pPr>
        <w:ind w:left="812" w:hanging="128"/>
      </w:pPr>
      <w:rPr>
        <w:rFonts w:hint="default"/>
        <w:lang w:val="ru-RU" w:eastAsia="en-US" w:bidi="ar-SA"/>
      </w:rPr>
    </w:lvl>
    <w:lvl w:ilvl="2" w:tplc="22FC6958">
      <w:numFmt w:val="bullet"/>
      <w:lvlText w:val="•"/>
      <w:lvlJc w:val="left"/>
      <w:pPr>
        <w:ind w:left="1524" w:hanging="128"/>
      </w:pPr>
      <w:rPr>
        <w:rFonts w:hint="default"/>
        <w:lang w:val="ru-RU" w:eastAsia="en-US" w:bidi="ar-SA"/>
      </w:rPr>
    </w:lvl>
    <w:lvl w:ilvl="3" w:tplc="D9A06F38">
      <w:numFmt w:val="bullet"/>
      <w:lvlText w:val="•"/>
      <w:lvlJc w:val="left"/>
      <w:pPr>
        <w:ind w:left="2236" w:hanging="128"/>
      </w:pPr>
      <w:rPr>
        <w:rFonts w:hint="default"/>
        <w:lang w:val="ru-RU" w:eastAsia="en-US" w:bidi="ar-SA"/>
      </w:rPr>
    </w:lvl>
    <w:lvl w:ilvl="4" w:tplc="417EDCAA">
      <w:numFmt w:val="bullet"/>
      <w:lvlText w:val="•"/>
      <w:lvlJc w:val="left"/>
      <w:pPr>
        <w:ind w:left="2948" w:hanging="128"/>
      </w:pPr>
      <w:rPr>
        <w:rFonts w:hint="default"/>
        <w:lang w:val="ru-RU" w:eastAsia="en-US" w:bidi="ar-SA"/>
      </w:rPr>
    </w:lvl>
    <w:lvl w:ilvl="5" w:tplc="E5825C10">
      <w:numFmt w:val="bullet"/>
      <w:lvlText w:val="•"/>
      <w:lvlJc w:val="left"/>
      <w:pPr>
        <w:ind w:left="3660" w:hanging="128"/>
      </w:pPr>
      <w:rPr>
        <w:rFonts w:hint="default"/>
        <w:lang w:val="ru-RU" w:eastAsia="en-US" w:bidi="ar-SA"/>
      </w:rPr>
    </w:lvl>
    <w:lvl w:ilvl="6" w:tplc="616CE6A6">
      <w:numFmt w:val="bullet"/>
      <w:lvlText w:val="•"/>
      <w:lvlJc w:val="left"/>
      <w:pPr>
        <w:ind w:left="4372" w:hanging="128"/>
      </w:pPr>
      <w:rPr>
        <w:rFonts w:hint="default"/>
        <w:lang w:val="ru-RU" w:eastAsia="en-US" w:bidi="ar-SA"/>
      </w:rPr>
    </w:lvl>
    <w:lvl w:ilvl="7" w:tplc="1EFAC30E">
      <w:numFmt w:val="bullet"/>
      <w:lvlText w:val="•"/>
      <w:lvlJc w:val="left"/>
      <w:pPr>
        <w:ind w:left="5084" w:hanging="128"/>
      </w:pPr>
      <w:rPr>
        <w:rFonts w:hint="default"/>
        <w:lang w:val="ru-RU" w:eastAsia="en-US" w:bidi="ar-SA"/>
      </w:rPr>
    </w:lvl>
    <w:lvl w:ilvl="8" w:tplc="90CEA6B2">
      <w:numFmt w:val="bullet"/>
      <w:lvlText w:val="•"/>
      <w:lvlJc w:val="left"/>
      <w:pPr>
        <w:ind w:left="5796" w:hanging="128"/>
      </w:pPr>
      <w:rPr>
        <w:rFonts w:hint="default"/>
        <w:lang w:val="ru-RU" w:eastAsia="en-US" w:bidi="ar-SA"/>
      </w:rPr>
    </w:lvl>
  </w:abstractNum>
  <w:abstractNum w:abstractNumId="14" w15:restartNumberingAfterBreak="0">
    <w:nsid w:val="20494A1F"/>
    <w:multiLevelType w:val="hybridMultilevel"/>
    <w:tmpl w:val="7A8CB416"/>
    <w:lvl w:ilvl="0" w:tplc="5E009DD6">
      <w:numFmt w:val="bullet"/>
      <w:lvlText w:val="-"/>
      <w:lvlJc w:val="left"/>
      <w:pPr>
        <w:ind w:left="109" w:hanging="471"/>
      </w:pPr>
      <w:rPr>
        <w:rFonts w:ascii="Trebuchet MS" w:eastAsia="Trebuchet MS" w:hAnsi="Trebuchet MS" w:cs="Trebuchet MS" w:hint="default"/>
        <w:w w:val="95"/>
        <w:sz w:val="24"/>
        <w:szCs w:val="24"/>
        <w:lang w:val="ru-RU" w:eastAsia="en-US" w:bidi="ar-SA"/>
      </w:rPr>
    </w:lvl>
    <w:lvl w:ilvl="1" w:tplc="AB985972">
      <w:numFmt w:val="bullet"/>
      <w:lvlText w:val="•"/>
      <w:lvlJc w:val="left"/>
      <w:pPr>
        <w:ind w:left="657" w:hanging="471"/>
      </w:pPr>
      <w:rPr>
        <w:rFonts w:hint="default"/>
        <w:lang w:val="ru-RU" w:eastAsia="en-US" w:bidi="ar-SA"/>
      </w:rPr>
    </w:lvl>
    <w:lvl w:ilvl="2" w:tplc="C32030B6">
      <w:numFmt w:val="bullet"/>
      <w:lvlText w:val="•"/>
      <w:lvlJc w:val="left"/>
      <w:pPr>
        <w:ind w:left="1215" w:hanging="471"/>
      </w:pPr>
      <w:rPr>
        <w:rFonts w:hint="default"/>
        <w:lang w:val="ru-RU" w:eastAsia="en-US" w:bidi="ar-SA"/>
      </w:rPr>
    </w:lvl>
    <w:lvl w:ilvl="3" w:tplc="1A32599C">
      <w:numFmt w:val="bullet"/>
      <w:lvlText w:val="•"/>
      <w:lvlJc w:val="left"/>
      <w:pPr>
        <w:ind w:left="1773" w:hanging="471"/>
      </w:pPr>
      <w:rPr>
        <w:rFonts w:hint="default"/>
        <w:lang w:val="ru-RU" w:eastAsia="en-US" w:bidi="ar-SA"/>
      </w:rPr>
    </w:lvl>
    <w:lvl w:ilvl="4" w:tplc="2D022130">
      <w:numFmt w:val="bullet"/>
      <w:lvlText w:val="•"/>
      <w:lvlJc w:val="left"/>
      <w:pPr>
        <w:ind w:left="2331" w:hanging="471"/>
      </w:pPr>
      <w:rPr>
        <w:rFonts w:hint="default"/>
        <w:lang w:val="ru-RU" w:eastAsia="en-US" w:bidi="ar-SA"/>
      </w:rPr>
    </w:lvl>
    <w:lvl w:ilvl="5" w:tplc="93D8418E">
      <w:numFmt w:val="bullet"/>
      <w:lvlText w:val="•"/>
      <w:lvlJc w:val="left"/>
      <w:pPr>
        <w:ind w:left="2889" w:hanging="471"/>
      </w:pPr>
      <w:rPr>
        <w:rFonts w:hint="default"/>
        <w:lang w:val="ru-RU" w:eastAsia="en-US" w:bidi="ar-SA"/>
      </w:rPr>
    </w:lvl>
    <w:lvl w:ilvl="6" w:tplc="41F49E4E">
      <w:numFmt w:val="bullet"/>
      <w:lvlText w:val="•"/>
      <w:lvlJc w:val="left"/>
      <w:pPr>
        <w:ind w:left="3446" w:hanging="471"/>
      </w:pPr>
      <w:rPr>
        <w:rFonts w:hint="default"/>
        <w:lang w:val="ru-RU" w:eastAsia="en-US" w:bidi="ar-SA"/>
      </w:rPr>
    </w:lvl>
    <w:lvl w:ilvl="7" w:tplc="C4B85108">
      <w:numFmt w:val="bullet"/>
      <w:lvlText w:val="•"/>
      <w:lvlJc w:val="left"/>
      <w:pPr>
        <w:ind w:left="4004" w:hanging="471"/>
      </w:pPr>
      <w:rPr>
        <w:rFonts w:hint="default"/>
        <w:lang w:val="ru-RU" w:eastAsia="en-US" w:bidi="ar-SA"/>
      </w:rPr>
    </w:lvl>
    <w:lvl w:ilvl="8" w:tplc="2FF2C2DE">
      <w:numFmt w:val="bullet"/>
      <w:lvlText w:val="•"/>
      <w:lvlJc w:val="left"/>
      <w:pPr>
        <w:ind w:left="4562" w:hanging="471"/>
      </w:pPr>
      <w:rPr>
        <w:rFonts w:hint="default"/>
        <w:lang w:val="ru-RU" w:eastAsia="en-US" w:bidi="ar-SA"/>
      </w:rPr>
    </w:lvl>
  </w:abstractNum>
  <w:abstractNum w:abstractNumId="15" w15:restartNumberingAfterBreak="0">
    <w:nsid w:val="21C1128A"/>
    <w:multiLevelType w:val="hybridMultilevel"/>
    <w:tmpl w:val="2530F66E"/>
    <w:lvl w:ilvl="0" w:tplc="8168FC4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52E0C62"/>
    <w:multiLevelType w:val="hybridMultilevel"/>
    <w:tmpl w:val="63682112"/>
    <w:lvl w:ilvl="0" w:tplc="DC8A5C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7017D14"/>
    <w:multiLevelType w:val="hybridMultilevel"/>
    <w:tmpl w:val="7A56BB0C"/>
    <w:lvl w:ilvl="0" w:tplc="4446AC3E">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410A74DE">
      <w:numFmt w:val="bullet"/>
      <w:lvlText w:val="•"/>
      <w:lvlJc w:val="left"/>
      <w:pPr>
        <w:ind w:left="514" w:hanging="140"/>
      </w:pPr>
      <w:rPr>
        <w:rFonts w:hint="default"/>
        <w:lang w:val="ru-RU" w:eastAsia="en-US" w:bidi="ar-SA"/>
      </w:rPr>
    </w:lvl>
    <w:lvl w:ilvl="2" w:tplc="0C601D1E">
      <w:numFmt w:val="bullet"/>
      <w:lvlText w:val="•"/>
      <w:lvlJc w:val="left"/>
      <w:pPr>
        <w:ind w:left="928" w:hanging="140"/>
      </w:pPr>
      <w:rPr>
        <w:rFonts w:hint="default"/>
        <w:lang w:val="ru-RU" w:eastAsia="en-US" w:bidi="ar-SA"/>
      </w:rPr>
    </w:lvl>
    <w:lvl w:ilvl="3" w:tplc="5E1CC602">
      <w:numFmt w:val="bullet"/>
      <w:lvlText w:val="•"/>
      <w:lvlJc w:val="left"/>
      <w:pPr>
        <w:ind w:left="1342" w:hanging="140"/>
      </w:pPr>
      <w:rPr>
        <w:rFonts w:hint="default"/>
        <w:lang w:val="ru-RU" w:eastAsia="en-US" w:bidi="ar-SA"/>
      </w:rPr>
    </w:lvl>
    <w:lvl w:ilvl="4" w:tplc="C88896E8">
      <w:numFmt w:val="bullet"/>
      <w:lvlText w:val="•"/>
      <w:lvlJc w:val="left"/>
      <w:pPr>
        <w:ind w:left="1756" w:hanging="140"/>
      </w:pPr>
      <w:rPr>
        <w:rFonts w:hint="default"/>
        <w:lang w:val="ru-RU" w:eastAsia="en-US" w:bidi="ar-SA"/>
      </w:rPr>
    </w:lvl>
    <w:lvl w:ilvl="5" w:tplc="C4F6C862">
      <w:numFmt w:val="bullet"/>
      <w:lvlText w:val="•"/>
      <w:lvlJc w:val="left"/>
      <w:pPr>
        <w:ind w:left="2170" w:hanging="140"/>
      </w:pPr>
      <w:rPr>
        <w:rFonts w:hint="default"/>
        <w:lang w:val="ru-RU" w:eastAsia="en-US" w:bidi="ar-SA"/>
      </w:rPr>
    </w:lvl>
    <w:lvl w:ilvl="6" w:tplc="0AE2D4BE">
      <w:numFmt w:val="bullet"/>
      <w:lvlText w:val="•"/>
      <w:lvlJc w:val="left"/>
      <w:pPr>
        <w:ind w:left="2584" w:hanging="140"/>
      </w:pPr>
      <w:rPr>
        <w:rFonts w:hint="default"/>
        <w:lang w:val="ru-RU" w:eastAsia="en-US" w:bidi="ar-SA"/>
      </w:rPr>
    </w:lvl>
    <w:lvl w:ilvl="7" w:tplc="0D7CB71E">
      <w:numFmt w:val="bullet"/>
      <w:lvlText w:val="•"/>
      <w:lvlJc w:val="left"/>
      <w:pPr>
        <w:ind w:left="2998" w:hanging="140"/>
      </w:pPr>
      <w:rPr>
        <w:rFonts w:hint="default"/>
        <w:lang w:val="ru-RU" w:eastAsia="en-US" w:bidi="ar-SA"/>
      </w:rPr>
    </w:lvl>
    <w:lvl w:ilvl="8" w:tplc="8E500A34">
      <w:numFmt w:val="bullet"/>
      <w:lvlText w:val="•"/>
      <w:lvlJc w:val="left"/>
      <w:pPr>
        <w:ind w:left="3412" w:hanging="140"/>
      </w:pPr>
      <w:rPr>
        <w:rFonts w:hint="default"/>
        <w:lang w:val="ru-RU" w:eastAsia="en-US" w:bidi="ar-SA"/>
      </w:rPr>
    </w:lvl>
  </w:abstractNum>
  <w:abstractNum w:abstractNumId="18" w15:restartNumberingAfterBreak="0">
    <w:nsid w:val="2B7A2447"/>
    <w:multiLevelType w:val="hybridMultilevel"/>
    <w:tmpl w:val="0D782036"/>
    <w:lvl w:ilvl="0" w:tplc="419EC61E">
      <w:start w:val="1"/>
      <w:numFmt w:val="bullet"/>
      <w:pStyle w:val="a0"/>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36232"/>
    <w:multiLevelType w:val="hybridMultilevel"/>
    <w:tmpl w:val="B1D26CB6"/>
    <w:lvl w:ilvl="0" w:tplc="E500DD7E">
      <w:numFmt w:val="bullet"/>
      <w:lvlText w:val="-"/>
      <w:lvlJc w:val="left"/>
      <w:pPr>
        <w:ind w:left="107" w:hanging="183"/>
      </w:pPr>
      <w:rPr>
        <w:rFonts w:ascii="Trebuchet MS" w:eastAsia="Trebuchet MS" w:hAnsi="Trebuchet MS" w:cs="Trebuchet MS" w:hint="default"/>
        <w:w w:val="95"/>
        <w:sz w:val="24"/>
        <w:szCs w:val="24"/>
        <w:lang w:val="ru-RU" w:eastAsia="en-US" w:bidi="ar-SA"/>
      </w:rPr>
    </w:lvl>
    <w:lvl w:ilvl="1" w:tplc="E0F0ED1E">
      <w:numFmt w:val="bullet"/>
      <w:lvlText w:val="•"/>
      <w:lvlJc w:val="left"/>
      <w:pPr>
        <w:ind w:left="635" w:hanging="183"/>
      </w:pPr>
      <w:rPr>
        <w:rFonts w:hint="default"/>
        <w:lang w:val="ru-RU" w:eastAsia="en-US" w:bidi="ar-SA"/>
      </w:rPr>
    </w:lvl>
    <w:lvl w:ilvl="2" w:tplc="4FD05882">
      <w:numFmt w:val="bullet"/>
      <w:lvlText w:val="•"/>
      <w:lvlJc w:val="left"/>
      <w:pPr>
        <w:ind w:left="1171" w:hanging="183"/>
      </w:pPr>
      <w:rPr>
        <w:rFonts w:hint="default"/>
        <w:lang w:val="ru-RU" w:eastAsia="en-US" w:bidi="ar-SA"/>
      </w:rPr>
    </w:lvl>
    <w:lvl w:ilvl="3" w:tplc="DEEEDBFE">
      <w:numFmt w:val="bullet"/>
      <w:lvlText w:val="•"/>
      <w:lvlJc w:val="left"/>
      <w:pPr>
        <w:ind w:left="1706" w:hanging="183"/>
      </w:pPr>
      <w:rPr>
        <w:rFonts w:hint="default"/>
        <w:lang w:val="ru-RU" w:eastAsia="en-US" w:bidi="ar-SA"/>
      </w:rPr>
    </w:lvl>
    <w:lvl w:ilvl="4" w:tplc="49607D78">
      <w:numFmt w:val="bullet"/>
      <w:lvlText w:val="•"/>
      <w:lvlJc w:val="left"/>
      <w:pPr>
        <w:ind w:left="2242" w:hanging="183"/>
      </w:pPr>
      <w:rPr>
        <w:rFonts w:hint="default"/>
        <w:lang w:val="ru-RU" w:eastAsia="en-US" w:bidi="ar-SA"/>
      </w:rPr>
    </w:lvl>
    <w:lvl w:ilvl="5" w:tplc="05108A02">
      <w:numFmt w:val="bullet"/>
      <w:lvlText w:val="•"/>
      <w:lvlJc w:val="left"/>
      <w:pPr>
        <w:ind w:left="2777" w:hanging="183"/>
      </w:pPr>
      <w:rPr>
        <w:rFonts w:hint="default"/>
        <w:lang w:val="ru-RU" w:eastAsia="en-US" w:bidi="ar-SA"/>
      </w:rPr>
    </w:lvl>
    <w:lvl w:ilvl="6" w:tplc="FD962094">
      <w:numFmt w:val="bullet"/>
      <w:lvlText w:val="•"/>
      <w:lvlJc w:val="left"/>
      <w:pPr>
        <w:ind w:left="3313" w:hanging="183"/>
      </w:pPr>
      <w:rPr>
        <w:rFonts w:hint="default"/>
        <w:lang w:val="ru-RU" w:eastAsia="en-US" w:bidi="ar-SA"/>
      </w:rPr>
    </w:lvl>
    <w:lvl w:ilvl="7" w:tplc="5138676E">
      <w:numFmt w:val="bullet"/>
      <w:lvlText w:val="•"/>
      <w:lvlJc w:val="left"/>
      <w:pPr>
        <w:ind w:left="3848" w:hanging="183"/>
      </w:pPr>
      <w:rPr>
        <w:rFonts w:hint="default"/>
        <w:lang w:val="ru-RU" w:eastAsia="en-US" w:bidi="ar-SA"/>
      </w:rPr>
    </w:lvl>
    <w:lvl w:ilvl="8" w:tplc="8676F5CC">
      <w:numFmt w:val="bullet"/>
      <w:lvlText w:val="•"/>
      <w:lvlJc w:val="left"/>
      <w:pPr>
        <w:ind w:left="4384" w:hanging="183"/>
      </w:pPr>
      <w:rPr>
        <w:rFonts w:hint="default"/>
        <w:lang w:val="ru-RU" w:eastAsia="en-US" w:bidi="ar-SA"/>
      </w:rPr>
    </w:lvl>
  </w:abstractNum>
  <w:abstractNum w:abstractNumId="20" w15:restartNumberingAfterBreak="0">
    <w:nsid w:val="2C6F5951"/>
    <w:multiLevelType w:val="hybridMultilevel"/>
    <w:tmpl w:val="79A63E56"/>
    <w:lvl w:ilvl="0" w:tplc="DC8A5C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2EDC646D"/>
    <w:multiLevelType w:val="hybridMultilevel"/>
    <w:tmpl w:val="EB7472BA"/>
    <w:lvl w:ilvl="0" w:tplc="AA3C3516">
      <w:numFmt w:val="bullet"/>
      <w:lvlText w:val="-"/>
      <w:lvlJc w:val="left"/>
      <w:pPr>
        <w:ind w:left="109" w:hanging="238"/>
      </w:pPr>
      <w:rPr>
        <w:rFonts w:ascii="Trebuchet MS" w:eastAsia="Trebuchet MS" w:hAnsi="Trebuchet MS" w:cs="Trebuchet MS" w:hint="default"/>
        <w:w w:val="95"/>
        <w:sz w:val="24"/>
        <w:szCs w:val="24"/>
        <w:lang w:val="ru-RU" w:eastAsia="en-US" w:bidi="ar-SA"/>
      </w:rPr>
    </w:lvl>
    <w:lvl w:ilvl="1" w:tplc="FA3C9772">
      <w:numFmt w:val="bullet"/>
      <w:lvlText w:val="•"/>
      <w:lvlJc w:val="left"/>
      <w:pPr>
        <w:ind w:left="657" w:hanging="238"/>
      </w:pPr>
      <w:rPr>
        <w:rFonts w:hint="default"/>
        <w:lang w:val="ru-RU" w:eastAsia="en-US" w:bidi="ar-SA"/>
      </w:rPr>
    </w:lvl>
    <w:lvl w:ilvl="2" w:tplc="611AAF0E">
      <w:numFmt w:val="bullet"/>
      <w:lvlText w:val="•"/>
      <w:lvlJc w:val="left"/>
      <w:pPr>
        <w:ind w:left="1215" w:hanging="238"/>
      </w:pPr>
      <w:rPr>
        <w:rFonts w:hint="default"/>
        <w:lang w:val="ru-RU" w:eastAsia="en-US" w:bidi="ar-SA"/>
      </w:rPr>
    </w:lvl>
    <w:lvl w:ilvl="3" w:tplc="4FBA0828">
      <w:numFmt w:val="bullet"/>
      <w:lvlText w:val="•"/>
      <w:lvlJc w:val="left"/>
      <w:pPr>
        <w:ind w:left="1773" w:hanging="238"/>
      </w:pPr>
      <w:rPr>
        <w:rFonts w:hint="default"/>
        <w:lang w:val="ru-RU" w:eastAsia="en-US" w:bidi="ar-SA"/>
      </w:rPr>
    </w:lvl>
    <w:lvl w:ilvl="4" w:tplc="5680025A">
      <w:numFmt w:val="bullet"/>
      <w:lvlText w:val="•"/>
      <w:lvlJc w:val="left"/>
      <w:pPr>
        <w:ind w:left="2331" w:hanging="238"/>
      </w:pPr>
      <w:rPr>
        <w:rFonts w:hint="default"/>
        <w:lang w:val="ru-RU" w:eastAsia="en-US" w:bidi="ar-SA"/>
      </w:rPr>
    </w:lvl>
    <w:lvl w:ilvl="5" w:tplc="940ACAC6">
      <w:numFmt w:val="bullet"/>
      <w:lvlText w:val="•"/>
      <w:lvlJc w:val="left"/>
      <w:pPr>
        <w:ind w:left="2889" w:hanging="238"/>
      </w:pPr>
      <w:rPr>
        <w:rFonts w:hint="default"/>
        <w:lang w:val="ru-RU" w:eastAsia="en-US" w:bidi="ar-SA"/>
      </w:rPr>
    </w:lvl>
    <w:lvl w:ilvl="6" w:tplc="ACC47EC8">
      <w:numFmt w:val="bullet"/>
      <w:lvlText w:val="•"/>
      <w:lvlJc w:val="left"/>
      <w:pPr>
        <w:ind w:left="3446" w:hanging="238"/>
      </w:pPr>
      <w:rPr>
        <w:rFonts w:hint="default"/>
        <w:lang w:val="ru-RU" w:eastAsia="en-US" w:bidi="ar-SA"/>
      </w:rPr>
    </w:lvl>
    <w:lvl w:ilvl="7" w:tplc="5AEEDAD4">
      <w:numFmt w:val="bullet"/>
      <w:lvlText w:val="•"/>
      <w:lvlJc w:val="left"/>
      <w:pPr>
        <w:ind w:left="4004" w:hanging="238"/>
      </w:pPr>
      <w:rPr>
        <w:rFonts w:hint="default"/>
        <w:lang w:val="ru-RU" w:eastAsia="en-US" w:bidi="ar-SA"/>
      </w:rPr>
    </w:lvl>
    <w:lvl w:ilvl="8" w:tplc="7D50F0B4">
      <w:numFmt w:val="bullet"/>
      <w:lvlText w:val="•"/>
      <w:lvlJc w:val="left"/>
      <w:pPr>
        <w:ind w:left="4562" w:hanging="238"/>
      </w:pPr>
      <w:rPr>
        <w:rFonts w:hint="default"/>
        <w:lang w:val="ru-RU" w:eastAsia="en-US" w:bidi="ar-SA"/>
      </w:rPr>
    </w:lvl>
  </w:abstractNum>
  <w:abstractNum w:abstractNumId="22" w15:restartNumberingAfterBreak="0">
    <w:nsid w:val="30560E7F"/>
    <w:multiLevelType w:val="hybridMultilevel"/>
    <w:tmpl w:val="C27A6814"/>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102C4"/>
    <w:multiLevelType w:val="hybridMultilevel"/>
    <w:tmpl w:val="7A1AB9DC"/>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4F7EE5"/>
    <w:multiLevelType w:val="hybridMultilevel"/>
    <w:tmpl w:val="C3D08156"/>
    <w:lvl w:ilvl="0" w:tplc="1D604A5A">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F538FB54">
      <w:numFmt w:val="bullet"/>
      <w:lvlText w:val="•"/>
      <w:lvlJc w:val="left"/>
      <w:pPr>
        <w:ind w:left="514" w:hanging="140"/>
      </w:pPr>
      <w:rPr>
        <w:rFonts w:hint="default"/>
        <w:lang w:val="ru-RU" w:eastAsia="en-US" w:bidi="ar-SA"/>
      </w:rPr>
    </w:lvl>
    <w:lvl w:ilvl="2" w:tplc="761A56EE">
      <w:numFmt w:val="bullet"/>
      <w:lvlText w:val="•"/>
      <w:lvlJc w:val="left"/>
      <w:pPr>
        <w:ind w:left="928" w:hanging="140"/>
      </w:pPr>
      <w:rPr>
        <w:rFonts w:hint="default"/>
        <w:lang w:val="ru-RU" w:eastAsia="en-US" w:bidi="ar-SA"/>
      </w:rPr>
    </w:lvl>
    <w:lvl w:ilvl="3" w:tplc="3A041534">
      <w:numFmt w:val="bullet"/>
      <w:lvlText w:val="•"/>
      <w:lvlJc w:val="left"/>
      <w:pPr>
        <w:ind w:left="1342" w:hanging="140"/>
      </w:pPr>
      <w:rPr>
        <w:rFonts w:hint="default"/>
        <w:lang w:val="ru-RU" w:eastAsia="en-US" w:bidi="ar-SA"/>
      </w:rPr>
    </w:lvl>
    <w:lvl w:ilvl="4" w:tplc="C2DAD3A0">
      <w:numFmt w:val="bullet"/>
      <w:lvlText w:val="•"/>
      <w:lvlJc w:val="left"/>
      <w:pPr>
        <w:ind w:left="1756" w:hanging="140"/>
      </w:pPr>
      <w:rPr>
        <w:rFonts w:hint="default"/>
        <w:lang w:val="ru-RU" w:eastAsia="en-US" w:bidi="ar-SA"/>
      </w:rPr>
    </w:lvl>
    <w:lvl w:ilvl="5" w:tplc="36B64EC4">
      <w:numFmt w:val="bullet"/>
      <w:lvlText w:val="•"/>
      <w:lvlJc w:val="left"/>
      <w:pPr>
        <w:ind w:left="2170" w:hanging="140"/>
      </w:pPr>
      <w:rPr>
        <w:rFonts w:hint="default"/>
        <w:lang w:val="ru-RU" w:eastAsia="en-US" w:bidi="ar-SA"/>
      </w:rPr>
    </w:lvl>
    <w:lvl w:ilvl="6" w:tplc="337ED424">
      <w:numFmt w:val="bullet"/>
      <w:lvlText w:val="•"/>
      <w:lvlJc w:val="left"/>
      <w:pPr>
        <w:ind w:left="2584" w:hanging="140"/>
      </w:pPr>
      <w:rPr>
        <w:rFonts w:hint="default"/>
        <w:lang w:val="ru-RU" w:eastAsia="en-US" w:bidi="ar-SA"/>
      </w:rPr>
    </w:lvl>
    <w:lvl w:ilvl="7" w:tplc="1960D678">
      <w:numFmt w:val="bullet"/>
      <w:lvlText w:val="•"/>
      <w:lvlJc w:val="left"/>
      <w:pPr>
        <w:ind w:left="2998" w:hanging="140"/>
      </w:pPr>
      <w:rPr>
        <w:rFonts w:hint="default"/>
        <w:lang w:val="ru-RU" w:eastAsia="en-US" w:bidi="ar-SA"/>
      </w:rPr>
    </w:lvl>
    <w:lvl w:ilvl="8" w:tplc="656200B2">
      <w:numFmt w:val="bullet"/>
      <w:lvlText w:val="•"/>
      <w:lvlJc w:val="left"/>
      <w:pPr>
        <w:ind w:left="3412" w:hanging="140"/>
      </w:pPr>
      <w:rPr>
        <w:rFonts w:hint="default"/>
        <w:lang w:val="ru-RU" w:eastAsia="en-US" w:bidi="ar-SA"/>
      </w:rPr>
    </w:lvl>
  </w:abstractNum>
  <w:abstractNum w:abstractNumId="25" w15:restartNumberingAfterBreak="0">
    <w:nsid w:val="524E425F"/>
    <w:multiLevelType w:val="hybridMultilevel"/>
    <w:tmpl w:val="0456CF9E"/>
    <w:lvl w:ilvl="0" w:tplc="7194A63C">
      <w:numFmt w:val="bullet"/>
      <w:lvlText w:val="-"/>
      <w:lvlJc w:val="left"/>
      <w:pPr>
        <w:ind w:left="108" w:hanging="130"/>
      </w:pPr>
      <w:rPr>
        <w:rFonts w:ascii="Trebuchet MS" w:eastAsia="Trebuchet MS" w:hAnsi="Trebuchet MS" w:cs="Trebuchet MS" w:hint="default"/>
        <w:b w:val="0"/>
        <w:bCs w:val="0"/>
        <w:i w:val="0"/>
        <w:iCs w:val="0"/>
        <w:spacing w:val="0"/>
        <w:w w:val="95"/>
        <w:sz w:val="24"/>
        <w:szCs w:val="24"/>
        <w:lang w:val="ru-RU" w:eastAsia="en-US" w:bidi="ar-SA"/>
      </w:rPr>
    </w:lvl>
    <w:lvl w:ilvl="1" w:tplc="DFC64CC0">
      <w:numFmt w:val="bullet"/>
      <w:lvlText w:val="•"/>
      <w:lvlJc w:val="left"/>
      <w:pPr>
        <w:ind w:left="812" w:hanging="130"/>
      </w:pPr>
      <w:rPr>
        <w:rFonts w:hint="default"/>
        <w:lang w:val="ru-RU" w:eastAsia="en-US" w:bidi="ar-SA"/>
      </w:rPr>
    </w:lvl>
    <w:lvl w:ilvl="2" w:tplc="E2405A74">
      <w:numFmt w:val="bullet"/>
      <w:lvlText w:val="•"/>
      <w:lvlJc w:val="left"/>
      <w:pPr>
        <w:ind w:left="1524" w:hanging="130"/>
      </w:pPr>
      <w:rPr>
        <w:rFonts w:hint="default"/>
        <w:lang w:val="ru-RU" w:eastAsia="en-US" w:bidi="ar-SA"/>
      </w:rPr>
    </w:lvl>
    <w:lvl w:ilvl="3" w:tplc="66A4FED8">
      <w:numFmt w:val="bullet"/>
      <w:lvlText w:val="•"/>
      <w:lvlJc w:val="left"/>
      <w:pPr>
        <w:ind w:left="2236" w:hanging="130"/>
      </w:pPr>
      <w:rPr>
        <w:rFonts w:hint="default"/>
        <w:lang w:val="ru-RU" w:eastAsia="en-US" w:bidi="ar-SA"/>
      </w:rPr>
    </w:lvl>
    <w:lvl w:ilvl="4" w:tplc="399A59FE">
      <w:numFmt w:val="bullet"/>
      <w:lvlText w:val="•"/>
      <w:lvlJc w:val="left"/>
      <w:pPr>
        <w:ind w:left="2948" w:hanging="130"/>
      </w:pPr>
      <w:rPr>
        <w:rFonts w:hint="default"/>
        <w:lang w:val="ru-RU" w:eastAsia="en-US" w:bidi="ar-SA"/>
      </w:rPr>
    </w:lvl>
    <w:lvl w:ilvl="5" w:tplc="D9869E9C">
      <w:numFmt w:val="bullet"/>
      <w:lvlText w:val="•"/>
      <w:lvlJc w:val="left"/>
      <w:pPr>
        <w:ind w:left="3660" w:hanging="130"/>
      </w:pPr>
      <w:rPr>
        <w:rFonts w:hint="default"/>
        <w:lang w:val="ru-RU" w:eastAsia="en-US" w:bidi="ar-SA"/>
      </w:rPr>
    </w:lvl>
    <w:lvl w:ilvl="6" w:tplc="3D5EB69C">
      <w:numFmt w:val="bullet"/>
      <w:lvlText w:val="•"/>
      <w:lvlJc w:val="left"/>
      <w:pPr>
        <w:ind w:left="4372" w:hanging="130"/>
      </w:pPr>
      <w:rPr>
        <w:rFonts w:hint="default"/>
        <w:lang w:val="ru-RU" w:eastAsia="en-US" w:bidi="ar-SA"/>
      </w:rPr>
    </w:lvl>
    <w:lvl w:ilvl="7" w:tplc="3088431E">
      <w:numFmt w:val="bullet"/>
      <w:lvlText w:val="•"/>
      <w:lvlJc w:val="left"/>
      <w:pPr>
        <w:ind w:left="5084" w:hanging="130"/>
      </w:pPr>
      <w:rPr>
        <w:rFonts w:hint="default"/>
        <w:lang w:val="ru-RU" w:eastAsia="en-US" w:bidi="ar-SA"/>
      </w:rPr>
    </w:lvl>
    <w:lvl w:ilvl="8" w:tplc="34AACBC4">
      <w:numFmt w:val="bullet"/>
      <w:lvlText w:val="•"/>
      <w:lvlJc w:val="left"/>
      <w:pPr>
        <w:ind w:left="5796" w:hanging="130"/>
      </w:pPr>
      <w:rPr>
        <w:rFonts w:hint="default"/>
        <w:lang w:val="ru-RU" w:eastAsia="en-US" w:bidi="ar-SA"/>
      </w:rPr>
    </w:lvl>
  </w:abstractNum>
  <w:abstractNum w:abstractNumId="26" w15:restartNumberingAfterBreak="0">
    <w:nsid w:val="52693C34"/>
    <w:multiLevelType w:val="hybridMultilevel"/>
    <w:tmpl w:val="8D4E6E06"/>
    <w:lvl w:ilvl="0" w:tplc="41AE03D4">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18A86A2E">
      <w:numFmt w:val="bullet"/>
      <w:lvlText w:val="•"/>
      <w:lvlJc w:val="left"/>
      <w:pPr>
        <w:ind w:left="514" w:hanging="140"/>
      </w:pPr>
      <w:rPr>
        <w:rFonts w:hint="default"/>
        <w:lang w:val="ru-RU" w:eastAsia="en-US" w:bidi="ar-SA"/>
      </w:rPr>
    </w:lvl>
    <w:lvl w:ilvl="2" w:tplc="D0B65BF8">
      <w:numFmt w:val="bullet"/>
      <w:lvlText w:val="•"/>
      <w:lvlJc w:val="left"/>
      <w:pPr>
        <w:ind w:left="928" w:hanging="140"/>
      </w:pPr>
      <w:rPr>
        <w:rFonts w:hint="default"/>
        <w:lang w:val="ru-RU" w:eastAsia="en-US" w:bidi="ar-SA"/>
      </w:rPr>
    </w:lvl>
    <w:lvl w:ilvl="3" w:tplc="9934C778">
      <w:numFmt w:val="bullet"/>
      <w:lvlText w:val="•"/>
      <w:lvlJc w:val="left"/>
      <w:pPr>
        <w:ind w:left="1342" w:hanging="140"/>
      </w:pPr>
      <w:rPr>
        <w:rFonts w:hint="default"/>
        <w:lang w:val="ru-RU" w:eastAsia="en-US" w:bidi="ar-SA"/>
      </w:rPr>
    </w:lvl>
    <w:lvl w:ilvl="4" w:tplc="D898DA5C">
      <w:numFmt w:val="bullet"/>
      <w:lvlText w:val="•"/>
      <w:lvlJc w:val="left"/>
      <w:pPr>
        <w:ind w:left="1756" w:hanging="140"/>
      </w:pPr>
      <w:rPr>
        <w:rFonts w:hint="default"/>
        <w:lang w:val="ru-RU" w:eastAsia="en-US" w:bidi="ar-SA"/>
      </w:rPr>
    </w:lvl>
    <w:lvl w:ilvl="5" w:tplc="AAE21650">
      <w:numFmt w:val="bullet"/>
      <w:lvlText w:val="•"/>
      <w:lvlJc w:val="left"/>
      <w:pPr>
        <w:ind w:left="2170" w:hanging="140"/>
      </w:pPr>
      <w:rPr>
        <w:rFonts w:hint="default"/>
        <w:lang w:val="ru-RU" w:eastAsia="en-US" w:bidi="ar-SA"/>
      </w:rPr>
    </w:lvl>
    <w:lvl w:ilvl="6" w:tplc="48ECFA08">
      <w:numFmt w:val="bullet"/>
      <w:lvlText w:val="•"/>
      <w:lvlJc w:val="left"/>
      <w:pPr>
        <w:ind w:left="2584" w:hanging="140"/>
      </w:pPr>
      <w:rPr>
        <w:rFonts w:hint="default"/>
        <w:lang w:val="ru-RU" w:eastAsia="en-US" w:bidi="ar-SA"/>
      </w:rPr>
    </w:lvl>
    <w:lvl w:ilvl="7" w:tplc="A192C688">
      <w:numFmt w:val="bullet"/>
      <w:lvlText w:val="•"/>
      <w:lvlJc w:val="left"/>
      <w:pPr>
        <w:ind w:left="2998" w:hanging="140"/>
      </w:pPr>
      <w:rPr>
        <w:rFonts w:hint="default"/>
        <w:lang w:val="ru-RU" w:eastAsia="en-US" w:bidi="ar-SA"/>
      </w:rPr>
    </w:lvl>
    <w:lvl w:ilvl="8" w:tplc="E4809CCC">
      <w:numFmt w:val="bullet"/>
      <w:lvlText w:val="•"/>
      <w:lvlJc w:val="left"/>
      <w:pPr>
        <w:ind w:left="3412" w:hanging="140"/>
      </w:pPr>
      <w:rPr>
        <w:rFonts w:hint="default"/>
        <w:lang w:val="ru-RU" w:eastAsia="en-US" w:bidi="ar-SA"/>
      </w:rPr>
    </w:lvl>
  </w:abstractNum>
  <w:abstractNum w:abstractNumId="27" w15:restartNumberingAfterBreak="0">
    <w:nsid w:val="53BA537E"/>
    <w:multiLevelType w:val="hybridMultilevel"/>
    <w:tmpl w:val="A0F432CC"/>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C53741"/>
    <w:multiLevelType w:val="hybridMultilevel"/>
    <w:tmpl w:val="F882212A"/>
    <w:lvl w:ilvl="0" w:tplc="A0766360">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CB02A060">
      <w:numFmt w:val="bullet"/>
      <w:lvlText w:val="•"/>
      <w:lvlJc w:val="left"/>
      <w:pPr>
        <w:ind w:left="514" w:hanging="140"/>
      </w:pPr>
      <w:rPr>
        <w:rFonts w:hint="default"/>
        <w:lang w:val="ru-RU" w:eastAsia="en-US" w:bidi="ar-SA"/>
      </w:rPr>
    </w:lvl>
    <w:lvl w:ilvl="2" w:tplc="FB5A67FE">
      <w:numFmt w:val="bullet"/>
      <w:lvlText w:val="•"/>
      <w:lvlJc w:val="left"/>
      <w:pPr>
        <w:ind w:left="928" w:hanging="140"/>
      </w:pPr>
      <w:rPr>
        <w:rFonts w:hint="default"/>
        <w:lang w:val="ru-RU" w:eastAsia="en-US" w:bidi="ar-SA"/>
      </w:rPr>
    </w:lvl>
    <w:lvl w:ilvl="3" w:tplc="142C2C76">
      <w:numFmt w:val="bullet"/>
      <w:lvlText w:val="•"/>
      <w:lvlJc w:val="left"/>
      <w:pPr>
        <w:ind w:left="1342" w:hanging="140"/>
      </w:pPr>
      <w:rPr>
        <w:rFonts w:hint="default"/>
        <w:lang w:val="ru-RU" w:eastAsia="en-US" w:bidi="ar-SA"/>
      </w:rPr>
    </w:lvl>
    <w:lvl w:ilvl="4" w:tplc="0DACF0CE">
      <w:numFmt w:val="bullet"/>
      <w:lvlText w:val="•"/>
      <w:lvlJc w:val="left"/>
      <w:pPr>
        <w:ind w:left="1756" w:hanging="140"/>
      </w:pPr>
      <w:rPr>
        <w:rFonts w:hint="default"/>
        <w:lang w:val="ru-RU" w:eastAsia="en-US" w:bidi="ar-SA"/>
      </w:rPr>
    </w:lvl>
    <w:lvl w:ilvl="5" w:tplc="AF387E2E">
      <w:numFmt w:val="bullet"/>
      <w:lvlText w:val="•"/>
      <w:lvlJc w:val="left"/>
      <w:pPr>
        <w:ind w:left="2170" w:hanging="140"/>
      </w:pPr>
      <w:rPr>
        <w:rFonts w:hint="default"/>
        <w:lang w:val="ru-RU" w:eastAsia="en-US" w:bidi="ar-SA"/>
      </w:rPr>
    </w:lvl>
    <w:lvl w:ilvl="6" w:tplc="48E4A2B2">
      <w:numFmt w:val="bullet"/>
      <w:lvlText w:val="•"/>
      <w:lvlJc w:val="left"/>
      <w:pPr>
        <w:ind w:left="2584" w:hanging="140"/>
      </w:pPr>
      <w:rPr>
        <w:rFonts w:hint="default"/>
        <w:lang w:val="ru-RU" w:eastAsia="en-US" w:bidi="ar-SA"/>
      </w:rPr>
    </w:lvl>
    <w:lvl w:ilvl="7" w:tplc="2BE44EFA">
      <w:numFmt w:val="bullet"/>
      <w:lvlText w:val="•"/>
      <w:lvlJc w:val="left"/>
      <w:pPr>
        <w:ind w:left="2998" w:hanging="140"/>
      </w:pPr>
      <w:rPr>
        <w:rFonts w:hint="default"/>
        <w:lang w:val="ru-RU" w:eastAsia="en-US" w:bidi="ar-SA"/>
      </w:rPr>
    </w:lvl>
    <w:lvl w:ilvl="8" w:tplc="5B508F2C">
      <w:numFmt w:val="bullet"/>
      <w:lvlText w:val="•"/>
      <w:lvlJc w:val="left"/>
      <w:pPr>
        <w:ind w:left="3412" w:hanging="140"/>
      </w:pPr>
      <w:rPr>
        <w:rFonts w:hint="default"/>
        <w:lang w:val="ru-RU" w:eastAsia="en-US" w:bidi="ar-SA"/>
      </w:rPr>
    </w:lvl>
  </w:abstractNum>
  <w:abstractNum w:abstractNumId="29" w15:restartNumberingAfterBreak="0">
    <w:nsid w:val="5D5B4719"/>
    <w:multiLevelType w:val="hybridMultilevel"/>
    <w:tmpl w:val="82D0ED16"/>
    <w:lvl w:ilvl="0" w:tplc="2D022918">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071E4B26">
      <w:numFmt w:val="bullet"/>
      <w:lvlText w:val="•"/>
      <w:lvlJc w:val="left"/>
      <w:pPr>
        <w:ind w:left="514" w:hanging="140"/>
      </w:pPr>
      <w:rPr>
        <w:rFonts w:hint="default"/>
        <w:lang w:val="ru-RU" w:eastAsia="en-US" w:bidi="ar-SA"/>
      </w:rPr>
    </w:lvl>
    <w:lvl w:ilvl="2" w:tplc="6DDC288E">
      <w:numFmt w:val="bullet"/>
      <w:lvlText w:val="•"/>
      <w:lvlJc w:val="left"/>
      <w:pPr>
        <w:ind w:left="928" w:hanging="140"/>
      </w:pPr>
      <w:rPr>
        <w:rFonts w:hint="default"/>
        <w:lang w:val="ru-RU" w:eastAsia="en-US" w:bidi="ar-SA"/>
      </w:rPr>
    </w:lvl>
    <w:lvl w:ilvl="3" w:tplc="4364CE68">
      <w:numFmt w:val="bullet"/>
      <w:lvlText w:val="•"/>
      <w:lvlJc w:val="left"/>
      <w:pPr>
        <w:ind w:left="1342" w:hanging="140"/>
      </w:pPr>
      <w:rPr>
        <w:rFonts w:hint="default"/>
        <w:lang w:val="ru-RU" w:eastAsia="en-US" w:bidi="ar-SA"/>
      </w:rPr>
    </w:lvl>
    <w:lvl w:ilvl="4" w:tplc="2A100342">
      <w:numFmt w:val="bullet"/>
      <w:lvlText w:val="•"/>
      <w:lvlJc w:val="left"/>
      <w:pPr>
        <w:ind w:left="1756" w:hanging="140"/>
      </w:pPr>
      <w:rPr>
        <w:rFonts w:hint="default"/>
        <w:lang w:val="ru-RU" w:eastAsia="en-US" w:bidi="ar-SA"/>
      </w:rPr>
    </w:lvl>
    <w:lvl w:ilvl="5" w:tplc="49E4FCB6">
      <w:numFmt w:val="bullet"/>
      <w:lvlText w:val="•"/>
      <w:lvlJc w:val="left"/>
      <w:pPr>
        <w:ind w:left="2170" w:hanging="140"/>
      </w:pPr>
      <w:rPr>
        <w:rFonts w:hint="default"/>
        <w:lang w:val="ru-RU" w:eastAsia="en-US" w:bidi="ar-SA"/>
      </w:rPr>
    </w:lvl>
    <w:lvl w:ilvl="6" w:tplc="788AE5FE">
      <w:numFmt w:val="bullet"/>
      <w:lvlText w:val="•"/>
      <w:lvlJc w:val="left"/>
      <w:pPr>
        <w:ind w:left="2584" w:hanging="140"/>
      </w:pPr>
      <w:rPr>
        <w:rFonts w:hint="default"/>
        <w:lang w:val="ru-RU" w:eastAsia="en-US" w:bidi="ar-SA"/>
      </w:rPr>
    </w:lvl>
    <w:lvl w:ilvl="7" w:tplc="00725D38">
      <w:numFmt w:val="bullet"/>
      <w:lvlText w:val="•"/>
      <w:lvlJc w:val="left"/>
      <w:pPr>
        <w:ind w:left="2998" w:hanging="140"/>
      </w:pPr>
      <w:rPr>
        <w:rFonts w:hint="default"/>
        <w:lang w:val="ru-RU" w:eastAsia="en-US" w:bidi="ar-SA"/>
      </w:rPr>
    </w:lvl>
    <w:lvl w:ilvl="8" w:tplc="9D289A64">
      <w:numFmt w:val="bullet"/>
      <w:lvlText w:val="•"/>
      <w:lvlJc w:val="left"/>
      <w:pPr>
        <w:ind w:left="3412" w:hanging="140"/>
      </w:pPr>
      <w:rPr>
        <w:rFonts w:hint="default"/>
        <w:lang w:val="ru-RU" w:eastAsia="en-US" w:bidi="ar-SA"/>
      </w:rPr>
    </w:lvl>
  </w:abstractNum>
  <w:abstractNum w:abstractNumId="30" w15:restartNumberingAfterBreak="0">
    <w:nsid w:val="684A21B4"/>
    <w:multiLevelType w:val="hybridMultilevel"/>
    <w:tmpl w:val="45CAB07A"/>
    <w:lvl w:ilvl="0" w:tplc="EF60F62C">
      <w:numFmt w:val="bullet"/>
      <w:lvlText w:val="-"/>
      <w:lvlJc w:val="left"/>
      <w:pPr>
        <w:ind w:left="107" w:hanging="140"/>
      </w:pPr>
      <w:rPr>
        <w:rFonts w:ascii="Trebuchet MS" w:eastAsia="Trebuchet MS" w:hAnsi="Trebuchet MS" w:cs="Trebuchet MS" w:hint="default"/>
        <w:b w:val="0"/>
        <w:bCs w:val="0"/>
        <w:i w:val="0"/>
        <w:iCs w:val="0"/>
        <w:spacing w:val="0"/>
        <w:w w:val="95"/>
        <w:sz w:val="24"/>
        <w:szCs w:val="24"/>
        <w:lang w:val="ru-RU" w:eastAsia="en-US" w:bidi="ar-SA"/>
      </w:rPr>
    </w:lvl>
    <w:lvl w:ilvl="1" w:tplc="A6DA8CE8">
      <w:numFmt w:val="bullet"/>
      <w:lvlText w:val="•"/>
      <w:lvlJc w:val="left"/>
      <w:pPr>
        <w:ind w:left="514" w:hanging="140"/>
      </w:pPr>
      <w:rPr>
        <w:rFonts w:hint="default"/>
        <w:lang w:val="ru-RU" w:eastAsia="en-US" w:bidi="ar-SA"/>
      </w:rPr>
    </w:lvl>
    <w:lvl w:ilvl="2" w:tplc="33BC409E">
      <w:numFmt w:val="bullet"/>
      <w:lvlText w:val="•"/>
      <w:lvlJc w:val="left"/>
      <w:pPr>
        <w:ind w:left="928" w:hanging="140"/>
      </w:pPr>
      <w:rPr>
        <w:rFonts w:hint="default"/>
        <w:lang w:val="ru-RU" w:eastAsia="en-US" w:bidi="ar-SA"/>
      </w:rPr>
    </w:lvl>
    <w:lvl w:ilvl="3" w:tplc="654CB3E2">
      <w:numFmt w:val="bullet"/>
      <w:lvlText w:val="•"/>
      <w:lvlJc w:val="left"/>
      <w:pPr>
        <w:ind w:left="1342" w:hanging="140"/>
      </w:pPr>
      <w:rPr>
        <w:rFonts w:hint="default"/>
        <w:lang w:val="ru-RU" w:eastAsia="en-US" w:bidi="ar-SA"/>
      </w:rPr>
    </w:lvl>
    <w:lvl w:ilvl="4" w:tplc="57C228C0">
      <w:numFmt w:val="bullet"/>
      <w:lvlText w:val="•"/>
      <w:lvlJc w:val="left"/>
      <w:pPr>
        <w:ind w:left="1756" w:hanging="140"/>
      </w:pPr>
      <w:rPr>
        <w:rFonts w:hint="default"/>
        <w:lang w:val="ru-RU" w:eastAsia="en-US" w:bidi="ar-SA"/>
      </w:rPr>
    </w:lvl>
    <w:lvl w:ilvl="5" w:tplc="A998D952">
      <w:numFmt w:val="bullet"/>
      <w:lvlText w:val="•"/>
      <w:lvlJc w:val="left"/>
      <w:pPr>
        <w:ind w:left="2170" w:hanging="140"/>
      </w:pPr>
      <w:rPr>
        <w:rFonts w:hint="default"/>
        <w:lang w:val="ru-RU" w:eastAsia="en-US" w:bidi="ar-SA"/>
      </w:rPr>
    </w:lvl>
    <w:lvl w:ilvl="6" w:tplc="A3B6FE52">
      <w:numFmt w:val="bullet"/>
      <w:lvlText w:val="•"/>
      <w:lvlJc w:val="left"/>
      <w:pPr>
        <w:ind w:left="2584" w:hanging="140"/>
      </w:pPr>
      <w:rPr>
        <w:rFonts w:hint="default"/>
        <w:lang w:val="ru-RU" w:eastAsia="en-US" w:bidi="ar-SA"/>
      </w:rPr>
    </w:lvl>
    <w:lvl w:ilvl="7" w:tplc="379849CA">
      <w:numFmt w:val="bullet"/>
      <w:lvlText w:val="•"/>
      <w:lvlJc w:val="left"/>
      <w:pPr>
        <w:ind w:left="2998" w:hanging="140"/>
      </w:pPr>
      <w:rPr>
        <w:rFonts w:hint="default"/>
        <w:lang w:val="ru-RU" w:eastAsia="en-US" w:bidi="ar-SA"/>
      </w:rPr>
    </w:lvl>
    <w:lvl w:ilvl="8" w:tplc="61E649F4">
      <w:numFmt w:val="bullet"/>
      <w:lvlText w:val="•"/>
      <w:lvlJc w:val="left"/>
      <w:pPr>
        <w:ind w:left="3412" w:hanging="140"/>
      </w:pPr>
      <w:rPr>
        <w:rFonts w:hint="default"/>
        <w:lang w:val="ru-RU" w:eastAsia="en-US" w:bidi="ar-SA"/>
      </w:rPr>
    </w:lvl>
  </w:abstractNum>
  <w:abstractNum w:abstractNumId="31" w15:restartNumberingAfterBreak="0">
    <w:nsid w:val="6E435DAB"/>
    <w:multiLevelType w:val="hybridMultilevel"/>
    <w:tmpl w:val="60ECA64E"/>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A5697A"/>
    <w:multiLevelType w:val="hybridMultilevel"/>
    <w:tmpl w:val="7E88BAF6"/>
    <w:lvl w:ilvl="0" w:tplc="201651EC">
      <w:numFmt w:val="bullet"/>
      <w:lvlText w:val="-"/>
      <w:lvlJc w:val="left"/>
      <w:pPr>
        <w:ind w:left="107" w:hanging="730"/>
      </w:pPr>
      <w:rPr>
        <w:rFonts w:ascii="Trebuchet MS" w:eastAsia="Trebuchet MS" w:hAnsi="Trebuchet MS" w:cs="Trebuchet MS" w:hint="default"/>
        <w:w w:val="95"/>
        <w:sz w:val="24"/>
        <w:szCs w:val="24"/>
        <w:lang w:val="ru-RU" w:eastAsia="en-US" w:bidi="ar-SA"/>
      </w:rPr>
    </w:lvl>
    <w:lvl w:ilvl="1" w:tplc="63D4292C">
      <w:numFmt w:val="bullet"/>
      <w:lvlText w:val="•"/>
      <w:lvlJc w:val="left"/>
      <w:pPr>
        <w:ind w:left="635" w:hanging="730"/>
      </w:pPr>
      <w:rPr>
        <w:rFonts w:hint="default"/>
        <w:lang w:val="ru-RU" w:eastAsia="en-US" w:bidi="ar-SA"/>
      </w:rPr>
    </w:lvl>
    <w:lvl w:ilvl="2" w:tplc="C9266BAC">
      <w:numFmt w:val="bullet"/>
      <w:lvlText w:val="•"/>
      <w:lvlJc w:val="left"/>
      <w:pPr>
        <w:ind w:left="1171" w:hanging="730"/>
      </w:pPr>
      <w:rPr>
        <w:rFonts w:hint="default"/>
        <w:lang w:val="ru-RU" w:eastAsia="en-US" w:bidi="ar-SA"/>
      </w:rPr>
    </w:lvl>
    <w:lvl w:ilvl="3" w:tplc="3F588220">
      <w:numFmt w:val="bullet"/>
      <w:lvlText w:val="•"/>
      <w:lvlJc w:val="left"/>
      <w:pPr>
        <w:ind w:left="1706" w:hanging="730"/>
      </w:pPr>
      <w:rPr>
        <w:rFonts w:hint="default"/>
        <w:lang w:val="ru-RU" w:eastAsia="en-US" w:bidi="ar-SA"/>
      </w:rPr>
    </w:lvl>
    <w:lvl w:ilvl="4" w:tplc="6962458A">
      <w:numFmt w:val="bullet"/>
      <w:lvlText w:val="•"/>
      <w:lvlJc w:val="left"/>
      <w:pPr>
        <w:ind w:left="2242" w:hanging="730"/>
      </w:pPr>
      <w:rPr>
        <w:rFonts w:hint="default"/>
        <w:lang w:val="ru-RU" w:eastAsia="en-US" w:bidi="ar-SA"/>
      </w:rPr>
    </w:lvl>
    <w:lvl w:ilvl="5" w:tplc="345877E6">
      <w:numFmt w:val="bullet"/>
      <w:lvlText w:val="•"/>
      <w:lvlJc w:val="left"/>
      <w:pPr>
        <w:ind w:left="2777" w:hanging="730"/>
      </w:pPr>
      <w:rPr>
        <w:rFonts w:hint="default"/>
        <w:lang w:val="ru-RU" w:eastAsia="en-US" w:bidi="ar-SA"/>
      </w:rPr>
    </w:lvl>
    <w:lvl w:ilvl="6" w:tplc="34BC86AC">
      <w:numFmt w:val="bullet"/>
      <w:lvlText w:val="•"/>
      <w:lvlJc w:val="left"/>
      <w:pPr>
        <w:ind w:left="3313" w:hanging="730"/>
      </w:pPr>
      <w:rPr>
        <w:rFonts w:hint="default"/>
        <w:lang w:val="ru-RU" w:eastAsia="en-US" w:bidi="ar-SA"/>
      </w:rPr>
    </w:lvl>
    <w:lvl w:ilvl="7" w:tplc="04B265E6">
      <w:numFmt w:val="bullet"/>
      <w:lvlText w:val="•"/>
      <w:lvlJc w:val="left"/>
      <w:pPr>
        <w:ind w:left="3848" w:hanging="730"/>
      </w:pPr>
      <w:rPr>
        <w:rFonts w:hint="default"/>
        <w:lang w:val="ru-RU" w:eastAsia="en-US" w:bidi="ar-SA"/>
      </w:rPr>
    </w:lvl>
    <w:lvl w:ilvl="8" w:tplc="B64ADF16">
      <w:numFmt w:val="bullet"/>
      <w:lvlText w:val="•"/>
      <w:lvlJc w:val="left"/>
      <w:pPr>
        <w:ind w:left="4384" w:hanging="730"/>
      </w:pPr>
      <w:rPr>
        <w:rFonts w:hint="default"/>
        <w:lang w:val="ru-RU" w:eastAsia="en-US" w:bidi="ar-SA"/>
      </w:rPr>
    </w:lvl>
  </w:abstractNum>
  <w:abstractNum w:abstractNumId="33" w15:restartNumberingAfterBreak="0">
    <w:nsid w:val="77583417"/>
    <w:multiLevelType w:val="hybridMultilevel"/>
    <w:tmpl w:val="450AEE36"/>
    <w:lvl w:ilvl="0" w:tplc="4CB40158">
      <w:numFmt w:val="bullet"/>
      <w:lvlText w:val="-"/>
      <w:lvlJc w:val="left"/>
      <w:pPr>
        <w:ind w:left="108" w:hanging="154"/>
      </w:pPr>
      <w:rPr>
        <w:rFonts w:ascii="Trebuchet MS" w:eastAsia="Trebuchet MS" w:hAnsi="Trebuchet MS" w:cs="Trebuchet MS" w:hint="default"/>
        <w:b w:val="0"/>
        <w:bCs w:val="0"/>
        <w:i w:val="0"/>
        <w:iCs w:val="0"/>
        <w:spacing w:val="0"/>
        <w:w w:val="95"/>
        <w:sz w:val="24"/>
        <w:szCs w:val="24"/>
        <w:lang w:val="ru-RU" w:eastAsia="en-US" w:bidi="ar-SA"/>
      </w:rPr>
    </w:lvl>
    <w:lvl w:ilvl="1" w:tplc="ED3E168C">
      <w:numFmt w:val="bullet"/>
      <w:lvlText w:val="•"/>
      <w:lvlJc w:val="left"/>
      <w:pPr>
        <w:ind w:left="812" w:hanging="154"/>
      </w:pPr>
      <w:rPr>
        <w:rFonts w:hint="default"/>
        <w:lang w:val="ru-RU" w:eastAsia="en-US" w:bidi="ar-SA"/>
      </w:rPr>
    </w:lvl>
    <w:lvl w:ilvl="2" w:tplc="68E0C46E">
      <w:numFmt w:val="bullet"/>
      <w:lvlText w:val="•"/>
      <w:lvlJc w:val="left"/>
      <w:pPr>
        <w:ind w:left="1524" w:hanging="154"/>
      </w:pPr>
      <w:rPr>
        <w:rFonts w:hint="default"/>
        <w:lang w:val="ru-RU" w:eastAsia="en-US" w:bidi="ar-SA"/>
      </w:rPr>
    </w:lvl>
    <w:lvl w:ilvl="3" w:tplc="28AEE01C">
      <w:numFmt w:val="bullet"/>
      <w:lvlText w:val="•"/>
      <w:lvlJc w:val="left"/>
      <w:pPr>
        <w:ind w:left="2236" w:hanging="154"/>
      </w:pPr>
      <w:rPr>
        <w:rFonts w:hint="default"/>
        <w:lang w:val="ru-RU" w:eastAsia="en-US" w:bidi="ar-SA"/>
      </w:rPr>
    </w:lvl>
    <w:lvl w:ilvl="4" w:tplc="4C0E4A2C">
      <w:numFmt w:val="bullet"/>
      <w:lvlText w:val="•"/>
      <w:lvlJc w:val="left"/>
      <w:pPr>
        <w:ind w:left="2948" w:hanging="154"/>
      </w:pPr>
      <w:rPr>
        <w:rFonts w:hint="default"/>
        <w:lang w:val="ru-RU" w:eastAsia="en-US" w:bidi="ar-SA"/>
      </w:rPr>
    </w:lvl>
    <w:lvl w:ilvl="5" w:tplc="0758042A">
      <w:numFmt w:val="bullet"/>
      <w:lvlText w:val="•"/>
      <w:lvlJc w:val="left"/>
      <w:pPr>
        <w:ind w:left="3660" w:hanging="154"/>
      </w:pPr>
      <w:rPr>
        <w:rFonts w:hint="default"/>
        <w:lang w:val="ru-RU" w:eastAsia="en-US" w:bidi="ar-SA"/>
      </w:rPr>
    </w:lvl>
    <w:lvl w:ilvl="6" w:tplc="15524BF2">
      <w:numFmt w:val="bullet"/>
      <w:lvlText w:val="•"/>
      <w:lvlJc w:val="left"/>
      <w:pPr>
        <w:ind w:left="4372" w:hanging="154"/>
      </w:pPr>
      <w:rPr>
        <w:rFonts w:hint="default"/>
        <w:lang w:val="ru-RU" w:eastAsia="en-US" w:bidi="ar-SA"/>
      </w:rPr>
    </w:lvl>
    <w:lvl w:ilvl="7" w:tplc="16CCE392">
      <w:numFmt w:val="bullet"/>
      <w:lvlText w:val="•"/>
      <w:lvlJc w:val="left"/>
      <w:pPr>
        <w:ind w:left="5084" w:hanging="154"/>
      </w:pPr>
      <w:rPr>
        <w:rFonts w:hint="default"/>
        <w:lang w:val="ru-RU" w:eastAsia="en-US" w:bidi="ar-SA"/>
      </w:rPr>
    </w:lvl>
    <w:lvl w:ilvl="8" w:tplc="1406A344">
      <w:numFmt w:val="bullet"/>
      <w:lvlText w:val="•"/>
      <w:lvlJc w:val="left"/>
      <w:pPr>
        <w:ind w:left="5796" w:hanging="154"/>
      </w:pPr>
      <w:rPr>
        <w:rFonts w:hint="default"/>
        <w:lang w:val="ru-RU" w:eastAsia="en-US" w:bidi="ar-SA"/>
      </w:rPr>
    </w:lvl>
  </w:abstractNum>
  <w:abstractNum w:abstractNumId="34" w15:restartNumberingAfterBreak="0">
    <w:nsid w:val="7EC76735"/>
    <w:multiLevelType w:val="hybridMultilevel"/>
    <w:tmpl w:val="39282E64"/>
    <w:lvl w:ilvl="0" w:tplc="DC8A5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34"/>
  </w:num>
  <w:num w:numId="4">
    <w:abstractNumId w:val="23"/>
  </w:num>
  <w:num w:numId="5">
    <w:abstractNumId w:val="22"/>
  </w:num>
  <w:num w:numId="6">
    <w:abstractNumId w:val="16"/>
  </w:num>
  <w:num w:numId="7">
    <w:abstractNumId w:val="8"/>
  </w:num>
  <w:num w:numId="8">
    <w:abstractNumId w:val="2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0"/>
  </w:num>
  <w:num w:numId="12">
    <w:abstractNumId w:val="15"/>
  </w:num>
  <w:num w:numId="13">
    <w:abstractNumId w:val="14"/>
  </w:num>
  <w:num w:numId="14">
    <w:abstractNumId w:val="21"/>
  </w:num>
  <w:num w:numId="15">
    <w:abstractNumId w:val="32"/>
  </w:num>
  <w:num w:numId="16">
    <w:abstractNumId w:val="10"/>
  </w:num>
  <w:num w:numId="17">
    <w:abstractNumId w:val="19"/>
  </w:num>
  <w:num w:numId="18">
    <w:abstractNumId w:val="9"/>
  </w:num>
  <w:num w:numId="19">
    <w:abstractNumId w:val="17"/>
  </w:num>
  <w:num w:numId="20">
    <w:abstractNumId w:val="29"/>
  </w:num>
  <w:num w:numId="21">
    <w:abstractNumId w:val="24"/>
  </w:num>
  <w:num w:numId="22">
    <w:abstractNumId w:val="11"/>
  </w:num>
  <w:num w:numId="23">
    <w:abstractNumId w:val="13"/>
  </w:num>
  <w:num w:numId="24">
    <w:abstractNumId w:val="28"/>
  </w:num>
  <w:num w:numId="25">
    <w:abstractNumId w:val="33"/>
  </w:num>
  <w:num w:numId="26">
    <w:abstractNumId w:val="30"/>
  </w:num>
  <w:num w:numId="27">
    <w:abstractNumId w:val="25"/>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35DEA"/>
    <w:rsid w:val="00037A67"/>
    <w:rsid w:val="000431C2"/>
    <w:rsid w:val="00043256"/>
    <w:rsid w:val="00063FC2"/>
    <w:rsid w:val="00080176"/>
    <w:rsid w:val="0009119B"/>
    <w:rsid w:val="000B2AFF"/>
    <w:rsid w:val="000D64DA"/>
    <w:rsid w:val="000E17F4"/>
    <w:rsid w:val="00114690"/>
    <w:rsid w:val="00121D49"/>
    <w:rsid w:val="00127D71"/>
    <w:rsid w:val="00137558"/>
    <w:rsid w:val="00147348"/>
    <w:rsid w:val="00181572"/>
    <w:rsid w:val="001867F2"/>
    <w:rsid w:val="00191BC8"/>
    <w:rsid w:val="001A250D"/>
    <w:rsid w:val="001B06C4"/>
    <w:rsid w:val="00204BAC"/>
    <w:rsid w:val="00235DD2"/>
    <w:rsid w:val="002B16DA"/>
    <w:rsid w:val="002F2163"/>
    <w:rsid w:val="002F4267"/>
    <w:rsid w:val="0031325A"/>
    <w:rsid w:val="0035209D"/>
    <w:rsid w:val="00384511"/>
    <w:rsid w:val="003B20A0"/>
    <w:rsid w:val="00407D30"/>
    <w:rsid w:val="00425849"/>
    <w:rsid w:val="00452F30"/>
    <w:rsid w:val="00453BC2"/>
    <w:rsid w:val="00481BF4"/>
    <w:rsid w:val="004F3AF5"/>
    <w:rsid w:val="004F4AC7"/>
    <w:rsid w:val="004F685D"/>
    <w:rsid w:val="00513312"/>
    <w:rsid w:val="00531FCC"/>
    <w:rsid w:val="005342AD"/>
    <w:rsid w:val="005532A0"/>
    <w:rsid w:val="005664B1"/>
    <w:rsid w:val="00582ADF"/>
    <w:rsid w:val="005A60B8"/>
    <w:rsid w:val="005B6586"/>
    <w:rsid w:val="005C56BE"/>
    <w:rsid w:val="00603E62"/>
    <w:rsid w:val="00613555"/>
    <w:rsid w:val="00613E8A"/>
    <w:rsid w:val="00616381"/>
    <w:rsid w:val="00630564"/>
    <w:rsid w:val="0064296D"/>
    <w:rsid w:val="00663BE1"/>
    <w:rsid w:val="006948BB"/>
    <w:rsid w:val="006A3CD9"/>
    <w:rsid w:val="006B27DD"/>
    <w:rsid w:val="006B7C55"/>
    <w:rsid w:val="006C1F47"/>
    <w:rsid w:val="006E1542"/>
    <w:rsid w:val="006E4C50"/>
    <w:rsid w:val="006F14EB"/>
    <w:rsid w:val="00717AD6"/>
    <w:rsid w:val="00726CBD"/>
    <w:rsid w:val="007E0C11"/>
    <w:rsid w:val="007E17B4"/>
    <w:rsid w:val="007F0080"/>
    <w:rsid w:val="007F16DA"/>
    <w:rsid w:val="007F403E"/>
    <w:rsid w:val="0084489F"/>
    <w:rsid w:val="00851865"/>
    <w:rsid w:val="00860B10"/>
    <w:rsid w:val="008A3BE1"/>
    <w:rsid w:val="008B08B1"/>
    <w:rsid w:val="008B2D9F"/>
    <w:rsid w:val="008B3BDB"/>
    <w:rsid w:val="008C7927"/>
    <w:rsid w:val="008D4D82"/>
    <w:rsid w:val="008E2067"/>
    <w:rsid w:val="008E3157"/>
    <w:rsid w:val="0090548B"/>
    <w:rsid w:val="00920DB4"/>
    <w:rsid w:val="0093239B"/>
    <w:rsid w:val="0093337F"/>
    <w:rsid w:val="00951A0B"/>
    <w:rsid w:val="00952302"/>
    <w:rsid w:val="00953E0F"/>
    <w:rsid w:val="00956B38"/>
    <w:rsid w:val="009604D4"/>
    <w:rsid w:val="00964A23"/>
    <w:rsid w:val="00972F33"/>
    <w:rsid w:val="00977A61"/>
    <w:rsid w:val="009842D0"/>
    <w:rsid w:val="009D03DF"/>
    <w:rsid w:val="009E25A5"/>
    <w:rsid w:val="009E3D2D"/>
    <w:rsid w:val="009F63ED"/>
    <w:rsid w:val="00A20616"/>
    <w:rsid w:val="00A3226F"/>
    <w:rsid w:val="00A369DB"/>
    <w:rsid w:val="00A57C1B"/>
    <w:rsid w:val="00A66FEB"/>
    <w:rsid w:val="00A81CC2"/>
    <w:rsid w:val="00A94581"/>
    <w:rsid w:val="00AB7488"/>
    <w:rsid w:val="00AE4BE2"/>
    <w:rsid w:val="00B00C59"/>
    <w:rsid w:val="00B31745"/>
    <w:rsid w:val="00B42D90"/>
    <w:rsid w:val="00B559AF"/>
    <w:rsid w:val="00B9499E"/>
    <w:rsid w:val="00B94C7B"/>
    <w:rsid w:val="00B95E89"/>
    <w:rsid w:val="00BD2787"/>
    <w:rsid w:val="00BD3E11"/>
    <w:rsid w:val="00BD4FC1"/>
    <w:rsid w:val="00BF26AC"/>
    <w:rsid w:val="00C07EA6"/>
    <w:rsid w:val="00C10C4B"/>
    <w:rsid w:val="00C12FE2"/>
    <w:rsid w:val="00C2513B"/>
    <w:rsid w:val="00C31839"/>
    <w:rsid w:val="00C40BE4"/>
    <w:rsid w:val="00C85E3C"/>
    <w:rsid w:val="00C86F3A"/>
    <w:rsid w:val="00C924F8"/>
    <w:rsid w:val="00CD2816"/>
    <w:rsid w:val="00CD481C"/>
    <w:rsid w:val="00CD6F79"/>
    <w:rsid w:val="00CE19AC"/>
    <w:rsid w:val="00CF30F8"/>
    <w:rsid w:val="00D147ED"/>
    <w:rsid w:val="00D27C45"/>
    <w:rsid w:val="00D32019"/>
    <w:rsid w:val="00D3752F"/>
    <w:rsid w:val="00D42751"/>
    <w:rsid w:val="00D46BD4"/>
    <w:rsid w:val="00D533F6"/>
    <w:rsid w:val="00D77388"/>
    <w:rsid w:val="00D853BB"/>
    <w:rsid w:val="00D87709"/>
    <w:rsid w:val="00D87FCC"/>
    <w:rsid w:val="00D94783"/>
    <w:rsid w:val="00D94A56"/>
    <w:rsid w:val="00DC6D4F"/>
    <w:rsid w:val="00DC72C4"/>
    <w:rsid w:val="00E127CC"/>
    <w:rsid w:val="00E30329"/>
    <w:rsid w:val="00E70FFA"/>
    <w:rsid w:val="00E7782A"/>
    <w:rsid w:val="00EB0B76"/>
    <w:rsid w:val="00EC19F5"/>
    <w:rsid w:val="00EC38C1"/>
    <w:rsid w:val="00EC4652"/>
    <w:rsid w:val="00EE36E6"/>
    <w:rsid w:val="00EF0D35"/>
    <w:rsid w:val="00F1294B"/>
    <w:rsid w:val="00F4381C"/>
    <w:rsid w:val="00F513BD"/>
    <w:rsid w:val="00F73C4C"/>
    <w:rsid w:val="00F8542B"/>
    <w:rsid w:val="00FA620C"/>
    <w:rsid w:val="00FC7E6A"/>
    <w:rsid w:val="00FE4496"/>
    <w:rsid w:val="00FF4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CAD40F"/>
  <w15:docId w15:val="{E31A04C2-B80E-45DD-8D5C-72527D67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A620C"/>
    <w:rPr>
      <w:rFonts w:ascii="Calibri" w:eastAsia="Times New Roman" w:hAnsi="Calibri" w:cs="Calibri"/>
      <w:lang w:eastAsia="ru-RU"/>
    </w:rPr>
  </w:style>
  <w:style w:type="paragraph" w:styleId="1">
    <w:name w:val="heading 1"/>
    <w:basedOn w:val="a1"/>
    <w:next w:val="a1"/>
    <w:link w:val="10"/>
    <w:uiPriority w:val="9"/>
    <w:qFormat/>
    <w:rsid w:val="00FA620C"/>
    <w:pPr>
      <w:keepNext/>
      <w:autoSpaceDE w:val="0"/>
      <w:autoSpaceDN w:val="0"/>
      <w:spacing w:after="0" w:line="240" w:lineRule="auto"/>
      <w:ind w:firstLine="284"/>
      <w:outlineLvl w:val="0"/>
    </w:pPr>
    <w:rPr>
      <w:rFonts w:ascii="Times New Roman" w:hAnsi="Times New Roman" w:cs="Times New Roman"/>
      <w:sz w:val="24"/>
      <w:szCs w:val="24"/>
    </w:rPr>
  </w:style>
  <w:style w:type="paragraph" w:styleId="2">
    <w:name w:val="heading 2"/>
    <w:basedOn w:val="a1"/>
    <w:next w:val="a1"/>
    <w:link w:val="20"/>
    <w:uiPriority w:val="9"/>
    <w:qFormat/>
    <w:rsid w:val="00FA620C"/>
    <w:pPr>
      <w:keepNext/>
      <w:spacing w:before="240" w:after="60"/>
      <w:outlineLvl w:val="1"/>
    </w:pPr>
    <w:rPr>
      <w:rFonts w:ascii="Cambria" w:hAnsi="Cambria" w:cs="Times New Roman"/>
      <w:b/>
      <w:bCs/>
      <w:i/>
      <w:iCs/>
      <w:sz w:val="28"/>
      <w:szCs w:val="28"/>
    </w:rPr>
  </w:style>
  <w:style w:type="paragraph" w:styleId="3">
    <w:name w:val="heading 3"/>
    <w:basedOn w:val="a1"/>
    <w:next w:val="a1"/>
    <w:link w:val="30"/>
    <w:uiPriority w:val="99"/>
    <w:unhideWhenUsed/>
    <w:qFormat/>
    <w:rsid w:val="00FA620C"/>
    <w:pPr>
      <w:keepNext/>
      <w:spacing w:after="0" w:line="240" w:lineRule="auto"/>
      <w:outlineLvl w:val="2"/>
    </w:pPr>
    <w:rPr>
      <w:rFonts w:ascii="Times New Roman" w:hAnsi="Times New Roman" w:cs="Times New Roman"/>
      <w:b/>
      <w:sz w:val="24"/>
      <w:szCs w:val="24"/>
      <w:u w:val="single"/>
    </w:rPr>
  </w:style>
  <w:style w:type="paragraph" w:styleId="4">
    <w:name w:val="heading 4"/>
    <w:basedOn w:val="a1"/>
    <w:next w:val="a1"/>
    <w:link w:val="40"/>
    <w:uiPriority w:val="99"/>
    <w:qFormat/>
    <w:rsid w:val="00FA620C"/>
    <w:pPr>
      <w:keepNext/>
      <w:spacing w:before="240" w:after="60" w:line="240" w:lineRule="auto"/>
      <w:outlineLvl w:val="3"/>
    </w:pPr>
    <w:rPr>
      <w:rFonts w:ascii="Times New Roman" w:hAnsi="Times New Roman" w:cs="Times New Roman"/>
      <w:b/>
      <w:bCs/>
      <w:sz w:val="28"/>
      <w:szCs w:val="28"/>
    </w:rPr>
  </w:style>
  <w:style w:type="paragraph" w:styleId="5">
    <w:name w:val="heading 5"/>
    <w:basedOn w:val="a2"/>
    <w:next w:val="a3"/>
    <w:link w:val="50"/>
    <w:qFormat/>
    <w:rsid w:val="008B3BDB"/>
    <w:pPr>
      <w:keepNext/>
      <w:tabs>
        <w:tab w:val="num" w:pos="0"/>
      </w:tabs>
      <w:suppressAutoHyphens/>
      <w:spacing w:before="120"/>
      <w:jc w:val="left"/>
      <w:outlineLvl w:val="4"/>
    </w:pPr>
    <w:rPr>
      <w:rFonts w:ascii="Liberation Serif" w:eastAsia="Segoe UI" w:hAnsi="Liberation Serif"/>
      <w:kern w:val="0"/>
      <w:sz w:val="20"/>
      <w:szCs w:val="20"/>
      <w:lang w:val="x-none" w:eastAsia="x-none"/>
    </w:rPr>
  </w:style>
  <w:style w:type="paragraph" w:styleId="6">
    <w:name w:val="heading 6"/>
    <w:basedOn w:val="a1"/>
    <w:next w:val="a1"/>
    <w:link w:val="60"/>
    <w:qFormat/>
    <w:rsid w:val="008B3BDB"/>
    <w:pPr>
      <w:spacing w:before="240" w:after="60" w:line="240" w:lineRule="auto"/>
      <w:outlineLvl w:val="5"/>
    </w:pPr>
    <w:rPr>
      <w:rFonts w:ascii="font282" w:hAnsi="font282" w:cs="Times New Roman"/>
      <w:b/>
      <w:bCs/>
    </w:rPr>
  </w:style>
  <w:style w:type="paragraph" w:styleId="7">
    <w:name w:val="heading 7"/>
    <w:basedOn w:val="a1"/>
    <w:next w:val="a1"/>
    <w:link w:val="70"/>
    <w:uiPriority w:val="9"/>
    <w:unhideWhenUsed/>
    <w:qFormat/>
    <w:rsid w:val="008B3BDB"/>
    <w:pPr>
      <w:keepNext/>
      <w:keepLines/>
      <w:widowControl w:val="0"/>
      <w:spacing w:before="40" w:after="0" w:line="240" w:lineRule="auto"/>
      <w:outlineLvl w:val="6"/>
    </w:pPr>
    <w:rPr>
      <w:rFonts w:ascii="Cambria" w:hAnsi="Cambria" w:cs="Times New Roman"/>
      <w:i/>
      <w:iCs/>
      <w:color w:val="404040"/>
      <w:lang w:bidi="ru-RU"/>
    </w:rPr>
  </w:style>
  <w:style w:type="paragraph" w:styleId="8">
    <w:name w:val="heading 8"/>
    <w:basedOn w:val="a1"/>
    <w:next w:val="a1"/>
    <w:link w:val="80"/>
    <w:uiPriority w:val="9"/>
    <w:qFormat/>
    <w:rsid w:val="008B3BDB"/>
    <w:pPr>
      <w:spacing w:before="240" w:after="60" w:line="240" w:lineRule="auto"/>
      <w:outlineLvl w:val="7"/>
    </w:pPr>
    <w:rPr>
      <w:rFonts w:ascii="font282" w:hAnsi="font282" w:cs="Times New Roman"/>
      <w:i/>
      <w:iCs/>
      <w:sz w:val="24"/>
      <w:szCs w:val="24"/>
    </w:rPr>
  </w:style>
  <w:style w:type="paragraph" w:styleId="9">
    <w:name w:val="heading 9"/>
    <w:basedOn w:val="a1"/>
    <w:next w:val="a1"/>
    <w:link w:val="90"/>
    <w:uiPriority w:val="99"/>
    <w:qFormat/>
    <w:rsid w:val="008B3BDB"/>
    <w:pPr>
      <w:keepNext/>
      <w:spacing w:after="0" w:line="240" w:lineRule="auto"/>
      <w:jc w:val="both"/>
      <w:outlineLvl w:val="8"/>
    </w:pPr>
    <w:rPr>
      <w:rFonts w:ascii="Times New Roman" w:hAnsi="Times New Roman" w:cs="Times New Roman"/>
      <w:b/>
      <w:bCs/>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4"/>
    <w:link w:val="2"/>
    <w:uiPriority w:val="9"/>
    <w:qFormat/>
    <w:rsid w:val="00FA620C"/>
    <w:rPr>
      <w:rFonts w:ascii="Cambria" w:eastAsia="Times New Roman" w:hAnsi="Cambria" w:cs="Times New Roman"/>
      <w:b/>
      <w:bCs/>
      <w:i/>
      <w:iCs/>
      <w:sz w:val="28"/>
      <w:szCs w:val="28"/>
    </w:rPr>
  </w:style>
  <w:style w:type="character" w:customStyle="1" w:styleId="30">
    <w:name w:val="Заголовок 3 Знак"/>
    <w:basedOn w:val="a4"/>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4"/>
    <w:link w:val="4"/>
    <w:uiPriority w:val="99"/>
    <w:qFormat/>
    <w:rsid w:val="00FA620C"/>
    <w:rPr>
      <w:rFonts w:ascii="Times New Roman" w:eastAsia="Times New Roman" w:hAnsi="Times New Roman" w:cs="Times New Roman"/>
      <w:b/>
      <w:bCs/>
      <w:sz w:val="28"/>
      <w:szCs w:val="28"/>
    </w:rPr>
  </w:style>
  <w:style w:type="character" w:customStyle="1" w:styleId="a7">
    <w:name w:val="Обычный (Интернет) Знак"/>
    <w:link w:val="a8"/>
    <w:uiPriority w:val="99"/>
    <w:qFormat/>
    <w:locked/>
    <w:rsid w:val="00FA620C"/>
    <w:rPr>
      <w:sz w:val="24"/>
      <w:szCs w:val="24"/>
    </w:rPr>
  </w:style>
  <w:style w:type="paragraph" w:styleId="a8">
    <w:name w:val="Normal (Web)"/>
    <w:basedOn w:val="a1"/>
    <w:link w:val="a7"/>
    <w:uiPriority w:val="99"/>
    <w:rsid w:val="00FA620C"/>
    <w:pPr>
      <w:spacing w:before="100" w:beforeAutospacing="1" w:after="100" w:afterAutospacing="1" w:line="240" w:lineRule="auto"/>
    </w:pPr>
    <w:rPr>
      <w:rFonts w:asciiTheme="minorHAnsi" w:eastAsiaTheme="minorHAnsi" w:hAnsiTheme="minorHAnsi" w:cstheme="minorBidi"/>
      <w:sz w:val="24"/>
      <w:szCs w:val="24"/>
      <w:lang w:eastAsia="en-US"/>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a"/>
    <w:uiPriority w:val="99"/>
    <w:qFormat/>
    <w:rsid w:val="00FA620C"/>
    <w:pPr>
      <w:spacing w:after="0" w:line="240" w:lineRule="auto"/>
    </w:pPr>
    <w:rPr>
      <w:sz w:val="20"/>
      <w:szCs w:val="20"/>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4"/>
    <w:link w:val="a9"/>
    <w:uiPriority w:val="99"/>
    <w:qFormat/>
    <w:rsid w:val="00FA620C"/>
    <w:rPr>
      <w:rFonts w:ascii="Calibri" w:eastAsia="Times New Roman" w:hAnsi="Calibri" w:cs="Calibri"/>
      <w:sz w:val="20"/>
      <w:szCs w:val="20"/>
      <w:lang w:eastAsia="ru-RU"/>
    </w:rPr>
  </w:style>
  <w:style w:type="paragraph" w:styleId="ab">
    <w:name w:val="footer"/>
    <w:aliases w:val="Нижний колонтитул Знак Знак Знак,Нижний колонтитул1,Нижний колонтитул Знак Знак"/>
    <w:basedOn w:val="a1"/>
    <w:link w:val="ac"/>
    <w:uiPriority w:val="99"/>
    <w:qFormat/>
    <w:rsid w:val="00FA620C"/>
    <w:pPr>
      <w:tabs>
        <w:tab w:val="center" w:pos="4677"/>
        <w:tab w:val="right" w:pos="9355"/>
      </w:tabs>
      <w:spacing w:after="0" w:line="240" w:lineRule="auto"/>
    </w:pPr>
    <w:rPr>
      <w:sz w:val="24"/>
      <w:szCs w:val="24"/>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4"/>
    <w:link w:val="ab"/>
    <w:uiPriority w:val="99"/>
    <w:qFormat/>
    <w:rsid w:val="00FA620C"/>
    <w:rPr>
      <w:rFonts w:ascii="Calibri" w:eastAsia="Times New Roman" w:hAnsi="Calibri" w:cs="Calibri"/>
      <w:sz w:val="24"/>
      <w:szCs w:val="24"/>
      <w:lang w:eastAsia="ru-RU"/>
    </w:rPr>
  </w:style>
  <w:style w:type="paragraph" w:customStyle="1" w:styleId="11">
    <w:name w:val="Абзац списка1"/>
    <w:basedOn w:val="a1"/>
    <w:rsid w:val="00FA620C"/>
    <w:pPr>
      <w:ind w:left="720"/>
    </w:pPr>
  </w:style>
  <w:style w:type="character" w:styleId="ad">
    <w:name w:val="footnote reference"/>
    <w:aliases w:val="Знак сноски-FN,Ciae niinee-FN,AЗнак сноски зел"/>
    <w:uiPriority w:val="99"/>
    <w:qFormat/>
    <w:rsid w:val="00FA620C"/>
    <w:rPr>
      <w:rFonts w:cs="Times New Roman"/>
      <w:vertAlign w:val="superscript"/>
    </w:rPr>
  </w:style>
  <w:style w:type="character" w:customStyle="1" w:styleId="FontStyle11">
    <w:name w:val="Font Style11"/>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1"/>
    <w:uiPriority w:val="99"/>
    <w:qFormat/>
    <w:rsid w:val="00FA620C"/>
    <w:pPr>
      <w:spacing w:before="100" w:beforeAutospacing="1" w:after="100" w:afterAutospacing="1" w:line="240" w:lineRule="auto"/>
    </w:pPr>
    <w:rPr>
      <w:rFonts w:ascii="Times New Roman" w:hAnsi="Times New Roman" w:cs="Times New Roman"/>
      <w:sz w:val="24"/>
      <w:szCs w:val="24"/>
    </w:rPr>
  </w:style>
  <w:style w:type="table" w:styleId="ae">
    <w:name w:val="Table Grid"/>
    <w:basedOn w:val="a5"/>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1"/>
    <w:qFormat/>
    <w:rsid w:val="00FA620C"/>
    <w:pPr>
      <w:widowControl w:val="0"/>
      <w:autoSpaceDE w:val="0"/>
      <w:autoSpaceDN w:val="0"/>
      <w:adjustRightInd w:val="0"/>
      <w:spacing w:after="0" w:line="461" w:lineRule="exact"/>
      <w:ind w:firstLine="686"/>
      <w:jc w:val="both"/>
    </w:pPr>
    <w:rPr>
      <w:rFonts w:ascii="Times New Roman" w:hAnsi="Times New Roman" w:cs="Times New Roman"/>
      <w:sz w:val="24"/>
      <w:szCs w:val="24"/>
    </w:rPr>
  </w:style>
  <w:style w:type="paragraph" w:customStyle="1" w:styleId="Style26">
    <w:name w:val="Style26"/>
    <w:basedOn w:val="a1"/>
    <w:uiPriority w:val="99"/>
    <w:qFormat/>
    <w:rsid w:val="00FA620C"/>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44">
    <w:name w:val="Font Style44"/>
    <w:uiPriority w:val="99"/>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1"/>
    <w:uiPriority w:val="99"/>
    <w:qFormat/>
    <w:rsid w:val="00FA620C"/>
    <w:pPr>
      <w:widowControl w:val="0"/>
      <w:autoSpaceDE w:val="0"/>
      <w:autoSpaceDN w:val="0"/>
      <w:adjustRightInd w:val="0"/>
      <w:spacing w:after="0" w:line="317" w:lineRule="exact"/>
      <w:ind w:firstLine="518"/>
      <w:jc w:val="both"/>
    </w:pPr>
    <w:rPr>
      <w:rFonts w:ascii="Times New Roman" w:hAnsi="Times New Roman" w:cs="Times New Roman"/>
      <w:sz w:val="24"/>
      <w:szCs w:val="24"/>
    </w:rPr>
  </w:style>
  <w:style w:type="paragraph" w:customStyle="1" w:styleId="Style2">
    <w:name w:val="Style2"/>
    <w:basedOn w:val="a1"/>
    <w:qFormat/>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1"/>
    <w:qFormat/>
    <w:rsid w:val="00FA620C"/>
    <w:pPr>
      <w:widowControl w:val="0"/>
      <w:autoSpaceDE w:val="0"/>
      <w:autoSpaceDN w:val="0"/>
      <w:adjustRightInd w:val="0"/>
      <w:spacing w:after="0" w:line="461" w:lineRule="exact"/>
      <w:ind w:firstLine="667"/>
      <w:jc w:val="both"/>
    </w:pPr>
    <w:rPr>
      <w:rFonts w:ascii="Times New Roman" w:hAnsi="Times New Roman" w:cs="Times New Roman"/>
      <w:sz w:val="24"/>
      <w:szCs w:val="24"/>
    </w:rPr>
  </w:style>
  <w:style w:type="paragraph" w:customStyle="1" w:styleId="Style8">
    <w:name w:val="Style8"/>
    <w:basedOn w:val="a1"/>
    <w:uiPriority w:val="99"/>
    <w:qFormat/>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1"/>
    <w:uiPriority w:val="99"/>
    <w:qFormat/>
    <w:rsid w:val="00FA620C"/>
    <w:pPr>
      <w:widowControl w:val="0"/>
      <w:autoSpaceDE w:val="0"/>
      <w:autoSpaceDN w:val="0"/>
      <w:adjustRightInd w:val="0"/>
      <w:spacing w:after="0" w:line="483" w:lineRule="exact"/>
      <w:ind w:firstLine="514"/>
    </w:pPr>
    <w:rPr>
      <w:rFonts w:ascii="Times New Roman" w:hAnsi="Times New Roman" w:cs="Times New Roman"/>
      <w:sz w:val="24"/>
      <w:szCs w:val="24"/>
    </w:rPr>
  </w:style>
  <w:style w:type="paragraph" w:customStyle="1" w:styleId="Style12">
    <w:name w:val="Style12"/>
    <w:basedOn w:val="a1"/>
    <w:uiPriority w:val="99"/>
    <w:qFormat/>
    <w:rsid w:val="00FA620C"/>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13">
    <w:name w:val="Style13"/>
    <w:basedOn w:val="a1"/>
    <w:uiPriority w:val="99"/>
    <w:qFormat/>
    <w:rsid w:val="00FA620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a1"/>
    <w:uiPriority w:val="99"/>
    <w:qFormat/>
    <w:rsid w:val="00FA620C"/>
    <w:pPr>
      <w:widowControl w:val="0"/>
      <w:autoSpaceDE w:val="0"/>
      <w:autoSpaceDN w:val="0"/>
      <w:adjustRightInd w:val="0"/>
      <w:spacing w:after="0" w:line="483" w:lineRule="exact"/>
      <w:jc w:val="both"/>
    </w:pPr>
    <w:rPr>
      <w:rFonts w:ascii="Times New Roman" w:hAnsi="Times New Roman" w:cs="Times New Roman"/>
      <w:sz w:val="24"/>
      <w:szCs w:val="24"/>
    </w:rPr>
  </w:style>
  <w:style w:type="paragraph" w:customStyle="1" w:styleId="Style27">
    <w:name w:val="Style27"/>
    <w:basedOn w:val="a1"/>
    <w:uiPriority w:val="99"/>
    <w:qFormat/>
    <w:rsid w:val="00FA620C"/>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48">
    <w:name w:val="Font Style48"/>
    <w:rsid w:val="00FA620C"/>
    <w:rPr>
      <w:rFonts w:ascii="Times New Roman" w:hAnsi="Times New Roman" w:cs="Times New Roman"/>
      <w:b/>
      <w:bCs/>
      <w:smallCaps/>
      <w:sz w:val="18"/>
      <w:szCs w:val="18"/>
    </w:rPr>
  </w:style>
  <w:style w:type="paragraph" w:customStyle="1" w:styleId="Style23">
    <w:name w:val="Style23"/>
    <w:basedOn w:val="a1"/>
    <w:uiPriority w:val="99"/>
    <w:qFormat/>
    <w:rsid w:val="00FA620C"/>
    <w:pPr>
      <w:widowControl w:val="0"/>
      <w:autoSpaceDE w:val="0"/>
      <w:autoSpaceDN w:val="0"/>
      <w:adjustRightInd w:val="0"/>
      <w:spacing w:after="0" w:line="274" w:lineRule="exact"/>
      <w:ind w:firstLine="264"/>
    </w:pPr>
    <w:rPr>
      <w:rFonts w:ascii="Times New Roman" w:hAnsi="Times New Roman" w:cs="Times New Roman"/>
      <w:sz w:val="24"/>
      <w:szCs w:val="24"/>
    </w:rPr>
  </w:style>
  <w:style w:type="paragraph" w:customStyle="1" w:styleId="Style31">
    <w:name w:val="Style31"/>
    <w:basedOn w:val="a1"/>
    <w:uiPriority w:val="99"/>
    <w:qFormat/>
    <w:rsid w:val="00FA620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9">
    <w:name w:val="Font Style49"/>
    <w:rsid w:val="00FA620C"/>
    <w:rPr>
      <w:rFonts w:ascii="Georgia" w:hAnsi="Georgia" w:cs="Georgia"/>
      <w:b/>
      <w:bCs/>
      <w:sz w:val="10"/>
      <w:szCs w:val="10"/>
    </w:rPr>
  </w:style>
  <w:style w:type="paragraph" w:styleId="af">
    <w:name w:val="No Spacing"/>
    <w:link w:val="af0"/>
    <w:uiPriority w:val="1"/>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f0">
    <w:name w:val="Без интервала Знак"/>
    <w:link w:val="af"/>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qFormat/>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Hyperlink"/>
    <w:uiPriority w:val="99"/>
    <w:rsid w:val="00FA620C"/>
    <w:rPr>
      <w:color w:val="0000FF"/>
      <w:u w:val="single"/>
    </w:rPr>
  </w:style>
  <w:style w:type="table" w:customStyle="1" w:styleId="13">
    <w:name w:val="Сетка таблицы1"/>
    <w:basedOn w:val="a5"/>
    <w:next w:val="ae"/>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Содержание. 2 уровень,Этапы,Bullet List,FooterText,numbered,Paragraphe de liste1,lp1,Use Case List Paragraph,Маркер,ТЗ список,Абзац списка литеральный,Bulletr List Paragraph,1 Абзац списка,Обычный-1"/>
    <w:basedOn w:val="a1"/>
    <w:link w:val="af3"/>
    <w:uiPriority w:val="34"/>
    <w:qFormat/>
    <w:rsid w:val="00FA620C"/>
    <w:pPr>
      <w:ind w:left="720"/>
      <w:contextualSpacing/>
    </w:pPr>
    <w:rPr>
      <w:rFonts w:eastAsia="Calibri" w:cs="Times New Roman"/>
      <w:lang w:eastAsia="en-US"/>
    </w:rPr>
  </w:style>
  <w:style w:type="paragraph" w:styleId="a2">
    <w:name w:val="Title"/>
    <w:basedOn w:val="a1"/>
    <w:next w:val="a1"/>
    <w:link w:val="af4"/>
    <w:uiPriority w:val="99"/>
    <w:qFormat/>
    <w:rsid w:val="00FA620C"/>
    <w:pPr>
      <w:spacing w:before="240" w:after="60"/>
      <w:jc w:val="center"/>
      <w:outlineLvl w:val="0"/>
    </w:pPr>
    <w:rPr>
      <w:rFonts w:ascii="Cambria" w:hAnsi="Cambria" w:cs="Times New Roman"/>
      <w:b/>
      <w:bCs/>
      <w:kern w:val="28"/>
      <w:sz w:val="32"/>
      <w:szCs w:val="32"/>
    </w:rPr>
  </w:style>
  <w:style w:type="character" w:customStyle="1" w:styleId="af4">
    <w:name w:val="Заголовок Знак"/>
    <w:basedOn w:val="a4"/>
    <w:link w:val="a2"/>
    <w:uiPriority w:val="99"/>
    <w:qFormat/>
    <w:rsid w:val="00FA620C"/>
    <w:rPr>
      <w:rFonts w:ascii="Cambria" w:eastAsia="Times New Roman" w:hAnsi="Cambria" w:cs="Times New Roman"/>
      <w:b/>
      <w:bCs/>
      <w:kern w:val="28"/>
      <w:sz w:val="32"/>
      <w:szCs w:val="32"/>
    </w:rPr>
  </w:style>
  <w:style w:type="paragraph" w:customStyle="1" w:styleId="Default">
    <w:name w:val="Default"/>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uiPriority w:val="99"/>
    <w:qFormat/>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2) + 9 pt4,Основной текст + Не полужирный"/>
    <w:uiPriority w:val="99"/>
    <w:qFormat/>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5"/>
    <w:next w:val="ae"/>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1"/>
    <w:link w:val="af6"/>
    <w:uiPriority w:val="99"/>
    <w:qFormat/>
    <w:rsid w:val="00FA620C"/>
    <w:pPr>
      <w:tabs>
        <w:tab w:val="center" w:pos="4153"/>
        <w:tab w:val="right" w:pos="8306"/>
      </w:tabs>
      <w:spacing w:after="0" w:line="240" w:lineRule="auto"/>
    </w:pPr>
    <w:rPr>
      <w:rFonts w:ascii="Times New Roman" w:hAnsi="Times New Roman" w:cs="Times New Roman"/>
      <w:sz w:val="20"/>
      <w:szCs w:val="20"/>
    </w:rPr>
  </w:style>
  <w:style w:type="character" w:customStyle="1" w:styleId="af6">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4"/>
    <w:link w:val="af5"/>
    <w:uiPriority w:val="99"/>
    <w:qFormat/>
    <w:rsid w:val="00FA620C"/>
    <w:rPr>
      <w:rFonts w:ascii="Times New Roman" w:eastAsia="Times New Roman" w:hAnsi="Times New Roman" w:cs="Times New Roman"/>
      <w:sz w:val="20"/>
      <w:szCs w:val="20"/>
      <w:lang w:eastAsia="ru-RU"/>
    </w:rPr>
  </w:style>
  <w:style w:type="character" w:styleId="af7">
    <w:name w:val="page number"/>
    <w:basedOn w:val="a4"/>
    <w:rsid w:val="00FA620C"/>
  </w:style>
  <w:style w:type="character" w:customStyle="1" w:styleId="af8">
    <w:name w:val="Гипертекстовая ссылка"/>
    <w:uiPriority w:val="99"/>
    <w:rsid w:val="00FA620C"/>
    <w:rPr>
      <w:rFonts w:cs="Times New Roman"/>
      <w:color w:val="106BBE"/>
    </w:rPr>
  </w:style>
  <w:style w:type="paragraph" w:customStyle="1" w:styleId="af9">
    <w:name w:val="Прижатый влево"/>
    <w:basedOn w:val="a1"/>
    <w:next w:val="a1"/>
    <w:uiPriority w:val="99"/>
    <w:qFormat/>
    <w:rsid w:val="00FA620C"/>
    <w:pPr>
      <w:widowControl w:val="0"/>
      <w:autoSpaceDE w:val="0"/>
      <w:autoSpaceDN w:val="0"/>
      <w:adjustRightInd w:val="0"/>
      <w:spacing w:after="0" w:line="240" w:lineRule="auto"/>
    </w:pPr>
    <w:rPr>
      <w:rFonts w:ascii="Arial" w:hAnsi="Arial" w:cs="Times New Roman"/>
      <w:sz w:val="24"/>
      <w:szCs w:val="24"/>
    </w:rPr>
  </w:style>
  <w:style w:type="paragraph" w:customStyle="1" w:styleId="c1">
    <w:name w:val="c1"/>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styleId="a3">
    <w:name w:val="Body Text"/>
    <w:basedOn w:val="a1"/>
    <w:link w:val="afa"/>
    <w:uiPriority w:val="99"/>
    <w:unhideWhenUsed/>
    <w:qFormat/>
    <w:rsid w:val="00FA620C"/>
    <w:pPr>
      <w:spacing w:after="120" w:line="240" w:lineRule="auto"/>
    </w:pPr>
    <w:rPr>
      <w:rFonts w:ascii="Times New Roman" w:hAnsi="Times New Roman" w:cs="Times New Roman"/>
      <w:sz w:val="24"/>
      <w:szCs w:val="24"/>
    </w:rPr>
  </w:style>
  <w:style w:type="character" w:customStyle="1" w:styleId="afa">
    <w:name w:val="Основной текст Знак"/>
    <w:basedOn w:val="a4"/>
    <w:link w:val="a3"/>
    <w:uiPriority w:val="99"/>
    <w:qFormat/>
    <w:rsid w:val="00FA620C"/>
    <w:rPr>
      <w:rFonts w:ascii="Times New Roman" w:eastAsia="Times New Roman" w:hAnsi="Times New Roman" w:cs="Times New Roman"/>
      <w:sz w:val="24"/>
      <w:szCs w:val="24"/>
    </w:rPr>
  </w:style>
  <w:style w:type="paragraph" w:styleId="afb">
    <w:name w:val="Body Text Indent"/>
    <w:aliases w:val=" Знак,Знак,текст,Основной текст 1,Основной текст 1 Знак Знак Знак"/>
    <w:basedOn w:val="a1"/>
    <w:link w:val="afc"/>
    <w:unhideWhenUsed/>
    <w:qFormat/>
    <w:rsid w:val="00FA620C"/>
    <w:pPr>
      <w:spacing w:after="120" w:line="240" w:lineRule="auto"/>
      <w:ind w:left="283"/>
    </w:pPr>
    <w:rPr>
      <w:rFonts w:ascii="Times New Roman" w:hAnsi="Times New Roman" w:cs="Times New Roman"/>
      <w:sz w:val="24"/>
      <w:szCs w:val="24"/>
    </w:rPr>
  </w:style>
  <w:style w:type="character" w:customStyle="1" w:styleId="afc">
    <w:name w:val="Основной текст с отступом Знак"/>
    <w:aliases w:val=" Знак Знак,Знак Знак1,текст Знак,Основной текст 1 Знак,Основной текст 1 Знак Знак Знак Знак"/>
    <w:basedOn w:val="a4"/>
    <w:link w:val="afb"/>
    <w:uiPriority w:val="99"/>
    <w:qFormat/>
    <w:rsid w:val="00FA620C"/>
    <w:rPr>
      <w:rFonts w:ascii="Times New Roman" w:eastAsia="Times New Roman" w:hAnsi="Times New Roman" w:cs="Times New Roman"/>
      <w:sz w:val="24"/>
      <w:szCs w:val="24"/>
    </w:rPr>
  </w:style>
  <w:style w:type="paragraph" w:customStyle="1" w:styleId="western">
    <w:name w:val="western"/>
    <w:basedOn w:val="a1"/>
    <w:qFormat/>
    <w:rsid w:val="00FA620C"/>
    <w:pPr>
      <w:spacing w:before="100" w:beforeAutospacing="1" w:after="100" w:afterAutospacing="1" w:line="240" w:lineRule="auto"/>
    </w:pPr>
    <w:rPr>
      <w:rFonts w:ascii="Times New Roman" w:hAnsi="Times New Roman" w:cs="Times New Roman"/>
      <w:sz w:val="24"/>
      <w:szCs w:val="24"/>
    </w:rPr>
  </w:style>
  <w:style w:type="character" w:styleId="afd">
    <w:name w:val="Strong"/>
    <w:uiPriority w:val="22"/>
    <w:qFormat/>
    <w:rsid w:val="00FA620C"/>
    <w:rPr>
      <w:b/>
      <w:bCs/>
    </w:rPr>
  </w:style>
  <w:style w:type="paragraph" w:customStyle="1" w:styleId="afe">
    <w:name w:val="Содержимое таблицы"/>
    <w:basedOn w:val="a1"/>
    <w:qFormat/>
    <w:rsid w:val="00FA620C"/>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BodyText21">
    <w:name w:val="Body Text 21"/>
    <w:basedOn w:val="a1"/>
    <w:qFormat/>
    <w:rsid w:val="00FA620C"/>
    <w:pPr>
      <w:suppressAutoHyphens/>
      <w:spacing w:after="0" w:line="240" w:lineRule="auto"/>
      <w:ind w:firstLine="709"/>
      <w:jc w:val="both"/>
    </w:pPr>
    <w:rPr>
      <w:rFonts w:ascii="Times New Roman" w:hAnsi="Times New Roman"/>
      <w:sz w:val="24"/>
      <w:szCs w:val="24"/>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uiPriority w:val="99"/>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link w:val="210"/>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link w:val="310"/>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link w:val="101"/>
    <w:rsid w:val="00FA620C"/>
    <w:rPr>
      <w:rFonts w:ascii="Century Schoolbook" w:eastAsia="Century Schoolbook" w:hAnsi="Century Schoolbook" w:cs="Century Schoolbook"/>
      <w:b/>
      <w:bCs/>
      <w:i/>
      <w:iCs/>
      <w:smallCaps w:val="0"/>
      <w:strike w:val="0"/>
      <w:sz w:val="21"/>
      <w:szCs w:val="21"/>
      <w:u w:val="none"/>
    </w:rPr>
  </w:style>
  <w:style w:type="character" w:customStyle="1" w:styleId="102">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link w:val="1110"/>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uiPriority w:val="99"/>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3">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_"/>
    <w:link w:val="910"/>
    <w:rsid w:val="00FA620C"/>
    <w:rPr>
      <w:rFonts w:ascii="Century Schoolbook" w:eastAsia="Century Schoolbook" w:hAnsi="Century Schoolbook" w:cs="Century Schoolbook"/>
      <w:b/>
      <w:bCs/>
      <w:i/>
      <w:iCs/>
      <w:smallCaps w:val="0"/>
      <w:strike w:val="0"/>
      <w:sz w:val="21"/>
      <w:szCs w:val="21"/>
      <w:u w:val="none"/>
    </w:rPr>
  </w:style>
  <w:style w:type="character" w:customStyle="1" w:styleId="92">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3">
    <w:name w:val="Основной текст (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1"/>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qFormat/>
    <w:rsid w:val="00FA620C"/>
    <w:pPr>
      <w:spacing w:after="0" w:line="240" w:lineRule="auto"/>
    </w:pPr>
    <w:rPr>
      <w:rFonts w:ascii="Calibri" w:eastAsia="Times New Roman" w:hAnsi="Calibri" w:cs="Calibri"/>
      <w:lang w:eastAsia="ru-RU"/>
    </w:rPr>
  </w:style>
  <w:style w:type="paragraph" w:styleId="aff">
    <w:name w:val="Balloon Text"/>
    <w:basedOn w:val="a1"/>
    <w:link w:val="aff0"/>
    <w:uiPriority w:val="99"/>
    <w:qFormat/>
    <w:rsid w:val="00FA620C"/>
    <w:rPr>
      <w:rFonts w:ascii="Tahoma" w:hAnsi="Tahoma" w:cs="Times New Roman"/>
      <w:sz w:val="16"/>
      <w:szCs w:val="16"/>
    </w:rPr>
  </w:style>
  <w:style w:type="character" w:customStyle="1" w:styleId="aff0">
    <w:name w:val="Текст выноски Знак"/>
    <w:basedOn w:val="a4"/>
    <w:link w:val="aff"/>
    <w:uiPriority w:val="99"/>
    <w:qFormat/>
    <w:rsid w:val="00FA620C"/>
    <w:rPr>
      <w:rFonts w:ascii="Tahoma" w:eastAsia="Times New Roman" w:hAnsi="Tahoma" w:cs="Times New Roman"/>
      <w:sz w:val="16"/>
      <w:szCs w:val="16"/>
    </w:rPr>
  </w:style>
  <w:style w:type="numbering" w:customStyle="1" w:styleId="16">
    <w:name w:val="Нет списка1"/>
    <w:next w:val="a6"/>
    <w:semiHidden/>
    <w:rsid w:val="00FA620C"/>
  </w:style>
  <w:style w:type="paragraph" w:customStyle="1" w:styleId="aff1">
    <w:name w:val="Знак Знак Знак Знак"/>
    <w:basedOn w:val="a1"/>
    <w:qFormat/>
    <w:rsid w:val="00FA620C"/>
    <w:pPr>
      <w:spacing w:after="160" w:line="240" w:lineRule="exact"/>
    </w:pPr>
    <w:rPr>
      <w:rFonts w:ascii="Verdana" w:hAnsi="Verdana" w:cs="Times New Roman"/>
      <w:sz w:val="20"/>
      <w:szCs w:val="20"/>
      <w:lang w:val="en-US" w:eastAsia="en-US"/>
    </w:rPr>
  </w:style>
  <w:style w:type="paragraph" w:customStyle="1" w:styleId="ConsPlusNonformat">
    <w:name w:val="ConsPlusNonformat"/>
    <w:q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1"/>
    <w:qFormat/>
    <w:rsid w:val="00FA620C"/>
    <w:pPr>
      <w:spacing w:after="0" w:line="240" w:lineRule="auto"/>
      <w:ind w:left="566" w:hanging="283"/>
    </w:pPr>
    <w:rPr>
      <w:rFonts w:ascii="Times New Roman" w:hAnsi="Times New Roman" w:cs="Times New Roman"/>
      <w:sz w:val="24"/>
      <w:szCs w:val="24"/>
    </w:rPr>
  </w:style>
  <w:style w:type="paragraph" w:styleId="29">
    <w:name w:val="Body Text Indent 2"/>
    <w:basedOn w:val="a1"/>
    <w:link w:val="2a"/>
    <w:uiPriority w:val="99"/>
    <w:qFormat/>
    <w:rsid w:val="00FA620C"/>
    <w:pPr>
      <w:spacing w:after="120" w:line="480" w:lineRule="auto"/>
      <w:ind w:left="283"/>
    </w:pPr>
    <w:rPr>
      <w:rFonts w:ascii="Times New Roman" w:hAnsi="Times New Roman" w:cs="Times New Roman"/>
      <w:sz w:val="24"/>
      <w:szCs w:val="24"/>
    </w:rPr>
  </w:style>
  <w:style w:type="character" w:customStyle="1" w:styleId="2a">
    <w:name w:val="Основной текст с отступом 2 Знак"/>
    <w:basedOn w:val="a4"/>
    <w:link w:val="29"/>
    <w:uiPriority w:val="99"/>
    <w:rsid w:val="00FA620C"/>
    <w:rPr>
      <w:rFonts w:ascii="Times New Roman" w:eastAsia="Times New Roman" w:hAnsi="Times New Roman" w:cs="Times New Roman"/>
      <w:sz w:val="24"/>
      <w:szCs w:val="24"/>
    </w:rPr>
  </w:style>
  <w:style w:type="paragraph" w:styleId="2b">
    <w:name w:val="Body Text 2"/>
    <w:basedOn w:val="a1"/>
    <w:link w:val="2c"/>
    <w:qFormat/>
    <w:rsid w:val="00FA620C"/>
    <w:pPr>
      <w:spacing w:after="120" w:line="480" w:lineRule="auto"/>
    </w:pPr>
    <w:rPr>
      <w:rFonts w:ascii="Times New Roman" w:hAnsi="Times New Roman" w:cs="Times New Roman"/>
      <w:sz w:val="24"/>
      <w:szCs w:val="24"/>
    </w:rPr>
  </w:style>
  <w:style w:type="character" w:customStyle="1" w:styleId="2c">
    <w:name w:val="Основной текст 2 Знак"/>
    <w:basedOn w:val="a4"/>
    <w:link w:val="2b"/>
    <w:rsid w:val="00FA620C"/>
    <w:rPr>
      <w:rFonts w:ascii="Times New Roman" w:eastAsia="Times New Roman" w:hAnsi="Times New Roman" w:cs="Times New Roman"/>
      <w:sz w:val="24"/>
      <w:szCs w:val="24"/>
    </w:rPr>
  </w:style>
  <w:style w:type="paragraph" w:customStyle="1" w:styleId="2d">
    <w:name w:val="Знак2"/>
    <w:basedOn w:val="a1"/>
    <w:qFormat/>
    <w:rsid w:val="00FA620C"/>
    <w:pPr>
      <w:tabs>
        <w:tab w:val="left" w:pos="708"/>
      </w:tabs>
      <w:spacing w:after="160" w:line="240" w:lineRule="exact"/>
    </w:pPr>
    <w:rPr>
      <w:rFonts w:ascii="Verdana" w:hAnsi="Verdana" w:cs="Verdana"/>
      <w:sz w:val="20"/>
      <w:szCs w:val="20"/>
      <w:lang w:val="en-US" w:eastAsia="en-US"/>
    </w:rPr>
  </w:style>
  <w:style w:type="paragraph" w:customStyle="1" w:styleId="aff2">
    <w:name w:val="Знак Знак Знак"/>
    <w:basedOn w:val="a1"/>
    <w:qFormat/>
    <w:rsid w:val="00FA620C"/>
    <w:pPr>
      <w:spacing w:after="160" w:line="240" w:lineRule="exact"/>
    </w:pPr>
    <w:rPr>
      <w:rFonts w:ascii="Verdana" w:hAnsi="Verdana" w:cs="Times New Roman"/>
      <w:sz w:val="20"/>
      <w:szCs w:val="20"/>
    </w:rPr>
  </w:style>
  <w:style w:type="paragraph" w:styleId="aff3">
    <w:name w:val="Plain Text"/>
    <w:basedOn w:val="a1"/>
    <w:link w:val="aff4"/>
    <w:uiPriority w:val="99"/>
    <w:qFormat/>
    <w:rsid w:val="00FA620C"/>
    <w:pPr>
      <w:spacing w:after="0" w:line="240" w:lineRule="auto"/>
    </w:pPr>
    <w:rPr>
      <w:rFonts w:ascii="Courier New" w:hAnsi="Courier New" w:cs="Times New Roman"/>
      <w:sz w:val="20"/>
      <w:szCs w:val="20"/>
    </w:rPr>
  </w:style>
  <w:style w:type="character" w:customStyle="1" w:styleId="aff4">
    <w:name w:val="Текст Знак"/>
    <w:basedOn w:val="a4"/>
    <w:link w:val="aff3"/>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1"/>
    <w:uiPriority w:val="99"/>
    <w:qFormat/>
    <w:rsid w:val="00FA620C"/>
    <w:pPr>
      <w:widowControl w:val="0"/>
      <w:autoSpaceDE w:val="0"/>
      <w:autoSpaceDN w:val="0"/>
      <w:adjustRightInd w:val="0"/>
      <w:spacing w:after="0" w:line="317" w:lineRule="exact"/>
      <w:ind w:firstLine="538"/>
    </w:pPr>
    <w:rPr>
      <w:rFonts w:ascii="Times New Roman" w:hAnsi="Times New Roman" w:cs="Times New Roman"/>
      <w:sz w:val="24"/>
      <w:szCs w:val="24"/>
    </w:r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6"/>
    <w:uiPriority w:val="99"/>
    <w:semiHidden/>
    <w:unhideWhenUsed/>
    <w:rsid w:val="00FA620C"/>
  </w:style>
  <w:style w:type="character" w:styleId="aff5">
    <w:name w:val="FollowedHyperlink"/>
    <w:uiPriority w:val="99"/>
    <w:unhideWhenUsed/>
    <w:rsid w:val="00FA620C"/>
    <w:rPr>
      <w:color w:val="800080"/>
      <w:u w:val="single"/>
    </w:rPr>
  </w:style>
  <w:style w:type="paragraph" w:styleId="HTML">
    <w:name w:val="HTML Preformatted"/>
    <w:basedOn w:val="a1"/>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4"/>
    <w:link w:val="HTML"/>
    <w:rsid w:val="00FA620C"/>
    <w:rPr>
      <w:rFonts w:ascii="Courier New" w:eastAsia="Times New Roman" w:hAnsi="Courier New" w:cs="Times New Roman"/>
      <w:sz w:val="20"/>
      <w:szCs w:val="20"/>
    </w:rPr>
  </w:style>
  <w:style w:type="character" w:customStyle="1" w:styleId="aff6">
    <w:name w:val="Сноска_"/>
    <w:link w:val="aff7"/>
    <w:locked/>
    <w:rsid w:val="00FA620C"/>
    <w:rPr>
      <w:b/>
      <w:bCs/>
      <w:sz w:val="19"/>
      <w:szCs w:val="19"/>
      <w:shd w:val="clear" w:color="auto" w:fill="FFFFFF"/>
    </w:rPr>
  </w:style>
  <w:style w:type="paragraph" w:customStyle="1" w:styleId="aff7">
    <w:name w:val="Сноска"/>
    <w:basedOn w:val="a1"/>
    <w:link w:val="aff6"/>
    <w:qFormat/>
    <w:rsid w:val="00FA620C"/>
    <w:pPr>
      <w:widowControl w:val="0"/>
      <w:shd w:val="clear" w:color="auto" w:fill="FFFFFF"/>
      <w:spacing w:after="0" w:line="230" w:lineRule="exact"/>
    </w:pPr>
    <w:rPr>
      <w:rFonts w:asciiTheme="minorHAnsi" w:eastAsiaTheme="minorHAnsi" w:hAnsiTheme="minorHAnsi" w:cstheme="minorBidi"/>
      <w:b/>
      <w:bCs/>
      <w:sz w:val="19"/>
      <w:szCs w:val="19"/>
      <w:lang w:eastAsia="en-US"/>
    </w:rPr>
  </w:style>
  <w:style w:type="character" w:customStyle="1" w:styleId="aff8">
    <w:name w:val="Основной текст_"/>
    <w:link w:val="61"/>
    <w:uiPriority w:val="99"/>
    <w:qFormat/>
    <w:locked/>
    <w:rsid w:val="00FA620C"/>
    <w:rPr>
      <w:sz w:val="23"/>
      <w:szCs w:val="23"/>
      <w:shd w:val="clear" w:color="auto" w:fill="FFFFFF"/>
    </w:rPr>
  </w:style>
  <w:style w:type="paragraph" w:customStyle="1" w:styleId="61">
    <w:name w:val="Основной текст6"/>
    <w:basedOn w:val="a1"/>
    <w:link w:val="aff8"/>
    <w:qFormat/>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1"/>
    <w:qFormat/>
    <w:rsid w:val="00FA620C"/>
    <w:pPr>
      <w:widowControl w:val="0"/>
      <w:shd w:val="clear" w:color="auto" w:fill="FFFFFF"/>
      <w:spacing w:after="600" w:line="240" w:lineRule="atLeast"/>
      <w:jc w:val="center"/>
    </w:pPr>
    <w:rPr>
      <w:rFonts w:ascii="Times New Roman" w:eastAsia="Calibri" w:hAnsi="Times New Roman" w:cs="Times New Roman"/>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1"/>
    <w:link w:val="41"/>
    <w:uiPriority w:val="99"/>
    <w:qFormat/>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uiPriority w:val="99"/>
    <w:qFormat/>
    <w:locked/>
    <w:rsid w:val="00FA620C"/>
    <w:rPr>
      <w:b/>
      <w:bCs/>
      <w:sz w:val="19"/>
      <w:szCs w:val="19"/>
      <w:shd w:val="clear" w:color="auto" w:fill="FFFFFF"/>
    </w:rPr>
  </w:style>
  <w:style w:type="paragraph" w:customStyle="1" w:styleId="63">
    <w:name w:val="Основной текст (6)"/>
    <w:basedOn w:val="a1"/>
    <w:link w:val="62"/>
    <w:rsid w:val="00FA620C"/>
    <w:pPr>
      <w:widowControl w:val="0"/>
      <w:shd w:val="clear" w:color="auto" w:fill="FFFFFF"/>
      <w:spacing w:before="480" w:after="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1"/>
    <w:uiPriority w:val="1"/>
    <w:qFormat/>
    <w:rsid w:val="00FA620C"/>
    <w:pPr>
      <w:widowControl w:val="0"/>
      <w:spacing w:after="0" w:line="240" w:lineRule="auto"/>
      <w:ind w:left="103"/>
    </w:pPr>
    <w:rPr>
      <w:rFonts w:ascii="Times New Roman" w:hAnsi="Times New Roman" w:cs="Times New Roman"/>
      <w:lang w:val="en-US" w:eastAsia="en-US"/>
    </w:rPr>
  </w:style>
  <w:style w:type="paragraph" w:customStyle="1" w:styleId="ConsNormal">
    <w:name w:val="ConsNormal"/>
    <w:uiPriority w:val="99"/>
    <w:qFormat/>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1"/>
    <w:uiPriority w:val="99"/>
    <w:qFormat/>
    <w:rsid w:val="00FA620C"/>
    <w:pPr>
      <w:ind w:left="720"/>
      <w:contextualSpacing/>
    </w:pPr>
    <w:rPr>
      <w:rFonts w:cs="Times New Roman"/>
      <w:lang w:eastAsia="en-US"/>
    </w:rPr>
  </w:style>
  <w:style w:type="paragraph" w:customStyle="1" w:styleId="msonormalcxspmiddlecxspmiddle">
    <w:name w:val="msonormalcxspmiddlecxspmiddle"/>
    <w:basedOn w:val="a1"/>
    <w:uiPriority w:val="99"/>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cxspmiddle">
    <w:name w:val="msonormalcxspmiddlecxspmiddlecxspmiddle"/>
    <w:basedOn w:val="a1"/>
    <w:uiPriority w:val="99"/>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font5">
    <w:name w:val="font5"/>
    <w:basedOn w:val="a1"/>
    <w:qFormat/>
    <w:rsid w:val="00FA620C"/>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1"/>
    <w:qFormat/>
    <w:rsid w:val="00FA620C"/>
    <w:pPr>
      <w:spacing w:before="100" w:beforeAutospacing="1" w:after="100" w:afterAutospacing="1" w:line="240" w:lineRule="auto"/>
    </w:pPr>
    <w:rPr>
      <w:rFonts w:cs="Times New Roman"/>
      <w:sz w:val="20"/>
      <w:szCs w:val="20"/>
    </w:rPr>
  </w:style>
  <w:style w:type="paragraph" w:customStyle="1" w:styleId="font7">
    <w:name w:val="font7"/>
    <w:basedOn w:val="a1"/>
    <w:qFormat/>
    <w:rsid w:val="00FA620C"/>
    <w:pPr>
      <w:spacing w:before="100" w:beforeAutospacing="1" w:after="100" w:afterAutospacing="1" w:line="240" w:lineRule="auto"/>
    </w:pPr>
    <w:rPr>
      <w:rFonts w:cs="Times New Roman"/>
      <w:color w:val="000000"/>
      <w:sz w:val="20"/>
      <w:szCs w:val="20"/>
    </w:rPr>
  </w:style>
  <w:style w:type="paragraph" w:customStyle="1" w:styleId="xl64">
    <w:name w:val="xl64"/>
    <w:basedOn w:val="a1"/>
    <w:qFormat/>
    <w:rsid w:val="00FA620C"/>
    <w:pPr>
      <w:spacing w:before="100" w:beforeAutospacing="1" w:after="100" w:afterAutospacing="1" w:line="240" w:lineRule="auto"/>
    </w:pPr>
    <w:rPr>
      <w:rFonts w:ascii="Times New Roman" w:hAnsi="Times New Roman" w:cs="Times New Roman"/>
      <w:sz w:val="20"/>
      <w:szCs w:val="20"/>
    </w:rPr>
  </w:style>
  <w:style w:type="paragraph" w:customStyle="1" w:styleId="xl65">
    <w:name w:val="xl65"/>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67">
    <w:name w:val="xl67"/>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8">
    <w:name w:val="xl68"/>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69">
    <w:name w:val="xl69"/>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70">
    <w:name w:val="xl70"/>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18"/>
      <w:szCs w:val="18"/>
    </w:rPr>
  </w:style>
  <w:style w:type="paragraph" w:customStyle="1" w:styleId="xl71">
    <w:name w:val="xl71"/>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2">
    <w:name w:val="xl72"/>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3">
    <w:name w:val="xl73"/>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u w:val="single"/>
    </w:rPr>
  </w:style>
  <w:style w:type="paragraph" w:customStyle="1" w:styleId="xl74">
    <w:name w:val="xl74"/>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0"/>
      <w:szCs w:val="20"/>
    </w:rPr>
  </w:style>
  <w:style w:type="paragraph" w:customStyle="1" w:styleId="xl75">
    <w:name w:val="xl75"/>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6">
    <w:name w:val="xl76"/>
    <w:basedOn w:val="a1"/>
    <w:qFormat/>
    <w:rsid w:val="00FA620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77">
    <w:name w:val="xl77"/>
    <w:basedOn w:val="a1"/>
    <w:qFormat/>
    <w:rsid w:val="00FA620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78">
    <w:name w:val="xl78"/>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rPr>
  </w:style>
  <w:style w:type="paragraph" w:customStyle="1" w:styleId="xl79">
    <w:name w:val="xl79"/>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FF"/>
      <w:sz w:val="18"/>
      <w:szCs w:val="18"/>
      <w:u w:val="single"/>
    </w:rPr>
  </w:style>
  <w:style w:type="paragraph" w:customStyle="1" w:styleId="xl81">
    <w:name w:val="xl81"/>
    <w:basedOn w:val="a1"/>
    <w:qFormat/>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82">
    <w:name w:val="xl82"/>
    <w:basedOn w:val="a1"/>
    <w:qFormat/>
    <w:rsid w:val="00FA620C"/>
    <w:pPr>
      <w:pBdr>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83">
    <w:name w:val="xl83"/>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4">
    <w:name w:val="xl84"/>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5">
    <w:name w:val="xl85"/>
    <w:basedOn w:val="a1"/>
    <w:qFormat/>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sz w:val="18"/>
      <w:szCs w:val="18"/>
      <w:u w:val="single"/>
    </w:rPr>
  </w:style>
  <w:style w:type="paragraph" w:customStyle="1" w:styleId="xl86">
    <w:name w:val="xl86"/>
    <w:basedOn w:val="a1"/>
    <w:qFormat/>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87">
    <w:name w:val="xl87"/>
    <w:basedOn w:val="a1"/>
    <w:qFormat/>
    <w:rsid w:val="00FA620C"/>
    <w:pPr>
      <w:pBdr>
        <w:left w:val="single" w:sz="8" w:space="0" w:color="auto"/>
        <w:bottom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88">
    <w:name w:val="xl88"/>
    <w:basedOn w:val="a1"/>
    <w:qFormat/>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89">
    <w:name w:val="xl89"/>
    <w:basedOn w:val="a1"/>
    <w:qFormat/>
    <w:rsid w:val="00FA620C"/>
    <w:pPr>
      <w:pBdr>
        <w:left w:val="single" w:sz="8"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0">
    <w:name w:val="xl90"/>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91">
    <w:name w:val="xl91"/>
    <w:basedOn w:val="a1"/>
    <w:qFormat/>
    <w:rsid w:val="00FA620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2">
    <w:name w:val="xl92"/>
    <w:basedOn w:val="a1"/>
    <w:qFormat/>
    <w:rsid w:val="00FA620C"/>
    <w:pPr>
      <w:pBdr>
        <w:left w:val="single" w:sz="8" w:space="0" w:color="auto"/>
      </w:pBd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xl93">
    <w:name w:val="xl93"/>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94">
    <w:name w:val="xl94"/>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95">
    <w:name w:val="xl95"/>
    <w:basedOn w:val="a1"/>
    <w:qFormat/>
    <w:rsid w:val="00FA620C"/>
    <w:pPr>
      <w:spacing w:before="100" w:beforeAutospacing="1" w:after="100" w:afterAutospacing="1" w:line="240" w:lineRule="auto"/>
    </w:pPr>
    <w:rPr>
      <w:rFonts w:ascii="Times New Roman" w:hAnsi="Times New Roman" w:cs="Times New Roman"/>
      <w:sz w:val="18"/>
      <w:szCs w:val="18"/>
    </w:rPr>
  </w:style>
  <w:style w:type="paragraph" w:customStyle="1" w:styleId="xl96">
    <w:name w:val="xl96"/>
    <w:basedOn w:val="a1"/>
    <w:qFormat/>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s="Times New Roman"/>
      <w:color w:val="000000"/>
      <w:sz w:val="18"/>
      <w:szCs w:val="18"/>
    </w:rPr>
  </w:style>
  <w:style w:type="paragraph" w:customStyle="1" w:styleId="xl97">
    <w:name w:val="xl97"/>
    <w:basedOn w:val="a1"/>
    <w:qFormat/>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98">
    <w:name w:val="xl98"/>
    <w:basedOn w:val="a1"/>
    <w:qFormat/>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9">
    <w:name w:val="xl99"/>
    <w:basedOn w:val="a1"/>
    <w:qFormat/>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0">
    <w:name w:val="xl100"/>
    <w:basedOn w:val="a1"/>
    <w:qFormat/>
    <w:rsid w:val="00FA62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1">
    <w:name w:val="xl101"/>
    <w:basedOn w:val="a1"/>
    <w:qFormat/>
    <w:rsid w:val="00FA62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2">
    <w:name w:val="xl102"/>
    <w:basedOn w:val="a1"/>
    <w:qFormat/>
    <w:rsid w:val="00FA620C"/>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03">
    <w:name w:val="xl103"/>
    <w:basedOn w:val="a1"/>
    <w:qFormat/>
    <w:rsid w:val="00FA620C"/>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4">
    <w:name w:val="xl104"/>
    <w:basedOn w:val="a1"/>
    <w:qFormat/>
    <w:rsid w:val="00FA620C"/>
    <w:pPr>
      <w:pBdr>
        <w:top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5">
    <w:name w:val="xl105"/>
    <w:basedOn w:val="a1"/>
    <w:qFormat/>
    <w:rsid w:val="00FA620C"/>
    <w:pPr>
      <w:pBdr>
        <w:top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6">
    <w:name w:val="xl106"/>
    <w:basedOn w:val="a1"/>
    <w:qFormat/>
    <w:rsid w:val="00FA620C"/>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7">
    <w:name w:val="xl107"/>
    <w:basedOn w:val="a1"/>
    <w:qFormat/>
    <w:rsid w:val="00FA620C"/>
    <w:pPr>
      <w:pBdr>
        <w:bottom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8">
    <w:name w:val="xl108"/>
    <w:basedOn w:val="a1"/>
    <w:qFormat/>
    <w:rsid w:val="00FA620C"/>
    <w:pPr>
      <w:pBdr>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109">
    <w:name w:val="xl109"/>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0"/>
      <w:szCs w:val="20"/>
    </w:rPr>
  </w:style>
  <w:style w:type="paragraph" w:customStyle="1" w:styleId="xl110">
    <w:name w:val="xl110"/>
    <w:basedOn w:val="a1"/>
    <w:qFormat/>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11">
    <w:name w:val="xl111"/>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xl112">
    <w:name w:val="xl112"/>
    <w:basedOn w:val="a1"/>
    <w:qFormat/>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3">
    <w:name w:val="xl113"/>
    <w:basedOn w:val="a1"/>
    <w:qFormat/>
    <w:rsid w:val="00FA620C"/>
    <w:pPr>
      <w:pBdr>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4">
    <w:name w:val="xl114"/>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15">
    <w:name w:val="xl115"/>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16">
    <w:name w:val="xl116"/>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17">
    <w:name w:val="xl117"/>
    <w:basedOn w:val="a1"/>
    <w:qFormat/>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18">
    <w:name w:val="xl118"/>
    <w:basedOn w:val="a1"/>
    <w:qFormat/>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19">
    <w:name w:val="xl119"/>
    <w:basedOn w:val="a1"/>
    <w:qFormat/>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1"/>
    <w:link w:val="2e"/>
    <w:rsid w:val="00FA620C"/>
    <w:pPr>
      <w:widowControl w:val="0"/>
      <w:shd w:val="clear" w:color="auto" w:fill="FFFFFF"/>
      <w:spacing w:after="0"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1"/>
    <w:uiPriority w:val="99"/>
    <w:qFormat/>
    <w:rsid w:val="00FA620C"/>
    <w:pPr>
      <w:widowControl w:val="0"/>
      <w:shd w:val="clear" w:color="auto" w:fill="FFFFFF"/>
      <w:spacing w:after="0" w:line="274" w:lineRule="exact"/>
    </w:pPr>
    <w:rPr>
      <w:rFonts w:eastAsia="Calibri" w:cs="Times New Roman"/>
      <w:lang w:eastAsia="en-US"/>
    </w:rPr>
  </w:style>
  <w:style w:type="paragraph" w:customStyle="1" w:styleId="Style16">
    <w:name w:val="Style16"/>
    <w:basedOn w:val="a1"/>
    <w:uiPriority w:val="99"/>
    <w:qFormat/>
    <w:rsid w:val="00FA620C"/>
    <w:pPr>
      <w:widowControl w:val="0"/>
      <w:autoSpaceDE w:val="0"/>
      <w:autoSpaceDN w:val="0"/>
      <w:adjustRightInd w:val="0"/>
      <w:spacing w:after="0" w:line="278" w:lineRule="exact"/>
      <w:ind w:firstLine="715"/>
    </w:pPr>
    <w:rPr>
      <w:sz w:val="24"/>
      <w:szCs w:val="24"/>
    </w:rPr>
  </w:style>
  <w:style w:type="paragraph" w:customStyle="1" w:styleId="p90">
    <w:name w:val="p90"/>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xl120">
    <w:name w:val="xl120"/>
    <w:basedOn w:val="a1"/>
    <w:qFormat/>
    <w:rsid w:val="00FA620C"/>
    <w:pPr>
      <w:pBdr>
        <w:left w:val="single" w:sz="8" w:space="0" w:color="auto"/>
        <w:bottom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u w:val="single"/>
    </w:rPr>
  </w:style>
  <w:style w:type="paragraph" w:customStyle="1" w:styleId="xl121">
    <w:name w:val="xl121"/>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color w:val="000000"/>
      <w:sz w:val="20"/>
      <w:szCs w:val="20"/>
      <w:u w:val="single"/>
    </w:rPr>
  </w:style>
  <w:style w:type="paragraph" w:customStyle="1" w:styleId="xl122">
    <w:name w:val="xl122"/>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18"/>
      <w:szCs w:val="18"/>
    </w:rPr>
  </w:style>
  <w:style w:type="paragraph" w:customStyle="1" w:styleId="xl123">
    <w:name w:val="xl123"/>
    <w:basedOn w:val="a1"/>
    <w:qFormat/>
    <w:rsid w:val="00FA620C"/>
    <w:pPr>
      <w:pBdr>
        <w:top w:val="single" w:sz="8" w:space="0" w:color="auto"/>
        <w:left w:val="single" w:sz="8" w:space="0" w:color="auto"/>
      </w:pBdr>
      <w:spacing w:before="100" w:beforeAutospacing="1" w:after="100" w:afterAutospacing="1" w:line="240" w:lineRule="auto"/>
      <w:jc w:val="center"/>
    </w:pPr>
    <w:rPr>
      <w:rFonts w:ascii="Times New Roman" w:hAnsi="Times New Roman" w:cs="Times New Roman"/>
      <w:b/>
      <w:bCs/>
      <w:color w:val="000000"/>
      <w:sz w:val="18"/>
      <w:szCs w:val="18"/>
    </w:rPr>
  </w:style>
  <w:style w:type="paragraph" w:customStyle="1" w:styleId="xl124">
    <w:name w:val="xl124"/>
    <w:basedOn w:val="a1"/>
    <w:qFormat/>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hAnsi="Times New Roman" w:cs="Times New Roman"/>
      <w:sz w:val="18"/>
      <w:szCs w:val="18"/>
    </w:rPr>
  </w:style>
  <w:style w:type="paragraph" w:customStyle="1" w:styleId="xl125">
    <w:name w:val="xl125"/>
    <w:basedOn w:val="a1"/>
    <w:qFormat/>
    <w:rsid w:val="00FA6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sz w:val="20"/>
      <w:szCs w:val="20"/>
    </w:rPr>
  </w:style>
  <w:style w:type="paragraph" w:customStyle="1" w:styleId="xl126">
    <w:name w:val="xl126"/>
    <w:basedOn w:val="a1"/>
    <w:qFormat/>
    <w:rsid w:val="00FA620C"/>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paragraph" w:customStyle="1" w:styleId="xl127">
    <w:name w:val="xl127"/>
    <w:basedOn w:val="a1"/>
    <w:qFormat/>
    <w:rsid w:val="00FA620C"/>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s="Times New Roman"/>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1"/>
    <w:link w:val="230"/>
    <w:qFormat/>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1">
    <w:name w:val="Заголовок №1 + 11"/>
    <w:aliases w:val="5 pt,Основной текст (2) + 8,Основной текст (2) + 10,Основной текст + 11,Полужирный5,Колонтитул + 12 pt,Не курсив1"/>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rsid w:val="00FA620C"/>
    <w:rPr>
      <w:color w:val="000000"/>
      <w:sz w:val="23"/>
      <w:szCs w:val="23"/>
      <w:u w:val="single"/>
      <w:shd w:val="clear" w:color="auto" w:fill="FFFFFF"/>
    </w:rPr>
  </w:style>
  <w:style w:type="character" w:customStyle="1" w:styleId="aff9">
    <w:name w:val="Основной текст + Курсив"/>
    <w:uiPriority w:val="99"/>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a">
    <w:name w:val="Колонтитул_"/>
    <w:link w:val="19"/>
    <w:rsid w:val="00FA620C"/>
    <w:rPr>
      <w:rFonts w:ascii="Times New Roman" w:hAnsi="Times New Roman" w:cs="Times New Roman" w:hint="default"/>
      <w:strike w:val="0"/>
      <w:dstrike w:val="0"/>
      <w:sz w:val="23"/>
      <w:szCs w:val="23"/>
      <w:u w:val="none"/>
      <w:effect w:val="none"/>
    </w:rPr>
  </w:style>
  <w:style w:type="character" w:customStyle="1" w:styleId="affb">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a">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d">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Основной текст (2) + 10 pt,Основной текст + 9 pt,5 pt5,Курсив8,Основной текст (8) + 10,Не полужирный2,Полужирный4,11"/>
    <w:uiPriority w:val="99"/>
    <w:qFormat/>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b">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1">
    <w:name w:val="Основной текст + 91"/>
    <w:aliases w:val="5 pt1,Полужирный1,Основной текст (11) + 10,Основной текст (2) + 8 pt,Основной текст (2) + 9,5 pt3,Колонтитул + Georgia,8,Не полужирный1,Курсив3,5 pt8,Полужирный12"/>
    <w:uiPriority w:val="99"/>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c">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link w:val="311"/>
    <w:uiPriority w:val="99"/>
    <w:rsid w:val="00FA620C"/>
    <w:rPr>
      <w:rFonts w:ascii="Times New Roman" w:eastAsia="Times New Roman" w:hAnsi="Times New Roman" w:cs="Times New Roman" w:hint="default"/>
      <w:i/>
      <w:iCs/>
      <w:sz w:val="23"/>
      <w:szCs w:val="23"/>
      <w:shd w:val="clear" w:color="auto" w:fill="FFFFFF"/>
    </w:rPr>
  </w:style>
  <w:style w:type="character" w:customStyle="1" w:styleId="affe">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f">
    <w:name w:val="Цветовое выделение"/>
    <w:uiPriority w:val="99"/>
    <w:rsid w:val="00FA620C"/>
    <w:rPr>
      <w:b/>
      <w:bCs w:val="0"/>
      <w:color w:val="26282F"/>
    </w:rPr>
  </w:style>
  <w:style w:type="character" w:customStyle="1" w:styleId="FontStyle15">
    <w:name w:val="Font Style15"/>
    <w:rsid w:val="00FA620C"/>
    <w:rPr>
      <w:rFonts w:ascii="Cambria" w:hAnsi="Cambria" w:cs="Cambria" w:hint="default"/>
      <w:sz w:val="24"/>
      <w:szCs w:val="24"/>
    </w:rPr>
  </w:style>
  <w:style w:type="table" w:customStyle="1" w:styleId="117">
    <w:name w:val="Сетка таблицы11"/>
    <w:basedOn w:val="a5"/>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6"/>
    <w:semiHidden/>
    <w:unhideWhenUsed/>
    <w:rsid w:val="00FA620C"/>
  </w:style>
  <w:style w:type="numbering" w:customStyle="1" w:styleId="122">
    <w:name w:val="Нет списка12"/>
    <w:next w:val="a6"/>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6"/>
    <w:uiPriority w:val="99"/>
    <w:semiHidden/>
    <w:unhideWhenUsed/>
    <w:rsid w:val="00FA620C"/>
  </w:style>
  <w:style w:type="character" w:customStyle="1" w:styleId="af3">
    <w:name w:val="Абзац списка Знак"/>
    <w:aliases w:val="Содержание. 2 уровень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2"/>
    <w:uiPriority w:val="34"/>
    <w:qFormat/>
    <w:locked/>
    <w:rsid w:val="00FA620C"/>
    <w:rPr>
      <w:rFonts w:ascii="Calibri" w:eastAsia="Calibri" w:hAnsi="Calibri" w:cs="Times New Roman"/>
    </w:rPr>
  </w:style>
  <w:style w:type="character" w:styleId="afff0">
    <w:name w:val="annotation reference"/>
    <w:uiPriority w:val="99"/>
    <w:qFormat/>
    <w:rsid w:val="00FA620C"/>
    <w:rPr>
      <w:rFonts w:cs="Times New Roman"/>
      <w:sz w:val="16"/>
    </w:rPr>
  </w:style>
  <w:style w:type="paragraph" w:styleId="afff1">
    <w:name w:val="annotation text"/>
    <w:basedOn w:val="a1"/>
    <w:link w:val="afff2"/>
    <w:uiPriority w:val="99"/>
    <w:qFormat/>
    <w:rsid w:val="00FA620C"/>
    <w:pPr>
      <w:spacing w:after="0" w:line="240" w:lineRule="auto"/>
    </w:pPr>
    <w:rPr>
      <w:rFonts w:ascii="Times New Roman" w:hAnsi="Times New Roman" w:cs="Times New Roman"/>
      <w:sz w:val="20"/>
      <w:szCs w:val="20"/>
    </w:rPr>
  </w:style>
  <w:style w:type="character" w:customStyle="1" w:styleId="afff2">
    <w:name w:val="Текст примечания Знак"/>
    <w:basedOn w:val="a4"/>
    <w:link w:val="afff1"/>
    <w:uiPriority w:val="99"/>
    <w:qFormat/>
    <w:rsid w:val="00FA620C"/>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qFormat/>
    <w:rsid w:val="00FA620C"/>
    <w:rPr>
      <w:b/>
      <w:bCs/>
    </w:rPr>
  </w:style>
  <w:style w:type="character" w:customStyle="1" w:styleId="afff4">
    <w:name w:val="Тема примечания Знак"/>
    <w:basedOn w:val="afff2"/>
    <w:link w:val="afff3"/>
    <w:uiPriority w:val="99"/>
    <w:qFormat/>
    <w:rsid w:val="00FA620C"/>
    <w:rPr>
      <w:rFonts w:ascii="Times New Roman" w:eastAsia="Times New Roman" w:hAnsi="Times New Roman" w:cs="Times New Roman"/>
      <w:b/>
      <w:bCs/>
      <w:sz w:val="20"/>
      <w:szCs w:val="20"/>
      <w:lang w:eastAsia="ru-RU"/>
    </w:rPr>
  </w:style>
  <w:style w:type="paragraph" w:styleId="afff5">
    <w:name w:val="Revision"/>
    <w:hidden/>
    <w:uiPriority w:val="99"/>
    <w:semiHidden/>
    <w:qFormat/>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5"/>
    <w:next w:val="ae"/>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Приложение. Заголовок **"/>
    <w:basedOn w:val="a1"/>
    <w:qFormat/>
    <w:rsid w:val="00FA620C"/>
    <w:pPr>
      <w:spacing w:before="240" w:after="240" w:line="240" w:lineRule="auto"/>
      <w:jc w:val="center"/>
    </w:pPr>
    <w:rPr>
      <w:rFonts w:ascii="Times New Roman" w:hAnsi="Times New Roman" w:cs="Times New Roman"/>
      <w:b/>
      <w:sz w:val="28"/>
      <w:szCs w:val="24"/>
    </w:rPr>
  </w:style>
  <w:style w:type="paragraph" w:customStyle="1" w:styleId="Style3">
    <w:name w:val="Style3"/>
    <w:basedOn w:val="a1"/>
    <w:qFormat/>
    <w:rsid w:val="00FA620C"/>
    <w:pPr>
      <w:widowControl w:val="0"/>
      <w:autoSpaceDE w:val="0"/>
      <w:autoSpaceDN w:val="0"/>
      <w:adjustRightInd w:val="0"/>
      <w:spacing w:after="0" w:line="303" w:lineRule="exact"/>
      <w:jc w:val="both"/>
    </w:pPr>
    <w:rPr>
      <w:rFonts w:ascii="Times New Roman" w:hAnsi="Times New Roman" w:cs="Times New Roman"/>
      <w:sz w:val="24"/>
      <w:szCs w:val="24"/>
    </w:rPr>
  </w:style>
  <w:style w:type="character" w:customStyle="1" w:styleId="FontStyle12">
    <w:name w:val="Font Style12"/>
    <w:rsid w:val="00FA620C"/>
    <w:rPr>
      <w:rFonts w:ascii="Times New Roman" w:hAnsi="Times New Roman"/>
      <w:sz w:val="22"/>
    </w:rPr>
  </w:style>
  <w:style w:type="paragraph" w:customStyle="1" w:styleId="Style5">
    <w:name w:val="Style5"/>
    <w:basedOn w:val="a1"/>
    <w:qFormat/>
    <w:rsid w:val="00FA620C"/>
    <w:pPr>
      <w:widowControl w:val="0"/>
      <w:autoSpaceDE w:val="0"/>
      <w:autoSpaceDN w:val="0"/>
      <w:adjustRightInd w:val="0"/>
      <w:spacing w:after="0" w:line="302" w:lineRule="exact"/>
      <w:ind w:hanging="394"/>
    </w:pPr>
    <w:rPr>
      <w:rFonts w:ascii="Times New Roman" w:hAnsi="Times New Roman" w:cs="Times New Roman"/>
      <w:sz w:val="24"/>
      <w:szCs w:val="24"/>
    </w:rPr>
  </w:style>
  <w:style w:type="paragraph" w:customStyle="1" w:styleId="afff7">
    <w:name w:val="Приложение. Номер"/>
    <w:basedOn w:val="a1"/>
    <w:qFormat/>
    <w:rsid w:val="00FA620C"/>
    <w:pPr>
      <w:keepNext/>
      <w:keepLines/>
      <w:pageBreakBefore/>
      <w:spacing w:after="0" w:line="240" w:lineRule="auto"/>
      <w:jc w:val="right"/>
      <w:outlineLvl w:val="0"/>
    </w:pPr>
    <w:rPr>
      <w:rFonts w:ascii="Times New Roman" w:hAnsi="Times New Roman" w:cs="Times New Roman"/>
      <w:b/>
      <w:sz w:val="28"/>
      <w:szCs w:val="28"/>
    </w:rPr>
  </w:style>
  <w:style w:type="paragraph" w:customStyle="1" w:styleId="ConsPlusCell">
    <w:name w:val="ConsPlusCell"/>
    <w:qFormat/>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8">
    <w:name w:val="Обычный текст абзаца"/>
    <w:basedOn w:val="ConsPlusNormal"/>
    <w:qFormat/>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1"/>
    <w:qFormat/>
    <w:rsid w:val="00FA620C"/>
    <w:pPr>
      <w:spacing w:before="100" w:beforeAutospacing="1" w:after="100" w:afterAutospacing="1" w:line="240" w:lineRule="auto"/>
    </w:pPr>
    <w:rPr>
      <w:rFonts w:ascii="Times New Roman" w:hAnsi="Times New Roman" w:cs="Times New Roman"/>
      <w:sz w:val="24"/>
      <w:szCs w:val="24"/>
    </w:r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toleft">
    <w:name w:val="toleft"/>
    <w:basedOn w:val="a1"/>
    <w:qFormat/>
    <w:rsid w:val="00FA620C"/>
    <w:pPr>
      <w:spacing w:before="100" w:beforeAutospacing="1" w:after="100" w:afterAutospacing="1" w:line="240" w:lineRule="auto"/>
    </w:pPr>
    <w:rPr>
      <w:rFonts w:ascii="Times New Roman" w:hAnsi="Times New Roman" w:cs="Times New Roman"/>
      <w:sz w:val="24"/>
      <w:szCs w:val="24"/>
    </w:rPr>
  </w:style>
  <w:style w:type="paragraph" w:customStyle="1" w:styleId="FR2">
    <w:name w:val="FR2"/>
    <w:qFormat/>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Основной текст (2) + 9 pt1,Основной текст (2) + 9 pt3,Курсив7,Полужирный3"/>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uiPriority w:val="39"/>
    <w:rsid w:val="00FA620C"/>
    <w:rPr>
      <w:rFonts w:ascii="Century Schoolbook" w:eastAsia="Century Schoolbook" w:hAnsi="Century Schoolbook" w:cs="Century Schoolbook"/>
      <w:sz w:val="21"/>
      <w:szCs w:val="21"/>
      <w:shd w:val="clear" w:color="auto" w:fill="FFFFFF"/>
    </w:rPr>
  </w:style>
  <w:style w:type="character" w:customStyle="1" w:styleId="afff9">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4">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4">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1"/>
    <w:link w:val="2f4"/>
    <w:autoRedefine/>
    <w:uiPriority w:val="39"/>
    <w:qFormat/>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1"/>
    <w:autoRedefine/>
    <w:uiPriority w:val="39"/>
    <w:qFormat/>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6"/>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d">
    <w:name w:val="Оглавление 1 Знак"/>
    <w:link w:val="1e"/>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aliases w:val="Интервал 0 pt,Основной текст (7)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1">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2">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link w:val="2210"/>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5">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link w:val="510"/>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a">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e">
    <w:name w:val="toc 1"/>
    <w:basedOn w:val="a1"/>
    <w:link w:val="1d"/>
    <w:autoRedefine/>
    <w:uiPriority w:val="39"/>
    <w:qFormat/>
    <w:rsid w:val="00FA620C"/>
    <w:pPr>
      <w:widowControl w:val="0"/>
      <w:shd w:val="clear" w:color="auto" w:fill="FFFFFF"/>
      <w:spacing w:before="1980" w:after="0" w:line="288" w:lineRule="exact"/>
      <w:jc w:val="both"/>
    </w:pPr>
    <w:rPr>
      <w:rFonts w:ascii="Century Schoolbook" w:eastAsia="Century Schoolbook" w:hAnsi="Century Schoolbook" w:cs="Century Schoolbook"/>
      <w:sz w:val="21"/>
      <w:szCs w:val="21"/>
      <w:lang w:eastAsia="en-US"/>
    </w:rPr>
  </w:style>
  <w:style w:type="paragraph" w:customStyle="1" w:styleId="a0">
    <w:name w:val="Перечисление для таблиц"/>
    <w:basedOn w:val="a1"/>
    <w:uiPriority w:val="99"/>
    <w:qFormat/>
    <w:rsid w:val="00FA620C"/>
    <w:pPr>
      <w:numPr>
        <w:numId w:val="1"/>
      </w:numPr>
      <w:tabs>
        <w:tab w:val="left" w:pos="227"/>
      </w:tabs>
      <w:spacing w:after="0" w:line="240" w:lineRule="auto"/>
      <w:ind w:left="227" w:hanging="227"/>
      <w:jc w:val="both"/>
    </w:pPr>
    <w:rPr>
      <w:rFonts w:ascii="Times New Roman" w:hAnsi="Times New Roman" w:cs="Times New Roman"/>
    </w:rPr>
  </w:style>
  <w:style w:type="paragraph" w:customStyle="1" w:styleId="Style4">
    <w:name w:val="Style4"/>
    <w:basedOn w:val="a1"/>
    <w:uiPriority w:val="99"/>
    <w:qFormat/>
    <w:rsid w:val="00FA620C"/>
    <w:pPr>
      <w:widowControl w:val="0"/>
      <w:autoSpaceDE w:val="0"/>
      <w:autoSpaceDN w:val="0"/>
      <w:adjustRightInd w:val="0"/>
      <w:spacing w:after="0" w:line="739" w:lineRule="exact"/>
      <w:jc w:val="center"/>
    </w:pPr>
    <w:rPr>
      <w:rFonts w:ascii="Times New Roman" w:hAnsi="Times New Roman" w:cs="Times New Roman"/>
      <w:sz w:val="24"/>
      <w:szCs w:val="24"/>
    </w:r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uiPriority w:val="99"/>
    <w:rsid w:val="00FA620C"/>
    <w:rPr>
      <w:rFonts w:ascii="Times New Roman" w:hAnsi="Times New Roman"/>
      <w:b/>
      <w:sz w:val="26"/>
    </w:rPr>
  </w:style>
  <w:style w:type="character" w:styleId="afffb">
    <w:name w:val="Emphasis"/>
    <w:uiPriority w:val="99"/>
    <w:qFormat/>
    <w:rsid w:val="00FA620C"/>
    <w:rPr>
      <w:rFonts w:cs="Times New Roman"/>
      <w:i/>
      <w:iCs/>
    </w:rPr>
  </w:style>
  <w:style w:type="paragraph" w:styleId="afffc">
    <w:name w:val="List"/>
    <w:basedOn w:val="a1"/>
    <w:qFormat/>
    <w:rsid w:val="00FA620C"/>
    <w:pPr>
      <w:suppressAutoHyphens/>
      <w:spacing w:after="0" w:line="240" w:lineRule="auto"/>
      <w:ind w:left="283" w:hanging="283"/>
    </w:pPr>
    <w:rPr>
      <w:rFonts w:ascii="Times New Roman" w:hAnsi="Times New Roman" w:cs="Times New Roman"/>
      <w:sz w:val="24"/>
      <w:szCs w:val="24"/>
      <w:lang w:eastAsia="ar-SA"/>
    </w:rPr>
  </w:style>
  <w:style w:type="paragraph" w:customStyle="1" w:styleId="213">
    <w:name w:val="Список 21"/>
    <w:basedOn w:val="a1"/>
    <w:qFormat/>
    <w:rsid w:val="00FA620C"/>
    <w:pPr>
      <w:suppressAutoHyphens/>
      <w:spacing w:after="0" w:line="240" w:lineRule="auto"/>
      <w:ind w:left="566" w:hanging="283"/>
    </w:pPr>
    <w:rPr>
      <w:rFonts w:ascii="Times New Roman" w:hAnsi="Times New Roman" w:cs="Times New Roman"/>
      <w:sz w:val="24"/>
      <w:szCs w:val="24"/>
      <w:lang w:eastAsia="ar-SA"/>
    </w:rPr>
  </w:style>
  <w:style w:type="character" w:customStyle="1" w:styleId="afffd">
    <w:name w:val="Символ сноски"/>
    <w:uiPriority w:val="99"/>
    <w:rsid w:val="00FA620C"/>
    <w:rPr>
      <w:vertAlign w:val="superscript"/>
    </w:rPr>
  </w:style>
  <w:style w:type="paragraph" w:styleId="afffe">
    <w:name w:val="endnote text"/>
    <w:basedOn w:val="a1"/>
    <w:link w:val="affff"/>
    <w:uiPriority w:val="99"/>
    <w:qFormat/>
    <w:rsid w:val="00FA620C"/>
    <w:pPr>
      <w:suppressAutoHyphens/>
      <w:spacing w:after="0" w:line="240" w:lineRule="auto"/>
    </w:pPr>
    <w:rPr>
      <w:rFonts w:ascii="Times New Roman" w:hAnsi="Times New Roman" w:cs="Times New Roman"/>
      <w:sz w:val="20"/>
      <w:szCs w:val="20"/>
      <w:lang w:eastAsia="ar-SA"/>
    </w:rPr>
  </w:style>
  <w:style w:type="character" w:customStyle="1" w:styleId="affff">
    <w:name w:val="Текст концевой сноски Знак"/>
    <w:basedOn w:val="a4"/>
    <w:link w:val="afffe"/>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1"/>
    <w:link w:val="Bodytext2"/>
    <w:qFormat/>
    <w:rsid w:val="00FA620C"/>
    <w:pPr>
      <w:shd w:val="clear" w:color="auto" w:fill="FFFFFF"/>
      <w:spacing w:after="0" w:line="324" w:lineRule="exact"/>
    </w:pPr>
    <w:rPr>
      <w:rFonts w:asciiTheme="minorHAnsi" w:eastAsiaTheme="minorHAnsi" w:hAnsiTheme="minorHAnsi" w:cstheme="minorBidi"/>
      <w:sz w:val="24"/>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1"/>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sz w:val="24"/>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1"/>
    <w:link w:val="Bodytext5"/>
    <w:uiPriority w:val="99"/>
    <w:rsid w:val="00FA620C"/>
    <w:pPr>
      <w:shd w:val="clear" w:color="auto" w:fill="FFFFFF"/>
      <w:spacing w:after="0" w:line="317" w:lineRule="exact"/>
      <w:jc w:val="both"/>
    </w:pPr>
    <w:rPr>
      <w:rFonts w:asciiTheme="minorHAnsi" w:eastAsiaTheme="minorHAnsi" w:hAnsiTheme="minorHAnsi" w:cstheme="minorBidi"/>
      <w:sz w:val="24"/>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1"/>
    <w:link w:val="Bodytext6"/>
    <w:uiPriority w:val="99"/>
    <w:rsid w:val="00FA620C"/>
    <w:pPr>
      <w:shd w:val="clear" w:color="auto" w:fill="FFFFFF"/>
      <w:spacing w:after="0" w:line="320" w:lineRule="exact"/>
      <w:ind w:hanging="360"/>
    </w:pPr>
    <w:rPr>
      <w:rFonts w:asciiTheme="minorHAnsi" w:eastAsiaTheme="minorHAnsi" w:hAnsiTheme="minorHAnsi" w:cstheme="minorBidi"/>
      <w:sz w:val="24"/>
      <w:lang w:eastAsia="en-US"/>
    </w:rPr>
  </w:style>
  <w:style w:type="paragraph" w:customStyle="1" w:styleId="Bodytext1">
    <w:name w:val="Body text1"/>
    <w:basedOn w:val="a1"/>
    <w:link w:val="18"/>
    <w:qFormat/>
    <w:rsid w:val="00FA620C"/>
    <w:pPr>
      <w:shd w:val="clear" w:color="auto" w:fill="FFFFFF"/>
      <w:spacing w:before="360" w:after="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1"/>
    <w:link w:val="Bodytext8"/>
    <w:uiPriority w:val="99"/>
    <w:rsid w:val="00FA620C"/>
    <w:pPr>
      <w:shd w:val="clear" w:color="auto" w:fill="FFFFFF"/>
      <w:spacing w:after="0" w:line="317" w:lineRule="exact"/>
      <w:ind w:hanging="340"/>
      <w:jc w:val="both"/>
    </w:pPr>
    <w:rPr>
      <w:rFonts w:asciiTheme="minorHAnsi" w:eastAsiaTheme="minorHAnsi" w:hAnsiTheme="minorHAnsi" w:cstheme="minorBidi"/>
      <w:sz w:val="24"/>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f">
    <w:name w:val="Основной шрифт абзаца1"/>
    <w:uiPriority w:val="99"/>
    <w:rsid w:val="00FA620C"/>
  </w:style>
  <w:style w:type="character" w:customStyle="1" w:styleId="1f0">
    <w:name w:val="Знак сноски1"/>
    <w:uiPriority w:val="99"/>
    <w:rsid w:val="00FA620C"/>
    <w:rPr>
      <w:vertAlign w:val="superscript"/>
    </w:rPr>
  </w:style>
  <w:style w:type="character" w:customStyle="1" w:styleId="affff0">
    <w:name w:val="Знак Знак"/>
    <w:uiPriority w:val="99"/>
    <w:rsid w:val="00FA620C"/>
    <w:rPr>
      <w:sz w:val="24"/>
      <w:lang w:val="ru-RU" w:eastAsia="ar-SA" w:bidi="ar-SA"/>
    </w:rPr>
  </w:style>
  <w:style w:type="character" w:customStyle="1" w:styleId="affff1">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1">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2">
    <w:basedOn w:val="a1"/>
    <w:next w:val="a3"/>
    <w:uiPriority w:val="99"/>
    <w:rsid w:val="00FA620C"/>
    <w:pPr>
      <w:keepNext/>
      <w:suppressAutoHyphens/>
      <w:spacing w:before="240" w:after="120" w:line="240" w:lineRule="auto"/>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1"/>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3f0">
    <w:name w:val="Указатель3"/>
    <w:basedOn w:val="a1"/>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2fd">
    <w:name w:val="Название2"/>
    <w:basedOn w:val="a1"/>
    <w:uiPriority w:val="99"/>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2fe">
    <w:name w:val="Указатель2"/>
    <w:basedOn w:val="a1"/>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customStyle="1" w:styleId="1f2">
    <w:name w:val="Название1"/>
    <w:basedOn w:val="a1"/>
    <w:uiPriority w:val="99"/>
    <w:qFormat/>
    <w:rsid w:val="00FA620C"/>
    <w:pPr>
      <w:suppressLineNumbers/>
      <w:suppressAutoHyphens/>
      <w:spacing w:before="120" w:after="120" w:line="240" w:lineRule="auto"/>
    </w:pPr>
    <w:rPr>
      <w:rFonts w:ascii="Times New Roman" w:hAnsi="Times New Roman" w:cs="Times New Roman"/>
      <w:i/>
      <w:iCs/>
      <w:sz w:val="24"/>
      <w:szCs w:val="24"/>
      <w:lang w:eastAsia="ar-SA"/>
    </w:rPr>
  </w:style>
  <w:style w:type="paragraph" w:customStyle="1" w:styleId="1f3">
    <w:name w:val="Указатель1"/>
    <w:basedOn w:val="a1"/>
    <w:uiPriority w:val="99"/>
    <w:rsid w:val="00FA620C"/>
    <w:pPr>
      <w:suppressLineNumbers/>
      <w:suppressAutoHyphens/>
      <w:spacing w:after="0" w:line="240" w:lineRule="auto"/>
    </w:pPr>
    <w:rPr>
      <w:rFonts w:ascii="Times New Roman" w:hAnsi="Times New Roman" w:cs="Times New Roman"/>
      <w:sz w:val="24"/>
      <w:szCs w:val="24"/>
      <w:lang w:eastAsia="ar-SA"/>
    </w:rPr>
  </w:style>
  <w:style w:type="paragraph" w:styleId="affff3">
    <w:name w:val="Subtitle"/>
    <w:basedOn w:val="a2"/>
    <w:next w:val="a3"/>
    <w:link w:val="affff4"/>
    <w:uiPriority w:val="99"/>
    <w:qFormat/>
    <w:rsid w:val="00FA620C"/>
    <w:pPr>
      <w:keepNext/>
      <w:suppressAutoHyphens/>
      <w:spacing w:after="120" w:line="240" w:lineRule="auto"/>
      <w:outlineLvl w:val="9"/>
    </w:pPr>
    <w:rPr>
      <w:rFonts w:ascii="Liberation Sans" w:hAnsi="Liberation Sans"/>
      <w:b w:val="0"/>
      <w:bCs w:val="0"/>
      <w:i/>
      <w:iCs/>
      <w:kern w:val="0"/>
      <w:sz w:val="28"/>
      <w:szCs w:val="28"/>
      <w:lang w:eastAsia="ar-SA"/>
    </w:rPr>
  </w:style>
  <w:style w:type="character" w:customStyle="1" w:styleId="affff4">
    <w:name w:val="Подзаголовок Знак"/>
    <w:basedOn w:val="a4"/>
    <w:link w:val="affff3"/>
    <w:uiPriority w:val="99"/>
    <w:rsid w:val="00FA620C"/>
    <w:rPr>
      <w:rFonts w:ascii="Liberation Sans" w:eastAsia="Times New Roman" w:hAnsi="Liberation Sans" w:cs="Times New Roman"/>
      <w:i/>
      <w:iCs/>
      <w:sz w:val="28"/>
      <w:szCs w:val="28"/>
      <w:lang w:eastAsia="ar-SA"/>
    </w:rPr>
  </w:style>
  <w:style w:type="paragraph" w:customStyle="1" w:styleId="affff5">
    <w:name w:val="Заголовок таблицы"/>
    <w:basedOn w:val="afe"/>
    <w:qFormat/>
    <w:rsid w:val="00FA620C"/>
  </w:style>
  <w:style w:type="paragraph" w:customStyle="1" w:styleId="affff6">
    <w:name w:val="Содержимое врезки"/>
    <w:basedOn w:val="a3"/>
    <w:uiPriority w:val="99"/>
    <w:rsid w:val="00FA620C"/>
    <w:pPr>
      <w:suppressAutoHyphens/>
    </w:pPr>
    <w:rPr>
      <w:lang w:eastAsia="ar-SA"/>
    </w:rPr>
  </w:style>
  <w:style w:type="paragraph" w:customStyle="1" w:styleId="214">
    <w:name w:val="Основной текст с отступом 21"/>
    <w:basedOn w:val="a1"/>
    <w:uiPriority w:val="99"/>
    <w:qFormat/>
    <w:rsid w:val="00FA620C"/>
    <w:pPr>
      <w:suppressAutoHyphens/>
      <w:spacing w:after="120" w:line="480" w:lineRule="auto"/>
      <w:ind w:left="283"/>
    </w:pPr>
    <w:rPr>
      <w:rFonts w:ascii="Times New Roman" w:hAnsi="Times New Roman" w:cs="Times New Roman"/>
      <w:sz w:val="24"/>
      <w:szCs w:val="24"/>
      <w:lang w:eastAsia="ar-SA"/>
    </w:rPr>
  </w:style>
  <w:style w:type="paragraph" w:customStyle="1" w:styleId="215">
    <w:name w:val="Основной текст 21"/>
    <w:basedOn w:val="a1"/>
    <w:qFormat/>
    <w:rsid w:val="00FA620C"/>
    <w:pPr>
      <w:suppressAutoHyphens/>
      <w:spacing w:after="120" w:line="480" w:lineRule="auto"/>
    </w:pPr>
    <w:rPr>
      <w:rFonts w:ascii="Times New Roman" w:hAnsi="Times New Roman" w:cs="Times New Roman"/>
      <w:sz w:val="24"/>
      <w:szCs w:val="24"/>
      <w:lang w:eastAsia="ar-SA"/>
    </w:rPr>
  </w:style>
  <w:style w:type="paragraph" w:styleId="affff7">
    <w:name w:val="Document Map"/>
    <w:basedOn w:val="a1"/>
    <w:link w:val="affff8"/>
    <w:uiPriority w:val="99"/>
    <w:qFormat/>
    <w:rsid w:val="00FA620C"/>
    <w:pPr>
      <w:shd w:val="clear" w:color="auto" w:fill="000080"/>
      <w:suppressAutoHyphens/>
      <w:spacing w:after="0" w:line="240" w:lineRule="auto"/>
    </w:pPr>
    <w:rPr>
      <w:rFonts w:ascii="Tahoma" w:hAnsi="Tahoma" w:cs="Times New Roman"/>
      <w:sz w:val="20"/>
      <w:szCs w:val="20"/>
      <w:lang w:eastAsia="ar-SA"/>
    </w:rPr>
  </w:style>
  <w:style w:type="character" w:customStyle="1" w:styleId="affff8">
    <w:name w:val="Схема документа Знак"/>
    <w:basedOn w:val="a4"/>
    <w:link w:val="affff7"/>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1"/>
    <w:uiPriority w:val="99"/>
    <w:rsid w:val="00FA620C"/>
    <w:pPr>
      <w:spacing w:after="160" w:line="240" w:lineRule="exact"/>
    </w:pPr>
    <w:rPr>
      <w:rFonts w:ascii="Verdana" w:hAnsi="Verdana" w:cs="Times New Roman"/>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9">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1"/>
    <w:qFormat/>
    <w:rsid w:val="00FA620C"/>
    <w:pPr>
      <w:spacing w:before="100" w:beforeAutospacing="1" w:after="100" w:afterAutospacing="1" w:line="240" w:lineRule="auto"/>
    </w:pPr>
    <w:rPr>
      <w:rFonts w:ascii="Times New Roman" w:hAnsi="Times New Roman" w:cs="Times New Roman"/>
      <w:sz w:val="24"/>
      <w:szCs w:val="24"/>
    </w:r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1"/>
    <w:uiPriority w:val="99"/>
    <w:qFormat/>
    <w:rsid w:val="002F2163"/>
    <w:pPr>
      <w:widowControl w:val="0"/>
      <w:autoSpaceDE w:val="0"/>
      <w:autoSpaceDN w:val="0"/>
      <w:adjustRightInd w:val="0"/>
      <w:spacing w:after="0" w:line="317" w:lineRule="exact"/>
      <w:ind w:firstLine="403"/>
      <w:jc w:val="both"/>
    </w:pPr>
    <w:rPr>
      <w:rFonts w:ascii="Times New Roman" w:hAnsi="Times New Roman" w:cs="Times New Roman"/>
      <w:sz w:val="24"/>
      <w:szCs w:val="24"/>
    </w:rPr>
  </w:style>
  <w:style w:type="paragraph" w:customStyle="1" w:styleId="Style25">
    <w:name w:val="Style25"/>
    <w:basedOn w:val="a1"/>
    <w:uiPriority w:val="99"/>
    <w:qFormat/>
    <w:rsid w:val="002F2163"/>
    <w:pPr>
      <w:widowControl w:val="0"/>
      <w:autoSpaceDE w:val="0"/>
      <w:autoSpaceDN w:val="0"/>
      <w:adjustRightInd w:val="0"/>
      <w:spacing w:after="0" w:line="266" w:lineRule="exact"/>
      <w:ind w:firstLine="1318"/>
      <w:jc w:val="both"/>
    </w:pPr>
    <w:rPr>
      <w:rFonts w:ascii="Times New Roman" w:hAnsi="Times New Roman" w:cs="Times New Roman"/>
      <w:sz w:val="24"/>
      <w:szCs w:val="24"/>
    </w:rPr>
  </w:style>
  <w:style w:type="paragraph" w:customStyle="1" w:styleId="Style15">
    <w:name w:val="Style15"/>
    <w:basedOn w:val="a1"/>
    <w:uiPriority w:val="99"/>
    <w:qFormat/>
    <w:rsid w:val="00C07EA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a4"/>
    <w:uiPriority w:val="99"/>
    <w:qFormat/>
    <w:rsid w:val="00C07EA6"/>
    <w:rPr>
      <w:rFonts w:ascii="Times New Roman" w:hAnsi="Times New Roman" w:cs="Times New Roman"/>
      <w:b/>
      <w:bCs/>
      <w:color w:val="000000"/>
      <w:sz w:val="26"/>
      <w:szCs w:val="26"/>
    </w:rPr>
  </w:style>
  <w:style w:type="paragraph" w:customStyle="1" w:styleId="Style19">
    <w:name w:val="Style19"/>
    <w:basedOn w:val="a1"/>
    <w:uiPriority w:val="99"/>
    <w:qFormat/>
    <w:rsid w:val="00C07EA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a1"/>
    <w:uiPriority w:val="99"/>
    <w:qFormat/>
    <w:rsid w:val="00C07EA6"/>
    <w:pPr>
      <w:widowControl w:val="0"/>
      <w:autoSpaceDE w:val="0"/>
      <w:autoSpaceDN w:val="0"/>
      <w:adjustRightInd w:val="0"/>
      <w:spacing w:after="0" w:line="322" w:lineRule="exact"/>
      <w:ind w:firstLine="691"/>
      <w:jc w:val="both"/>
    </w:pPr>
    <w:rPr>
      <w:rFonts w:ascii="Times New Roman" w:hAnsi="Times New Roman" w:cs="Times New Roman"/>
      <w:sz w:val="24"/>
      <w:szCs w:val="24"/>
    </w:rPr>
  </w:style>
  <w:style w:type="paragraph" w:customStyle="1" w:styleId="p14">
    <w:name w:val="p14"/>
    <w:basedOn w:val="a1"/>
    <w:uiPriority w:val="99"/>
    <w:qFormat/>
    <w:rsid w:val="00C07EA6"/>
    <w:pPr>
      <w:spacing w:before="100" w:beforeAutospacing="1" w:after="100" w:afterAutospacing="1" w:line="240" w:lineRule="auto"/>
    </w:pPr>
    <w:rPr>
      <w:rFonts w:ascii="Times New Roman" w:hAnsi="Times New Roman" w:cs="Times New Roman"/>
      <w:sz w:val="24"/>
      <w:szCs w:val="24"/>
    </w:rPr>
  </w:style>
  <w:style w:type="character" w:customStyle="1" w:styleId="60pt">
    <w:name w:val="Основной текст (6) + Курсив;Интервал 0 pt"/>
    <w:basedOn w:val="62"/>
    <w:qFormat/>
    <w:rsid w:val="00C07EA6"/>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70pt">
    <w:name w:val="Основной текст (7) + Курсив;Интервал 0 pt"/>
    <w:basedOn w:val="73"/>
    <w:rsid w:val="00EF0D35"/>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paragraph" w:customStyle="1" w:styleId="p12">
    <w:name w:val="p12"/>
    <w:basedOn w:val="a1"/>
    <w:qFormat/>
    <w:rsid w:val="00A66FEB"/>
    <w:pPr>
      <w:spacing w:before="100" w:beforeAutospacing="1" w:after="100" w:afterAutospacing="1" w:line="240" w:lineRule="auto"/>
    </w:pPr>
    <w:rPr>
      <w:rFonts w:ascii="Times New Roman" w:hAnsi="Times New Roman" w:cs="Times New Roman"/>
      <w:sz w:val="24"/>
      <w:szCs w:val="24"/>
    </w:rPr>
  </w:style>
  <w:style w:type="character" w:customStyle="1" w:styleId="s12">
    <w:name w:val="s1"/>
    <w:basedOn w:val="a4"/>
    <w:rsid w:val="00A66FEB"/>
    <w:rPr>
      <w:rFonts w:cs="Times New Roman"/>
    </w:rPr>
  </w:style>
  <w:style w:type="paragraph" w:customStyle="1" w:styleId="p13">
    <w:name w:val="p13"/>
    <w:basedOn w:val="a1"/>
    <w:qFormat/>
    <w:rsid w:val="00A66FEB"/>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a1"/>
    <w:uiPriority w:val="99"/>
    <w:qFormat/>
    <w:rsid w:val="0093239B"/>
    <w:pPr>
      <w:widowControl w:val="0"/>
      <w:autoSpaceDE w:val="0"/>
      <w:autoSpaceDN w:val="0"/>
      <w:adjustRightInd w:val="0"/>
      <w:spacing w:after="0" w:line="324" w:lineRule="exact"/>
      <w:jc w:val="both"/>
    </w:pPr>
    <w:rPr>
      <w:rFonts w:ascii="Franklin Gothic Medium" w:hAnsi="Franklin Gothic Medium" w:cs="Times New Roman"/>
      <w:sz w:val="24"/>
      <w:szCs w:val="24"/>
    </w:rPr>
  </w:style>
  <w:style w:type="character" w:customStyle="1" w:styleId="1f4">
    <w:name w:val="Название книги1"/>
    <w:basedOn w:val="a4"/>
    <w:rsid w:val="00C924F8"/>
    <w:rPr>
      <w:b/>
      <w:bCs/>
      <w:smallCaps/>
      <w:spacing w:val="5"/>
    </w:rPr>
  </w:style>
  <w:style w:type="paragraph" w:customStyle="1" w:styleId="210">
    <w:name w:val="Основной текст (2)1"/>
    <w:basedOn w:val="a1"/>
    <w:link w:val="22"/>
    <w:qFormat/>
    <w:rsid w:val="00D853BB"/>
    <w:pPr>
      <w:widowControl w:val="0"/>
      <w:shd w:val="clear" w:color="auto" w:fill="FFFFFF"/>
      <w:spacing w:after="2520" w:line="221" w:lineRule="exact"/>
      <w:ind w:hanging="600"/>
    </w:pPr>
    <w:rPr>
      <w:rFonts w:ascii="Century Schoolbook" w:eastAsia="Century Schoolbook" w:hAnsi="Century Schoolbook" w:cs="Century Schoolbook"/>
      <w:sz w:val="21"/>
      <w:szCs w:val="21"/>
      <w:lang w:eastAsia="en-US"/>
    </w:rPr>
  </w:style>
  <w:style w:type="paragraph" w:customStyle="1" w:styleId="2ff">
    <w:name w:val="Абзац списка2"/>
    <w:basedOn w:val="a1"/>
    <w:qFormat/>
    <w:rsid w:val="00FC7E6A"/>
    <w:pPr>
      <w:ind w:left="720"/>
    </w:pPr>
  </w:style>
  <w:style w:type="paragraph" w:customStyle="1" w:styleId="2ff0">
    <w:name w:val="Без интервала2"/>
    <w:basedOn w:val="a1"/>
    <w:qFormat/>
    <w:rsid w:val="00FC7E6A"/>
    <w:pPr>
      <w:spacing w:before="100" w:beforeAutospacing="1" w:after="100" w:afterAutospacing="1" w:line="240" w:lineRule="auto"/>
    </w:pPr>
    <w:rPr>
      <w:sz w:val="24"/>
      <w:szCs w:val="24"/>
    </w:rPr>
  </w:style>
  <w:style w:type="table" w:customStyle="1" w:styleId="49">
    <w:name w:val="Сетка таблицы4"/>
    <w:basedOn w:val="a5"/>
    <w:next w:val="ae"/>
    <w:rsid w:val="00EC19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6"/>
    <w:uiPriority w:val="99"/>
    <w:semiHidden/>
    <w:unhideWhenUsed/>
    <w:rsid w:val="00717AD6"/>
  </w:style>
  <w:style w:type="character" w:customStyle="1" w:styleId="c7">
    <w:name w:val="c7"/>
    <w:basedOn w:val="a4"/>
    <w:rsid w:val="00717AD6"/>
  </w:style>
  <w:style w:type="paragraph" w:styleId="affffa">
    <w:name w:val="TOC Heading"/>
    <w:basedOn w:val="1"/>
    <w:next w:val="a1"/>
    <w:uiPriority w:val="39"/>
    <w:unhideWhenUsed/>
    <w:qFormat/>
    <w:rsid w:val="00717AD6"/>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table" w:customStyle="1" w:styleId="59">
    <w:name w:val="Сетка таблицы5"/>
    <w:basedOn w:val="a5"/>
    <w:next w:val="ae"/>
    <w:rsid w:val="00717A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4"/>
    <w:link w:val="5"/>
    <w:rsid w:val="008B3BDB"/>
    <w:rPr>
      <w:rFonts w:ascii="Liberation Serif" w:eastAsia="Segoe UI" w:hAnsi="Liberation Serif" w:cs="Times New Roman"/>
      <w:b/>
      <w:bCs/>
      <w:sz w:val="20"/>
      <w:szCs w:val="20"/>
      <w:lang w:val="x-none" w:eastAsia="x-none"/>
    </w:rPr>
  </w:style>
  <w:style w:type="character" w:customStyle="1" w:styleId="60">
    <w:name w:val="Заголовок 6 Знак"/>
    <w:basedOn w:val="a4"/>
    <w:link w:val="6"/>
    <w:rsid w:val="008B3BDB"/>
    <w:rPr>
      <w:rFonts w:ascii="font282" w:eastAsia="Times New Roman" w:hAnsi="font282" w:cs="Times New Roman"/>
      <w:b/>
      <w:bCs/>
      <w:lang w:eastAsia="ru-RU"/>
    </w:rPr>
  </w:style>
  <w:style w:type="character" w:customStyle="1" w:styleId="70">
    <w:name w:val="Заголовок 7 Знак"/>
    <w:basedOn w:val="a4"/>
    <w:link w:val="7"/>
    <w:uiPriority w:val="9"/>
    <w:rsid w:val="008B3BDB"/>
    <w:rPr>
      <w:rFonts w:ascii="Cambria" w:eastAsia="Times New Roman" w:hAnsi="Cambria" w:cs="Times New Roman"/>
      <w:i/>
      <w:iCs/>
      <w:color w:val="404040"/>
      <w:lang w:eastAsia="ru-RU" w:bidi="ru-RU"/>
    </w:rPr>
  </w:style>
  <w:style w:type="character" w:customStyle="1" w:styleId="80">
    <w:name w:val="Заголовок 8 Знак"/>
    <w:basedOn w:val="a4"/>
    <w:link w:val="8"/>
    <w:uiPriority w:val="9"/>
    <w:rsid w:val="008B3BDB"/>
    <w:rPr>
      <w:rFonts w:ascii="font282" w:eastAsia="Times New Roman" w:hAnsi="font282" w:cs="Times New Roman"/>
      <w:i/>
      <w:iCs/>
      <w:sz w:val="24"/>
      <w:szCs w:val="24"/>
      <w:lang w:eastAsia="ru-RU"/>
    </w:rPr>
  </w:style>
  <w:style w:type="character" w:customStyle="1" w:styleId="90">
    <w:name w:val="Заголовок 9 Знак"/>
    <w:basedOn w:val="a4"/>
    <w:link w:val="9"/>
    <w:uiPriority w:val="99"/>
    <w:rsid w:val="008B3BDB"/>
    <w:rPr>
      <w:rFonts w:ascii="Times New Roman" w:eastAsia="Times New Roman" w:hAnsi="Times New Roman" w:cs="Times New Roman"/>
      <w:b/>
      <w:bCs/>
      <w:sz w:val="24"/>
      <w:szCs w:val="24"/>
      <w:lang w:eastAsia="ru-RU"/>
    </w:rPr>
  </w:style>
  <w:style w:type="numbering" w:customStyle="1" w:styleId="5a">
    <w:name w:val="Нет списка5"/>
    <w:next w:val="a6"/>
    <w:uiPriority w:val="99"/>
    <w:semiHidden/>
    <w:rsid w:val="008B3BDB"/>
  </w:style>
  <w:style w:type="character" w:customStyle="1" w:styleId="affffb">
    <w:name w:val="Обычный (веб) Знак"/>
    <w:uiPriority w:val="99"/>
    <w:qFormat/>
    <w:locked/>
    <w:rsid w:val="008B3BDB"/>
    <w:rPr>
      <w:sz w:val="24"/>
      <w:szCs w:val="24"/>
      <w:lang w:bidi="ar-SA"/>
    </w:rPr>
  </w:style>
  <w:style w:type="paragraph" w:customStyle="1" w:styleId="affffc">
    <w:basedOn w:val="a1"/>
    <w:next w:val="a1"/>
    <w:link w:val="affffd"/>
    <w:uiPriority w:val="99"/>
    <w:qFormat/>
    <w:rsid w:val="00C31839"/>
    <w:pPr>
      <w:spacing w:before="240" w:after="60"/>
      <w:jc w:val="center"/>
      <w:outlineLvl w:val="0"/>
    </w:pPr>
    <w:rPr>
      <w:rFonts w:ascii="Cambria" w:eastAsiaTheme="minorHAnsi" w:hAnsi="Cambria" w:cstheme="minorBidi"/>
      <w:b/>
      <w:bCs/>
      <w:kern w:val="28"/>
      <w:sz w:val="32"/>
      <w:szCs w:val="32"/>
      <w:lang w:eastAsia="en-US"/>
    </w:rPr>
  </w:style>
  <w:style w:type="paragraph" w:customStyle="1" w:styleId="3f2">
    <w:name w:val="Абзац списка3"/>
    <w:basedOn w:val="a1"/>
    <w:rsid w:val="008B3BDB"/>
    <w:pPr>
      <w:ind w:left="720"/>
    </w:pPr>
  </w:style>
  <w:style w:type="paragraph" w:customStyle="1" w:styleId="3f3">
    <w:name w:val="Без интервала3"/>
    <w:rsid w:val="008B3BDB"/>
    <w:pPr>
      <w:spacing w:after="0" w:line="240" w:lineRule="auto"/>
    </w:pPr>
    <w:rPr>
      <w:rFonts w:ascii="Calibri" w:eastAsia="Times New Roman" w:hAnsi="Calibri" w:cs="Calibri"/>
      <w:lang w:eastAsia="ru-RU"/>
    </w:rPr>
  </w:style>
  <w:style w:type="table" w:customStyle="1" w:styleId="65">
    <w:name w:val="Сетка таблицы6"/>
    <w:basedOn w:val="a5"/>
    <w:next w:val="ae"/>
    <w:uiPriority w:val="5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Название Знак"/>
    <w:link w:val="affffc"/>
    <w:uiPriority w:val="99"/>
    <w:qFormat/>
    <w:rsid w:val="008B3BDB"/>
    <w:rPr>
      <w:rFonts w:ascii="Cambria" w:hAnsi="Cambria"/>
      <w:b/>
      <w:bCs/>
      <w:kern w:val="28"/>
      <w:sz w:val="32"/>
      <w:szCs w:val="32"/>
    </w:rPr>
  </w:style>
  <w:style w:type="table" w:customStyle="1" w:styleId="216">
    <w:name w:val="Сетка таблицы2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rsid w:val="008B3BDB"/>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Полужирный"/>
    <w:rsid w:val="008B3B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6">
    <w:name w:val="Основной текст (6) + Полужирный"/>
    <w:rsid w:val="008B3BDB"/>
    <w:rPr>
      <w:b/>
      <w:bCs/>
      <w:color w:val="000000"/>
      <w:spacing w:val="0"/>
      <w:w w:val="100"/>
      <w:position w:val="0"/>
      <w:sz w:val="24"/>
      <w:szCs w:val="24"/>
      <w:lang w:val="ru-RU" w:eastAsia="ru-RU" w:bidi="ru-RU"/>
    </w:rPr>
  </w:style>
  <w:style w:type="numbering" w:customStyle="1" w:styleId="143">
    <w:name w:val="Нет списка14"/>
    <w:next w:val="a6"/>
    <w:semiHidden/>
    <w:rsid w:val="008B3BDB"/>
  </w:style>
  <w:style w:type="numbering" w:customStyle="1" w:styleId="1112">
    <w:name w:val="Нет списка111"/>
    <w:next w:val="a6"/>
    <w:uiPriority w:val="99"/>
    <w:semiHidden/>
    <w:unhideWhenUsed/>
    <w:rsid w:val="008B3BDB"/>
  </w:style>
  <w:style w:type="table" w:customStyle="1" w:styleId="1113">
    <w:name w:val="Сетка таблицы111"/>
    <w:basedOn w:val="a5"/>
    <w:uiPriority w:val="59"/>
    <w:rsid w:val="008B3BD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6"/>
    <w:semiHidden/>
    <w:unhideWhenUsed/>
    <w:rsid w:val="008B3BDB"/>
  </w:style>
  <w:style w:type="numbering" w:customStyle="1" w:styleId="1210">
    <w:name w:val="Нет списка121"/>
    <w:next w:val="a6"/>
    <w:uiPriority w:val="99"/>
    <w:semiHidden/>
    <w:unhideWhenUsed/>
    <w:rsid w:val="008B3BDB"/>
  </w:style>
  <w:style w:type="character" w:customStyle="1" w:styleId="162">
    <w:name w:val="Основной текст (16) + Не курсив"/>
    <w:rsid w:val="008B3BDB"/>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5">
    <w:name w:val="Основной текст (9) + Курсив"/>
    <w:rsid w:val="008B3BDB"/>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285pt3">
    <w:name w:val="Основной текст (2) + 8;5 pt;Полужирный;Малые прописные"/>
    <w:rsid w:val="008B3BDB"/>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95pt0">
    <w:name w:val="Основной текст (2) + 9;5 pt"/>
    <w:rsid w:val="008B3BDB"/>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paragraph" w:customStyle="1" w:styleId="c2">
    <w:name w:val="c2"/>
    <w:basedOn w:val="a1"/>
    <w:qFormat/>
    <w:rsid w:val="008B3BDB"/>
    <w:pPr>
      <w:spacing w:before="100" w:beforeAutospacing="1" w:after="100" w:afterAutospacing="1" w:line="240" w:lineRule="auto"/>
    </w:pPr>
    <w:rPr>
      <w:rFonts w:ascii="Times New Roman" w:hAnsi="Times New Roman" w:cs="Times New Roman"/>
      <w:sz w:val="24"/>
      <w:szCs w:val="24"/>
    </w:rPr>
  </w:style>
  <w:style w:type="paragraph" w:customStyle="1" w:styleId="c4">
    <w:name w:val="c4"/>
    <w:basedOn w:val="a1"/>
    <w:qFormat/>
    <w:rsid w:val="008B3BDB"/>
    <w:pPr>
      <w:spacing w:before="100" w:beforeAutospacing="1" w:after="100" w:afterAutospacing="1" w:line="240" w:lineRule="auto"/>
    </w:pPr>
    <w:rPr>
      <w:rFonts w:ascii="Times New Roman" w:hAnsi="Times New Roman" w:cs="Times New Roman"/>
      <w:sz w:val="24"/>
      <w:szCs w:val="24"/>
    </w:rPr>
  </w:style>
  <w:style w:type="paragraph" w:customStyle="1" w:styleId="c56">
    <w:name w:val="c56"/>
    <w:basedOn w:val="a1"/>
    <w:uiPriority w:val="99"/>
    <w:qFormat/>
    <w:rsid w:val="008B3BDB"/>
    <w:pPr>
      <w:spacing w:before="100" w:beforeAutospacing="1" w:after="100" w:afterAutospacing="1" w:line="240" w:lineRule="auto"/>
    </w:pPr>
    <w:rPr>
      <w:rFonts w:ascii="Times New Roman" w:hAnsi="Times New Roman" w:cs="Times New Roman"/>
      <w:sz w:val="24"/>
      <w:szCs w:val="24"/>
    </w:rPr>
  </w:style>
  <w:style w:type="paragraph" w:customStyle="1" w:styleId="c94">
    <w:name w:val="c94"/>
    <w:basedOn w:val="a1"/>
    <w:uiPriority w:val="99"/>
    <w:qFormat/>
    <w:rsid w:val="008B3BDB"/>
    <w:pPr>
      <w:spacing w:before="100" w:beforeAutospacing="1" w:after="100" w:afterAutospacing="1" w:line="240" w:lineRule="auto"/>
    </w:pPr>
    <w:rPr>
      <w:rFonts w:ascii="Times New Roman" w:hAnsi="Times New Roman" w:cs="Times New Roman"/>
      <w:sz w:val="24"/>
      <w:szCs w:val="24"/>
    </w:rPr>
  </w:style>
  <w:style w:type="character" w:customStyle="1" w:styleId="c38">
    <w:name w:val="c38"/>
    <w:basedOn w:val="a4"/>
    <w:rsid w:val="008B3BDB"/>
  </w:style>
  <w:style w:type="character" w:customStyle="1" w:styleId="c44">
    <w:name w:val="c44"/>
    <w:basedOn w:val="a4"/>
    <w:rsid w:val="008B3BDB"/>
  </w:style>
  <w:style w:type="character" w:customStyle="1" w:styleId="c35">
    <w:name w:val="c35"/>
    <w:basedOn w:val="a4"/>
    <w:rsid w:val="008B3BDB"/>
  </w:style>
  <w:style w:type="numbering" w:customStyle="1" w:styleId="312">
    <w:name w:val="Нет списка31"/>
    <w:next w:val="a6"/>
    <w:uiPriority w:val="99"/>
    <w:semiHidden/>
    <w:unhideWhenUsed/>
    <w:rsid w:val="008B3BDB"/>
  </w:style>
  <w:style w:type="paragraph" w:customStyle="1" w:styleId="msonormal0">
    <w:name w:val="msonormal"/>
    <w:basedOn w:val="a1"/>
    <w:qFormat/>
    <w:rsid w:val="008B3BDB"/>
    <w:pPr>
      <w:spacing w:before="100" w:beforeAutospacing="1" w:after="100" w:afterAutospacing="1" w:line="240" w:lineRule="auto"/>
    </w:pPr>
    <w:rPr>
      <w:rFonts w:ascii="Times New Roman" w:hAnsi="Times New Roman" w:cs="Times New Roman"/>
      <w:sz w:val="24"/>
      <w:szCs w:val="24"/>
    </w:rPr>
  </w:style>
  <w:style w:type="character" w:customStyle="1" w:styleId="-">
    <w:name w:val="Интернет-ссылка"/>
    <w:uiPriority w:val="99"/>
    <w:rsid w:val="008B3BDB"/>
    <w:rPr>
      <w:rFonts w:cs="Times New Roman"/>
      <w:color w:val="0000FF"/>
      <w:u w:val="single"/>
    </w:rPr>
  </w:style>
  <w:style w:type="character" w:customStyle="1" w:styleId="affffe">
    <w:name w:val="Выделение жирным"/>
    <w:qFormat/>
    <w:rsid w:val="008B3BDB"/>
    <w:rPr>
      <w:b/>
      <w:bCs/>
    </w:rPr>
  </w:style>
  <w:style w:type="paragraph" w:styleId="afffff">
    <w:name w:val="caption"/>
    <w:basedOn w:val="a1"/>
    <w:qFormat/>
    <w:rsid w:val="008B3BDB"/>
    <w:pPr>
      <w:suppressLineNumbers/>
      <w:suppressAutoHyphens/>
      <w:spacing w:before="120" w:after="120"/>
    </w:pPr>
    <w:rPr>
      <w:rFonts w:cs="Mangal"/>
      <w:i/>
      <w:iCs/>
      <w:sz w:val="24"/>
      <w:szCs w:val="24"/>
    </w:rPr>
  </w:style>
  <w:style w:type="paragraph" w:styleId="1f5">
    <w:name w:val="index 1"/>
    <w:basedOn w:val="a1"/>
    <w:next w:val="a1"/>
    <w:autoRedefine/>
    <w:uiPriority w:val="99"/>
    <w:qFormat/>
    <w:rsid w:val="008B3BDB"/>
    <w:pPr>
      <w:ind w:left="220" w:hanging="220"/>
    </w:pPr>
  </w:style>
  <w:style w:type="paragraph" w:styleId="afffff0">
    <w:name w:val="index heading"/>
    <w:basedOn w:val="a1"/>
    <w:qFormat/>
    <w:rsid w:val="008B3BDB"/>
    <w:pPr>
      <w:suppressLineNumbers/>
      <w:suppressAutoHyphens/>
    </w:pPr>
    <w:rPr>
      <w:rFonts w:cs="Mangal"/>
    </w:rPr>
  </w:style>
  <w:style w:type="paragraph" w:customStyle="1" w:styleId="afffff1">
    <w:name w:val="Верхний и нижний колонтитулы"/>
    <w:basedOn w:val="a1"/>
    <w:qFormat/>
    <w:rsid w:val="008B3BDB"/>
    <w:pPr>
      <w:suppressAutoHyphens/>
    </w:pPr>
    <w:rPr>
      <w:rFonts w:cs="Times New Roman"/>
    </w:rPr>
  </w:style>
  <w:style w:type="character" w:customStyle="1" w:styleId="HeaderChar">
    <w:name w:val="Header Char"/>
    <w:uiPriority w:val="99"/>
    <w:locked/>
    <w:rsid w:val="008B3BDB"/>
  </w:style>
  <w:style w:type="character" w:customStyle="1" w:styleId="FooterChar">
    <w:name w:val="Footer Char"/>
    <w:uiPriority w:val="99"/>
    <w:locked/>
    <w:rsid w:val="008B3BDB"/>
  </w:style>
  <w:style w:type="character" w:customStyle="1" w:styleId="BalloonTextChar">
    <w:name w:val="Balloon Text Char"/>
    <w:uiPriority w:val="99"/>
    <w:semiHidden/>
    <w:locked/>
    <w:rsid w:val="008B3BDB"/>
    <w:rPr>
      <w:rFonts w:ascii="Tahoma" w:hAnsi="Tahoma"/>
      <w:sz w:val="16"/>
    </w:rPr>
  </w:style>
  <w:style w:type="character" w:customStyle="1" w:styleId="BodyText2Char">
    <w:name w:val="Body Text 2 Char"/>
    <w:uiPriority w:val="99"/>
    <w:locked/>
    <w:rsid w:val="008B3BDB"/>
    <w:rPr>
      <w:rFonts w:ascii="Times New Roman" w:hAnsi="Times New Roman"/>
      <w:sz w:val="24"/>
      <w:lang w:eastAsia="ru-RU"/>
    </w:rPr>
  </w:style>
  <w:style w:type="character" w:customStyle="1" w:styleId="CommentTextChar">
    <w:name w:val="Comment Text Char"/>
    <w:uiPriority w:val="99"/>
    <w:locked/>
    <w:rsid w:val="008B3BDB"/>
    <w:rPr>
      <w:sz w:val="20"/>
      <w:lang w:eastAsia="en-US"/>
    </w:rPr>
  </w:style>
  <w:style w:type="character" w:customStyle="1" w:styleId="CommentSubjectChar">
    <w:name w:val="Comment Subject Char"/>
    <w:uiPriority w:val="99"/>
    <w:locked/>
    <w:rsid w:val="008B3BDB"/>
    <w:rPr>
      <w:b/>
      <w:sz w:val="20"/>
      <w:lang w:eastAsia="en-US"/>
    </w:rPr>
  </w:style>
  <w:style w:type="character" w:customStyle="1" w:styleId="ListLabel1">
    <w:name w:val="ListLabel 1"/>
    <w:uiPriority w:val="99"/>
    <w:rsid w:val="008B3BDB"/>
    <w:rPr>
      <w:rFonts w:ascii="Times New Roman" w:hAnsi="Times New Roman"/>
      <w:b/>
      <w:sz w:val="24"/>
    </w:rPr>
  </w:style>
  <w:style w:type="character" w:customStyle="1" w:styleId="ListLabel2">
    <w:name w:val="ListLabel 2"/>
    <w:uiPriority w:val="99"/>
    <w:rsid w:val="008B3BDB"/>
    <w:rPr>
      <w:b/>
    </w:rPr>
  </w:style>
  <w:style w:type="character" w:customStyle="1" w:styleId="ListLabel3">
    <w:name w:val="ListLabel 3"/>
    <w:uiPriority w:val="99"/>
    <w:rsid w:val="008B3BDB"/>
    <w:rPr>
      <w:sz w:val="20"/>
    </w:rPr>
  </w:style>
  <w:style w:type="character" w:customStyle="1" w:styleId="ListLabel4">
    <w:name w:val="ListLabel 4"/>
    <w:uiPriority w:val="99"/>
    <w:rsid w:val="008B3BDB"/>
    <w:rPr>
      <w:b/>
    </w:rPr>
  </w:style>
  <w:style w:type="character" w:customStyle="1" w:styleId="ListLabel5">
    <w:name w:val="ListLabel 5"/>
    <w:uiPriority w:val="99"/>
    <w:rsid w:val="008B3BDB"/>
    <w:rPr>
      <w:rFonts w:ascii="Times New Roman" w:hAnsi="Times New Roman"/>
      <w:b/>
      <w:sz w:val="24"/>
    </w:rPr>
  </w:style>
  <w:style w:type="character" w:customStyle="1" w:styleId="ListLabel6">
    <w:name w:val="ListLabel 6"/>
    <w:uiPriority w:val="99"/>
    <w:rsid w:val="008B3BDB"/>
    <w:rPr>
      <w:b/>
    </w:rPr>
  </w:style>
  <w:style w:type="character" w:customStyle="1" w:styleId="ListLabel7">
    <w:name w:val="ListLabel 7"/>
    <w:uiPriority w:val="99"/>
    <w:qFormat/>
    <w:rsid w:val="008B3BDB"/>
    <w:rPr>
      <w:rFonts w:ascii="Times New Roman" w:hAnsi="Times New Roman"/>
      <w:b/>
      <w:sz w:val="24"/>
    </w:rPr>
  </w:style>
  <w:style w:type="paragraph" w:customStyle="1" w:styleId="1f6">
    <w:name w:val="Заголовок1"/>
    <w:basedOn w:val="a1"/>
    <w:next w:val="a3"/>
    <w:qFormat/>
    <w:rsid w:val="008B3BDB"/>
    <w:pPr>
      <w:keepNext/>
      <w:suppressAutoHyphens/>
      <w:spacing w:before="240" w:after="120"/>
    </w:pPr>
    <w:rPr>
      <w:rFonts w:ascii="Liberation Sans" w:eastAsia="Microsoft YaHei" w:hAnsi="Liberation Sans" w:cs="Mangal"/>
      <w:color w:val="00000A"/>
      <w:sz w:val="28"/>
      <w:szCs w:val="28"/>
      <w:lang w:eastAsia="en-US"/>
    </w:rPr>
  </w:style>
  <w:style w:type="paragraph" w:customStyle="1" w:styleId="msolistparagraph0">
    <w:name w:val="msolistparagraph"/>
    <w:basedOn w:val="a1"/>
    <w:uiPriority w:val="99"/>
    <w:qFormat/>
    <w:rsid w:val="008B3BDB"/>
    <w:pPr>
      <w:suppressAutoHyphens/>
      <w:ind w:left="720"/>
      <w:contextualSpacing/>
    </w:pPr>
    <w:rPr>
      <w:rFonts w:eastAsia="Calibri" w:cs="Times New Roman"/>
      <w:color w:val="00000A"/>
      <w:lang w:eastAsia="en-US"/>
    </w:rPr>
  </w:style>
  <w:style w:type="numbering" w:customStyle="1" w:styleId="411">
    <w:name w:val="Нет списка41"/>
    <w:next w:val="a6"/>
    <w:uiPriority w:val="99"/>
    <w:semiHidden/>
    <w:unhideWhenUsed/>
    <w:rsid w:val="008B3BDB"/>
  </w:style>
  <w:style w:type="table" w:customStyle="1" w:styleId="313">
    <w:name w:val="Сетка таблицы31"/>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8B3BDB"/>
  </w:style>
  <w:style w:type="character" w:customStyle="1" w:styleId="FootnoteTextChar">
    <w:name w:val="Footnote Text Char"/>
    <w:locked/>
    <w:rsid w:val="008B3BDB"/>
    <w:rPr>
      <w:rFonts w:ascii="Times New Roman" w:hAnsi="Times New Roman"/>
      <w:sz w:val="20"/>
      <w:lang w:eastAsia="ru-RU"/>
    </w:rPr>
  </w:style>
  <w:style w:type="character" w:customStyle="1" w:styleId="119">
    <w:name w:val="Текст примечания Знак11"/>
    <w:uiPriority w:val="99"/>
    <w:rsid w:val="008B3BDB"/>
    <w:rPr>
      <w:rFonts w:cs="Times New Roman"/>
      <w:sz w:val="20"/>
      <w:szCs w:val="20"/>
    </w:rPr>
  </w:style>
  <w:style w:type="character" w:customStyle="1" w:styleId="1f7">
    <w:name w:val="Текст примечания Знак1"/>
    <w:uiPriority w:val="99"/>
    <w:rsid w:val="008B3BDB"/>
    <w:rPr>
      <w:rFonts w:cs="Times New Roman"/>
      <w:sz w:val="20"/>
      <w:szCs w:val="20"/>
    </w:rPr>
  </w:style>
  <w:style w:type="character" w:customStyle="1" w:styleId="11a">
    <w:name w:val="Тема примечания Знак11"/>
    <w:uiPriority w:val="99"/>
    <w:rsid w:val="008B3BDB"/>
    <w:rPr>
      <w:rFonts w:cs="Times New Roman"/>
      <w:b/>
      <w:bCs/>
      <w:sz w:val="20"/>
      <w:szCs w:val="20"/>
    </w:rPr>
  </w:style>
  <w:style w:type="character" w:customStyle="1" w:styleId="1f8">
    <w:name w:val="Тема примечания Знак1"/>
    <w:uiPriority w:val="99"/>
    <w:rsid w:val="008B3BDB"/>
    <w:rPr>
      <w:rFonts w:cs="Times New Roman"/>
      <w:b/>
      <w:bCs/>
      <w:sz w:val="20"/>
      <w:szCs w:val="20"/>
    </w:rPr>
  </w:style>
  <w:style w:type="character" w:customStyle="1" w:styleId="afffff2">
    <w:name w:val="Активная гипертекстовая ссылка"/>
    <w:uiPriority w:val="99"/>
    <w:rsid w:val="008B3BDB"/>
    <w:rPr>
      <w:b/>
      <w:color w:val="106BBE"/>
      <w:u w:val="single"/>
    </w:rPr>
  </w:style>
  <w:style w:type="paragraph" w:customStyle="1" w:styleId="afffff3">
    <w:name w:val="Внимание"/>
    <w:basedOn w:val="a1"/>
    <w:next w:val="a1"/>
    <w:uiPriority w:val="99"/>
    <w:qFormat/>
    <w:rsid w:val="008B3BD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4">
    <w:name w:val="Внимание: криминал!!"/>
    <w:basedOn w:val="afffff3"/>
    <w:next w:val="a1"/>
    <w:uiPriority w:val="99"/>
    <w:qFormat/>
    <w:rsid w:val="008B3BDB"/>
  </w:style>
  <w:style w:type="paragraph" w:customStyle="1" w:styleId="afffff5">
    <w:name w:val="Внимание: недобросовестность!"/>
    <w:basedOn w:val="afffff3"/>
    <w:next w:val="a1"/>
    <w:uiPriority w:val="99"/>
    <w:qFormat/>
    <w:rsid w:val="008B3BDB"/>
  </w:style>
  <w:style w:type="character" w:customStyle="1" w:styleId="afffff6">
    <w:name w:val="Выделение для Базового Поиска"/>
    <w:uiPriority w:val="99"/>
    <w:rsid w:val="008B3BDB"/>
    <w:rPr>
      <w:b/>
      <w:color w:val="0058A9"/>
    </w:rPr>
  </w:style>
  <w:style w:type="character" w:customStyle="1" w:styleId="afffff7">
    <w:name w:val="Выделение для Базового Поиска (курсив)"/>
    <w:uiPriority w:val="99"/>
    <w:rsid w:val="008B3BDB"/>
    <w:rPr>
      <w:b/>
      <w:i/>
      <w:color w:val="0058A9"/>
    </w:rPr>
  </w:style>
  <w:style w:type="paragraph" w:customStyle="1" w:styleId="afffff8">
    <w:name w:val="Дочерний элемент списка"/>
    <w:basedOn w:val="a1"/>
    <w:next w:val="a1"/>
    <w:uiPriority w:val="99"/>
    <w:qFormat/>
    <w:rsid w:val="008B3BDB"/>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fff9">
    <w:name w:val="Основное меню (преемственное)"/>
    <w:basedOn w:val="a1"/>
    <w:next w:val="a1"/>
    <w:uiPriority w:val="99"/>
    <w:qFormat/>
    <w:rsid w:val="008B3BDB"/>
    <w:pPr>
      <w:widowControl w:val="0"/>
      <w:autoSpaceDE w:val="0"/>
      <w:autoSpaceDN w:val="0"/>
      <w:adjustRightInd w:val="0"/>
      <w:spacing w:after="0" w:line="360" w:lineRule="auto"/>
      <w:ind w:firstLine="720"/>
      <w:jc w:val="both"/>
    </w:pPr>
    <w:rPr>
      <w:rFonts w:ascii="Verdana" w:hAnsi="Verdana" w:cs="Verdana"/>
      <w:sz w:val="24"/>
      <w:szCs w:val="24"/>
    </w:rPr>
  </w:style>
  <w:style w:type="paragraph" w:customStyle="1" w:styleId="afffffa">
    <w:name w:val="Заголовок группы контролов"/>
    <w:basedOn w:val="a1"/>
    <w:next w:val="a1"/>
    <w:uiPriority w:val="99"/>
    <w:qFormat/>
    <w:rsid w:val="008B3BDB"/>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fffb">
    <w:name w:val="Заголовок для информации об изменениях"/>
    <w:basedOn w:val="1"/>
    <w:next w:val="a1"/>
    <w:uiPriority w:val="99"/>
    <w:qFormat/>
    <w:rsid w:val="008B3BDB"/>
    <w:pPr>
      <w:keepLines/>
      <w:adjustRightInd w:val="0"/>
      <w:spacing w:after="240" w:line="360" w:lineRule="auto"/>
      <w:ind w:firstLine="0"/>
      <w:jc w:val="center"/>
      <w:outlineLvl w:val="9"/>
    </w:pPr>
    <w:rPr>
      <w:sz w:val="18"/>
      <w:szCs w:val="18"/>
      <w:shd w:val="clear" w:color="auto" w:fill="FFFFFF"/>
    </w:rPr>
  </w:style>
  <w:style w:type="paragraph" w:customStyle="1" w:styleId="afffffc">
    <w:name w:val="Заголовок распахивающейся части диалога"/>
    <w:basedOn w:val="a1"/>
    <w:next w:val="a1"/>
    <w:uiPriority w:val="99"/>
    <w:qFormat/>
    <w:rsid w:val="008B3BDB"/>
    <w:pPr>
      <w:widowControl w:val="0"/>
      <w:autoSpaceDE w:val="0"/>
      <w:autoSpaceDN w:val="0"/>
      <w:adjustRightInd w:val="0"/>
      <w:spacing w:after="0" w:line="360" w:lineRule="auto"/>
      <w:ind w:firstLine="720"/>
      <w:jc w:val="both"/>
    </w:pPr>
    <w:rPr>
      <w:rFonts w:ascii="Times New Roman" w:hAnsi="Times New Roman" w:cs="Times New Roman"/>
      <w:i/>
      <w:iCs/>
      <w:color w:val="000080"/>
      <w:sz w:val="24"/>
      <w:szCs w:val="24"/>
    </w:rPr>
  </w:style>
  <w:style w:type="character" w:customStyle="1" w:styleId="afffffd">
    <w:name w:val="Заголовок своего сообщения"/>
    <w:uiPriority w:val="99"/>
    <w:rsid w:val="008B3BDB"/>
    <w:rPr>
      <w:b/>
      <w:color w:val="26282F"/>
    </w:rPr>
  </w:style>
  <w:style w:type="paragraph" w:customStyle="1" w:styleId="afffffe">
    <w:name w:val="Заголовок статьи"/>
    <w:basedOn w:val="a1"/>
    <w:next w:val="a1"/>
    <w:uiPriority w:val="99"/>
    <w:qFormat/>
    <w:rsid w:val="008B3BDB"/>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ffff">
    <w:name w:val="Заголовок чужого сообщения"/>
    <w:uiPriority w:val="99"/>
    <w:rsid w:val="008B3BDB"/>
    <w:rPr>
      <w:b/>
      <w:color w:val="FF0000"/>
    </w:rPr>
  </w:style>
  <w:style w:type="paragraph" w:customStyle="1" w:styleId="affffff0">
    <w:name w:val="Заголовок ЭР (левое окно)"/>
    <w:basedOn w:val="a1"/>
    <w:next w:val="a1"/>
    <w:uiPriority w:val="99"/>
    <w:qFormat/>
    <w:rsid w:val="008B3BDB"/>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ffff1">
    <w:name w:val="Заголовок ЭР (правое окно)"/>
    <w:basedOn w:val="affffff0"/>
    <w:next w:val="a1"/>
    <w:uiPriority w:val="99"/>
    <w:qFormat/>
    <w:rsid w:val="008B3BDB"/>
    <w:pPr>
      <w:spacing w:after="0"/>
      <w:jc w:val="left"/>
    </w:pPr>
  </w:style>
  <w:style w:type="paragraph" w:customStyle="1" w:styleId="affffff2">
    <w:name w:val="Интерактивный заголовок"/>
    <w:basedOn w:val="1f6"/>
    <w:next w:val="a1"/>
    <w:uiPriority w:val="99"/>
    <w:qFormat/>
    <w:rsid w:val="008B3BDB"/>
    <w:pPr>
      <w:keepNext w:val="0"/>
      <w:widowControl w:val="0"/>
      <w:suppressAutoHyphens w:val="0"/>
      <w:autoSpaceDE w:val="0"/>
      <w:autoSpaceDN w:val="0"/>
      <w:adjustRightInd w:val="0"/>
      <w:spacing w:before="0" w:after="0" w:line="360" w:lineRule="auto"/>
      <w:ind w:firstLine="720"/>
      <w:jc w:val="both"/>
    </w:pPr>
    <w:rPr>
      <w:rFonts w:ascii="Verdana" w:eastAsia="Times New Roman" w:hAnsi="Verdana" w:cs="Verdana"/>
      <w:b/>
      <w:bCs/>
      <w:color w:val="0058A9"/>
      <w:sz w:val="24"/>
      <w:szCs w:val="24"/>
      <w:u w:val="single"/>
      <w:shd w:val="clear" w:color="auto" w:fill="ECE9D8"/>
      <w:lang w:eastAsia="ru-RU"/>
    </w:rPr>
  </w:style>
  <w:style w:type="paragraph" w:customStyle="1" w:styleId="affffff3">
    <w:name w:val="Текст информации об изменениях"/>
    <w:basedOn w:val="a1"/>
    <w:next w:val="a1"/>
    <w:uiPriority w:val="99"/>
    <w:qFormat/>
    <w:rsid w:val="008B3BDB"/>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ffff4">
    <w:name w:val="Информация об изменениях"/>
    <w:basedOn w:val="affffff3"/>
    <w:next w:val="a1"/>
    <w:uiPriority w:val="99"/>
    <w:qFormat/>
    <w:rsid w:val="008B3BDB"/>
    <w:pPr>
      <w:spacing w:before="180"/>
      <w:ind w:left="360" w:right="360" w:firstLine="0"/>
    </w:pPr>
    <w:rPr>
      <w:shd w:val="clear" w:color="auto" w:fill="EAEFED"/>
    </w:rPr>
  </w:style>
  <w:style w:type="paragraph" w:customStyle="1" w:styleId="affffff5">
    <w:name w:val="Текст (справка)"/>
    <w:basedOn w:val="a1"/>
    <w:next w:val="a1"/>
    <w:uiPriority w:val="99"/>
    <w:qFormat/>
    <w:rsid w:val="008B3BDB"/>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fff6">
    <w:name w:val="Комментарий"/>
    <w:basedOn w:val="affffff5"/>
    <w:next w:val="a1"/>
    <w:uiPriority w:val="99"/>
    <w:qFormat/>
    <w:rsid w:val="008B3BDB"/>
    <w:pPr>
      <w:spacing w:before="75"/>
      <w:ind w:right="0"/>
      <w:jc w:val="both"/>
    </w:pPr>
    <w:rPr>
      <w:color w:val="353842"/>
      <w:shd w:val="clear" w:color="auto" w:fill="F0F0F0"/>
    </w:rPr>
  </w:style>
  <w:style w:type="paragraph" w:customStyle="1" w:styleId="affffff7">
    <w:name w:val="Информация об изменениях документа"/>
    <w:basedOn w:val="affffff6"/>
    <w:next w:val="a1"/>
    <w:uiPriority w:val="99"/>
    <w:qFormat/>
    <w:rsid w:val="008B3BDB"/>
    <w:rPr>
      <w:i/>
      <w:iCs/>
    </w:rPr>
  </w:style>
  <w:style w:type="paragraph" w:customStyle="1" w:styleId="affffff8">
    <w:name w:val="Текст (лев. подпись)"/>
    <w:basedOn w:val="a1"/>
    <w:next w:val="a1"/>
    <w:uiPriority w:val="99"/>
    <w:qFormat/>
    <w:rsid w:val="008B3BD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ff9">
    <w:name w:val="Колонтитул (левый)"/>
    <w:basedOn w:val="affffff8"/>
    <w:next w:val="a1"/>
    <w:uiPriority w:val="99"/>
    <w:qFormat/>
    <w:rsid w:val="008B3BDB"/>
    <w:rPr>
      <w:sz w:val="14"/>
      <w:szCs w:val="14"/>
    </w:rPr>
  </w:style>
  <w:style w:type="paragraph" w:customStyle="1" w:styleId="affffffa">
    <w:name w:val="Текст (прав. подпись)"/>
    <w:basedOn w:val="a1"/>
    <w:next w:val="a1"/>
    <w:uiPriority w:val="99"/>
    <w:qFormat/>
    <w:rsid w:val="008B3BDB"/>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fffb">
    <w:name w:val="Колонтитул (правый)"/>
    <w:basedOn w:val="affffffa"/>
    <w:next w:val="a1"/>
    <w:uiPriority w:val="99"/>
    <w:qFormat/>
    <w:rsid w:val="008B3BDB"/>
    <w:rPr>
      <w:sz w:val="14"/>
      <w:szCs w:val="14"/>
    </w:rPr>
  </w:style>
  <w:style w:type="paragraph" w:customStyle="1" w:styleId="affffffc">
    <w:name w:val="Комментарий пользователя"/>
    <w:basedOn w:val="affffff6"/>
    <w:next w:val="a1"/>
    <w:uiPriority w:val="99"/>
    <w:qFormat/>
    <w:rsid w:val="008B3BDB"/>
    <w:pPr>
      <w:jc w:val="left"/>
    </w:pPr>
    <w:rPr>
      <w:shd w:val="clear" w:color="auto" w:fill="FFDFE0"/>
    </w:rPr>
  </w:style>
  <w:style w:type="paragraph" w:customStyle="1" w:styleId="affffffd">
    <w:name w:val="Куда обратиться?"/>
    <w:basedOn w:val="afffff3"/>
    <w:next w:val="a1"/>
    <w:uiPriority w:val="99"/>
    <w:qFormat/>
    <w:rsid w:val="008B3BDB"/>
  </w:style>
  <w:style w:type="paragraph" w:customStyle="1" w:styleId="affffffe">
    <w:name w:val="Моноширинный"/>
    <w:basedOn w:val="a1"/>
    <w:next w:val="a1"/>
    <w:uiPriority w:val="99"/>
    <w:qFormat/>
    <w:rsid w:val="008B3BD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fff">
    <w:name w:val="Найденные слова"/>
    <w:uiPriority w:val="99"/>
    <w:rsid w:val="008B3BDB"/>
    <w:rPr>
      <w:b/>
      <w:color w:val="26282F"/>
      <w:shd w:val="clear" w:color="auto" w:fill="FFF580"/>
    </w:rPr>
  </w:style>
  <w:style w:type="paragraph" w:customStyle="1" w:styleId="afffffff0">
    <w:name w:val="Напишите нам"/>
    <w:basedOn w:val="a1"/>
    <w:next w:val="a1"/>
    <w:uiPriority w:val="99"/>
    <w:qFormat/>
    <w:rsid w:val="008B3BDB"/>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ffff1">
    <w:name w:val="Не вступил в силу"/>
    <w:uiPriority w:val="99"/>
    <w:rsid w:val="008B3BDB"/>
    <w:rPr>
      <w:b/>
      <w:color w:val="000000"/>
      <w:shd w:val="clear" w:color="auto" w:fill="D8EDE8"/>
    </w:rPr>
  </w:style>
  <w:style w:type="paragraph" w:customStyle="1" w:styleId="afffffff2">
    <w:name w:val="Необходимые документы"/>
    <w:basedOn w:val="afffff3"/>
    <w:next w:val="a1"/>
    <w:uiPriority w:val="99"/>
    <w:qFormat/>
    <w:rsid w:val="008B3BDB"/>
    <w:pPr>
      <w:ind w:firstLine="118"/>
    </w:pPr>
  </w:style>
  <w:style w:type="paragraph" w:customStyle="1" w:styleId="afffffff3">
    <w:name w:val="Нормальный (таблица)"/>
    <w:basedOn w:val="a1"/>
    <w:next w:val="a1"/>
    <w:uiPriority w:val="99"/>
    <w:qFormat/>
    <w:rsid w:val="008B3BDB"/>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ffff4">
    <w:name w:val="Таблицы (моноширинный)"/>
    <w:basedOn w:val="a1"/>
    <w:next w:val="a1"/>
    <w:uiPriority w:val="99"/>
    <w:qFormat/>
    <w:rsid w:val="008B3BD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fff5">
    <w:name w:val="Опечатки"/>
    <w:uiPriority w:val="99"/>
    <w:rsid w:val="008B3BDB"/>
    <w:rPr>
      <w:color w:val="FF0000"/>
    </w:rPr>
  </w:style>
  <w:style w:type="paragraph" w:customStyle="1" w:styleId="afffffff6">
    <w:name w:val="Переменная часть"/>
    <w:basedOn w:val="afffff9"/>
    <w:next w:val="a1"/>
    <w:uiPriority w:val="99"/>
    <w:qFormat/>
    <w:rsid w:val="008B3BDB"/>
    <w:rPr>
      <w:sz w:val="18"/>
      <w:szCs w:val="18"/>
    </w:rPr>
  </w:style>
  <w:style w:type="paragraph" w:customStyle="1" w:styleId="afffffff7">
    <w:name w:val="Подвал для информации об изменениях"/>
    <w:basedOn w:val="1"/>
    <w:next w:val="a1"/>
    <w:uiPriority w:val="99"/>
    <w:qFormat/>
    <w:rsid w:val="008B3BDB"/>
    <w:pPr>
      <w:keepLines/>
      <w:adjustRightInd w:val="0"/>
      <w:spacing w:before="480" w:after="240" w:line="360" w:lineRule="auto"/>
      <w:ind w:firstLine="0"/>
      <w:jc w:val="center"/>
      <w:outlineLvl w:val="9"/>
    </w:pPr>
    <w:rPr>
      <w:sz w:val="18"/>
      <w:szCs w:val="18"/>
    </w:rPr>
  </w:style>
  <w:style w:type="paragraph" w:customStyle="1" w:styleId="afffffff8">
    <w:name w:val="Подзаголовок для информации об изменениях"/>
    <w:basedOn w:val="affffff3"/>
    <w:next w:val="a1"/>
    <w:uiPriority w:val="99"/>
    <w:qFormat/>
    <w:rsid w:val="008B3BDB"/>
    <w:rPr>
      <w:b/>
      <w:bCs/>
    </w:rPr>
  </w:style>
  <w:style w:type="paragraph" w:customStyle="1" w:styleId="afffffff9">
    <w:name w:val="Подчёркнуный текст"/>
    <w:basedOn w:val="a1"/>
    <w:next w:val="a1"/>
    <w:uiPriority w:val="99"/>
    <w:qFormat/>
    <w:rsid w:val="008B3BDB"/>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fffa">
    <w:name w:val="Постоянная часть"/>
    <w:basedOn w:val="afffff9"/>
    <w:next w:val="a1"/>
    <w:uiPriority w:val="99"/>
    <w:qFormat/>
    <w:rsid w:val="008B3BDB"/>
    <w:rPr>
      <w:sz w:val="20"/>
      <w:szCs w:val="20"/>
    </w:rPr>
  </w:style>
  <w:style w:type="paragraph" w:customStyle="1" w:styleId="afffffffb">
    <w:name w:val="Пример."/>
    <w:basedOn w:val="afffff3"/>
    <w:next w:val="a1"/>
    <w:uiPriority w:val="99"/>
    <w:qFormat/>
    <w:rsid w:val="008B3BDB"/>
  </w:style>
  <w:style w:type="paragraph" w:customStyle="1" w:styleId="afffffffc">
    <w:name w:val="Примечание."/>
    <w:basedOn w:val="afffff3"/>
    <w:next w:val="a1"/>
    <w:uiPriority w:val="99"/>
    <w:qFormat/>
    <w:rsid w:val="008B3BDB"/>
  </w:style>
  <w:style w:type="character" w:customStyle="1" w:styleId="afffffffd">
    <w:name w:val="Продолжение ссылки"/>
    <w:uiPriority w:val="99"/>
    <w:rsid w:val="008B3BDB"/>
  </w:style>
  <w:style w:type="paragraph" w:customStyle="1" w:styleId="afffffffe">
    <w:name w:val="Словарная статья"/>
    <w:basedOn w:val="a1"/>
    <w:next w:val="a1"/>
    <w:uiPriority w:val="99"/>
    <w:qFormat/>
    <w:rsid w:val="008B3BDB"/>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ffff">
    <w:name w:val="Сравнение редакций"/>
    <w:uiPriority w:val="99"/>
    <w:rsid w:val="008B3BDB"/>
    <w:rPr>
      <w:b/>
      <w:color w:val="26282F"/>
    </w:rPr>
  </w:style>
  <w:style w:type="character" w:customStyle="1" w:styleId="affffffff0">
    <w:name w:val="Сравнение редакций. Добавленный фрагмент"/>
    <w:uiPriority w:val="99"/>
    <w:rsid w:val="008B3BDB"/>
    <w:rPr>
      <w:color w:val="000000"/>
      <w:shd w:val="clear" w:color="auto" w:fill="C1D7FF"/>
    </w:rPr>
  </w:style>
  <w:style w:type="character" w:customStyle="1" w:styleId="affffffff1">
    <w:name w:val="Сравнение редакций. Удаленный фрагмент"/>
    <w:uiPriority w:val="99"/>
    <w:rsid w:val="008B3BDB"/>
    <w:rPr>
      <w:color w:val="000000"/>
      <w:shd w:val="clear" w:color="auto" w:fill="C4C413"/>
    </w:rPr>
  </w:style>
  <w:style w:type="paragraph" w:customStyle="1" w:styleId="affffffff2">
    <w:name w:val="Ссылка на официальную публикацию"/>
    <w:basedOn w:val="a1"/>
    <w:next w:val="a1"/>
    <w:uiPriority w:val="99"/>
    <w:qFormat/>
    <w:rsid w:val="008B3BDB"/>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ffff3">
    <w:name w:val="Ссылка на утративший силу документ"/>
    <w:uiPriority w:val="99"/>
    <w:rsid w:val="008B3BDB"/>
    <w:rPr>
      <w:b/>
      <w:color w:val="749232"/>
    </w:rPr>
  </w:style>
  <w:style w:type="paragraph" w:customStyle="1" w:styleId="affffffff4">
    <w:name w:val="Текст в таблице"/>
    <w:basedOn w:val="afffffff3"/>
    <w:next w:val="a1"/>
    <w:uiPriority w:val="99"/>
    <w:qFormat/>
    <w:rsid w:val="008B3BDB"/>
    <w:pPr>
      <w:ind w:firstLine="500"/>
    </w:pPr>
  </w:style>
  <w:style w:type="paragraph" w:customStyle="1" w:styleId="affffffff5">
    <w:name w:val="Текст ЭР (см. также)"/>
    <w:basedOn w:val="a1"/>
    <w:next w:val="a1"/>
    <w:uiPriority w:val="99"/>
    <w:qFormat/>
    <w:rsid w:val="008B3BDB"/>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fff6">
    <w:name w:val="Технический комментарий"/>
    <w:basedOn w:val="a1"/>
    <w:next w:val="a1"/>
    <w:uiPriority w:val="99"/>
    <w:qFormat/>
    <w:rsid w:val="008B3BDB"/>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fff7">
    <w:name w:val="Утратил силу"/>
    <w:uiPriority w:val="99"/>
    <w:rsid w:val="008B3BDB"/>
    <w:rPr>
      <w:b/>
      <w:strike/>
      <w:color w:val="666600"/>
    </w:rPr>
  </w:style>
  <w:style w:type="paragraph" w:customStyle="1" w:styleId="affffffff8">
    <w:name w:val="Формула"/>
    <w:basedOn w:val="a1"/>
    <w:next w:val="a1"/>
    <w:uiPriority w:val="99"/>
    <w:qFormat/>
    <w:rsid w:val="008B3BD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fff9">
    <w:name w:val="Центрированный (таблица)"/>
    <w:basedOn w:val="afffffff3"/>
    <w:next w:val="a1"/>
    <w:uiPriority w:val="99"/>
    <w:qFormat/>
    <w:rsid w:val="008B3BDB"/>
    <w:pPr>
      <w:jc w:val="center"/>
    </w:pPr>
  </w:style>
  <w:style w:type="paragraph" w:customStyle="1" w:styleId="-0">
    <w:name w:val="ЭР-содержание (правое окно)"/>
    <w:basedOn w:val="a1"/>
    <w:next w:val="a1"/>
    <w:uiPriority w:val="99"/>
    <w:qFormat/>
    <w:rsid w:val="008B3BDB"/>
    <w:pPr>
      <w:widowControl w:val="0"/>
      <w:autoSpaceDE w:val="0"/>
      <w:autoSpaceDN w:val="0"/>
      <w:adjustRightInd w:val="0"/>
      <w:spacing w:before="300" w:after="0" w:line="360" w:lineRule="auto"/>
    </w:pPr>
    <w:rPr>
      <w:rFonts w:ascii="Times New Roman" w:hAnsi="Times New Roman" w:cs="Times New Roman"/>
      <w:sz w:val="24"/>
      <w:szCs w:val="24"/>
    </w:rPr>
  </w:style>
  <w:style w:type="paragraph" w:styleId="4b">
    <w:name w:val="toc 4"/>
    <w:basedOn w:val="a1"/>
    <w:next w:val="a1"/>
    <w:autoRedefine/>
    <w:uiPriority w:val="39"/>
    <w:qFormat/>
    <w:rsid w:val="008B3BDB"/>
    <w:pPr>
      <w:spacing w:after="0" w:line="240" w:lineRule="auto"/>
      <w:ind w:left="720"/>
    </w:pPr>
    <w:rPr>
      <w:rFonts w:ascii="Times New Roman" w:hAnsi="Times New Roman"/>
      <w:sz w:val="20"/>
      <w:szCs w:val="20"/>
    </w:rPr>
  </w:style>
  <w:style w:type="paragraph" w:styleId="5b">
    <w:name w:val="toc 5"/>
    <w:basedOn w:val="a1"/>
    <w:next w:val="a1"/>
    <w:autoRedefine/>
    <w:uiPriority w:val="39"/>
    <w:qFormat/>
    <w:rsid w:val="008B3BDB"/>
    <w:pPr>
      <w:spacing w:after="0" w:line="240" w:lineRule="auto"/>
      <w:ind w:left="960"/>
    </w:pPr>
    <w:rPr>
      <w:rFonts w:ascii="Times New Roman" w:hAnsi="Times New Roman"/>
      <w:sz w:val="20"/>
      <w:szCs w:val="20"/>
    </w:rPr>
  </w:style>
  <w:style w:type="paragraph" w:styleId="67">
    <w:name w:val="toc 6"/>
    <w:basedOn w:val="a1"/>
    <w:next w:val="a1"/>
    <w:autoRedefine/>
    <w:uiPriority w:val="39"/>
    <w:qFormat/>
    <w:rsid w:val="008B3BDB"/>
    <w:pPr>
      <w:spacing w:after="0" w:line="240" w:lineRule="auto"/>
      <w:ind w:left="1200"/>
    </w:pPr>
    <w:rPr>
      <w:rFonts w:ascii="Times New Roman" w:hAnsi="Times New Roman"/>
      <w:sz w:val="20"/>
      <w:szCs w:val="20"/>
    </w:rPr>
  </w:style>
  <w:style w:type="paragraph" w:styleId="76">
    <w:name w:val="toc 7"/>
    <w:basedOn w:val="a1"/>
    <w:next w:val="a1"/>
    <w:autoRedefine/>
    <w:uiPriority w:val="39"/>
    <w:qFormat/>
    <w:rsid w:val="008B3BDB"/>
    <w:pPr>
      <w:spacing w:after="0" w:line="240" w:lineRule="auto"/>
      <w:ind w:left="1440"/>
    </w:pPr>
    <w:rPr>
      <w:rFonts w:ascii="Times New Roman" w:hAnsi="Times New Roman"/>
      <w:sz w:val="20"/>
      <w:szCs w:val="20"/>
    </w:rPr>
  </w:style>
  <w:style w:type="paragraph" w:styleId="86">
    <w:name w:val="toc 8"/>
    <w:basedOn w:val="a1"/>
    <w:next w:val="a1"/>
    <w:autoRedefine/>
    <w:uiPriority w:val="39"/>
    <w:qFormat/>
    <w:rsid w:val="008B3BDB"/>
    <w:pPr>
      <w:spacing w:after="0" w:line="240" w:lineRule="auto"/>
      <w:ind w:left="1680"/>
    </w:pPr>
    <w:rPr>
      <w:rFonts w:ascii="Times New Roman" w:hAnsi="Times New Roman"/>
      <w:sz w:val="20"/>
      <w:szCs w:val="20"/>
    </w:rPr>
  </w:style>
  <w:style w:type="paragraph" w:styleId="96">
    <w:name w:val="toc 9"/>
    <w:basedOn w:val="a1"/>
    <w:next w:val="a1"/>
    <w:autoRedefine/>
    <w:uiPriority w:val="39"/>
    <w:qFormat/>
    <w:rsid w:val="008B3BDB"/>
    <w:pPr>
      <w:spacing w:after="0" w:line="240" w:lineRule="auto"/>
      <w:ind w:left="1920"/>
    </w:pPr>
    <w:rPr>
      <w:rFonts w:ascii="Times New Roman" w:hAnsi="Times New Roman"/>
      <w:sz w:val="20"/>
      <w:szCs w:val="20"/>
    </w:rPr>
  </w:style>
  <w:style w:type="table" w:customStyle="1" w:styleId="512">
    <w:name w:val="Сетка таблицы51"/>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endnote reference"/>
    <w:uiPriority w:val="99"/>
    <w:unhideWhenUsed/>
    <w:rsid w:val="008B3BDB"/>
    <w:rPr>
      <w:rFonts w:cs="Times New Roman"/>
      <w:vertAlign w:val="superscript"/>
    </w:rPr>
  </w:style>
  <w:style w:type="character" w:customStyle="1" w:styleId="extended-textshort">
    <w:name w:val="extended-text__short"/>
    <w:rsid w:val="008B3BDB"/>
  </w:style>
  <w:style w:type="character" w:customStyle="1" w:styleId="highlightedsearchterm">
    <w:name w:val="highlightedsearchterm"/>
    <w:rsid w:val="008B3BDB"/>
  </w:style>
  <w:style w:type="character" w:customStyle="1" w:styleId="googqs-tidbit">
    <w:name w:val="goog_qs-tidbit"/>
    <w:rsid w:val="008B3BDB"/>
  </w:style>
  <w:style w:type="paragraph" w:customStyle="1" w:styleId="Style36">
    <w:name w:val="Style36"/>
    <w:basedOn w:val="a1"/>
    <w:uiPriority w:val="99"/>
    <w:qFormat/>
    <w:rsid w:val="008B3BDB"/>
    <w:pPr>
      <w:widowControl w:val="0"/>
      <w:autoSpaceDE w:val="0"/>
      <w:autoSpaceDN w:val="0"/>
      <w:adjustRightInd w:val="0"/>
      <w:spacing w:after="0" w:line="192" w:lineRule="exact"/>
      <w:jc w:val="both"/>
    </w:pPr>
    <w:rPr>
      <w:rFonts w:ascii="Times New Roman" w:hAnsi="Times New Roman" w:cs="Times New Roman"/>
      <w:sz w:val="24"/>
      <w:szCs w:val="24"/>
    </w:rPr>
  </w:style>
  <w:style w:type="character" w:customStyle="1" w:styleId="FontStyle193">
    <w:name w:val="Font Style193"/>
    <w:uiPriority w:val="99"/>
    <w:rsid w:val="008B3BDB"/>
    <w:rPr>
      <w:rFonts w:ascii="Arial" w:hAnsi="Arial"/>
      <w:b/>
      <w:sz w:val="50"/>
    </w:rPr>
  </w:style>
  <w:style w:type="character" w:customStyle="1" w:styleId="FontStyle151">
    <w:name w:val="Font Style151"/>
    <w:uiPriority w:val="99"/>
    <w:rsid w:val="008B3BDB"/>
    <w:rPr>
      <w:rFonts w:ascii="Arial" w:hAnsi="Arial"/>
      <w:b/>
      <w:smallCaps/>
      <w:spacing w:val="30"/>
      <w:sz w:val="44"/>
    </w:rPr>
  </w:style>
  <w:style w:type="character" w:customStyle="1" w:styleId="apple-style-span">
    <w:name w:val="apple-style-span"/>
    <w:rsid w:val="008B3BDB"/>
    <w:rPr>
      <w:rFonts w:cs="Times New Roman"/>
    </w:rPr>
  </w:style>
  <w:style w:type="character" w:customStyle="1" w:styleId="FontStyle153">
    <w:name w:val="Font Style153"/>
    <w:uiPriority w:val="99"/>
    <w:rsid w:val="008B3BDB"/>
    <w:rPr>
      <w:rFonts w:ascii="Bookman Old Style" w:hAnsi="Bookman Old Style"/>
      <w:spacing w:val="10"/>
      <w:sz w:val="44"/>
    </w:rPr>
  </w:style>
  <w:style w:type="paragraph" w:customStyle="1" w:styleId="314">
    <w:name w:val="Основной текст с отступом 31"/>
    <w:basedOn w:val="a1"/>
    <w:uiPriority w:val="99"/>
    <w:qFormat/>
    <w:rsid w:val="008B3BDB"/>
    <w:pPr>
      <w:overflowPunct w:val="0"/>
      <w:autoSpaceDE w:val="0"/>
      <w:autoSpaceDN w:val="0"/>
      <w:adjustRightInd w:val="0"/>
      <w:spacing w:after="0" w:line="240" w:lineRule="auto"/>
      <w:ind w:firstLine="720"/>
    </w:pPr>
    <w:rPr>
      <w:rFonts w:ascii="Times New Roman" w:hAnsi="Times New Roman"/>
      <w:sz w:val="28"/>
      <w:szCs w:val="28"/>
    </w:rPr>
  </w:style>
  <w:style w:type="character" w:customStyle="1" w:styleId="1f9">
    <w:name w:val="Основной текст Знак1"/>
    <w:uiPriority w:val="99"/>
    <w:rsid w:val="008B3BDB"/>
    <w:rPr>
      <w:rFonts w:ascii="Times New Roman" w:hAnsi="Times New Roman" w:cs="Times New Roman"/>
      <w:b/>
      <w:bCs/>
      <w:sz w:val="23"/>
      <w:szCs w:val="23"/>
      <w:shd w:val="clear" w:color="auto" w:fill="FFFFFF"/>
    </w:rPr>
  </w:style>
  <w:style w:type="character" w:customStyle="1" w:styleId="3Exact">
    <w:name w:val="Основной текст (3) Exact"/>
    <w:uiPriority w:val="99"/>
    <w:rsid w:val="008B3BDB"/>
    <w:rPr>
      <w:rFonts w:ascii="Times New Roman" w:hAnsi="Times New Roman" w:cs="Times New Roman"/>
      <w:i/>
      <w:iCs/>
      <w:spacing w:val="-2"/>
      <w:sz w:val="21"/>
      <w:szCs w:val="21"/>
      <w:u w:val="none"/>
    </w:rPr>
  </w:style>
  <w:style w:type="paragraph" w:customStyle="1" w:styleId="affffffffb">
    <w:name w:val="Базовый"/>
    <w:qFormat/>
    <w:rsid w:val="008B3BDB"/>
    <w:pPr>
      <w:widowControl w:val="0"/>
      <w:suppressAutoHyphens/>
    </w:pPr>
    <w:rPr>
      <w:rFonts w:ascii="Liberation Serif" w:eastAsia="Times New Roman" w:hAnsi="Liberation Serif" w:cs="Lohit Hindi"/>
      <w:sz w:val="24"/>
      <w:szCs w:val="24"/>
      <w:lang w:eastAsia="zh-CN" w:bidi="hi-IN"/>
    </w:rPr>
  </w:style>
  <w:style w:type="paragraph" w:customStyle="1" w:styleId="Docsubtitle2">
    <w:name w:val="Doc subtitle2"/>
    <w:basedOn w:val="a1"/>
    <w:link w:val="Docsubtitle2Char"/>
    <w:qFormat/>
    <w:rsid w:val="008B3BDB"/>
    <w:pPr>
      <w:spacing w:after="0" w:line="240" w:lineRule="auto"/>
    </w:pPr>
    <w:rPr>
      <w:rFonts w:ascii="Arial" w:eastAsia="Calibri" w:hAnsi="Arial" w:cs="Times New Roman"/>
      <w:sz w:val="28"/>
      <w:szCs w:val="28"/>
      <w:lang w:val="en-GB" w:eastAsia="en-US"/>
    </w:rPr>
  </w:style>
  <w:style w:type="character" w:customStyle="1" w:styleId="Docsubtitle2Char">
    <w:name w:val="Doc subtitle2 Char"/>
    <w:link w:val="Docsubtitle2"/>
    <w:rsid w:val="008B3BDB"/>
    <w:rPr>
      <w:rFonts w:ascii="Arial" w:eastAsia="Calibri" w:hAnsi="Arial" w:cs="Times New Roman"/>
      <w:sz w:val="28"/>
      <w:szCs w:val="28"/>
      <w:lang w:val="en-GB"/>
    </w:rPr>
  </w:style>
  <w:style w:type="paragraph" w:customStyle="1" w:styleId="Doctitle">
    <w:name w:val="Doc title"/>
    <w:basedOn w:val="a1"/>
    <w:qFormat/>
    <w:rsid w:val="008B3BDB"/>
    <w:pPr>
      <w:spacing w:after="0" w:line="240" w:lineRule="auto"/>
    </w:pPr>
    <w:rPr>
      <w:rFonts w:ascii="Arial" w:hAnsi="Arial" w:cs="Times New Roman"/>
      <w:b/>
      <w:sz w:val="40"/>
      <w:szCs w:val="24"/>
      <w:lang w:val="en-GB" w:eastAsia="en-US"/>
    </w:rPr>
  </w:style>
  <w:style w:type="paragraph" w:customStyle="1" w:styleId="1fa">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8"/>
    <w:qFormat/>
    <w:rsid w:val="008B3BDB"/>
    <w:pPr>
      <w:widowControl w:val="0"/>
      <w:spacing w:after="0" w:line="240" w:lineRule="auto"/>
    </w:pPr>
    <w:rPr>
      <w:rFonts w:ascii="Times New Roman" w:hAnsi="Times New Roman" w:cs="Times New Roman"/>
      <w:sz w:val="24"/>
      <w:szCs w:val="24"/>
      <w:lang w:val="en-US" w:eastAsia="nl-NL"/>
    </w:rPr>
  </w:style>
  <w:style w:type="table" w:customStyle="1" w:styleId="TableNormal">
    <w:name w:val="Table Normal"/>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rsid w:val="008B3BDB"/>
  </w:style>
  <w:style w:type="character" w:customStyle="1" w:styleId="affffffffc">
    <w:name w:val="Другое_"/>
    <w:link w:val="affffffffd"/>
    <w:rsid w:val="008B3BDB"/>
    <w:rPr>
      <w:shd w:val="clear" w:color="auto" w:fill="FFFFFF"/>
    </w:rPr>
  </w:style>
  <w:style w:type="paragraph" w:customStyle="1" w:styleId="affffffffd">
    <w:name w:val="Другое"/>
    <w:basedOn w:val="a1"/>
    <w:link w:val="affffffffc"/>
    <w:qFormat/>
    <w:rsid w:val="008B3BDB"/>
    <w:pPr>
      <w:widowControl w:val="0"/>
      <w:shd w:val="clear" w:color="auto" w:fill="FFFFFF"/>
      <w:spacing w:after="0" w:line="240" w:lineRule="auto"/>
    </w:pPr>
    <w:rPr>
      <w:rFonts w:asciiTheme="minorHAnsi" w:eastAsiaTheme="minorHAnsi" w:hAnsiTheme="minorHAnsi" w:cstheme="minorBidi"/>
      <w:lang w:eastAsia="en-US"/>
    </w:rPr>
  </w:style>
  <w:style w:type="table" w:customStyle="1" w:styleId="610">
    <w:name w:val="Сетка таблицы61"/>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6"/>
    <w:uiPriority w:val="99"/>
    <w:semiHidden/>
    <w:unhideWhenUsed/>
    <w:rsid w:val="008B3BDB"/>
  </w:style>
  <w:style w:type="character" w:customStyle="1" w:styleId="2ff1">
    <w:name w:val="Оглавление (2)_"/>
    <w:link w:val="2ff2"/>
    <w:rsid w:val="008B3BDB"/>
    <w:rPr>
      <w:shd w:val="clear" w:color="auto" w:fill="FFFFFF"/>
    </w:rPr>
  </w:style>
  <w:style w:type="character" w:customStyle="1" w:styleId="512pt">
    <w:name w:val="Основной текст (5) + 12 pt;Полужирный;Не курсив"/>
    <w:rsid w:val="008B3BD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xact0">
    <w:name w:val="Заголовок №2 Exact"/>
    <w:rsid w:val="008B3BDB"/>
    <w:rPr>
      <w:rFonts w:ascii="Times New Roman" w:eastAsia="Times New Roman" w:hAnsi="Times New Roman" w:cs="Times New Roman"/>
      <w:b/>
      <w:bCs/>
      <w:i w:val="0"/>
      <w:iCs w:val="0"/>
      <w:smallCaps w:val="0"/>
      <w:strike w:val="0"/>
      <w:u w:val="none"/>
    </w:rPr>
  </w:style>
  <w:style w:type="character" w:customStyle="1" w:styleId="2ff3">
    <w:name w:val="Колонтитул2"/>
    <w:rsid w:val="008B3BD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Exact1">
    <w:name w:val="Основной текст (2) Exact1"/>
    <w:rsid w:val="008B3BD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f4">
    <w:name w:val="Основной текст (3) + Не полужирный"/>
    <w:rsid w:val="008B3BDB"/>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4">
    <w:name w:val="Основной текст (2)3"/>
    <w:rsid w:val="008B3B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ookAntiqua115pt">
    <w:name w:val="Основной текст (2) + Book Antiqua;11;5 pt;Полужирный;Курсив"/>
    <w:rsid w:val="008B3BDB"/>
    <w:rPr>
      <w:rFonts w:ascii="font282" w:eastAsia="font282" w:hAnsi="font282" w:cs="font282"/>
      <w:b/>
      <w:bCs/>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Полужирный"/>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1"/>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5pt4">
    <w:name w:val="Основной текст (2) + 8;5 pt;Полужирный;Курсив"/>
    <w:rsid w:val="008B3BDB"/>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45pt">
    <w:name w:val="Основной текст (2) + 4;5 pt;Полужирный"/>
    <w:rsid w:val="008B3BDB"/>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245pt0">
    <w:name w:val="Основной текст (2) + 4;5 pt"/>
    <w:rsid w:val="008B3BD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4pt0pt">
    <w:name w:val="Основной текст (2) + 4 pt;Полужирный;Курсив;Интервал 0 pt"/>
    <w:rsid w:val="008B3BDB"/>
    <w:rPr>
      <w:rFonts w:ascii="Times New Roman" w:eastAsia="Times New Roman" w:hAnsi="Times New Roman" w:cs="Times New Roman"/>
      <w:b/>
      <w:bCs/>
      <w:i/>
      <w:iCs/>
      <w:smallCaps w:val="0"/>
      <w:strike w:val="0"/>
      <w:color w:val="000000"/>
      <w:spacing w:val="-10"/>
      <w:w w:val="100"/>
      <w:position w:val="0"/>
      <w:sz w:val="8"/>
      <w:szCs w:val="8"/>
      <w:u w:val="none"/>
      <w:lang w:val="ru-RU" w:eastAsia="ru-RU" w:bidi="ru-RU"/>
    </w:rPr>
  </w:style>
  <w:style w:type="character" w:customStyle="1" w:styleId="245pt1">
    <w:name w:val="Основной текст (2) + 4;5 pt;Курсив"/>
    <w:rsid w:val="008B3BDB"/>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2Calibri5pt">
    <w:name w:val="Основной текст (2) + Calibri;5 pt"/>
    <w:rsid w:val="008B3BDB"/>
    <w:rPr>
      <w:rFonts w:ascii="font282" w:eastAsia="font282" w:hAnsi="font282" w:cs="font282"/>
      <w:b w:val="0"/>
      <w:bCs w:val="0"/>
      <w:i w:val="0"/>
      <w:iCs w:val="0"/>
      <w:smallCaps w:val="0"/>
      <w:strike w:val="0"/>
      <w:color w:val="000000"/>
      <w:spacing w:val="0"/>
      <w:w w:val="100"/>
      <w:position w:val="0"/>
      <w:sz w:val="10"/>
      <w:szCs w:val="10"/>
      <w:u w:val="none"/>
      <w:lang w:val="ru-RU" w:eastAsia="ru-RU" w:bidi="ru-RU"/>
    </w:rPr>
  </w:style>
  <w:style w:type="character" w:customStyle="1" w:styleId="2CenturyGothic43pt">
    <w:name w:val="Основной текст (2) + Century Gothic;43 pt"/>
    <w:rsid w:val="008B3BDB"/>
    <w:rPr>
      <w:rFonts w:ascii="ͽ祯ℬ萤Ǘ祯ℬ萤Ǘ祯ℬ萤Ǘ祯ℬ萤Ǘက" w:eastAsia="ͽ祯ℬ萤Ǘ祯ℬ萤Ǘ祯ℬ萤Ǘ祯ℬ萤Ǘက" w:hAnsi="ͽ祯ℬ萤Ǘ祯ℬ萤Ǘ祯ℬ萤Ǘ祯ℬ萤Ǘက" w:cs="ͽ祯ℬ萤Ǘ祯ℬ萤Ǘ祯ℬ萤Ǘ祯ℬ萤Ǘက"/>
      <w:b w:val="0"/>
      <w:bCs w:val="0"/>
      <w:i w:val="0"/>
      <w:iCs w:val="0"/>
      <w:smallCaps w:val="0"/>
      <w:strike w:val="0"/>
      <w:color w:val="000000"/>
      <w:spacing w:val="0"/>
      <w:w w:val="100"/>
      <w:position w:val="0"/>
      <w:sz w:val="86"/>
      <w:szCs w:val="86"/>
      <w:u w:val="none"/>
      <w:lang w:val="ru-RU" w:eastAsia="ru-RU" w:bidi="ru-RU"/>
    </w:rPr>
  </w:style>
  <w:style w:type="character" w:customStyle="1" w:styleId="2ArialUnicodeMS4pt">
    <w:name w:val="Основной текст (2) + Arial Unicode MS;4 pt"/>
    <w:rsid w:val="008B3BDB"/>
    <w:rPr>
      <w:rFonts w:ascii="font282" w:eastAsia="font282" w:hAnsi="font282" w:cs="font282"/>
      <w:b w:val="0"/>
      <w:bCs w:val="0"/>
      <w:i w:val="0"/>
      <w:iCs w:val="0"/>
      <w:smallCaps w:val="0"/>
      <w:strike w:val="0"/>
      <w:color w:val="000000"/>
      <w:spacing w:val="0"/>
      <w:w w:val="100"/>
      <w:position w:val="0"/>
      <w:sz w:val="8"/>
      <w:szCs w:val="8"/>
      <w:u w:val="none"/>
      <w:lang w:val="ru-RU" w:eastAsia="ru-RU" w:bidi="ru-RU"/>
    </w:rPr>
  </w:style>
  <w:style w:type="character" w:customStyle="1" w:styleId="2Calibri10pt">
    <w:name w:val="Основной текст (2) + Calibri;10 pt"/>
    <w:rsid w:val="008B3BDB"/>
    <w:rPr>
      <w:rFonts w:ascii="font282" w:eastAsia="font282" w:hAnsi="font282" w:cs="font282"/>
      <w:b w:val="0"/>
      <w:bCs w:val="0"/>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rsid w:val="008B3BDB"/>
    <w:rPr>
      <w:rFonts w:ascii="Times New Roman" w:eastAsia="Times New Roman" w:hAnsi="Times New Roman" w:cs="Times New Roman"/>
      <w:b w:val="0"/>
      <w:bCs w:val="0"/>
      <w:i w:val="0"/>
      <w:iCs w:val="0"/>
      <w:smallCaps w:val="0"/>
      <w:strike w:val="0"/>
      <w:sz w:val="9"/>
      <w:szCs w:val="9"/>
      <w:u w:val="none"/>
    </w:rPr>
  </w:style>
  <w:style w:type="character" w:customStyle="1" w:styleId="7Exact1">
    <w:name w:val="Основной текст (7) Exact1"/>
    <w:rsid w:val="008B3BDB"/>
    <w:rPr>
      <w:rFonts w:ascii="Times New Roman" w:eastAsia="Times New Roman" w:hAnsi="Times New Roman" w:cs="Times New Roman"/>
      <w:b w:val="0"/>
      <w:bCs w:val="0"/>
      <w:i w:val="0"/>
      <w:iCs w:val="0"/>
      <w:smallCaps w:val="0"/>
      <w:strike w:val="0"/>
      <w:sz w:val="9"/>
      <w:szCs w:val="9"/>
      <w:u w:val="single"/>
    </w:rPr>
  </w:style>
  <w:style w:type="character" w:customStyle="1" w:styleId="7Exact0">
    <w:name w:val="Основной текст (7) + Малые прописные Exact"/>
    <w:rsid w:val="008B3BDB"/>
    <w:rPr>
      <w:rFonts w:ascii="Times New Roman" w:eastAsia="Times New Roman" w:hAnsi="Times New Roman" w:cs="Times New Roman"/>
      <w:b w:val="0"/>
      <w:bCs w:val="0"/>
      <w:i w:val="0"/>
      <w:iCs w:val="0"/>
      <w:smallCaps/>
      <w:strike w:val="0"/>
      <w:sz w:val="9"/>
      <w:szCs w:val="9"/>
      <w:u w:val="none"/>
    </w:rPr>
  </w:style>
  <w:style w:type="character" w:customStyle="1" w:styleId="2Consolas45pt-1pt">
    <w:name w:val="Основной текст (2) + Consolas;4;5 pt;Интервал -1 pt"/>
    <w:rsid w:val="008B3BDB"/>
    <w:rPr>
      <w:rFonts w:ascii="font282" w:eastAsia="font282" w:hAnsi="font282" w:cs="font282"/>
      <w:b w:val="0"/>
      <w:bCs w:val="0"/>
      <w:i w:val="0"/>
      <w:iCs w:val="0"/>
      <w:smallCaps w:val="0"/>
      <w:strike w:val="0"/>
      <w:color w:val="000000"/>
      <w:spacing w:val="-20"/>
      <w:w w:val="100"/>
      <w:position w:val="0"/>
      <w:sz w:val="9"/>
      <w:szCs w:val="9"/>
      <w:u w:val="none"/>
      <w:lang w:val="ru-RU" w:eastAsia="ru-RU" w:bidi="ru-RU"/>
    </w:rPr>
  </w:style>
  <w:style w:type="character" w:customStyle="1" w:styleId="2Consolas85pt">
    <w:name w:val="Основной текст (2) + Consolas;8;5 pt;Полужирный"/>
    <w:rsid w:val="008B3BDB"/>
    <w:rPr>
      <w:rFonts w:ascii="font282" w:eastAsia="font282" w:hAnsi="font282" w:cs="font282"/>
      <w:b/>
      <w:bCs/>
      <w:i w:val="0"/>
      <w:iCs w:val="0"/>
      <w:smallCaps w:val="0"/>
      <w:strike w:val="0"/>
      <w:color w:val="000000"/>
      <w:spacing w:val="0"/>
      <w:w w:val="100"/>
      <w:position w:val="0"/>
      <w:sz w:val="17"/>
      <w:szCs w:val="17"/>
      <w:u w:val="none"/>
      <w:lang w:val="ru-RU" w:eastAsia="ru-RU" w:bidi="ru-RU"/>
    </w:rPr>
  </w:style>
  <w:style w:type="character" w:customStyle="1" w:styleId="2Consolas5pt">
    <w:name w:val="Основной текст (2) + Consolas;5 pt"/>
    <w:rsid w:val="008B3BDB"/>
    <w:rPr>
      <w:rFonts w:ascii="font282" w:eastAsia="font282" w:hAnsi="font282" w:cs="font282"/>
      <w:b w:val="0"/>
      <w:bCs w:val="0"/>
      <w:i w:val="0"/>
      <w:iCs w:val="0"/>
      <w:smallCaps w:val="0"/>
      <w:strike w:val="0"/>
      <w:color w:val="000000"/>
      <w:spacing w:val="0"/>
      <w:w w:val="100"/>
      <w:position w:val="0"/>
      <w:sz w:val="10"/>
      <w:szCs w:val="10"/>
      <w:u w:val="none"/>
      <w:lang w:val="ru-RU" w:eastAsia="ru-RU" w:bidi="ru-RU"/>
    </w:rPr>
  </w:style>
  <w:style w:type="character" w:customStyle="1" w:styleId="26pt">
    <w:name w:val="Основной текст (2) + 6 pt"/>
    <w:rsid w:val="008B3BD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15pt">
    <w:name w:val="Основной текст (2) + 15 pt"/>
    <w:rsid w:val="008B3BD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Exact2">
    <w:name w:val="Подпись к таблице (2) Exact"/>
    <w:rsid w:val="008B3BDB"/>
    <w:rPr>
      <w:rFonts w:ascii="Times New Roman" w:eastAsia="Times New Roman" w:hAnsi="Times New Roman" w:cs="Times New Roman"/>
      <w:b w:val="0"/>
      <w:bCs w:val="0"/>
      <w:i w:val="0"/>
      <w:iCs w:val="0"/>
      <w:smallCaps w:val="0"/>
      <w:strike w:val="0"/>
      <w:sz w:val="9"/>
      <w:szCs w:val="9"/>
      <w:u w:val="none"/>
    </w:rPr>
  </w:style>
  <w:style w:type="character" w:customStyle="1" w:styleId="3Exact0">
    <w:name w:val="Подпись к таблице (3) Exact"/>
    <w:rsid w:val="008B3BDB"/>
    <w:rPr>
      <w:sz w:val="8"/>
      <w:szCs w:val="8"/>
      <w:shd w:val="clear" w:color="auto" w:fill="FFFFFF"/>
    </w:rPr>
  </w:style>
  <w:style w:type="character" w:customStyle="1" w:styleId="affffffffe">
    <w:name w:val="Подпись к картинке_"/>
    <w:link w:val="afffffffff"/>
    <w:rsid w:val="008B3BDB"/>
    <w:rPr>
      <w:sz w:val="9"/>
      <w:szCs w:val="9"/>
      <w:shd w:val="clear" w:color="auto" w:fill="FFFFFF"/>
    </w:rPr>
  </w:style>
  <w:style w:type="character" w:customStyle="1" w:styleId="710pt">
    <w:name w:val="Основной текст (7) + 10 pt"/>
    <w:rsid w:val="008B3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Consolas">
    <w:name w:val="Основной текст (7) + Consolas"/>
    <w:rsid w:val="008B3BDB"/>
    <w:rPr>
      <w:rFonts w:ascii="font282" w:eastAsia="font282" w:hAnsi="font282" w:cs="font282"/>
      <w:b w:val="0"/>
      <w:bCs w:val="0"/>
      <w:i w:val="0"/>
      <w:iCs w:val="0"/>
      <w:smallCaps w:val="0"/>
      <w:strike w:val="0"/>
      <w:color w:val="000000"/>
      <w:spacing w:val="0"/>
      <w:w w:val="100"/>
      <w:position w:val="0"/>
      <w:sz w:val="9"/>
      <w:szCs w:val="9"/>
      <w:u w:val="none"/>
      <w:lang w:val="ru-RU" w:eastAsia="ru-RU" w:bidi="ru-RU"/>
    </w:rPr>
  </w:style>
  <w:style w:type="character" w:customStyle="1" w:styleId="7TrebuchetMS95pt">
    <w:name w:val="Основной текст (7) + Trebuchet MS;9;5 pt"/>
    <w:rsid w:val="008B3BDB"/>
    <w:rPr>
      <w:rFonts w:ascii="ͽ祯ℬ萤Ǘ" w:eastAsia="ͽ祯ℬ萤Ǘ" w:hAnsi="ͽ祯ℬ萤Ǘ" w:cs="ͽ祯ℬ萤Ǘ"/>
      <w:b w:val="0"/>
      <w:bCs w:val="0"/>
      <w:i w:val="0"/>
      <w:iCs w:val="0"/>
      <w:smallCaps w:val="0"/>
      <w:strike w:val="0"/>
      <w:color w:val="000000"/>
      <w:spacing w:val="0"/>
      <w:w w:val="100"/>
      <w:position w:val="0"/>
      <w:sz w:val="19"/>
      <w:szCs w:val="19"/>
      <w:u w:val="none"/>
      <w:lang w:val="ru-RU" w:eastAsia="ru-RU" w:bidi="ru-RU"/>
    </w:rPr>
  </w:style>
  <w:style w:type="character" w:customStyle="1" w:styleId="7Consolas9pt">
    <w:name w:val="Основной текст (7) + Consolas;9 pt"/>
    <w:rsid w:val="008B3BDB"/>
    <w:rPr>
      <w:rFonts w:ascii="font282" w:eastAsia="font282" w:hAnsi="font282" w:cs="font282"/>
      <w:b w:val="0"/>
      <w:bCs w:val="0"/>
      <w:i w:val="0"/>
      <w:iCs w:val="0"/>
      <w:smallCaps w:val="0"/>
      <w:strike w:val="0"/>
      <w:color w:val="000000"/>
      <w:spacing w:val="0"/>
      <w:w w:val="100"/>
      <w:position w:val="0"/>
      <w:sz w:val="18"/>
      <w:szCs w:val="18"/>
      <w:u w:val="none"/>
      <w:lang w:val="ru-RU" w:eastAsia="ru-RU" w:bidi="ru-RU"/>
    </w:rPr>
  </w:style>
  <w:style w:type="character" w:customStyle="1" w:styleId="76pt1pt">
    <w:name w:val="Основной текст (7) + 6 pt;Полужирный;Интервал 1 pt"/>
    <w:rsid w:val="008B3BDB"/>
    <w:rPr>
      <w:rFonts w:ascii="Times New Roman" w:eastAsia="Times New Roman" w:hAnsi="Times New Roman" w:cs="Times New Roman"/>
      <w:b/>
      <w:bCs/>
      <w:i w:val="0"/>
      <w:iCs w:val="0"/>
      <w:smallCaps w:val="0"/>
      <w:strike w:val="0"/>
      <w:color w:val="000000"/>
      <w:spacing w:val="20"/>
      <w:w w:val="100"/>
      <w:position w:val="0"/>
      <w:sz w:val="12"/>
      <w:szCs w:val="12"/>
      <w:u w:val="none"/>
      <w:lang w:val="ru-RU" w:eastAsia="ru-RU" w:bidi="ru-RU"/>
    </w:rPr>
  </w:style>
  <w:style w:type="character" w:customStyle="1" w:styleId="74pt">
    <w:name w:val="Основной текст (7) + 4 pt"/>
    <w:rsid w:val="008B3BD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1pt">
    <w:name w:val="Основной текст (7) + Интервал 1 pt"/>
    <w:rsid w:val="008B3BDB"/>
    <w:rPr>
      <w:rFonts w:ascii="Times New Roman" w:eastAsia="Times New Roman" w:hAnsi="Times New Roman" w:cs="Times New Roman"/>
      <w:b w:val="0"/>
      <w:bCs w:val="0"/>
      <w:i w:val="0"/>
      <w:iCs w:val="0"/>
      <w:smallCaps w:val="0"/>
      <w:strike w:val="0"/>
      <w:color w:val="000000"/>
      <w:spacing w:val="30"/>
      <w:w w:val="100"/>
      <w:position w:val="0"/>
      <w:sz w:val="9"/>
      <w:szCs w:val="9"/>
      <w:u w:val="none"/>
      <w:lang w:val="ru-RU" w:eastAsia="ru-RU" w:bidi="ru-RU"/>
    </w:rPr>
  </w:style>
  <w:style w:type="character" w:customStyle="1" w:styleId="6115pt">
    <w:name w:val="Основной текст (6) + 11;5 pt;Курсив"/>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
    <w:name w:val="Основной текст (2) + 11;5 pt;Полужирный;Курсив"/>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1pt">
    <w:name w:val="Основной текст (7) + 11 pt;Полужирный"/>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2pt">
    <w:name w:val="Основной текст (7) + 12 pt"/>
    <w:rsid w:val="008B3B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15pt">
    <w:name w:val="Основной текст (7) + 11;5 pt;Полужирный;Курсив"/>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Candara95pt">
    <w:name w:val="Основной текст (7) + Candara;9;5 pt"/>
    <w:rsid w:val="008B3BDB"/>
    <w:rPr>
      <w:rFonts w:ascii="†" w:eastAsia="†" w:hAnsi="†" w:cs="†"/>
      <w:b w:val="0"/>
      <w:bCs w:val="0"/>
      <w:i w:val="0"/>
      <w:iCs w:val="0"/>
      <w:smallCaps w:val="0"/>
      <w:strike w:val="0"/>
      <w:color w:val="000000"/>
      <w:spacing w:val="0"/>
      <w:w w:val="100"/>
      <w:position w:val="0"/>
      <w:sz w:val="19"/>
      <w:szCs w:val="19"/>
      <w:u w:val="none"/>
      <w:lang w:val="ru-RU" w:eastAsia="ru-RU" w:bidi="ru-RU"/>
    </w:rPr>
  </w:style>
  <w:style w:type="character" w:customStyle="1" w:styleId="6Candara95pt">
    <w:name w:val="Основной текст (6) + Candara;9;5 pt;Не полужирный"/>
    <w:rsid w:val="008B3BDB"/>
    <w:rPr>
      <w:rFonts w:ascii="†" w:eastAsia="†" w:hAnsi="†" w:cs="†"/>
      <w:b/>
      <w:bCs/>
      <w:i w:val="0"/>
      <w:iCs w:val="0"/>
      <w:smallCaps w:val="0"/>
      <w:strike w:val="0"/>
      <w:color w:val="000000"/>
      <w:spacing w:val="0"/>
      <w:w w:val="100"/>
      <w:position w:val="0"/>
      <w:sz w:val="19"/>
      <w:szCs w:val="19"/>
      <w:u w:val="none"/>
      <w:lang w:val="ru-RU" w:eastAsia="ru-RU" w:bidi="ru-RU"/>
    </w:rPr>
  </w:style>
  <w:style w:type="character" w:customStyle="1" w:styleId="6115pt0">
    <w:name w:val="Основной текст (6) + 11;5 pt;Не полужирный;Курсив"/>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12pt">
    <w:name w:val="Основной текст (6) + 12 pt"/>
    <w:aliases w:val="Основной текст (8) + 12 pt,Колонтитул (4) + 11 pt,Основной текст (17) + 9 pt,Заголовок №3 (3) + 13 pt,16 pt"/>
    <w:rsid w:val="008B3B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0pt">
    <w:name w:val="Основной текст (6) + 10 pt;Не полужирный;Курсив"/>
    <w:rsid w:val="008B3BD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511pt">
    <w:name w:val="Основной текст (5) + 11 pt;Полужирный;Не курсив"/>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2pt0">
    <w:name w:val="Основной текст (5) + 12 pt;Не курсив"/>
    <w:rsid w:val="008B3BD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c">
    <w:name w:val="Основной текст (5) + Полужирный"/>
    <w:aliases w:val="Не курсив2,Интервал 1 pt"/>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10pt">
    <w:name w:val="Основной текст (5) + 10 pt"/>
    <w:rsid w:val="008B3BD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12pt0">
    <w:name w:val="Основной текст (6) + 12 pt;Не полужирный"/>
    <w:rsid w:val="008B3B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15pt1pt">
    <w:name w:val="Основной текст (6) + 11;5 pt;Курсив;Интервал 1 pt"/>
    <w:rsid w:val="008B3BDB"/>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51pt">
    <w:name w:val="Основной текст (5) + Полужирный;Интервал 1 pt"/>
    <w:rsid w:val="008B3BDB"/>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2115pt0">
    <w:name w:val="Основной текст (2) + 11;5 pt;Курсив"/>
    <w:rsid w:val="008B3BD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1pt">
    <w:name w:val="Основной текст (2) + 11;5 pt;Полужирный;Курсив;Интервал 1 pt"/>
    <w:rsid w:val="008B3BDB"/>
    <w:rPr>
      <w:rFonts w:ascii="Times New Roman" w:eastAsia="Times New Roman" w:hAnsi="Times New Roman" w:cs="Times New Roman"/>
      <w:b/>
      <w:bCs/>
      <w:i/>
      <w:iCs/>
      <w:smallCaps w:val="0"/>
      <w:strike w:val="0"/>
      <w:color w:val="000000"/>
      <w:spacing w:val="20"/>
      <w:w w:val="100"/>
      <w:position w:val="0"/>
      <w:sz w:val="23"/>
      <w:szCs w:val="23"/>
      <w:u w:val="none"/>
      <w:lang w:val="ru-RU" w:eastAsia="ru-RU" w:bidi="ru-RU"/>
    </w:rPr>
  </w:style>
  <w:style w:type="character" w:customStyle="1" w:styleId="511pt1">
    <w:name w:val="Основной текст (5) + 11 pt;Полужирный;Не курсив1"/>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1pt">
    <w:name w:val="Основной текст (8) + 11 pt;Не курсив"/>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2pt">
    <w:name w:val="Основной текст (8) + 12 pt;Не полужирный;Не курсив"/>
    <w:rsid w:val="008B3BD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7">
    <w:name w:val="Основной текст (9) + Полужирный"/>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11pt">
    <w:name w:val="Основной текст (9) + 11 pt;Полужирный;Не курсив"/>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12">
    <w:name w:val="Основной текст (9) + Полужирный1"/>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7">
    <w:name w:val="Основной текст (8) + Не полужирный"/>
    <w:aliases w:val="Курсив6"/>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11pt1pt">
    <w:name w:val="Основной текст (9) + 11 pt;Полужирный;Не курсив;Интервал 1 pt"/>
    <w:rsid w:val="008B3BDB"/>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115pt0">
    <w:name w:val="Основной текст (7) + 11;5 pt;Курсив"/>
    <w:rsid w:val="008B3BD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ffffff0">
    <w:name w:val="Колонтитул + Полужирный"/>
    <w:rsid w:val="008B3BD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811ptExact">
    <w:name w:val="Основной текст (8) + 11 pt;Не курсив Exact"/>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Exact">
    <w:name w:val="Подпись к таблице (4) Exact"/>
    <w:rsid w:val="008B3BDB"/>
    <w:rPr>
      <w:rFonts w:ascii="Times New Roman" w:eastAsia="Times New Roman" w:hAnsi="Times New Roman" w:cs="Times New Roman"/>
      <w:b w:val="0"/>
      <w:bCs w:val="0"/>
      <w:i w:val="0"/>
      <w:iCs w:val="0"/>
      <w:smallCaps w:val="0"/>
      <w:strike w:val="0"/>
      <w:u w:val="none"/>
    </w:rPr>
  </w:style>
  <w:style w:type="character" w:customStyle="1" w:styleId="670">
    <w:name w:val="Основной текст (6)7"/>
    <w:rsid w:val="008B3BDB"/>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MicrosoftSansSerif105pt0pt">
    <w:name w:val="Колонтитул + Microsoft Sans Serif;10;5 pt;Курсив;Интервал 0 pt"/>
    <w:rsid w:val="008B3BDB"/>
    <w:rPr>
      <w:rFonts w:ascii="c267c6f_2553_4126.removeOnNext" w:eastAsia="c267c6f_2553_4126.removeOnNext" w:hAnsi="c267c6f_2553_4126.removeOnNext" w:cs="c267c6f_2553_4126.removeOnNext" w:hint="default"/>
      <w:b/>
      <w:bCs/>
      <w:i/>
      <w:iCs/>
      <w:smallCaps w:val="0"/>
      <w:strike w:val="0"/>
      <w:dstrike w:val="0"/>
      <w:color w:val="000000"/>
      <w:spacing w:val="10"/>
      <w:w w:val="100"/>
      <w:position w:val="0"/>
      <w:sz w:val="21"/>
      <w:szCs w:val="21"/>
      <w:u w:val="none"/>
      <w:effect w:val="none"/>
      <w:lang w:val="ru-RU" w:eastAsia="ru-RU" w:bidi="ru-RU"/>
    </w:rPr>
  </w:style>
  <w:style w:type="character" w:customStyle="1" w:styleId="712pt0">
    <w:name w:val="Основной текст (7) + 12 pt;Малые прописные"/>
    <w:rsid w:val="008B3BDB"/>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24">
    <w:name w:val="Основной текст (2)2"/>
    <w:rsid w:val="008B3B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Arial8pt">
    <w:name w:val="Основной текст (7) + Arial;8 pt;Полужирный"/>
    <w:rsid w:val="008B3BDB"/>
    <w:rPr>
      <w:rFonts w:ascii="font282" w:eastAsia="font282" w:hAnsi="font282" w:cs="font282"/>
      <w:b/>
      <w:bCs/>
      <w:i w:val="0"/>
      <w:iCs w:val="0"/>
      <w:smallCaps w:val="0"/>
      <w:strike w:val="0"/>
      <w:color w:val="000000"/>
      <w:spacing w:val="0"/>
      <w:w w:val="100"/>
      <w:position w:val="0"/>
      <w:sz w:val="16"/>
      <w:szCs w:val="16"/>
      <w:u w:val="none"/>
      <w:lang w:val="ru-RU" w:eastAsia="ru-RU" w:bidi="ru-RU"/>
    </w:rPr>
  </w:style>
  <w:style w:type="character" w:customStyle="1" w:styleId="5Exact">
    <w:name w:val="Подпись к таблице (5) Exact"/>
    <w:rsid w:val="008B3BDB"/>
    <w:rPr>
      <w:rFonts w:ascii="Times New Roman" w:eastAsia="Times New Roman" w:hAnsi="Times New Roman" w:cs="Times New Roman"/>
      <w:b/>
      <w:bCs/>
      <w:i w:val="0"/>
      <w:iCs w:val="0"/>
      <w:smallCaps w:val="0"/>
      <w:strike w:val="0"/>
      <w:sz w:val="22"/>
      <w:szCs w:val="22"/>
      <w:u w:val="none"/>
    </w:rPr>
  </w:style>
  <w:style w:type="character" w:customStyle="1" w:styleId="6Exact0">
    <w:name w:val="Подпись к таблице (6) Exact"/>
    <w:link w:val="69"/>
    <w:rsid w:val="008B3BDB"/>
    <w:rPr>
      <w:b/>
      <w:bCs/>
      <w:sz w:val="28"/>
      <w:szCs w:val="28"/>
      <w:shd w:val="clear" w:color="auto" w:fill="FFFFFF"/>
    </w:rPr>
  </w:style>
  <w:style w:type="character" w:customStyle="1" w:styleId="6Exact1">
    <w:name w:val="Подпись к таблице (6) + Малые прописные Exact"/>
    <w:rsid w:val="008B3BDB"/>
    <w:rPr>
      <w:rFonts w:ascii="Times New Roman" w:eastAsia="Times New Roman" w:hAnsi="Times New Roman" w:cs="Times New Roman"/>
      <w:b/>
      <w:bCs/>
      <w:i w:val="0"/>
      <w:iCs w:val="0"/>
      <w:smallCaps/>
      <w:strike w:val="0"/>
      <w:color w:val="000000"/>
      <w:spacing w:val="0"/>
      <w:w w:val="100"/>
      <w:position w:val="0"/>
      <w:sz w:val="28"/>
      <w:szCs w:val="28"/>
      <w:u w:val="none"/>
    </w:rPr>
  </w:style>
  <w:style w:type="character" w:customStyle="1" w:styleId="6Exact10">
    <w:name w:val="Подпись к таблице (6) + Малые прописные Exact1"/>
    <w:rsid w:val="008B3BDB"/>
    <w:rPr>
      <w:rFonts w:ascii="Times New Roman" w:eastAsia="Times New Roman" w:hAnsi="Times New Roman" w:cs="Times New Roman"/>
      <w:b/>
      <w:bCs/>
      <w:i w:val="0"/>
      <w:iCs w:val="0"/>
      <w:smallCaps/>
      <w:strike w:val="0"/>
      <w:color w:val="000000"/>
      <w:spacing w:val="0"/>
      <w:w w:val="100"/>
      <w:position w:val="0"/>
      <w:sz w:val="28"/>
      <w:szCs w:val="28"/>
      <w:u w:val="single"/>
      <w:lang w:val="ru-RU" w:eastAsia="ru-RU" w:bidi="ru-RU"/>
    </w:rPr>
  </w:style>
  <w:style w:type="character" w:customStyle="1" w:styleId="22115pt">
    <w:name w:val="Заголовок №2 (2) + 11;5 pt;Не полужирный;Курсив"/>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1pt">
    <w:name w:val="Основной текст (6) + Интервал 1 pt"/>
    <w:rsid w:val="008B3BDB"/>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660">
    <w:name w:val="Основной текст (6)6"/>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Exact2">
    <w:name w:val="Основной текст (6) Exact2"/>
    <w:rsid w:val="008B3BD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Exact1">
    <w:name w:val="Подпись к таблице (5) Exact1"/>
    <w:rsid w:val="008B3BD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711pt1pt">
    <w:name w:val="Основной текст (7) + 11 pt;Полужирный;Интервал 1 pt"/>
    <w:rsid w:val="008B3BDB"/>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714pt">
    <w:name w:val="Основной текст (7) + 14 pt;Полужирный"/>
    <w:rsid w:val="008B3B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15pt0pt">
    <w:name w:val="Основной текст (7) + 11;5 pt;Курсив;Интервал 0 pt"/>
    <w:rsid w:val="008B3BDB"/>
    <w:rPr>
      <w:rFonts w:ascii="Times New Roman" w:eastAsia="Times New Roman" w:hAnsi="Times New Roman" w:cs="Times New Roman"/>
      <w:b w:val="0"/>
      <w:bCs w:val="0"/>
      <w:i/>
      <w:iCs/>
      <w:smallCaps w:val="0"/>
      <w:strike w:val="0"/>
      <w:color w:val="000000"/>
      <w:spacing w:val="-10"/>
      <w:w w:val="100"/>
      <w:position w:val="0"/>
      <w:sz w:val="23"/>
      <w:szCs w:val="23"/>
      <w:u w:val="none"/>
      <w:lang w:val="ru-RU" w:eastAsia="ru-RU" w:bidi="ru-RU"/>
    </w:rPr>
  </w:style>
  <w:style w:type="character" w:customStyle="1" w:styleId="614pt">
    <w:name w:val="Основной текст (6) + 14 pt"/>
    <w:rsid w:val="008B3B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Exact">
    <w:name w:val="Заголовок №2 (2) Exact"/>
    <w:rsid w:val="008B3BDB"/>
    <w:rPr>
      <w:rFonts w:ascii="Times New Roman" w:eastAsia="Times New Roman" w:hAnsi="Times New Roman" w:cs="Times New Roman"/>
      <w:b/>
      <w:bCs/>
      <w:i w:val="0"/>
      <w:iCs w:val="0"/>
      <w:smallCaps w:val="0"/>
      <w:strike w:val="0"/>
      <w:sz w:val="22"/>
      <w:szCs w:val="22"/>
      <w:u w:val="none"/>
    </w:rPr>
  </w:style>
  <w:style w:type="character" w:customStyle="1" w:styleId="22Exact1">
    <w:name w:val="Заголовок №2 (2) Exact1"/>
    <w:rsid w:val="008B3BD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9Exact">
    <w:name w:val="Основной текст (9) Exact"/>
    <w:rsid w:val="008B3BDB"/>
    <w:rPr>
      <w:rFonts w:ascii="Times New Roman" w:eastAsia="Times New Roman" w:hAnsi="Times New Roman" w:cs="Times New Roman"/>
      <w:b w:val="0"/>
      <w:bCs w:val="0"/>
      <w:i/>
      <w:iCs/>
      <w:smallCaps w:val="0"/>
      <w:strike w:val="0"/>
      <w:sz w:val="23"/>
      <w:szCs w:val="23"/>
      <w:u w:val="none"/>
    </w:rPr>
  </w:style>
  <w:style w:type="character" w:customStyle="1" w:styleId="2Exact3">
    <w:name w:val="Номер заголовка №2 Exact"/>
    <w:link w:val="2ff4"/>
    <w:rsid w:val="008B3BDB"/>
    <w:rPr>
      <w:b/>
      <w:bCs/>
      <w:shd w:val="clear" w:color="auto" w:fill="FFFFFF"/>
    </w:rPr>
  </w:style>
  <w:style w:type="character" w:customStyle="1" w:styleId="711pt2">
    <w:name w:val="Основной текст (7) + 11 pt;Полужирный2"/>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7">
    <w:name w:val="Подпись к таблице (7)_"/>
    <w:link w:val="711"/>
    <w:rsid w:val="008B3BDB"/>
    <w:rPr>
      <w:i/>
      <w:iCs/>
      <w:sz w:val="23"/>
      <w:szCs w:val="23"/>
      <w:shd w:val="clear" w:color="auto" w:fill="FFFFFF"/>
    </w:rPr>
  </w:style>
  <w:style w:type="character" w:customStyle="1" w:styleId="6115pt2">
    <w:name w:val="Основной текст (6) + 11;5 pt;Не полужирный;Курсив2"/>
    <w:rsid w:val="008B3BDB"/>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711pt1">
    <w:name w:val="Основной текст (7) + 11 pt;Полужирный1"/>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Exact11">
    <w:name w:val="Основной текст (6) Exact1"/>
    <w:rsid w:val="008B3BDB"/>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7115pt3">
    <w:name w:val="Основной текст (7) + 11;5 pt;Курсив3"/>
    <w:rsid w:val="008B3BD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115pt2">
    <w:name w:val="Основной текст (7) + 11;5 pt;Курсив2"/>
    <w:rsid w:val="008B3BDB"/>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650">
    <w:name w:val="Основной текст (6)5"/>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15pt1">
    <w:name w:val="Основной текст (6) + 11;5 pt;Не полужирный;Курсив1"/>
    <w:rsid w:val="008B3BDB"/>
    <w:rPr>
      <w:rFonts w:ascii="Times New Roman" w:eastAsia="Times New Roman" w:hAnsi="Times New Roman" w:cs="Times New Roman"/>
      <w:b/>
      <w:bCs/>
      <w:i/>
      <w:iCs/>
      <w:smallCaps w:val="0"/>
      <w:strike w:val="0"/>
      <w:color w:val="000000"/>
      <w:spacing w:val="0"/>
      <w:w w:val="100"/>
      <w:position w:val="0"/>
      <w:sz w:val="23"/>
      <w:szCs w:val="23"/>
      <w:u w:val="single"/>
      <w:lang w:val="en-US" w:eastAsia="en-US" w:bidi="en-US"/>
    </w:rPr>
  </w:style>
  <w:style w:type="character" w:customStyle="1" w:styleId="78">
    <w:name w:val="Подпись к таблице (7)"/>
    <w:rsid w:val="008B3BDB"/>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640">
    <w:name w:val="Основной текст (6)4"/>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15ptExact">
    <w:name w:val="Основной текст (6) + 11;5 pt;Не полужирный;Курсив Exact"/>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MicrosoftSansSerif105pt">
    <w:name w:val="Колонтитул + Microsoft Sans Serif;10;5 pt;Курсив"/>
    <w:rsid w:val="008B3BDB"/>
    <w:rPr>
      <w:rFonts w:ascii="c267c6f_2553_4126.removeOnNext" w:eastAsia="c267c6f_2553_4126.removeOnNext" w:hAnsi="c267c6f_2553_4126.removeOnNext" w:cs="c267c6f_2553_4126.removeOnNext"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630">
    <w:name w:val="Основной текст (6)3"/>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4pt1">
    <w:name w:val="Основной текст (6) + 14 pt1"/>
    <w:rsid w:val="008B3B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pt0">
    <w:name w:val="Подпись к таблице (5) + Интервал 1 pt"/>
    <w:rsid w:val="008B3BDB"/>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5115pt">
    <w:name w:val="Подпись к таблице (5) + 11;5 pt;Не полужирный;Курсив"/>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c">
    <w:name w:val="Колонтитул (4)_"/>
    <w:link w:val="413"/>
    <w:rsid w:val="008B3BDB"/>
    <w:rPr>
      <w:b/>
      <w:bCs/>
      <w:i/>
      <w:iCs/>
      <w:shd w:val="clear" w:color="auto" w:fill="FFFFFF"/>
    </w:rPr>
  </w:style>
  <w:style w:type="character" w:customStyle="1" w:styleId="411pt">
    <w:name w:val="Колонтитул (4) + 11 pt;Не полужирный;Не курсив"/>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115pt1">
    <w:name w:val="Основной текст (7) + 11;5 pt;Курсив1"/>
    <w:rsid w:val="008B3BD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11pt0">
    <w:name w:val="Подпись к таблице (7) + 11 pt;Полужирный;Не курсив"/>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d">
    <w:name w:val="Колонтитул (4)"/>
    <w:rsid w:val="008B3BDB"/>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30">
    <w:name w:val="Колонтитул (4)3"/>
    <w:rsid w:val="008B3BDB"/>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20">
    <w:name w:val="Колонтитул (4)2"/>
    <w:rsid w:val="008B3BD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88">
    <w:name w:val="Подпись к таблице (8)_"/>
    <w:link w:val="89"/>
    <w:rsid w:val="008B3BDB"/>
    <w:rPr>
      <w:b/>
      <w:bCs/>
      <w:shd w:val="clear" w:color="auto" w:fill="FFFFFF"/>
    </w:rPr>
  </w:style>
  <w:style w:type="character" w:customStyle="1" w:styleId="235">
    <w:name w:val="Заголовок №2 (3) + Малые прописные"/>
    <w:rsid w:val="008B3BDB"/>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61pt1">
    <w:name w:val="Основной текст (6) + Интервал 1 pt1"/>
    <w:rsid w:val="008B3BDB"/>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620">
    <w:name w:val="Основной текст (6)2"/>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1pt">
    <w:name w:val="Основной текст (11) + 11 pt;Полужирный"/>
    <w:rsid w:val="008B3B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1pt0">
    <w:name w:val="Основной текст (11) + 11 pt;Полужирный;Малые прописные"/>
    <w:rsid w:val="008B3BDB"/>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pt">
    <w:name w:val="Колонтитул + 10 pt;Полужирный;Курсив"/>
    <w:rsid w:val="008B3BDB"/>
    <w:rPr>
      <w:rFonts w:ascii="Times New Roman" w:eastAsia="Times New Roman" w:hAnsi="Times New Roman" w:cs="Times New Roman" w:hint="default"/>
      <w:b/>
      <w:bCs/>
      <w:i/>
      <w:iCs/>
      <w:smallCaps w:val="0"/>
      <w:strike w:val="0"/>
      <w:dstrike w:val="0"/>
      <w:color w:val="000000"/>
      <w:spacing w:val="0"/>
      <w:w w:val="100"/>
      <w:position w:val="0"/>
      <w:sz w:val="20"/>
      <w:szCs w:val="20"/>
      <w:u w:val="none"/>
      <w:effect w:val="none"/>
      <w:lang w:val="ru-RU" w:eastAsia="ru-RU" w:bidi="ru-RU"/>
    </w:rPr>
  </w:style>
  <w:style w:type="paragraph" w:customStyle="1" w:styleId="311">
    <w:name w:val="Основной текст (3)1"/>
    <w:basedOn w:val="a1"/>
    <w:link w:val="37"/>
    <w:uiPriority w:val="99"/>
    <w:qFormat/>
    <w:rsid w:val="008B3BDB"/>
    <w:pPr>
      <w:widowControl w:val="0"/>
      <w:shd w:val="clear" w:color="auto" w:fill="FFFFFF"/>
      <w:spacing w:after="0" w:line="278" w:lineRule="exact"/>
      <w:jc w:val="center"/>
    </w:pPr>
    <w:rPr>
      <w:rFonts w:ascii="Times New Roman" w:hAnsi="Times New Roman" w:cs="Times New Roman"/>
      <w:i/>
      <w:iCs/>
      <w:sz w:val="23"/>
      <w:szCs w:val="23"/>
      <w:lang w:eastAsia="en-US"/>
    </w:rPr>
  </w:style>
  <w:style w:type="paragraph" w:customStyle="1" w:styleId="19">
    <w:name w:val="Колонтитул1"/>
    <w:basedOn w:val="a1"/>
    <w:link w:val="affa"/>
    <w:qFormat/>
    <w:rsid w:val="008B3BDB"/>
    <w:pPr>
      <w:widowControl w:val="0"/>
      <w:shd w:val="clear" w:color="auto" w:fill="FFFFFF"/>
      <w:spacing w:after="0" w:line="0" w:lineRule="atLeast"/>
    </w:pPr>
    <w:rPr>
      <w:rFonts w:ascii="Times New Roman" w:eastAsiaTheme="minorHAnsi" w:hAnsi="Times New Roman" w:cs="Times New Roman"/>
      <w:sz w:val="23"/>
      <w:szCs w:val="23"/>
      <w:lang w:eastAsia="en-US"/>
    </w:rPr>
  </w:style>
  <w:style w:type="paragraph" w:customStyle="1" w:styleId="2ff2">
    <w:name w:val="Оглавление (2)"/>
    <w:basedOn w:val="a1"/>
    <w:link w:val="2ff1"/>
    <w:qFormat/>
    <w:rsid w:val="008B3BDB"/>
    <w:pPr>
      <w:widowControl w:val="0"/>
      <w:shd w:val="clear" w:color="auto" w:fill="FFFFFF"/>
      <w:spacing w:after="0" w:line="274" w:lineRule="exact"/>
      <w:jc w:val="both"/>
    </w:pPr>
    <w:rPr>
      <w:rFonts w:asciiTheme="minorHAnsi" w:eastAsiaTheme="minorHAnsi" w:hAnsiTheme="minorHAnsi" w:cstheme="minorBidi"/>
      <w:lang w:eastAsia="en-US"/>
    </w:rPr>
  </w:style>
  <w:style w:type="paragraph" w:customStyle="1" w:styleId="611">
    <w:name w:val="Основной текст (6)1"/>
    <w:basedOn w:val="a1"/>
    <w:uiPriority w:val="99"/>
    <w:qFormat/>
    <w:rsid w:val="008B3BDB"/>
    <w:pPr>
      <w:widowControl w:val="0"/>
      <w:shd w:val="clear" w:color="auto" w:fill="FFFFFF"/>
      <w:spacing w:after="0" w:line="274" w:lineRule="exact"/>
      <w:jc w:val="both"/>
    </w:pPr>
    <w:rPr>
      <w:rFonts w:ascii="Times New Roman" w:hAnsi="Times New Roman" w:cs="Times New Roman"/>
      <w:b/>
      <w:bCs/>
      <w:color w:val="000000"/>
      <w:lang w:bidi="ru-RU"/>
    </w:rPr>
  </w:style>
  <w:style w:type="paragraph" w:customStyle="1" w:styleId="218">
    <w:name w:val="Подпись к таблице (2)1"/>
    <w:basedOn w:val="a1"/>
    <w:qFormat/>
    <w:rsid w:val="008B3BDB"/>
    <w:pPr>
      <w:widowControl w:val="0"/>
      <w:shd w:val="clear" w:color="auto" w:fill="FFFFFF"/>
      <w:spacing w:after="0" w:line="0" w:lineRule="atLeast"/>
    </w:pPr>
    <w:rPr>
      <w:rFonts w:ascii="Times New Roman" w:hAnsi="Times New Roman" w:cs="Times New Roman"/>
      <w:color w:val="000000"/>
      <w:sz w:val="9"/>
      <w:szCs w:val="9"/>
      <w:lang w:bidi="ru-RU"/>
    </w:rPr>
  </w:style>
  <w:style w:type="paragraph" w:customStyle="1" w:styleId="afffffffff">
    <w:name w:val="Подпись к картинке"/>
    <w:basedOn w:val="a1"/>
    <w:link w:val="affffffffe"/>
    <w:qFormat/>
    <w:rsid w:val="008B3BDB"/>
    <w:pPr>
      <w:widowControl w:val="0"/>
      <w:shd w:val="clear" w:color="auto" w:fill="FFFFFF"/>
      <w:spacing w:after="0" w:line="0" w:lineRule="atLeast"/>
    </w:pPr>
    <w:rPr>
      <w:rFonts w:asciiTheme="minorHAnsi" w:eastAsiaTheme="minorHAnsi" w:hAnsiTheme="minorHAnsi" w:cstheme="minorBidi"/>
      <w:sz w:val="9"/>
      <w:szCs w:val="9"/>
      <w:lang w:eastAsia="en-US"/>
    </w:rPr>
  </w:style>
  <w:style w:type="paragraph" w:customStyle="1" w:styleId="2210">
    <w:name w:val="Заголовок №2 (2)1"/>
    <w:basedOn w:val="a1"/>
    <w:link w:val="222"/>
    <w:qFormat/>
    <w:rsid w:val="008B3BDB"/>
    <w:pPr>
      <w:widowControl w:val="0"/>
      <w:shd w:val="clear" w:color="auto" w:fill="FFFFFF"/>
      <w:spacing w:before="240" w:after="0" w:line="274" w:lineRule="exact"/>
      <w:outlineLvl w:val="1"/>
    </w:pPr>
    <w:rPr>
      <w:rFonts w:ascii="Century Schoolbook" w:eastAsia="Century Schoolbook" w:hAnsi="Century Schoolbook" w:cs="Century Schoolbook"/>
      <w:sz w:val="28"/>
      <w:szCs w:val="28"/>
      <w:lang w:eastAsia="en-US"/>
    </w:rPr>
  </w:style>
  <w:style w:type="paragraph" w:customStyle="1" w:styleId="910">
    <w:name w:val="Основной текст (9)1"/>
    <w:basedOn w:val="a1"/>
    <w:link w:val="91"/>
    <w:qFormat/>
    <w:rsid w:val="008B3BDB"/>
    <w:pPr>
      <w:widowControl w:val="0"/>
      <w:shd w:val="clear" w:color="auto" w:fill="FFFFFF"/>
      <w:spacing w:after="0" w:line="274" w:lineRule="exact"/>
      <w:jc w:val="both"/>
    </w:pPr>
    <w:rPr>
      <w:rFonts w:ascii="Century Schoolbook" w:eastAsia="Century Schoolbook" w:hAnsi="Century Schoolbook" w:cs="Century Schoolbook"/>
      <w:b/>
      <w:bCs/>
      <w:i/>
      <w:iCs/>
      <w:sz w:val="21"/>
      <w:szCs w:val="21"/>
      <w:lang w:eastAsia="en-US"/>
    </w:rPr>
  </w:style>
  <w:style w:type="paragraph" w:customStyle="1" w:styleId="510">
    <w:name w:val="Подпись к таблице (5)1"/>
    <w:basedOn w:val="a1"/>
    <w:link w:val="57"/>
    <w:qFormat/>
    <w:rsid w:val="008B3BDB"/>
    <w:pPr>
      <w:widowControl w:val="0"/>
      <w:shd w:val="clear" w:color="auto" w:fill="FFFFFF"/>
      <w:spacing w:after="0" w:line="0" w:lineRule="atLeast"/>
    </w:pPr>
    <w:rPr>
      <w:rFonts w:ascii="Century Schoolbook" w:eastAsia="Century Schoolbook" w:hAnsi="Century Schoolbook" w:cs="Century Schoolbook"/>
      <w:i/>
      <w:iCs/>
      <w:sz w:val="18"/>
      <w:szCs w:val="18"/>
      <w:lang w:eastAsia="en-US"/>
    </w:rPr>
  </w:style>
  <w:style w:type="paragraph" w:customStyle="1" w:styleId="69">
    <w:name w:val="Подпись к таблице (6)"/>
    <w:basedOn w:val="a1"/>
    <w:link w:val="6Exact0"/>
    <w:qFormat/>
    <w:rsid w:val="008B3BDB"/>
    <w:pPr>
      <w:widowControl w:val="0"/>
      <w:shd w:val="clear" w:color="auto" w:fill="FFFFFF"/>
      <w:spacing w:after="0" w:line="0" w:lineRule="atLeast"/>
      <w:jc w:val="both"/>
    </w:pPr>
    <w:rPr>
      <w:rFonts w:asciiTheme="minorHAnsi" w:eastAsiaTheme="minorHAnsi" w:hAnsiTheme="minorHAnsi" w:cstheme="minorBidi"/>
      <w:b/>
      <w:bCs/>
      <w:sz w:val="28"/>
      <w:szCs w:val="28"/>
      <w:lang w:eastAsia="en-US"/>
    </w:rPr>
  </w:style>
  <w:style w:type="paragraph" w:customStyle="1" w:styleId="2ff4">
    <w:name w:val="Номер заголовка №2"/>
    <w:basedOn w:val="a1"/>
    <w:link w:val="2Exact3"/>
    <w:qFormat/>
    <w:rsid w:val="008B3BDB"/>
    <w:pPr>
      <w:widowControl w:val="0"/>
      <w:shd w:val="clear" w:color="auto" w:fill="FFFFFF"/>
      <w:spacing w:after="0" w:line="0" w:lineRule="atLeast"/>
      <w:outlineLvl w:val="1"/>
    </w:pPr>
    <w:rPr>
      <w:rFonts w:asciiTheme="minorHAnsi" w:eastAsiaTheme="minorHAnsi" w:hAnsiTheme="minorHAnsi" w:cstheme="minorBidi"/>
      <w:b/>
      <w:bCs/>
      <w:lang w:eastAsia="en-US"/>
    </w:rPr>
  </w:style>
  <w:style w:type="paragraph" w:customStyle="1" w:styleId="711">
    <w:name w:val="Подпись к таблице (7)1"/>
    <w:basedOn w:val="a1"/>
    <w:link w:val="77"/>
    <w:qFormat/>
    <w:rsid w:val="008B3BDB"/>
    <w:pPr>
      <w:widowControl w:val="0"/>
      <w:shd w:val="clear" w:color="auto" w:fill="FFFFFF"/>
      <w:spacing w:after="0" w:line="0" w:lineRule="atLeast"/>
    </w:pPr>
    <w:rPr>
      <w:rFonts w:asciiTheme="minorHAnsi" w:eastAsiaTheme="minorHAnsi" w:hAnsiTheme="minorHAnsi" w:cstheme="minorBidi"/>
      <w:i/>
      <w:iCs/>
      <w:sz w:val="23"/>
      <w:szCs w:val="23"/>
      <w:lang w:eastAsia="en-US"/>
    </w:rPr>
  </w:style>
  <w:style w:type="paragraph" w:customStyle="1" w:styleId="413">
    <w:name w:val="Колонтитул (4)1"/>
    <w:basedOn w:val="a1"/>
    <w:link w:val="4c"/>
    <w:qFormat/>
    <w:rsid w:val="008B3BDB"/>
    <w:pPr>
      <w:widowControl w:val="0"/>
      <w:shd w:val="clear" w:color="auto" w:fill="FFFFFF"/>
      <w:spacing w:after="0" w:line="0" w:lineRule="atLeast"/>
    </w:pPr>
    <w:rPr>
      <w:rFonts w:asciiTheme="minorHAnsi" w:eastAsiaTheme="minorHAnsi" w:hAnsiTheme="minorHAnsi" w:cstheme="minorBidi"/>
      <w:b/>
      <w:bCs/>
      <w:i/>
      <w:iCs/>
      <w:lang w:eastAsia="en-US"/>
    </w:rPr>
  </w:style>
  <w:style w:type="paragraph" w:customStyle="1" w:styleId="89">
    <w:name w:val="Подпись к таблице (8)"/>
    <w:basedOn w:val="a1"/>
    <w:link w:val="88"/>
    <w:qFormat/>
    <w:rsid w:val="008B3BDB"/>
    <w:pPr>
      <w:widowControl w:val="0"/>
      <w:shd w:val="clear" w:color="auto" w:fill="FFFFFF"/>
      <w:spacing w:after="0" w:line="0" w:lineRule="atLeast"/>
    </w:pPr>
    <w:rPr>
      <w:rFonts w:asciiTheme="minorHAnsi" w:eastAsiaTheme="minorHAnsi" w:hAnsiTheme="minorHAnsi" w:cstheme="minorBidi"/>
      <w:b/>
      <w:bCs/>
      <w:lang w:eastAsia="en-US"/>
    </w:rPr>
  </w:style>
  <w:style w:type="paragraph" w:customStyle="1" w:styleId="101">
    <w:name w:val="Основной текст (10)1"/>
    <w:basedOn w:val="a1"/>
    <w:link w:val="100"/>
    <w:qFormat/>
    <w:rsid w:val="008B3BDB"/>
    <w:pPr>
      <w:widowControl w:val="0"/>
      <w:shd w:val="clear" w:color="auto" w:fill="FFFFFF"/>
      <w:spacing w:after="0" w:line="274" w:lineRule="exact"/>
      <w:ind w:hanging="400"/>
      <w:jc w:val="both"/>
    </w:pPr>
    <w:rPr>
      <w:rFonts w:ascii="Century Schoolbook" w:eastAsia="Century Schoolbook" w:hAnsi="Century Schoolbook" w:cs="Century Schoolbook"/>
      <w:b/>
      <w:bCs/>
      <w:i/>
      <w:iCs/>
      <w:sz w:val="21"/>
      <w:szCs w:val="21"/>
      <w:lang w:eastAsia="en-US"/>
    </w:rPr>
  </w:style>
  <w:style w:type="paragraph" w:customStyle="1" w:styleId="1110">
    <w:name w:val="Основной текст (11)1"/>
    <w:basedOn w:val="a1"/>
    <w:link w:val="112"/>
    <w:qFormat/>
    <w:rsid w:val="008B3BDB"/>
    <w:pPr>
      <w:widowControl w:val="0"/>
      <w:shd w:val="clear" w:color="auto" w:fill="FFFFFF"/>
      <w:spacing w:after="0" w:line="341" w:lineRule="exact"/>
      <w:jc w:val="both"/>
    </w:pPr>
    <w:rPr>
      <w:rFonts w:ascii="Franklin Gothic Demi" w:eastAsia="Franklin Gothic Demi" w:hAnsi="Franklin Gothic Demi" w:cs="Franklin Gothic Demi"/>
      <w:sz w:val="28"/>
      <w:szCs w:val="28"/>
      <w:lang w:eastAsia="en-US"/>
    </w:rPr>
  </w:style>
  <w:style w:type="table" w:customStyle="1" w:styleId="79">
    <w:name w:val="Сетка таблицы7"/>
    <w:basedOn w:val="a5"/>
    <w:next w:val="ae"/>
    <w:uiPriority w:val="99"/>
    <w:rsid w:val="008B3BDB"/>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locked/>
    <w:rsid w:val="008B3BDB"/>
    <w:rPr>
      <w:rFonts w:ascii="Times New Roman" w:hAnsi="Times New Roman"/>
      <w:sz w:val="20"/>
    </w:rPr>
  </w:style>
  <w:style w:type="character" w:customStyle="1" w:styleId="CommentSubjectChar1">
    <w:name w:val="Comment Subject Char1"/>
    <w:uiPriority w:val="99"/>
    <w:locked/>
    <w:rsid w:val="008B3BDB"/>
    <w:rPr>
      <w:b/>
    </w:rPr>
  </w:style>
  <w:style w:type="paragraph" w:customStyle="1" w:styleId="cv">
    <w:name w:val="cv"/>
    <w:basedOn w:val="a1"/>
    <w:uiPriority w:val="99"/>
    <w:qFormat/>
    <w:rsid w:val="008B3BDB"/>
    <w:pPr>
      <w:spacing w:before="100" w:beforeAutospacing="1" w:after="100" w:afterAutospacing="1" w:line="240" w:lineRule="auto"/>
    </w:pPr>
    <w:rPr>
      <w:rFonts w:ascii="Times New Roman" w:hAnsi="Times New Roman" w:cs="Times New Roman"/>
      <w:sz w:val="24"/>
      <w:szCs w:val="24"/>
    </w:rPr>
  </w:style>
  <w:style w:type="character" w:customStyle="1" w:styleId="submenu-table">
    <w:name w:val="submenu-table"/>
    <w:uiPriority w:val="99"/>
    <w:rsid w:val="008B3BDB"/>
    <w:rPr>
      <w:rFonts w:ascii="Times New Roman" w:hAnsi="Times New Roman"/>
    </w:rPr>
  </w:style>
  <w:style w:type="character" w:customStyle="1" w:styleId="b-serp-urlitem1">
    <w:name w:val="b-serp-url__item1"/>
    <w:uiPriority w:val="99"/>
    <w:rsid w:val="008B3BDB"/>
    <w:rPr>
      <w:rFonts w:cs="Times New Roman"/>
    </w:rPr>
  </w:style>
  <w:style w:type="paragraph" w:customStyle="1" w:styleId="afffffffff1">
    <w:name w:val="Стиль"/>
    <w:uiPriority w:val="99"/>
    <w:qFormat/>
    <w:rsid w:val="008B3B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uiPriority w:val="99"/>
    <w:rsid w:val="008B3BDB"/>
    <w:rPr>
      <w:rFonts w:ascii="Times New Roman" w:hAnsi="Times New Roman"/>
      <w:sz w:val="24"/>
    </w:rPr>
  </w:style>
  <w:style w:type="table" w:customStyle="1" w:styleId="1211">
    <w:name w:val="Сетка таблицы121"/>
    <w:uiPriority w:val="99"/>
    <w:rsid w:val="008B3BDB"/>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Цветной список - Акцент 11"/>
    <w:uiPriority w:val="99"/>
    <w:rsid w:val="008B3BDB"/>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110">
    <w:name w:val="Сетка таблицы211"/>
    <w:uiPriority w:val="99"/>
    <w:rsid w:val="008B3BDB"/>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9">
    <w:name w:val="Средняя сетка 21"/>
    <w:uiPriority w:val="99"/>
    <w:qFormat/>
    <w:rsid w:val="008B3BDB"/>
    <w:pPr>
      <w:spacing w:after="0" w:line="240" w:lineRule="auto"/>
    </w:pPr>
    <w:rPr>
      <w:rFonts w:ascii="Times New Roman" w:eastAsia="Times New Roman" w:hAnsi="Times New Roman" w:cs="Times New Roman"/>
      <w:sz w:val="24"/>
      <w:szCs w:val="24"/>
      <w:lang w:eastAsia="ru-RU"/>
    </w:rPr>
  </w:style>
  <w:style w:type="paragraph" w:customStyle="1" w:styleId="1fb">
    <w:name w:val="Обычный1"/>
    <w:qFormat/>
    <w:rsid w:val="008B3BDB"/>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qFormat/>
    <w:rsid w:val="008B3BD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FontStyle57">
    <w:name w:val="Font Style57"/>
    <w:uiPriority w:val="99"/>
    <w:rsid w:val="008B3BDB"/>
    <w:rPr>
      <w:rFonts w:ascii="Times New Roman" w:hAnsi="Times New Roman"/>
      <w:sz w:val="16"/>
    </w:rPr>
  </w:style>
  <w:style w:type="table" w:styleId="-1">
    <w:name w:val="Colorful List Accent 1"/>
    <w:basedOn w:val="a5"/>
    <w:uiPriority w:val="99"/>
    <w:rsid w:val="008B3BDB"/>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310">
    <w:name w:val="Нет списка131"/>
    <w:next w:val="a6"/>
    <w:uiPriority w:val="99"/>
    <w:semiHidden/>
    <w:unhideWhenUsed/>
    <w:rsid w:val="008B3BDB"/>
  </w:style>
  <w:style w:type="table" w:customStyle="1" w:styleId="3110">
    <w:name w:val="Сетка таблицы311"/>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6"/>
    <w:uiPriority w:val="99"/>
    <w:semiHidden/>
    <w:unhideWhenUsed/>
    <w:rsid w:val="008B3BDB"/>
  </w:style>
  <w:style w:type="character" w:customStyle="1" w:styleId="FontStyle55">
    <w:name w:val="Font Style55"/>
    <w:uiPriority w:val="99"/>
    <w:rsid w:val="008B3BDB"/>
    <w:rPr>
      <w:rFonts w:ascii="Times New Roman" w:hAnsi="Times New Roman" w:cs="Times New Roman"/>
      <w:sz w:val="26"/>
      <w:szCs w:val="26"/>
    </w:rPr>
  </w:style>
  <w:style w:type="numbering" w:customStyle="1" w:styleId="11111">
    <w:name w:val="Нет списка11111"/>
    <w:next w:val="a6"/>
    <w:uiPriority w:val="99"/>
    <w:semiHidden/>
    <w:unhideWhenUsed/>
    <w:rsid w:val="008B3BDB"/>
  </w:style>
  <w:style w:type="numbering" w:customStyle="1" w:styleId="2111">
    <w:name w:val="Нет списка211"/>
    <w:next w:val="a6"/>
    <w:uiPriority w:val="99"/>
    <w:semiHidden/>
    <w:unhideWhenUsed/>
    <w:rsid w:val="008B3BDB"/>
  </w:style>
  <w:style w:type="table" w:customStyle="1" w:styleId="11112">
    <w:name w:val="Сетка таблицы1111"/>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6"/>
    <w:uiPriority w:val="99"/>
    <w:semiHidden/>
    <w:unhideWhenUsed/>
    <w:rsid w:val="008B3BDB"/>
  </w:style>
  <w:style w:type="table" w:customStyle="1" w:styleId="111110">
    <w:name w:val="Сетка таблицы11111"/>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6"/>
    <w:uiPriority w:val="99"/>
    <w:semiHidden/>
    <w:unhideWhenUsed/>
    <w:rsid w:val="008B3BDB"/>
  </w:style>
  <w:style w:type="table" w:customStyle="1" w:styleId="4110">
    <w:name w:val="Сетка таблицы411"/>
    <w:basedOn w:val="a5"/>
    <w:next w:val="ae"/>
    <w:uiPriority w:val="59"/>
    <w:rsid w:val="008B3BDB"/>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6"/>
    <w:uiPriority w:val="99"/>
    <w:semiHidden/>
    <w:unhideWhenUsed/>
    <w:rsid w:val="008B3BDB"/>
  </w:style>
  <w:style w:type="numbering" w:customStyle="1" w:styleId="5110">
    <w:name w:val="Нет списка511"/>
    <w:next w:val="a6"/>
    <w:uiPriority w:val="99"/>
    <w:semiHidden/>
    <w:unhideWhenUsed/>
    <w:rsid w:val="008B3BDB"/>
  </w:style>
  <w:style w:type="table" w:customStyle="1" w:styleId="5111">
    <w:name w:val="Сетка таблицы51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Grid 1"/>
    <w:basedOn w:val="a5"/>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0">
    <w:name w:val="Style30"/>
    <w:basedOn w:val="a1"/>
    <w:uiPriority w:val="99"/>
    <w:qFormat/>
    <w:rsid w:val="008B3BDB"/>
    <w:pPr>
      <w:widowControl w:val="0"/>
      <w:autoSpaceDE w:val="0"/>
      <w:autoSpaceDN w:val="0"/>
      <w:adjustRightInd w:val="0"/>
      <w:spacing w:after="0" w:line="331" w:lineRule="exact"/>
      <w:ind w:hanging="528"/>
    </w:pPr>
    <w:rPr>
      <w:rFonts w:ascii="Times New Roman" w:hAnsi="Times New Roman" w:cs="Times New Roman"/>
      <w:sz w:val="24"/>
      <w:szCs w:val="24"/>
    </w:rPr>
  </w:style>
  <w:style w:type="table" w:customStyle="1" w:styleId="6110">
    <w:name w:val="Сетка таблицы611"/>
    <w:basedOn w:val="a5"/>
    <w:next w:val="ae"/>
    <w:uiPriority w:val="39"/>
    <w:rsid w:val="008B3BDB"/>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6"/>
    <w:uiPriority w:val="99"/>
    <w:semiHidden/>
    <w:unhideWhenUsed/>
    <w:rsid w:val="008B3BDB"/>
  </w:style>
  <w:style w:type="table" w:customStyle="1" w:styleId="712">
    <w:name w:val="Сетка таблицы71"/>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 11"/>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a">
    <w:name w:val="Нет списка7"/>
    <w:next w:val="a6"/>
    <w:uiPriority w:val="99"/>
    <w:semiHidden/>
    <w:unhideWhenUsed/>
    <w:rsid w:val="008B3BDB"/>
  </w:style>
  <w:style w:type="table" w:customStyle="1" w:styleId="8a">
    <w:name w:val="Сетка таблицы8"/>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b">
    <w:name w:val="Нет списка8"/>
    <w:next w:val="a6"/>
    <w:uiPriority w:val="99"/>
    <w:semiHidden/>
    <w:unhideWhenUsed/>
    <w:rsid w:val="008B3BDB"/>
  </w:style>
  <w:style w:type="table" w:customStyle="1" w:styleId="98">
    <w:name w:val="Сетка таблицы9"/>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5"/>
    <w:next w:val="ae"/>
    <w:uiPriority w:val="59"/>
    <w:rsid w:val="008B3BD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
    <w:name w:val="Сетка таблицы10"/>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6"/>
    <w:uiPriority w:val="99"/>
    <w:semiHidden/>
    <w:unhideWhenUsed/>
    <w:rsid w:val="008B3BDB"/>
  </w:style>
  <w:style w:type="table" w:customStyle="1" w:styleId="134">
    <w:name w:val="Сетка таблицы1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
    <w:next w:val="a6"/>
    <w:uiPriority w:val="99"/>
    <w:semiHidden/>
    <w:unhideWhenUsed/>
    <w:rsid w:val="008B3BDB"/>
  </w:style>
  <w:style w:type="character" w:customStyle="1" w:styleId="3f5">
    <w:name w:val="Сноска (3)_"/>
    <w:link w:val="3f6"/>
    <w:rsid w:val="008B3BDB"/>
    <w:rPr>
      <w:shd w:val="clear" w:color="auto" w:fill="FFFFFF"/>
    </w:rPr>
  </w:style>
  <w:style w:type="character" w:customStyle="1" w:styleId="4e">
    <w:name w:val="Сноска (4)_"/>
    <w:link w:val="4f"/>
    <w:rsid w:val="008B3BDB"/>
    <w:rPr>
      <w:b/>
      <w:bCs/>
      <w:sz w:val="21"/>
      <w:szCs w:val="21"/>
      <w:shd w:val="clear" w:color="auto" w:fill="FFFFFF"/>
    </w:rPr>
  </w:style>
  <w:style w:type="character" w:customStyle="1" w:styleId="4f0">
    <w:name w:val="Сноска (4) + Не полужирный;Курсив"/>
    <w:rsid w:val="008B3BDB"/>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5d">
    <w:name w:val="Сноска (5)_"/>
    <w:link w:val="5e"/>
    <w:rsid w:val="008B3BDB"/>
    <w:rPr>
      <w:sz w:val="17"/>
      <w:szCs w:val="17"/>
      <w:shd w:val="clear" w:color="auto" w:fill="FFFFFF"/>
    </w:rPr>
  </w:style>
  <w:style w:type="character" w:customStyle="1" w:styleId="411pt0">
    <w:name w:val="Основной текст (4) + 11 pt;Полужирный"/>
    <w:rsid w:val="008B3BD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31">
    <w:name w:val="Основной текст (4)3"/>
    <w:rsid w:val="008B3BD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0">
    <w:name w:val="Основной текст (2)5"/>
    <w:rsid w:val="008B3BD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42">
    <w:name w:val="Основной текст (2)4"/>
    <w:rsid w:val="008B3BD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Exact10">
    <w:name w:val="Заголовок №2 Exact1"/>
    <w:rsid w:val="008B3BDB"/>
    <w:rPr>
      <w:rFonts w:ascii="Times New Roman" w:eastAsia="Times New Roman" w:hAnsi="Times New Roman" w:cs="Times New Roman"/>
      <w:b/>
      <w:bCs/>
      <w:i w:val="0"/>
      <w:iCs w:val="0"/>
      <w:smallCaps w:val="0"/>
      <w:strike w:val="0"/>
      <w:sz w:val="21"/>
      <w:szCs w:val="21"/>
      <w:u w:val="single"/>
    </w:rPr>
  </w:style>
  <w:style w:type="character" w:customStyle="1" w:styleId="2Exact4">
    <w:name w:val="Основной текст (2) + Курсив Exact"/>
    <w:rsid w:val="008B3BD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Exact5">
    <w:name w:val="Основной текст (2) + Полужирный Exact"/>
    <w:rsid w:val="008B3BD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Exact0">
    <w:name w:val="Основной текст (8) + Не курсив Exact"/>
    <w:rsid w:val="008B3BDB"/>
    <w:rPr>
      <w:rFonts w:ascii="Times New Roman" w:eastAsia="Times New Roman" w:hAnsi="Times New Roman" w:cs="Times New Roman"/>
      <w:b w:val="0"/>
      <w:bCs w:val="0"/>
      <w:i/>
      <w:iCs/>
      <w:smallCaps w:val="0"/>
      <w:strike w:val="0"/>
      <w:sz w:val="21"/>
      <w:szCs w:val="21"/>
      <w:u w:val="none"/>
    </w:rPr>
  </w:style>
  <w:style w:type="character" w:customStyle="1" w:styleId="225">
    <w:name w:val="Основной текст (2) + Полужирный2"/>
    <w:aliases w:val="Курсив11"/>
    <w:rsid w:val="008B3BD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c">
    <w:name w:val="Основной текст (8) + Не курсив"/>
    <w:rsid w:val="008B3BD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8d">
    <w:name w:val="Основной текст (8) + Полужирный;Не курсив"/>
    <w:rsid w:val="008B3BD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26">
    <w:name w:val="Основной текст (2) + Курсив2"/>
    <w:rsid w:val="008B3BD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a">
    <w:name w:val="Основной текст (9) + Не курсив"/>
    <w:rsid w:val="008B3BD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Exact0">
    <w:name w:val="Основной текст (9) + Не курсив Exact"/>
    <w:rsid w:val="008B3BD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5pt0">
    <w:name w:val="Колонтитул + 9;5 pt;Не полужирный;Курсив"/>
    <w:rsid w:val="008B3BDB"/>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212pt1">
    <w:name w:val="Подпись к таблице (2) + 12 pt;Не полужирный"/>
    <w:rsid w:val="008B3BD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5pt">
    <w:name w:val="Колонтитул + 6;5 pt;Не полужирный"/>
    <w:rsid w:val="008B3BDB"/>
    <w:rPr>
      <w:rFonts w:ascii="Times New Roman" w:eastAsia="Times New Roman" w:hAnsi="Times New Roman" w:cs="Times New Roman" w:hint="default"/>
      <w:b/>
      <w:bCs/>
      <w:i w:val="0"/>
      <w:iCs w:val="0"/>
      <w:smallCaps w:val="0"/>
      <w:strike w:val="0"/>
      <w:dstrike w:val="0"/>
      <w:color w:val="000000"/>
      <w:spacing w:val="0"/>
      <w:w w:val="100"/>
      <w:position w:val="0"/>
      <w:sz w:val="13"/>
      <w:szCs w:val="13"/>
      <w:u w:val="none"/>
      <w:effect w:val="none"/>
      <w:lang w:val="ru-RU" w:eastAsia="ru-RU" w:bidi="ru-RU"/>
    </w:rPr>
  </w:style>
  <w:style w:type="character" w:customStyle="1" w:styleId="4105pt">
    <w:name w:val="Подпись к таблице (4) + 10;5 pt;Не полужирный;Курсив"/>
    <w:rsid w:val="008B3BD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2pt1">
    <w:name w:val="Колонтитул + 12 pt;Не полужирный"/>
    <w:rsid w:val="008B3BD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a">
    <w:name w:val="Подпись к таблице (6)_"/>
    <w:rsid w:val="008B3BDB"/>
    <w:rPr>
      <w:rFonts w:ascii="Times New Roman" w:eastAsia="Times New Roman" w:hAnsi="Times New Roman" w:cs="Times New Roman"/>
      <w:b w:val="0"/>
      <w:bCs w:val="0"/>
      <w:i w:val="0"/>
      <w:iCs w:val="0"/>
      <w:smallCaps w:val="0"/>
      <w:strike w:val="0"/>
      <w:sz w:val="21"/>
      <w:szCs w:val="21"/>
      <w:u w:val="none"/>
    </w:rPr>
  </w:style>
  <w:style w:type="character" w:customStyle="1" w:styleId="115pt">
    <w:name w:val="Колонтитул + 11;5 pt;Не полужирный;Курсив"/>
    <w:rsid w:val="008B3BD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MicrosoftSansSerif95pt">
    <w:name w:val="Колонтитул + Microsoft Sans Serif;9;5 pt;Не полужирный;Курсив"/>
    <w:rsid w:val="008B3BDB"/>
    <w:rPr>
      <w:rFonts w:ascii="Microsoft Sans Serif" w:eastAsia="Microsoft Sans Serif" w:hAnsi="Microsoft Sans Serif" w:cs="Microsoft Sans Serif"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115pt0">
    <w:name w:val="Подпись к таблице + 11;5 pt;Полужирный;Курсив"/>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2pt1">
    <w:name w:val="Подпись к таблице (7) + 12 pt;Не полужирный"/>
    <w:rsid w:val="008B3BD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5pt1">
    <w:name w:val="Колонтитул + 11;5 pt;Курсив"/>
    <w:rsid w:val="008B3BD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115pt10">
    <w:name w:val="Колонтитул + 11;5 pt;Не полужирный;Курсив1"/>
    <w:rsid w:val="008B3BD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8115pt">
    <w:name w:val="Подпись к таблице (8) + 11;5 pt;Полужирный"/>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05pt0">
    <w:name w:val="Основной текст (4) + 10;5 pt"/>
    <w:rsid w:val="008B3BD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9115pt">
    <w:name w:val="Основной текст (9) + 11;5 pt;Полужирный"/>
    <w:rsid w:val="008B3BD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05pt1">
    <w:name w:val="Основной текст (4) + 10;5 pt;Курсив"/>
    <w:rsid w:val="008B3BD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105pt2">
    <w:name w:val="Основной текст (4) + 10;5 pt;Полужирный"/>
    <w:rsid w:val="008B3BD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5pt">
    <w:name w:val="Основной текст (2) + 5 pt;Курсив"/>
    <w:rsid w:val="008B3BDB"/>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5pt0">
    <w:name w:val="Основной текст (2) + 5 pt"/>
    <w:rsid w:val="008B3BD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411pt1">
    <w:name w:val="Колонтитул (4) + 11 pt;Полужирный;Не курсив"/>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Exact">
    <w:name w:val="Основной текст (10) Exact"/>
    <w:rsid w:val="008B3BDB"/>
    <w:rPr>
      <w:rFonts w:ascii="Times New Roman" w:eastAsia="Times New Roman" w:hAnsi="Times New Roman" w:cs="Times New Roman"/>
      <w:b/>
      <w:bCs/>
      <w:i/>
      <w:iCs/>
      <w:smallCaps w:val="0"/>
      <w:strike w:val="0"/>
      <w:sz w:val="23"/>
      <w:szCs w:val="23"/>
      <w:u w:val="none"/>
    </w:rPr>
  </w:style>
  <w:style w:type="character" w:customStyle="1" w:styleId="9Exact1">
    <w:name w:val="Основной текст (9) Exact1"/>
    <w:rsid w:val="008B3BDB"/>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9Exact2">
    <w:name w:val="Подпись к таблице (9) Exact"/>
    <w:rsid w:val="008B3BDB"/>
    <w:rPr>
      <w:rFonts w:ascii="Times New Roman" w:eastAsia="Times New Roman" w:hAnsi="Times New Roman" w:cs="Times New Roman"/>
      <w:b w:val="0"/>
      <w:bCs w:val="0"/>
      <w:i/>
      <w:iCs/>
      <w:smallCaps w:val="0"/>
      <w:strike w:val="0"/>
      <w:sz w:val="21"/>
      <w:szCs w:val="21"/>
      <w:u w:val="none"/>
    </w:rPr>
  </w:style>
  <w:style w:type="character" w:customStyle="1" w:styleId="4115pt">
    <w:name w:val="Основной текст (4) + 11;5 pt;Полужирный;Курсив"/>
    <w:rsid w:val="008B3BDB"/>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7Exact2">
    <w:name w:val="Основной текст (7) + Не полужирный Exact"/>
    <w:rsid w:val="008B3BD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2ptExact">
    <w:name w:val="Основной текст (2) + 12 pt Exact"/>
    <w:rsid w:val="008B3B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Exact1">
    <w:name w:val="Основной текст (10) Exact1"/>
    <w:rsid w:val="008B3BDB"/>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6b">
    <w:name w:val="Подпись к таблице (6) + Курсив"/>
    <w:rsid w:val="008B3BDB"/>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5f">
    <w:name w:val="Колонтитул (5)_"/>
    <w:link w:val="5f0"/>
    <w:rsid w:val="008B3BDB"/>
    <w:rPr>
      <w:b/>
      <w:bCs/>
      <w:shd w:val="clear" w:color="auto" w:fill="FFFFFF"/>
    </w:rPr>
  </w:style>
  <w:style w:type="character" w:customStyle="1" w:styleId="5115pt0">
    <w:name w:val="Колонтитул (5) + 11;5 pt;Курсив"/>
    <w:rsid w:val="008B3BDB"/>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5115pt1">
    <w:name w:val="Колонтитул (5) + 11;5 pt;Курсив1"/>
    <w:rsid w:val="008B3BDB"/>
    <w:rPr>
      <w:rFonts w:ascii="Times New Roman" w:eastAsia="Times New Roman" w:hAnsi="Times New Roman" w:cs="Times New Roman"/>
      <w:b/>
      <w:bCs/>
      <w:i/>
      <w:iCs/>
      <w:color w:val="000000"/>
      <w:spacing w:val="0"/>
      <w:w w:val="100"/>
      <w:position w:val="0"/>
      <w:sz w:val="23"/>
      <w:szCs w:val="23"/>
      <w:u w:val="single"/>
      <w:shd w:val="clear" w:color="auto" w:fill="FFFFFF"/>
      <w:lang w:val="ru-RU" w:eastAsia="ru-RU" w:bidi="ru-RU"/>
    </w:rPr>
  </w:style>
  <w:style w:type="character" w:customStyle="1" w:styleId="595pt">
    <w:name w:val="Колонтитул (5) + 9;5 pt;Не полужирный;Курсив"/>
    <w:rsid w:val="008B3BDB"/>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9b">
    <w:name w:val="Подпись к таблице (9)_"/>
    <w:link w:val="9c"/>
    <w:rsid w:val="008B3BDB"/>
    <w:rPr>
      <w:i/>
      <w:iCs/>
      <w:sz w:val="21"/>
      <w:szCs w:val="21"/>
      <w:shd w:val="clear" w:color="auto" w:fill="FFFFFF"/>
    </w:rPr>
  </w:style>
  <w:style w:type="character" w:customStyle="1" w:styleId="1011pt">
    <w:name w:val="Основной текст (10) + 11 pt;Не курсив"/>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115pt1">
    <w:name w:val="Основной текст (4) + 11;5 pt;Полужирный;Курсив1"/>
    <w:rsid w:val="008B3BDB"/>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ru-RU" w:eastAsia="ru-RU" w:bidi="ru-RU"/>
    </w:rPr>
  </w:style>
  <w:style w:type="character" w:customStyle="1" w:styleId="512pt1">
    <w:name w:val="Колонтитул (5) + 12 pt;Не полужирный"/>
    <w:rsid w:val="008B3BD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2pt2">
    <w:name w:val="Основной текст (2) + 12 pt;Курсив"/>
    <w:rsid w:val="008B3BD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12pt">
    <w:name w:val="Основной текст (9) + 12 pt;Не курсив"/>
    <w:rsid w:val="008B3BD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f1">
    <w:name w:val="Основной текст (4) + Курсив"/>
    <w:rsid w:val="008B3B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7b">
    <w:name w:val="Основной текст (7) + Не полужирный;Курсив"/>
    <w:rsid w:val="008B3BD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a">
    <w:name w:val="Основной текст (2) + Курсив1"/>
    <w:qFormat/>
    <w:rsid w:val="008B3BDB"/>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9d">
    <w:name w:val="Основной текст (9) + Полужирный;Не курсив"/>
    <w:rsid w:val="008B3BD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012ptExact">
    <w:name w:val="Основной текст (10) + 12 pt;Не полужирный;Не курсив Exact"/>
    <w:rsid w:val="008B3BD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Exact0">
    <w:name w:val="Основной текст (4) Exact"/>
    <w:rsid w:val="008B3BDB"/>
    <w:rPr>
      <w:rFonts w:ascii="Times New Roman" w:eastAsia="Times New Roman" w:hAnsi="Times New Roman" w:cs="Times New Roman"/>
      <w:b w:val="0"/>
      <w:bCs w:val="0"/>
      <w:i w:val="0"/>
      <w:iCs w:val="0"/>
      <w:smallCaps w:val="0"/>
      <w:strike w:val="0"/>
      <w:u w:val="none"/>
    </w:rPr>
  </w:style>
  <w:style w:type="character" w:customStyle="1" w:styleId="4Exact1">
    <w:name w:val="Основной текст (4) Exact1"/>
    <w:rsid w:val="008B3BDB"/>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4105ptExact">
    <w:name w:val="Основной текст (4) + 10;5 pt;Курсив Exact"/>
    <w:rsid w:val="008B3BD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105ptExact1">
    <w:name w:val="Основной текст (4) + 10;5 pt;Курсив Exact1"/>
    <w:rsid w:val="008B3BDB"/>
    <w:rPr>
      <w:rFonts w:ascii="Times New Roman" w:eastAsia="Times New Roman" w:hAnsi="Times New Roman" w:cs="Times New Roman"/>
      <w:b w:val="0"/>
      <w:bCs w:val="0"/>
      <w:i/>
      <w:iCs/>
      <w:smallCaps w:val="0"/>
      <w:strike w:val="0"/>
      <w:color w:val="000000"/>
      <w:spacing w:val="0"/>
      <w:w w:val="100"/>
      <w:position w:val="0"/>
      <w:sz w:val="21"/>
      <w:szCs w:val="21"/>
      <w:u w:val="single"/>
      <w:shd w:val="clear" w:color="auto" w:fill="FFFFFF"/>
      <w:lang w:val="ru-RU" w:eastAsia="ru-RU" w:bidi="ru-RU"/>
    </w:rPr>
  </w:style>
  <w:style w:type="character" w:customStyle="1" w:styleId="10105ptExact">
    <w:name w:val="Основной текст (10) + 10;5 pt;Не курсив Exact"/>
    <w:rsid w:val="008B3BD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4115ptExact">
    <w:name w:val="Основной текст (4) + 11;5 pt;Полужирный;Курсив Exact"/>
    <w:rsid w:val="008B3BDB"/>
    <w:rPr>
      <w:rFonts w:ascii="Times New Roman" w:eastAsia="Times New Roman" w:hAnsi="Times New Roman" w:cs="Times New Roman"/>
      <w:b/>
      <w:bCs/>
      <w:i/>
      <w:iCs/>
      <w:smallCaps w:val="0"/>
      <w:strike w:val="0"/>
      <w:color w:val="000000"/>
      <w:spacing w:val="0"/>
      <w:w w:val="100"/>
      <w:position w:val="0"/>
      <w:sz w:val="23"/>
      <w:szCs w:val="23"/>
      <w:u w:val="single"/>
      <w:shd w:val="clear" w:color="auto" w:fill="FFFFFF"/>
      <w:lang w:val="ru-RU" w:eastAsia="ru-RU" w:bidi="ru-RU"/>
    </w:rPr>
  </w:style>
  <w:style w:type="character" w:customStyle="1" w:styleId="4115ptExact1">
    <w:name w:val="Основной текст (4) + 11;5 pt;Полужирный;Курсив Exact1"/>
    <w:rsid w:val="008B3BDB"/>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9Exact3">
    <w:name w:val="Основной текст (9) + Полужирный;Не курсив Exact"/>
    <w:rsid w:val="008B3BD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9115pt1">
    <w:name w:val="Основной текст (9) + 11;5 pt;Полужирный1"/>
    <w:rsid w:val="008B3BDB"/>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713">
    <w:name w:val="Основной текст (7) + Не полужирный;Курсив1"/>
    <w:rsid w:val="008B3BDB"/>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5f1">
    <w:name w:val="Подпись к таблице (5) + Не полужирный;Курсив"/>
    <w:rsid w:val="008B3BDB"/>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8Exact1">
    <w:name w:val="Основной текст (8) Exact1"/>
    <w:rsid w:val="008B3BDB"/>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8Exact10">
    <w:name w:val="Основной текст (8) + Не курсив Exact1"/>
    <w:rsid w:val="008B3BDB"/>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1211pt">
    <w:name w:val="Основной текст (12) + 11 pt;Не курсив"/>
    <w:rsid w:val="008B3BD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30">
    <w:name w:val="Основной текст (9)3"/>
    <w:rsid w:val="008B3BDB"/>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920">
    <w:name w:val="Основной текст (9)2"/>
    <w:rsid w:val="008B3BDB"/>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7Exact3">
    <w:name w:val="Основной текст (7) + Не полужирный;Курсив Exact"/>
    <w:rsid w:val="008B3BD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ff5">
    <w:name w:val="Основной текст (2) + Полужирный;Малые прописные"/>
    <w:rsid w:val="008B3BDB"/>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913">
    <w:name w:val="Основной текст (9) + Полужирный;Не курсив1"/>
    <w:rsid w:val="008B3BDB"/>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3105pt">
    <w:name w:val="Основной текст (3) + 10;5 pt;Курсив"/>
    <w:rsid w:val="008B3BDB"/>
    <w:rPr>
      <w:rFonts w:ascii="Times New Roman" w:eastAsia="Times New Roman" w:hAnsi="Times New Roman" w:cs="Times New Roman" w:hint="default"/>
      <w:b/>
      <w:bCs/>
      <w:i/>
      <w:iCs/>
      <w:smallCaps w:val="0"/>
      <w:strike w:val="0"/>
      <w:color w:val="000000"/>
      <w:spacing w:val="0"/>
      <w:w w:val="100"/>
      <w:position w:val="0"/>
      <w:sz w:val="21"/>
      <w:szCs w:val="21"/>
      <w:u w:val="none"/>
      <w:shd w:val="clear" w:color="auto" w:fill="FFFFFF"/>
      <w:lang w:val="ru-RU" w:eastAsia="ru-RU" w:bidi="ru-RU"/>
    </w:rPr>
  </w:style>
  <w:style w:type="character" w:customStyle="1" w:styleId="720">
    <w:name w:val="Основной текст (7)2"/>
    <w:rsid w:val="008B3BD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3pt">
    <w:name w:val="Основной текст (2) + Полужирный;Интервал 3 pt"/>
    <w:rsid w:val="008B3BDB"/>
    <w:rPr>
      <w:rFonts w:ascii="Times New Roman" w:eastAsia="Times New Roman" w:hAnsi="Times New Roman" w:cs="Times New Roman"/>
      <w:b/>
      <w:bCs/>
      <w:i w:val="0"/>
      <w:iCs w:val="0"/>
      <w:smallCaps w:val="0"/>
      <w:strike w:val="0"/>
      <w:color w:val="000000"/>
      <w:spacing w:val="60"/>
      <w:w w:val="100"/>
      <w:position w:val="0"/>
      <w:sz w:val="21"/>
      <w:szCs w:val="21"/>
      <w:u w:val="none"/>
      <w:lang w:val="ru-RU" w:eastAsia="ru-RU" w:bidi="ru-RU"/>
    </w:rPr>
  </w:style>
  <w:style w:type="character" w:customStyle="1" w:styleId="512pt10">
    <w:name w:val="Колонтитул (5) + 12 pt;Не полужирный1"/>
    <w:rsid w:val="008B3BDB"/>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3105pt0">
    <w:name w:val="Основной текст (3) + 10;5 pt;Не полужирный;Курсив"/>
    <w:rsid w:val="008B3BDB"/>
    <w:rPr>
      <w:rFonts w:ascii="Times New Roman" w:eastAsia="Times New Roman" w:hAnsi="Times New Roman" w:cs="Times New Roman" w:hint="default"/>
      <w:b/>
      <w:bCs/>
      <w:i/>
      <w:iCs/>
      <w:smallCaps w:val="0"/>
      <w:strike w:val="0"/>
      <w:color w:val="000000"/>
      <w:spacing w:val="0"/>
      <w:w w:val="100"/>
      <w:position w:val="0"/>
      <w:sz w:val="21"/>
      <w:szCs w:val="21"/>
      <w:u w:val="none"/>
      <w:shd w:val="clear" w:color="auto" w:fill="FFFFFF"/>
      <w:lang w:val="ru-RU" w:eastAsia="ru-RU" w:bidi="ru-RU"/>
    </w:rPr>
  </w:style>
  <w:style w:type="character" w:customStyle="1" w:styleId="4f2">
    <w:name w:val="Основной текст (4) + Малые прописные"/>
    <w:rsid w:val="008B3BDB"/>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108">
    <w:name w:val="Подпись к таблице (10)_"/>
    <w:link w:val="109"/>
    <w:rsid w:val="008B3BDB"/>
    <w:rPr>
      <w:b/>
      <w:bCs/>
      <w:i/>
      <w:iCs/>
      <w:sz w:val="21"/>
      <w:szCs w:val="21"/>
      <w:shd w:val="clear" w:color="auto" w:fill="FFFFFF"/>
    </w:rPr>
  </w:style>
  <w:style w:type="character" w:customStyle="1" w:styleId="1011pt0">
    <w:name w:val="Подпись к таблице (10) + 11 pt;Не курсив"/>
    <w:rsid w:val="008B3BDB"/>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5115pt2">
    <w:name w:val="Колонтитул (5) + 11;5 pt;Не полужирный;Курсив"/>
    <w:rsid w:val="008B3BDB"/>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71ptExact">
    <w:name w:val="Основной текст (7) + Интервал 1 pt Exact"/>
    <w:rsid w:val="008B3BDB"/>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512pt2">
    <w:name w:val="Колонтитул (5) + 12 pt;Не полужирный;Малые прописные"/>
    <w:rsid w:val="008B3BD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1c">
    <w:name w:val="Подпись к таблице (11)_"/>
    <w:link w:val="11d"/>
    <w:rsid w:val="008B3BDB"/>
    <w:rPr>
      <w:sz w:val="17"/>
      <w:szCs w:val="17"/>
      <w:shd w:val="clear" w:color="auto" w:fill="FFFFFF"/>
    </w:rPr>
  </w:style>
  <w:style w:type="character" w:customStyle="1" w:styleId="73ptExact">
    <w:name w:val="Основной текст (7) + Интервал 3 pt Exact"/>
    <w:rsid w:val="008B3BDB"/>
    <w:rPr>
      <w:rFonts w:ascii="Times New Roman" w:eastAsia="Times New Roman" w:hAnsi="Times New Roman" w:cs="Times New Roman"/>
      <w:b/>
      <w:bCs/>
      <w:i w:val="0"/>
      <w:iCs w:val="0"/>
      <w:smallCaps w:val="0"/>
      <w:strike w:val="0"/>
      <w:color w:val="000000"/>
      <w:spacing w:val="70"/>
      <w:w w:val="100"/>
      <w:position w:val="0"/>
      <w:sz w:val="21"/>
      <w:szCs w:val="21"/>
      <w:u w:val="none"/>
      <w:lang w:val="ru-RU" w:eastAsia="ru-RU" w:bidi="ru-RU"/>
    </w:rPr>
  </w:style>
  <w:style w:type="character" w:customStyle="1" w:styleId="414">
    <w:name w:val="Основной текст (4) + Малые прописные1"/>
    <w:rsid w:val="008B3BDB"/>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21pt">
    <w:name w:val="Основной текст (2) + Полужирный;Интервал 1 pt"/>
    <w:rsid w:val="008B3BDB"/>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71pt1">
    <w:name w:val="Основной текст (7) + Интервал 1 pt1"/>
    <w:rsid w:val="008B3BDB"/>
    <w:rPr>
      <w:rFonts w:ascii="Times New Roman" w:eastAsia="Times New Roman" w:hAnsi="Times New Roman" w:cs="Times New Roman"/>
      <w:b/>
      <w:bCs/>
      <w:i w:val="0"/>
      <w:iCs w:val="0"/>
      <w:smallCaps w:val="0"/>
      <w:strike w:val="0"/>
      <w:color w:val="000000"/>
      <w:spacing w:val="30"/>
      <w:w w:val="100"/>
      <w:position w:val="0"/>
      <w:sz w:val="21"/>
      <w:szCs w:val="21"/>
      <w:u w:val="none"/>
      <w:lang w:val="ru-RU" w:eastAsia="ru-RU" w:bidi="ru-RU"/>
    </w:rPr>
  </w:style>
  <w:style w:type="character" w:customStyle="1" w:styleId="23pt1">
    <w:name w:val="Основной текст (2) + Полужирный;Интервал 3 pt1"/>
    <w:rsid w:val="008B3BDB"/>
    <w:rPr>
      <w:rFonts w:ascii="Times New Roman" w:eastAsia="Times New Roman" w:hAnsi="Times New Roman" w:cs="Times New Roman"/>
      <w:b/>
      <w:bCs/>
      <w:i w:val="0"/>
      <w:iCs w:val="0"/>
      <w:smallCaps w:val="0"/>
      <w:strike w:val="0"/>
      <w:color w:val="000000"/>
      <w:spacing w:val="70"/>
      <w:w w:val="100"/>
      <w:position w:val="0"/>
      <w:sz w:val="21"/>
      <w:szCs w:val="21"/>
      <w:u w:val="none"/>
      <w:lang w:val="ru-RU" w:eastAsia="ru-RU" w:bidi="ru-RU"/>
    </w:rPr>
  </w:style>
  <w:style w:type="character" w:customStyle="1" w:styleId="712pt2">
    <w:name w:val="Основной текст (7) + 12 pt;Не полужирный"/>
    <w:rsid w:val="008B3B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1">
    <w:name w:val="Основной текст (7) + Интервал 1 pt Exact1"/>
    <w:rsid w:val="008B3BDB"/>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2SegoeUI6pt150">
    <w:name w:val="Основной текст (2) + Segoe UI;6 pt;Масштаб 150%"/>
    <w:rsid w:val="008B3BDB"/>
    <w:rPr>
      <w:rFonts w:ascii="Segoe UI" w:eastAsia="Segoe UI" w:hAnsi="Segoe UI" w:cs="Segoe UI"/>
      <w:b w:val="0"/>
      <w:bCs w:val="0"/>
      <w:i w:val="0"/>
      <w:iCs w:val="0"/>
      <w:smallCaps w:val="0"/>
      <w:strike w:val="0"/>
      <w:color w:val="000000"/>
      <w:spacing w:val="0"/>
      <w:w w:val="150"/>
      <w:position w:val="0"/>
      <w:sz w:val="12"/>
      <w:szCs w:val="12"/>
      <w:u w:val="none"/>
      <w:lang w:val="ru-RU" w:eastAsia="ru-RU" w:bidi="ru-RU"/>
    </w:rPr>
  </w:style>
  <w:style w:type="character" w:customStyle="1" w:styleId="2SegoeUI12pt">
    <w:name w:val="Основной текст (2) + Segoe UI;12 pt;Полужирный"/>
    <w:rsid w:val="008B3BDB"/>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21b">
    <w:name w:val="Основной текст (2) + Полужирный;Курсив1"/>
    <w:rsid w:val="008B3BD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pt1">
    <w:name w:val="Основной текст (2) + Полужирный;Интервал 1 pt1"/>
    <w:rsid w:val="008B3BDB"/>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character" w:customStyle="1" w:styleId="7c">
    <w:name w:val="Основной текст (7) + Не полужирный"/>
    <w:rsid w:val="008B3BD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514pt">
    <w:name w:val="Колонтитул (5) + 14 pt;Курсив"/>
    <w:rsid w:val="008B3BD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MicrosoftSansSerif16pt">
    <w:name w:val="Колонтитул (5) + Microsoft Sans Serif;16 pt;Не полужирный;Курсив"/>
    <w:rsid w:val="008B3BDB"/>
    <w:rPr>
      <w:rFonts w:ascii="Microsoft Sans Serif" w:eastAsia="Microsoft Sans Serif" w:hAnsi="Microsoft Sans Serif" w:cs="Microsoft Sans Serif"/>
      <w:b/>
      <w:bCs/>
      <w:i/>
      <w:iCs/>
      <w:color w:val="000000"/>
      <w:spacing w:val="0"/>
      <w:w w:val="100"/>
      <w:position w:val="0"/>
      <w:sz w:val="32"/>
      <w:szCs w:val="32"/>
      <w:shd w:val="clear" w:color="auto" w:fill="FFFFFF"/>
      <w:lang w:val="ru-RU" w:eastAsia="ru-RU" w:bidi="ru-RU"/>
    </w:rPr>
  </w:style>
  <w:style w:type="character" w:customStyle="1" w:styleId="21pt0">
    <w:name w:val="Заголовок №2 + Интервал 1 pt"/>
    <w:rsid w:val="008B3BDB"/>
    <w:rPr>
      <w:rFonts w:ascii="Times New Roman" w:eastAsia="Times New Roman" w:hAnsi="Times New Roman" w:cs="Times New Roman"/>
      <w:b/>
      <w:bCs/>
      <w:i w:val="0"/>
      <w:iCs w:val="0"/>
      <w:smallCaps w:val="0"/>
      <w:strike w:val="0"/>
      <w:color w:val="000000"/>
      <w:spacing w:val="20"/>
      <w:w w:val="100"/>
      <w:position w:val="0"/>
      <w:sz w:val="21"/>
      <w:szCs w:val="21"/>
      <w:u w:val="none"/>
      <w:lang w:val="ru-RU" w:eastAsia="ru-RU" w:bidi="ru-RU"/>
    </w:rPr>
  </w:style>
  <w:style w:type="paragraph" w:customStyle="1" w:styleId="3f6">
    <w:name w:val="Сноска (3)"/>
    <w:basedOn w:val="a1"/>
    <w:link w:val="3f5"/>
    <w:qFormat/>
    <w:rsid w:val="008B3BDB"/>
    <w:pPr>
      <w:widowControl w:val="0"/>
      <w:shd w:val="clear" w:color="auto" w:fill="FFFFFF"/>
      <w:spacing w:after="0" w:line="264" w:lineRule="exact"/>
      <w:jc w:val="both"/>
    </w:pPr>
    <w:rPr>
      <w:rFonts w:asciiTheme="minorHAnsi" w:eastAsiaTheme="minorHAnsi" w:hAnsiTheme="minorHAnsi" w:cstheme="minorBidi"/>
      <w:lang w:eastAsia="en-US"/>
    </w:rPr>
  </w:style>
  <w:style w:type="paragraph" w:customStyle="1" w:styleId="4f">
    <w:name w:val="Сноска (4)"/>
    <w:basedOn w:val="a1"/>
    <w:link w:val="4e"/>
    <w:qFormat/>
    <w:rsid w:val="008B3BDB"/>
    <w:pPr>
      <w:widowControl w:val="0"/>
      <w:shd w:val="clear" w:color="auto" w:fill="FFFFFF"/>
      <w:spacing w:after="0" w:line="226" w:lineRule="exact"/>
      <w:jc w:val="both"/>
    </w:pPr>
    <w:rPr>
      <w:rFonts w:asciiTheme="minorHAnsi" w:eastAsiaTheme="minorHAnsi" w:hAnsiTheme="minorHAnsi" w:cstheme="minorBidi"/>
      <w:b/>
      <w:bCs/>
      <w:sz w:val="21"/>
      <w:szCs w:val="21"/>
      <w:lang w:eastAsia="en-US"/>
    </w:rPr>
  </w:style>
  <w:style w:type="paragraph" w:customStyle="1" w:styleId="5e">
    <w:name w:val="Сноска (5)"/>
    <w:basedOn w:val="a1"/>
    <w:link w:val="5d"/>
    <w:qFormat/>
    <w:rsid w:val="008B3BDB"/>
    <w:pPr>
      <w:widowControl w:val="0"/>
      <w:shd w:val="clear" w:color="auto" w:fill="FFFFFF"/>
      <w:spacing w:after="0" w:line="226" w:lineRule="exact"/>
      <w:jc w:val="both"/>
    </w:pPr>
    <w:rPr>
      <w:rFonts w:asciiTheme="minorHAnsi" w:eastAsiaTheme="minorHAnsi" w:hAnsiTheme="minorHAnsi" w:cstheme="minorBidi"/>
      <w:sz w:val="17"/>
      <w:szCs w:val="17"/>
      <w:lang w:eastAsia="en-US"/>
    </w:rPr>
  </w:style>
  <w:style w:type="paragraph" w:customStyle="1" w:styleId="421">
    <w:name w:val="Основной текст (4)2"/>
    <w:basedOn w:val="a1"/>
    <w:qFormat/>
    <w:rsid w:val="008B3BDB"/>
    <w:pPr>
      <w:widowControl w:val="0"/>
      <w:shd w:val="clear" w:color="auto" w:fill="FFFFFF"/>
      <w:spacing w:before="120" w:after="420" w:line="0" w:lineRule="atLeast"/>
      <w:jc w:val="center"/>
    </w:pPr>
    <w:rPr>
      <w:rFonts w:ascii="Times New Roman" w:hAnsi="Times New Roman" w:cs="Times New Roman"/>
      <w:color w:val="000000"/>
      <w:sz w:val="24"/>
      <w:szCs w:val="24"/>
      <w:lang w:bidi="ru-RU"/>
    </w:rPr>
  </w:style>
  <w:style w:type="paragraph" w:customStyle="1" w:styleId="520">
    <w:name w:val="Основной текст (5)2"/>
    <w:basedOn w:val="a1"/>
    <w:uiPriority w:val="99"/>
    <w:qFormat/>
    <w:rsid w:val="008B3BDB"/>
    <w:pPr>
      <w:widowControl w:val="0"/>
      <w:shd w:val="clear" w:color="auto" w:fill="FFFFFF"/>
      <w:spacing w:before="120" w:after="0" w:line="634" w:lineRule="exact"/>
      <w:jc w:val="center"/>
    </w:pPr>
    <w:rPr>
      <w:rFonts w:ascii="Times New Roman" w:hAnsi="Times New Roman" w:cs="Times New Roman"/>
      <w:i/>
      <w:iCs/>
      <w:color w:val="000000"/>
      <w:sz w:val="24"/>
      <w:szCs w:val="24"/>
      <w:lang w:bidi="ru-RU"/>
    </w:rPr>
  </w:style>
  <w:style w:type="paragraph" w:customStyle="1" w:styleId="1fd">
    <w:name w:val="Подпись к таблице1"/>
    <w:basedOn w:val="a1"/>
    <w:qFormat/>
    <w:rsid w:val="008B3BDB"/>
    <w:pPr>
      <w:widowControl w:val="0"/>
      <w:shd w:val="clear" w:color="auto" w:fill="FFFFFF"/>
      <w:spacing w:after="0" w:line="0" w:lineRule="atLeast"/>
    </w:pPr>
    <w:rPr>
      <w:rFonts w:ascii="font282" w:eastAsia="font282" w:hAnsi="font282" w:cs="font282"/>
      <w:sz w:val="17"/>
      <w:szCs w:val="17"/>
      <w:lang w:bidi="ru-RU"/>
    </w:rPr>
  </w:style>
  <w:style w:type="paragraph" w:customStyle="1" w:styleId="714">
    <w:name w:val="Основной текст (7)1"/>
    <w:basedOn w:val="a1"/>
    <w:uiPriority w:val="99"/>
    <w:qFormat/>
    <w:rsid w:val="008B3BDB"/>
    <w:pPr>
      <w:widowControl w:val="0"/>
      <w:shd w:val="clear" w:color="auto" w:fill="FFFFFF"/>
      <w:spacing w:after="0" w:line="254" w:lineRule="exact"/>
    </w:pPr>
    <w:rPr>
      <w:rFonts w:ascii="Times New Roman" w:hAnsi="Times New Roman" w:cs="Times New Roman"/>
      <w:b/>
      <w:bCs/>
      <w:color w:val="000000"/>
      <w:sz w:val="21"/>
      <w:szCs w:val="21"/>
      <w:lang w:bidi="ru-RU"/>
    </w:rPr>
  </w:style>
  <w:style w:type="paragraph" w:customStyle="1" w:styleId="811">
    <w:name w:val="Основной текст (8)1"/>
    <w:basedOn w:val="a1"/>
    <w:uiPriority w:val="99"/>
    <w:qFormat/>
    <w:rsid w:val="008B3BDB"/>
    <w:pPr>
      <w:widowControl w:val="0"/>
      <w:shd w:val="clear" w:color="auto" w:fill="FFFFFF"/>
      <w:spacing w:after="0" w:line="254" w:lineRule="exact"/>
    </w:pPr>
    <w:rPr>
      <w:rFonts w:ascii="Times New Roman" w:hAnsi="Times New Roman" w:cs="Times New Roman"/>
      <w:i/>
      <w:iCs/>
      <w:color w:val="000000"/>
      <w:sz w:val="21"/>
      <w:szCs w:val="21"/>
      <w:lang w:bidi="ru-RU"/>
    </w:rPr>
  </w:style>
  <w:style w:type="paragraph" w:customStyle="1" w:styleId="9c">
    <w:name w:val="Подпись к таблице (9)"/>
    <w:basedOn w:val="a1"/>
    <w:link w:val="9b"/>
    <w:qFormat/>
    <w:rsid w:val="008B3BDB"/>
    <w:pPr>
      <w:widowControl w:val="0"/>
      <w:shd w:val="clear" w:color="auto" w:fill="FFFFFF"/>
      <w:spacing w:after="0" w:line="250" w:lineRule="exact"/>
    </w:pPr>
    <w:rPr>
      <w:rFonts w:asciiTheme="minorHAnsi" w:eastAsiaTheme="minorHAnsi" w:hAnsiTheme="minorHAnsi" w:cstheme="minorBidi"/>
      <w:i/>
      <w:iCs/>
      <w:sz w:val="21"/>
      <w:szCs w:val="21"/>
      <w:lang w:eastAsia="en-US"/>
    </w:rPr>
  </w:style>
  <w:style w:type="paragraph" w:customStyle="1" w:styleId="5f0">
    <w:name w:val="Колонтитул (5)"/>
    <w:basedOn w:val="a1"/>
    <w:link w:val="5f"/>
    <w:qFormat/>
    <w:rsid w:val="008B3BDB"/>
    <w:pPr>
      <w:widowControl w:val="0"/>
      <w:shd w:val="clear" w:color="auto" w:fill="FFFFFF"/>
      <w:spacing w:after="0" w:line="0" w:lineRule="atLeast"/>
    </w:pPr>
    <w:rPr>
      <w:rFonts w:asciiTheme="minorHAnsi" w:eastAsiaTheme="minorHAnsi" w:hAnsiTheme="minorHAnsi" w:cstheme="minorBidi"/>
      <w:b/>
      <w:bCs/>
      <w:lang w:eastAsia="en-US"/>
    </w:rPr>
  </w:style>
  <w:style w:type="paragraph" w:customStyle="1" w:styleId="109">
    <w:name w:val="Подпись к таблице (10)"/>
    <w:basedOn w:val="a1"/>
    <w:link w:val="108"/>
    <w:qFormat/>
    <w:rsid w:val="008B3BDB"/>
    <w:pPr>
      <w:widowControl w:val="0"/>
      <w:shd w:val="clear" w:color="auto" w:fill="FFFFFF"/>
      <w:spacing w:after="0" w:line="0" w:lineRule="atLeast"/>
    </w:pPr>
    <w:rPr>
      <w:rFonts w:asciiTheme="minorHAnsi" w:eastAsiaTheme="minorHAnsi" w:hAnsiTheme="minorHAnsi" w:cstheme="minorBidi"/>
      <w:b/>
      <w:bCs/>
      <w:i/>
      <w:iCs/>
      <w:sz w:val="21"/>
      <w:szCs w:val="21"/>
      <w:lang w:eastAsia="en-US"/>
    </w:rPr>
  </w:style>
  <w:style w:type="paragraph" w:customStyle="1" w:styleId="11d">
    <w:name w:val="Подпись к таблице (11)"/>
    <w:basedOn w:val="a1"/>
    <w:link w:val="11c"/>
    <w:qFormat/>
    <w:rsid w:val="008B3BDB"/>
    <w:pPr>
      <w:widowControl w:val="0"/>
      <w:shd w:val="clear" w:color="auto" w:fill="FFFFFF"/>
      <w:spacing w:after="0" w:line="0" w:lineRule="atLeast"/>
    </w:pPr>
    <w:rPr>
      <w:rFonts w:asciiTheme="minorHAnsi" w:eastAsiaTheme="minorHAnsi" w:hAnsiTheme="minorHAnsi" w:cstheme="minorBidi"/>
      <w:sz w:val="17"/>
      <w:szCs w:val="17"/>
      <w:lang w:eastAsia="en-US"/>
    </w:rPr>
  </w:style>
  <w:style w:type="character" w:customStyle="1" w:styleId="2Constantia65pt">
    <w:name w:val="Основной текст (2) + Constantia;6;5 pt"/>
    <w:rsid w:val="008B3BDB"/>
    <w:rPr>
      <w:rFonts w:ascii="Constantia" w:eastAsia="Constantia" w:hAnsi="Constantia" w:cs="Constantia"/>
      <w:b w:val="0"/>
      <w:bCs w:val="0"/>
      <w:i w:val="0"/>
      <w:iCs w:val="0"/>
      <w:smallCaps w:val="0"/>
      <w:strike w:val="0"/>
      <w:color w:val="000000"/>
      <w:spacing w:val="0"/>
      <w:w w:val="100"/>
      <w:position w:val="0"/>
      <w:sz w:val="13"/>
      <w:szCs w:val="13"/>
      <w:u w:val="none"/>
      <w:lang w:val="ru-RU" w:eastAsia="ru-RU" w:bidi="ru-RU"/>
    </w:rPr>
  </w:style>
  <w:style w:type="numbering" w:customStyle="1" w:styleId="12111">
    <w:name w:val="Нет списка1211"/>
    <w:next w:val="a6"/>
    <w:uiPriority w:val="99"/>
    <w:semiHidden/>
    <w:unhideWhenUsed/>
    <w:rsid w:val="008B3BDB"/>
  </w:style>
  <w:style w:type="table" w:customStyle="1" w:styleId="152">
    <w:name w:val="Сетка таблицы15"/>
    <w:basedOn w:val="a5"/>
    <w:next w:val="ae"/>
    <w:uiPriority w:val="3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a1"/>
    <w:uiPriority w:val="99"/>
    <w:qFormat/>
    <w:rsid w:val="008B3BDB"/>
    <w:pPr>
      <w:widowControl w:val="0"/>
      <w:autoSpaceDE w:val="0"/>
      <w:autoSpaceDN w:val="0"/>
      <w:adjustRightInd w:val="0"/>
      <w:spacing w:after="0" w:line="276" w:lineRule="exact"/>
      <w:jc w:val="center"/>
    </w:pPr>
    <w:rPr>
      <w:rFonts w:ascii="Times New Roman" w:hAnsi="Times New Roman" w:cs="Times New Roman"/>
      <w:sz w:val="24"/>
      <w:szCs w:val="24"/>
    </w:rPr>
  </w:style>
  <w:style w:type="character" w:customStyle="1" w:styleId="FontStyle61">
    <w:name w:val="Font Style61"/>
    <w:uiPriority w:val="99"/>
    <w:rsid w:val="008B3BDB"/>
    <w:rPr>
      <w:rFonts w:ascii="Times New Roman" w:hAnsi="Times New Roman" w:cs="Times New Roman"/>
      <w:sz w:val="22"/>
      <w:szCs w:val="22"/>
    </w:rPr>
  </w:style>
  <w:style w:type="character" w:customStyle="1" w:styleId="FontStyle62">
    <w:name w:val="Font Style62"/>
    <w:uiPriority w:val="99"/>
    <w:rsid w:val="008B3BDB"/>
    <w:rPr>
      <w:rFonts w:ascii="Times New Roman" w:hAnsi="Times New Roman" w:cs="Times New Roman"/>
      <w:sz w:val="22"/>
      <w:szCs w:val="22"/>
    </w:rPr>
  </w:style>
  <w:style w:type="numbering" w:customStyle="1" w:styleId="1120">
    <w:name w:val="Нет списка112"/>
    <w:next w:val="a6"/>
    <w:uiPriority w:val="99"/>
    <w:semiHidden/>
    <w:unhideWhenUsed/>
    <w:rsid w:val="008B3BDB"/>
  </w:style>
  <w:style w:type="table" w:customStyle="1" w:styleId="31110">
    <w:name w:val="Сетка таблицы311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8B3BDB"/>
  </w:style>
  <w:style w:type="table" w:customStyle="1" w:styleId="1121">
    <w:name w:val="Сетка таблицы112"/>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6"/>
    <w:semiHidden/>
    <w:unhideWhenUsed/>
    <w:rsid w:val="008B3BDB"/>
  </w:style>
  <w:style w:type="numbering" w:customStyle="1" w:styleId="121110">
    <w:name w:val="Нет списка12111"/>
    <w:next w:val="a6"/>
    <w:uiPriority w:val="99"/>
    <w:semiHidden/>
    <w:unhideWhenUsed/>
    <w:rsid w:val="008B3BDB"/>
  </w:style>
  <w:style w:type="paragraph" w:customStyle="1" w:styleId="Style29">
    <w:name w:val="Style29"/>
    <w:basedOn w:val="a1"/>
    <w:uiPriority w:val="99"/>
    <w:qFormat/>
    <w:rsid w:val="008B3BD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2">
    <w:name w:val="Style32"/>
    <w:basedOn w:val="a1"/>
    <w:uiPriority w:val="99"/>
    <w:qFormat/>
    <w:rsid w:val="008B3BDB"/>
    <w:pPr>
      <w:widowControl w:val="0"/>
      <w:autoSpaceDE w:val="0"/>
      <w:autoSpaceDN w:val="0"/>
      <w:adjustRightInd w:val="0"/>
      <w:spacing w:after="0" w:line="317" w:lineRule="exact"/>
      <w:ind w:hanging="346"/>
    </w:pPr>
    <w:rPr>
      <w:rFonts w:ascii="Times New Roman" w:hAnsi="Times New Roman" w:cs="Times New Roman"/>
      <w:sz w:val="24"/>
      <w:szCs w:val="24"/>
    </w:rPr>
  </w:style>
  <w:style w:type="character" w:customStyle="1" w:styleId="FontStyle50">
    <w:name w:val="Font Style50"/>
    <w:uiPriority w:val="99"/>
    <w:rsid w:val="008B3BDB"/>
    <w:rPr>
      <w:rFonts w:ascii="Times New Roman" w:hAnsi="Times New Roman" w:cs="Times New Roman"/>
      <w:sz w:val="22"/>
      <w:szCs w:val="22"/>
    </w:rPr>
  </w:style>
  <w:style w:type="character" w:customStyle="1" w:styleId="2115pt1">
    <w:name w:val="Основной текст (2) + 11;5 pt;Полужирный"/>
    <w:rsid w:val="008B3BD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pt0">
    <w:name w:val="Основной текст (2) + 11 pt"/>
    <w:aliases w:val="Основной текст (7) + 11 pt"/>
    <w:rsid w:val="008B3BD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
    <w:name w:val="Body text_"/>
    <w:rsid w:val="008B3BDB"/>
    <w:rPr>
      <w:shd w:val="clear" w:color="auto" w:fill="FFFFFF"/>
    </w:rPr>
  </w:style>
  <w:style w:type="character" w:customStyle="1" w:styleId="Bodytext20">
    <w:name w:val="Body text (2)_"/>
    <w:rsid w:val="008B3BDB"/>
    <w:rPr>
      <w:sz w:val="26"/>
      <w:szCs w:val="26"/>
      <w:shd w:val="clear" w:color="auto" w:fill="FFFFFF"/>
    </w:rPr>
  </w:style>
  <w:style w:type="paragraph" w:customStyle="1" w:styleId="bodytext22">
    <w:name w:val="bodytext2"/>
    <w:basedOn w:val="a1"/>
    <w:qFormat/>
    <w:rsid w:val="008B3BDB"/>
    <w:pPr>
      <w:spacing w:before="100" w:beforeAutospacing="1" w:after="100" w:afterAutospacing="1" w:line="240" w:lineRule="auto"/>
    </w:pPr>
    <w:rPr>
      <w:rFonts w:ascii="Times New Roman" w:hAnsi="Times New Roman" w:cs="Times New Roman"/>
      <w:sz w:val="24"/>
      <w:szCs w:val="24"/>
    </w:rPr>
  </w:style>
  <w:style w:type="paragraph" w:customStyle="1" w:styleId="Style35">
    <w:name w:val="Style35"/>
    <w:basedOn w:val="a1"/>
    <w:uiPriority w:val="99"/>
    <w:qFormat/>
    <w:rsid w:val="008B3BDB"/>
    <w:pPr>
      <w:widowControl w:val="0"/>
      <w:autoSpaceDE w:val="0"/>
      <w:autoSpaceDN w:val="0"/>
      <w:adjustRightInd w:val="0"/>
      <w:spacing w:after="0" w:line="278" w:lineRule="exact"/>
      <w:ind w:firstLine="283"/>
    </w:pPr>
    <w:rPr>
      <w:rFonts w:ascii="Times New Roman" w:hAnsi="Times New Roman" w:cs="Times New Roman"/>
      <w:sz w:val="24"/>
      <w:szCs w:val="24"/>
    </w:rPr>
  </w:style>
  <w:style w:type="table" w:customStyle="1" w:styleId="41110">
    <w:name w:val="Сетка таблицы411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uiPriority w:val="99"/>
    <w:rsid w:val="008B3BDB"/>
    <w:rPr>
      <w:rFonts w:ascii="Times New Roman" w:hAnsi="Times New Roman" w:cs="Times New Roman"/>
      <w:b/>
      <w:bCs/>
      <w:sz w:val="26"/>
      <w:szCs w:val="26"/>
    </w:rPr>
  </w:style>
  <w:style w:type="character" w:customStyle="1" w:styleId="FontStyle74">
    <w:name w:val="Font Style74"/>
    <w:uiPriority w:val="99"/>
    <w:rsid w:val="008B3BDB"/>
    <w:rPr>
      <w:rFonts w:ascii="Times New Roman" w:hAnsi="Times New Roman" w:cs="Times New Roman"/>
      <w:sz w:val="26"/>
      <w:szCs w:val="26"/>
    </w:rPr>
  </w:style>
  <w:style w:type="paragraph" w:customStyle="1" w:styleId="pj">
    <w:name w:val="pj"/>
    <w:basedOn w:val="a1"/>
    <w:qFormat/>
    <w:rsid w:val="008B3BDB"/>
    <w:pPr>
      <w:spacing w:before="100" w:beforeAutospacing="1" w:after="100" w:afterAutospacing="1" w:line="240" w:lineRule="auto"/>
    </w:pPr>
    <w:rPr>
      <w:rFonts w:ascii="Times New Roman" w:hAnsi="Times New Roman" w:cs="Times New Roman"/>
      <w:sz w:val="24"/>
      <w:szCs w:val="24"/>
    </w:rPr>
  </w:style>
  <w:style w:type="paragraph" w:customStyle="1" w:styleId="11e">
    <w:name w:val="1Стиль1"/>
    <w:basedOn w:val="a1"/>
    <w:qFormat/>
    <w:rsid w:val="008B3BDB"/>
    <w:pPr>
      <w:spacing w:after="0" w:line="240" w:lineRule="auto"/>
      <w:ind w:firstLine="709"/>
      <w:jc w:val="both"/>
    </w:pPr>
    <w:rPr>
      <w:rFonts w:ascii="Arial" w:hAnsi="Arial" w:cs="Times New Roman"/>
      <w:sz w:val="24"/>
      <w:szCs w:val="20"/>
    </w:rPr>
  </w:style>
  <w:style w:type="paragraph" w:customStyle="1" w:styleId="Style58">
    <w:name w:val="Style58"/>
    <w:basedOn w:val="a1"/>
    <w:uiPriority w:val="99"/>
    <w:qFormat/>
    <w:rsid w:val="008B3BDB"/>
    <w:pPr>
      <w:widowControl w:val="0"/>
      <w:autoSpaceDE w:val="0"/>
      <w:autoSpaceDN w:val="0"/>
      <w:adjustRightInd w:val="0"/>
      <w:spacing w:after="0" w:line="276" w:lineRule="exact"/>
      <w:jc w:val="both"/>
    </w:pPr>
    <w:rPr>
      <w:rFonts w:ascii="Times New Roman" w:hAnsi="Times New Roman" w:cs="Times New Roman"/>
      <w:sz w:val="24"/>
      <w:szCs w:val="24"/>
    </w:rPr>
  </w:style>
  <w:style w:type="character" w:customStyle="1" w:styleId="FontStyle80">
    <w:name w:val="Font Style80"/>
    <w:uiPriority w:val="99"/>
    <w:rsid w:val="008B3BDB"/>
    <w:rPr>
      <w:rFonts w:ascii="Times New Roman" w:hAnsi="Times New Roman" w:cs="Times New Roman" w:hint="default"/>
      <w:sz w:val="22"/>
      <w:szCs w:val="22"/>
    </w:rPr>
  </w:style>
  <w:style w:type="paragraph" w:customStyle="1" w:styleId="Style40">
    <w:name w:val="Style40"/>
    <w:basedOn w:val="a1"/>
    <w:uiPriority w:val="99"/>
    <w:qFormat/>
    <w:rsid w:val="008B3BDB"/>
    <w:pPr>
      <w:widowControl w:val="0"/>
      <w:autoSpaceDE w:val="0"/>
      <w:autoSpaceDN w:val="0"/>
      <w:adjustRightInd w:val="0"/>
      <w:spacing w:after="0" w:line="250" w:lineRule="exact"/>
    </w:pPr>
    <w:rPr>
      <w:rFonts w:ascii="Times New Roman" w:hAnsi="Times New Roman" w:cs="Times New Roman"/>
      <w:sz w:val="24"/>
      <w:szCs w:val="24"/>
    </w:rPr>
  </w:style>
  <w:style w:type="paragraph" w:customStyle="1" w:styleId="Style44">
    <w:name w:val="Style44"/>
    <w:basedOn w:val="a1"/>
    <w:uiPriority w:val="99"/>
    <w:qFormat/>
    <w:rsid w:val="008B3BD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6">
    <w:name w:val="Style46"/>
    <w:basedOn w:val="a1"/>
    <w:uiPriority w:val="99"/>
    <w:qFormat/>
    <w:rsid w:val="008B3BDB"/>
    <w:pPr>
      <w:widowControl w:val="0"/>
      <w:autoSpaceDE w:val="0"/>
      <w:autoSpaceDN w:val="0"/>
      <w:adjustRightInd w:val="0"/>
      <w:spacing w:after="0" w:line="254" w:lineRule="exact"/>
    </w:pPr>
    <w:rPr>
      <w:rFonts w:ascii="Times New Roman" w:hAnsi="Times New Roman" w:cs="Times New Roman"/>
      <w:sz w:val="24"/>
      <w:szCs w:val="24"/>
    </w:rPr>
  </w:style>
  <w:style w:type="paragraph" w:customStyle="1" w:styleId="Style57">
    <w:name w:val="Style57"/>
    <w:basedOn w:val="a1"/>
    <w:uiPriority w:val="99"/>
    <w:qFormat/>
    <w:rsid w:val="008B3BDB"/>
    <w:pPr>
      <w:widowControl w:val="0"/>
      <w:autoSpaceDE w:val="0"/>
      <w:autoSpaceDN w:val="0"/>
      <w:adjustRightInd w:val="0"/>
      <w:spacing w:after="0" w:line="254" w:lineRule="exact"/>
    </w:pPr>
    <w:rPr>
      <w:rFonts w:ascii="Times New Roman" w:hAnsi="Times New Roman" w:cs="Times New Roman"/>
      <w:sz w:val="24"/>
      <w:szCs w:val="24"/>
    </w:rPr>
  </w:style>
  <w:style w:type="character" w:customStyle="1" w:styleId="FontStyle71">
    <w:name w:val="Font Style71"/>
    <w:uiPriority w:val="99"/>
    <w:rsid w:val="008B3BDB"/>
    <w:rPr>
      <w:rFonts w:ascii="Times New Roman" w:hAnsi="Times New Roman" w:cs="Times New Roman"/>
      <w:sz w:val="20"/>
      <w:szCs w:val="20"/>
    </w:rPr>
  </w:style>
  <w:style w:type="character" w:customStyle="1" w:styleId="FontStyle72">
    <w:name w:val="Font Style72"/>
    <w:uiPriority w:val="99"/>
    <w:rsid w:val="008B3BDB"/>
    <w:rPr>
      <w:rFonts w:ascii="Times New Roman" w:hAnsi="Times New Roman" w:cs="Times New Roman"/>
      <w:b/>
      <w:bCs/>
      <w:sz w:val="20"/>
      <w:szCs w:val="20"/>
    </w:rPr>
  </w:style>
  <w:style w:type="character" w:customStyle="1" w:styleId="FontStyle76">
    <w:name w:val="Font Style76"/>
    <w:uiPriority w:val="99"/>
    <w:rsid w:val="008B3BDB"/>
    <w:rPr>
      <w:rFonts w:ascii="Times New Roman" w:hAnsi="Times New Roman" w:cs="Times New Roman"/>
      <w:b/>
      <w:bCs/>
      <w:sz w:val="20"/>
      <w:szCs w:val="20"/>
    </w:rPr>
  </w:style>
  <w:style w:type="paragraph" w:styleId="3f7">
    <w:name w:val="Body Text Indent 3"/>
    <w:basedOn w:val="a1"/>
    <w:link w:val="3f8"/>
    <w:uiPriority w:val="99"/>
    <w:qFormat/>
    <w:rsid w:val="008B3BDB"/>
    <w:pPr>
      <w:spacing w:after="120"/>
      <w:ind w:left="283"/>
    </w:pPr>
    <w:rPr>
      <w:sz w:val="16"/>
      <w:szCs w:val="16"/>
    </w:rPr>
  </w:style>
  <w:style w:type="character" w:customStyle="1" w:styleId="3f8">
    <w:name w:val="Основной текст с отступом 3 Знак"/>
    <w:basedOn w:val="a4"/>
    <w:link w:val="3f7"/>
    <w:uiPriority w:val="99"/>
    <w:rsid w:val="008B3BDB"/>
    <w:rPr>
      <w:rFonts w:ascii="Calibri" w:eastAsia="Times New Roman" w:hAnsi="Calibri" w:cs="Calibri"/>
      <w:sz w:val="16"/>
      <w:szCs w:val="16"/>
      <w:lang w:eastAsia="ru-RU"/>
    </w:rPr>
  </w:style>
  <w:style w:type="paragraph" w:customStyle="1" w:styleId="Style24">
    <w:name w:val="Style24"/>
    <w:basedOn w:val="a1"/>
    <w:uiPriority w:val="99"/>
    <w:qFormat/>
    <w:rsid w:val="008B3BDB"/>
    <w:pPr>
      <w:widowControl w:val="0"/>
      <w:autoSpaceDE w:val="0"/>
      <w:autoSpaceDN w:val="0"/>
      <w:adjustRightInd w:val="0"/>
      <w:spacing w:after="0" w:line="202" w:lineRule="exact"/>
    </w:pPr>
    <w:rPr>
      <w:rFonts w:ascii="Times New Roman" w:hAnsi="Times New Roman" w:cs="Times New Roman"/>
      <w:sz w:val="24"/>
      <w:szCs w:val="24"/>
    </w:rPr>
  </w:style>
  <w:style w:type="paragraph" w:customStyle="1" w:styleId="Style42">
    <w:name w:val="Style42"/>
    <w:basedOn w:val="a1"/>
    <w:uiPriority w:val="99"/>
    <w:qFormat/>
    <w:rsid w:val="008B3BDB"/>
    <w:pPr>
      <w:widowControl w:val="0"/>
      <w:autoSpaceDE w:val="0"/>
      <w:autoSpaceDN w:val="0"/>
      <w:adjustRightInd w:val="0"/>
      <w:spacing w:after="0" w:line="197" w:lineRule="exact"/>
      <w:jc w:val="center"/>
    </w:pPr>
    <w:rPr>
      <w:rFonts w:ascii="Times New Roman" w:hAnsi="Times New Roman" w:cs="Times New Roman"/>
      <w:sz w:val="24"/>
      <w:szCs w:val="24"/>
    </w:rPr>
  </w:style>
  <w:style w:type="character" w:customStyle="1" w:styleId="FontStyle51">
    <w:name w:val="Font Style51"/>
    <w:rsid w:val="008B3BDB"/>
    <w:rPr>
      <w:rFonts w:ascii="Times New Roman" w:hAnsi="Times New Roman" w:cs="Times New Roman"/>
      <w:b/>
      <w:bCs/>
      <w:sz w:val="18"/>
      <w:szCs w:val="18"/>
    </w:rPr>
  </w:style>
  <w:style w:type="character" w:customStyle="1" w:styleId="FontStyle93">
    <w:name w:val="Font Style93"/>
    <w:uiPriority w:val="99"/>
    <w:rsid w:val="008B3BDB"/>
    <w:rPr>
      <w:rFonts w:ascii="Times New Roman" w:hAnsi="Times New Roman" w:cs="Times New Roman"/>
      <w:b/>
      <w:bCs/>
      <w:sz w:val="26"/>
      <w:szCs w:val="26"/>
    </w:rPr>
  </w:style>
  <w:style w:type="table" w:customStyle="1" w:styleId="7110">
    <w:name w:val="Сетка таблицы711"/>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pt0">
    <w:name w:val="Колонтитул + 11 pt;Не полужирный"/>
    <w:rsid w:val="008B3BDB"/>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95pt1">
    <w:name w:val="Основной текст (2) + 9;5 pt;Курсив"/>
    <w:rsid w:val="008B3BDB"/>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numbering" w:customStyle="1" w:styleId="31111">
    <w:name w:val="Нет списка3111"/>
    <w:next w:val="a6"/>
    <w:uiPriority w:val="99"/>
    <w:semiHidden/>
    <w:unhideWhenUsed/>
    <w:rsid w:val="008B3BDB"/>
  </w:style>
  <w:style w:type="table" w:customStyle="1" w:styleId="812">
    <w:name w:val="Сетка таблицы81"/>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8B3BDB"/>
    <w:rPr>
      <w:b/>
      <w:bCs/>
      <w:sz w:val="27"/>
      <w:szCs w:val="27"/>
      <w:shd w:val="clear" w:color="auto" w:fill="FFFFFF"/>
    </w:rPr>
  </w:style>
  <w:style w:type="character" w:customStyle="1" w:styleId="Bodytext12">
    <w:name w:val="Body text (12)_"/>
    <w:link w:val="Bodytext121"/>
    <w:rsid w:val="008B3BDB"/>
    <w:rPr>
      <w:sz w:val="27"/>
      <w:szCs w:val="27"/>
      <w:shd w:val="clear" w:color="auto" w:fill="FFFFFF"/>
    </w:rPr>
  </w:style>
  <w:style w:type="character" w:customStyle="1" w:styleId="Bodytext12Bold">
    <w:name w:val="Body text (12) + Bold"/>
    <w:rsid w:val="008B3BDB"/>
    <w:rPr>
      <w:b/>
      <w:bCs/>
      <w:sz w:val="27"/>
      <w:szCs w:val="27"/>
      <w:lang w:bidi="ar-SA"/>
    </w:rPr>
  </w:style>
  <w:style w:type="paragraph" w:customStyle="1" w:styleId="Heading521">
    <w:name w:val="Heading #5 (2)1"/>
    <w:basedOn w:val="a1"/>
    <w:link w:val="Heading52"/>
    <w:qFormat/>
    <w:rsid w:val="008B3BDB"/>
    <w:pPr>
      <w:shd w:val="clear" w:color="auto" w:fill="FFFFFF"/>
      <w:spacing w:before="60" w:after="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1"/>
    <w:link w:val="Bodytext12"/>
    <w:qFormat/>
    <w:rsid w:val="008B3BDB"/>
    <w:pPr>
      <w:shd w:val="clear" w:color="auto" w:fill="FFFFFF"/>
      <w:spacing w:after="0" w:line="240" w:lineRule="atLeast"/>
      <w:ind w:hanging="720"/>
    </w:pPr>
    <w:rPr>
      <w:rFonts w:asciiTheme="minorHAnsi" w:eastAsiaTheme="minorHAnsi" w:hAnsiTheme="minorHAnsi" w:cstheme="minorBidi"/>
      <w:sz w:val="27"/>
      <w:szCs w:val="27"/>
      <w:lang w:eastAsia="en-US"/>
    </w:rPr>
  </w:style>
  <w:style w:type="character" w:customStyle="1" w:styleId="214pt">
    <w:name w:val="Основной текст (2) + 14 pt;Полужирный"/>
    <w:rsid w:val="008B3BD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4pt">
    <w:name w:val="Колонтитул + 14 pt"/>
    <w:rsid w:val="008B3B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2">
    <w:name w:val="Основной текст (2) + 11 pt;Полужирный;Курсив"/>
    <w:rsid w:val="008B3BD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8B3BDB"/>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0">
    <w:name w:val="Основной текст (5) Exact"/>
    <w:rsid w:val="008B3BDB"/>
    <w:rPr>
      <w:rFonts w:ascii="Times New Roman" w:eastAsia="Times New Roman" w:hAnsi="Times New Roman" w:cs="Times New Roman"/>
      <w:b/>
      <w:bCs/>
      <w:i w:val="0"/>
      <w:iCs w:val="0"/>
      <w:smallCaps w:val="0"/>
      <w:strike w:val="0"/>
      <w:sz w:val="19"/>
      <w:szCs w:val="19"/>
      <w:u w:val="none"/>
    </w:rPr>
  </w:style>
  <w:style w:type="paragraph" w:customStyle="1" w:styleId="Style37">
    <w:name w:val="Style37"/>
    <w:basedOn w:val="a1"/>
    <w:uiPriority w:val="99"/>
    <w:qFormat/>
    <w:rsid w:val="008B3BDB"/>
    <w:pPr>
      <w:widowControl w:val="0"/>
      <w:autoSpaceDE w:val="0"/>
      <w:autoSpaceDN w:val="0"/>
      <w:adjustRightInd w:val="0"/>
      <w:spacing w:after="0" w:line="490" w:lineRule="exact"/>
      <w:ind w:firstLine="192"/>
      <w:jc w:val="both"/>
    </w:pPr>
    <w:rPr>
      <w:rFonts w:ascii="Times New Roman" w:hAnsi="Times New Roman" w:cs="Times New Roman"/>
      <w:sz w:val="24"/>
      <w:szCs w:val="24"/>
    </w:rPr>
  </w:style>
  <w:style w:type="paragraph" w:customStyle="1" w:styleId="Style39">
    <w:name w:val="Style39"/>
    <w:basedOn w:val="a1"/>
    <w:uiPriority w:val="99"/>
    <w:qFormat/>
    <w:rsid w:val="008B3BD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uiPriority w:val="99"/>
    <w:rsid w:val="008B3BDB"/>
    <w:rPr>
      <w:rFonts w:ascii="Times New Roman" w:hAnsi="Times New Roman" w:cs="Times New Roman"/>
      <w:sz w:val="22"/>
      <w:szCs w:val="22"/>
    </w:rPr>
  </w:style>
  <w:style w:type="character" w:customStyle="1" w:styleId="FontStyle40">
    <w:name w:val="Font Style40"/>
    <w:rsid w:val="008B3BDB"/>
    <w:rPr>
      <w:rFonts w:ascii="Times New Roman" w:hAnsi="Times New Roman" w:cs="Times New Roman"/>
      <w:b/>
      <w:bCs/>
      <w:sz w:val="28"/>
      <w:szCs w:val="28"/>
    </w:rPr>
  </w:style>
  <w:style w:type="character" w:customStyle="1" w:styleId="c3">
    <w:name w:val="c3"/>
    <w:rsid w:val="008B3BDB"/>
  </w:style>
  <w:style w:type="paragraph" w:customStyle="1" w:styleId="c0">
    <w:name w:val="c0"/>
    <w:basedOn w:val="a1"/>
    <w:uiPriority w:val="99"/>
    <w:qFormat/>
    <w:rsid w:val="008B3BDB"/>
    <w:pPr>
      <w:spacing w:before="100" w:beforeAutospacing="1" w:after="100" w:afterAutospacing="1" w:line="240" w:lineRule="auto"/>
    </w:pPr>
    <w:rPr>
      <w:rFonts w:ascii="Times New Roman" w:hAnsi="Times New Roman" w:cs="Times New Roman"/>
      <w:sz w:val="24"/>
      <w:szCs w:val="24"/>
    </w:rPr>
  </w:style>
  <w:style w:type="character" w:customStyle="1" w:styleId="FontStyle64">
    <w:name w:val="Font Style64"/>
    <w:uiPriority w:val="99"/>
    <w:rsid w:val="008B3BDB"/>
    <w:rPr>
      <w:rFonts w:ascii="Times New Roman" w:hAnsi="Times New Roman" w:cs="Times New Roman"/>
      <w:sz w:val="26"/>
      <w:szCs w:val="26"/>
    </w:rPr>
  </w:style>
  <w:style w:type="character" w:customStyle="1" w:styleId="FontStyle66">
    <w:name w:val="Font Style66"/>
    <w:uiPriority w:val="99"/>
    <w:rsid w:val="008B3BDB"/>
    <w:rPr>
      <w:rFonts w:ascii="Times New Roman" w:hAnsi="Times New Roman" w:cs="Times New Roman"/>
      <w:sz w:val="28"/>
      <w:szCs w:val="28"/>
    </w:rPr>
  </w:style>
  <w:style w:type="paragraph" w:customStyle="1" w:styleId="Style14">
    <w:name w:val="Style14"/>
    <w:basedOn w:val="a1"/>
    <w:uiPriority w:val="99"/>
    <w:qFormat/>
    <w:rsid w:val="008B3BDB"/>
    <w:pPr>
      <w:widowControl w:val="0"/>
      <w:autoSpaceDE w:val="0"/>
      <w:autoSpaceDN w:val="0"/>
      <w:adjustRightInd w:val="0"/>
      <w:spacing w:after="0" w:line="278" w:lineRule="exact"/>
      <w:jc w:val="center"/>
    </w:pPr>
    <w:rPr>
      <w:rFonts w:ascii="Times New Roman" w:hAnsi="Times New Roman" w:cs="Times New Roman"/>
      <w:sz w:val="24"/>
      <w:szCs w:val="24"/>
    </w:rPr>
  </w:style>
  <w:style w:type="character" w:customStyle="1" w:styleId="FontStyle46">
    <w:name w:val="Font Style46"/>
    <w:uiPriority w:val="99"/>
    <w:rsid w:val="008B3BDB"/>
    <w:rPr>
      <w:rFonts w:ascii="Times New Roman" w:hAnsi="Times New Roman" w:cs="Times New Roman"/>
      <w:b/>
      <w:bCs/>
      <w:sz w:val="22"/>
      <w:szCs w:val="22"/>
    </w:rPr>
  </w:style>
  <w:style w:type="character" w:customStyle="1" w:styleId="1200">
    <w:name w:val="Основной текст + Масштаб 120%"/>
    <w:rsid w:val="008B3BDB"/>
    <w:rPr>
      <w:rFonts w:ascii="Times New Roman" w:eastAsia="Times New Roman" w:hAnsi="Times New Roman" w:cs="Times New Roman"/>
      <w:b w:val="0"/>
      <w:bCs w:val="0"/>
      <w:i w:val="0"/>
      <w:iCs w:val="0"/>
      <w:smallCaps w:val="0"/>
      <w:strike w:val="0"/>
      <w:spacing w:val="0"/>
      <w:w w:val="120"/>
      <w:sz w:val="23"/>
      <w:szCs w:val="23"/>
      <w:shd w:val="clear" w:color="auto" w:fill="FFFFFF"/>
    </w:rPr>
  </w:style>
  <w:style w:type="character" w:customStyle="1" w:styleId="210pt0">
    <w:name w:val="Основной текст (2) + 10 pt;Полужирный"/>
    <w:rsid w:val="008B3BD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56">
    <w:name w:val="Font Style56"/>
    <w:uiPriority w:val="99"/>
    <w:rsid w:val="008B3BDB"/>
    <w:rPr>
      <w:rFonts w:ascii="Times New Roman" w:hAnsi="Times New Roman" w:cs="Times New Roman"/>
      <w:b/>
      <w:bCs/>
      <w:sz w:val="22"/>
      <w:szCs w:val="22"/>
    </w:rPr>
  </w:style>
  <w:style w:type="paragraph" w:customStyle="1" w:styleId="c6">
    <w:name w:val="c6"/>
    <w:basedOn w:val="a1"/>
    <w:uiPriority w:val="99"/>
    <w:qFormat/>
    <w:rsid w:val="008B3BDB"/>
    <w:pPr>
      <w:spacing w:before="100" w:beforeAutospacing="1" w:after="100" w:afterAutospacing="1" w:line="240" w:lineRule="auto"/>
    </w:pPr>
    <w:rPr>
      <w:rFonts w:ascii="Times New Roman" w:hAnsi="Times New Roman" w:cs="Times New Roman"/>
      <w:sz w:val="24"/>
      <w:szCs w:val="24"/>
    </w:rPr>
  </w:style>
  <w:style w:type="numbering" w:customStyle="1" w:styleId="41111">
    <w:name w:val="Нет списка4111"/>
    <w:next w:val="a6"/>
    <w:uiPriority w:val="99"/>
    <w:semiHidden/>
    <w:unhideWhenUsed/>
    <w:rsid w:val="008B3BDB"/>
  </w:style>
  <w:style w:type="paragraph" w:customStyle="1" w:styleId="ListParagraph1">
    <w:name w:val="List Paragraph1"/>
    <w:basedOn w:val="a1"/>
    <w:uiPriority w:val="99"/>
    <w:qFormat/>
    <w:rsid w:val="008B3BDB"/>
    <w:pPr>
      <w:ind w:left="720"/>
      <w:contextualSpacing/>
    </w:pPr>
    <w:rPr>
      <w:rFonts w:cs="Times New Roman"/>
    </w:rPr>
  </w:style>
  <w:style w:type="numbering" w:customStyle="1" w:styleId="51110">
    <w:name w:val="Нет списка5111"/>
    <w:next w:val="a6"/>
    <w:uiPriority w:val="99"/>
    <w:semiHidden/>
    <w:unhideWhenUsed/>
    <w:rsid w:val="008B3BDB"/>
  </w:style>
  <w:style w:type="table" w:customStyle="1" w:styleId="914">
    <w:name w:val="Сетка таблицы91"/>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onstantia15pt70">
    <w:name w:val="Основной текст (2) + Constantia;15 pt;Масштаб 70%"/>
    <w:rsid w:val="008B3BDB"/>
    <w:rPr>
      <w:rFonts w:ascii="Constantia" w:eastAsia="Constantia" w:hAnsi="Constantia" w:cs="Constantia"/>
      <w:b w:val="0"/>
      <w:bCs w:val="0"/>
      <w:i w:val="0"/>
      <w:iCs w:val="0"/>
      <w:smallCaps w:val="0"/>
      <w:strike w:val="0"/>
      <w:color w:val="000000"/>
      <w:spacing w:val="0"/>
      <w:w w:val="70"/>
      <w:position w:val="0"/>
      <w:sz w:val="30"/>
      <w:szCs w:val="30"/>
      <w:u w:val="none"/>
      <w:lang w:val="en-US" w:eastAsia="en-US" w:bidi="en-US"/>
    </w:rPr>
  </w:style>
  <w:style w:type="character" w:customStyle="1" w:styleId="2105pt">
    <w:name w:val="Основной текст (2) + 10;5 pt;Полужирный;Курсив"/>
    <w:rsid w:val="008B3BD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rsid w:val="008B3BDB"/>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2pt40">
    <w:name w:val="Колонтитул + 12 pt4"/>
    <w:aliases w:val="Полужирный15,Не курсив9"/>
    <w:rsid w:val="008B3BDB"/>
    <w:rPr>
      <w:rFonts w:ascii="Century Schoolbook" w:eastAsia="Times New Roman" w:hAnsi="Century Schoolbook" w:cs="Century Schoolbook" w:hint="default"/>
      <w:b/>
      <w:bCs/>
      <w:i/>
      <w:iCs/>
      <w:smallCaps w:val="0"/>
      <w:strike w:val="0"/>
      <w:dstrike w:val="0"/>
      <w:color w:val="000000"/>
      <w:spacing w:val="0"/>
      <w:w w:val="100"/>
      <w:position w:val="0"/>
      <w:sz w:val="24"/>
      <w:szCs w:val="24"/>
      <w:u w:val="none"/>
      <w:effect w:val="none"/>
      <w:lang w:val="ru-RU" w:eastAsia="ru-RU"/>
    </w:rPr>
  </w:style>
  <w:style w:type="character" w:customStyle="1" w:styleId="2Garamond11pt0pt">
    <w:name w:val="Основной текст (2) + Garamond;11 pt;Полужирный;Курсив;Интервал 0 pt"/>
    <w:rsid w:val="008B3BDB"/>
    <w:rPr>
      <w:rFonts w:ascii="Garamond" w:eastAsia="Garamond" w:hAnsi="Garamond" w:cs="Garamond"/>
      <w:b/>
      <w:bCs/>
      <w:i/>
      <w:iCs/>
      <w:smallCaps w:val="0"/>
      <w:strike w:val="0"/>
      <w:color w:val="000000"/>
      <w:spacing w:val="10"/>
      <w:w w:val="100"/>
      <w:position w:val="0"/>
      <w:sz w:val="22"/>
      <w:szCs w:val="22"/>
      <w:u w:val="none"/>
      <w:lang w:val="ru-RU" w:eastAsia="ru-RU" w:bidi="ru-RU"/>
    </w:rPr>
  </w:style>
  <w:style w:type="character" w:customStyle="1" w:styleId="210pt1">
    <w:name w:val="Основной текст (2) + 10 pt;Курсив"/>
    <w:rsid w:val="008B3BD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5pt1pt">
    <w:name w:val="Основной текст (2) + 9;5 pt;Интервал 1 pt"/>
    <w:rsid w:val="008B3BDB"/>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table" w:customStyle="1" w:styleId="1010">
    <w:name w:val="Сетка таблицы101"/>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3">
    <w:name w:val="Основной текст (2) + 12 pt;Полужирный;Курсив"/>
    <w:rsid w:val="008B3BD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table" w:customStyle="1" w:styleId="251">
    <w:name w:val="Сетка таблицы25"/>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6"/>
    <w:uiPriority w:val="99"/>
    <w:semiHidden/>
    <w:unhideWhenUsed/>
    <w:rsid w:val="008B3BDB"/>
  </w:style>
  <w:style w:type="numbering" w:customStyle="1" w:styleId="715">
    <w:name w:val="Нет списка71"/>
    <w:next w:val="a6"/>
    <w:uiPriority w:val="99"/>
    <w:semiHidden/>
    <w:unhideWhenUsed/>
    <w:rsid w:val="008B3BDB"/>
  </w:style>
  <w:style w:type="table" w:customStyle="1" w:styleId="260">
    <w:name w:val="Сетка таблицы26"/>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6"/>
    <w:uiPriority w:val="99"/>
    <w:semiHidden/>
    <w:unhideWhenUsed/>
    <w:rsid w:val="008B3BDB"/>
  </w:style>
  <w:style w:type="table" w:customStyle="1" w:styleId="270">
    <w:name w:val="Сетка таблицы27"/>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6"/>
    <w:uiPriority w:val="99"/>
    <w:semiHidden/>
    <w:unhideWhenUsed/>
    <w:rsid w:val="008B3BDB"/>
  </w:style>
  <w:style w:type="character" w:customStyle="1" w:styleId="TrebuchetMS9pt">
    <w:name w:val="Колонтитул + Trebuchet MS;9 pt"/>
    <w:rsid w:val="008B3BDB"/>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3f9">
    <w:name w:val="Основной текст (3) + Полужирный"/>
    <w:rsid w:val="008B3BDB"/>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3">
    <w:name w:val="Основной текст (4) + Не полужирный"/>
    <w:rsid w:val="008B3BD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2">
    <w:name w:val="Основной текст (2) + Интервал 1 pt"/>
    <w:rsid w:val="008B3BDB"/>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CenturyGothic85pt">
    <w:name w:val="Колонтитул + Century Gothic;8;5 pt"/>
    <w:rsid w:val="008B3BDB"/>
    <w:rPr>
      <w:rFonts w:ascii="Century Gothic" w:eastAsia="Century Gothic" w:hAnsi="Century Gothic" w:cs="Century Gothic"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105pt1">
    <w:name w:val="Основной текст (2) + 10;5 pt"/>
    <w:rsid w:val="008B3BD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2">
    <w:name w:val="Основной текст (2) + 10;5 pt;Полужирный"/>
    <w:rsid w:val="008B3BD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70">
    <w:name w:val="Основной текст (2) + 14 pt;Полужирный;Масштаб 70%"/>
    <w:rsid w:val="008B3BDB"/>
    <w:rPr>
      <w:rFonts w:ascii="Times New Roman" w:eastAsia="Times New Roman" w:hAnsi="Times New Roman" w:cs="Times New Roman"/>
      <w:b/>
      <w:bCs/>
      <w:i w:val="0"/>
      <w:iCs w:val="0"/>
      <w:smallCaps w:val="0"/>
      <w:strike w:val="0"/>
      <w:color w:val="000000"/>
      <w:spacing w:val="0"/>
      <w:w w:val="70"/>
      <w:position w:val="0"/>
      <w:sz w:val="28"/>
      <w:szCs w:val="28"/>
      <w:u w:val="none"/>
      <w:lang w:val="ru-RU" w:eastAsia="ru-RU" w:bidi="ru-RU"/>
    </w:rPr>
  </w:style>
  <w:style w:type="character" w:customStyle="1" w:styleId="26pt150">
    <w:name w:val="Основной текст (2) + 6 pt;Масштаб 150%"/>
    <w:rsid w:val="008B3BDB"/>
    <w:rPr>
      <w:rFonts w:ascii="Times New Roman" w:eastAsia="Times New Roman" w:hAnsi="Times New Roman" w:cs="Times New Roman"/>
      <w:b w:val="0"/>
      <w:bCs w:val="0"/>
      <w:i w:val="0"/>
      <w:iCs w:val="0"/>
      <w:smallCaps w:val="0"/>
      <w:strike w:val="0"/>
      <w:color w:val="000000"/>
      <w:spacing w:val="0"/>
      <w:w w:val="150"/>
      <w:position w:val="0"/>
      <w:sz w:val="12"/>
      <w:szCs w:val="12"/>
      <w:u w:val="none"/>
      <w:lang w:val="ru-RU" w:eastAsia="ru-RU" w:bidi="ru-RU"/>
    </w:rPr>
  </w:style>
  <w:style w:type="character" w:customStyle="1" w:styleId="2BookmanOldStyle7pt">
    <w:name w:val="Основной текст (2) + Bookman Old Style;7 pt"/>
    <w:rsid w:val="008B3BDB"/>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ru-RU" w:eastAsia="ru-RU" w:bidi="ru-RU"/>
    </w:rPr>
  </w:style>
  <w:style w:type="table" w:customStyle="1" w:styleId="280">
    <w:name w:val="Сетка таблицы28"/>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aliases w:val="Обычный (веб)1"/>
    <w:basedOn w:val="a1"/>
    <w:next w:val="a8"/>
    <w:uiPriority w:val="99"/>
    <w:qFormat/>
    <w:rsid w:val="008B3BDB"/>
    <w:pPr>
      <w:widowControl w:val="0"/>
      <w:spacing w:after="0" w:line="240" w:lineRule="auto"/>
    </w:pPr>
    <w:rPr>
      <w:rFonts w:ascii="Times New Roman" w:eastAsia="PMingLiU" w:hAnsi="Times New Roman" w:cs="Times New Roman"/>
      <w:sz w:val="24"/>
      <w:szCs w:val="24"/>
      <w:lang w:val="en-US" w:eastAsia="nl-NL"/>
    </w:rPr>
  </w:style>
  <w:style w:type="character" w:customStyle="1" w:styleId="213pt0">
    <w:name w:val="Основной текст (2) + 13 pt;Полужирный"/>
    <w:rsid w:val="008B3B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290">
    <w:name w:val="Сетка таблицы29"/>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6"/>
    <w:uiPriority w:val="99"/>
    <w:semiHidden/>
    <w:unhideWhenUsed/>
    <w:rsid w:val="008B3BDB"/>
  </w:style>
  <w:style w:type="table" w:customStyle="1" w:styleId="311110">
    <w:name w:val="Сетка таблицы31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character" w:customStyle="1" w:styleId="post-b1">
    <w:name w:val="post-b1"/>
    <w:rsid w:val="008B3BDB"/>
    <w:rPr>
      <w:rFonts w:cs="Times New Roman"/>
      <w:b/>
      <w:bCs/>
    </w:rPr>
  </w:style>
  <w:style w:type="paragraph" w:customStyle="1" w:styleId="book-authors">
    <w:name w:val="book-authors"/>
    <w:basedOn w:val="a1"/>
    <w:uiPriority w:val="99"/>
    <w:qFormat/>
    <w:rsid w:val="008B3BD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uiPriority w:val="99"/>
    <w:qFormat/>
    <w:rsid w:val="008B3BDB"/>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1"/>
    <w:uiPriority w:val="99"/>
    <w:qFormat/>
    <w:rsid w:val="008B3BDB"/>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8B3BDB"/>
    <w:rPr>
      <w:rFonts w:cs="Times New Roman"/>
    </w:rPr>
  </w:style>
  <w:style w:type="table" w:customStyle="1" w:styleId="TableGrid">
    <w:name w:val="TableGrid"/>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8B3BDB"/>
    <w:rPr>
      <w:rFonts w:cs="Times New Roman"/>
    </w:rPr>
  </w:style>
  <w:style w:type="character" w:customStyle="1" w:styleId="FontStyle31">
    <w:name w:val="Font Style31"/>
    <w:rsid w:val="008B3BDB"/>
    <w:rPr>
      <w:rFonts w:ascii="Times New Roman" w:hAnsi="Times New Roman"/>
      <w:sz w:val="16"/>
    </w:rPr>
  </w:style>
  <w:style w:type="character" w:customStyle="1" w:styleId="l6">
    <w:name w:val="l6"/>
    <w:rsid w:val="008B3BDB"/>
  </w:style>
  <w:style w:type="character" w:customStyle="1" w:styleId="small">
    <w:name w:val="small"/>
    <w:rsid w:val="008B3BDB"/>
    <w:rPr>
      <w:rFonts w:cs="Times New Roman"/>
    </w:rPr>
  </w:style>
  <w:style w:type="table" w:customStyle="1" w:styleId="1114">
    <w:name w:val="Сетка таблицы 111"/>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10">
    <w:name w:val="Заголовок №31"/>
    <w:basedOn w:val="a1"/>
    <w:link w:val="31"/>
    <w:qFormat/>
    <w:rsid w:val="008B3BDB"/>
    <w:pPr>
      <w:shd w:val="clear" w:color="auto" w:fill="FFFFFF"/>
      <w:spacing w:after="300" w:line="326" w:lineRule="exact"/>
      <w:jc w:val="center"/>
      <w:outlineLvl w:val="2"/>
    </w:pPr>
    <w:rPr>
      <w:rFonts w:ascii="Franklin Gothic Demi" w:eastAsia="Franklin Gothic Demi" w:hAnsi="Franklin Gothic Demi" w:cs="Franklin Gothic Demi"/>
      <w:sz w:val="28"/>
      <w:szCs w:val="28"/>
      <w:lang w:eastAsia="en-US"/>
    </w:rPr>
  </w:style>
  <w:style w:type="character" w:customStyle="1" w:styleId="740">
    <w:name w:val="Основной текст (7) + Полужирный4"/>
    <w:rsid w:val="008B3BDB"/>
    <w:rPr>
      <w:b/>
      <w:sz w:val="27"/>
    </w:rPr>
  </w:style>
  <w:style w:type="paragraph" w:customStyle="1" w:styleId="21c">
    <w:name w:val="Заголовок №21"/>
    <w:basedOn w:val="a1"/>
    <w:uiPriority w:val="99"/>
    <w:qFormat/>
    <w:rsid w:val="008B3BDB"/>
    <w:pPr>
      <w:shd w:val="clear" w:color="auto" w:fill="FFFFFF"/>
      <w:spacing w:before="60" w:after="420" w:line="240" w:lineRule="atLeast"/>
      <w:outlineLvl w:val="1"/>
    </w:pPr>
    <w:rPr>
      <w:rFonts w:eastAsia="PMingLiU" w:cs="Times New Roman"/>
      <w:b/>
      <w:sz w:val="27"/>
      <w:szCs w:val="20"/>
      <w:lang w:val="en-US" w:eastAsia="en-US"/>
    </w:rPr>
  </w:style>
  <w:style w:type="character" w:customStyle="1" w:styleId="730">
    <w:name w:val="Основной текст (7) + Полужирный3"/>
    <w:rsid w:val="008B3BDB"/>
    <w:rPr>
      <w:b/>
      <w:sz w:val="27"/>
    </w:rPr>
  </w:style>
  <w:style w:type="paragraph" w:customStyle="1" w:styleId="11f">
    <w:name w:val="Заголовок №11"/>
    <w:basedOn w:val="a1"/>
    <w:uiPriority w:val="99"/>
    <w:qFormat/>
    <w:rsid w:val="008B3BDB"/>
    <w:pPr>
      <w:shd w:val="clear" w:color="auto" w:fill="FFFFFF"/>
      <w:spacing w:after="300" w:line="322" w:lineRule="exact"/>
      <w:jc w:val="center"/>
      <w:outlineLvl w:val="0"/>
    </w:pPr>
    <w:rPr>
      <w:rFonts w:eastAsia="PMingLiU" w:cs="Times New Roman"/>
      <w:b/>
      <w:sz w:val="27"/>
      <w:szCs w:val="20"/>
    </w:rPr>
  </w:style>
  <w:style w:type="character" w:customStyle="1" w:styleId="716">
    <w:name w:val="Основной текст (7) + Полужирный1"/>
    <w:rsid w:val="008B3BDB"/>
    <w:rPr>
      <w:b/>
      <w:sz w:val="27"/>
    </w:rPr>
  </w:style>
  <w:style w:type="table" w:styleId="-2">
    <w:name w:val="Table Web 2"/>
    <w:basedOn w:val="a5"/>
    <w:uiPriority w:val="99"/>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513">
    <w:name w:val="Основной текст (5)1"/>
    <w:basedOn w:val="a1"/>
    <w:uiPriority w:val="99"/>
    <w:qFormat/>
    <w:rsid w:val="008B3BDB"/>
    <w:pPr>
      <w:shd w:val="clear" w:color="auto" w:fill="FFFFFF"/>
      <w:spacing w:after="360" w:line="274" w:lineRule="exact"/>
      <w:jc w:val="both"/>
    </w:pPr>
    <w:rPr>
      <w:rFonts w:eastAsia="PMingLiU" w:cs="Times New Roman"/>
    </w:rPr>
  </w:style>
  <w:style w:type="character" w:styleId="HTML1">
    <w:name w:val="HTML Cite"/>
    <w:uiPriority w:val="99"/>
    <w:unhideWhenUsed/>
    <w:rsid w:val="008B3BDB"/>
    <w:rPr>
      <w:rFonts w:cs="Times New Roman"/>
      <w:i/>
    </w:rPr>
  </w:style>
  <w:style w:type="paragraph" w:customStyle="1" w:styleId="1fe">
    <w:name w:val="Тема примечания1"/>
    <w:basedOn w:val="afff1"/>
    <w:next w:val="afff1"/>
    <w:uiPriority w:val="99"/>
    <w:unhideWhenUsed/>
    <w:qFormat/>
    <w:rsid w:val="008B3BDB"/>
    <w:rPr>
      <w:rFonts w:ascii="Calibri" w:eastAsia="PMingLiU" w:hAnsi="Calibri" w:cs="Arial"/>
      <w:b/>
      <w:bCs/>
      <w:sz w:val="22"/>
      <w:szCs w:val="22"/>
      <w:lang w:eastAsia="en-US"/>
    </w:rPr>
  </w:style>
  <w:style w:type="table" w:customStyle="1" w:styleId="1100">
    <w:name w:val="Сетка таблицы110"/>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Просмотренная гиперссылка1"/>
    <w:uiPriority w:val="99"/>
    <w:semiHidden/>
    <w:unhideWhenUsed/>
    <w:rsid w:val="008B3BDB"/>
    <w:rPr>
      <w:rFonts w:cs="Times New Roman"/>
      <w:color w:val="800080"/>
      <w:u w:val="single"/>
    </w:rPr>
  </w:style>
  <w:style w:type="table" w:customStyle="1" w:styleId="TableGrid2">
    <w:name w:val="TableGrid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
    <w:name w:val="Веб-таблица 21"/>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Тема примечания Знак2"/>
    <w:uiPriority w:val="99"/>
    <w:semiHidden/>
    <w:rsid w:val="008B3BDB"/>
    <w:rPr>
      <w:rFonts w:ascii="Times New Roman" w:hAnsi="Times New Roman"/>
      <w:b/>
      <w:sz w:val="20"/>
    </w:rPr>
  </w:style>
  <w:style w:type="table" w:customStyle="1" w:styleId="1211110">
    <w:name w:val="Сетка таблицы121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
    <w:name w:val="Сетка таблицы 121"/>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
    <w:name w:val="Сетка таблицы 13"/>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0">
    <w:name w:val="Сетка таблицы2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
    <w:name w:val="Сетка таблицы 14"/>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0">
    <w:name w:val="Сетка таблицы181"/>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
    <w:name w:val="Веб-таблица 211"/>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0">
    <w:name w:val="Сетка таблицы24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
    <w:name w:val="Веб-таблица 221"/>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0">
    <w:name w:val="Сетка таблицы3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
    <w:name w:val="Сетка таблицы 131"/>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0">
    <w:name w:val="Сетка таблицы3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ПООП заголовок 1"/>
    <w:basedOn w:val="a1"/>
    <w:link w:val="1ff1"/>
    <w:qFormat/>
    <w:rsid w:val="008B3BDB"/>
    <w:pPr>
      <w:suppressAutoHyphens/>
      <w:spacing w:after="120"/>
    </w:pPr>
    <w:rPr>
      <w:rFonts w:ascii="Times New Roman" w:eastAsia="PMingLiU" w:hAnsi="Times New Roman" w:cs="Times New Roman"/>
      <w:b/>
      <w:sz w:val="24"/>
      <w:szCs w:val="24"/>
    </w:rPr>
  </w:style>
  <w:style w:type="character" w:customStyle="1" w:styleId="1ff1">
    <w:name w:val="ПООП заголовок 1 Знак"/>
    <w:link w:val="1ff0"/>
    <w:rsid w:val="008B3BDB"/>
    <w:rPr>
      <w:rFonts w:ascii="Times New Roman" w:eastAsia="PMingLiU" w:hAnsi="Times New Roman" w:cs="Times New Roman"/>
      <w:b/>
      <w:sz w:val="24"/>
      <w:szCs w:val="24"/>
      <w:lang w:eastAsia="ru-RU"/>
    </w:rPr>
  </w:style>
  <w:style w:type="paragraph" w:customStyle="1" w:styleId="2ff7">
    <w:name w:val="ПООП заголовок 2"/>
    <w:basedOn w:val="a1"/>
    <w:link w:val="2ff8"/>
    <w:qFormat/>
    <w:rsid w:val="008B3BDB"/>
    <w:pPr>
      <w:suppressAutoHyphens/>
      <w:spacing w:after="0"/>
    </w:pPr>
    <w:rPr>
      <w:rFonts w:ascii="Times New Roman" w:eastAsia="PMingLiU" w:hAnsi="Times New Roman" w:cs="Times New Roman"/>
      <w:sz w:val="24"/>
      <w:szCs w:val="24"/>
    </w:rPr>
  </w:style>
  <w:style w:type="character" w:customStyle="1" w:styleId="2ff8">
    <w:name w:val="ПООП заголовок 2 Знак"/>
    <w:link w:val="2ff7"/>
    <w:rsid w:val="008B3BDB"/>
    <w:rPr>
      <w:rFonts w:ascii="Times New Roman" w:eastAsia="PMingLiU" w:hAnsi="Times New Roman" w:cs="Times New Roman"/>
      <w:sz w:val="24"/>
      <w:szCs w:val="24"/>
      <w:lang w:eastAsia="ru-RU"/>
    </w:rPr>
  </w:style>
  <w:style w:type="paragraph" w:customStyle="1" w:styleId="3fa">
    <w:name w:val="ПООП заголовок 3"/>
    <w:basedOn w:val="2ff7"/>
    <w:link w:val="3fb"/>
    <w:qFormat/>
    <w:rsid w:val="008B3BDB"/>
    <w:rPr>
      <w:b/>
      <w:bCs/>
    </w:rPr>
  </w:style>
  <w:style w:type="character" w:customStyle="1" w:styleId="3fb">
    <w:name w:val="ПООП заголовок 3 Знак"/>
    <w:link w:val="3fa"/>
    <w:rsid w:val="008B3BDB"/>
    <w:rPr>
      <w:rFonts w:ascii="Times New Roman" w:eastAsia="PMingLiU" w:hAnsi="Times New Roman" w:cs="Times New Roman"/>
      <w:b/>
      <w:bCs/>
      <w:sz w:val="24"/>
      <w:szCs w:val="24"/>
      <w:lang w:eastAsia="ru-RU"/>
    </w:rPr>
  </w:style>
  <w:style w:type="character" w:customStyle="1" w:styleId="1ff2">
    <w:name w:val="Неразрешенное упоминание1"/>
    <w:uiPriority w:val="99"/>
    <w:semiHidden/>
    <w:unhideWhenUsed/>
    <w:rsid w:val="008B3BDB"/>
    <w:rPr>
      <w:color w:val="605E5C"/>
      <w:shd w:val="clear" w:color="auto" w:fill="E1DFDD"/>
    </w:rPr>
  </w:style>
  <w:style w:type="paragraph" w:styleId="a">
    <w:name w:val="List Bullet"/>
    <w:basedOn w:val="a1"/>
    <w:uiPriority w:val="99"/>
    <w:qFormat/>
    <w:rsid w:val="008B3BDB"/>
    <w:pPr>
      <w:numPr>
        <w:numId w:val="11"/>
      </w:numPr>
      <w:contextualSpacing/>
    </w:pPr>
    <w:rPr>
      <w:rFonts w:eastAsia="PMingLiU" w:cs="Times New Roman"/>
    </w:rPr>
  </w:style>
  <w:style w:type="numbering" w:customStyle="1" w:styleId="13111">
    <w:name w:val="Нет списка1311"/>
    <w:next w:val="a6"/>
    <w:uiPriority w:val="99"/>
    <w:semiHidden/>
    <w:unhideWhenUsed/>
    <w:rsid w:val="008B3BDB"/>
  </w:style>
  <w:style w:type="table" w:customStyle="1" w:styleId="350">
    <w:name w:val="Сетка таблицы35"/>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6"/>
    <w:uiPriority w:val="99"/>
    <w:semiHidden/>
    <w:unhideWhenUsed/>
    <w:rsid w:val="008B3BDB"/>
  </w:style>
  <w:style w:type="table" w:customStyle="1" w:styleId="360">
    <w:name w:val="Сетка таблицы36"/>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6"/>
    <w:uiPriority w:val="99"/>
    <w:semiHidden/>
    <w:unhideWhenUsed/>
    <w:rsid w:val="008B3BDB"/>
  </w:style>
  <w:style w:type="table" w:customStyle="1" w:styleId="400">
    <w:name w:val="Сетка таблицы40"/>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1"/>
    <w:qFormat/>
    <w:rsid w:val="008B3BDB"/>
    <w:pPr>
      <w:spacing w:before="100" w:beforeAutospacing="1" w:after="100" w:afterAutospacing="1" w:line="240" w:lineRule="auto"/>
    </w:pPr>
    <w:rPr>
      <w:rFonts w:ascii="Times New Roman" w:hAnsi="Times New Roman" w:cs="Times New Roman"/>
      <w:sz w:val="24"/>
      <w:szCs w:val="24"/>
    </w:rPr>
  </w:style>
  <w:style w:type="character" w:customStyle="1" w:styleId="dt-m">
    <w:name w:val="dt-m"/>
    <w:qFormat/>
    <w:rsid w:val="008B3BDB"/>
    <w:rPr>
      <w:rFonts w:cs="Times New Roman"/>
    </w:rPr>
  </w:style>
  <w:style w:type="numbering" w:customStyle="1" w:styleId="164">
    <w:name w:val="Нет списка16"/>
    <w:next w:val="a6"/>
    <w:uiPriority w:val="99"/>
    <w:semiHidden/>
    <w:unhideWhenUsed/>
    <w:rsid w:val="008B3BDB"/>
  </w:style>
  <w:style w:type="paragraph" w:customStyle="1" w:styleId="c18">
    <w:name w:val="c18"/>
    <w:basedOn w:val="a1"/>
    <w:qFormat/>
    <w:rsid w:val="008B3BDB"/>
    <w:pPr>
      <w:spacing w:before="100" w:beforeAutospacing="1" w:after="100" w:afterAutospacing="1" w:line="240" w:lineRule="auto"/>
    </w:pPr>
    <w:rPr>
      <w:rFonts w:ascii="Times New Roman" w:hAnsi="Times New Roman" w:cs="Times New Roman"/>
      <w:sz w:val="24"/>
      <w:szCs w:val="24"/>
    </w:rPr>
  </w:style>
  <w:style w:type="character" w:customStyle="1" w:styleId="c14">
    <w:name w:val="c14"/>
    <w:rsid w:val="008B3BDB"/>
    <w:rPr>
      <w:rFonts w:cs="Times New Roman"/>
    </w:rPr>
  </w:style>
  <w:style w:type="character" w:customStyle="1" w:styleId="c11">
    <w:name w:val="c11"/>
    <w:rsid w:val="008B3BDB"/>
    <w:rPr>
      <w:rFonts w:cs="Times New Roman"/>
    </w:rPr>
  </w:style>
  <w:style w:type="character" w:customStyle="1" w:styleId="c10">
    <w:name w:val="c10"/>
    <w:rsid w:val="008B3BDB"/>
    <w:rPr>
      <w:rFonts w:cs="Times New Roman"/>
    </w:rPr>
  </w:style>
  <w:style w:type="character" w:customStyle="1" w:styleId="c12">
    <w:name w:val="c12"/>
    <w:rsid w:val="008B3BDB"/>
    <w:rPr>
      <w:rFonts w:cs="Times New Roman"/>
    </w:rPr>
  </w:style>
  <w:style w:type="paragraph" w:customStyle="1" w:styleId="c13">
    <w:name w:val="c13"/>
    <w:basedOn w:val="a1"/>
    <w:qFormat/>
    <w:rsid w:val="008B3BDB"/>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1"/>
    <w:qFormat/>
    <w:rsid w:val="008B3BDB"/>
    <w:pPr>
      <w:spacing w:before="100" w:beforeAutospacing="1" w:after="100" w:afterAutospacing="1" w:line="240" w:lineRule="auto"/>
    </w:pPr>
    <w:rPr>
      <w:rFonts w:ascii="Times New Roman" w:hAnsi="Times New Roman" w:cs="Times New Roman"/>
      <w:sz w:val="24"/>
      <w:szCs w:val="24"/>
    </w:rPr>
  </w:style>
  <w:style w:type="table" w:customStyle="1" w:styleId="271">
    <w:name w:val="Сетка таблицы27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Гиперссылка1"/>
    <w:uiPriority w:val="99"/>
    <w:unhideWhenUsed/>
    <w:rsid w:val="008B3BDB"/>
    <w:rPr>
      <w:rFonts w:cs="Times New Roman"/>
      <w:color w:val="0563C1"/>
      <w:u w:val="single"/>
    </w:rPr>
  </w:style>
  <w:style w:type="paragraph" w:customStyle="1" w:styleId="1ff4">
    <w:name w:val="Заголовок оглавления1"/>
    <w:basedOn w:val="1"/>
    <w:next w:val="a1"/>
    <w:uiPriority w:val="39"/>
    <w:unhideWhenUsed/>
    <w:qFormat/>
    <w:rsid w:val="008B3BDB"/>
    <w:pPr>
      <w:keepLines/>
      <w:autoSpaceDE/>
      <w:autoSpaceDN/>
      <w:spacing w:before="240" w:line="259" w:lineRule="auto"/>
      <w:ind w:firstLine="0"/>
      <w:outlineLvl w:val="9"/>
    </w:pPr>
    <w:rPr>
      <w:rFonts w:ascii="Calibri Light" w:hAnsi="Calibri Light"/>
      <w:color w:val="2F5496"/>
      <w:sz w:val="32"/>
      <w:szCs w:val="32"/>
    </w:rPr>
  </w:style>
  <w:style w:type="numbering" w:customStyle="1" w:styleId="173">
    <w:name w:val="Нет списка17"/>
    <w:next w:val="a6"/>
    <w:uiPriority w:val="99"/>
    <w:semiHidden/>
    <w:unhideWhenUsed/>
    <w:rsid w:val="008B3BDB"/>
  </w:style>
  <w:style w:type="paragraph" w:customStyle="1" w:styleId="paragraph">
    <w:name w:val="paragraph"/>
    <w:basedOn w:val="a1"/>
    <w:qFormat/>
    <w:rsid w:val="008B3BDB"/>
    <w:pPr>
      <w:spacing w:before="100" w:beforeAutospacing="1" w:after="100" w:afterAutospacing="1" w:line="240" w:lineRule="auto"/>
    </w:pPr>
    <w:rPr>
      <w:rFonts w:ascii="Times New Roman" w:hAnsi="Times New Roman" w:cs="Times New Roman"/>
      <w:sz w:val="24"/>
      <w:szCs w:val="24"/>
    </w:rPr>
  </w:style>
  <w:style w:type="character" w:customStyle="1" w:styleId="spellingerror">
    <w:name w:val="spellingerror"/>
    <w:rsid w:val="008B3BDB"/>
  </w:style>
  <w:style w:type="character" w:customStyle="1" w:styleId="normaltextrun">
    <w:name w:val="normaltextrun"/>
    <w:rsid w:val="008B3BDB"/>
  </w:style>
  <w:style w:type="character" w:customStyle="1" w:styleId="eop">
    <w:name w:val="eop"/>
    <w:rsid w:val="008B3BDB"/>
  </w:style>
  <w:style w:type="numbering" w:customStyle="1" w:styleId="183">
    <w:name w:val="Нет списка18"/>
    <w:next w:val="a6"/>
    <w:uiPriority w:val="99"/>
    <w:semiHidden/>
    <w:unhideWhenUsed/>
    <w:rsid w:val="008B3BDB"/>
  </w:style>
  <w:style w:type="table" w:customStyle="1" w:styleId="450">
    <w:name w:val="Сетка таблицы45"/>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uiPriority w:val="99"/>
    <w:qFormat/>
    <w:rsid w:val="008B3BDB"/>
    <w:pPr>
      <w:spacing w:after="0" w:line="240" w:lineRule="auto"/>
      <w:jc w:val="both"/>
    </w:pPr>
    <w:rPr>
      <w:rFonts w:ascii="Calibri" w:eastAsia="SimSun" w:hAnsi="Calibri" w:cs="Calibri"/>
      <w:sz w:val="24"/>
      <w:szCs w:val="24"/>
      <w:lang w:eastAsia="ru-RU"/>
    </w:rPr>
  </w:style>
  <w:style w:type="table" w:customStyle="1" w:styleId="-111">
    <w:name w:val="Таблица-сетка 1 светлая11"/>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
    <w:name w:val="Таблица-сетка 1 светлая2"/>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
    <w:name w:val="Таблица-сетка 1 светлая3"/>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3">
    <w:name w:val="Нет списка19"/>
    <w:next w:val="a6"/>
    <w:uiPriority w:val="99"/>
    <w:semiHidden/>
    <w:unhideWhenUsed/>
    <w:rsid w:val="008B3BDB"/>
  </w:style>
  <w:style w:type="table" w:customStyle="1" w:styleId="460">
    <w:name w:val="Сетка таблицы46"/>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9">
    <w:name w:val="Неразрешенное упоминание2"/>
    <w:uiPriority w:val="99"/>
    <w:semiHidden/>
    <w:unhideWhenUsed/>
    <w:rsid w:val="008B3BDB"/>
    <w:rPr>
      <w:color w:val="605E5C"/>
      <w:shd w:val="clear" w:color="auto" w:fill="E1DFDD"/>
    </w:rPr>
  </w:style>
  <w:style w:type="paragraph" w:customStyle="1" w:styleId="717">
    <w:name w:val="Заголовок 71"/>
    <w:basedOn w:val="a1"/>
    <w:next w:val="a1"/>
    <w:uiPriority w:val="9"/>
    <w:unhideWhenUsed/>
    <w:qFormat/>
    <w:locked/>
    <w:rsid w:val="008B3BDB"/>
    <w:pPr>
      <w:keepNext/>
      <w:keepLines/>
      <w:spacing w:before="200" w:after="0"/>
      <w:outlineLvl w:val="6"/>
    </w:pPr>
    <w:rPr>
      <w:rFonts w:ascii="Cambria" w:hAnsi="Cambria" w:cs="Times New Roman"/>
      <w:i/>
      <w:iCs/>
      <w:color w:val="404040"/>
    </w:rPr>
  </w:style>
  <w:style w:type="numbering" w:customStyle="1" w:styleId="204">
    <w:name w:val="Нет списка20"/>
    <w:next w:val="a6"/>
    <w:uiPriority w:val="99"/>
    <w:semiHidden/>
    <w:unhideWhenUsed/>
    <w:rsid w:val="008B3BDB"/>
  </w:style>
  <w:style w:type="table" w:customStyle="1" w:styleId="470">
    <w:name w:val="Сетка таблицы47"/>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8">
    <w:name w:val="Style78"/>
    <w:basedOn w:val="a1"/>
    <w:uiPriority w:val="99"/>
    <w:qFormat/>
    <w:rsid w:val="008B3BDB"/>
    <w:pPr>
      <w:widowControl w:val="0"/>
      <w:autoSpaceDE w:val="0"/>
      <w:autoSpaceDN w:val="0"/>
      <w:adjustRightInd w:val="0"/>
      <w:spacing w:after="0" w:line="252" w:lineRule="exact"/>
      <w:ind w:hanging="211"/>
    </w:pPr>
    <w:rPr>
      <w:rFonts w:ascii="Arial Black" w:hAnsi="Arial Black" w:cs="Times New Roman"/>
      <w:sz w:val="24"/>
      <w:szCs w:val="24"/>
    </w:rPr>
  </w:style>
  <w:style w:type="paragraph" w:customStyle="1" w:styleId="Style67">
    <w:name w:val="Style67"/>
    <w:basedOn w:val="a1"/>
    <w:uiPriority w:val="99"/>
    <w:qFormat/>
    <w:rsid w:val="008B3BDB"/>
    <w:pPr>
      <w:widowControl w:val="0"/>
      <w:autoSpaceDE w:val="0"/>
      <w:autoSpaceDN w:val="0"/>
      <w:adjustRightInd w:val="0"/>
      <w:spacing w:after="0" w:line="264" w:lineRule="exact"/>
      <w:ind w:hanging="211"/>
      <w:jc w:val="both"/>
    </w:pPr>
    <w:rPr>
      <w:rFonts w:ascii="Arial Black" w:hAnsi="Arial Black" w:cs="Times New Roman"/>
      <w:sz w:val="24"/>
      <w:szCs w:val="24"/>
    </w:rPr>
  </w:style>
  <w:style w:type="paragraph" w:customStyle="1" w:styleId="Style72">
    <w:name w:val="Style72"/>
    <w:basedOn w:val="a1"/>
    <w:uiPriority w:val="99"/>
    <w:qFormat/>
    <w:rsid w:val="008B3BDB"/>
    <w:pPr>
      <w:widowControl w:val="0"/>
      <w:autoSpaceDE w:val="0"/>
      <w:autoSpaceDN w:val="0"/>
      <w:adjustRightInd w:val="0"/>
      <w:spacing w:after="0" w:line="264" w:lineRule="exact"/>
      <w:ind w:hanging="211"/>
      <w:jc w:val="both"/>
    </w:pPr>
    <w:rPr>
      <w:rFonts w:ascii="Arial Black" w:hAnsi="Arial Black" w:cs="Times New Roman"/>
      <w:sz w:val="24"/>
      <w:szCs w:val="24"/>
    </w:rPr>
  </w:style>
  <w:style w:type="paragraph" w:customStyle="1" w:styleId="Style18">
    <w:name w:val="Style18"/>
    <w:basedOn w:val="a1"/>
    <w:uiPriority w:val="99"/>
    <w:qFormat/>
    <w:rsid w:val="008B3BDB"/>
    <w:pPr>
      <w:widowControl w:val="0"/>
      <w:autoSpaceDE w:val="0"/>
      <w:autoSpaceDN w:val="0"/>
      <w:adjustRightInd w:val="0"/>
      <w:spacing w:after="0" w:line="264" w:lineRule="exact"/>
      <w:jc w:val="both"/>
    </w:pPr>
    <w:rPr>
      <w:rFonts w:ascii="Arial Black" w:hAnsi="Arial Black" w:cs="Times New Roman"/>
      <w:sz w:val="24"/>
      <w:szCs w:val="24"/>
    </w:rPr>
  </w:style>
  <w:style w:type="paragraph" w:customStyle="1" w:styleId="Style68">
    <w:name w:val="Style68"/>
    <w:basedOn w:val="a1"/>
    <w:uiPriority w:val="99"/>
    <w:qFormat/>
    <w:rsid w:val="008B3BDB"/>
    <w:pPr>
      <w:widowControl w:val="0"/>
      <w:autoSpaceDE w:val="0"/>
      <w:autoSpaceDN w:val="0"/>
      <w:adjustRightInd w:val="0"/>
      <w:spacing w:after="0" w:line="264" w:lineRule="exact"/>
      <w:ind w:hanging="211"/>
    </w:pPr>
    <w:rPr>
      <w:rFonts w:ascii="Arial Black" w:hAnsi="Arial Black" w:cs="Times New Roman"/>
      <w:sz w:val="24"/>
      <w:szCs w:val="24"/>
    </w:rPr>
  </w:style>
  <w:style w:type="paragraph" w:customStyle="1" w:styleId="headertext0">
    <w:name w:val="headertext"/>
    <w:basedOn w:val="a1"/>
    <w:uiPriority w:val="99"/>
    <w:qFormat/>
    <w:rsid w:val="008B3BDB"/>
    <w:pPr>
      <w:spacing w:before="100" w:beforeAutospacing="1" w:after="100" w:afterAutospacing="1" w:line="240" w:lineRule="auto"/>
    </w:pPr>
    <w:rPr>
      <w:rFonts w:cs="Times New Roman"/>
      <w:sz w:val="24"/>
      <w:szCs w:val="24"/>
    </w:rPr>
  </w:style>
  <w:style w:type="paragraph" w:customStyle="1" w:styleId="formattext">
    <w:name w:val="formattext"/>
    <w:basedOn w:val="a1"/>
    <w:uiPriority w:val="99"/>
    <w:qFormat/>
    <w:rsid w:val="008B3BDB"/>
    <w:pPr>
      <w:spacing w:before="100" w:beforeAutospacing="1" w:after="100" w:afterAutospacing="1" w:line="240" w:lineRule="auto"/>
    </w:pPr>
    <w:rPr>
      <w:rFonts w:cs="Times New Roman"/>
      <w:sz w:val="24"/>
      <w:szCs w:val="24"/>
    </w:rPr>
  </w:style>
  <w:style w:type="table" w:customStyle="1" w:styleId="1170">
    <w:name w:val="Сетка таблицы117"/>
    <w:uiPriority w:val="59"/>
    <w:locked/>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6">
    <w:name w:val="Style76"/>
    <w:basedOn w:val="a1"/>
    <w:uiPriority w:val="99"/>
    <w:qFormat/>
    <w:rsid w:val="008B3BDB"/>
    <w:pPr>
      <w:widowControl w:val="0"/>
      <w:autoSpaceDE w:val="0"/>
      <w:autoSpaceDN w:val="0"/>
      <w:adjustRightInd w:val="0"/>
      <w:spacing w:after="0" w:line="259" w:lineRule="exact"/>
      <w:ind w:hanging="211"/>
      <w:jc w:val="both"/>
    </w:pPr>
    <w:rPr>
      <w:rFonts w:ascii="Arial Black" w:hAnsi="Arial Black" w:cs="Times New Roman"/>
      <w:sz w:val="24"/>
      <w:szCs w:val="24"/>
    </w:rPr>
  </w:style>
  <w:style w:type="paragraph" w:customStyle="1" w:styleId="Style93">
    <w:name w:val="Style93"/>
    <w:basedOn w:val="a1"/>
    <w:uiPriority w:val="99"/>
    <w:qFormat/>
    <w:rsid w:val="008B3BDB"/>
    <w:pPr>
      <w:widowControl w:val="0"/>
      <w:autoSpaceDE w:val="0"/>
      <w:autoSpaceDN w:val="0"/>
      <w:adjustRightInd w:val="0"/>
      <w:spacing w:after="0" w:line="264" w:lineRule="exact"/>
      <w:ind w:hanging="211"/>
    </w:pPr>
    <w:rPr>
      <w:rFonts w:ascii="Arial Black" w:hAnsi="Arial Black" w:cs="Times New Roman"/>
      <w:sz w:val="24"/>
      <w:szCs w:val="24"/>
    </w:rPr>
  </w:style>
  <w:style w:type="character" w:customStyle="1" w:styleId="c17">
    <w:name w:val="c17"/>
    <w:uiPriority w:val="99"/>
    <w:rsid w:val="008B3BDB"/>
    <w:rPr>
      <w:rFonts w:cs="Times New Roman"/>
    </w:rPr>
  </w:style>
  <w:style w:type="character" w:customStyle="1" w:styleId="c5">
    <w:name w:val="c5"/>
    <w:uiPriority w:val="99"/>
    <w:rsid w:val="008B3BDB"/>
    <w:rPr>
      <w:rFonts w:cs="Times New Roman"/>
    </w:rPr>
  </w:style>
  <w:style w:type="paragraph" w:customStyle="1" w:styleId="c15">
    <w:name w:val="c15"/>
    <w:basedOn w:val="a1"/>
    <w:uiPriority w:val="99"/>
    <w:qFormat/>
    <w:rsid w:val="008B3BDB"/>
    <w:pPr>
      <w:spacing w:before="100" w:beforeAutospacing="1" w:after="100" w:afterAutospacing="1" w:line="240" w:lineRule="auto"/>
    </w:pPr>
    <w:rPr>
      <w:rFonts w:cs="Times New Roman"/>
      <w:sz w:val="24"/>
      <w:szCs w:val="24"/>
    </w:rPr>
  </w:style>
  <w:style w:type="paragraph" w:customStyle="1" w:styleId="c41">
    <w:name w:val="c41"/>
    <w:basedOn w:val="a1"/>
    <w:uiPriority w:val="99"/>
    <w:qFormat/>
    <w:rsid w:val="008B3BDB"/>
    <w:pPr>
      <w:spacing w:before="100" w:beforeAutospacing="1" w:after="100" w:afterAutospacing="1" w:line="240" w:lineRule="auto"/>
    </w:pPr>
    <w:rPr>
      <w:rFonts w:cs="Times New Roman"/>
      <w:sz w:val="24"/>
      <w:szCs w:val="24"/>
    </w:rPr>
  </w:style>
  <w:style w:type="character" w:customStyle="1" w:styleId="small11">
    <w:name w:val="small11"/>
    <w:uiPriority w:val="99"/>
    <w:rsid w:val="008B3BDB"/>
    <w:rPr>
      <w:sz w:val="16"/>
    </w:rPr>
  </w:style>
  <w:style w:type="character" w:customStyle="1" w:styleId="gray1">
    <w:name w:val="gray1"/>
    <w:uiPriority w:val="99"/>
    <w:rsid w:val="008B3BDB"/>
    <w:rPr>
      <w:color w:val="6C737F"/>
    </w:rPr>
  </w:style>
  <w:style w:type="character" w:customStyle="1" w:styleId="pathseparator">
    <w:name w:val="path__separator"/>
    <w:uiPriority w:val="99"/>
    <w:rsid w:val="008B3BDB"/>
    <w:rPr>
      <w:rFonts w:cs="Times New Roman"/>
    </w:rPr>
  </w:style>
  <w:style w:type="character" w:customStyle="1" w:styleId="oth2">
    <w:name w:val="oth2"/>
    <w:uiPriority w:val="99"/>
    <w:rsid w:val="008B3BDB"/>
  </w:style>
  <w:style w:type="character" w:customStyle="1" w:styleId="gen1">
    <w:name w:val="gen1"/>
    <w:uiPriority w:val="99"/>
    <w:rsid w:val="008B3BDB"/>
    <w:rPr>
      <w:sz w:val="29"/>
    </w:rPr>
  </w:style>
  <w:style w:type="paragraph" w:customStyle="1" w:styleId="323">
    <w:name w:val="Основной текст с отступом 32"/>
    <w:basedOn w:val="a1"/>
    <w:uiPriority w:val="99"/>
    <w:qFormat/>
    <w:rsid w:val="008B3BDB"/>
    <w:pPr>
      <w:suppressAutoHyphens/>
      <w:spacing w:after="120" w:line="240" w:lineRule="auto"/>
      <w:ind w:left="283"/>
    </w:pPr>
    <w:rPr>
      <w:rFonts w:cs="Times New Roman"/>
      <w:sz w:val="16"/>
      <w:szCs w:val="16"/>
      <w:lang w:eastAsia="ar-SA"/>
    </w:rPr>
  </w:style>
  <w:style w:type="paragraph" w:customStyle="1" w:styleId="174">
    <w:name w:val="Основной текст17"/>
    <w:basedOn w:val="a1"/>
    <w:uiPriority w:val="99"/>
    <w:qFormat/>
    <w:rsid w:val="008B3BDB"/>
    <w:pPr>
      <w:shd w:val="clear" w:color="auto" w:fill="FFFFFF"/>
      <w:spacing w:after="0" w:line="192" w:lineRule="exact"/>
    </w:pPr>
    <w:rPr>
      <w:rFonts w:cs="Times New Roman"/>
      <w:sz w:val="27"/>
      <w:szCs w:val="20"/>
    </w:rPr>
  </w:style>
  <w:style w:type="character" w:customStyle="1" w:styleId="FontStyle14">
    <w:name w:val="Font Style14"/>
    <w:uiPriority w:val="99"/>
    <w:rsid w:val="008B3BDB"/>
    <w:rPr>
      <w:rFonts w:ascii="Times New Roman" w:hAnsi="Times New Roman" w:cs="Times New Roman"/>
      <w:i/>
      <w:iCs/>
      <w:sz w:val="22"/>
      <w:szCs w:val="22"/>
    </w:rPr>
  </w:style>
  <w:style w:type="paragraph" w:customStyle="1" w:styleId="msonormalcxspmiddlecxsplast">
    <w:name w:val="msonormalcxspmiddlecxsplast"/>
    <w:basedOn w:val="a1"/>
    <w:uiPriority w:val="99"/>
    <w:qFormat/>
    <w:rsid w:val="008B3BDB"/>
    <w:pPr>
      <w:spacing w:before="100" w:beforeAutospacing="1" w:after="100" w:afterAutospacing="1" w:line="240" w:lineRule="auto"/>
    </w:pPr>
    <w:rPr>
      <w:rFonts w:cs="Times New Roman"/>
      <w:sz w:val="24"/>
      <w:szCs w:val="24"/>
    </w:rPr>
  </w:style>
  <w:style w:type="character" w:customStyle="1" w:styleId="2ffa">
    <w:name w:val="Обычный (веб) Знак2"/>
    <w:uiPriority w:val="99"/>
    <w:qFormat/>
    <w:locked/>
    <w:rsid w:val="008B3BDB"/>
    <w:rPr>
      <w:rFonts w:ascii="Times New Roman" w:hAnsi="Times New Roman" w:cs="Times New Roman"/>
      <w:sz w:val="24"/>
      <w:szCs w:val="24"/>
      <w:lang w:val="en-US" w:eastAsia="nl-NL"/>
    </w:rPr>
  </w:style>
  <w:style w:type="character" w:customStyle="1" w:styleId="7CenturySchoolbook">
    <w:name w:val="Основной текст (7) + Century Schoolbook"/>
    <w:aliases w:val="10,5 pt4"/>
    <w:rsid w:val="008B3BDB"/>
    <w:rPr>
      <w:rFonts w:ascii="Century Schoolbook" w:eastAsia="Times New Roman" w:hAnsi="Century Schoolbook" w:cs="Century Schoolbook"/>
      <w:b w:val="0"/>
      <w:bCs w:val="0"/>
      <w:i w:val="0"/>
      <w:iCs w:val="0"/>
      <w:smallCaps w:val="0"/>
      <w:strike w:val="0"/>
      <w:color w:val="000000"/>
      <w:spacing w:val="0"/>
      <w:w w:val="100"/>
      <w:position w:val="0"/>
      <w:sz w:val="21"/>
      <w:szCs w:val="21"/>
      <w:u w:val="none"/>
      <w:lang w:val="ru-RU" w:eastAsia="ru-RU"/>
    </w:rPr>
  </w:style>
  <w:style w:type="character" w:customStyle="1" w:styleId="1513pt0">
    <w:name w:val="Основной текст (15) + 13 pt"/>
    <w:aliases w:val="Курсив4"/>
    <w:rsid w:val="008B3BDB"/>
    <w:rPr>
      <w:rFonts w:ascii="Franklin Gothic Medium" w:eastAsia="font282" w:hAnsi="Franklin Gothic Medium" w:cs="Franklin Gothic Medium"/>
      <w:b w:val="0"/>
      <w:bCs w:val="0"/>
      <w:i/>
      <w:iCs/>
      <w:smallCaps w:val="0"/>
      <w:strike w:val="0"/>
      <w:color w:val="000000"/>
      <w:spacing w:val="0"/>
      <w:w w:val="100"/>
      <w:position w:val="0"/>
      <w:sz w:val="26"/>
      <w:szCs w:val="26"/>
      <w:u w:val="none"/>
      <w:lang w:val="ru-RU" w:eastAsia="ru-RU"/>
    </w:rPr>
  </w:style>
  <w:style w:type="character" w:customStyle="1" w:styleId="44pt0">
    <w:name w:val="Заголовок №4 + 4 pt"/>
    <w:aliases w:val="Не курсив3"/>
    <w:rsid w:val="008B3BDB"/>
    <w:rPr>
      <w:rFonts w:ascii="Franklin Gothic Medium" w:eastAsia="font282" w:hAnsi="Franklin Gothic Medium" w:cs="Franklin Gothic Medium"/>
      <w:b w:val="0"/>
      <w:bCs w:val="0"/>
      <w:i/>
      <w:iCs/>
      <w:smallCaps w:val="0"/>
      <w:strike w:val="0"/>
      <w:color w:val="000000"/>
      <w:spacing w:val="0"/>
      <w:w w:val="100"/>
      <w:position w:val="0"/>
      <w:sz w:val="8"/>
      <w:szCs w:val="8"/>
      <w:u w:val="none"/>
      <w:lang w:val="ru-RU" w:eastAsia="ru-RU"/>
    </w:rPr>
  </w:style>
  <w:style w:type="character" w:customStyle="1" w:styleId="12pt2">
    <w:name w:val="Колонтитул + 12 pt2"/>
    <w:aliases w:val="Полужирный9,Не курсив4"/>
    <w:rsid w:val="008B3BDB"/>
    <w:rPr>
      <w:rFonts w:ascii="Century Schoolbook" w:eastAsia="Times New Roman" w:hAnsi="Century Schoolbook" w:cs="Century Schoolbook" w:hint="default"/>
      <w:b/>
      <w:bCs/>
      <w:i/>
      <w:iCs/>
      <w:smallCaps w:val="0"/>
      <w:strike w:val="0"/>
      <w:dstrike w:val="0"/>
      <w:color w:val="000000"/>
      <w:spacing w:val="0"/>
      <w:w w:val="100"/>
      <w:position w:val="0"/>
      <w:sz w:val="24"/>
      <w:szCs w:val="24"/>
      <w:u w:val="none"/>
      <w:effect w:val="none"/>
      <w:lang w:val="ru-RU" w:eastAsia="ru-RU"/>
    </w:rPr>
  </w:style>
  <w:style w:type="character" w:customStyle="1" w:styleId="283">
    <w:name w:val="Основной текст (2) + 83"/>
    <w:aliases w:val="5 pt7"/>
    <w:rsid w:val="008B3BDB"/>
    <w:rPr>
      <w:rFonts w:ascii="Century Schoolbook" w:eastAsia="Times New Roman" w:hAnsi="Century Schoolbook" w:cs="Century Schoolbook"/>
      <w:b/>
      <w:bCs/>
      <w:i w:val="0"/>
      <w:iCs w:val="0"/>
      <w:smallCaps w:val="0"/>
      <w:strike w:val="0"/>
      <w:color w:val="000000"/>
      <w:spacing w:val="0"/>
      <w:w w:val="100"/>
      <w:position w:val="0"/>
      <w:sz w:val="17"/>
      <w:szCs w:val="17"/>
      <w:u w:val="none"/>
      <w:lang w:val="ru-RU" w:eastAsia="ru-RU"/>
    </w:rPr>
  </w:style>
  <w:style w:type="character" w:customStyle="1" w:styleId="210pt10">
    <w:name w:val="Основной текст (2) + 10 pt1"/>
    <w:aliases w:val="Полужирный8,Курсив10"/>
    <w:rsid w:val="008B3BDB"/>
    <w:rPr>
      <w:rFonts w:ascii="Century Schoolbook" w:eastAsia="Times New Roman" w:hAnsi="Century Schoolbook" w:cs="Century Schoolbook"/>
      <w:b/>
      <w:bCs/>
      <w:i/>
      <w:iCs/>
      <w:smallCaps w:val="0"/>
      <w:strike w:val="0"/>
      <w:color w:val="000000"/>
      <w:spacing w:val="0"/>
      <w:w w:val="100"/>
      <w:position w:val="0"/>
      <w:sz w:val="20"/>
      <w:szCs w:val="20"/>
      <w:u w:val="none"/>
      <w:lang w:val="ru-RU" w:eastAsia="ru-RU"/>
    </w:rPr>
  </w:style>
  <w:style w:type="character" w:customStyle="1" w:styleId="29pt6">
    <w:name w:val="Основной текст (2) + 9 pt6"/>
    <w:aliases w:val="Полужирный7"/>
    <w:rsid w:val="008B3BDB"/>
    <w:rPr>
      <w:rFonts w:ascii="Century Schoolbook" w:eastAsia="Times New Roman" w:hAnsi="Century Schoolbook" w:cs="Century Schoolbook"/>
      <w:b/>
      <w:bCs/>
      <w:i w:val="0"/>
      <w:iCs w:val="0"/>
      <w:smallCaps w:val="0"/>
      <w:strike w:val="0"/>
      <w:color w:val="000000"/>
      <w:spacing w:val="0"/>
      <w:w w:val="100"/>
      <w:position w:val="0"/>
      <w:sz w:val="18"/>
      <w:szCs w:val="18"/>
      <w:u w:val="none"/>
      <w:lang w:val="ru-RU" w:eastAsia="ru-RU"/>
    </w:rPr>
  </w:style>
  <w:style w:type="character" w:customStyle="1" w:styleId="29pt5">
    <w:name w:val="Основной текст (2) + 9 pt5"/>
    <w:aliases w:val="Курсив9"/>
    <w:rsid w:val="008B3BDB"/>
    <w:rPr>
      <w:rFonts w:ascii="Century Schoolbook" w:eastAsia="Times New Roman" w:hAnsi="Century Schoolbook" w:cs="Century Schoolbook"/>
      <w:b w:val="0"/>
      <w:bCs w:val="0"/>
      <w:i/>
      <w:iCs/>
      <w:smallCaps w:val="0"/>
      <w:strike w:val="0"/>
      <w:color w:val="000000"/>
      <w:spacing w:val="0"/>
      <w:w w:val="100"/>
      <w:position w:val="0"/>
      <w:sz w:val="18"/>
      <w:szCs w:val="18"/>
      <w:u w:val="none"/>
      <w:lang w:val="ru-RU" w:eastAsia="ru-RU"/>
    </w:rPr>
  </w:style>
  <w:style w:type="character" w:customStyle="1" w:styleId="282">
    <w:name w:val="Основной текст (2) + 82"/>
    <w:aliases w:val="5 pt6,Малые прописные2"/>
    <w:rsid w:val="008B3BDB"/>
    <w:rPr>
      <w:rFonts w:ascii="Century Schoolbook" w:eastAsia="Times New Roman" w:hAnsi="Century Schoolbook" w:cs="Century Schoolbook"/>
      <w:b/>
      <w:bCs/>
      <w:i w:val="0"/>
      <w:iCs w:val="0"/>
      <w:smallCaps/>
      <w:strike w:val="0"/>
      <w:color w:val="000000"/>
      <w:spacing w:val="0"/>
      <w:w w:val="100"/>
      <w:position w:val="0"/>
      <w:sz w:val="17"/>
      <w:szCs w:val="17"/>
      <w:u w:val="none"/>
      <w:lang w:val="ru-RU" w:eastAsia="ru-RU"/>
    </w:rPr>
  </w:style>
  <w:style w:type="character" w:customStyle="1" w:styleId="12pt3">
    <w:name w:val="Колонтитул + 12 pt3"/>
    <w:aliases w:val="Полужирный11,Не курсив5"/>
    <w:rsid w:val="008B3BDB"/>
    <w:rPr>
      <w:rFonts w:ascii="Century Schoolbook" w:eastAsia="Times New Roman" w:hAnsi="Century Schoolbook" w:cs="Century Schoolbook" w:hint="default"/>
      <w:b/>
      <w:bCs/>
      <w:i/>
      <w:iCs/>
      <w:smallCaps w:val="0"/>
      <w:strike w:val="0"/>
      <w:dstrike w:val="0"/>
      <w:color w:val="000000"/>
      <w:spacing w:val="0"/>
      <w:w w:val="100"/>
      <w:position w:val="0"/>
      <w:sz w:val="24"/>
      <w:szCs w:val="24"/>
      <w:u w:val="none"/>
      <w:effect w:val="none"/>
      <w:lang w:val="ru-RU" w:eastAsia="ru-RU"/>
    </w:rPr>
  </w:style>
  <w:style w:type="character" w:customStyle="1" w:styleId="28pt2">
    <w:name w:val="Основной текст (2) + 8 pt2"/>
    <w:aliases w:val="Полужирный10"/>
    <w:rsid w:val="008B3BDB"/>
    <w:rPr>
      <w:rFonts w:ascii="Century Schoolbook" w:eastAsia="Times New Roman" w:hAnsi="Century Schoolbook" w:cs="Century Schoolbook"/>
      <w:b/>
      <w:bCs/>
      <w:i w:val="0"/>
      <w:iCs w:val="0"/>
      <w:smallCaps w:val="0"/>
      <w:strike w:val="0"/>
      <w:color w:val="000000"/>
      <w:spacing w:val="0"/>
      <w:w w:val="100"/>
      <w:position w:val="0"/>
      <w:sz w:val="16"/>
      <w:szCs w:val="16"/>
      <w:u w:val="none"/>
      <w:lang w:val="ru-RU" w:eastAsia="ru-RU"/>
    </w:rPr>
  </w:style>
  <w:style w:type="character" w:customStyle="1" w:styleId="29pt7">
    <w:name w:val="Основной текст (2) + 9 pt7"/>
    <w:aliases w:val="Полужирный14"/>
    <w:rsid w:val="008B3BDB"/>
    <w:rPr>
      <w:rFonts w:ascii="Century Schoolbook" w:eastAsia="Times New Roman" w:hAnsi="Century Schoolbook" w:cs="Century Schoolbook"/>
      <w:b/>
      <w:bCs/>
      <w:i w:val="0"/>
      <w:iCs w:val="0"/>
      <w:smallCaps w:val="0"/>
      <w:strike w:val="0"/>
      <w:color w:val="000000"/>
      <w:spacing w:val="0"/>
      <w:w w:val="100"/>
      <w:position w:val="0"/>
      <w:sz w:val="18"/>
      <w:szCs w:val="18"/>
      <w:u w:val="none"/>
      <w:lang w:val="ru-RU" w:eastAsia="ru-RU"/>
    </w:rPr>
  </w:style>
  <w:style w:type="character" w:customStyle="1" w:styleId="284">
    <w:name w:val="Основной текст (2) + 84"/>
    <w:aliases w:val="5 pt9"/>
    <w:rsid w:val="008B3BDB"/>
    <w:rPr>
      <w:rFonts w:ascii="Century Schoolbook" w:eastAsia="Times New Roman" w:hAnsi="Century Schoolbook" w:cs="Century Schoolbook"/>
      <w:b/>
      <w:bCs/>
      <w:i w:val="0"/>
      <w:iCs w:val="0"/>
      <w:smallCaps w:val="0"/>
      <w:strike w:val="0"/>
      <w:color w:val="000000"/>
      <w:spacing w:val="0"/>
      <w:w w:val="100"/>
      <w:position w:val="0"/>
      <w:sz w:val="17"/>
      <w:szCs w:val="17"/>
      <w:u w:val="none"/>
      <w:lang w:val="ru-RU" w:eastAsia="ru-RU"/>
    </w:rPr>
  </w:style>
  <w:style w:type="character" w:customStyle="1" w:styleId="9pt">
    <w:name w:val="Подпись к таблице + 9 pt"/>
    <w:aliases w:val="Полужирный13,Курсив12,Интервал 0 pt Exact"/>
    <w:rsid w:val="008B3BDB"/>
    <w:rPr>
      <w:rFonts w:ascii="Century Schoolbook" w:eastAsia="font282" w:hAnsi="Century Schoolbook" w:cs="Century Schoolbook"/>
      <w:b/>
      <w:bCs/>
      <w:i/>
      <w:iCs/>
      <w:smallCaps w:val="0"/>
      <w:strike w:val="0"/>
      <w:color w:val="000000"/>
      <w:spacing w:val="10"/>
      <w:w w:val="100"/>
      <w:position w:val="0"/>
      <w:sz w:val="18"/>
      <w:szCs w:val="18"/>
      <w:u w:val="none"/>
      <w:lang w:val="ru-RU" w:eastAsia="ru-RU" w:bidi="ar-SA"/>
    </w:rPr>
  </w:style>
  <w:style w:type="table" w:customStyle="1" w:styleId="2120">
    <w:name w:val="Сетка таблицы21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Текст1"/>
    <w:basedOn w:val="a1"/>
    <w:uiPriority w:val="99"/>
    <w:qFormat/>
    <w:rsid w:val="008B3BDB"/>
    <w:pPr>
      <w:spacing w:after="0" w:line="240" w:lineRule="auto"/>
    </w:pPr>
    <w:rPr>
      <w:rFonts w:ascii="Courier New" w:hAnsi="Courier New" w:cs="Times New Roman"/>
      <w:sz w:val="20"/>
      <w:szCs w:val="20"/>
      <w:lang w:eastAsia="ar-SA"/>
    </w:rPr>
  </w:style>
  <w:style w:type="paragraph" w:customStyle="1" w:styleId="1ff6">
    <w:name w:val="Цитата1"/>
    <w:basedOn w:val="a1"/>
    <w:uiPriority w:val="99"/>
    <w:qFormat/>
    <w:rsid w:val="008B3BDB"/>
    <w:pPr>
      <w:suppressAutoHyphens/>
      <w:spacing w:after="0" w:line="240" w:lineRule="auto"/>
      <w:ind w:left="57" w:right="113"/>
      <w:jc w:val="both"/>
    </w:pPr>
    <w:rPr>
      <w:rFonts w:cs="Times New Roman"/>
      <w:sz w:val="28"/>
      <w:szCs w:val="24"/>
      <w:lang w:eastAsia="ar-SA"/>
    </w:rPr>
  </w:style>
  <w:style w:type="paragraph" w:customStyle="1" w:styleId="text">
    <w:name w:val="text"/>
    <w:basedOn w:val="a1"/>
    <w:uiPriority w:val="99"/>
    <w:qFormat/>
    <w:rsid w:val="008B3BDB"/>
    <w:pPr>
      <w:spacing w:before="100" w:beforeAutospacing="1" w:after="100" w:afterAutospacing="1" w:line="240" w:lineRule="auto"/>
    </w:pPr>
    <w:rPr>
      <w:rFonts w:cs="Times New Roman"/>
      <w:sz w:val="24"/>
      <w:szCs w:val="24"/>
    </w:rPr>
  </w:style>
  <w:style w:type="paragraph" w:customStyle="1" w:styleId="f">
    <w:name w:val="f"/>
    <w:basedOn w:val="a1"/>
    <w:uiPriority w:val="99"/>
    <w:qFormat/>
    <w:rsid w:val="008B3BDB"/>
    <w:pPr>
      <w:spacing w:after="0" w:line="240" w:lineRule="auto"/>
      <w:ind w:left="480"/>
      <w:jc w:val="both"/>
    </w:pPr>
    <w:rPr>
      <w:rFonts w:cs="Times New Roman"/>
      <w:sz w:val="24"/>
      <w:szCs w:val="24"/>
    </w:rPr>
  </w:style>
  <w:style w:type="paragraph" w:customStyle="1" w:styleId="Style41">
    <w:name w:val="Style41"/>
    <w:basedOn w:val="a1"/>
    <w:uiPriority w:val="99"/>
    <w:qFormat/>
    <w:rsid w:val="008B3BDB"/>
    <w:pPr>
      <w:widowControl w:val="0"/>
      <w:autoSpaceDE w:val="0"/>
      <w:autoSpaceDN w:val="0"/>
      <w:adjustRightInd w:val="0"/>
      <w:spacing w:after="0" w:line="276" w:lineRule="exact"/>
      <w:jc w:val="both"/>
    </w:pPr>
    <w:rPr>
      <w:rFonts w:cs="Times New Roman"/>
      <w:sz w:val="24"/>
      <w:szCs w:val="24"/>
    </w:rPr>
  </w:style>
  <w:style w:type="paragraph" w:customStyle="1" w:styleId="Style28">
    <w:name w:val="Style28"/>
    <w:basedOn w:val="a1"/>
    <w:uiPriority w:val="99"/>
    <w:qFormat/>
    <w:rsid w:val="008B3BDB"/>
    <w:pPr>
      <w:widowControl w:val="0"/>
      <w:autoSpaceDE w:val="0"/>
      <w:autoSpaceDN w:val="0"/>
      <w:adjustRightInd w:val="0"/>
      <w:spacing w:after="0" w:line="230" w:lineRule="exact"/>
      <w:ind w:firstLine="869"/>
    </w:pPr>
    <w:rPr>
      <w:rFonts w:cs="Times New Roman"/>
      <w:sz w:val="24"/>
      <w:szCs w:val="24"/>
    </w:rPr>
  </w:style>
  <w:style w:type="paragraph" w:customStyle="1" w:styleId="Style10">
    <w:name w:val="Style10"/>
    <w:basedOn w:val="a1"/>
    <w:uiPriority w:val="99"/>
    <w:qFormat/>
    <w:rsid w:val="008B3BDB"/>
    <w:pPr>
      <w:widowControl w:val="0"/>
      <w:autoSpaceDE w:val="0"/>
      <w:autoSpaceDN w:val="0"/>
      <w:adjustRightInd w:val="0"/>
      <w:spacing w:after="0" w:line="230" w:lineRule="exact"/>
      <w:ind w:hanging="245"/>
      <w:jc w:val="both"/>
    </w:pPr>
    <w:rPr>
      <w:rFonts w:cs="Times New Roman"/>
      <w:sz w:val="24"/>
      <w:szCs w:val="24"/>
    </w:rPr>
  </w:style>
  <w:style w:type="character" w:customStyle="1" w:styleId="mw-headline">
    <w:name w:val="mw-headline"/>
    <w:uiPriority w:val="99"/>
    <w:rsid w:val="008B3BDB"/>
    <w:rPr>
      <w:rFonts w:ascii="Times New Roman" w:hAnsi="Times New Roman" w:cs="Times New Roman"/>
    </w:rPr>
  </w:style>
  <w:style w:type="character" w:customStyle="1" w:styleId="text111">
    <w:name w:val="text_111"/>
    <w:uiPriority w:val="99"/>
    <w:rsid w:val="008B3BDB"/>
    <w:rPr>
      <w:rFonts w:ascii="Verdana" w:hAnsi="Verdana"/>
      <w:color w:val="000000"/>
      <w:sz w:val="22"/>
    </w:rPr>
  </w:style>
  <w:style w:type="character" w:customStyle="1" w:styleId="FontStyle53">
    <w:name w:val="Font Style53"/>
    <w:uiPriority w:val="99"/>
    <w:rsid w:val="008B3BDB"/>
    <w:rPr>
      <w:rFonts w:ascii="Times New Roman" w:hAnsi="Times New Roman"/>
      <w:sz w:val="18"/>
    </w:rPr>
  </w:style>
  <w:style w:type="character" w:customStyle="1" w:styleId="10a">
    <w:name w:val="Основной текст (10) + Не полужирный"/>
    <w:aliases w:val="Не курсив8"/>
    <w:rsid w:val="008B3BDB"/>
    <w:rPr>
      <w:rFonts w:ascii="Century Schoolbook" w:eastAsia="Times New Roman" w:hAnsi="Century Schoolbook" w:cs="Century Schoolbook"/>
      <w:b/>
      <w:bCs/>
      <w:i/>
      <w:iCs/>
      <w:smallCaps w:val="0"/>
      <w:strike w:val="0"/>
      <w:color w:val="000000"/>
      <w:spacing w:val="0"/>
      <w:w w:val="100"/>
      <w:position w:val="0"/>
      <w:sz w:val="21"/>
      <w:szCs w:val="21"/>
      <w:u w:val="none"/>
      <w:lang w:val="ru-RU" w:eastAsia="ru-RU"/>
    </w:rPr>
  </w:style>
  <w:style w:type="character" w:customStyle="1" w:styleId="916">
    <w:name w:val="Основной текст (9) + Не полужирный1"/>
    <w:aliases w:val="Не курсив7"/>
    <w:rsid w:val="008B3BDB"/>
    <w:rPr>
      <w:rFonts w:ascii="Century Schoolbook" w:eastAsia="Times New Roman" w:hAnsi="Century Schoolbook" w:cs="Century Schoolbook"/>
      <w:b/>
      <w:bCs/>
      <w:i/>
      <w:iCs/>
      <w:smallCaps w:val="0"/>
      <w:strike w:val="0"/>
      <w:color w:val="000000"/>
      <w:spacing w:val="0"/>
      <w:w w:val="100"/>
      <w:position w:val="0"/>
      <w:sz w:val="21"/>
      <w:szCs w:val="21"/>
      <w:u w:val="none"/>
      <w:lang w:val="ru-RU" w:eastAsia="ru-RU"/>
    </w:rPr>
  </w:style>
  <w:style w:type="character" w:customStyle="1" w:styleId="1115">
    <w:name w:val="Основной текст (11) + Не полужирный1"/>
    <w:aliases w:val="Не курсив6"/>
    <w:rsid w:val="008B3BDB"/>
    <w:rPr>
      <w:rFonts w:ascii="Century Schoolbook" w:eastAsia="Times New Roman" w:hAnsi="Century Schoolbook" w:cs="Century Schoolbook"/>
      <w:b/>
      <w:bCs/>
      <w:i/>
      <w:iCs/>
      <w:smallCaps w:val="0"/>
      <w:strike w:val="0"/>
      <w:color w:val="000000"/>
      <w:spacing w:val="0"/>
      <w:w w:val="100"/>
      <w:position w:val="0"/>
      <w:sz w:val="21"/>
      <w:szCs w:val="21"/>
      <w:u w:val="none"/>
      <w:lang w:val="ru-RU" w:eastAsia="ru-RU"/>
    </w:rPr>
  </w:style>
  <w:style w:type="table" w:customStyle="1" w:styleId="3100">
    <w:name w:val="Сетка таблицы310"/>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e"/>
    <w:uiPriority w:val="5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display-single">
    <w:name w:val="date-display-single"/>
    <w:rsid w:val="008B3BDB"/>
    <w:rPr>
      <w:rFonts w:cs="Times New Roman"/>
    </w:rPr>
  </w:style>
  <w:style w:type="numbering" w:customStyle="1" w:styleId="1101">
    <w:name w:val="Нет списка110"/>
    <w:next w:val="a6"/>
    <w:uiPriority w:val="99"/>
    <w:semiHidden/>
    <w:unhideWhenUsed/>
    <w:rsid w:val="008B3BDB"/>
  </w:style>
  <w:style w:type="numbering" w:customStyle="1" w:styleId="228">
    <w:name w:val="Нет списка22"/>
    <w:next w:val="a6"/>
    <w:uiPriority w:val="99"/>
    <w:semiHidden/>
    <w:unhideWhenUsed/>
    <w:rsid w:val="008B3BDB"/>
  </w:style>
  <w:style w:type="table" w:customStyle="1" w:styleId="850">
    <w:name w:val="Сетка таблицы85"/>
    <w:basedOn w:val="a5"/>
    <w:next w:val="ae"/>
    <w:uiPriority w:val="3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6"/>
    <w:uiPriority w:val="99"/>
    <w:semiHidden/>
    <w:unhideWhenUsed/>
    <w:rsid w:val="008B3BDB"/>
  </w:style>
  <w:style w:type="table" w:customStyle="1" w:styleId="TableNormal5">
    <w:name w:val="Table Normal5"/>
    <w:uiPriority w:val="2"/>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6"/>
    <w:uiPriority w:val="99"/>
    <w:semiHidden/>
    <w:unhideWhenUsed/>
    <w:rsid w:val="008B3BDB"/>
  </w:style>
  <w:style w:type="table" w:customStyle="1" w:styleId="1520">
    <w:name w:val="Сетка таблицы15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6"/>
    <w:uiPriority w:val="99"/>
    <w:semiHidden/>
    <w:unhideWhenUsed/>
    <w:rsid w:val="008B3BDB"/>
  </w:style>
  <w:style w:type="table" w:customStyle="1" w:styleId="1720">
    <w:name w:val="Сетка таблицы17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
    <w:next w:val="a6"/>
    <w:uiPriority w:val="99"/>
    <w:semiHidden/>
    <w:unhideWhenUsed/>
    <w:rsid w:val="008B3BDB"/>
  </w:style>
  <w:style w:type="table" w:customStyle="1" w:styleId="272">
    <w:name w:val="Сетка таблицы27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6"/>
    <w:uiPriority w:val="99"/>
    <w:semiHidden/>
    <w:unhideWhenUsed/>
    <w:rsid w:val="008B3BDB"/>
  </w:style>
  <w:style w:type="table" w:customStyle="1" w:styleId="1820">
    <w:name w:val="Сетка таблицы18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
    <w:name w:val="Таблица-сетка 1 светлая21"/>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2">
    <w:name w:val="Нет списка72"/>
    <w:next w:val="a6"/>
    <w:uiPriority w:val="99"/>
    <w:semiHidden/>
    <w:unhideWhenUsed/>
    <w:rsid w:val="008B3BDB"/>
  </w:style>
  <w:style w:type="table" w:customStyle="1" w:styleId="1910">
    <w:name w:val="Сетка таблицы19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6"/>
    <w:uiPriority w:val="99"/>
    <w:semiHidden/>
    <w:unhideWhenUsed/>
    <w:rsid w:val="008B3BDB"/>
  </w:style>
  <w:style w:type="table" w:customStyle="1" w:styleId="2711">
    <w:name w:val="Сетка таблицы271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sid w:val="008B3BDB"/>
    <w:rPr>
      <w:rFonts w:ascii="Arial" w:eastAsia="Arial" w:hAnsi="Arial" w:cs="Arial"/>
      <w:sz w:val="40"/>
      <w:szCs w:val="40"/>
    </w:rPr>
  </w:style>
  <w:style w:type="character" w:customStyle="1" w:styleId="Heading3Char">
    <w:name w:val="Heading 3 Char"/>
    <w:uiPriority w:val="9"/>
    <w:rsid w:val="008B3BDB"/>
    <w:rPr>
      <w:rFonts w:ascii="Arial" w:eastAsia="Arial" w:hAnsi="Arial" w:cs="Arial"/>
      <w:sz w:val="30"/>
      <w:szCs w:val="30"/>
    </w:rPr>
  </w:style>
  <w:style w:type="paragraph" w:styleId="2ffb">
    <w:name w:val="Quote"/>
    <w:basedOn w:val="a1"/>
    <w:next w:val="a1"/>
    <w:link w:val="2ffc"/>
    <w:uiPriority w:val="29"/>
    <w:qFormat/>
    <w:rsid w:val="008B3BDB"/>
    <w:pPr>
      <w:spacing w:after="160" w:line="259" w:lineRule="auto"/>
      <w:ind w:left="720" w:right="720"/>
    </w:pPr>
    <w:rPr>
      <w:rFonts w:eastAsia="Calibri" w:cs="Times New Roman"/>
      <w:i/>
      <w:sz w:val="20"/>
      <w:szCs w:val="20"/>
      <w:lang w:val="x-none" w:eastAsia="x-none"/>
    </w:rPr>
  </w:style>
  <w:style w:type="character" w:customStyle="1" w:styleId="2ffc">
    <w:name w:val="Цитата 2 Знак"/>
    <w:basedOn w:val="a4"/>
    <w:link w:val="2ffb"/>
    <w:uiPriority w:val="29"/>
    <w:rsid w:val="008B3BDB"/>
    <w:rPr>
      <w:rFonts w:ascii="Calibri" w:eastAsia="Calibri" w:hAnsi="Calibri" w:cs="Times New Roman"/>
      <w:i/>
      <w:sz w:val="20"/>
      <w:szCs w:val="20"/>
      <w:lang w:val="x-none" w:eastAsia="x-none"/>
    </w:rPr>
  </w:style>
  <w:style w:type="paragraph" w:styleId="afffffffff2">
    <w:name w:val="Intense Quote"/>
    <w:basedOn w:val="a1"/>
    <w:next w:val="a1"/>
    <w:link w:val="afffffffff3"/>
    <w:uiPriority w:val="30"/>
    <w:qFormat/>
    <w:rsid w:val="008B3BDB"/>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cs="Times New Roman"/>
      <w:i/>
      <w:sz w:val="20"/>
      <w:szCs w:val="20"/>
      <w:lang w:val="x-none" w:eastAsia="x-none"/>
    </w:rPr>
  </w:style>
  <w:style w:type="character" w:customStyle="1" w:styleId="afffffffff3">
    <w:name w:val="Выделенная цитата Знак"/>
    <w:basedOn w:val="a4"/>
    <w:link w:val="afffffffff2"/>
    <w:uiPriority w:val="30"/>
    <w:rsid w:val="008B3BDB"/>
    <w:rPr>
      <w:rFonts w:ascii="Calibri" w:eastAsia="Calibri" w:hAnsi="Calibri" w:cs="Times New Roman"/>
      <w:i/>
      <w:sz w:val="20"/>
      <w:szCs w:val="20"/>
      <w:shd w:val="clear" w:color="auto" w:fill="F2F2F2"/>
      <w:lang w:val="x-none" w:eastAsia="x-none"/>
    </w:rPr>
  </w:style>
  <w:style w:type="character" w:customStyle="1" w:styleId="CaptionChar">
    <w:name w:val="Caption Char"/>
    <w:uiPriority w:val="99"/>
    <w:rsid w:val="008B3BDB"/>
  </w:style>
  <w:style w:type="table" w:customStyle="1" w:styleId="TableGridLight">
    <w:name w:val="Table Grid Light"/>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f0">
    <w:name w:val="Таблица простая 11"/>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d">
    <w:name w:val="Таблица простая 21"/>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
    <w:name w:val="Таблица-сетка 1 светлая1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0">
    <w:name w:val="Таблица-сетка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3">
    <w:name w:val="Список-таблица 1 светлая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
    <w:name w:val="Список-таблица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ffff4">
    <w:name w:val="table of figures"/>
    <w:basedOn w:val="a1"/>
    <w:next w:val="a1"/>
    <w:uiPriority w:val="99"/>
    <w:unhideWhenUsed/>
    <w:qFormat/>
    <w:rsid w:val="008B3BDB"/>
    <w:pPr>
      <w:spacing w:after="0" w:line="259" w:lineRule="auto"/>
    </w:pPr>
    <w:rPr>
      <w:rFonts w:eastAsia="Calibri" w:cs="Times New Roman"/>
      <w:lang w:eastAsia="en-US"/>
    </w:rPr>
  </w:style>
  <w:style w:type="paragraph" w:customStyle="1" w:styleId="11f1">
    <w:name w:val="Заголовок 11"/>
    <w:basedOn w:val="a1"/>
    <w:uiPriority w:val="1"/>
    <w:qFormat/>
    <w:rsid w:val="008B3BDB"/>
    <w:pPr>
      <w:widowControl w:val="0"/>
      <w:spacing w:before="72" w:after="0" w:line="240" w:lineRule="auto"/>
      <w:ind w:left="1010"/>
      <w:jc w:val="both"/>
      <w:outlineLvl w:val="1"/>
    </w:pPr>
    <w:rPr>
      <w:rFonts w:ascii="Times New Roman" w:hAnsi="Times New Roman" w:cs="Times New Roman"/>
      <w:b/>
      <w:bCs/>
      <w:sz w:val="28"/>
      <w:szCs w:val="28"/>
      <w:lang w:eastAsia="en-US"/>
    </w:rPr>
  </w:style>
  <w:style w:type="character" w:customStyle="1" w:styleId="fontstyle01">
    <w:name w:val="fontstyle01"/>
    <w:rsid w:val="008B3BDB"/>
    <w:rPr>
      <w:rFonts w:ascii="Times New Roman" w:hAnsi="Times New Roman" w:cs="Times New Roman" w:hint="default"/>
      <w:b w:val="0"/>
      <w:bCs w:val="0"/>
      <w:i w:val="0"/>
      <w:iCs w:val="0"/>
      <w:color w:val="000000"/>
      <w:sz w:val="28"/>
      <w:szCs w:val="28"/>
    </w:rPr>
  </w:style>
  <w:style w:type="table" w:customStyle="1" w:styleId="11010">
    <w:name w:val="Сетка таблицы110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uiPriority w:val="99"/>
    <w:qFormat/>
    <w:rsid w:val="008B3BDB"/>
    <w:pPr>
      <w:widowControl w:val="0"/>
      <w:spacing w:after="0" w:line="240" w:lineRule="auto"/>
    </w:pPr>
    <w:rPr>
      <w:rFonts w:ascii="Tahoma" w:eastAsia="Times New Roman" w:hAnsi="Tahoma" w:cs="Tahoma"/>
      <w:sz w:val="20"/>
      <w:szCs w:val="20"/>
      <w:lang w:eastAsia="ru-RU"/>
    </w:rPr>
  </w:style>
  <w:style w:type="table" w:customStyle="1" w:styleId="4220">
    <w:name w:val="Сетка таблицы422"/>
    <w:basedOn w:val="a5"/>
    <w:next w:val="ae"/>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rganictextcontentspan">
    <w:name w:val="organictextcontentspan"/>
    <w:rsid w:val="008B3BDB"/>
  </w:style>
  <w:style w:type="character" w:customStyle="1" w:styleId="extendedtext-short">
    <w:name w:val="extendedtext-short"/>
    <w:rsid w:val="008B3BDB"/>
  </w:style>
  <w:style w:type="paragraph" w:customStyle="1" w:styleId="body">
    <w:name w:val="body"/>
    <w:basedOn w:val="a1"/>
    <w:next w:val="a1"/>
    <w:uiPriority w:val="99"/>
    <w:qFormat/>
    <w:rsid w:val="008B3BDB"/>
    <w:pPr>
      <w:widowControl w:val="0"/>
      <w:spacing w:after="0" w:line="240" w:lineRule="atLeast"/>
      <w:ind w:firstLine="227"/>
      <w:jc w:val="both"/>
    </w:pPr>
    <w:rPr>
      <w:rFonts w:ascii="SchoolBookSanPin" w:eastAsia="Arial" w:hAnsi="SchoolBookSanPin" w:cs="SchoolBookSanPin"/>
      <w:color w:val="000000"/>
      <w:sz w:val="20"/>
      <w:szCs w:val="20"/>
    </w:rPr>
  </w:style>
  <w:style w:type="table" w:customStyle="1" w:styleId="411111">
    <w:name w:val="Сетка таблицы411111"/>
    <w:basedOn w:val="a5"/>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Gen0">
    <w:name w:val="StGen0"/>
    <w:basedOn w:val="a1"/>
    <w:next w:val="a8"/>
    <w:uiPriority w:val="99"/>
    <w:unhideWhenUsed/>
    <w:qFormat/>
    <w:rsid w:val="008B3BDB"/>
    <w:pPr>
      <w:spacing w:before="100" w:beforeAutospacing="1" w:after="100" w:afterAutospacing="1" w:line="240" w:lineRule="auto"/>
    </w:pPr>
    <w:rPr>
      <w:rFonts w:ascii="Times New Roman" w:hAnsi="Times New Roman" w:cs="Times New Roman"/>
      <w:sz w:val="24"/>
      <w:szCs w:val="24"/>
    </w:rPr>
  </w:style>
  <w:style w:type="table" w:customStyle="1" w:styleId="TableNormal12">
    <w:name w:val="Table Normal12"/>
    <w:locked/>
    <w:rsid w:val="008B3BD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22">
    <w:name w:val="Нет списка82"/>
    <w:next w:val="a6"/>
    <w:uiPriority w:val="99"/>
    <w:semiHidden/>
    <w:unhideWhenUsed/>
    <w:rsid w:val="008B3BDB"/>
  </w:style>
  <w:style w:type="table" w:customStyle="1" w:styleId="2010">
    <w:name w:val="Сетка таблицы20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8">
    <w:name w:val="Заголовок 7 Знак1"/>
    <w:uiPriority w:val="9"/>
    <w:semiHidden/>
    <w:rsid w:val="008B3BDB"/>
    <w:rPr>
      <w:rFonts w:ascii="Cambria" w:eastAsia="Times New Roman" w:hAnsi="Cambria" w:cs="Times New Roman"/>
      <w:i/>
      <w:iCs/>
      <w:color w:val="243F60"/>
    </w:rPr>
  </w:style>
  <w:style w:type="numbering" w:customStyle="1" w:styleId="237">
    <w:name w:val="Нет списка23"/>
    <w:next w:val="a6"/>
    <w:uiPriority w:val="99"/>
    <w:semiHidden/>
    <w:rsid w:val="008B3BDB"/>
  </w:style>
  <w:style w:type="paragraph" w:customStyle="1" w:styleId="3fc">
    <w:name w:val="Абзац списка3"/>
    <w:basedOn w:val="a1"/>
    <w:uiPriority w:val="99"/>
    <w:qFormat/>
    <w:rsid w:val="008B3BDB"/>
    <w:pPr>
      <w:ind w:left="720"/>
    </w:pPr>
  </w:style>
  <w:style w:type="table" w:customStyle="1" w:styleId="490">
    <w:name w:val="Сетка таблицы49"/>
    <w:basedOn w:val="a5"/>
    <w:next w:val="ae"/>
    <w:uiPriority w:val="9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6"/>
    <w:semiHidden/>
    <w:rsid w:val="008B3BDB"/>
  </w:style>
  <w:style w:type="numbering" w:customStyle="1" w:styleId="1152">
    <w:name w:val="Нет списка115"/>
    <w:next w:val="a6"/>
    <w:uiPriority w:val="99"/>
    <w:semiHidden/>
    <w:unhideWhenUsed/>
    <w:rsid w:val="008B3BDB"/>
  </w:style>
  <w:style w:type="table" w:customStyle="1" w:styleId="11100">
    <w:name w:val="Сетка таблицы1110"/>
    <w:basedOn w:val="a5"/>
    <w:uiPriority w:val="59"/>
    <w:rsid w:val="008B3BD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6"/>
    <w:semiHidden/>
    <w:unhideWhenUsed/>
    <w:rsid w:val="008B3BDB"/>
  </w:style>
  <w:style w:type="numbering" w:customStyle="1" w:styleId="1230">
    <w:name w:val="Нет списка123"/>
    <w:next w:val="a6"/>
    <w:uiPriority w:val="99"/>
    <w:semiHidden/>
    <w:unhideWhenUsed/>
    <w:rsid w:val="008B3BDB"/>
  </w:style>
  <w:style w:type="numbering" w:customStyle="1" w:styleId="334">
    <w:name w:val="Нет списка33"/>
    <w:next w:val="a6"/>
    <w:uiPriority w:val="99"/>
    <w:semiHidden/>
    <w:unhideWhenUsed/>
    <w:rsid w:val="008B3BDB"/>
  </w:style>
  <w:style w:type="table" w:customStyle="1" w:styleId="3130">
    <w:name w:val="Сетка таблицы31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 15"/>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16">
    <w:name w:val="Font Style16"/>
    <w:rsid w:val="008B3BDB"/>
    <w:rPr>
      <w:rFonts w:ascii="Times New Roman" w:hAnsi="Times New Roman" w:cs="Times New Roman"/>
      <w:b/>
      <w:bCs/>
      <w:sz w:val="20"/>
      <w:szCs w:val="20"/>
    </w:rPr>
  </w:style>
  <w:style w:type="character" w:customStyle="1" w:styleId="1ff7">
    <w:name w:val="Название Знак1"/>
    <w:locked/>
    <w:rsid w:val="008B3BDB"/>
    <w:rPr>
      <w:rFonts w:ascii="Cambria" w:eastAsia="Calibri" w:hAnsi="Cambria" w:cs="Times New Roman"/>
      <w:b/>
      <w:bCs/>
      <w:kern w:val="28"/>
      <w:sz w:val="32"/>
      <w:szCs w:val="32"/>
    </w:rPr>
  </w:style>
  <w:style w:type="character" w:customStyle="1" w:styleId="BodyTextIndentChar">
    <w:name w:val="Body Text Indent Char"/>
    <w:aliases w:val="текст Char,Основной текст 1 Char,Основной текст 1 Знак Знак Знак Char,Основной текст 1 Знак Char"/>
    <w:uiPriority w:val="99"/>
    <w:semiHidden/>
    <w:rsid w:val="008B3BDB"/>
    <w:rPr>
      <w:sz w:val="24"/>
      <w:szCs w:val="24"/>
    </w:rPr>
  </w:style>
  <w:style w:type="character" w:styleId="afffffffff5">
    <w:name w:val="Intense Emphasis"/>
    <w:uiPriority w:val="21"/>
    <w:qFormat/>
    <w:rsid w:val="008B3BDB"/>
    <w:rPr>
      <w:b/>
      <w:bCs/>
      <w:i/>
      <w:iCs/>
      <w:color w:val="4F81BD"/>
    </w:rPr>
  </w:style>
  <w:style w:type="numbering" w:customStyle="1" w:styleId="433">
    <w:name w:val="Нет списка43"/>
    <w:next w:val="a6"/>
    <w:uiPriority w:val="99"/>
    <w:semiHidden/>
    <w:unhideWhenUsed/>
    <w:rsid w:val="008B3BDB"/>
  </w:style>
  <w:style w:type="table" w:customStyle="1" w:styleId="4100">
    <w:name w:val="Сетка таблицы410"/>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1">
    <w:name w:val="Нет списка53"/>
    <w:next w:val="a6"/>
    <w:uiPriority w:val="99"/>
    <w:semiHidden/>
    <w:unhideWhenUsed/>
    <w:rsid w:val="008B3BDB"/>
  </w:style>
  <w:style w:type="numbering" w:customStyle="1" w:styleId="632">
    <w:name w:val="Нет списка63"/>
    <w:next w:val="a6"/>
    <w:uiPriority w:val="99"/>
    <w:semiHidden/>
    <w:unhideWhenUsed/>
    <w:rsid w:val="008B3BDB"/>
  </w:style>
  <w:style w:type="table" w:customStyle="1" w:styleId="550">
    <w:name w:val="Сетка таблицы55"/>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
    <w:next w:val="a6"/>
    <w:uiPriority w:val="99"/>
    <w:semiHidden/>
    <w:unhideWhenUsed/>
    <w:rsid w:val="008B3BDB"/>
  </w:style>
  <w:style w:type="table" w:customStyle="1" w:styleId="651">
    <w:name w:val="Сетка таблицы65"/>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6"/>
    <w:uiPriority w:val="99"/>
    <w:semiHidden/>
    <w:unhideWhenUsed/>
    <w:rsid w:val="008B3BDB"/>
  </w:style>
  <w:style w:type="table" w:customStyle="1" w:styleId="760">
    <w:name w:val="Сетка таблицы76"/>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2">
    <w:name w:val="Нет списка92"/>
    <w:next w:val="a6"/>
    <w:uiPriority w:val="99"/>
    <w:semiHidden/>
    <w:unhideWhenUsed/>
    <w:rsid w:val="008B3BDB"/>
  </w:style>
  <w:style w:type="table" w:customStyle="1" w:styleId="860">
    <w:name w:val="Сетка таблицы86"/>
    <w:basedOn w:val="a5"/>
    <w:next w:val="ae"/>
    <w:uiPriority w:val="9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
    <w:name w:val="Нет списка102"/>
    <w:next w:val="a6"/>
    <w:uiPriority w:val="99"/>
    <w:semiHidden/>
    <w:unhideWhenUsed/>
    <w:rsid w:val="008B3BDB"/>
  </w:style>
  <w:style w:type="table" w:customStyle="1" w:styleId="1060">
    <w:name w:val="Сетка таблицы106"/>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6"/>
    <w:uiPriority w:val="99"/>
    <w:semiHidden/>
    <w:unhideWhenUsed/>
    <w:rsid w:val="008B3BDB"/>
  </w:style>
  <w:style w:type="table" w:customStyle="1" w:styleId="1530">
    <w:name w:val="Сетка таблицы15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6"/>
    <w:uiPriority w:val="99"/>
    <w:semiHidden/>
    <w:unhideWhenUsed/>
    <w:rsid w:val="008B3BDB"/>
  </w:style>
  <w:style w:type="table" w:customStyle="1" w:styleId="1920">
    <w:name w:val="Сетка таблицы19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Нет списка151"/>
    <w:next w:val="a6"/>
    <w:uiPriority w:val="99"/>
    <w:semiHidden/>
    <w:unhideWhenUsed/>
    <w:rsid w:val="008B3BDB"/>
  </w:style>
  <w:style w:type="table" w:customStyle="1" w:styleId="273">
    <w:name w:val="Сетка таблицы27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Нет списка161"/>
    <w:next w:val="a6"/>
    <w:uiPriority w:val="99"/>
    <w:semiHidden/>
    <w:unhideWhenUsed/>
    <w:rsid w:val="008B3BDB"/>
  </w:style>
  <w:style w:type="numbering" w:customStyle="1" w:styleId="1711">
    <w:name w:val="Нет списка171"/>
    <w:next w:val="a6"/>
    <w:uiPriority w:val="99"/>
    <w:semiHidden/>
    <w:unhideWhenUsed/>
    <w:rsid w:val="008B3BDB"/>
  </w:style>
  <w:style w:type="table" w:customStyle="1" w:styleId="2020">
    <w:name w:val="Сетка таблицы20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аблица-сетка 1 светлая13"/>
    <w:basedOn w:val="a5"/>
    <w:uiPriority w:val="99"/>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
    <w:name w:val="Таблица-сетка 1 светлая22"/>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613">
    <w:name w:val="Знак61"/>
    <w:basedOn w:val="a1"/>
    <w:next w:val="a9"/>
    <w:uiPriority w:val="99"/>
    <w:unhideWhenUsed/>
    <w:qFormat/>
    <w:rsid w:val="008B3BDB"/>
    <w:pPr>
      <w:spacing w:after="0" w:line="240" w:lineRule="auto"/>
      <w:ind w:firstLine="709"/>
      <w:jc w:val="both"/>
    </w:pPr>
    <w:rPr>
      <w:rFonts w:ascii="Cambria" w:eastAsia="Cambria" w:hAnsi="Cambria" w:cs="Times New Roman"/>
      <w:sz w:val="20"/>
      <w:szCs w:val="20"/>
      <w:lang w:eastAsia="en-US"/>
    </w:rPr>
  </w:style>
  <w:style w:type="numbering" w:customStyle="1" w:styleId="1811">
    <w:name w:val="Нет списка181"/>
    <w:next w:val="a6"/>
    <w:uiPriority w:val="99"/>
    <w:semiHidden/>
    <w:unhideWhenUsed/>
    <w:rsid w:val="008B3BDB"/>
  </w:style>
  <w:style w:type="table" w:customStyle="1" w:styleId="2150">
    <w:name w:val="Сетка таблицы215"/>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Unresolved Mention"/>
    <w:uiPriority w:val="99"/>
    <w:semiHidden/>
    <w:unhideWhenUsed/>
    <w:rsid w:val="008B3BDB"/>
    <w:rPr>
      <w:color w:val="605E5C"/>
      <w:shd w:val="clear" w:color="auto" w:fill="E1DFDD"/>
    </w:rPr>
  </w:style>
  <w:style w:type="numbering" w:customStyle="1" w:styleId="252">
    <w:name w:val="Нет списка25"/>
    <w:next w:val="a6"/>
    <w:uiPriority w:val="99"/>
    <w:semiHidden/>
    <w:rsid w:val="008B3BDB"/>
  </w:style>
  <w:style w:type="table" w:customStyle="1" w:styleId="500">
    <w:name w:val="Сетка таблицы50"/>
    <w:basedOn w:val="a5"/>
    <w:next w:val="ae"/>
    <w:uiPriority w:val="9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6"/>
    <w:semiHidden/>
    <w:rsid w:val="008B3BDB"/>
  </w:style>
  <w:style w:type="numbering" w:customStyle="1" w:styleId="1171">
    <w:name w:val="Нет списка117"/>
    <w:next w:val="a6"/>
    <w:uiPriority w:val="99"/>
    <w:semiHidden/>
    <w:unhideWhenUsed/>
    <w:rsid w:val="008B3BDB"/>
  </w:style>
  <w:style w:type="table" w:customStyle="1" w:styleId="11130">
    <w:name w:val="Сетка таблицы1113"/>
    <w:basedOn w:val="a5"/>
    <w:uiPriority w:val="59"/>
    <w:rsid w:val="008B3BD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6"/>
    <w:semiHidden/>
    <w:unhideWhenUsed/>
    <w:rsid w:val="008B3BDB"/>
  </w:style>
  <w:style w:type="numbering" w:customStyle="1" w:styleId="1240">
    <w:name w:val="Нет списка124"/>
    <w:next w:val="a6"/>
    <w:uiPriority w:val="99"/>
    <w:semiHidden/>
    <w:unhideWhenUsed/>
    <w:rsid w:val="008B3BDB"/>
  </w:style>
  <w:style w:type="numbering" w:customStyle="1" w:styleId="341">
    <w:name w:val="Нет списка34"/>
    <w:next w:val="a6"/>
    <w:uiPriority w:val="99"/>
    <w:semiHidden/>
    <w:unhideWhenUsed/>
    <w:rsid w:val="008B3BDB"/>
  </w:style>
  <w:style w:type="table" w:customStyle="1" w:styleId="3140">
    <w:name w:val="Сетка таблицы314"/>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 16"/>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
    <w:name w:val="Нет списка44"/>
    <w:next w:val="a6"/>
    <w:uiPriority w:val="99"/>
    <w:semiHidden/>
    <w:unhideWhenUsed/>
    <w:rsid w:val="008B3BDB"/>
  </w:style>
  <w:style w:type="table" w:customStyle="1" w:styleId="4130">
    <w:name w:val="Сетка таблицы413"/>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1">
    <w:name w:val="Нет списка54"/>
    <w:next w:val="a6"/>
    <w:uiPriority w:val="99"/>
    <w:semiHidden/>
    <w:unhideWhenUsed/>
    <w:rsid w:val="008B3BDB"/>
  </w:style>
  <w:style w:type="numbering" w:customStyle="1" w:styleId="642">
    <w:name w:val="Нет списка64"/>
    <w:next w:val="a6"/>
    <w:uiPriority w:val="99"/>
    <w:semiHidden/>
    <w:unhideWhenUsed/>
    <w:rsid w:val="008B3BDB"/>
  </w:style>
  <w:style w:type="table" w:customStyle="1" w:styleId="560">
    <w:name w:val="Сетка таблицы56"/>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
    <w:name w:val="Нет списка74"/>
    <w:next w:val="a6"/>
    <w:uiPriority w:val="99"/>
    <w:semiHidden/>
    <w:unhideWhenUsed/>
    <w:rsid w:val="008B3BDB"/>
  </w:style>
  <w:style w:type="table" w:customStyle="1" w:styleId="661">
    <w:name w:val="Сетка таблицы66"/>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8B3BDB"/>
  </w:style>
  <w:style w:type="table" w:customStyle="1" w:styleId="770">
    <w:name w:val="Сетка таблицы77"/>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2">
    <w:name w:val="Нет списка93"/>
    <w:next w:val="a6"/>
    <w:uiPriority w:val="99"/>
    <w:semiHidden/>
    <w:unhideWhenUsed/>
    <w:rsid w:val="008B3BDB"/>
  </w:style>
  <w:style w:type="table" w:customStyle="1" w:styleId="870">
    <w:name w:val="Сетка таблицы87"/>
    <w:basedOn w:val="a5"/>
    <w:next w:val="ae"/>
    <w:uiPriority w:val="9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
    <w:name w:val="Нет списка103"/>
    <w:next w:val="a6"/>
    <w:uiPriority w:val="99"/>
    <w:semiHidden/>
    <w:unhideWhenUsed/>
    <w:rsid w:val="008B3BDB"/>
  </w:style>
  <w:style w:type="table" w:customStyle="1" w:styleId="1070">
    <w:name w:val="Сетка таблицы107"/>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6"/>
    <w:uiPriority w:val="99"/>
    <w:semiHidden/>
    <w:unhideWhenUsed/>
    <w:rsid w:val="008B3BDB"/>
  </w:style>
  <w:style w:type="table" w:customStyle="1" w:styleId="1540">
    <w:name w:val="Сетка таблицы154"/>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6"/>
    <w:uiPriority w:val="99"/>
    <w:semiHidden/>
    <w:unhideWhenUsed/>
    <w:rsid w:val="008B3BDB"/>
  </w:style>
  <w:style w:type="table" w:customStyle="1" w:styleId="1930">
    <w:name w:val="Сетка таблицы19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6"/>
    <w:uiPriority w:val="99"/>
    <w:semiHidden/>
    <w:unhideWhenUsed/>
    <w:rsid w:val="008B3BDB"/>
  </w:style>
  <w:style w:type="table" w:customStyle="1" w:styleId="274">
    <w:name w:val="Сетка таблицы274"/>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6"/>
    <w:uiPriority w:val="99"/>
    <w:semiHidden/>
    <w:unhideWhenUsed/>
    <w:rsid w:val="008B3BDB"/>
  </w:style>
  <w:style w:type="numbering" w:customStyle="1" w:styleId="1721">
    <w:name w:val="Нет списка172"/>
    <w:next w:val="a6"/>
    <w:uiPriority w:val="99"/>
    <w:semiHidden/>
    <w:unhideWhenUsed/>
    <w:rsid w:val="008B3BDB"/>
  </w:style>
  <w:style w:type="table" w:customStyle="1" w:styleId="2030">
    <w:name w:val="Сетка таблицы20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Таблица-сетка 1 светлая14"/>
    <w:basedOn w:val="a5"/>
    <w:uiPriority w:val="99"/>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Таблица-сетка 1 светлая23"/>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1">
    <w:name w:val="Нет списка182"/>
    <w:next w:val="a6"/>
    <w:uiPriority w:val="99"/>
    <w:semiHidden/>
    <w:unhideWhenUsed/>
    <w:rsid w:val="008B3BDB"/>
  </w:style>
  <w:style w:type="table" w:customStyle="1" w:styleId="2170">
    <w:name w:val="Сетка таблицы217"/>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
    <w:name w:val="Нет списка27"/>
    <w:next w:val="a6"/>
    <w:uiPriority w:val="99"/>
    <w:semiHidden/>
    <w:unhideWhenUsed/>
    <w:rsid w:val="008B3BDB"/>
  </w:style>
  <w:style w:type="table" w:customStyle="1" w:styleId="570">
    <w:name w:val="Сетка таблицы57"/>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5"/>
    <w:next w:val="ae"/>
    <w:uiPriority w:val="5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Нет списка118"/>
    <w:next w:val="a6"/>
    <w:uiPriority w:val="99"/>
    <w:semiHidden/>
    <w:unhideWhenUsed/>
    <w:rsid w:val="008B3BDB"/>
  </w:style>
  <w:style w:type="numbering" w:customStyle="1" w:styleId="281">
    <w:name w:val="Нет списка28"/>
    <w:next w:val="a6"/>
    <w:uiPriority w:val="99"/>
    <w:semiHidden/>
    <w:unhideWhenUsed/>
    <w:rsid w:val="008B3BDB"/>
  </w:style>
  <w:style w:type="table" w:customStyle="1" w:styleId="880">
    <w:name w:val="Сетка таблицы88"/>
    <w:basedOn w:val="a5"/>
    <w:next w:val="ae"/>
    <w:uiPriority w:val="3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6"/>
    <w:uiPriority w:val="99"/>
    <w:semiHidden/>
    <w:unhideWhenUsed/>
    <w:rsid w:val="008B3BDB"/>
  </w:style>
  <w:style w:type="table" w:customStyle="1" w:styleId="TableNormal8">
    <w:name w:val="Table Normal8"/>
    <w:uiPriority w:val="2"/>
    <w:semiHidden/>
    <w:unhideWhenUsed/>
    <w:qFormat/>
    <w:locked/>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0">
    <w:name w:val="Сетка таблицы108"/>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6"/>
    <w:uiPriority w:val="99"/>
    <w:semiHidden/>
    <w:unhideWhenUsed/>
    <w:rsid w:val="008B3BDB"/>
  </w:style>
  <w:style w:type="table" w:customStyle="1" w:styleId="155">
    <w:name w:val="Сетка таблицы155"/>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6"/>
    <w:uiPriority w:val="99"/>
    <w:semiHidden/>
    <w:unhideWhenUsed/>
    <w:rsid w:val="008B3BDB"/>
  </w:style>
  <w:style w:type="table" w:customStyle="1" w:styleId="175">
    <w:name w:val="Сетка таблицы175"/>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6"/>
    <w:uiPriority w:val="99"/>
    <w:semiHidden/>
    <w:unhideWhenUsed/>
    <w:rsid w:val="008B3BDB"/>
  </w:style>
  <w:style w:type="table" w:customStyle="1" w:styleId="2750">
    <w:name w:val="Сетка таблицы275"/>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
    <w:name w:val="Нет списка65"/>
    <w:next w:val="a6"/>
    <w:uiPriority w:val="99"/>
    <w:semiHidden/>
    <w:unhideWhenUsed/>
    <w:rsid w:val="008B3BDB"/>
  </w:style>
  <w:style w:type="table" w:customStyle="1" w:styleId="185">
    <w:name w:val="Сетка таблицы185"/>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сетка 1 светлая15"/>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Таблица-сетка 1 светлая112"/>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
    <w:name w:val="Таблица-сетка 1 светлая24"/>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1">
    <w:name w:val="Нет списка75"/>
    <w:next w:val="a6"/>
    <w:uiPriority w:val="99"/>
    <w:semiHidden/>
    <w:unhideWhenUsed/>
    <w:rsid w:val="008B3BDB"/>
  </w:style>
  <w:style w:type="table" w:customStyle="1" w:styleId="194">
    <w:name w:val="Сетка таблицы194"/>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6"/>
    <w:uiPriority w:val="99"/>
    <w:semiHidden/>
    <w:unhideWhenUsed/>
    <w:rsid w:val="008B3BDB"/>
  </w:style>
  <w:style w:type="table" w:customStyle="1" w:styleId="2712">
    <w:name w:val="Сетка таблицы271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6">
    <w:name w:val="Таблица простая 111"/>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
    <w:name w:val="Таблица простая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
    <w:name w:val="Таблица-сетка 1 светлая1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0">
    <w:name w:val="Таблица-сетка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
    <w:name w:val="Таблица-сетка 7 цветная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
    <w:name w:val="Список-таблица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
    <w:name w:val="Сетка таблицы110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Сетка таблицы423"/>
    <w:basedOn w:val="a5"/>
    <w:next w:val="ae"/>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5"/>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rsid w:val="008B3BD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51">
    <w:name w:val="Нет списка85"/>
    <w:next w:val="a6"/>
    <w:uiPriority w:val="99"/>
    <w:semiHidden/>
    <w:unhideWhenUsed/>
    <w:rsid w:val="008B3BDB"/>
  </w:style>
  <w:style w:type="table" w:customStyle="1" w:styleId="2040">
    <w:name w:val="Сетка таблицы204"/>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6"/>
    <w:uiPriority w:val="99"/>
    <w:semiHidden/>
    <w:unhideWhenUsed/>
    <w:rsid w:val="008B3BDB"/>
  </w:style>
  <w:style w:type="table" w:customStyle="1" w:styleId="600">
    <w:name w:val="Сетка таблицы60"/>
    <w:basedOn w:val="a5"/>
    <w:next w:val="ae"/>
    <w:uiPriority w:val="99"/>
    <w:rsid w:val="008B3BDB"/>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
    <w:name w:val="Сетка таблицы127"/>
    <w:uiPriority w:val="99"/>
    <w:rsid w:val="008B3BDB"/>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Цветной список - Акцент 111"/>
    <w:uiPriority w:val="99"/>
    <w:rsid w:val="008B3BDB"/>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00">
    <w:name w:val="Сетка таблицы220"/>
    <w:uiPriority w:val="99"/>
    <w:rsid w:val="008B3BDB"/>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Цветной список - Акцент 12"/>
    <w:basedOn w:val="a5"/>
    <w:next w:val="-1"/>
    <w:uiPriority w:val="99"/>
    <w:rsid w:val="008B3BDB"/>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202">
    <w:name w:val="Нет списка120"/>
    <w:next w:val="a6"/>
    <w:uiPriority w:val="99"/>
    <w:semiHidden/>
    <w:unhideWhenUsed/>
    <w:rsid w:val="008B3BDB"/>
  </w:style>
  <w:style w:type="table" w:customStyle="1" w:styleId="317">
    <w:name w:val="Сетка таблицы317"/>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6"/>
    <w:uiPriority w:val="99"/>
    <w:semiHidden/>
    <w:unhideWhenUsed/>
    <w:rsid w:val="008B3BDB"/>
  </w:style>
  <w:style w:type="numbering" w:customStyle="1" w:styleId="11131">
    <w:name w:val="Нет списка1113"/>
    <w:next w:val="a6"/>
    <w:uiPriority w:val="99"/>
    <w:semiHidden/>
    <w:unhideWhenUsed/>
    <w:rsid w:val="008B3BDB"/>
  </w:style>
  <w:style w:type="numbering" w:customStyle="1" w:styleId="2101">
    <w:name w:val="Нет списка210"/>
    <w:next w:val="a6"/>
    <w:uiPriority w:val="99"/>
    <w:semiHidden/>
    <w:unhideWhenUsed/>
    <w:rsid w:val="008B3BDB"/>
  </w:style>
  <w:style w:type="table" w:customStyle="1" w:styleId="11160">
    <w:name w:val="Сетка таблицы1116"/>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
    <w:next w:val="a6"/>
    <w:uiPriority w:val="99"/>
    <w:semiHidden/>
    <w:unhideWhenUsed/>
    <w:rsid w:val="008B3BDB"/>
  </w:style>
  <w:style w:type="table" w:customStyle="1" w:styleId="1117">
    <w:name w:val="Сетка таблицы1117"/>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6"/>
    <w:uiPriority w:val="99"/>
    <w:semiHidden/>
    <w:unhideWhenUsed/>
    <w:rsid w:val="008B3BDB"/>
  </w:style>
  <w:style w:type="table" w:customStyle="1" w:styleId="416">
    <w:name w:val="Сетка таблицы416"/>
    <w:basedOn w:val="a5"/>
    <w:next w:val="ae"/>
    <w:uiPriority w:val="59"/>
    <w:rsid w:val="008B3BDB"/>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6"/>
    <w:uiPriority w:val="99"/>
    <w:semiHidden/>
    <w:unhideWhenUsed/>
    <w:rsid w:val="008B3BDB"/>
  </w:style>
  <w:style w:type="numbering" w:customStyle="1" w:styleId="561">
    <w:name w:val="Нет списка56"/>
    <w:next w:val="a6"/>
    <w:uiPriority w:val="99"/>
    <w:semiHidden/>
    <w:unhideWhenUsed/>
    <w:rsid w:val="008B3BDB"/>
  </w:style>
  <w:style w:type="table" w:customStyle="1" w:styleId="5100">
    <w:name w:val="Сетка таблицы510"/>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 17"/>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80">
    <w:name w:val="Сетка таблицы68"/>
    <w:basedOn w:val="a5"/>
    <w:next w:val="ae"/>
    <w:uiPriority w:val="39"/>
    <w:rsid w:val="008B3BDB"/>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2">
    <w:name w:val="Нет списка66"/>
    <w:next w:val="a6"/>
    <w:uiPriority w:val="99"/>
    <w:semiHidden/>
    <w:unhideWhenUsed/>
    <w:rsid w:val="008B3BDB"/>
  </w:style>
  <w:style w:type="table" w:customStyle="1" w:styleId="790">
    <w:name w:val="Сетка таблицы79"/>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61">
    <w:name w:val="Нет списка76"/>
    <w:next w:val="a6"/>
    <w:uiPriority w:val="99"/>
    <w:semiHidden/>
    <w:unhideWhenUsed/>
    <w:rsid w:val="008B3BDB"/>
  </w:style>
  <w:style w:type="table" w:customStyle="1" w:styleId="890">
    <w:name w:val="Сетка таблицы89"/>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8B3BDB"/>
  </w:style>
  <w:style w:type="table" w:customStyle="1" w:styleId="990">
    <w:name w:val="Сетка таблицы99"/>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
    <w:name w:val="Сетка таблицы128"/>
    <w:basedOn w:val="a5"/>
    <w:next w:val="ae"/>
    <w:uiPriority w:val="59"/>
    <w:rsid w:val="008B3BD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0">
    <w:name w:val="Сетка таблицы109"/>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6"/>
    <w:uiPriority w:val="99"/>
    <w:semiHidden/>
    <w:unhideWhenUsed/>
    <w:rsid w:val="008B3BDB"/>
  </w:style>
  <w:style w:type="table" w:customStyle="1" w:styleId="136">
    <w:name w:val="Сетка таблицы136"/>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6"/>
    <w:uiPriority w:val="99"/>
    <w:semiHidden/>
    <w:unhideWhenUsed/>
    <w:rsid w:val="008B3BDB"/>
  </w:style>
  <w:style w:type="numbering" w:customStyle="1" w:styleId="1261">
    <w:name w:val="Нет списка126"/>
    <w:next w:val="a6"/>
    <w:uiPriority w:val="99"/>
    <w:semiHidden/>
    <w:unhideWhenUsed/>
    <w:rsid w:val="008B3BDB"/>
  </w:style>
  <w:style w:type="table" w:customStyle="1" w:styleId="156">
    <w:name w:val="Сетка таблицы156"/>
    <w:basedOn w:val="a5"/>
    <w:next w:val="ae"/>
    <w:uiPriority w:val="3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
    <w:next w:val="a6"/>
    <w:semiHidden/>
    <w:unhideWhenUsed/>
    <w:rsid w:val="008B3BDB"/>
  </w:style>
  <w:style w:type="table" w:customStyle="1" w:styleId="318">
    <w:name w:val="Сетка таблицы318"/>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6"/>
    <w:uiPriority w:val="99"/>
    <w:semiHidden/>
    <w:unhideWhenUsed/>
    <w:rsid w:val="008B3BDB"/>
  </w:style>
  <w:style w:type="table" w:customStyle="1" w:styleId="11240">
    <w:name w:val="Сетка таблицы1124"/>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6"/>
    <w:semiHidden/>
    <w:unhideWhenUsed/>
    <w:rsid w:val="008B3BDB"/>
  </w:style>
  <w:style w:type="numbering" w:customStyle="1" w:styleId="12121">
    <w:name w:val="Нет списка1212"/>
    <w:next w:val="a6"/>
    <w:uiPriority w:val="99"/>
    <w:semiHidden/>
    <w:unhideWhenUsed/>
    <w:rsid w:val="008B3BDB"/>
  </w:style>
  <w:style w:type="table" w:customStyle="1" w:styleId="417">
    <w:name w:val="Сетка таблицы417"/>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1">
    <w:name w:val="Нет списка312"/>
    <w:next w:val="a6"/>
    <w:uiPriority w:val="99"/>
    <w:semiHidden/>
    <w:unhideWhenUsed/>
    <w:rsid w:val="008B3BDB"/>
  </w:style>
  <w:style w:type="table" w:customStyle="1" w:styleId="8120">
    <w:name w:val="Сетка таблицы812"/>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21">
    <w:name w:val="Нет списка412"/>
    <w:next w:val="a6"/>
    <w:uiPriority w:val="99"/>
    <w:semiHidden/>
    <w:unhideWhenUsed/>
    <w:rsid w:val="008B3BDB"/>
  </w:style>
  <w:style w:type="numbering" w:customStyle="1" w:styleId="5121">
    <w:name w:val="Нет списка512"/>
    <w:next w:val="a6"/>
    <w:uiPriority w:val="99"/>
    <w:semiHidden/>
    <w:unhideWhenUsed/>
    <w:rsid w:val="008B3BDB"/>
  </w:style>
  <w:style w:type="table" w:customStyle="1" w:styleId="9120">
    <w:name w:val="Сетка таблицы912"/>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2">
    <w:name w:val="Сетка таблицы101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6"/>
    <w:uiPriority w:val="99"/>
    <w:semiHidden/>
    <w:unhideWhenUsed/>
    <w:rsid w:val="008B3BDB"/>
  </w:style>
  <w:style w:type="numbering" w:customStyle="1" w:styleId="7112">
    <w:name w:val="Нет списка711"/>
    <w:next w:val="a6"/>
    <w:uiPriority w:val="99"/>
    <w:semiHidden/>
    <w:unhideWhenUsed/>
    <w:rsid w:val="008B3BDB"/>
  </w:style>
  <w:style w:type="table" w:customStyle="1" w:styleId="2610">
    <w:name w:val="Сетка таблицы26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
    <w:next w:val="a6"/>
    <w:uiPriority w:val="99"/>
    <w:semiHidden/>
    <w:unhideWhenUsed/>
    <w:rsid w:val="008B3BDB"/>
  </w:style>
  <w:style w:type="table" w:customStyle="1" w:styleId="276">
    <w:name w:val="Сетка таблицы276"/>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
    <w:next w:val="a6"/>
    <w:uiPriority w:val="99"/>
    <w:semiHidden/>
    <w:unhideWhenUsed/>
    <w:rsid w:val="008B3BDB"/>
  </w:style>
  <w:style w:type="table" w:customStyle="1" w:styleId="2810">
    <w:name w:val="Сетка таблицы281"/>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Нет списка1011"/>
    <w:next w:val="a6"/>
    <w:uiPriority w:val="99"/>
    <w:semiHidden/>
    <w:unhideWhenUsed/>
    <w:rsid w:val="008B3BDB"/>
  </w:style>
  <w:style w:type="table" w:customStyle="1" w:styleId="31120">
    <w:name w:val="Сетка таблицы3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5">
    <w:name w:val="Сетка таблицы 1111"/>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5"/>
    <w:next w:val="-2"/>
    <w:uiPriority w:val="99"/>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5">
    <w:name w:val="Сетка таблицы1105"/>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20">
    <w:name w:val="Веб-таблица 212"/>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0">
    <w:name w:val="Сетка таблицы210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3">
    <w:name w:val="Сетка таблицы 1211"/>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0">
    <w:name w:val="Сетка таблицы22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
    <w:name w:val="Сетка таблицы 132"/>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0">
    <w:name w:val="Сетка таблицы103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3">
    <w:name w:val="Сетка таблицы 141"/>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0">
    <w:name w:val="Сетка таблицы1811"/>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10">
    <w:name w:val="Веб-таблица 2111"/>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0">
    <w:name w:val="Сетка таблицы104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1">
    <w:name w:val="Веб-таблица 2211"/>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1">
    <w:name w:val="Сетка таблицы32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
    <w:name w:val="Сетка таблицы 1311"/>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1">
    <w:name w:val="Сетка таблицы33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6"/>
    <w:uiPriority w:val="99"/>
    <w:semiHidden/>
    <w:unhideWhenUsed/>
    <w:rsid w:val="008B3BDB"/>
  </w:style>
  <w:style w:type="table" w:customStyle="1" w:styleId="3510">
    <w:name w:val="Сетка таблицы35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6"/>
    <w:uiPriority w:val="99"/>
    <w:semiHidden/>
    <w:unhideWhenUsed/>
    <w:rsid w:val="008B3BDB"/>
  </w:style>
  <w:style w:type="table" w:customStyle="1" w:styleId="3610">
    <w:name w:val="Сетка таблицы36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6"/>
    <w:uiPriority w:val="99"/>
    <w:semiHidden/>
    <w:unhideWhenUsed/>
    <w:rsid w:val="008B3BDB"/>
  </w:style>
  <w:style w:type="table" w:customStyle="1" w:styleId="401">
    <w:name w:val="Сетка таблицы40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Нет списка163"/>
    <w:next w:val="a6"/>
    <w:uiPriority w:val="99"/>
    <w:semiHidden/>
    <w:unhideWhenUsed/>
    <w:rsid w:val="008B3BDB"/>
  </w:style>
  <w:style w:type="table" w:customStyle="1" w:styleId="2713">
    <w:name w:val="Сетка таблицы271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Нет списка173"/>
    <w:next w:val="a6"/>
    <w:uiPriority w:val="99"/>
    <w:semiHidden/>
    <w:unhideWhenUsed/>
    <w:rsid w:val="008B3BDB"/>
  </w:style>
  <w:style w:type="numbering" w:customStyle="1" w:styleId="1831">
    <w:name w:val="Нет списка183"/>
    <w:next w:val="a6"/>
    <w:uiPriority w:val="99"/>
    <w:semiHidden/>
    <w:unhideWhenUsed/>
    <w:rsid w:val="008B3BDB"/>
  </w:style>
  <w:style w:type="table" w:customStyle="1" w:styleId="4510">
    <w:name w:val="Сетка таблицы45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Таблица-сетка 1 светлая16"/>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30">
    <w:name w:val="Таблица-сетка 1 светлая113"/>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5">
    <w:name w:val="Таблица-сетка 1 светлая25"/>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1">
    <w:name w:val="Таблица-сетка 1 светлая31"/>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11">
    <w:name w:val="Нет списка191"/>
    <w:next w:val="a6"/>
    <w:uiPriority w:val="99"/>
    <w:semiHidden/>
    <w:unhideWhenUsed/>
    <w:rsid w:val="008B3BDB"/>
  </w:style>
  <w:style w:type="table" w:customStyle="1" w:styleId="4610">
    <w:name w:val="Сетка таблицы46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6"/>
    <w:uiPriority w:val="99"/>
    <w:semiHidden/>
    <w:unhideWhenUsed/>
    <w:rsid w:val="008B3BDB"/>
  </w:style>
  <w:style w:type="table" w:customStyle="1" w:styleId="471">
    <w:name w:val="Сетка таблицы471"/>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uiPriority w:val="59"/>
    <w:locked/>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етка таблицы751"/>
    <w:basedOn w:val="a5"/>
    <w:next w:val="ae"/>
    <w:uiPriority w:val="5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
    <w:name w:val="Нет списка1101"/>
    <w:next w:val="a6"/>
    <w:uiPriority w:val="99"/>
    <w:semiHidden/>
    <w:unhideWhenUsed/>
    <w:rsid w:val="008B3BDB"/>
  </w:style>
  <w:style w:type="numbering" w:customStyle="1" w:styleId="2212">
    <w:name w:val="Нет списка221"/>
    <w:next w:val="a6"/>
    <w:uiPriority w:val="99"/>
    <w:semiHidden/>
    <w:unhideWhenUsed/>
    <w:rsid w:val="008B3BDB"/>
  </w:style>
  <w:style w:type="table" w:customStyle="1" w:styleId="8510">
    <w:name w:val="Сетка таблицы851"/>
    <w:basedOn w:val="a5"/>
    <w:next w:val="ae"/>
    <w:uiPriority w:val="3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6"/>
    <w:uiPriority w:val="99"/>
    <w:semiHidden/>
    <w:unhideWhenUsed/>
    <w:rsid w:val="008B3BDB"/>
  </w:style>
  <w:style w:type="table" w:customStyle="1" w:styleId="TableNormal51">
    <w:name w:val="Table Normal51"/>
    <w:uiPriority w:val="2"/>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1">
    <w:name w:val="Сетка таблицы95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6"/>
    <w:uiPriority w:val="99"/>
    <w:semiHidden/>
    <w:unhideWhenUsed/>
    <w:rsid w:val="008B3BDB"/>
  </w:style>
  <w:style w:type="table" w:customStyle="1" w:styleId="15210">
    <w:name w:val="Сетка таблицы152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
    <w:next w:val="a6"/>
    <w:uiPriority w:val="99"/>
    <w:semiHidden/>
    <w:unhideWhenUsed/>
    <w:rsid w:val="008B3BDB"/>
  </w:style>
  <w:style w:type="table" w:customStyle="1" w:styleId="17210">
    <w:name w:val="Сетка таблицы172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6"/>
    <w:uiPriority w:val="99"/>
    <w:semiHidden/>
    <w:unhideWhenUsed/>
    <w:rsid w:val="008B3BDB"/>
  </w:style>
  <w:style w:type="table" w:customStyle="1" w:styleId="2721">
    <w:name w:val="Сетка таблицы272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2">
    <w:name w:val="Нет списка621"/>
    <w:next w:val="a6"/>
    <w:uiPriority w:val="99"/>
    <w:semiHidden/>
    <w:unhideWhenUsed/>
    <w:rsid w:val="008B3BDB"/>
  </w:style>
  <w:style w:type="table" w:customStyle="1" w:styleId="18210">
    <w:name w:val="Сетка таблицы182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Таблица-сетка 1 светлая123"/>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Таблица-сетка 1 светлая1111"/>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1">
    <w:name w:val="Таблица-сетка 1 светлая211"/>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12">
    <w:name w:val="Нет списка721"/>
    <w:next w:val="a6"/>
    <w:uiPriority w:val="99"/>
    <w:semiHidden/>
    <w:unhideWhenUsed/>
    <w:rsid w:val="008B3BDB"/>
  </w:style>
  <w:style w:type="table" w:customStyle="1" w:styleId="19110">
    <w:name w:val="Сетка таблицы191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6"/>
    <w:uiPriority w:val="99"/>
    <w:semiHidden/>
    <w:unhideWhenUsed/>
    <w:rsid w:val="008B3BDB"/>
  </w:style>
  <w:style w:type="table" w:customStyle="1" w:styleId="27111">
    <w:name w:val="Сетка таблицы2711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5">
    <w:name w:val="Таблица простая 112"/>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2">
    <w:name w:val="Таблица простая 212"/>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2">
    <w:name w:val="Таблица простая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1">
    <w:name w:val="Таблица-сетка 1 светлая1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1">
    <w:name w:val="Таблица-сетка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2">
    <w:name w:val="Grid Table 2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2">
    <w:name w:val="Grid Table 2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2">
    <w:name w:val="Grid Table 2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2">
    <w:name w:val="Grid Table 2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2">
    <w:name w:val="Grid Table 2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2">
    <w:name w:val="Таблица-сетка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2">
    <w:name w:val="Grid Table 3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2">
    <w:name w:val="Grid Table 3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2">
    <w:name w:val="Grid Table 3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2">
    <w:name w:val="Grid Table 3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2">
    <w:name w:val="Grid Table 3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2">
    <w:name w:val="Таблица-сетка 41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2">
    <w:name w:val="Grid Table 4 - Accent 2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2">
    <w:name w:val="Grid Table 4 - Accent 3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2">
    <w:name w:val="Grid Table 4 - Accent 4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2">
    <w:name w:val="Grid Table 4 - Accent 5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2">
    <w:name w:val="Grid Table 4 - Accent 6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2">
    <w:name w:val="Таблица-сетка 5 темная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2">
    <w:name w:val="Grid Table 5 Dark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2">
    <w:name w:val="Grid Table 5 Dark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2">
    <w:name w:val="Grid Table 5 Dark-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2">
    <w:name w:val="Grid Table 5 Dark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2">
    <w:name w:val="Grid Table 5 Dark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2">
    <w:name w:val="Таблица-сетка 6 цветная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2">
    <w:name w:val="Grid Table 6 Colorful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2">
    <w:name w:val="Grid Table 6 Colorful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2">
    <w:name w:val="Grid Table 6 Colorful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2">
    <w:name w:val="Grid Table 6 Colorful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2">
    <w:name w:val="Grid Table 6 Colorful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2">
    <w:name w:val="Таблица-сетка 7 цветная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2">
    <w:name w:val="Grid Table 7 Colorful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2">
    <w:name w:val="Grid Table 7 Colorful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2">
    <w:name w:val="Grid Table 7 Colorful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2">
    <w:name w:val="Grid Table 7 Colorful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2">
    <w:name w:val="Grid Table 7 Colorful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20">
    <w:name w:val="Список-таблица 1 светлая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2">
    <w:name w:val="List Table 1 Light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2">
    <w:name w:val="List Table 1 Light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2">
    <w:name w:val="List Table 1 Light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2">
    <w:name w:val="List Table 1 Light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2">
    <w:name w:val="List Table 1 Light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22">
    <w:name w:val="Список-таблица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2">
    <w:name w:val="List Table 2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2">
    <w:name w:val="List Table 2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2">
    <w:name w:val="List Table 2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2">
    <w:name w:val="List Table 2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2">
    <w:name w:val="List Table 2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20">
    <w:name w:val="Список-таблица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2">
    <w:name w:val="List Table 3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2">
    <w:name w:val="List Table 3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2">
    <w:name w:val="List Table 3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2">
    <w:name w:val="List Table 3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2">
    <w:name w:val="List Table 3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20">
    <w:name w:val="Список-таблица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2">
    <w:name w:val="List Table 4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2">
    <w:name w:val="List Table 4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2">
    <w:name w:val="List Table 4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2">
    <w:name w:val="List Table 4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2">
    <w:name w:val="List Table 4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20">
    <w:name w:val="Список-таблица 5 темная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2">
    <w:name w:val="List Table 5 Dark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2">
    <w:name w:val="List Table 5 Dark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20">
    <w:name w:val="Список-таблица 6 цветная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2">
    <w:name w:val="List Table 6 Colorful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2">
    <w:name w:val="List Table 6 Colorful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2">
    <w:name w:val="List Table 6 Colorful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2">
    <w:name w:val="List Table 6 Colorful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2">
    <w:name w:val="List Table 6 Colorful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20">
    <w:name w:val="Список-таблица 7 цветная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2">
    <w:name w:val="List Table 7 Colorful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2">
    <w:name w:val="List Table 7 Colorful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2">
    <w:name w:val="List Table 7 Colorful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2">
    <w:name w:val="List Table 7 Colorful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2">
    <w:name w:val="List Table 7 Colorful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20">
    <w:name w:val="Lined - Accent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2">
    <w:name w:val="Lined - Accent 2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2">
    <w:name w:val="Lined - Accent 3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2">
    <w:name w:val="Lined - Accent 4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2">
    <w:name w:val="Lined - Accent 5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2">
    <w:name w:val="Lined - Accent 6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20">
    <w:name w:val="Bordered &amp; Lined - Accent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2">
    <w:name w:val="Bordered &amp; Lined - Accent 2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2">
    <w:name w:val="Bordered &amp; Lined - Accent 3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2">
    <w:name w:val="Bordered &amp; Lined - Accent 4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2">
    <w:name w:val="Bordered &amp; Lined - Accent 5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2">
    <w:name w:val="Bordered &amp; Lined - Accent 6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2">
    <w:name w:val="Bordered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110">
    <w:name w:val="Сетка таблицы1101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Сетка таблицы4221"/>
    <w:basedOn w:val="a5"/>
    <w:next w:val="ae"/>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Сетка таблицы41112"/>
    <w:basedOn w:val="a5"/>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1">
    <w:name w:val="Table Normal121"/>
    <w:locked/>
    <w:rsid w:val="008B3BD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210">
    <w:name w:val="Нет списка821"/>
    <w:next w:val="a6"/>
    <w:uiPriority w:val="99"/>
    <w:semiHidden/>
    <w:unhideWhenUsed/>
    <w:rsid w:val="008B3BDB"/>
  </w:style>
  <w:style w:type="table" w:customStyle="1" w:styleId="20110">
    <w:name w:val="Сетка таблицы201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6"/>
    <w:uiPriority w:val="99"/>
    <w:semiHidden/>
    <w:rsid w:val="008B3BDB"/>
  </w:style>
  <w:style w:type="table" w:customStyle="1" w:styleId="491">
    <w:name w:val="Сетка таблицы491"/>
    <w:basedOn w:val="a5"/>
    <w:next w:val="ae"/>
    <w:uiPriority w:val="9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6"/>
    <w:semiHidden/>
    <w:rsid w:val="008B3BDB"/>
  </w:style>
  <w:style w:type="numbering" w:customStyle="1" w:styleId="11510">
    <w:name w:val="Нет списка1151"/>
    <w:next w:val="a6"/>
    <w:uiPriority w:val="99"/>
    <w:semiHidden/>
    <w:unhideWhenUsed/>
    <w:rsid w:val="008B3BDB"/>
  </w:style>
  <w:style w:type="table" w:customStyle="1" w:styleId="111010">
    <w:name w:val="Сетка таблицы11101"/>
    <w:basedOn w:val="a5"/>
    <w:uiPriority w:val="59"/>
    <w:rsid w:val="008B3BD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
    <w:next w:val="a6"/>
    <w:semiHidden/>
    <w:unhideWhenUsed/>
    <w:rsid w:val="008B3BDB"/>
  </w:style>
  <w:style w:type="numbering" w:customStyle="1" w:styleId="12310">
    <w:name w:val="Нет списка1231"/>
    <w:next w:val="a6"/>
    <w:uiPriority w:val="99"/>
    <w:semiHidden/>
    <w:unhideWhenUsed/>
    <w:rsid w:val="008B3BDB"/>
  </w:style>
  <w:style w:type="numbering" w:customStyle="1" w:styleId="3312">
    <w:name w:val="Нет списка331"/>
    <w:next w:val="a6"/>
    <w:uiPriority w:val="99"/>
    <w:semiHidden/>
    <w:unhideWhenUsed/>
    <w:rsid w:val="008B3BDB"/>
  </w:style>
  <w:style w:type="table" w:customStyle="1" w:styleId="3131">
    <w:name w:val="Сетка таблицы313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 151"/>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12">
    <w:name w:val="Нет списка431"/>
    <w:next w:val="a6"/>
    <w:uiPriority w:val="99"/>
    <w:semiHidden/>
    <w:unhideWhenUsed/>
    <w:rsid w:val="008B3BDB"/>
  </w:style>
  <w:style w:type="table" w:customStyle="1" w:styleId="4101">
    <w:name w:val="Сетка таблицы4101"/>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11">
    <w:name w:val="Нет списка531"/>
    <w:next w:val="a6"/>
    <w:uiPriority w:val="99"/>
    <w:semiHidden/>
    <w:unhideWhenUsed/>
    <w:rsid w:val="008B3BDB"/>
  </w:style>
  <w:style w:type="numbering" w:customStyle="1" w:styleId="6311">
    <w:name w:val="Нет списка631"/>
    <w:next w:val="a6"/>
    <w:uiPriority w:val="99"/>
    <w:semiHidden/>
    <w:unhideWhenUsed/>
    <w:rsid w:val="008B3BDB"/>
  </w:style>
  <w:style w:type="table" w:customStyle="1" w:styleId="5510">
    <w:name w:val="Сетка таблицы551"/>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2">
    <w:name w:val="Нет списка731"/>
    <w:next w:val="a6"/>
    <w:uiPriority w:val="99"/>
    <w:semiHidden/>
    <w:unhideWhenUsed/>
    <w:rsid w:val="008B3BDB"/>
  </w:style>
  <w:style w:type="table" w:customStyle="1" w:styleId="6510">
    <w:name w:val="Сетка таблицы65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0">
    <w:name w:val="Нет списка831"/>
    <w:next w:val="a6"/>
    <w:uiPriority w:val="99"/>
    <w:semiHidden/>
    <w:unhideWhenUsed/>
    <w:rsid w:val="008B3BDB"/>
  </w:style>
  <w:style w:type="table" w:customStyle="1" w:styleId="7610">
    <w:name w:val="Сетка таблицы761"/>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2">
    <w:name w:val="Нет списка921"/>
    <w:next w:val="a6"/>
    <w:uiPriority w:val="99"/>
    <w:semiHidden/>
    <w:unhideWhenUsed/>
    <w:rsid w:val="008B3BDB"/>
  </w:style>
  <w:style w:type="table" w:customStyle="1" w:styleId="8610">
    <w:name w:val="Сетка таблицы861"/>
    <w:basedOn w:val="a5"/>
    <w:next w:val="ae"/>
    <w:uiPriority w:val="9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0">
    <w:name w:val="Нет списка1021"/>
    <w:next w:val="a6"/>
    <w:uiPriority w:val="99"/>
    <w:semiHidden/>
    <w:unhideWhenUsed/>
    <w:rsid w:val="008B3BDB"/>
  </w:style>
  <w:style w:type="table" w:customStyle="1" w:styleId="1061">
    <w:name w:val="Сетка таблицы106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Сетка таблицы1431"/>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
    <w:next w:val="a6"/>
    <w:uiPriority w:val="99"/>
    <w:semiHidden/>
    <w:unhideWhenUsed/>
    <w:rsid w:val="008B3BDB"/>
  </w:style>
  <w:style w:type="table" w:customStyle="1" w:styleId="15310">
    <w:name w:val="Сетка таблицы153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0">
    <w:name w:val="Сетка таблицы173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6"/>
    <w:uiPriority w:val="99"/>
    <w:semiHidden/>
    <w:unhideWhenUsed/>
    <w:rsid w:val="008B3BDB"/>
  </w:style>
  <w:style w:type="table" w:customStyle="1" w:styleId="1921">
    <w:name w:val="Сетка таблицы192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6"/>
    <w:uiPriority w:val="99"/>
    <w:semiHidden/>
    <w:unhideWhenUsed/>
    <w:rsid w:val="008B3BDB"/>
  </w:style>
  <w:style w:type="table" w:customStyle="1" w:styleId="2731">
    <w:name w:val="Сетка таблицы273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6"/>
    <w:uiPriority w:val="99"/>
    <w:semiHidden/>
    <w:unhideWhenUsed/>
    <w:rsid w:val="008B3BDB"/>
  </w:style>
  <w:style w:type="numbering" w:customStyle="1" w:styleId="17111">
    <w:name w:val="Нет списка1711"/>
    <w:next w:val="a6"/>
    <w:uiPriority w:val="99"/>
    <w:semiHidden/>
    <w:unhideWhenUsed/>
    <w:rsid w:val="008B3BDB"/>
  </w:style>
  <w:style w:type="table" w:customStyle="1" w:styleId="2021">
    <w:name w:val="Сетка таблицы202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Таблица-сетка 1 светлая131"/>
    <w:basedOn w:val="a5"/>
    <w:uiPriority w:val="99"/>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1">
    <w:name w:val="Таблица-сетка 1 светлая221"/>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111">
    <w:name w:val="Нет списка1811"/>
    <w:next w:val="a6"/>
    <w:uiPriority w:val="99"/>
    <w:semiHidden/>
    <w:unhideWhenUsed/>
    <w:rsid w:val="008B3BDB"/>
  </w:style>
  <w:style w:type="table" w:customStyle="1" w:styleId="2151">
    <w:name w:val="Сетка таблицы215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6"/>
    <w:uiPriority w:val="99"/>
    <w:semiHidden/>
    <w:rsid w:val="008B3BDB"/>
  </w:style>
  <w:style w:type="table" w:customStyle="1" w:styleId="501">
    <w:name w:val="Сетка таблицы501"/>
    <w:basedOn w:val="a5"/>
    <w:next w:val="ae"/>
    <w:uiPriority w:val="9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6"/>
    <w:semiHidden/>
    <w:rsid w:val="008B3BDB"/>
  </w:style>
  <w:style w:type="numbering" w:customStyle="1" w:styleId="11711">
    <w:name w:val="Нет списка1171"/>
    <w:next w:val="a6"/>
    <w:uiPriority w:val="99"/>
    <w:semiHidden/>
    <w:unhideWhenUsed/>
    <w:rsid w:val="008B3BDB"/>
  </w:style>
  <w:style w:type="table" w:customStyle="1" w:styleId="111310">
    <w:name w:val="Сетка таблицы11131"/>
    <w:basedOn w:val="a5"/>
    <w:uiPriority w:val="59"/>
    <w:rsid w:val="008B3BD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
    <w:name w:val="Нет списка261"/>
    <w:next w:val="a6"/>
    <w:semiHidden/>
    <w:unhideWhenUsed/>
    <w:rsid w:val="008B3BDB"/>
  </w:style>
  <w:style w:type="numbering" w:customStyle="1" w:styleId="12410">
    <w:name w:val="Нет списка1241"/>
    <w:next w:val="a6"/>
    <w:uiPriority w:val="99"/>
    <w:semiHidden/>
    <w:unhideWhenUsed/>
    <w:rsid w:val="008B3BDB"/>
  </w:style>
  <w:style w:type="numbering" w:customStyle="1" w:styleId="3411">
    <w:name w:val="Нет списка341"/>
    <w:next w:val="a6"/>
    <w:uiPriority w:val="99"/>
    <w:semiHidden/>
    <w:unhideWhenUsed/>
    <w:rsid w:val="008B3BDB"/>
  </w:style>
  <w:style w:type="table" w:customStyle="1" w:styleId="3141">
    <w:name w:val="Сетка таблицы314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 161"/>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6"/>
    <w:uiPriority w:val="99"/>
    <w:semiHidden/>
    <w:unhideWhenUsed/>
    <w:rsid w:val="008B3BDB"/>
  </w:style>
  <w:style w:type="table" w:customStyle="1" w:styleId="4131">
    <w:name w:val="Сетка таблицы4131"/>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11">
    <w:name w:val="Нет списка541"/>
    <w:next w:val="a6"/>
    <w:uiPriority w:val="99"/>
    <w:semiHidden/>
    <w:unhideWhenUsed/>
    <w:rsid w:val="008B3BDB"/>
  </w:style>
  <w:style w:type="numbering" w:customStyle="1" w:styleId="6411">
    <w:name w:val="Нет списка641"/>
    <w:next w:val="a6"/>
    <w:uiPriority w:val="99"/>
    <w:semiHidden/>
    <w:unhideWhenUsed/>
    <w:rsid w:val="008B3BDB"/>
  </w:style>
  <w:style w:type="table" w:customStyle="1" w:styleId="5610">
    <w:name w:val="Сетка таблицы561"/>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1">
    <w:name w:val="Сетка таблицы124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1">
    <w:name w:val="Нет списка741"/>
    <w:next w:val="a6"/>
    <w:uiPriority w:val="99"/>
    <w:semiHidden/>
    <w:unhideWhenUsed/>
    <w:rsid w:val="008B3BDB"/>
  </w:style>
  <w:style w:type="table" w:customStyle="1" w:styleId="6610">
    <w:name w:val="Сетка таблицы66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1">
    <w:name w:val="Нет списка841"/>
    <w:next w:val="a6"/>
    <w:uiPriority w:val="99"/>
    <w:semiHidden/>
    <w:unhideWhenUsed/>
    <w:rsid w:val="008B3BDB"/>
  </w:style>
  <w:style w:type="table" w:customStyle="1" w:styleId="771">
    <w:name w:val="Сетка таблицы771"/>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12">
    <w:name w:val="Нет списка931"/>
    <w:next w:val="a6"/>
    <w:uiPriority w:val="99"/>
    <w:semiHidden/>
    <w:unhideWhenUsed/>
    <w:rsid w:val="008B3BDB"/>
  </w:style>
  <w:style w:type="table" w:customStyle="1" w:styleId="871">
    <w:name w:val="Сетка таблицы871"/>
    <w:basedOn w:val="a5"/>
    <w:next w:val="ae"/>
    <w:uiPriority w:val="9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6"/>
    <w:uiPriority w:val="99"/>
    <w:semiHidden/>
    <w:unhideWhenUsed/>
    <w:rsid w:val="008B3BDB"/>
  </w:style>
  <w:style w:type="table" w:customStyle="1" w:styleId="1071">
    <w:name w:val="Сетка таблицы1071"/>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6"/>
    <w:uiPriority w:val="99"/>
    <w:semiHidden/>
    <w:unhideWhenUsed/>
    <w:rsid w:val="008B3BDB"/>
  </w:style>
  <w:style w:type="table" w:customStyle="1" w:styleId="1541">
    <w:name w:val="Сетка таблицы154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
    <w:name w:val="Сетка таблицы393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6"/>
    <w:uiPriority w:val="99"/>
    <w:semiHidden/>
    <w:unhideWhenUsed/>
    <w:rsid w:val="008B3BDB"/>
  </w:style>
  <w:style w:type="table" w:customStyle="1" w:styleId="1931">
    <w:name w:val="Сетка таблицы193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Нет списка1521"/>
    <w:next w:val="a6"/>
    <w:uiPriority w:val="99"/>
    <w:semiHidden/>
    <w:unhideWhenUsed/>
    <w:rsid w:val="008B3BDB"/>
  </w:style>
  <w:style w:type="table" w:customStyle="1" w:styleId="2741">
    <w:name w:val="Сетка таблицы274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1">
    <w:name w:val="Нет списка1621"/>
    <w:next w:val="a6"/>
    <w:uiPriority w:val="99"/>
    <w:semiHidden/>
    <w:unhideWhenUsed/>
    <w:rsid w:val="008B3BDB"/>
  </w:style>
  <w:style w:type="numbering" w:customStyle="1" w:styleId="17211">
    <w:name w:val="Нет списка1721"/>
    <w:next w:val="a6"/>
    <w:uiPriority w:val="99"/>
    <w:semiHidden/>
    <w:unhideWhenUsed/>
    <w:rsid w:val="008B3BDB"/>
  </w:style>
  <w:style w:type="table" w:customStyle="1" w:styleId="2031">
    <w:name w:val="Сетка таблицы203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Таблица-сетка 1 светлая141"/>
    <w:basedOn w:val="a5"/>
    <w:uiPriority w:val="99"/>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1">
    <w:name w:val="Таблица-сетка 1 светлая231"/>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11">
    <w:name w:val="Нет списка1821"/>
    <w:next w:val="a6"/>
    <w:uiPriority w:val="99"/>
    <w:semiHidden/>
    <w:unhideWhenUsed/>
    <w:rsid w:val="008B3BDB"/>
  </w:style>
  <w:style w:type="table" w:customStyle="1" w:styleId="2171">
    <w:name w:val="Сетка таблицы217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т списка271"/>
    <w:next w:val="a6"/>
    <w:uiPriority w:val="99"/>
    <w:semiHidden/>
    <w:unhideWhenUsed/>
    <w:rsid w:val="008B3BDB"/>
  </w:style>
  <w:style w:type="table" w:customStyle="1" w:styleId="571">
    <w:name w:val="Сетка таблицы571"/>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0">
    <w:name w:val="Сетка таблицы67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5"/>
    <w:next w:val="ae"/>
    <w:uiPriority w:val="5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Нет списка1181"/>
    <w:next w:val="a6"/>
    <w:uiPriority w:val="99"/>
    <w:semiHidden/>
    <w:unhideWhenUsed/>
    <w:rsid w:val="008B3BDB"/>
  </w:style>
  <w:style w:type="numbering" w:customStyle="1" w:styleId="2811">
    <w:name w:val="Нет списка281"/>
    <w:next w:val="a6"/>
    <w:uiPriority w:val="99"/>
    <w:semiHidden/>
    <w:unhideWhenUsed/>
    <w:rsid w:val="008B3BDB"/>
  </w:style>
  <w:style w:type="table" w:customStyle="1" w:styleId="881">
    <w:name w:val="Сетка таблицы881"/>
    <w:basedOn w:val="a5"/>
    <w:next w:val="ae"/>
    <w:uiPriority w:val="3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6"/>
    <w:uiPriority w:val="99"/>
    <w:semiHidden/>
    <w:unhideWhenUsed/>
    <w:rsid w:val="008B3BDB"/>
  </w:style>
  <w:style w:type="table" w:customStyle="1" w:styleId="TableNormal81">
    <w:name w:val="Table Normal81"/>
    <w:uiPriority w:val="2"/>
    <w:semiHidden/>
    <w:unhideWhenUsed/>
    <w:qFormat/>
    <w:locked/>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1">
    <w:name w:val="Сетка таблицы98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6"/>
    <w:uiPriority w:val="99"/>
    <w:semiHidden/>
    <w:unhideWhenUsed/>
    <w:rsid w:val="008B3BDB"/>
  </w:style>
  <w:style w:type="table" w:customStyle="1" w:styleId="1551">
    <w:name w:val="Сетка таблицы155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
    <w:name w:val="Сетка таблицы3941"/>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
    <w:name w:val="Нет списка551"/>
    <w:next w:val="a6"/>
    <w:uiPriority w:val="99"/>
    <w:semiHidden/>
    <w:unhideWhenUsed/>
    <w:rsid w:val="008B3BDB"/>
  </w:style>
  <w:style w:type="table" w:customStyle="1" w:styleId="1751">
    <w:name w:val="Сетка таблицы1751"/>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6"/>
    <w:uiPriority w:val="99"/>
    <w:semiHidden/>
    <w:unhideWhenUsed/>
    <w:rsid w:val="008B3BDB"/>
  </w:style>
  <w:style w:type="table" w:customStyle="1" w:styleId="2751">
    <w:name w:val="Сетка таблицы275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1">
    <w:name w:val="Нет списка651"/>
    <w:next w:val="a6"/>
    <w:uiPriority w:val="99"/>
    <w:semiHidden/>
    <w:unhideWhenUsed/>
    <w:rsid w:val="008B3BDB"/>
  </w:style>
  <w:style w:type="table" w:customStyle="1" w:styleId="1851">
    <w:name w:val="Сетка таблицы185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Таблица-сетка 1 светлая151"/>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1">
    <w:name w:val="Таблица-сетка 1 светлая1121"/>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1">
    <w:name w:val="Таблица-сетка 1 светлая241"/>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11">
    <w:name w:val="Нет списка751"/>
    <w:next w:val="a6"/>
    <w:uiPriority w:val="99"/>
    <w:semiHidden/>
    <w:unhideWhenUsed/>
    <w:rsid w:val="008B3BDB"/>
  </w:style>
  <w:style w:type="table" w:customStyle="1" w:styleId="1941">
    <w:name w:val="Сетка таблицы194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6"/>
    <w:uiPriority w:val="99"/>
    <w:semiHidden/>
    <w:unhideWhenUsed/>
    <w:rsid w:val="008B3BDB"/>
  </w:style>
  <w:style w:type="table" w:customStyle="1" w:styleId="27121">
    <w:name w:val="Сетка таблицы27121"/>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16">
    <w:name w:val="Таблица простая 1111"/>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3">
    <w:name w:val="Таблица простая 2111"/>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3">
    <w:name w:val="Таблица простая 4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12">
    <w:name w:val="Таблица простая 5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1">
    <w:name w:val="Таблица-сетка 1 светлая122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
    <w:name w:val="Grid Table 1 Light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
    <w:name w:val="Grid Table 1 Light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
    <w:name w:val="Grid Table 1 Light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
    <w:name w:val="Grid Table 1 Light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
    <w:name w:val="Grid Table 1 Light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11">
    <w:name w:val="Таблица-сетка 2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1">
    <w:name w:val="Grid Table 2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1">
    <w:name w:val="Grid Table 2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1">
    <w:name w:val="Grid Table 2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1">
    <w:name w:val="Grid Table 2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1">
    <w:name w:val="Grid Table 2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1">
    <w:name w:val="Таблица-сетка 3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1">
    <w:name w:val="Grid Table 3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1">
    <w:name w:val="Grid Table 3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1">
    <w:name w:val="Grid Table 3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1">
    <w:name w:val="Grid Table 3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1">
    <w:name w:val="Grid Table 3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1">
    <w:name w:val="Таблица-сетка 411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1">
    <w:name w:val="Grid Table 4 - Accent 21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1">
    <w:name w:val="Grid Table 4 - Accent 31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1">
    <w:name w:val="Grid Table 4 - Accent 41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1">
    <w:name w:val="Grid Table 4 - Accent 51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1">
    <w:name w:val="Grid Table 4 - Accent 611"/>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1">
    <w:name w:val="Таблица-сетка 5 темная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1">
    <w:name w:val="Grid Table 5 Dark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1">
    <w:name w:val="Grid Table 5 Dark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1">
    <w:name w:val="Grid Table 5 Dark-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1">
    <w:name w:val="Grid Table 5 Dark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1">
    <w:name w:val="Grid Table 5 Dark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1">
    <w:name w:val="Таблица-сетка 6 цветная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1">
    <w:name w:val="Grid Table 6 Colorful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1">
    <w:name w:val="Grid Table 6 Colorful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1">
    <w:name w:val="Grid Table 6 Colorful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1">
    <w:name w:val="Grid Table 6 Colorful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1">
    <w:name w:val="Grid Table 6 Colorful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1">
    <w:name w:val="Таблица-сетка 7 цветная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1">
    <w:name w:val="Grid Table 7 Colorful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1">
    <w:name w:val="Grid Table 7 Colorful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1">
    <w:name w:val="Grid Table 7 Colorful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1">
    <w:name w:val="Grid Table 7 Colorful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1">
    <w:name w:val="Grid Table 7 Colorful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10">
    <w:name w:val="Список-таблица 1 светлая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1">
    <w:name w:val="List Table 1 Light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1">
    <w:name w:val="List Table 1 Light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1">
    <w:name w:val="List Table 1 Light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1">
    <w:name w:val="List Table 1 Light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1">
    <w:name w:val="List Table 1 Light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12">
    <w:name w:val="Список-таблица 2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1">
    <w:name w:val="List Table 2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1">
    <w:name w:val="List Table 2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1">
    <w:name w:val="List Table 2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1">
    <w:name w:val="List Table 2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1">
    <w:name w:val="List Table 2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10">
    <w:name w:val="Список-таблица 3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1">
    <w:name w:val="List Table 3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1">
    <w:name w:val="List Table 3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1">
    <w:name w:val="List Table 3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1">
    <w:name w:val="List Table 3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1">
    <w:name w:val="List Table 3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10">
    <w:name w:val="Список-таблица 4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1">
    <w:name w:val="List Table 4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1">
    <w:name w:val="List Table 4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1">
    <w:name w:val="List Table 4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1">
    <w:name w:val="List Table 4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1">
    <w:name w:val="List Table 4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10">
    <w:name w:val="Список-таблица 5 темная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1">
    <w:name w:val="List Table 5 Dark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1">
    <w:name w:val="List Table 5 Dark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1">
    <w:name w:val="List Table 5 Dark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1">
    <w:name w:val="List Table 5 Dark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1">
    <w:name w:val="List Table 5 Dark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10">
    <w:name w:val="Список-таблица 6 цветная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1">
    <w:name w:val="List Table 6 Colorful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1">
    <w:name w:val="List Table 6 Colorful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1">
    <w:name w:val="List Table 6 Colorful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1">
    <w:name w:val="List Table 6 Colorful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1">
    <w:name w:val="List Table 6 Colorful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10">
    <w:name w:val="Список-таблица 7 цветная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1">
    <w:name w:val="List Table 7 Colorful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1">
    <w:name w:val="List Table 7 Colorful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1">
    <w:name w:val="List Table 7 Colorful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1">
    <w:name w:val="List Table 7 Colorful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1">
    <w:name w:val="List Table 7 Colorful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10">
    <w:name w:val="Lined - Accent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
    <w:name w:val="Lined - Accent 1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1">
    <w:name w:val="Lined - Accent 2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1">
    <w:name w:val="Lined - Accent 3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1">
    <w:name w:val="Lined - Accent 4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1">
    <w:name w:val="Lined - Accent 5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1">
    <w:name w:val="Lined - Accent 6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10">
    <w:name w:val="Bordered &amp; Lined - Accent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
    <w:name w:val="Bordered &amp; Lined - Accent 1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1">
    <w:name w:val="Bordered &amp; Lined - Accent 2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1">
    <w:name w:val="Bordered &amp; Lined - Accent 3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1">
    <w:name w:val="Bordered &amp; Lined - Accent 4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1">
    <w:name w:val="Bordered &amp; Lined - Accent 5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1">
    <w:name w:val="Bordered &amp; Lined - Accent 611"/>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1">
    <w:name w:val="Bordered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
    <w:name w:val="Bordered - Accent 2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
    <w:name w:val="Bordered - Accent 3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
    <w:name w:val="Bordered - Accent 4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
    <w:name w:val="Bordered - Accent 5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
    <w:name w:val="Bordered - Accent 611"/>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1">
    <w:name w:val="Сетка таблицы11041"/>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Сетка таблицы4231"/>
    <w:basedOn w:val="a5"/>
    <w:next w:val="ae"/>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Сетка таблицы41121"/>
    <w:basedOn w:val="a5"/>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1">
    <w:name w:val="Table Normal131"/>
    <w:rsid w:val="008B3BD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511">
    <w:name w:val="Нет списка851"/>
    <w:next w:val="a6"/>
    <w:uiPriority w:val="99"/>
    <w:semiHidden/>
    <w:unhideWhenUsed/>
    <w:rsid w:val="008B3BDB"/>
  </w:style>
  <w:style w:type="table" w:customStyle="1" w:styleId="2041">
    <w:name w:val="Сетка таблицы204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6"/>
    <w:uiPriority w:val="99"/>
    <w:semiHidden/>
    <w:unhideWhenUsed/>
    <w:rsid w:val="008B3BDB"/>
  </w:style>
  <w:style w:type="table" w:customStyle="1" w:styleId="690">
    <w:name w:val="Сетка таблицы69"/>
    <w:basedOn w:val="a5"/>
    <w:next w:val="ae"/>
    <w:uiPriority w:val="99"/>
    <w:rsid w:val="008B3BDB"/>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uiPriority w:val="99"/>
    <w:locked/>
    <w:rsid w:val="008B3BDB"/>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Цветной список - Акцент 112"/>
    <w:uiPriority w:val="99"/>
    <w:rsid w:val="008B3BDB"/>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50">
    <w:name w:val="Сетка таблицы225"/>
    <w:uiPriority w:val="99"/>
    <w:rsid w:val="008B3BDB"/>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Цветной список - Акцент 13"/>
    <w:basedOn w:val="a5"/>
    <w:next w:val="-1"/>
    <w:uiPriority w:val="99"/>
    <w:rsid w:val="008B3BDB"/>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270">
    <w:name w:val="Нет списка127"/>
    <w:next w:val="a6"/>
    <w:uiPriority w:val="99"/>
    <w:semiHidden/>
    <w:unhideWhenUsed/>
    <w:rsid w:val="008B3BDB"/>
  </w:style>
  <w:style w:type="table" w:customStyle="1" w:styleId="319">
    <w:name w:val="Сетка таблицы319"/>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Обычный (Интернет) Знак1"/>
    <w:uiPriority w:val="99"/>
    <w:locked/>
    <w:rsid w:val="008B3BDB"/>
    <w:rPr>
      <w:rFonts w:ascii="Times New Roman" w:eastAsia="Times New Roman" w:hAnsi="Times New Roman" w:cs="Times New Roman"/>
      <w:lang w:val="en-US" w:eastAsia="nl-NL" w:bidi="ar-SA"/>
    </w:rPr>
  </w:style>
  <w:style w:type="numbering" w:customStyle="1" w:styleId="11142">
    <w:name w:val="Нет списка1114"/>
    <w:next w:val="a6"/>
    <w:uiPriority w:val="99"/>
    <w:semiHidden/>
    <w:unhideWhenUsed/>
    <w:rsid w:val="008B3BDB"/>
  </w:style>
  <w:style w:type="numbering" w:customStyle="1" w:styleId="11152">
    <w:name w:val="Нет списка1115"/>
    <w:next w:val="a6"/>
    <w:uiPriority w:val="99"/>
    <w:semiHidden/>
    <w:unhideWhenUsed/>
    <w:rsid w:val="008B3BDB"/>
  </w:style>
  <w:style w:type="numbering" w:customStyle="1" w:styleId="2132">
    <w:name w:val="Нет списка213"/>
    <w:next w:val="a6"/>
    <w:uiPriority w:val="99"/>
    <w:semiHidden/>
    <w:unhideWhenUsed/>
    <w:rsid w:val="008B3BDB"/>
  </w:style>
  <w:style w:type="table" w:customStyle="1" w:styleId="1118">
    <w:name w:val="Сетка таблицы1118"/>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6"/>
    <w:uiPriority w:val="99"/>
    <w:semiHidden/>
    <w:unhideWhenUsed/>
    <w:rsid w:val="008B3BDB"/>
  </w:style>
  <w:style w:type="table" w:customStyle="1" w:styleId="1119">
    <w:name w:val="Сетка таблицы1119"/>
    <w:basedOn w:val="a5"/>
    <w:next w:val="ae"/>
    <w:uiPriority w:val="59"/>
    <w:locked/>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6"/>
    <w:uiPriority w:val="99"/>
    <w:semiHidden/>
    <w:unhideWhenUsed/>
    <w:rsid w:val="008B3BDB"/>
  </w:style>
  <w:style w:type="table" w:customStyle="1" w:styleId="418">
    <w:name w:val="Сетка таблицы418"/>
    <w:basedOn w:val="a5"/>
    <w:next w:val="ae"/>
    <w:uiPriority w:val="59"/>
    <w:locked/>
    <w:rsid w:val="008B3BDB"/>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6"/>
    <w:uiPriority w:val="99"/>
    <w:semiHidden/>
    <w:unhideWhenUsed/>
    <w:rsid w:val="008B3BDB"/>
  </w:style>
  <w:style w:type="numbering" w:customStyle="1" w:styleId="572">
    <w:name w:val="Нет списка57"/>
    <w:next w:val="a6"/>
    <w:uiPriority w:val="99"/>
    <w:semiHidden/>
    <w:unhideWhenUsed/>
    <w:rsid w:val="008B3BDB"/>
  </w:style>
  <w:style w:type="table" w:customStyle="1" w:styleId="515">
    <w:name w:val="Сетка таблицы515"/>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 18"/>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00">
    <w:name w:val="Сетка таблицы610"/>
    <w:basedOn w:val="a5"/>
    <w:next w:val="ae"/>
    <w:uiPriority w:val="39"/>
    <w:rsid w:val="008B3BDB"/>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2">
    <w:name w:val="Нет списка67"/>
    <w:next w:val="a6"/>
    <w:uiPriority w:val="99"/>
    <w:semiHidden/>
    <w:unhideWhenUsed/>
    <w:rsid w:val="008B3BDB"/>
  </w:style>
  <w:style w:type="table" w:customStyle="1" w:styleId="7100">
    <w:name w:val="Сетка таблицы710"/>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72">
    <w:name w:val="Нет списка77"/>
    <w:next w:val="a6"/>
    <w:uiPriority w:val="99"/>
    <w:semiHidden/>
    <w:unhideWhenUsed/>
    <w:rsid w:val="008B3BDB"/>
  </w:style>
  <w:style w:type="table" w:customStyle="1" w:styleId="8100">
    <w:name w:val="Сетка таблицы810"/>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locked/>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72">
    <w:name w:val="Нет списка87"/>
    <w:next w:val="a6"/>
    <w:uiPriority w:val="99"/>
    <w:semiHidden/>
    <w:unhideWhenUsed/>
    <w:rsid w:val="008B3BDB"/>
  </w:style>
  <w:style w:type="table" w:customStyle="1" w:styleId="9100">
    <w:name w:val="Сетка таблицы910"/>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0">
    <w:name w:val="Сетка таблицы1210"/>
    <w:basedOn w:val="a5"/>
    <w:next w:val="ae"/>
    <w:uiPriority w:val="59"/>
    <w:rsid w:val="008B3BD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0">
    <w:name w:val="Сетка таблицы1010"/>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2">
    <w:name w:val="Нет списка95"/>
    <w:next w:val="a6"/>
    <w:uiPriority w:val="99"/>
    <w:semiHidden/>
    <w:unhideWhenUsed/>
    <w:rsid w:val="008B3BDB"/>
  </w:style>
  <w:style w:type="table" w:customStyle="1" w:styleId="137">
    <w:name w:val="Сетка таблицы137"/>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2">
    <w:name w:val="Нет списка105"/>
    <w:next w:val="a6"/>
    <w:uiPriority w:val="99"/>
    <w:semiHidden/>
    <w:unhideWhenUsed/>
    <w:rsid w:val="008B3BDB"/>
  </w:style>
  <w:style w:type="numbering" w:customStyle="1" w:styleId="1280">
    <w:name w:val="Нет списка128"/>
    <w:next w:val="a6"/>
    <w:uiPriority w:val="99"/>
    <w:semiHidden/>
    <w:unhideWhenUsed/>
    <w:rsid w:val="008B3BDB"/>
  </w:style>
  <w:style w:type="table" w:customStyle="1" w:styleId="157">
    <w:name w:val="Сетка таблицы157"/>
    <w:basedOn w:val="a5"/>
    <w:next w:val="ae"/>
    <w:uiPriority w:val="3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6"/>
    <w:semiHidden/>
    <w:unhideWhenUsed/>
    <w:rsid w:val="008B3BDB"/>
  </w:style>
  <w:style w:type="table" w:customStyle="1" w:styleId="31100">
    <w:name w:val="Сетка таблицы3110"/>
    <w:basedOn w:val="a5"/>
    <w:next w:val="ae"/>
    <w:locked/>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6"/>
    <w:uiPriority w:val="99"/>
    <w:semiHidden/>
    <w:unhideWhenUsed/>
    <w:rsid w:val="008B3BDB"/>
  </w:style>
  <w:style w:type="table" w:customStyle="1" w:styleId="11250">
    <w:name w:val="Сетка таблицы1125"/>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6"/>
    <w:semiHidden/>
    <w:unhideWhenUsed/>
    <w:rsid w:val="008B3BDB"/>
  </w:style>
  <w:style w:type="numbering" w:customStyle="1" w:styleId="12130">
    <w:name w:val="Нет списка1213"/>
    <w:next w:val="a6"/>
    <w:uiPriority w:val="99"/>
    <w:semiHidden/>
    <w:unhideWhenUsed/>
    <w:rsid w:val="008B3BDB"/>
  </w:style>
  <w:style w:type="table" w:customStyle="1" w:styleId="419">
    <w:name w:val="Сетка таблицы419"/>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5"/>
    <w:next w:val="ae"/>
    <w:locked/>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2">
    <w:name w:val="Нет списка313"/>
    <w:next w:val="a6"/>
    <w:uiPriority w:val="99"/>
    <w:semiHidden/>
    <w:unhideWhenUsed/>
    <w:rsid w:val="008B3BDB"/>
  </w:style>
  <w:style w:type="table" w:customStyle="1" w:styleId="8130">
    <w:name w:val="Сетка таблицы813"/>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 123"/>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32">
    <w:name w:val="Нет списка413"/>
    <w:next w:val="a6"/>
    <w:uiPriority w:val="99"/>
    <w:semiHidden/>
    <w:unhideWhenUsed/>
    <w:rsid w:val="008B3BDB"/>
  </w:style>
  <w:style w:type="numbering" w:customStyle="1" w:styleId="5132">
    <w:name w:val="Нет списка513"/>
    <w:next w:val="a6"/>
    <w:uiPriority w:val="99"/>
    <w:semiHidden/>
    <w:unhideWhenUsed/>
    <w:rsid w:val="008B3BDB"/>
  </w:style>
  <w:style w:type="table" w:customStyle="1" w:styleId="9130">
    <w:name w:val="Сетка таблицы913"/>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unhideWhenUsed/>
    <w:qFormat/>
    <w:locked/>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3">
    <w:name w:val="Сетка таблицы101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2">
    <w:name w:val="Нет списка613"/>
    <w:next w:val="a6"/>
    <w:uiPriority w:val="99"/>
    <w:semiHidden/>
    <w:unhideWhenUsed/>
    <w:rsid w:val="008B3BDB"/>
  </w:style>
  <w:style w:type="numbering" w:customStyle="1" w:styleId="7122">
    <w:name w:val="Нет списка712"/>
    <w:next w:val="a6"/>
    <w:uiPriority w:val="99"/>
    <w:semiHidden/>
    <w:unhideWhenUsed/>
    <w:rsid w:val="008B3BDB"/>
  </w:style>
  <w:style w:type="table" w:customStyle="1" w:styleId="262">
    <w:name w:val="Сетка таблицы26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6"/>
    <w:uiPriority w:val="99"/>
    <w:semiHidden/>
    <w:unhideWhenUsed/>
    <w:rsid w:val="008B3BDB"/>
  </w:style>
  <w:style w:type="table" w:customStyle="1" w:styleId="277">
    <w:name w:val="Сетка таблицы277"/>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6"/>
    <w:uiPriority w:val="99"/>
    <w:semiHidden/>
    <w:unhideWhenUsed/>
    <w:rsid w:val="008B3BDB"/>
  </w:style>
  <w:style w:type="table" w:customStyle="1" w:styleId="2820">
    <w:name w:val="Сетка таблицы28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Нет списка1012"/>
    <w:next w:val="a6"/>
    <w:uiPriority w:val="99"/>
    <w:semiHidden/>
    <w:unhideWhenUsed/>
    <w:rsid w:val="008B3BDB"/>
  </w:style>
  <w:style w:type="table" w:customStyle="1" w:styleId="3113">
    <w:name w:val="Сетка таблицы3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locked/>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3">
    <w:name w:val="Сетка таблицы 1112"/>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5"/>
    <w:next w:val="-2"/>
    <w:uiPriority w:val="99"/>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6">
    <w:name w:val="Сетка таблицы1106"/>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3">
    <w:name w:val="Веб-таблица 213"/>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0">
    <w:name w:val="Сетка таблицы12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
    <w:name w:val="Сетка таблицы 1212"/>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0">
    <w:name w:val="Сетка таблицы22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
    <w:name w:val="Сетка таблицы 133"/>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0">
    <w:name w:val="Сетка таблицы23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
    <w:name w:val="Сетка таблицы 142"/>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2">
    <w:name w:val="Веб-таблица 2112"/>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0">
    <w:name w:val="Сетка таблицы24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2">
    <w:name w:val="Веб-таблица 2212"/>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0">
    <w:name w:val="Сетка таблицы32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locked/>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3">
    <w:name w:val="Сетка таблицы 1312"/>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20">
    <w:name w:val="Сетка таблицы33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0">
    <w:name w:val="Сетка таблицы92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0">
    <w:name w:val="Сетка таблицы73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0">
    <w:name w:val="Сетка таблицы93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
    <w:next w:val="a6"/>
    <w:uiPriority w:val="99"/>
    <w:semiHidden/>
    <w:unhideWhenUsed/>
    <w:rsid w:val="008B3BDB"/>
  </w:style>
  <w:style w:type="table" w:customStyle="1" w:styleId="352">
    <w:name w:val="Сетка таблицы35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6"/>
    <w:uiPriority w:val="99"/>
    <w:semiHidden/>
    <w:unhideWhenUsed/>
    <w:rsid w:val="008B3BDB"/>
  </w:style>
  <w:style w:type="table" w:customStyle="1" w:styleId="362">
    <w:name w:val="Сетка таблицы36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Сетка таблицы396"/>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2">
    <w:name w:val="Нет списка154"/>
    <w:next w:val="a6"/>
    <w:uiPriority w:val="99"/>
    <w:semiHidden/>
    <w:unhideWhenUsed/>
    <w:rsid w:val="008B3BDB"/>
  </w:style>
  <w:style w:type="table" w:customStyle="1" w:styleId="402">
    <w:name w:val="Сетка таблицы40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2">
    <w:name w:val="Нет списка164"/>
    <w:next w:val="a6"/>
    <w:uiPriority w:val="99"/>
    <w:semiHidden/>
    <w:unhideWhenUsed/>
    <w:rsid w:val="008B3BDB"/>
  </w:style>
  <w:style w:type="table" w:customStyle="1" w:styleId="2714">
    <w:name w:val="Сетка таблицы2714"/>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2">
    <w:name w:val="Нет списка174"/>
    <w:next w:val="a6"/>
    <w:uiPriority w:val="99"/>
    <w:semiHidden/>
    <w:unhideWhenUsed/>
    <w:rsid w:val="008B3BDB"/>
  </w:style>
  <w:style w:type="numbering" w:customStyle="1" w:styleId="1840">
    <w:name w:val="Нет списка184"/>
    <w:next w:val="a6"/>
    <w:uiPriority w:val="99"/>
    <w:semiHidden/>
    <w:unhideWhenUsed/>
    <w:rsid w:val="008B3BDB"/>
  </w:style>
  <w:style w:type="table" w:customStyle="1" w:styleId="452">
    <w:name w:val="Сетка таблицы45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Таблица-сетка 1 светлая17"/>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4">
    <w:name w:val="Таблица-сетка 1 светлая114"/>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6">
    <w:name w:val="Таблица-сетка 1 светлая26"/>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2">
    <w:name w:val="Таблица-сетка 1 светлая32"/>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22">
    <w:name w:val="Нет списка192"/>
    <w:next w:val="a6"/>
    <w:uiPriority w:val="99"/>
    <w:semiHidden/>
    <w:unhideWhenUsed/>
    <w:rsid w:val="008B3BDB"/>
  </w:style>
  <w:style w:type="table" w:customStyle="1" w:styleId="462">
    <w:name w:val="Сетка таблицы46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d">
    <w:name w:val="Неразрешенное упоминание2"/>
    <w:uiPriority w:val="99"/>
    <w:semiHidden/>
    <w:unhideWhenUsed/>
    <w:rsid w:val="008B3BDB"/>
    <w:rPr>
      <w:color w:val="605E5C"/>
      <w:shd w:val="clear" w:color="auto" w:fill="E1DFDD"/>
    </w:rPr>
  </w:style>
  <w:style w:type="numbering" w:customStyle="1" w:styleId="2022">
    <w:name w:val="Нет списка202"/>
    <w:next w:val="a6"/>
    <w:uiPriority w:val="99"/>
    <w:semiHidden/>
    <w:unhideWhenUsed/>
    <w:rsid w:val="008B3BDB"/>
  </w:style>
  <w:style w:type="table" w:customStyle="1" w:styleId="4720">
    <w:name w:val="Сетка таблицы472"/>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uiPriority w:val="59"/>
    <w:locked/>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5"/>
    <w:next w:val="ae"/>
    <w:uiPriority w:val="5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0">
    <w:name w:val="Сетка таблицы1312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Сетка таблицы7122"/>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0">
    <w:name w:val="Нет списка1102"/>
    <w:next w:val="a6"/>
    <w:uiPriority w:val="99"/>
    <w:semiHidden/>
    <w:unhideWhenUsed/>
    <w:rsid w:val="008B3BDB"/>
  </w:style>
  <w:style w:type="numbering" w:customStyle="1" w:styleId="2222">
    <w:name w:val="Нет списка222"/>
    <w:next w:val="a6"/>
    <w:uiPriority w:val="99"/>
    <w:semiHidden/>
    <w:unhideWhenUsed/>
    <w:rsid w:val="008B3BDB"/>
  </w:style>
  <w:style w:type="table" w:customStyle="1" w:styleId="852">
    <w:name w:val="Сетка таблицы852"/>
    <w:basedOn w:val="a5"/>
    <w:next w:val="ae"/>
    <w:uiPriority w:val="3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6"/>
    <w:uiPriority w:val="99"/>
    <w:semiHidden/>
    <w:unhideWhenUsed/>
    <w:rsid w:val="008B3BDB"/>
  </w:style>
  <w:style w:type="table" w:customStyle="1" w:styleId="TableNormal52">
    <w:name w:val="Table Normal52"/>
    <w:uiPriority w:val="2"/>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20">
    <w:name w:val="Сетка таблицы95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0">
    <w:name w:val="Сетка таблицы105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2">
    <w:name w:val="Нет списка422"/>
    <w:next w:val="a6"/>
    <w:uiPriority w:val="99"/>
    <w:semiHidden/>
    <w:unhideWhenUsed/>
    <w:rsid w:val="008B3BDB"/>
  </w:style>
  <w:style w:type="table" w:customStyle="1" w:styleId="1522">
    <w:name w:val="Сетка таблицы152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
    <w:next w:val="a6"/>
    <w:uiPriority w:val="99"/>
    <w:semiHidden/>
    <w:unhideWhenUsed/>
    <w:rsid w:val="008B3BDB"/>
  </w:style>
  <w:style w:type="table" w:customStyle="1" w:styleId="1722">
    <w:name w:val="Сетка таблицы172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6"/>
    <w:uiPriority w:val="99"/>
    <w:semiHidden/>
    <w:unhideWhenUsed/>
    <w:rsid w:val="008B3BDB"/>
  </w:style>
  <w:style w:type="table" w:customStyle="1" w:styleId="2722">
    <w:name w:val="Сетка таблицы272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
    <w:name w:val="Нет списка622"/>
    <w:next w:val="a6"/>
    <w:uiPriority w:val="99"/>
    <w:semiHidden/>
    <w:unhideWhenUsed/>
    <w:rsid w:val="008B3BDB"/>
  </w:style>
  <w:style w:type="table" w:customStyle="1" w:styleId="1822">
    <w:name w:val="Сетка таблицы182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Таблица-сетка 1 светлая124"/>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2">
    <w:name w:val="Таблица-сетка 1 светлая1112"/>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2">
    <w:name w:val="Таблица-сетка 1 светлая212"/>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21">
    <w:name w:val="Нет списка722"/>
    <w:next w:val="a6"/>
    <w:uiPriority w:val="99"/>
    <w:semiHidden/>
    <w:unhideWhenUsed/>
    <w:rsid w:val="008B3BDB"/>
  </w:style>
  <w:style w:type="table" w:customStyle="1" w:styleId="1912">
    <w:name w:val="Сетка таблицы191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6"/>
    <w:uiPriority w:val="99"/>
    <w:semiHidden/>
    <w:unhideWhenUsed/>
    <w:rsid w:val="008B3BDB"/>
  </w:style>
  <w:style w:type="table" w:customStyle="1" w:styleId="27112">
    <w:name w:val="Сетка таблицы2711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6">
    <w:name w:val="Таблица простая 113"/>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3">
    <w:name w:val="Таблица простая 213"/>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3">
    <w:name w:val="Таблица простая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3">
    <w:name w:val="Таблица простая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2">
    <w:name w:val="Таблица-сетка 1 светлая1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3">
    <w:name w:val="Grid Table 1 Light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3">
    <w:name w:val="Grid Table 1 Light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3">
    <w:name w:val="Grid Table 1 Light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3">
    <w:name w:val="Grid Table 1 Light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3">
    <w:name w:val="Grid Table 1 Light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30">
    <w:name w:val="Таблица-сетка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3">
    <w:name w:val="Grid Table 2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3">
    <w:name w:val="Grid Table 2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3">
    <w:name w:val="Grid Table 2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3">
    <w:name w:val="Grid Table 2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3">
    <w:name w:val="Grid Table 2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3">
    <w:name w:val="Таблица-сетка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3">
    <w:name w:val="Grid Table 3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3">
    <w:name w:val="Grid Table 3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3">
    <w:name w:val="Grid Table 3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3">
    <w:name w:val="Grid Table 3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3">
    <w:name w:val="Grid Table 3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3">
    <w:name w:val="Таблица-сетка 41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3">
    <w:name w:val="Grid Table 4 - Accent 2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3">
    <w:name w:val="Grid Table 4 - Accent 3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3">
    <w:name w:val="Grid Table 4 - Accent 4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3">
    <w:name w:val="Grid Table 4 - Accent 5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3">
    <w:name w:val="Grid Table 4 - Accent 6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3">
    <w:name w:val="Таблица-сетка 5 темная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3">
    <w:name w:val="Grid Table 5 Dark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3">
    <w:name w:val="Grid Table 5 Dark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3">
    <w:name w:val="Grid Table 5 Dark-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3">
    <w:name w:val="Grid Table 5 Dark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3">
    <w:name w:val="Grid Table 5 Dark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3">
    <w:name w:val="Таблица-сетка 6 цветная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3">
    <w:name w:val="Grid Table 6 Colorful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3">
    <w:name w:val="Grid Table 6 Colorful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3">
    <w:name w:val="Grid Table 6 Colorful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3">
    <w:name w:val="Grid Table 6 Colorful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3">
    <w:name w:val="Grid Table 6 Colorful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3">
    <w:name w:val="Таблица-сетка 7 цветная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3">
    <w:name w:val="Grid Table 7 Colorful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3">
    <w:name w:val="Grid Table 7 Colorful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3">
    <w:name w:val="Grid Table 7 Colorful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3">
    <w:name w:val="Grid Table 7 Colorful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3">
    <w:name w:val="Grid Table 7 Colorful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32">
    <w:name w:val="Список-таблица 1 светлая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3">
    <w:name w:val="List Table 1 Light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3">
    <w:name w:val="List Table 1 Light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3">
    <w:name w:val="List Table 1 Light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3">
    <w:name w:val="List Table 1 Light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3">
    <w:name w:val="List Table 1 Light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31">
    <w:name w:val="Список-таблица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3">
    <w:name w:val="List Table 2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3">
    <w:name w:val="List Table 2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3">
    <w:name w:val="List Table 2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3">
    <w:name w:val="List Table 2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3">
    <w:name w:val="List Table 2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30">
    <w:name w:val="Список-таблица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3">
    <w:name w:val="List Table 3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3">
    <w:name w:val="List Table 3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3">
    <w:name w:val="List Table 3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3">
    <w:name w:val="List Table 3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3">
    <w:name w:val="List Table 3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30">
    <w:name w:val="Список-таблица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3">
    <w:name w:val="List Table 4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3">
    <w:name w:val="List Table 4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3">
    <w:name w:val="List Table 4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3">
    <w:name w:val="List Table 4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3">
    <w:name w:val="List Table 4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30">
    <w:name w:val="Список-таблица 5 темная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3">
    <w:name w:val="List Table 5 Dark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3">
    <w:name w:val="List Table 5 Dark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3">
    <w:name w:val="List Table 5 Dark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3">
    <w:name w:val="List Table 5 Dark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3">
    <w:name w:val="List Table 5 Dark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30">
    <w:name w:val="Список-таблица 6 цветная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3">
    <w:name w:val="List Table 6 Colorful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3">
    <w:name w:val="List Table 6 Colorful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3">
    <w:name w:val="List Table 6 Colorful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3">
    <w:name w:val="List Table 6 Colorful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3">
    <w:name w:val="List Table 6 Colorful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30">
    <w:name w:val="Список-таблица 7 цветная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3">
    <w:name w:val="List Table 7 Colorful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3">
    <w:name w:val="List Table 7 Colorful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3">
    <w:name w:val="List Table 7 Colorful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3">
    <w:name w:val="List Table 7 Colorful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3">
    <w:name w:val="List Table 7 Colorful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30">
    <w:name w:val="Lined - Accent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3">
    <w:name w:val="Lined - Accent 2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3">
    <w:name w:val="Lined - Accent 3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3">
    <w:name w:val="Lined - Accent 4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3">
    <w:name w:val="Lined - Accent 5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3">
    <w:name w:val="Lined - Accent 6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30">
    <w:name w:val="Bordered &amp; Lined - Accent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3">
    <w:name w:val="Bordered &amp; Lined - Accent 2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3">
    <w:name w:val="Bordered &amp; Lined - Accent 3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3">
    <w:name w:val="Bordered &amp; Lined - Accent 4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3">
    <w:name w:val="Bordered &amp; Lined - Accent 5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3">
    <w:name w:val="Bordered &amp; Lined - Accent 6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3">
    <w:name w:val="Bordered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3">
    <w:name w:val="Bordered - Accent 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3">
    <w:name w:val="Bordered - Accent 3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3">
    <w:name w:val="Bordered - Accent 4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3">
    <w:name w:val="Bordered - Accent 5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3">
    <w:name w:val="Bordered - Accent 6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12">
    <w:name w:val="Сетка таблицы1101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Сетка таблицы4222"/>
    <w:basedOn w:val="a5"/>
    <w:next w:val="ae"/>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0">
    <w:name w:val="Сетка таблицы41113"/>
    <w:basedOn w:val="a5"/>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2">
    <w:name w:val="Table Normal122"/>
    <w:rsid w:val="008B3BD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221">
    <w:name w:val="Нет списка822"/>
    <w:next w:val="a6"/>
    <w:uiPriority w:val="99"/>
    <w:semiHidden/>
    <w:unhideWhenUsed/>
    <w:rsid w:val="008B3BDB"/>
  </w:style>
  <w:style w:type="table" w:customStyle="1" w:styleId="2012">
    <w:name w:val="Сетка таблицы201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rsid w:val="008B3BDB"/>
  </w:style>
  <w:style w:type="table" w:customStyle="1" w:styleId="492">
    <w:name w:val="Сетка таблицы492"/>
    <w:basedOn w:val="a5"/>
    <w:next w:val="ae"/>
    <w:uiPriority w:val="9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Нет списка1142"/>
    <w:next w:val="a6"/>
    <w:semiHidden/>
    <w:rsid w:val="008B3BDB"/>
  </w:style>
  <w:style w:type="numbering" w:customStyle="1" w:styleId="11522">
    <w:name w:val="Нет списка1152"/>
    <w:next w:val="a6"/>
    <w:uiPriority w:val="99"/>
    <w:semiHidden/>
    <w:unhideWhenUsed/>
    <w:rsid w:val="008B3BDB"/>
  </w:style>
  <w:style w:type="table" w:customStyle="1" w:styleId="11102">
    <w:name w:val="Сетка таблицы11102"/>
    <w:basedOn w:val="a5"/>
    <w:uiPriority w:val="59"/>
    <w:rsid w:val="008B3BD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semiHidden/>
    <w:unhideWhenUsed/>
    <w:rsid w:val="008B3BDB"/>
  </w:style>
  <w:style w:type="numbering" w:customStyle="1" w:styleId="12320">
    <w:name w:val="Нет списка1232"/>
    <w:next w:val="a6"/>
    <w:uiPriority w:val="99"/>
    <w:semiHidden/>
    <w:unhideWhenUsed/>
    <w:rsid w:val="008B3BDB"/>
  </w:style>
  <w:style w:type="numbering" w:customStyle="1" w:styleId="3321">
    <w:name w:val="Нет списка332"/>
    <w:next w:val="a6"/>
    <w:uiPriority w:val="99"/>
    <w:semiHidden/>
    <w:unhideWhenUsed/>
    <w:rsid w:val="008B3BDB"/>
  </w:style>
  <w:style w:type="table" w:customStyle="1" w:styleId="31320">
    <w:name w:val="Сетка таблицы313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21">
    <w:name w:val="Нет списка432"/>
    <w:next w:val="a6"/>
    <w:uiPriority w:val="99"/>
    <w:semiHidden/>
    <w:unhideWhenUsed/>
    <w:rsid w:val="008B3BDB"/>
  </w:style>
  <w:style w:type="table" w:customStyle="1" w:styleId="4102">
    <w:name w:val="Сетка таблицы4102"/>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20">
    <w:name w:val="Нет списка532"/>
    <w:next w:val="a6"/>
    <w:uiPriority w:val="99"/>
    <w:semiHidden/>
    <w:unhideWhenUsed/>
    <w:rsid w:val="008B3BDB"/>
  </w:style>
  <w:style w:type="numbering" w:customStyle="1" w:styleId="6321">
    <w:name w:val="Нет списка632"/>
    <w:next w:val="a6"/>
    <w:uiPriority w:val="99"/>
    <w:semiHidden/>
    <w:unhideWhenUsed/>
    <w:rsid w:val="008B3BDB"/>
  </w:style>
  <w:style w:type="table" w:customStyle="1" w:styleId="552">
    <w:name w:val="Сетка таблицы552"/>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1">
    <w:name w:val="Сетка таблицы123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1">
    <w:name w:val="Нет списка732"/>
    <w:next w:val="a6"/>
    <w:uiPriority w:val="99"/>
    <w:semiHidden/>
    <w:unhideWhenUsed/>
    <w:rsid w:val="008B3BDB"/>
  </w:style>
  <w:style w:type="table" w:customStyle="1" w:styleId="6520">
    <w:name w:val="Сетка таблицы65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1">
    <w:name w:val="Нет списка832"/>
    <w:next w:val="a6"/>
    <w:uiPriority w:val="99"/>
    <w:semiHidden/>
    <w:unhideWhenUsed/>
    <w:rsid w:val="008B3BDB"/>
  </w:style>
  <w:style w:type="table" w:customStyle="1" w:styleId="762">
    <w:name w:val="Сетка таблицы762"/>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21">
    <w:name w:val="Нет списка922"/>
    <w:next w:val="a6"/>
    <w:uiPriority w:val="99"/>
    <w:semiHidden/>
    <w:unhideWhenUsed/>
    <w:rsid w:val="008B3BDB"/>
  </w:style>
  <w:style w:type="table" w:customStyle="1" w:styleId="862">
    <w:name w:val="Сетка таблицы862"/>
    <w:basedOn w:val="a5"/>
    <w:next w:val="ae"/>
    <w:uiPriority w:val="99"/>
    <w:locked/>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1">
    <w:name w:val="Нет списка1022"/>
    <w:next w:val="a6"/>
    <w:uiPriority w:val="99"/>
    <w:semiHidden/>
    <w:unhideWhenUsed/>
    <w:rsid w:val="008B3BDB"/>
  </w:style>
  <w:style w:type="table" w:customStyle="1" w:styleId="1062">
    <w:name w:val="Сетка таблицы106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6"/>
    <w:uiPriority w:val="99"/>
    <w:semiHidden/>
    <w:unhideWhenUsed/>
    <w:rsid w:val="008B3BDB"/>
  </w:style>
  <w:style w:type="table" w:customStyle="1" w:styleId="1532">
    <w:name w:val="Сетка таблицы153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2">
    <w:name w:val="Сетка таблицы392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6"/>
    <w:uiPriority w:val="99"/>
    <w:semiHidden/>
    <w:unhideWhenUsed/>
    <w:rsid w:val="008B3BDB"/>
  </w:style>
  <w:style w:type="table" w:customStyle="1" w:styleId="19220">
    <w:name w:val="Сетка таблицы192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1">
    <w:name w:val="Нет списка1512"/>
    <w:next w:val="a6"/>
    <w:uiPriority w:val="99"/>
    <w:semiHidden/>
    <w:unhideWhenUsed/>
    <w:rsid w:val="008B3BDB"/>
  </w:style>
  <w:style w:type="table" w:customStyle="1" w:styleId="2732">
    <w:name w:val="Сетка таблицы273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1">
    <w:name w:val="Нет списка1612"/>
    <w:next w:val="a6"/>
    <w:uiPriority w:val="99"/>
    <w:semiHidden/>
    <w:unhideWhenUsed/>
    <w:rsid w:val="008B3BDB"/>
  </w:style>
  <w:style w:type="numbering" w:customStyle="1" w:styleId="17120">
    <w:name w:val="Нет списка1712"/>
    <w:next w:val="a6"/>
    <w:uiPriority w:val="99"/>
    <w:semiHidden/>
    <w:unhideWhenUsed/>
    <w:rsid w:val="008B3BDB"/>
  </w:style>
  <w:style w:type="table" w:customStyle="1" w:styleId="20220">
    <w:name w:val="Сетка таблицы202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Таблица-сетка 1 светлая132"/>
    <w:basedOn w:val="a5"/>
    <w:uiPriority w:val="99"/>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2">
    <w:name w:val="Таблица-сетка 1 светлая222"/>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120">
    <w:name w:val="Нет списка1812"/>
    <w:next w:val="a6"/>
    <w:uiPriority w:val="99"/>
    <w:semiHidden/>
    <w:unhideWhenUsed/>
    <w:rsid w:val="008B3BDB"/>
  </w:style>
  <w:style w:type="table" w:customStyle="1" w:styleId="2152">
    <w:name w:val="Сетка таблицы215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1102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d">
    <w:name w:val="Неразрешенное упоминание3"/>
    <w:uiPriority w:val="99"/>
    <w:semiHidden/>
    <w:unhideWhenUsed/>
    <w:rsid w:val="008B3BDB"/>
    <w:rPr>
      <w:color w:val="605E5C"/>
      <w:shd w:val="clear" w:color="auto" w:fill="E1DFDD"/>
    </w:rPr>
  </w:style>
  <w:style w:type="numbering" w:customStyle="1" w:styleId="2521">
    <w:name w:val="Нет списка252"/>
    <w:next w:val="a6"/>
    <w:uiPriority w:val="99"/>
    <w:semiHidden/>
    <w:rsid w:val="008B3BDB"/>
  </w:style>
  <w:style w:type="table" w:customStyle="1" w:styleId="502">
    <w:name w:val="Сетка таблицы502"/>
    <w:basedOn w:val="a5"/>
    <w:next w:val="ae"/>
    <w:uiPriority w:val="9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Нет списка1162"/>
    <w:next w:val="a6"/>
    <w:semiHidden/>
    <w:rsid w:val="008B3BDB"/>
  </w:style>
  <w:style w:type="numbering" w:customStyle="1" w:styleId="11720">
    <w:name w:val="Нет списка1172"/>
    <w:next w:val="a6"/>
    <w:uiPriority w:val="99"/>
    <w:semiHidden/>
    <w:unhideWhenUsed/>
    <w:rsid w:val="008B3BDB"/>
  </w:style>
  <w:style w:type="table" w:customStyle="1" w:styleId="11132">
    <w:name w:val="Сетка таблицы11132"/>
    <w:basedOn w:val="a5"/>
    <w:uiPriority w:val="59"/>
    <w:rsid w:val="008B3BD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Нет списка262"/>
    <w:next w:val="a6"/>
    <w:semiHidden/>
    <w:unhideWhenUsed/>
    <w:rsid w:val="008B3BDB"/>
  </w:style>
  <w:style w:type="numbering" w:customStyle="1" w:styleId="1242">
    <w:name w:val="Нет списка1242"/>
    <w:next w:val="a6"/>
    <w:uiPriority w:val="99"/>
    <w:semiHidden/>
    <w:unhideWhenUsed/>
    <w:rsid w:val="008B3BDB"/>
  </w:style>
  <w:style w:type="numbering" w:customStyle="1" w:styleId="3420">
    <w:name w:val="Нет списка342"/>
    <w:next w:val="a6"/>
    <w:uiPriority w:val="99"/>
    <w:semiHidden/>
    <w:unhideWhenUsed/>
    <w:rsid w:val="008B3BDB"/>
  </w:style>
  <w:style w:type="table" w:customStyle="1" w:styleId="3142">
    <w:name w:val="Сетка таблицы314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 162"/>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6"/>
    <w:uiPriority w:val="99"/>
    <w:semiHidden/>
    <w:unhideWhenUsed/>
    <w:rsid w:val="008B3BDB"/>
  </w:style>
  <w:style w:type="table" w:customStyle="1" w:styleId="41320">
    <w:name w:val="Сетка таблицы4132"/>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20">
    <w:name w:val="Нет списка542"/>
    <w:next w:val="a6"/>
    <w:uiPriority w:val="99"/>
    <w:semiHidden/>
    <w:unhideWhenUsed/>
    <w:rsid w:val="008B3BDB"/>
  </w:style>
  <w:style w:type="numbering" w:customStyle="1" w:styleId="6421">
    <w:name w:val="Нет списка642"/>
    <w:next w:val="a6"/>
    <w:uiPriority w:val="99"/>
    <w:semiHidden/>
    <w:unhideWhenUsed/>
    <w:rsid w:val="008B3BDB"/>
  </w:style>
  <w:style w:type="table" w:customStyle="1" w:styleId="562">
    <w:name w:val="Сетка таблицы562"/>
    <w:basedOn w:val="a5"/>
    <w:next w:val="ae"/>
    <w:uiPriority w:val="99"/>
    <w:locked/>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1">
    <w:name w:val="Нет списка742"/>
    <w:next w:val="a6"/>
    <w:uiPriority w:val="99"/>
    <w:semiHidden/>
    <w:unhideWhenUsed/>
    <w:rsid w:val="008B3BDB"/>
  </w:style>
  <w:style w:type="table" w:customStyle="1" w:styleId="6620">
    <w:name w:val="Сетка таблицы66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0">
    <w:name w:val="Нет списка842"/>
    <w:next w:val="a6"/>
    <w:uiPriority w:val="99"/>
    <w:semiHidden/>
    <w:unhideWhenUsed/>
    <w:rsid w:val="008B3BDB"/>
  </w:style>
  <w:style w:type="table" w:customStyle="1" w:styleId="7720">
    <w:name w:val="Сетка таблицы772"/>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21">
    <w:name w:val="Нет списка932"/>
    <w:next w:val="a6"/>
    <w:uiPriority w:val="99"/>
    <w:semiHidden/>
    <w:unhideWhenUsed/>
    <w:rsid w:val="008B3BDB"/>
  </w:style>
  <w:style w:type="table" w:customStyle="1" w:styleId="8720">
    <w:name w:val="Сетка таблицы872"/>
    <w:basedOn w:val="a5"/>
    <w:next w:val="ae"/>
    <w:uiPriority w:val="9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0">
    <w:name w:val="Сетка таблицы134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21">
    <w:name w:val="Нет списка1032"/>
    <w:next w:val="a6"/>
    <w:uiPriority w:val="99"/>
    <w:semiHidden/>
    <w:unhideWhenUsed/>
    <w:rsid w:val="008B3BDB"/>
  </w:style>
  <w:style w:type="table" w:customStyle="1" w:styleId="1072">
    <w:name w:val="Сетка таблицы1072"/>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
    <w:next w:val="a6"/>
    <w:uiPriority w:val="99"/>
    <w:semiHidden/>
    <w:unhideWhenUsed/>
    <w:rsid w:val="008B3BDB"/>
  </w:style>
  <w:style w:type="table" w:customStyle="1" w:styleId="15420">
    <w:name w:val="Сетка таблицы154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0">
    <w:name w:val="Сетка таблицы164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0">
    <w:name w:val="Сетка таблицы174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2">
    <w:name w:val="Сетка таблицы393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6"/>
    <w:uiPriority w:val="99"/>
    <w:semiHidden/>
    <w:unhideWhenUsed/>
    <w:rsid w:val="008B3BDB"/>
  </w:style>
  <w:style w:type="table" w:customStyle="1" w:styleId="1932">
    <w:name w:val="Сетка таблицы193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6"/>
    <w:uiPriority w:val="99"/>
    <w:semiHidden/>
    <w:unhideWhenUsed/>
    <w:rsid w:val="008B3BDB"/>
  </w:style>
  <w:style w:type="table" w:customStyle="1" w:styleId="2742">
    <w:name w:val="Сетка таблицы274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6"/>
    <w:uiPriority w:val="99"/>
    <w:semiHidden/>
    <w:unhideWhenUsed/>
    <w:rsid w:val="008B3BDB"/>
  </w:style>
  <w:style w:type="numbering" w:customStyle="1" w:styleId="17220">
    <w:name w:val="Нет списка1722"/>
    <w:next w:val="a6"/>
    <w:uiPriority w:val="99"/>
    <w:semiHidden/>
    <w:unhideWhenUsed/>
    <w:rsid w:val="008B3BDB"/>
  </w:style>
  <w:style w:type="table" w:customStyle="1" w:styleId="2032">
    <w:name w:val="Сетка таблицы203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Таблица-сетка 1 светлая142"/>
    <w:basedOn w:val="a5"/>
    <w:uiPriority w:val="99"/>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2">
    <w:name w:val="Таблица-сетка 1 светлая232"/>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20">
    <w:name w:val="Нет списка1822"/>
    <w:next w:val="a6"/>
    <w:uiPriority w:val="99"/>
    <w:semiHidden/>
    <w:unhideWhenUsed/>
    <w:rsid w:val="008B3BDB"/>
  </w:style>
  <w:style w:type="table" w:customStyle="1" w:styleId="2172">
    <w:name w:val="Сетка таблицы217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т списка272"/>
    <w:next w:val="a6"/>
    <w:uiPriority w:val="99"/>
    <w:semiHidden/>
    <w:unhideWhenUsed/>
    <w:rsid w:val="008B3BDB"/>
  </w:style>
  <w:style w:type="table" w:customStyle="1" w:styleId="5720">
    <w:name w:val="Сетка таблицы572"/>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0">
    <w:name w:val="Сетка таблицы67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5"/>
    <w:next w:val="ae"/>
    <w:uiPriority w:val="5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0">
    <w:name w:val="Сетка таблицы1142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0">
    <w:name w:val="Сетка таблицы513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0">
    <w:name w:val="Сетка таблицы6132"/>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0">
    <w:name w:val="Нет списка1182"/>
    <w:next w:val="a6"/>
    <w:uiPriority w:val="99"/>
    <w:semiHidden/>
    <w:unhideWhenUsed/>
    <w:rsid w:val="008B3BDB"/>
  </w:style>
  <w:style w:type="numbering" w:customStyle="1" w:styleId="2821">
    <w:name w:val="Нет списка282"/>
    <w:next w:val="a6"/>
    <w:uiPriority w:val="99"/>
    <w:semiHidden/>
    <w:unhideWhenUsed/>
    <w:rsid w:val="008B3BDB"/>
  </w:style>
  <w:style w:type="table" w:customStyle="1" w:styleId="882">
    <w:name w:val="Сетка таблицы882"/>
    <w:basedOn w:val="a5"/>
    <w:next w:val="ae"/>
    <w:uiPriority w:val="3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6"/>
    <w:uiPriority w:val="99"/>
    <w:semiHidden/>
    <w:unhideWhenUsed/>
    <w:rsid w:val="008B3BDB"/>
  </w:style>
  <w:style w:type="table" w:customStyle="1" w:styleId="TableNormal82">
    <w:name w:val="Table Normal82"/>
    <w:uiPriority w:val="2"/>
    <w:semiHidden/>
    <w:unhideWhenUsed/>
    <w:qFormat/>
    <w:locked/>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2">
    <w:name w:val="Сетка таблицы98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0">
    <w:name w:val="Нет списка452"/>
    <w:next w:val="a6"/>
    <w:uiPriority w:val="99"/>
    <w:semiHidden/>
    <w:unhideWhenUsed/>
    <w:rsid w:val="008B3BDB"/>
  </w:style>
  <w:style w:type="table" w:customStyle="1" w:styleId="1552">
    <w:name w:val="Сетка таблицы155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Сетка таблицы165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2">
    <w:name w:val="Сетка таблицы3942"/>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6"/>
    <w:uiPriority w:val="99"/>
    <w:semiHidden/>
    <w:unhideWhenUsed/>
    <w:rsid w:val="008B3BDB"/>
  </w:style>
  <w:style w:type="table" w:customStyle="1" w:styleId="1752">
    <w:name w:val="Сетка таблицы1752"/>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6"/>
    <w:uiPriority w:val="99"/>
    <w:semiHidden/>
    <w:unhideWhenUsed/>
    <w:rsid w:val="008B3BDB"/>
  </w:style>
  <w:style w:type="table" w:customStyle="1" w:styleId="2752">
    <w:name w:val="Сетка таблицы275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1">
    <w:name w:val="Нет списка652"/>
    <w:next w:val="a6"/>
    <w:uiPriority w:val="99"/>
    <w:semiHidden/>
    <w:unhideWhenUsed/>
    <w:rsid w:val="008B3BDB"/>
  </w:style>
  <w:style w:type="table" w:customStyle="1" w:styleId="1852">
    <w:name w:val="Сетка таблицы185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Таблица-сетка 1 светлая152"/>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2">
    <w:name w:val="Таблица-сетка 1 светлая1122"/>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2">
    <w:name w:val="Таблица-сетка 1 светлая242"/>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20">
    <w:name w:val="Нет списка752"/>
    <w:next w:val="a6"/>
    <w:uiPriority w:val="99"/>
    <w:semiHidden/>
    <w:unhideWhenUsed/>
    <w:rsid w:val="008B3BDB"/>
  </w:style>
  <w:style w:type="table" w:customStyle="1" w:styleId="1942">
    <w:name w:val="Сетка таблицы194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6"/>
    <w:uiPriority w:val="99"/>
    <w:semiHidden/>
    <w:unhideWhenUsed/>
    <w:rsid w:val="008B3BDB"/>
  </w:style>
  <w:style w:type="table" w:customStyle="1" w:styleId="27122">
    <w:name w:val="Сетка таблицы27122"/>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4">
    <w:name w:val="Таблица простая 1112"/>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1">
    <w:name w:val="Таблица простая 2112"/>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1">
    <w:name w:val="Таблица простая 3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22">
    <w:name w:val="Таблица простая 4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1">
    <w:name w:val="Таблица простая 5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2">
    <w:name w:val="Таблица-сетка 1 светлая122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2">
    <w:name w:val="Grid Table 1 Light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2">
    <w:name w:val="Grid Table 1 Light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2">
    <w:name w:val="Grid Table 1 Light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2">
    <w:name w:val="Grid Table 1 Light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2">
    <w:name w:val="Grid Table 1 Light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2">
    <w:name w:val="Grid Table 1 Light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20">
    <w:name w:val="Таблица-сетка 2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2">
    <w:name w:val="Grid Table 2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2">
    <w:name w:val="Grid Table 2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2">
    <w:name w:val="Grid Table 2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2">
    <w:name w:val="Grid Table 2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2">
    <w:name w:val="Grid Table 2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2">
    <w:name w:val="Grid Table 2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2">
    <w:name w:val="Таблица-сетка 3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2">
    <w:name w:val="Grid Table 3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2">
    <w:name w:val="Grid Table 3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2">
    <w:name w:val="Grid Table 3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2">
    <w:name w:val="Grid Table 3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2">
    <w:name w:val="Grid Table 3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2">
    <w:name w:val="Grid Table 3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2">
    <w:name w:val="Таблица-сетка 411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2">
    <w:name w:val="Grid Table 4 - Accent 11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2">
    <w:name w:val="Grid Table 4 - Accent 21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2">
    <w:name w:val="Grid Table 4 - Accent 31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2">
    <w:name w:val="Grid Table 4 - Accent 41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2">
    <w:name w:val="Grid Table 4 - Accent 51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2">
    <w:name w:val="Grid Table 4 - Accent 612"/>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2">
    <w:name w:val="Таблица-сетка 5 темная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2">
    <w:name w:val="Grid Table 5 Dark-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2">
    <w:name w:val="Grid Table 5 Dark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2">
    <w:name w:val="Grid Table 5 Dark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2">
    <w:name w:val="Grid Table 5 Dark-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2">
    <w:name w:val="Grid Table 5 Dark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2">
    <w:name w:val="Grid Table 5 Dark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2">
    <w:name w:val="Таблица-сетка 6 цветная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2">
    <w:name w:val="Grid Table 6 Colorful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2">
    <w:name w:val="Grid Table 6 Colorful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2">
    <w:name w:val="Grid Table 6 Colorful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2">
    <w:name w:val="Grid Table 6 Colorful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2">
    <w:name w:val="Grid Table 6 Colorful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2">
    <w:name w:val="Grid Table 6 Colorful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2">
    <w:name w:val="Таблица-сетка 7 цветная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2">
    <w:name w:val="Grid Table 7 Colorful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2">
    <w:name w:val="Grid Table 7 Colorful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2">
    <w:name w:val="Grid Table 7 Colorful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2">
    <w:name w:val="Grid Table 7 Colorful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2">
    <w:name w:val="Grid Table 7 Colorful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2">
    <w:name w:val="Grid Table 7 Colorful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20">
    <w:name w:val="Список-таблица 1 светлая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2">
    <w:name w:val="List Table 1 Light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2">
    <w:name w:val="List Table 1 Light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2">
    <w:name w:val="List Table 1 Light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2">
    <w:name w:val="List Table 1 Light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2">
    <w:name w:val="List Table 1 Light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2">
    <w:name w:val="List Table 1 Light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21">
    <w:name w:val="Список-таблица 2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2">
    <w:name w:val="List Table 2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2">
    <w:name w:val="List Table 2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2">
    <w:name w:val="List Table 2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2">
    <w:name w:val="List Table 2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2">
    <w:name w:val="List Table 2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2">
    <w:name w:val="List Table 2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20">
    <w:name w:val="Список-таблица 3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2">
    <w:name w:val="List Table 3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2">
    <w:name w:val="List Table 3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2">
    <w:name w:val="List Table 3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2">
    <w:name w:val="List Table 3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2">
    <w:name w:val="List Table 3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2">
    <w:name w:val="List Table 3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20">
    <w:name w:val="Список-таблица 4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2">
    <w:name w:val="List Table 4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2">
    <w:name w:val="List Table 4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2">
    <w:name w:val="List Table 4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2">
    <w:name w:val="List Table 4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2">
    <w:name w:val="List Table 4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2">
    <w:name w:val="List Table 4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20">
    <w:name w:val="Список-таблица 5 темная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2">
    <w:name w:val="List Table 5 Dark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2">
    <w:name w:val="List Table 5 Dark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2">
    <w:name w:val="List Table 5 Dark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2">
    <w:name w:val="List Table 5 Dark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2">
    <w:name w:val="List Table 5 Dark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2">
    <w:name w:val="List Table 5 Dark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20">
    <w:name w:val="Список-таблица 6 цветная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2">
    <w:name w:val="List Table 6 Colorful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2">
    <w:name w:val="List Table 6 Colorful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2">
    <w:name w:val="List Table 6 Colorful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2">
    <w:name w:val="List Table 6 Colorful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2">
    <w:name w:val="List Table 6 Colorful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2">
    <w:name w:val="List Table 6 Colorful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20">
    <w:name w:val="Список-таблица 7 цветная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2">
    <w:name w:val="List Table 7 Colorful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2">
    <w:name w:val="List Table 7 Colorful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2">
    <w:name w:val="List Table 7 Colorful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2">
    <w:name w:val="List Table 7 Colorful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2">
    <w:name w:val="List Table 7 Colorful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2">
    <w:name w:val="List Table 7 Colorful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20">
    <w:name w:val="Lined - Accent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2">
    <w:name w:val="Lined - Accent 1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2">
    <w:name w:val="Lined - Accent 2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2">
    <w:name w:val="Lined - Accent 3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2">
    <w:name w:val="Lined - Accent 4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2">
    <w:name w:val="Lined - Accent 5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2">
    <w:name w:val="Lined - Accent 6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20">
    <w:name w:val="Bordered &amp; Lined - Accent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2">
    <w:name w:val="Bordered &amp; Lined - Accent 1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2">
    <w:name w:val="Bordered &amp; Lined - Accent 2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2">
    <w:name w:val="Bordered &amp; Lined - Accent 3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2">
    <w:name w:val="Bordered &amp; Lined - Accent 4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2">
    <w:name w:val="Bordered &amp; Lined - Accent 5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2">
    <w:name w:val="Bordered &amp; Lined - Accent 612"/>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2">
    <w:name w:val="Bordered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2">
    <w:name w:val="Bordered - Accent 1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2">
    <w:name w:val="Bordered - Accent 2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2">
    <w:name w:val="Bordered - Accent 3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2">
    <w:name w:val="Bordered - Accent 4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2">
    <w:name w:val="Bordered - Accent 5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2">
    <w:name w:val="Bordered - Accent 612"/>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2">
    <w:name w:val="Сетка таблицы11042"/>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Сетка таблицы4232"/>
    <w:basedOn w:val="a5"/>
    <w:next w:val="ae"/>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0">
    <w:name w:val="Сетка таблицы41122"/>
    <w:basedOn w:val="a5"/>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2">
    <w:name w:val="Table Normal132"/>
    <w:locked/>
    <w:rsid w:val="008B3BD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520">
    <w:name w:val="Нет списка852"/>
    <w:next w:val="a6"/>
    <w:uiPriority w:val="99"/>
    <w:semiHidden/>
    <w:unhideWhenUsed/>
    <w:rsid w:val="008B3BDB"/>
  </w:style>
  <w:style w:type="table" w:customStyle="1" w:styleId="2042">
    <w:name w:val="Сетка таблицы204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0">
    <w:name w:val="Сетка таблицы11522"/>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6"/>
    <w:uiPriority w:val="99"/>
    <w:semiHidden/>
    <w:unhideWhenUsed/>
    <w:rsid w:val="008B3BDB"/>
  </w:style>
  <w:style w:type="table" w:customStyle="1" w:styleId="700">
    <w:name w:val="Сетка таблицы70"/>
    <w:basedOn w:val="a5"/>
    <w:next w:val="ae"/>
    <w:uiPriority w:val="99"/>
    <w:rsid w:val="008B3BDB"/>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uiPriority w:val="99"/>
    <w:rsid w:val="008B3BDB"/>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Цветной список - Акцент 113"/>
    <w:uiPriority w:val="99"/>
    <w:rsid w:val="008B3BDB"/>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70">
    <w:name w:val="Сетка таблицы227"/>
    <w:uiPriority w:val="99"/>
    <w:rsid w:val="008B3BDB"/>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Цветной список - Акцент 14"/>
    <w:basedOn w:val="a5"/>
    <w:next w:val="-1"/>
    <w:uiPriority w:val="99"/>
    <w:rsid w:val="008B3BDB"/>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290">
    <w:name w:val="Нет списка129"/>
    <w:next w:val="a6"/>
    <w:uiPriority w:val="99"/>
    <w:semiHidden/>
    <w:unhideWhenUsed/>
    <w:rsid w:val="008B3BDB"/>
  </w:style>
  <w:style w:type="table" w:customStyle="1" w:styleId="3200">
    <w:name w:val="Сетка таблицы320"/>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6"/>
    <w:uiPriority w:val="99"/>
    <w:semiHidden/>
    <w:unhideWhenUsed/>
    <w:rsid w:val="008B3BDB"/>
  </w:style>
  <w:style w:type="numbering" w:customStyle="1" w:styleId="11170">
    <w:name w:val="Нет списка1117"/>
    <w:next w:val="a6"/>
    <w:uiPriority w:val="99"/>
    <w:semiHidden/>
    <w:unhideWhenUsed/>
    <w:rsid w:val="008B3BDB"/>
  </w:style>
  <w:style w:type="numbering" w:customStyle="1" w:styleId="2153">
    <w:name w:val="Нет списка215"/>
    <w:next w:val="a6"/>
    <w:uiPriority w:val="99"/>
    <w:semiHidden/>
    <w:unhideWhenUsed/>
    <w:rsid w:val="008B3BDB"/>
  </w:style>
  <w:style w:type="table" w:customStyle="1" w:styleId="11200">
    <w:name w:val="Сетка таблицы1120"/>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6"/>
    <w:uiPriority w:val="99"/>
    <w:semiHidden/>
    <w:unhideWhenUsed/>
    <w:rsid w:val="008B3BDB"/>
  </w:style>
  <w:style w:type="table" w:customStyle="1" w:styleId="111100">
    <w:name w:val="Сетка таблицы11110"/>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
    <w:next w:val="a6"/>
    <w:uiPriority w:val="99"/>
    <w:semiHidden/>
    <w:unhideWhenUsed/>
    <w:rsid w:val="008B3BDB"/>
  </w:style>
  <w:style w:type="table" w:customStyle="1" w:styleId="4200">
    <w:name w:val="Сетка таблицы420"/>
    <w:basedOn w:val="a5"/>
    <w:next w:val="ae"/>
    <w:uiPriority w:val="59"/>
    <w:rsid w:val="008B3BDB"/>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6"/>
    <w:uiPriority w:val="99"/>
    <w:semiHidden/>
    <w:unhideWhenUsed/>
    <w:rsid w:val="008B3BDB"/>
  </w:style>
  <w:style w:type="numbering" w:customStyle="1" w:styleId="583">
    <w:name w:val="Нет списка58"/>
    <w:next w:val="a6"/>
    <w:uiPriority w:val="99"/>
    <w:semiHidden/>
    <w:unhideWhenUsed/>
    <w:rsid w:val="008B3BDB"/>
  </w:style>
  <w:style w:type="table" w:customStyle="1" w:styleId="517">
    <w:name w:val="Сетка таблицы517"/>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 19"/>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6">
    <w:name w:val="Сетка таблицы616"/>
    <w:basedOn w:val="a5"/>
    <w:next w:val="ae"/>
    <w:uiPriority w:val="39"/>
    <w:rsid w:val="008B3BDB"/>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6"/>
    <w:uiPriority w:val="99"/>
    <w:semiHidden/>
    <w:unhideWhenUsed/>
    <w:rsid w:val="008B3BDB"/>
  </w:style>
  <w:style w:type="table" w:customStyle="1" w:styleId="7160">
    <w:name w:val="Сетка таблицы716"/>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 114"/>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83">
    <w:name w:val="Нет списка78"/>
    <w:next w:val="a6"/>
    <w:uiPriority w:val="99"/>
    <w:semiHidden/>
    <w:unhideWhenUsed/>
    <w:rsid w:val="008B3BDB"/>
  </w:style>
  <w:style w:type="table" w:customStyle="1" w:styleId="814">
    <w:name w:val="Сетка таблицы814"/>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83">
    <w:name w:val="Нет списка88"/>
    <w:next w:val="a6"/>
    <w:uiPriority w:val="99"/>
    <w:semiHidden/>
    <w:unhideWhenUsed/>
    <w:rsid w:val="008B3BDB"/>
  </w:style>
  <w:style w:type="table" w:customStyle="1" w:styleId="9140">
    <w:name w:val="Сетка таблицы914"/>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6">
    <w:name w:val="Сетка таблицы1216"/>
    <w:basedOn w:val="a5"/>
    <w:next w:val="ae"/>
    <w:uiPriority w:val="59"/>
    <w:rsid w:val="008B3BD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4">
    <w:name w:val="Сетка таблицы101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3">
    <w:name w:val="Нет списка96"/>
    <w:next w:val="a6"/>
    <w:uiPriority w:val="99"/>
    <w:semiHidden/>
    <w:unhideWhenUsed/>
    <w:rsid w:val="008B3BDB"/>
  </w:style>
  <w:style w:type="table" w:customStyle="1" w:styleId="138">
    <w:name w:val="Сетка таблицы138"/>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3">
    <w:name w:val="Нет списка106"/>
    <w:next w:val="a6"/>
    <w:uiPriority w:val="99"/>
    <w:semiHidden/>
    <w:unhideWhenUsed/>
    <w:rsid w:val="008B3BDB"/>
  </w:style>
  <w:style w:type="numbering" w:customStyle="1" w:styleId="12101">
    <w:name w:val="Нет списка1210"/>
    <w:next w:val="a6"/>
    <w:uiPriority w:val="99"/>
    <w:semiHidden/>
    <w:unhideWhenUsed/>
    <w:rsid w:val="008B3BDB"/>
  </w:style>
  <w:style w:type="table" w:customStyle="1" w:styleId="158">
    <w:name w:val="Сетка таблицы158"/>
    <w:basedOn w:val="a5"/>
    <w:next w:val="ae"/>
    <w:uiPriority w:val="3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6"/>
    <w:semiHidden/>
    <w:unhideWhenUsed/>
    <w:rsid w:val="008B3BDB"/>
  </w:style>
  <w:style w:type="table" w:customStyle="1" w:styleId="3114">
    <w:name w:val="Сетка таблицы3114"/>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Нет списка11123"/>
    <w:next w:val="a6"/>
    <w:uiPriority w:val="99"/>
    <w:semiHidden/>
    <w:unhideWhenUsed/>
    <w:rsid w:val="008B3BDB"/>
  </w:style>
  <w:style w:type="table" w:customStyle="1" w:styleId="1126">
    <w:name w:val="Сетка таблицы1126"/>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Нет списка216"/>
    <w:next w:val="a6"/>
    <w:semiHidden/>
    <w:unhideWhenUsed/>
    <w:rsid w:val="008B3BDB"/>
  </w:style>
  <w:style w:type="numbering" w:customStyle="1" w:styleId="12140">
    <w:name w:val="Нет списка1214"/>
    <w:next w:val="a6"/>
    <w:uiPriority w:val="99"/>
    <w:semiHidden/>
    <w:unhideWhenUsed/>
    <w:rsid w:val="008B3BDB"/>
  </w:style>
  <w:style w:type="table" w:customStyle="1" w:styleId="41100">
    <w:name w:val="Сетка таблицы4110"/>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0">
    <w:name w:val="Сетка таблицы717"/>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3">
    <w:name w:val="Нет списка314"/>
    <w:next w:val="a6"/>
    <w:uiPriority w:val="99"/>
    <w:semiHidden/>
    <w:unhideWhenUsed/>
    <w:rsid w:val="008B3BDB"/>
  </w:style>
  <w:style w:type="table" w:customStyle="1" w:styleId="815">
    <w:name w:val="Сетка таблицы815"/>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 124"/>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43">
    <w:name w:val="Нет списка414"/>
    <w:next w:val="a6"/>
    <w:uiPriority w:val="99"/>
    <w:semiHidden/>
    <w:unhideWhenUsed/>
    <w:rsid w:val="008B3BDB"/>
  </w:style>
  <w:style w:type="numbering" w:customStyle="1" w:styleId="5141">
    <w:name w:val="Нет списка514"/>
    <w:next w:val="a6"/>
    <w:uiPriority w:val="99"/>
    <w:semiHidden/>
    <w:unhideWhenUsed/>
    <w:rsid w:val="008B3BDB"/>
  </w:style>
  <w:style w:type="table" w:customStyle="1" w:styleId="9150">
    <w:name w:val="Сетка таблицы915"/>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5">
    <w:name w:val="Сетка таблицы1015"/>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0">
    <w:name w:val="Сетка таблицы197"/>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6"/>
    <w:uiPriority w:val="99"/>
    <w:semiHidden/>
    <w:unhideWhenUsed/>
    <w:rsid w:val="008B3BDB"/>
  </w:style>
  <w:style w:type="numbering" w:customStyle="1" w:styleId="7133">
    <w:name w:val="Нет списка713"/>
    <w:next w:val="a6"/>
    <w:uiPriority w:val="99"/>
    <w:semiHidden/>
    <w:unhideWhenUsed/>
    <w:rsid w:val="008B3BDB"/>
  </w:style>
  <w:style w:type="table" w:customStyle="1" w:styleId="263">
    <w:name w:val="Сетка таблицы26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1">
    <w:name w:val="Нет списка813"/>
    <w:next w:val="a6"/>
    <w:uiPriority w:val="99"/>
    <w:semiHidden/>
    <w:unhideWhenUsed/>
    <w:rsid w:val="008B3BDB"/>
  </w:style>
  <w:style w:type="table" w:customStyle="1" w:styleId="278">
    <w:name w:val="Сетка таблицы278"/>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1">
    <w:name w:val="Нет списка913"/>
    <w:next w:val="a6"/>
    <w:uiPriority w:val="99"/>
    <w:semiHidden/>
    <w:unhideWhenUsed/>
    <w:rsid w:val="008B3BDB"/>
  </w:style>
  <w:style w:type="table" w:customStyle="1" w:styleId="2830">
    <w:name w:val="Сетка таблицы28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30">
    <w:name w:val="Нет списка1013"/>
    <w:next w:val="a6"/>
    <w:uiPriority w:val="99"/>
    <w:semiHidden/>
    <w:unhideWhenUsed/>
    <w:rsid w:val="008B3BDB"/>
  </w:style>
  <w:style w:type="table" w:customStyle="1" w:styleId="3115">
    <w:name w:val="Сетка таблицы311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3">
    <w:name w:val="Сетка таблицы 1113"/>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5"/>
    <w:next w:val="-2"/>
    <w:uiPriority w:val="99"/>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7">
    <w:name w:val="Сетка таблицы1107"/>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4">
    <w:name w:val="Веб-таблица 214"/>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3">
    <w:name w:val="Сетка таблицы210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3">
    <w:name w:val="Сетка таблицы 1213"/>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3">
    <w:name w:val="Сетка таблицы 134"/>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3">
    <w:name w:val="Сетка таблицы 143"/>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3">
    <w:name w:val="Сетка таблицы1813"/>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3">
    <w:name w:val="Веб-таблица 2113"/>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3">
    <w:name w:val="Сетка таблицы24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3">
    <w:name w:val="Веб-таблица 2213"/>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3">
    <w:name w:val="Сетка таблицы3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3">
    <w:name w:val="Сетка таблицы 1313"/>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3">
    <w:name w:val="Сетка таблицы33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Нет списка135"/>
    <w:next w:val="a6"/>
    <w:uiPriority w:val="99"/>
    <w:semiHidden/>
    <w:unhideWhenUsed/>
    <w:rsid w:val="008B3BDB"/>
  </w:style>
  <w:style w:type="table" w:customStyle="1" w:styleId="353">
    <w:name w:val="Сетка таблицы35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3">
    <w:name w:val="Нет списка145"/>
    <w:next w:val="a6"/>
    <w:uiPriority w:val="99"/>
    <w:semiHidden/>
    <w:unhideWhenUsed/>
    <w:rsid w:val="008B3BDB"/>
  </w:style>
  <w:style w:type="table" w:customStyle="1" w:styleId="363">
    <w:name w:val="Сетка таблицы36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0">
    <w:name w:val="Сетка таблицы38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0">
    <w:name w:val="Сетка таблицы397"/>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8B3BDB"/>
  </w:style>
  <w:style w:type="table" w:customStyle="1" w:styleId="403">
    <w:name w:val="Сетка таблицы40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3">
    <w:name w:val="Нет списка165"/>
    <w:next w:val="a6"/>
    <w:uiPriority w:val="99"/>
    <w:semiHidden/>
    <w:unhideWhenUsed/>
    <w:rsid w:val="008B3BDB"/>
  </w:style>
  <w:style w:type="table" w:customStyle="1" w:styleId="2715">
    <w:name w:val="Сетка таблицы2715"/>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Нет списка175"/>
    <w:next w:val="a6"/>
    <w:uiPriority w:val="99"/>
    <w:semiHidden/>
    <w:unhideWhenUsed/>
    <w:rsid w:val="008B3BDB"/>
  </w:style>
  <w:style w:type="numbering" w:customStyle="1" w:styleId="1850">
    <w:name w:val="Нет списка185"/>
    <w:next w:val="a6"/>
    <w:uiPriority w:val="99"/>
    <w:semiHidden/>
    <w:unhideWhenUsed/>
    <w:rsid w:val="008B3BDB"/>
  </w:style>
  <w:style w:type="table" w:customStyle="1" w:styleId="453">
    <w:name w:val="Сетка таблицы45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Таблица-сетка 1 светлая18"/>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5">
    <w:name w:val="Таблица-сетка 1 светлая115"/>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7">
    <w:name w:val="Таблица-сетка 1 светлая27"/>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3">
    <w:name w:val="Таблица-сетка 1 светлая33"/>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33">
    <w:name w:val="Нет списка193"/>
    <w:next w:val="a6"/>
    <w:uiPriority w:val="99"/>
    <w:semiHidden/>
    <w:unhideWhenUsed/>
    <w:rsid w:val="008B3BDB"/>
  </w:style>
  <w:style w:type="table" w:customStyle="1" w:styleId="463">
    <w:name w:val="Сетка таблицы46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3">
    <w:name w:val="Нет списка203"/>
    <w:next w:val="a6"/>
    <w:uiPriority w:val="99"/>
    <w:semiHidden/>
    <w:unhideWhenUsed/>
    <w:rsid w:val="008B3BDB"/>
  </w:style>
  <w:style w:type="table" w:customStyle="1" w:styleId="473">
    <w:name w:val="Сетка таблицы473"/>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uiPriority w:val="59"/>
    <w:locked/>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0">
    <w:name w:val="Сетка таблицы48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5"/>
    <w:next w:val="ae"/>
    <w:uiPriority w:val="5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0">
    <w:name w:val="Нет списка1103"/>
    <w:next w:val="a6"/>
    <w:uiPriority w:val="99"/>
    <w:semiHidden/>
    <w:unhideWhenUsed/>
    <w:rsid w:val="008B3BDB"/>
  </w:style>
  <w:style w:type="numbering" w:customStyle="1" w:styleId="2233">
    <w:name w:val="Нет списка223"/>
    <w:next w:val="a6"/>
    <w:uiPriority w:val="99"/>
    <w:semiHidden/>
    <w:unhideWhenUsed/>
    <w:rsid w:val="008B3BDB"/>
  </w:style>
  <w:style w:type="table" w:customStyle="1" w:styleId="853">
    <w:name w:val="Сетка таблицы853"/>
    <w:basedOn w:val="a5"/>
    <w:next w:val="ae"/>
    <w:uiPriority w:val="3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6"/>
    <w:uiPriority w:val="99"/>
    <w:semiHidden/>
    <w:unhideWhenUsed/>
    <w:rsid w:val="008B3BDB"/>
  </w:style>
  <w:style w:type="table" w:customStyle="1" w:styleId="TableNormal53">
    <w:name w:val="Table Normal53"/>
    <w:uiPriority w:val="2"/>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3">
    <w:name w:val="Сетка таблицы95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Сетка таблицы105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3">
    <w:name w:val="Нет списка423"/>
    <w:next w:val="a6"/>
    <w:uiPriority w:val="99"/>
    <w:semiHidden/>
    <w:unhideWhenUsed/>
    <w:rsid w:val="008B3BDB"/>
  </w:style>
  <w:style w:type="table" w:customStyle="1" w:styleId="15230">
    <w:name w:val="Сетка таблицы152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0">
    <w:name w:val="Сетка таблицы162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4">
    <w:name w:val="Сетка таблицы3914"/>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6"/>
    <w:uiPriority w:val="99"/>
    <w:semiHidden/>
    <w:unhideWhenUsed/>
    <w:rsid w:val="008B3BDB"/>
  </w:style>
  <w:style w:type="table" w:customStyle="1" w:styleId="1723">
    <w:name w:val="Сетка таблицы172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3">
    <w:name w:val="Нет списка1133"/>
    <w:next w:val="a6"/>
    <w:uiPriority w:val="99"/>
    <w:semiHidden/>
    <w:unhideWhenUsed/>
    <w:rsid w:val="008B3BDB"/>
  </w:style>
  <w:style w:type="table" w:customStyle="1" w:styleId="2723">
    <w:name w:val="Сетка таблицы272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0">
    <w:name w:val="Нет списка623"/>
    <w:next w:val="a6"/>
    <w:uiPriority w:val="99"/>
    <w:semiHidden/>
    <w:unhideWhenUsed/>
    <w:rsid w:val="008B3BDB"/>
  </w:style>
  <w:style w:type="table" w:customStyle="1" w:styleId="1823">
    <w:name w:val="Сетка таблицы182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Таблица-сетка 1 светлая125"/>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3">
    <w:name w:val="Таблица-сетка 1 светлая1113"/>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3">
    <w:name w:val="Таблица-сетка 1 светлая213"/>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30">
    <w:name w:val="Нет списка723"/>
    <w:next w:val="a6"/>
    <w:uiPriority w:val="99"/>
    <w:semiHidden/>
    <w:unhideWhenUsed/>
    <w:rsid w:val="008B3BDB"/>
  </w:style>
  <w:style w:type="table" w:customStyle="1" w:styleId="1913">
    <w:name w:val="Сетка таблицы191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6"/>
    <w:uiPriority w:val="99"/>
    <w:semiHidden/>
    <w:unhideWhenUsed/>
    <w:rsid w:val="008B3BDB"/>
  </w:style>
  <w:style w:type="table" w:customStyle="1" w:styleId="27113">
    <w:name w:val="Сетка таблицы2711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4">
    <w:name w:val="Table Grid Light4"/>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6">
    <w:name w:val="Таблица простая 114"/>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3">
    <w:name w:val="Таблица простая 214"/>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4">
    <w:name w:val="Таблица простая 3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4">
    <w:name w:val="Таблица простая 4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2">
    <w:name w:val="Таблица простая 5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3">
    <w:name w:val="Таблица-сетка 1 светлая1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4">
    <w:name w:val="Grid Table 1 Light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4">
    <w:name w:val="Grid Table 1 Light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4">
    <w:name w:val="Grid Table 1 Light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4">
    <w:name w:val="Grid Table 1 Light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4">
    <w:name w:val="Grid Table 1 Light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40">
    <w:name w:val="Таблица-сетка 2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4">
    <w:name w:val="Grid Table 2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4">
    <w:name w:val="Grid Table 2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4">
    <w:name w:val="Grid Table 2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4">
    <w:name w:val="Grid Table 2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4">
    <w:name w:val="Grid Table 2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4">
    <w:name w:val="Таблица-сетка 3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4">
    <w:name w:val="Grid Table 3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4">
    <w:name w:val="Grid Table 3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4">
    <w:name w:val="Grid Table 3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4">
    <w:name w:val="Grid Table 3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4">
    <w:name w:val="Grid Table 3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4">
    <w:name w:val="Таблица-сетка 414"/>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4">
    <w:name w:val="Grid Table 4 - Accent 24"/>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4">
    <w:name w:val="Grid Table 4 - Accent 34"/>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4">
    <w:name w:val="Grid Table 4 - Accent 44"/>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4">
    <w:name w:val="Grid Table 4 - Accent 54"/>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4">
    <w:name w:val="Grid Table 4 - Accent 64"/>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4">
    <w:name w:val="Таблица-сетка 5 темная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4">
    <w:name w:val="Grid Table 5 Dark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4">
    <w:name w:val="Grid Table 5 Dark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4">
    <w:name w:val="Grid Table 5 Dark-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4">
    <w:name w:val="Grid Table 5 Dark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4">
    <w:name w:val="Grid Table 5 Dark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4">
    <w:name w:val="Таблица-сетка 6 цветная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4">
    <w:name w:val="Grid Table 6 Colorful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4">
    <w:name w:val="Grid Table 6 Colorful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4">
    <w:name w:val="Grid Table 6 Colorful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4">
    <w:name w:val="Grid Table 6 Colorful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4">
    <w:name w:val="Grid Table 6 Colorful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4">
    <w:name w:val="Таблица-сетка 7 цветная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4">
    <w:name w:val="Grid Table 7 Colorful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4">
    <w:name w:val="Grid Table 7 Colorful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4">
    <w:name w:val="Grid Table 7 Colorful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4">
    <w:name w:val="Grid Table 7 Colorful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4">
    <w:name w:val="Grid Table 7 Colorful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40">
    <w:name w:val="Список-таблица 1 светлая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4">
    <w:name w:val="List Table 1 Light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4">
    <w:name w:val="List Table 1 Light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4">
    <w:name w:val="List Table 1 Light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4">
    <w:name w:val="List Table 1 Light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4">
    <w:name w:val="List Table 1 Light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41">
    <w:name w:val="Список-таблица 2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4">
    <w:name w:val="List Table 2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4">
    <w:name w:val="List Table 2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4">
    <w:name w:val="List Table 2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4">
    <w:name w:val="List Table 2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4">
    <w:name w:val="List Table 2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40">
    <w:name w:val="Список-таблица 3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4">
    <w:name w:val="List Table 3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4">
    <w:name w:val="List Table 3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4">
    <w:name w:val="List Table 3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4">
    <w:name w:val="List Table 3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4">
    <w:name w:val="List Table 3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40">
    <w:name w:val="Список-таблица 4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4">
    <w:name w:val="List Table 4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4">
    <w:name w:val="List Table 4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4">
    <w:name w:val="List Table 4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4">
    <w:name w:val="List Table 4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4">
    <w:name w:val="List Table 4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40">
    <w:name w:val="Список-таблица 5 темная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4">
    <w:name w:val="List Table 5 Dark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4">
    <w:name w:val="List Table 5 Dark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4">
    <w:name w:val="List Table 5 Dark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4">
    <w:name w:val="List Table 5 Dark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4">
    <w:name w:val="List Table 5 Dark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40">
    <w:name w:val="Список-таблица 6 цветная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4">
    <w:name w:val="List Table 6 Colorful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4">
    <w:name w:val="List Table 6 Colorful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4">
    <w:name w:val="List Table 6 Colorful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4">
    <w:name w:val="List Table 6 Colorful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4">
    <w:name w:val="List Table 6 Colorful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40">
    <w:name w:val="Список-таблица 7 цветная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4">
    <w:name w:val="List Table 7 Colorful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4">
    <w:name w:val="List Table 7 Colorful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4">
    <w:name w:val="List Table 7 Colorful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4">
    <w:name w:val="List Table 7 Colorful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4">
    <w:name w:val="List Table 7 Colorful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40">
    <w:name w:val="Lined - Accent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4">
    <w:name w:val="Lined - Accent 2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4">
    <w:name w:val="Lined - Accent 3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4">
    <w:name w:val="Lined - Accent 4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4">
    <w:name w:val="Lined - Accent 5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4">
    <w:name w:val="Lined - Accent 6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40">
    <w:name w:val="Bordered &amp; Lined - Accent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4">
    <w:name w:val="Bordered &amp; Lined - Accent 2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4">
    <w:name w:val="Bordered &amp; Lined - Accent 3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4">
    <w:name w:val="Bordered &amp; Lined - Accent 4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4">
    <w:name w:val="Bordered &amp; Lined - Accent 5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4">
    <w:name w:val="Bordered &amp; Lined - Accent 64"/>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4">
    <w:name w:val="Bordered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4">
    <w:name w:val="Bordered - Accent 2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4">
    <w:name w:val="Bordered - Accent 3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4">
    <w:name w:val="Bordered - Accent 4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4">
    <w:name w:val="Bordered - Accent 5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4">
    <w:name w:val="Bordered - Accent 6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13">
    <w:name w:val="Сетка таблицы1101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3">
    <w:name w:val="Сетка таблицы4223"/>
    <w:basedOn w:val="a5"/>
    <w:next w:val="ae"/>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Сетка таблицы41114"/>
    <w:basedOn w:val="a5"/>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3">
    <w:name w:val="Table Normal123"/>
    <w:locked/>
    <w:rsid w:val="008B3BD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230">
    <w:name w:val="Нет списка823"/>
    <w:next w:val="a6"/>
    <w:uiPriority w:val="99"/>
    <w:semiHidden/>
    <w:unhideWhenUsed/>
    <w:rsid w:val="008B3BDB"/>
  </w:style>
  <w:style w:type="table" w:customStyle="1" w:styleId="2013">
    <w:name w:val="Сетка таблицы201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rsid w:val="008B3BDB"/>
  </w:style>
  <w:style w:type="table" w:customStyle="1" w:styleId="493">
    <w:name w:val="Сетка таблицы493"/>
    <w:basedOn w:val="a5"/>
    <w:next w:val="ae"/>
    <w:uiPriority w:val="9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0">
    <w:name w:val="Сетка таблицы214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6"/>
    <w:semiHidden/>
    <w:rsid w:val="008B3BDB"/>
  </w:style>
  <w:style w:type="numbering" w:customStyle="1" w:styleId="11530">
    <w:name w:val="Нет списка1153"/>
    <w:next w:val="a6"/>
    <w:uiPriority w:val="99"/>
    <w:semiHidden/>
    <w:unhideWhenUsed/>
    <w:rsid w:val="008B3BDB"/>
  </w:style>
  <w:style w:type="table" w:customStyle="1" w:styleId="11103">
    <w:name w:val="Сетка таблицы11103"/>
    <w:basedOn w:val="a5"/>
    <w:uiPriority w:val="59"/>
    <w:rsid w:val="008B3BD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
    <w:name w:val="Нет списка243"/>
    <w:next w:val="a6"/>
    <w:semiHidden/>
    <w:unhideWhenUsed/>
    <w:rsid w:val="008B3BDB"/>
  </w:style>
  <w:style w:type="numbering" w:customStyle="1" w:styleId="1233">
    <w:name w:val="Нет списка1233"/>
    <w:next w:val="a6"/>
    <w:uiPriority w:val="99"/>
    <w:semiHidden/>
    <w:unhideWhenUsed/>
    <w:rsid w:val="008B3BDB"/>
  </w:style>
  <w:style w:type="numbering" w:customStyle="1" w:styleId="3331">
    <w:name w:val="Нет списка333"/>
    <w:next w:val="a6"/>
    <w:uiPriority w:val="99"/>
    <w:semiHidden/>
    <w:unhideWhenUsed/>
    <w:rsid w:val="008B3BDB"/>
  </w:style>
  <w:style w:type="table" w:customStyle="1" w:styleId="31330">
    <w:name w:val="Сетка таблицы313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 153"/>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31">
    <w:name w:val="Нет списка433"/>
    <w:next w:val="a6"/>
    <w:uiPriority w:val="99"/>
    <w:semiHidden/>
    <w:unhideWhenUsed/>
    <w:rsid w:val="008B3BDB"/>
  </w:style>
  <w:style w:type="table" w:customStyle="1" w:styleId="4103">
    <w:name w:val="Сетка таблицы4103"/>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30">
    <w:name w:val="Нет списка533"/>
    <w:next w:val="a6"/>
    <w:uiPriority w:val="99"/>
    <w:semiHidden/>
    <w:unhideWhenUsed/>
    <w:rsid w:val="008B3BDB"/>
  </w:style>
  <w:style w:type="numbering" w:customStyle="1" w:styleId="6330">
    <w:name w:val="Нет списка633"/>
    <w:next w:val="a6"/>
    <w:uiPriority w:val="99"/>
    <w:semiHidden/>
    <w:unhideWhenUsed/>
    <w:rsid w:val="008B3BDB"/>
  </w:style>
  <w:style w:type="table" w:customStyle="1" w:styleId="553">
    <w:name w:val="Сетка таблицы553"/>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30">
    <w:name w:val="Сетка таблицы123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6"/>
    <w:uiPriority w:val="99"/>
    <w:semiHidden/>
    <w:unhideWhenUsed/>
    <w:rsid w:val="008B3BDB"/>
  </w:style>
  <w:style w:type="table" w:customStyle="1" w:styleId="653">
    <w:name w:val="Сетка таблицы65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30">
    <w:name w:val="Нет списка833"/>
    <w:next w:val="a6"/>
    <w:uiPriority w:val="99"/>
    <w:semiHidden/>
    <w:unhideWhenUsed/>
    <w:rsid w:val="008B3BDB"/>
  </w:style>
  <w:style w:type="table" w:customStyle="1" w:styleId="763">
    <w:name w:val="Сетка таблицы763"/>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30">
    <w:name w:val="Нет списка923"/>
    <w:next w:val="a6"/>
    <w:uiPriority w:val="99"/>
    <w:semiHidden/>
    <w:unhideWhenUsed/>
    <w:rsid w:val="008B3BDB"/>
  </w:style>
  <w:style w:type="table" w:customStyle="1" w:styleId="863">
    <w:name w:val="Сетка таблицы863"/>
    <w:basedOn w:val="a5"/>
    <w:next w:val="ae"/>
    <w:uiPriority w:val="9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0">
    <w:name w:val="Сетка таблицы96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0">
    <w:name w:val="Нет списка1023"/>
    <w:next w:val="a6"/>
    <w:uiPriority w:val="99"/>
    <w:semiHidden/>
    <w:unhideWhenUsed/>
    <w:rsid w:val="008B3BDB"/>
  </w:style>
  <w:style w:type="table" w:customStyle="1" w:styleId="10630">
    <w:name w:val="Сетка таблицы106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0">
    <w:name w:val="Сетка таблицы1433"/>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6"/>
    <w:uiPriority w:val="99"/>
    <w:semiHidden/>
    <w:unhideWhenUsed/>
    <w:rsid w:val="008B3BDB"/>
  </w:style>
  <w:style w:type="table" w:customStyle="1" w:styleId="15330">
    <w:name w:val="Сетка таблицы153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3">
    <w:name w:val="Сетка таблицы392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1">
    <w:name w:val="Нет списка1413"/>
    <w:next w:val="a6"/>
    <w:uiPriority w:val="99"/>
    <w:semiHidden/>
    <w:unhideWhenUsed/>
    <w:rsid w:val="008B3BDB"/>
  </w:style>
  <w:style w:type="table" w:customStyle="1" w:styleId="1923">
    <w:name w:val="Сетка таблицы192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1">
    <w:name w:val="Нет списка1513"/>
    <w:next w:val="a6"/>
    <w:uiPriority w:val="99"/>
    <w:semiHidden/>
    <w:unhideWhenUsed/>
    <w:rsid w:val="008B3BDB"/>
  </w:style>
  <w:style w:type="table" w:customStyle="1" w:styleId="2733">
    <w:name w:val="Сетка таблицы273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1">
    <w:name w:val="Нет списка1613"/>
    <w:next w:val="a6"/>
    <w:uiPriority w:val="99"/>
    <w:semiHidden/>
    <w:unhideWhenUsed/>
    <w:rsid w:val="008B3BDB"/>
  </w:style>
  <w:style w:type="numbering" w:customStyle="1" w:styleId="17130">
    <w:name w:val="Нет списка1713"/>
    <w:next w:val="a6"/>
    <w:uiPriority w:val="99"/>
    <w:semiHidden/>
    <w:unhideWhenUsed/>
    <w:rsid w:val="008B3BDB"/>
  </w:style>
  <w:style w:type="table" w:customStyle="1" w:styleId="2023">
    <w:name w:val="Сетка таблицы202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Таблица-сетка 1 светлая133"/>
    <w:basedOn w:val="a5"/>
    <w:uiPriority w:val="99"/>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23">
    <w:name w:val="Таблица-сетка 1 светлая223"/>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130">
    <w:name w:val="Нет списка1813"/>
    <w:next w:val="a6"/>
    <w:uiPriority w:val="99"/>
    <w:semiHidden/>
    <w:unhideWhenUsed/>
    <w:rsid w:val="008B3BDB"/>
  </w:style>
  <w:style w:type="table" w:customStyle="1" w:styleId="21530">
    <w:name w:val="Сетка таблицы215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3">
    <w:name w:val="Сетка таблицы1102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6"/>
    <w:uiPriority w:val="99"/>
    <w:semiHidden/>
    <w:rsid w:val="008B3BDB"/>
  </w:style>
  <w:style w:type="table" w:customStyle="1" w:styleId="503">
    <w:name w:val="Сетка таблицы503"/>
    <w:basedOn w:val="a5"/>
    <w:next w:val="ae"/>
    <w:uiPriority w:val="9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0">
    <w:name w:val="Сетка таблицы216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0">
    <w:name w:val="Нет списка1163"/>
    <w:next w:val="a6"/>
    <w:semiHidden/>
    <w:rsid w:val="008B3BDB"/>
  </w:style>
  <w:style w:type="numbering" w:customStyle="1" w:styleId="11730">
    <w:name w:val="Нет списка1173"/>
    <w:next w:val="a6"/>
    <w:uiPriority w:val="99"/>
    <w:semiHidden/>
    <w:unhideWhenUsed/>
    <w:rsid w:val="008B3BDB"/>
  </w:style>
  <w:style w:type="table" w:customStyle="1" w:styleId="111330">
    <w:name w:val="Сетка таблицы11133"/>
    <w:basedOn w:val="a5"/>
    <w:uiPriority w:val="59"/>
    <w:rsid w:val="008B3BD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6"/>
    <w:semiHidden/>
    <w:unhideWhenUsed/>
    <w:rsid w:val="008B3BDB"/>
  </w:style>
  <w:style w:type="numbering" w:customStyle="1" w:styleId="12430">
    <w:name w:val="Нет списка1243"/>
    <w:next w:val="a6"/>
    <w:uiPriority w:val="99"/>
    <w:semiHidden/>
    <w:unhideWhenUsed/>
    <w:rsid w:val="008B3BDB"/>
  </w:style>
  <w:style w:type="numbering" w:customStyle="1" w:styleId="3430">
    <w:name w:val="Нет списка343"/>
    <w:next w:val="a6"/>
    <w:uiPriority w:val="99"/>
    <w:semiHidden/>
    <w:unhideWhenUsed/>
    <w:rsid w:val="008B3BDB"/>
  </w:style>
  <w:style w:type="table" w:customStyle="1" w:styleId="31430">
    <w:name w:val="Сетка таблицы314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 163"/>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6"/>
    <w:uiPriority w:val="99"/>
    <w:semiHidden/>
    <w:unhideWhenUsed/>
    <w:rsid w:val="008B3BDB"/>
  </w:style>
  <w:style w:type="table" w:customStyle="1" w:styleId="41330">
    <w:name w:val="Сетка таблицы4133"/>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30">
    <w:name w:val="Нет списка543"/>
    <w:next w:val="a6"/>
    <w:uiPriority w:val="99"/>
    <w:semiHidden/>
    <w:unhideWhenUsed/>
    <w:rsid w:val="008B3BDB"/>
  </w:style>
  <w:style w:type="numbering" w:customStyle="1" w:styleId="6430">
    <w:name w:val="Нет списка643"/>
    <w:next w:val="a6"/>
    <w:uiPriority w:val="99"/>
    <w:semiHidden/>
    <w:unhideWhenUsed/>
    <w:rsid w:val="008B3BDB"/>
  </w:style>
  <w:style w:type="table" w:customStyle="1" w:styleId="563">
    <w:name w:val="Сетка таблицы563"/>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31">
    <w:name w:val="Сетка таблицы124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0">
    <w:name w:val="Нет списка743"/>
    <w:next w:val="a6"/>
    <w:uiPriority w:val="99"/>
    <w:semiHidden/>
    <w:unhideWhenUsed/>
    <w:rsid w:val="008B3BDB"/>
  </w:style>
  <w:style w:type="table" w:customStyle="1" w:styleId="663">
    <w:name w:val="Сетка таблицы66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30">
    <w:name w:val="Нет списка843"/>
    <w:next w:val="a6"/>
    <w:uiPriority w:val="99"/>
    <w:semiHidden/>
    <w:unhideWhenUsed/>
    <w:rsid w:val="008B3BDB"/>
  </w:style>
  <w:style w:type="table" w:customStyle="1" w:styleId="773">
    <w:name w:val="Сетка таблицы773"/>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30">
    <w:name w:val="Нет списка933"/>
    <w:next w:val="a6"/>
    <w:uiPriority w:val="99"/>
    <w:semiHidden/>
    <w:unhideWhenUsed/>
    <w:rsid w:val="008B3BDB"/>
  </w:style>
  <w:style w:type="table" w:customStyle="1" w:styleId="873">
    <w:name w:val="Сетка таблицы873"/>
    <w:basedOn w:val="a5"/>
    <w:next w:val="ae"/>
    <w:uiPriority w:val="9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0">
    <w:name w:val="Сетка таблицы134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3">
    <w:name w:val="Сетка таблицы97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30">
    <w:name w:val="Нет списка1033"/>
    <w:next w:val="a6"/>
    <w:uiPriority w:val="99"/>
    <w:semiHidden/>
    <w:unhideWhenUsed/>
    <w:rsid w:val="008B3BDB"/>
  </w:style>
  <w:style w:type="table" w:customStyle="1" w:styleId="1073">
    <w:name w:val="Сетка таблицы1073"/>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0">
    <w:name w:val="Нет списка1323"/>
    <w:next w:val="a6"/>
    <w:uiPriority w:val="99"/>
    <w:semiHidden/>
    <w:unhideWhenUsed/>
    <w:rsid w:val="008B3BDB"/>
  </w:style>
  <w:style w:type="table" w:customStyle="1" w:styleId="1543">
    <w:name w:val="Сетка таблицы154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3">
    <w:name w:val="Сетка таблицы393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0">
    <w:name w:val="Нет списка1423"/>
    <w:next w:val="a6"/>
    <w:uiPriority w:val="99"/>
    <w:semiHidden/>
    <w:unhideWhenUsed/>
    <w:rsid w:val="008B3BDB"/>
  </w:style>
  <w:style w:type="table" w:customStyle="1" w:styleId="19330">
    <w:name w:val="Сетка таблицы193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31">
    <w:name w:val="Нет списка1523"/>
    <w:next w:val="a6"/>
    <w:uiPriority w:val="99"/>
    <w:semiHidden/>
    <w:unhideWhenUsed/>
    <w:rsid w:val="008B3BDB"/>
  </w:style>
  <w:style w:type="table" w:customStyle="1" w:styleId="2743">
    <w:name w:val="Сетка таблицы274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31">
    <w:name w:val="Нет списка1623"/>
    <w:next w:val="a6"/>
    <w:uiPriority w:val="99"/>
    <w:semiHidden/>
    <w:unhideWhenUsed/>
    <w:rsid w:val="008B3BDB"/>
  </w:style>
  <w:style w:type="numbering" w:customStyle="1" w:styleId="17230">
    <w:name w:val="Нет списка1723"/>
    <w:next w:val="a6"/>
    <w:uiPriority w:val="99"/>
    <w:semiHidden/>
    <w:unhideWhenUsed/>
    <w:rsid w:val="008B3BDB"/>
  </w:style>
  <w:style w:type="table" w:customStyle="1" w:styleId="20330">
    <w:name w:val="Сетка таблицы203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Таблица-сетка 1 светлая143"/>
    <w:basedOn w:val="a5"/>
    <w:uiPriority w:val="99"/>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3">
    <w:name w:val="Таблица-сетка 1 светлая233"/>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18230">
    <w:name w:val="Нет списка1823"/>
    <w:next w:val="a6"/>
    <w:uiPriority w:val="99"/>
    <w:semiHidden/>
    <w:unhideWhenUsed/>
    <w:rsid w:val="008B3BDB"/>
  </w:style>
  <w:style w:type="table" w:customStyle="1" w:styleId="2173">
    <w:name w:val="Сетка таблицы217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3">
    <w:name w:val="Сетка таблицы1103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6"/>
    <w:uiPriority w:val="99"/>
    <w:semiHidden/>
    <w:unhideWhenUsed/>
    <w:rsid w:val="008B3BDB"/>
  </w:style>
  <w:style w:type="table" w:customStyle="1" w:styleId="573">
    <w:name w:val="Сетка таблицы573"/>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3">
    <w:name w:val="Сетка таблицы218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0">
    <w:name w:val="Сетка таблицы414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0">
    <w:name w:val="Сетка таблицы58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0">
    <w:name w:val="Сетка таблицы135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0">
    <w:name w:val="Сетка таблицы1133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0">
    <w:name w:val="Сетка таблицы783"/>
    <w:basedOn w:val="a5"/>
    <w:next w:val="ae"/>
    <w:uiPriority w:val="5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0">
    <w:name w:val="Сетка таблицы1453"/>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3">
    <w:name w:val="Сетка таблицы219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0">
    <w:name w:val="Сетка таблицы513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0">
    <w:name w:val="Сетка таблицы1213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0">
    <w:name w:val="Сетка таблицы13133"/>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3">
    <w:name w:val="Сетка таблицы113123"/>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0">
    <w:name w:val="Сетка таблицы7133"/>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0">
    <w:name w:val="Нет списка1183"/>
    <w:next w:val="a6"/>
    <w:uiPriority w:val="99"/>
    <w:semiHidden/>
    <w:unhideWhenUsed/>
    <w:rsid w:val="008B3BDB"/>
  </w:style>
  <w:style w:type="numbering" w:customStyle="1" w:styleId="2831">
    <w:name w:val="Нет списка283"/>
    <w:next w:val="a6"/>
    <w:uiPriority w:val="99"/>
    <w:semiHidden/>
    <w:unhideWhenUsed/>
    <w:rsid w:val="008B3BDB"/>
  </w:style>
  <w:style w:type="table" w:customStyle="1" w:styleId="8830">
    <w:name w:val="Сетка таблицы883"/>
    <w:basedOn w:val="a5"/>
    <w:next w:val="ae"/>
    <w:uiPriority w:val="3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0">
    <w:name w:val="Нет списка353"/>
    <w:next w:val="a6"/>
    <w:uiPriority w:val="99"/>
    <w:semiHidden/>
    <w:unhideWhenUsed/>
    <w:rsid w:val="008B3BDB"/>
  </w:style>
  <w:style w:type="table" w:customStyle="1" w:styleId="TableNormal83">
    <w:name w:val="Table Normal83"/>
    <w:uiPriority w:val="2"/>
    <w:semiHidden/>
    <w:unhideWhenUsed/>
    <w:qFormat/>
    <w:locked/>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3">
    <w:name w:val="Сетка таблицы98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3">
    <w:name w:val="Сетка таблицы108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6"/>
    <w:uiPriority w:val="99"/>
    <w:semiHidden/>
    <w:unhideWhenUsed/>
    <w:rsid w:val="008B3BDB"/>
  </w:style>
  <w:style w:type="table" w:customStyle="1" w:styleId="1553">
    <w:name w:val="Сетка таблицы155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0">
    <w:name w:val="Сетка таблицы2233"/>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30">
    <w:name w:val="Сетка таблицы165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3">
    <w:name w:val="Сетка таблицы3943"/>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Нет списка553"/>
    <w:next w:val="a6"/>
    <w:uiPriority w:val="99"/>
    <w:semiHidden/>
    <w:unhideWhenUsed/>
    <w:rsid w:val="008B3BDB"/>
  </w:style>
  <w:style w:type="table" w:customStyle="1" w:styleId="1753">
    <w:name w:val="Сетка таблицы1753"/>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Нет списка1193"/>
    <w:next w:val="a6"/>
    <w:uiPriority w:val="99"/>
    <w:semiHidden/>
    <w:unhideWhenUsed/>
    <w:rsid w:val="008B3BDB"/>
  </w:style>
  <w:style w:type="table" w:customStyle="1" w:styleId="2753">
    <w:name w:val="Сетка таблицы275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30">
    <w:name w:val="Нет списка653"/>
    <w:next w:val="a6"/>
    <w:uiPriority w:val="99"/>
    <w:semiHidden/>
    <w:unhideWhenUsed/>
    <w:rsid w:val="008B3BDB"/>
  </w:style>
  <w:style w:type="table" w:customStyle="1" w:styleId="1853">
    <w:name w:val="Сетка таблицы185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Таблица-сетка 1 светлая153"/>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3">
    <w:name w:val="Таблица-сетка 1 светлая1123"/>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43">
    <w:name w:val="Таблица-сетка 1 светлая243"/>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530">
    <w:name w:val="Нет списка753"/>
    <w:next w:val="a6"/>
    <w:uiPriority w:val="99"/>
    <w:semiHidden/>
    <w:unhideWhenUsed/>
    <w:rsid w:val="008B3BDB"/>
  </w:style>
  <w:style w:type="table" w:customStyle="1" w:styleId="1943">
    <w:name w:val="Сетка таблицы194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Нет списка1253"/>
    <w:next w:val="a6"/>
    <w:uiPriority w:val="99"/>
    <w:semiHidden/>
    <w:unhideWhenUsed/>
    <w:rsid w:val="008B3BDB"/>
  </w:style>
  <w:style w:type="table" w:customStyle="1" w:styleId="27123">
    <w:name w:val="Сетка таблицы27123"/>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34">
    <w:name w:val="Таблица простая 1113"/>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30">
    <w:name w:val="Таблица простая 2113"/>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0">
    <w:name w:val="Таблица простая 3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0">
    <w:name w:val="Таблица простая 4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30">
    <w:name w:val="Таблица простая 5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23">
    <w:name w:val="Таблица-сетка 1 светлая122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3">
    <w:name w:val="Grid Table 1 Light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3">
    <w:name w:val="Grid Table 1 Light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3">
    <w:name w:val="Grid Table 1 Light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3">
    <w:name w:val="Grid Table 1 Light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3">
    <w:name w:val="Grid Table 1 Light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3">
    <w:name w:val="Grid Table 1 Light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30">
    <w:name w:val="Таблица-сетка 2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3">
    <w:name w:val="Grid Table 2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3">
    <w:name w:val="Grid Table 2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3">
    <w:name w:val="Grid Table 2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3">
    <w:name w:val="Grid Table 2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3">
    <w:name w:val="Grid Table 2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3">
    <w:name w:val="Grid Table 2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3">
    <w:name w:val="Таблица-сетка 3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3">
    <w:name w:val="Grid Table 3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3">
    <w:name w:val="Grid Table 3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3">
    <w:name w:val="Grid Table 3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3">
    <w:name w:val="Grid Table 3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3">
    <w:name w:val="Grid Table 3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3">
    <w:name w:val="Grid Table 3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3">
    <w:name w:val="Таблица-сетка 411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3">
    <w:name w:val="Grid Table 4 - Accent 11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3">
    <w:name w:val="Grid Table 4 - Accent 21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3">
    <w:name w:val="Grid Table 4 - Accent 31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3">
    <w:name w:val="Grid Table 4 - Accent 41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3">
    <w:name w:val="Grid Table 4 - Accent 51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3">
    <w:name w:val="Grid Table 4 - Accent 613"/>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3">
    <w:name w:val="Таблица-сетка 5 темная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3">
    <w:name w:val="Grid Table 5 Dark-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3">
    <w:name w:val="Grid Table 5 Dark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3">
    <w:name w:val="Grid Table 5 Dark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3">
    <w:name w:val="Grid Table 5 Dark-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3">
    <w:name w:val="Grid Table 5 Dark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3">
    <w:name w:val="Grid Table 5 Dark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3">
    <w:name w:val="Таблица-сетка 6 цветная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3">
    <w:name w:val="Grid Table 6 Colorful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3">
    <w:name w:val="Grid Table 6 Colorful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3">
    <w:name w:val="Grid Table 6 Colorful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3">
    <w:name w:val="Grid Table 6 Colorful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3">
    <w:name w:val="Grid Table 6 Colorful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3">
    <w:name w:val="Grid Table 6 Colorful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13">
    <w:name w:val="Таблица-сетка 7 цветная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3">
    <w:name w:val="Grid Table 7 Colorful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3">
    <w:name w:val="Grid Table 7 Colorful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3">
    <w:name w:val="Grid Table 7 Colorful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3">
    <w:name w:val="Grid Table 7 Colorful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3">
    <w:name w:val="Grid Table 7 Colorful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3">
    <w:name w:val="Grid Table 7 Colorful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31">
    <w:name w:val="Список-таблица 1 светлая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3">
    <w:name w:val="List Table 1 Light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3">
    <w:name w:val="List Table 1 Light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3">
    <w:name w:val="List Table 1 Light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3">
    <w:name w:val="List Table 1 Light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3">
    <w:name w:val="List Table 1 Light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3">
    <w:name w:val="List Table 1 Light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31">
    <w:name w:val="Список-таблица 2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3">
    <w:name w:val="List Table 2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3">
    <w:name w:val="List Table 2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3">
    <w:name w:val="List Table 2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3">
    <w:name w:val="List Table 2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3">
    <w:name w:val="List Table 2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3">
    <w:name w:val="List Table 2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30">
    <w:name w:val="Список-таблица 3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3">
    <w:name w:val="List Table 3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3">
    <w:name w:val="List Table 3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3">
    <w:name w:val="List Table 3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3">
    <w:name w:val="List Table 3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3">
    <w:name w:val="List Table 3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3">
    <w:name w:val="List Table 3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30">
    <w:name w:val="Список-таблица 4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3">
    <w:name w:val="List Table 4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3">
    <w:name w:val="List Table 4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3">
    <w:name w:val="List Table 4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3">
    <w:name w:val="List Table 4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3">
    <w:name w:val="List Table 4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3">
    <w:name w:val="List Table 4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30">
    <w:name w:val="Список-таблица 5 темная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3">
    <w:name w:val="List Table 5 Dark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3">
    <w:name w:val="List Table 5 Dark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3">
    <w:name w:val="List Table 5 Dark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3">
    <w:name w:val="List Table 5 Dark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3">
    <w:name w:val="List Table 5 Dark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3">
    <w:name w:val="List Table 5 Dark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30">
    <w:name w:val="Список-таблица 6 цветная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3">
    <w:name w:val="List Table 6 Colorful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3">
    <w:name w:val="List Table 6 Colorful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3">
    <w:name w:val="List Table 6 Colorful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3">
    <w:name w:val="List Table 6 Colorful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3">
    <w:name w:val="List Table 6 Colorful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3">
    <w:name w:val="List Table 6 Colorful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30">
    <w:name w:val="Список-таблица 7 цветная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3">
    <w:name w:val="List Table 7 Colorful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3">
    <w:name w:val="List Table 7 Colorful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3">
    <w:name w:val="List Table 7 Colorful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3">
    <w:name w:val="List Table 7 Colorful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3">
    <w:name w:val="List Table 7 Colorful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3">
    <w:name w:val="List Table 7 Colorful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30">
    <w:name w:val="Lined - Accent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3">
    <w:name w:val="Lined - Accent 1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3">
    <w:name w:val="Lined - Accent 2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3">
    <w:name w:val="Lined - Accent 3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3">
    <w:name w:val="Lined - Accent 4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3">
    <w:name w:val="Lined - Accent 5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3">
    <w:name w:val="Lined - Accent 6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30">
    <w:name w:val="Bordered &amp; Lined - Accent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3">
    <w:name w:val="Bordered &amp; Lined - Accent 1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3">
    <w:name w:val="Bordered &amp; Lined - Accent 2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3">
    <w:name w:val="Bordered &amp; Lined - Accent 3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3">
    <w:name w:val="Bordered &amp; Lined - Accent 4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3">
    <w:name w:val="Bordered &amp; Lined - Accent 5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3">
    <w:name w:val="Bordered &amp; Lined - Accent 613"/>
    <w:basedOn w:val="a5"/>
    <w:uiPriority w:val="99"/>
    <w:rsid w:val="008B3BD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3">
    <w:name w:val="Bordered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3">
    <w:name w:val="Bordered - Accent 1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3">
    <w:name w:val="Bordered - Accent 2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3">
    <w:name w:val="Bordered - Accent 3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3">
    <w:name w:val="Bordered - Accent 4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3">
    <w:name w:val="Bordered - Accent 5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3">
    <w:name w:val="Bordered - Accent 613"/>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043">
    <w:name w:val="Сетка таблицы11043"/>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30">
    <w:name w:val="Сетка таблицы4233"/>
    <w:basedOn w:val="a5"/>
    <w:next w:val="ae"/>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3">
    <w:name w:val="Сетка таблицы41123"/>
    <w:basedOn w:val="a5"/>
    <w:uiPriority w:val="39"/>
    <w:rsid w:val="008B3BD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3">
    <w:name w:val="Table Normal133"/>
    <w:rsid w:val="008B3BD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8530">
    <w:name w:val="Нет списка853"/>
    <w:next w:val="a6"/>
    <w:uiPriority w:val="99"/>
    <w:semiHidden/>
    <w:unhideWhenUsed/>
    <w:rsid w:val="008B3BDB"/>
  </w:style>
  <w:style w:type="table" w:customStyle="1" w:styleId="2043">
    <w:name w:val="Сетка таблицы204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6"/>
    <w:uiPriority w:val="99"/>
    <w:semiHidden/>
    <w:unhideWhenUsed/>
    <w:rsid w:val="008B3BDB"/>
  </w:style>
  <w:style w:type="table" w:customStyle="1" w:styleId="800">
    <w:name w:val="Сетка таблицы80"/>
    <w:basedOn w:val="a5"/>
    <w:next w:val="ae"/>
    <w:uiPriority w:val="99"/>
    <w:rsid w:val="008B3BDB"/>
    <w:pPr>
      <w:widowControl w:val="0"/>
      <w:spacing w:after="0" w:line="240" w:lineRule="auto"/>
    </w:pPr>
    <w:rPr>
      <w:rFonts w:ascii="font282" w:eastAsia="font282" w:hAnsi="font282" w:cs="font282"/>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
    <w:name w:val="Сетка таблицы139"/>
    <w:uiPriority w:val="99"/>
    <w:rsid w:val="008B3BDB"/>
    <w:pPr>
      <w:spacing w:after="0" w:line="240" w:lineRule="auto"/>
    </w:pPr>
    <w:rPr>
      <w:rFonts w:ascii="font282" w:eastAsia="font282"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Цветной список - Акцент 114"/>
    <w:uiPriority w:val="99"/>
    <w:rsid w:val="008B3BDB"/>
    <w:pPr>
      <w:spacing w:after="0" w:line="240" w:lineRule="auto"/>
    </w:pPr>
    <w:rPr>
      <w:rFonts w:ascii="font282" w:eastAsia="Times New Roman" w:hAnsi="font282" w:cs="font282"/>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229">
    <w:name w:val="Сетка таблицы229"/>
    <w:uiPriority w:val="99"/>
    <w:rsid w:val="008B3BDB"/>
    <w:pPr>
      <w:spacing w:after="0" w:line="240" w:lineRule="auto"/>
    </w:pPr>
    <w:rPr>
      <w:rFonts w:ascii="font282" w:eastAsia="Times New Roman" w:hAnsi="font282"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Цветной список - Акцент 15"/>
    <w:basedOn w:val="a5"/>
    <w:next w:val="-1"/>
    <w:uiPriority w:val="99"/>
    <w:rsid w:val="008B3BDB"/>
    <w:pPr>
      <w:spacing w:after="0" w:line="240" w:lineRule="auto"/>
    </w:pPr>
    <w:rPr>
      <w:rFonts w:ascii="font282" w:eastAsia="Times New Roman" w:hAnsi="font282" w:cs="Times New Roman"/>
      <w:color w:val="000000"/>
      <w:sz w:val="20"/>
      <w:szCs w:val="20"/>
      <w:lang w:eastAsia="ru-RU"/>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numbering" w:customStyle="1" w:styleId="1301">
    <w:name w:val="Нет списка130"/>
    <w:next w:val="a6"/>
    <w:uiPriority w:val="99"/>
    <w:semiHidden/>
    <w:unhideWhenUsed/>
    <w:rsid w:val="008B3BDB"/>
  </w:style>
  <w:style w:type="table" w:customStyle="1" w:styleId="325">
    <w:name w:val="Сетка таблицы325"/>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6"/>
    <w:uiPriority w:val="99"/>
    <w:semiHidden/>
    <w:unhideWhenUsed/>
    <w:rsid w:val="008B3BDB"/>
  </w:style>
  <w:style w:type="numbering" w:customStyle="1" w:styleId="11190">
    <w:name w:val="Нет списка1119"/>
    <w:next w:val="a6"/>
    <w:uiPriority w:val="99"/>
    <w:semiHidden/>
    <w:unhideWhenUsed/>
    <w:rsid w:val="008B3BDB"/>
  </w:style>
  <w:style w:type="numbering" w:customStyle="1" w:styleId="2174">
    <w:name w:val="Нет списка217"/>
    <w:next w:val="a6"/>
    <w:uiPriority w:val="99"/>
    <w:semiHidden/>
    <w:unhideWhenUsed/>
    <w:rsid w:val="008B3BDB"/>
  </w:style>
  <w:style w:type="table" w:customStyle="1" w:styleId="1127">
    <w:name w:val="Сетка таблицы1127"/>
    <w:basedOn w:val="a5"/>
    <w:next w:val="ae"/>
    <w:uiPriority w:val="59"/>
    <w:rsid w:val="008B3BDB"/>
    <w:pPr>
      <w:spacing w:after="0" w:line="240" w:lineRule="auto"/>
    </w:pPr>
    <w:rPr>
      <w:rFonts w:ascii="font282" w:eastAsia="Times New Roman"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
    <w:next w:val="a6"/>
    <w:uiPriority w:val="99"/>
    <w:semiHidden/>
    <w:unhideWhenUsed/>
    <w:rsid w:val="008B3BDB"/>
  </w:style>
  <w:style w:type="table" w:customStyle="1" w:styleId="11117">
    <w:name w:val="Сетка таблицы11117"/>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
    <w:name w:val="Нет списка310"/>
    <w:next w:val="a6"/>
    <w:uiPriority w:val="99"/>
    <w:semiHidden/>
    <w:unhideWhenUsed/>
    <w:rsid w:val="008B3BDB"/>
  </w:style>
  <w:style w:type="table" w:customStyle="1" w:styleId="427">
    <w:name w:val="Сетка таблицы427"/>
    <w:basedOn w:val="a5"/>
    <w:next w:val="ae"/>
    <w:uiPriority w:val="59"/>
    <w:rsid w:val="008B3BDB"/>
    <w:pPr>
      <w:spacing w:after="0" w:line="240" w:lineRule="auto"/>
    </w:pPr>
    <w:rPr>
      <w:rFonts w:ascii="font282" w:eastAsia="font282" w:hAnsi="font282"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
    <w:next w:val="a6"/>
    <w:uiPriority w:val="99"/>
    <w:semiHidden/>
    <w:unhideWhenUsed/>
    <w:rsid w:val="008B3BDB"/>
  </w:style>
  <w:style w:type="numbering" w:customStyle="1" w:styleId="591">
    <w:name w:val="Нет списка59"/>
    <w:next w:val="a6"/>
    <w:uiPriority w:val="99"/>
    <w:semiHidden/>
    <w:unhideWhenUsed/>
    <w:rsid w:val="008B3BDB"/>
  </w:style>
  <w:style w:type="table" w:customStyle="1" w:styleId="519">
    <w:name w:val="Сетка таблицы519"/>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 110"/>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18">
    <w:name w:val="Сетка таблицы618"/>
    <w:basedOn w:val="a5"/>
    <w:next w:val="ae"/>
    <w:uiPriority w:val="39"/>
    <w:rsid w:val="008B3BDB"/>
    <w:pPr>
      <w:spacing w:after="0" w:line="240" w:lineRule="auto"/>
    </w:pPr>
    <w:rPr>
      <w:rFonts w:ascii="font282" w:eastAsia="font282" w:hAnsi="font282"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6"/>
    <w:uiPriority w:val="99"/>
    <w:semiHidden/>
    <w:unhideWhenUsed/>
    <w:rsid w:val="008B3BDB"/>
  </w:style>
  <w:style w:type="table" w:customStyle="1" w:styleId="7180">
    <w:name w:val="Сетка таблицы718"/>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
    <w:name w:val="Сетка таблицы 115"/>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91">
    <w:name w:val="Нет списка79"/>
    <w:next w:val="a6"/>
    <w:uiPriority w:val="99"/>
    <w:semiHidden/>
    <w:unhideWhenUsed/>
    <w:rsid w:val="008B3BDB"/>
  </w:style>
  <w:style w:type="table" w:customStyle="1" w:styleId="816">
    <w:name w:val="Сетка таблицы816"/>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891">
    <w:name w:val="Нет списка89"/>
    <w:next w:val="a6"/>
    <w:uiPriority w:val="99"/>
    <w:semiHidden/>
    <w:unhideWhenUsed/>
    <w:rsid w:val="008B3BDB"/>
  </w:style>
  <w:style w:type="table" w:customStyle="1" w:styleId="9160">
    <w:name w:val="Сетка таблицы916"/>
    <w:basedOn w:val="a5"/>
    <w:next w:val="ae"/>
    <w:uiPriority w:val="99"/>
    <w:rsid w:val="008B3B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8">
    <w:name w:val="Сетка таблицы1218"/>
    <w:basedOn w:val="a5"/>
    <w:next w:val="ae"/>
    <w:uiPriority w:val="59"/>
    <w:rsid w:val="008B3BD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6">
    <w:name w:val="Сетка таблицы1016"/>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4">
    <w:name w:val="Нет списка97"/>
    <w:next w:val="a6"/>
    <w:uiPriority w:val="99"/>
    <w:semiHidden/>
    <w:unhideWhenUsed/>
    <w:rsid w:val="008B3BDB"/>
  </w:style>
  <w:style w:type="table" w:customStyle="1" w:styleId="13100">
    <w:name w:val="Сетка таблицы1310"/>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5"/>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4">
    <w:name w:val="Нет списка107"/>
    <w:next w:val="a6"/>
    <w:uiPriority w:val="99"/>
    <w:semiHidden/>
    <w:unhideWhenUsed/>
    <w:rsid w:val="008B3BDB"/>
  </w:style>
  <w:style w:type="numbering" w:customStyle="1" w:styleId="12150">
    <w:name w:val="Нет списка1215"/>
    <w:next w:val="a6"/>
    <w:uiPriority w:val="99"/>
    <w:semiHidden/>
    <w:unhideWhenUsed/>
    <w:rsid w:val="008B3BDB"/>
  </w:style>
  <w:style w:type="table" w:customStyle="1" w:styleId="159">
    <w:name w:val="Сетка таблицы159"/>
    <w:basedOn w:val="a5"/>
    <w:next w:val="ae"/>
    <w:uiPriority w:val="39"/>
    <w:rsid w:val="008B3B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
    <w:next w:val="a6"/>
    <w:semiHidden/>
    <w:unhideWhenUsed/>
    <w:rsid w:val="008B3BDB"/>
  </w:style>
  <w:style w:type="table" w:customStyle="1" w:styleId="3116">
    <w:name w:val="Сетка таблицы3116"/>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0">
    <w:name w:val="Нет списка11124"/>
    <w:next w:val="a6"/>
    <w:uiPriority w:val="99"/>
    <w:semiHidden/>
    <w:unhideWhenUsed/>
    <w:rsid w:val="008B3BDB"/>
  </w:style>
  <w:style w:type="table" w:customStyle="1" w:styleId="1128">
    <w:name w:val="Сетка таблицы1128"/>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4">
    <w:name w:val="Нет списка218"/>
    <w:next w:val="a6"/>
    <w:semiHidden/>
    <w:unhideWhenUsed/>
    <w:rsid w:val="008B3BDB"/>
  </w:style>
  <w:style w:type="numbering" w:customStyle="1" w:styleId="12160">
    <w:name w:val="Нет списка1216"/>
    <w:next w:val="a6"/>
    <w:uiPriority w:val="99"/>
    <w:semiHidden/>
    <w:unhideWhenUsed/>
    <w:rsid w:val="008B3BDB"/>
  </w:style>
  <w:style w:type="table" w:customStyle="1" w:styleId="4116">
    <w:name w:val="Сетка таблицы4116"/>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5"/>
    <w:next w:val="ae"/>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4">
    <w:name w:val="Нет списка315"/>
    <w:next w:val="a6"/>
    <w:uiPriority w:val="99"/>
    <w:semiHidden/>
    <w:unhideWhenUsed/>
    <w:rsid w:val="008B3BDB"/>
  </w:style>
  <w:style w:type="table" w:customStyle="1" w:styleId="817">
    <w:name w:val="Сетка таблицы817"/>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 125"/>
    <w:basedOn w:val="a5"/>
    <w:next w:val="1fc"/>
    <w:rsid w:val="008B3B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154">
    <w:name w:val="Нет списка415"/>
    <w:next w:val="a6"/>
    <w:uiPriority w:val="99"/>
    <w:semiHidden/>
    <w:unhideWhenUsed/>
    <w:rsid w:val="008B3BDB"/>
  </w:style>
  <w:style w:type="numbering" w:customStyle="1" w:styleId="5150">
    <w:name w:val="Нет списка515"/>
    <w:next w:val="a6"/>
    <w:uiPriority w:val="99"/>
    <w:semiHidden/>
    <w:unhideWhenUsed/>
    <w:rsid w:val="008B3BDB"/>
  </w:style>
  <w:style w:type="table" w:customStyle="1" w:styleId="917">
    <w:name w:val="Сетка таблицы917"/>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7">
    <w:name w:val="Сетка таблицы1017"/>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6"/>
    <w:uiPriority w:val="99"/>
    <w:semiHidden/>
    <w:unhideWhenUsed/>
    <w:rsid w:val="008B3BDB"/>
  </w:style>
  <w:style w:type="numbering" w:customStyle="1" w:styleId="7141">
    <w:name w:val="Нет списка714"/>
    <w:next w:val="a6"/>
    <w:uiPriority w:val="99"/>
    <w:semiHidden/>
    <w:unhideWhenUsed/>
    <w:rsid w:val="008B3BDB"/>
  </w:style>
  <w:style w:type="table" w:customStyle="1" w:styleId="264">
    <w:name w:val="Сетка таблицы26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6"/>
    <w:uiPriority w:val="99"/>
    <w:semiHidden/>
    <w:unhideWhenUsed/>
    <w:rsid w:val="008B3BDB"/>
  </w:style>
  <w:style w:type="table" w:customStyle="1" w:styleId="279">
    <w:name w:val="Сетка таблицы279"/>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1">
    <w:name w:val="Нет списка914"/>
    <w:next w:val="a6"/>
    <w:uiPriority w:val="99"/>
    <w:semiHidden/>
    <w:unhideWhenUsed/>
    <w:rsid w:val="008B3BDB"/>
  </w:style>
  <w:style w:type="table" w:customStyle="1" w:styleId="2840">
    <w:name w:val="Сетка таблицы28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5"/>
    <w:next w:val="ae"/>
    <w:uiPriority w:val="39"/>
    <w:rsid w:val="008B3BDB"/>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5"/>
    <w:next w:val="ae"/>
    <w:uiPriority w:val="39"/>
    <w:rsid w:val="008B3BDB"/>
    <w:pPr>
      <w:widowControl w:val="0"/>
      <w:spacing w:after="0" w:line="240" w:lineRule="auto"/>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0">
    <w:name w:val="Нет списка1014"/>
    <w:next w:val="a6"/>
    <w:uiPriority w:val="99"/>
    <w:semiHidden/>
    <w:unhideWhenUsed/>
    <w:rsid w:val="008B3BDB"/>
  </w:style>
  <w:style w:type="table" w:customStyle="1" w:styleId="3117">
    <w:name w:val="Сетка таблицы3117"/>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4">
    <w:name w:val="Сетка таблицы 1114"/>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5"/>
    <w:next w:val="-2"/>
    <w:uiPriority w:val="99"/>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80">
    <w:name w:val="Сетка таблицы1108"/>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5">
    <w:name w:val="Веб-таблица 215"/>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4">
    <w:name w:val="Сетка таблицы210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0">
    <w:name w:val="Сетка таблицы1146"/>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
    <w:name w:val="Сетка таблицы 1214"/>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4">
    <w:name w:val="Сетка таблицы 135"/>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Сетка таблицы11316"/>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4">
    <w:name w:val="Сетка таблицы 144"/>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4">
    <w:name w:val="Сетка таблицы1814"/>
    <w:basedOn w:val="a5"/>
    <w:next w:val="ae"/>
    <w:uiPriority w:val="39"/>
    <w:locked/>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114">
    <w:name w:val="Веб-таблица 2114"/>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4">
    <w:name w:val="Сетка таблицы24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2214">
    <w:name w:val="Веб-таблица 2214"/>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4">
    <w:name w:val="Сетка таблицы3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8B3BD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8B3BD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
    <w:name w:val="Сетка таблицы 1314"/>
    <w:basedOn w:val="a5"/>
    <w:next w:val="1fc"/>
    <w:rsid w:val="008B3BD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5"/>
    <w:next w:val="-2"/>
    <w:rsid w:val="008B3BD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14">
    <w:name w:val="Сетка таблицы33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5"/>
    <w:next w:val="ae"/>
    <w:uiPriority w:val="39"/>
    <w:rsid w:val="008B3BDB"/>
    <w:pPr>
      <w:spacing w:after="0" w:line="240" w:lineRule="auto"/>
    </w:pPr>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6"/>
    <w:uiPriority w:val="99"/>
    <w:semiHidden/>
    <w:unhideWhenUsed/>
    <w:rsid w:val="008B3BDB"/>
  </w:style>
  <w:style w:type="table" w:customStyle="1" w:styleId="354">
    <w:name w:val="Сетка таблицы354"/>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6"/>
    <w:uiPriority w:val="99"/>
    <w:semiHidden/>
    <w:unhideWhenUsed/>
    <w:rsid w:val="008B3BDB"/>
  </w:style>
  <w:style w:type="table" w:customStyle="1" w:styleId="364">
    <w:name w:val="Сетка таблицы364"/>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0">
    <w:name w:val="Сетка таблицы1156"/>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Сетка таблицы3714"/>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8">
    <w:name w:val="Сетка таблицы398"/>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0">
    <w:name w:val="Нет списка156"/>
    <w:next w:val="a6"/>
    <w:uiPriority w:val="99"/>
    <w:semiHidden/>
    <w:unhideWhenUsed/>
    <w:rsid w:val="008B3BDB"/>
  </w:style>
  <w:style w:type="table" w:customStyle="1" w:styleId="4040">
    <w:name w:val="Сетка таблицы404"/>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6"/>
    <w:uiPriority w:val="99"/>
    <w:semiHidden/>
    <w:unhideWhenUsed/>
    <w:rsid w:val="008B3BDB"/>
  </w:style>
  <w:style w:type="table" w:customStyle="1" w:styleId="2716">
    <w:name w:val="Сетка таблицы2716"/>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1">
    <w:name w:val="Нет списка176"/>
    <w:next w:val="a6"/>
    <w:uiPriority w:val="99"/>
    <w:semiHidden/>
    <w:unhideWhenUsed/>
    <w:rsid w:val="008B3BDB"/>
  </w:style>
  <w:style w:type="numbering" w:customStyle="1" w:styleId="1860">
    <w:name w:val="Нет списка186"/>
    <w:next w:val="a6"/>
    <w:uiPriority w:val="99"/>
    <w:semiHidden/>
    <w:unhideWhenUsed/>
    <w:rsid w:val="008B3BDB"/>
  </w:style>
  <w:style w:type="table" w:customStyle="1" w:styleId="454">
    <w:name w:val="Сетка таблицы45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Таблица-сетка 1 светлая19"/>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6">
    <w:name w:val="Таблица-сетка 1 светлая116"/>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8">
    <w:name w:val="Таблица-сетка 1 светлая28"/>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4">
    <w:name w:val="Таблица-сетка 1 светлая34"/>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940">
    <w:name w:val="Нет списка194"/>
    <w:next w:val="a6"/>
    <w:uiPriority w:val="99"/>
    <w:semiHidden/>
    <w:unhideWhenUsed/>
    <w:rsid w:val="008B3BDB"/>
  </w:style>
  <w:style w:type="table" w:customStyle="1" w:styleId="464">
    <w:name w:val="Сетка таблицы464"/>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5"/>
    <w:next w:val="ae"/>
    <w:uiPriority w:val="3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
    <w:next w:val="a6"/>
    <w:uiPriority w:val="99"/>
    <w:semiHidden/>
    <w:unhideWhenUsed/>
    <w:rsid w:val="008B3BDB"/>
  </w:style>
  <w:style w:type="table" w:customStyle="1" w:styleId="474">
    <w:name w:val="Сетка таблицы474"/>
    <w:basedOn w:val="a5"/>
    <w:next w:val="ae"/>
    <w:uiPriority w:val="3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uiPriority w:val="59"/>
    <w:locked/>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0">
    <w:name w:val="Сетка таблицы310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11124"/>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
    <w:name w:val="Сетка таблицы11324"/>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Сетка таблицы754"/>
    <w:basedOn w:val="a5"/>
    <w:next w:val="ae"/>
    <w:uiPriority w:val="59"/>
    <w:rsid w:val="008B3BD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uiPriority w:val="59"/>
    <w:rsid w:val="008B3BD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5"/>
    <w:next w:val="ae"/>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5"/>
    <w:next w:val="ae"/>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5"/>
    <w:uiPriority w:val="59"/>
    <w:rsid w:val="008B3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5"/>
    <w:next w:val="ae"/>
    <w:uiPriority w:val="59"/>
    <w:rsid w:val="008B3BD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40">
    <w:name w:val="Нет списка1104"/>
    <w:next w:val="a6"/>
    <w:uiPriority w:val="99"/>
    <w:semiHidden/>
    <w:unhideWhenUsed/>
    <w:rsid w:val="008B3BDB"/>
  </w:style>
  <w:style w:type="numbering" w:customStyle="1" w:styleId="2241">
    <w:name w:val="Нет списка224"/>
    <w:next w:val="a6"/>
    <w:uiPriority w:val="99"/>
    <w:semiHidden/>
    <w:unhideWhenUsed/>
    <w:rsid w:val="008B3BDB"/>
  </w:style>
  <w:style w:type="table" w:customStyle="1" w:styleId="854">
    <w:name w:val="Сетка таблицы854"/>
    <w:basedOn w:val="a5"/>
    <w:next w:val="ae"/>
    <w:uiPriority w:val="3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
    <w:name w:val="Нет списка324"/>
    <w:next w:val="a6"/>
    <w:uiPriority w:val="99"/>
    <w:semiHidden/>
    <w:unhideWhenUsed/>
    <w:rsid w:val="008B3BDB"/>
  </w:style>
  <w:style w:type="table" w:customStyle="1" w:styleId="TableNormal54">
    <w:name w:val="Table Normal54"/>
    <w:uiPriority w:val="2"/>
    <w:unhideWhenUsed/>
    <w:qFormat/>
    <w:rsid w:val="008B3BD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4">
    <w:name w:val="Сетка таблицы95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4">
    <w:name w:val="Сетка таблицы105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0">
    <w:name w:val="Нет списка424"/>
    <w:next w:val="a6"/>
    <w:uiPriority w:val="99"/>
    <w:semiHidden/>
    <w:unhideWhenUsed/>
    <w:rsid w:val="008B3BDB"/>
  </w:style>
  <w:style w:type="table" w:customStyle="1" w:styleId="1524">
    <w:name w:val="Сетка таблицы152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5"/>
    <w:next w:val="ae"/>
    <w:uiPriority w:val="59"/>
    <w:rsid w:val="008B3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5">
    <w:name w:val="Сетка таблицы3915"/>
    <w:basedOn w:val="a5"/>
    <w:next w:val="ae"/>
    <w:uiPriority w:val="59"/>
    <w:rsid w:val="008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6"/>
    <w:uiPriority w:val="99"/>
    <w:semiHidden/>
    <w:unhideWhenUsed/>
    <w:rsid w:val="008B3BDB"/>
  </w:style>
  <w:style w:type="table" w:customStyle="1" w:styleId="1724">
    <w:name w:val="Сетка таблицы1724"/>
    <w:basedOn w:val="a5"/>
    <w:next w:val="ae"/>
    <w:uiPriority w:val="3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Нет списка1134"/>
    <w:next w:val="a6"/>
    <w:uiPriority w:val="99"/>
    <w:semiHidden/>
    <w:unhideWhenUsed/>
    <w:rsid w:val="008B3BDB"/>
  </w:style>
  <w:style w:type="table" w:customStyle="1" w:styleId="2724">
    <w:name w:val="Сетка таблицы2724"/>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0">
    <w:name w:val="Нет списка624"/>
    <w:next w:val="a6"/>
    <w:uiPriority w:val="99"/>
    <w:semiHidden/>
    <w:unhideWhenUsed/>
    <w:rsid w:val="008B3BDB"/>
  </w:style>
  <w:style w:type="table" w:customStyle="1" w:styleId="1824">
    <w:name w:val="Сетка таблицы1824"/>
    <w:basedOn w:val="a5"/>
    <w:next w:val="ae"/>
    <w:uiPriority w:val="59"/>
    <w:rsid w:val="008B3B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Таблица-сетка 1 светлая126"/>
    <w:basedOn w:val="a5"/>
    <w:uiPriority w:val="46"/>
    <w:rsid w:val="008B3BD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4">
    <w:name w:val="Таблица-сетка 1 светлая1114"/>
    <w:uiPriority w:val="99"/>
    <w:qFormat/>
    <w:rsid w:val="008B3BDB"/>
    <w:pPr>
      <w:widowControl w:val="0"/>
      <w:spacing w:after="0" w:line="240" w:lineRule="auto"/>
    </w:pPr>
    <w:rPr>
      <w:rFonts w:ascii="Arial Unicode MS" w:eastAsia="Arial Unicode MS" w:hAnsi="Arial Unicode MS" w:cs="Arial Unicode MS"/>
      <w:sz w:val="20"/>
      <w:szCs w:val="20"/>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214">
    <w:name w:val="Таблица-сетка 1 светлая214"/>
    <w:uiPriority w:val="99"/>
    <w:qFormat/>
    <w:rsid w:val="008B3BDB"/>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numbering" w:customStyle="1" w:styleId="7240">
    <w:name w:val="Нет списка724"/>
    <w:next w:val="a6"/>
    <w:uiPriority w:val="99"/>
    <w:semiHidden/>
    <w:unhideWhenUsed/>
    <w:rsid w:val="008B3BDB"/>
  </w:style>
  <w:style w:type="table" w:customStyle="1" w:styleId="1914">
    <w:name w:val="Сетка таблицы1914"/>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6"/>
    <w:uiPriority w:val="99"/>
    <w:semiHidden/>
    <w:unhideWhenUsed/>
    <w:rsid w:val="008B3BDB"/>
  </w:style>
  <w:style w:type="table" w:customStyle="1" w:styleId="27114">
    <w:name w:val="Сетка таблицы27114"/>
    <w:basedOn w:val="a5"/>
    <w:next w:val="ae"/>
    <w:uiPriority w:val="59"/>
    <w:rsid w:val="008B3BD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5">
    <w:name w:val="Table Grid Light5"/>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7">
    <w:name w:val="Таблица простая 115"/>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4">
    <w:name w:val="Таблица простая 215"/>
    <w:basedOn w:val="a5"/>
    <w:uiPriority w:val="59"/>
    <w:rsid w:val="008B3BDB"/>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5">
    <w:name w:val="Таблица простая 3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5">
    <w:name w:val="Таблица простая 4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1">
    <w:name w:val="Таблица простая 5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14">
    <w:name w:val="Таблица-сетка 1 светлая1214"/>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5">
    <w:name w:val="Grid Table 1 Light - Accent 2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5">
    <w:name w:val="Grid Table 1 Light - Accent 3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5">
    <w:name w:val="Grid Table 1 Light - Accent 4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5">
    <w:name w:val="Grid Table 1 Light - Accent 5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5">
    <w:name w:val="Grid Table 1 Light - Accent 6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50">
    <w:name w:val="Таблица-сетка 2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5">
    <w:name w:val="Grid Table 2 - Accent 2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5">
    <w:name w:val="Grid Table 2 - Accent 3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5">
    <w:name w:val="Grid Table 2 - Accent 4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5">
    <w:name w:val="Grid Table 2 - Accent 5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5">
    <w:name w:val="Grid Table 2 - Accent 6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5">
    <w:name w:val="Таблица-сетка 3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5">
    <w:name w:val="Grid Table 3 - Accent 2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5">
    <w:name w:val="Grid Table 3 - Accent 3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5">
    <w:name w:val="Grid Table 3 - Accent 4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5">
    <w:name w:val="Grid Table 3 - Accent 5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5">
    <w:name w:val="Grid Table 3 - Accent 6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5">
    <w:name w:val="Таблица-сетка 415"/>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5">
    <w:name w:val="Grid Table 4 - Accent 25"/>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5">
    <w:name w:val="Grid Table 4 - Accent 35"/>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5">
    <w:name w:val="Grid Table 4 - Accent 45"/>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5">
    <w:name w:val="Grid Table 4 - Accent 55"/>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5">
    <w:name w:val="Grid Table 4 - Accent 65"/>
    <w:basedOn w:val="a5"/>
    <w:uiPriority w:val="5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5">
    <w:name w:val="Таблица-сетка 5 темная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5">
    <w:name w:val="Grid Table 5 Dark - Accent 2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5">
    <w:name w:val="Grid Table 5 Dark - Accent 3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5">
    <w:name w:val="Grid Table 5 Dark- Accent 4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5">
    <w:name w:val="Grid Table 5 Dark - Accent 5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5">
    <w:name w:val="Grid Table 5 Dark - Accent 6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5">
    <w:name w:val="Таблица-сетка 6 цветная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5">
    <w:name w:val="Grid Table 6 Colorful - Accent 25"/>
    <w:basedOn w:val="a5"/>
    <w:uiPriority w:val="99"/>
    <w:rsid w:val="008B3BD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0650">
      <w:bodyDiv w:val="1"/>
      <w:marLeft w:val="0"/>
      <w:marRight w:val="0"/>
      <w:marTop w:val="0"/>
      <w:marBottom w:val="0"/>
      <w:divBdr>
        <w:top w:val="none" w:sz="0" w:space="0" w:color="auto"/>
        <w:left w:val="none" w:sz="0" w:space="0" w:color="auto"/>
        <w:bottom w:val="none" w:sz="0" w:space="0" w:color="auto"/>
        <w:right w:val="none" w:sz="0" w:space="0" w:color="auto"/>
      </w:divBdr>
    </w:div>
    <w:div w:id="234053864">
      <w:bodyDiv w:val="1"/>
      <w:marLeft w:val="0"/>
      <w:marRight w:val="0"/>
      <w:marTop w:val="0"/>
      <w:marBottom w:val="0"/>
      <w:divBdr>
        <w:top w:val="none" w:sz="0" w:space="0" w:color="auto"/>
        <w:left w:val="none" w:sz="0" w:space="0" w:color="auto"/>
        <w:bottom w:val="none" w:sz="0" w:space="0" w:color="auto"/>
        <w:right w:val="none" w:sz="0" w:space="0" w:color="auto"/>
      </w:divBdr>
    </w:div>
    <w:div w:id="567040332">
      <w:bodyDiv w:val="1"/>
      <w:marLeft w:val="0"/>
      <w:marRight w:val="0"/>
      <w:marTop w:val="0"/>
      <w:marBottom w:val="0"/>
      <w:divBdr>
        <w:top w:val="none" w:sz="0" w:space="0" w:color="auto"/>
        <w:left w:val="none" w:sz="0" w:space="0" w:color="auto"/>
        <w:bottom w:val="none" w:sz="0" w:space="0" w:color="auto"/>
        <w:right w:val="none" w:sz="0" w:space="0" w:color="auto"/>
      </w:divBdr>
    </w:div>
    <w:div w:id="1664700582">
      <w:bodyDiv w:val="1"/>
      <w:marLeft w:val="0"/>
      <w:marRight w:val="0"/>
      <w:marTop w:val="0"/>
      <w:marBottom w:val="0"/>
      <w:divBdr>
        <w:top w:val="none" w:sz="0" w:space="0" w:color="auto"/>
        <w:left w:val="none" w:sz="0" w:space="0" w:color="auto"/>
        <w:bottom w:val="none" w:sz="0" w:space="0" w:color="auto"/>
        <w:right w:val="none" w:sz="0" w:space="0" w:color="auto"/>
      </w:divBdr>
    </w:div>
    <w:div w:id="20590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oRIBPZMwisi46tmh50OTNHauQ/jrFnWtu8T81Enu6qE=</DigestValue>
    </Reference>
    <Reference Type="http://www.w3.org/2000/09/xmldsig#Object" URI="#idOfficeObject">
      <DigestMethod Algorithm="urn:ietf:params:xml:ns:cpxmlsec:algorithms:gostr34112012-256"/>
      <DigestValue>buqI1joySXzjTwtV8dx7/MbrPDPRsfW3Ij609X4vgP4=</DigestValue>
    </Reference>
    <Reference Type="http://uri.etsi.org/01903#SignedProperties" URI="#idSignedProperties">
      <Transforms>
        <Transform Algorithm="http://www.w3.org/TR/2001/REC-xml-c14n-20010315"/>
      </Transforms>
      <DigestMethod Algorithm="urn:ietf:params:xml:ns:cpxmlsec:algorithms:gostr34112012-256"/>
      <DigestValue>OwobenM5ESpXHplAkXB9ctUACQwo++6cmhgQ7GeCPqU=</DigestValue>
    </Reference>
  </SignedInfo>
  <SignatureValue>5yact2cqbriVcU7vGXMN+okDDd1On5QzLQzFbNRkdcvzbjX91V3bmR1IC5pbaoiy
lheyyZkTFQzveIXwzv9Uuw==</SignatureValue>
  <KeyInfo>
    <X509Data>
      <X509Certificate>MIIKlzCCCkSgAwIBAgIRAL+lM9hYnwqb6bvwxy5Q38kwCgYIKoUDBwEBAwIwggFh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vdCw0YfQtdC50YHRgtCy0L4wHhcNMjQwNjEwMDQ0NTQ3WhcNMjUwOTAzMDQ0NTQ3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wrsuINCS0LXRgNGB0LjRjyA0LjAMTUPQtdGA0YLQuNGE0LjQutCw0YIg0YHQvtC+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Awwd0JzQuNC90YbQuNGE0YDRiyDQoNC+0YHRgdC40LiCCmwJwHYAAAAACYwwCgYI
KoUDBwEBAwIDQQDr7asheXBpqDy0GiBfsVG+wzsGGjJHLGI2ISdM2Ufjw6HN2KsQ
LtC861JN1MfUxbUqCf27sipTPRMLjVu1Wzu5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mMCLKtGa5Kb2JB7sArUe8aguJcw=</DigestValue>
      </Reference>
      <Reference URI="/word/document.xml?ContentType=application/vnd.openxmlformats-officedocument.wordprocessingml.document.main+xml">
        <DigestMethod Algorithm="http://www.w3.org/2000/09/xmldsig#sha1"/>
        <DigestValue>xK1W9P3dB/bWnafHhQTOY9m8IsQ=</DigestValue>
      </Reference>
      <Reference URI="/word/endnotes.xml?ContentType=application/vnd.openxmlformats-officedocument.wordprocessingml.endnotes+xml">
        <DigestMethod Algorithm="http://www.w3.org/2000/09/xmldsig#sha1"/>
        <DigestValue>c4egTTz4w8ZXFTlQkIjlEVMinvc=</DigestValue>
      </Reference>
      <Reference URI="/word/fontTable.xml?ContentType=application/vnd.openxmlformats-officedocument.wordprocessingml.fontTable+xml">
        <DigestMethod Algorithm="http://www.w3.org/2000/09/xmldsig#sha1"/>
        <DigestValue>lZ34P7Humdvg6qsF8ehr5esZ6jg=</DigestValue>
      </Reference>
      <Reference URI="/word/footer1.xml?ContentType=application/vnd.openxmlformats-officedocument.wordprocessingml.footer+xml">
        <DigestMethod Algorithm="http://www.w3.org/2000/09/xmldsig#sha1"/>
        <DigestValue>mVYAB3FoJ1+xn0H0YXyNkyZMDtk=</DigestValue>
      </Reference>
      <Reference URI="/word/footer2.xml?ContentType=application/vnd.openxmlformats-officedocument.wordprocessingml.footer+xml">
        <DigestMethod Algorithm="http://www.w3.org/2000/09/xmldsig#sha1"/>
        <DigestValue>CWexxrRIxTbcd15U+naU91sQsoY=</DigestValue>
      </Reference>
      <Reference URI="/word/footer3.xml?ContentType=application/vnd.openxmlformats-officedocument.wordprocessingml.footer+xml">
        <DigestMethod Algorithm="http://www.w3.org/2000/09/xmldsig#sha1"/>
        <DigestValue>TPbapWq6ZwDPH0kH0H9go57sxuA=</DigestValue>
      </Reference>
      <Reference URI="/word/footer4.xml?ContentType=application/vnd.openxmlformats-officedocument.wordprocessingml.footer+xml">
        <DigestMethod Algorithm="http://www.w3.org/2000/09/xmldsig#sha1"/>
        <DigestValue>2V6q71l1poeoKPvevcxKyjSz5bk=</DigestValue>
      </Reference>
      <Reference URI="/word/footer5.xml?ContentType=application/vnd.openxmlformats-officedocument.wordprocessingml.footer+xml">
        <DigestMethod Algorithm="http://www.w3.org/2000/09/xmldsig#sha1"/>
        <DigestValue>5u8+xoSOVs7uwL8x4iAcx8DSYH4=</DigestValue>
      </Reference>
      <Reference URI="/word/footnotes.xml?ContentType=application/vnd.openxmlformats-officedocument.wordprocessingml.footnotes+xml">
        <DigestMethod Algorithm="http://www.w3.org/2000/09/xmldsig#sha1"/>
        <DigestValue>9XpvCO49qkjTChFpn23FnjE4iKE=</DigestValue>
      </Reference>
      <Reference URI="/word/numbering.xml?ContentType=application/vnd.openxmlformats-officedocument.wordprocessingml.numbering+xml">
        <DigestMethod Algorithm="http://www.w3.org/2000/09/xmldsig#sha1"/>
        <DigestValue>GDFCAF0iuS09afeopF0h3Qf6d9A=</DigestValue>
      </Reference>
      <Reference URI="/word/settings.xml?ContentType=application/vnd.openxmlformats-officedocument.wordprocessingml.settings+xml">
        <DigestMethod Algorithm="http://www.w3.org/2000/09/xmldsig#sha1"/>
        <DigestValue>wb4z3t0G5MEdyFhH5z7Sg2AnrHE=</DigestValue>
      </Reference>
      <Reference URI="/word/styles.xml?ContentType=application/vnd.openxmlformats-officedocument.wordprocessingml.styles+xml">
        <DigestMethod Algorithm="http://www.w3.org/2000/09/xmldsig#sha1"/>
        <DigestValue>mnOnEVpWdfNlVGYLNNuQRFpeFW8=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T634jjCoa4R2xTb0SWUM8dPqyJY=</DigestValue>
      </Reference>
    </Manifest>
    <SignatureProperties>
      <SignatureProperty Id="idSignatureTime" Target="#idPackageSignature">
        <mdssi:SignatureTime xmlns:mdssi="http://schemas.openxmlformats.org/package/2006/digital-signature">
          <mdssi:Format>YYYY-MM-DDThh:mm:ssTZD</mdssi:Format>
          <mdssi:Value>2024-08-29T02:08:50Z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16.0.15128/23</OfficeVersion>
          <ApplicationVersion>16.0.15128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2024-08-29T02:08:50Z</xd:SigningTime>
          <xd:SigningCertificate>
            <xd:Cert>
              <xd:CertDigest>
                <DigestMethod Algorithm="http://www.w3.org/2000/09/xmldsig#sha1"/>
                <DigestValue>RWIfCxc9ykctkZvgLonQG+sA1u4=</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254740327720177017768972794100915953609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FF2E-1681-4CB0-8F12-7571B126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85060</Words>
  <Characters>484846</Characters>
  <Application>Microsoft Office Word</Application>
  <DocSecurity>0</DocSecurity>
  <Lines>4040</Lines>
  <Paragraphs>1137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lena_yakunina1969@outlook.com</cp:lastModifiedBy>
  <cp:revision>66</cp:revision>
  <dcterms:created xsi:type="dcterms:W3CDTF">2020-12-24T01:50:00Z</dcterms:created>
  <dcterms:modified xsi:type="dcterms:W3CDTF">2024-08-28T15:33:00Z</dcterms:modified>
</cp:coreProperties>
</file>