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531FCC">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531FCC">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A71D5D" w:rsidRDefault="00A71D5D" w:rsidP="00A71D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ПОДГОТОВКИ КВАЛИФИЦИРОВАННЫХ РАБОЧИХ, </w:t>
      </w:r>
      <w:r w:rsidR="00235E70">
        <w:rPr>
          <w:rFonts w:ascii="Times New Roman" w:hAnsi="Times New Roman" w:cs="Times New Roman"/>
          <w:b/>
          <w:sz w:val="24"/>
          <w:szCs w:val="24"/>
        </w:rPr>
        <w:t>СЛУЖАЩИХ ПО</w:t>
      </w:r>
      <w:r>
        <w:rPr>
          <w:rFonts w:ascii="Times New Roman" w:hAnsi="Times New Roman" w:cs="Times New Roman"/>
          <w:b/>
          <w:sz w:val="24"/>
          <w:szCs w:val="24"/>
        </w:rPr>
        <w:t xml:space="preserve"> ПРОФЕССИИ</w:t>
      </w:r>
    </w:p>
    <w:p w:rsidR="00531FCC" w:rsidRDefault="00D37E6C" w:rsidP="00531FCC">
      <w:pPr>
        <w:spacing w:after="0" w:line="240" w:lineRule="auto"/>
        <w:jc w:val="center"/>
        <w:rPr>
          <w:rFonts w:ascii="Times New Roman" w:hAnsi="Times New Roman" w:cs="Times New Roman"/>
          <w:i/>
          <w:iCs/>
          <w:sz w:val="24"/>
          <w:szCs w:val="24"/>
        </w:rPr>
      </w:pPr>
      <w:r>
        <w:rPr>
          <w:rFonts w:ascii="Times New Roman" w:hAnsi="Times New Roman" w:cs="Times New Roman"/>
          <w:b/>
          <w:sz w:val="24"/>
          <w:szCs w:val="24"/>
        </w:rPr>
        <w:t>43.0</w:t>
      </w:r>
      <w:r w:rsidR="00A71D5D">
        <w:rPr>
          <w:rFonts w:ascii="Times New Roman" w:hAnsi="Times New Roman" w:cs="Times New Roman"/>
          <w:b/>
          <w:sz w:val="24"/>
          <w:szCs w:val="24"/>
        </w:rPr>
        <w:t>1</w:t>
      </w:r>
      <w:r>
        <w:rPr>
          <w:rFonts w:ascii="Times New Roman" w:hAnsi="Times New Roman" w:cs="Times New Roman"/>
          <w:b/>
          <w:sz w:val="24"/>
          <w:szCs w:val="24"/>
        </w:rPr>
        <w:t>.0</w:t>
      </w:r>
      <w:r w:rsidR="00A71D5D">
        <w:rPr>
          <w:rFonts w:ascii="Times New Roman" w:hAnsi="Times New Roman" w:cs="Times New Roman"/>
          <w:b/>
          <w:sz w:val="24"/>
          <w:szCs w:val="24"/>
        </w:rPr>
        <w:t>9</w:t>
      </w:r>
      <w:r w:rsidR="00E65477" w:rsidRPr="00E65477">
        <w:rPr>
          <w:rFonts w:ascii="Times New Roman" w:hAnsi="Times New Roman" w:cs="Times New Roman"/>
          <w:b/>
          <w:sz w:val="24"/>
          <w:szCs w:val="24"/>
        </w:rPr>
        <w:t xml:space="preserve"> </w:t>
      </w:r>
      <w:r w:rsidRPr="00D37E6C">
        <w:rPr>
          <w:rFonts w:ascii="Times New Roman" w:hAnsi="Times New Roman" w:cs="Times New Roman"/>
          <w:b/>
          <w:sz w:val="24"/>
          <w:szCs w:val="24"/>
        </w:rPr>
        <w:t>ПОВАР</w:t>
      </w:r>
      <w:r w:rsidR="00A71D5D">
        <w:rPr>
          <w:rFonts w:ascii="Times New Roman" w:hAnsi="Times New Roman" w:cs="Times New Roman"/>
          <w:b/>
          <w:sz w:val="24"/>
          <w:szCs w:val="24"/>
        </w:rPr>
        <w:t xml:space="preserve">, </w:t>
      </w:r>
      <w:r w:rsidRPr="00D37E6C">
        <w:rPr>
          <w:rFonts w:ascii="Times New Roman" w:hAnsi="Times New Roman" w:cs="Times New Roman"/>
          <w:b/>
          <w:sz w:val="24"/>
          <w:szCs w:val="24"/>
        </w:rPr>
        <w:t>КОНДИТЕР</w:t>
      </w: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00D37E6C">
        <w:rPr>
          <w:rFonts w:ascii="Times New Roman" w:hAnsi="Times New Roman" w:cs="Times New Roman"/>
          <w:sz w:val="24"/>
          <w:szCs w:val="24"/>
        </w:rPr>
        <w:t xml:space="preserve"> </w:t>
      </w:r>
      <w:r w:rsidR="00E65477">
        <w:rPr>
          <w:rFonts w:ascii="Times New Roman" w:hAnsi="Times New Roman" w:cs="Times New Roman"/>
          <w:sz w:val="24"/>
          <w:szCs w:val="24"/>
        </w:rPr>
        <w:t>202</w:t>
      </w:r>
      <w:r w:rsidR="008467F3">
        <w:rPr>
          <w:rFonts w:ascii="Times New Roman" w:hAnsi="Times New Roman" w:cs="Times New Roman"/>
          <w:sz w:val="24"/>
          <w:szCs w:val="24"/>
        </w:rPr>
        <w:t>4</w:t>
      </w:r>
      <w:r w:rsidR="00E65477">
        <w:rPr>
          <w:rFonts w:ascii="Times New Roman" w:hAnsi="Times New Roman" w:cs="Times New Roman"/>
          <w:sz w:val="24"/>
          <w:szCs w:val="24"/>
        </w:rPr>
        <w:t xml:space="preserve"> - 202</w:t>
      </w:r>
      <w:r w:rsidR="008467F3">
        <w:rPr>
          <w:rFonts w:ascii="Times New Roman" w:hAnsi="Times New Roman" w:cs="Times New Roman"/>
          <w:sz w:val="24"/>
          <w:szCs w:val="24"/>
        </w:rPr>
        <w:t>8</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8467F3" w:rsidRDefault="008467F3" w:rsidP="00531FCC">
      <w:pPr>
        <w:spacing w:after="0"/>
        <w:jc w:val="both"/>
        <w:rPr>
          <w:rFonts w:ascii="Times New Roman" w:hAnsi="Times New Roman" w:cs="Times New Roman"/>
          <w:i/>
          <w:sz w:val="24"/>
          <w:szCs w:val="24"/>
        </w:rPr>
      </w:pPr>
    </w:p>
    <w:p w:rsidR="008467F3" w:rsidRDefault="008467F3" w:rsidP="00531FCC">
      <w:pPr>
        <w:spacing w:after="0"/>
        <w:jc w:val="both"/>
        <w:rPr>
          <w:rFonts w:ascii="Times New Roman" w:hAnsi="Times New Roman" w:cs="Times New Roman"/>
          <w:i/>
          <w:sz w:val="24"/>
          <w:szCs w:val="24"/>
        </w:rPr>
      </w:pPr>
    </w:p>
    <w:p w:rsidR="008467F3" w:rsidRDefault="008467F3"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Pr="00357363"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202</w:t>
      </w:r>
      <w:r w:rsidR="008467F3">
        <w:rPr>
          <w:rFonts w:ascii="Times New Roman" w:hAnsi="Times New Roman" w:cs="Times New Roman"/>
          <w:bCs/>
          <w:sz w:val="24"/>
          <w:szCs w:val="24"/>
        </w:rPr>
        <w:t>4</w:t>
      </w:r>
    </w:p>
    <w:bookmarkEnd w:id="0"/>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color w:val="000000"/>
          <w:sz w:val="24"/>
          <w:szCs w:val="24"/>
          <w:lang w:val="en-US" w:eastAsia="en-US" w:bidi="ru-RU"/>
        </w:rPr>
      </w:pPr>
      <w:r w:rsidRPr="008467F3">
        <w:rPr>
          <w:rFonts w:ascii="Times New Roman" w:eastAsia="Calibri" w:hAnsi="Times New Roman" w:cs="Times New Roman"/>
          <w:b/>
          <w:bCs/>
          <w:color w:val="000000"/>
          <w:sz w:val="24"/>
          <w:szCs w:val="24"/>
          <w:lang w:val="en-US" w:eastAsia="en-US" w:bidi="ru-RU"/>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756"/>
        <w:gridCol w:w="3944"/>
      </w:tblGrid>
      <w:tr w:rsidR="008467F3" w:rsidRPr="008467F3" w:rsidTr="001C60E5">
        <w:trPr>
          <w:trHeight w:val="699"/>
          <w:jc w:val="center"/>
        </w:trPr>
        <w:tc>
          <w:tcPr>
            <w:tcW w:w="864" w:type="pct"/>
            <w:vMerge w:val="restart"/>
            <w:vAlign w:val="center"/>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eastAsia="nl-NL"/>
              </w:rPr>
            </w:pPr>
            <w:r w:rsidRPr="008467F3">
              <w:rPr>
                <w:rFonts w:ascii="Times New Roman" w:eastAsia="Calibri" w:hAnsi="Times New Roman" w:cs="Times New Roman"/>
                <w:b/>
                <w:iCs/>
                <w:sz w:val="24"/>
                <w:szCs w:val="24"/>
                <w:lang w:eastAsia="nl-NL"/>
              </w:rPr>
              <w:t xml:space="preserve">Код и наименование формируемых компетенций </w:t>
            </w:r>
          </w:p>
        </w:tc>
        <w:tc>
          <w:tcPr>
            <w:tcW w:w="4136" w:type="pct"/>
            <w:gridSpan w:val="2"/>
            <w:vAlign w:val="center"/>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val="en-US" w:eastAsia="nl-NL"/>
              </w:rPr>
            </w:pPr>
            <w:r w:rsidRPr="008467F3">
              <w:rPr>
                <w:rFonts w:ascii="Times New Roman" w:eastAsia="Calibri" w:hAnsi="Times New Roman" w:cs="Times New Roman"/>
                <w:b/>
                <w:iCs/>
                <w:sz w:val="24"/>
                <w:szCs w:val="24"/>
                <w:lang w:val="en-US" w:eastAsia="nl-NL"/>
              </w:rPr>
              <w:t>Планируемые результаты освоения дисциплины</w:t>
            </w:r>
          </w:p>
        </w:tc>
      </w:tr>
      <w:tr w:rsidR="008467F3" w:rsidRPr="008467F3" w:rsidTr="001C60E5">
        <w:trPr>
          <w:trHeight w:val="554"/>
          <w:jc w:val="center"/>
        </w:trPr>
        <w:tc>
          <w:tcPr>
            <w:tcW w:w="864" w:type="pct"/>
            <w:vMerge/>
            <w:vAlign w:val="center"/>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val="en-US" w:eastAsia="nl-NL"/>
              </w:rPr>
            </w:pPr>
          </w:p>
        </w:tc>
        <w:tc>
          <w:tcPr>
            <w:tcW w:w="2020" w:type="pct"/>
            <w:vAlign w:val="center"/>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val="en-US" w:eastAsia="nl-NL"/>
              </w:rPr>
            </w:pPr>
            <w:r w:rsidRPr="008467F3">
              <w:rPr>
                <w:rFonts w:ascii="Times New Roman" w:eastAsia="Calibri" w:hAnsi="Times New Roman" w:cs="Times New Roman"/>
                <w:b/>
                <w:iCs/>
                <w:sz w:val="24"/>
                <w:szCs w:val="24"/>
                <w:lang w:val="en-US" w:eastAsia="nl-NL"/>
              </w:rPr>
              <w:t>Общие</w:t>
            </w:r>
          </w:p>
        </w:tc>
        <w:tc>
          <w:tcPr>
            <w:tcW w:w="2116" w:type="pct"/>
            <w:vAlign w:val="center"/>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val="en-US" w:eastAsia="nl-NL"/>
              </w:rPr>
            </w:pPr>
            <w:r w:rsidRPr="008467F3">
              <w:rPr>
                <w:rFonts w:ascii="Times New Roman" w:eastAsia="Calibri" w:hAnsi="Times New Roman" w:cs="Times New Roman"/>
                <w:b/>
                <w:iCs/>
                <w:sz w:val="24"/>
                <w:szCs w:val="24"/>
                <w:lang w:val="en-US" w:eastAsia="nl-NL"/>
              </w:rPr>
              <w:t>Дисциплинарные (предметные)</w:t>
            </w:r>
            <w:r w:rsidRPr="008467F3">
              <w:rPr>
                <w:rFonts w:ascii="Times New Roman" w:eastAsia="Calibri" w:hAnsi="Times New Roman" w:cs="Times New Roman"/>
                <w:b/>
                <w:iCs/>
                <w:sz w:val="24"/>
                <w:szCs w:val="24"/>
                <w:vertAlign w:val="superscript"/>
                <w:lang w:val="en-US" w:eastAsia="nl-NL"/>
              </w:rPr>
              <w:footnoteReference w:id="1"/>
            </w:r>
          </w:p>
        </w:tc>
      </w:tr>
      <w:tr w:rsidR="008467F3" w:rsidRPr="008467F3" w:rsidTr="001C60E5">
        <w:trPr>
          <w:trHeight w:val="560"/>
          <w:jc w:val="center"/>
        </w:trPr>
        <w:tc>
          <w:tcPr>
            <w:tcW w:w="864" w:type="pct"/>
          </w:tcPr>
          <w:p w:rsidR="008467F3" w:rsidRPr="008467F3" w:rsidRDefault="008467F3" w:rsidP="008467F3">
            <w:pPr>
              <w:widowControl w:val="0"/>
              <w:spacing w:after="0" w:line="240" w:lineRule="auto"/>
              <w:jc w:val="both"/>
              <w:rPr>
                <w:rFonts w:ascii="Times New Roman" w:eastAsia="Calibri" w:hAnsi="Times New Roman" w:cs="Times New Roman"/>
                <w:sz w:val="23"/>
                <w:szCs w:val="23"/>
                <w:lang w:eastAsia="nl-NL"/>
              </w:rPr>
            </w:pPr>
            <w:r w:rsidRPr="008467F3">
              <w:rPr>
                <w:rFonts w:ascii="Times New Roman" w:eastAsia="Calibri" w:hAnsi="Times New Roman" w:cs="Times New Roman"/>
                <w:iCs/>
                <w:sz w:val="23"/>
                <w:szCs w:val="23"/>
                <w:lang w:eastAsia="nl-NL"/>
              </w:rPr>
              <w:t xml:space="preserve">ОК 04. </w:t>
            </w:r>
            <w:r w:rsidRPr="008467F3">
              <w:rPr>
                <w:rFonts w:ascii="Times New Roman" w:eastAsia="Calibri" w:hAnsi="Times New Roman" w:cs="Times New Roman"/>
                <w:sz w:val="23"/>
                <w:szCs w:val="23"/>
                <w:lang w:eastAsia="nl-NL"/>
              </w:rPr>
              <w:t>Эффективно взаимодействовать и работать в коллективе и команде</w:t>
            </w:r>
          </w:p>
        </w:tc>
        <w:tc>
          <w:tcPr>
            <w:tcW w:w="2020" w:type="pct"/>
          </w:tcPr>
          <w:p w:rsidR="008467F3" w:rsidRPr="008467F3" w:rsidRDefault="008467F3" w:rsidP="008467F3">
            <w:pPr>
              <w:widowControl w:val="0"/>
              <w:spacing w:after="0" w:line="240" w:lineRule="auto"/>
              <w:jc w:val="both"/>
              <w:rPr>
                <w:rFonts w:ascii="Times New Roman" w:hAnsi="Times New Roman" w:cs="Times New Roman"/>
                <w:color w:val="000000"/>
                <w:sz w:val="23"/>
                <w:szCs w:val="23"/>
                <w:shd w:val="clear" w:color="auto" w:fill="FFFFFF"/>
                <w:lang w:eastAsia="nl-NL"/>
              </w:rPr>
            </w:pPr>
            <w:r w:rsidRPr="008467F3">
              <w:rPr>
                <w:rFonts w:ascii="Times New Roman" w:hAnsi="Times New Roman" w:cs="Times New Roman"/>
                <w:color w:val="000000"/>
                <w:sz w:val="23"/>
                <w:szCs w:val="23"/>
                <w:shd w:val="clear" w:color="auto" w:fill="FFFFFF"/>
                <w:lang w:eastAsia="nl-NL"/>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lang w:eastAsia="nl-NL"/>
              </w:rPr>
            </w:pPr>
            <w:r w:rsidRPr="008467F3">
              <w:rPr>
                <w:rFonts w:ascii="Times New Roman" w:hAnsi="Times New Roman" w:cs="Times New Roman"/>
                <w:b/>
                <w:bCs/>
                <w:color w:val="000000"/>
                <w:sz w:val="23"/>
                <w:szCs w:val="23"/>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808080"/>
                <w:sz w:val="23"/>
                <w:szCs w:val="23"/>
                <w:lang w:eastAsia="nl-NL"/>
              </w:rPr>
              <w:t>б)</w:t>
            </w:r>
            <w:r w:rsidRPr="008467F3">
              <w:rPr>
                <w:rFonts w:ascii="Times New Roman" w:hAnsi="Times New Roman" w:cs="Times New Roman"/>
                <w:color w:val="000000"/>
                <w:sz w:val="23"/>
                <w:szCs w:val="23"/>
                <w:lang w:val="en-US" w:eastAsia="nl-NL"/>
              </w:rPr>
              <w:t> </w:t>
            </w:r>
            <w:r w:rsidRPr="008467F3">
              <w:rPr>
                <w:rFonts w:ascii="Times New Roman" w:hAnsi="Times New Roman" w:cs="Times New Roman"/>
                <w:b/>
                <w:bCs/>
                <w:color w:val="000000"/>
                <w:sz w:val="23"/>
                <w:szCs w:val="23"/>
                <w:lang w:eastAsia="nl-NL"/>
              </w:rPr>
              <w:t>совместная деятельность</w:t>
            </w:r>
            <w:r w:rsidRPr="008467F3">
              <w:rPr>
                <w:rFonts w:ascii="Times New Roman" w:hAnsi="Times New Roman" w:cs="Times New Roman"/>
                <w:color w:val="000000"/>
                <w:sz w:val="23"/>
                <w:szCs w:val="23"/>
                <w:lang w:eastAsia="nl-NL"/>
              </w:rPr>
              <w:t>:</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lang w:eastAsia="nl-NL"/>
              </w:rPr>
            </w:pPr>
            <w:r w:rsidRPr="008467F3">
              <w:rPr>
                <w:rFonts w:ascii="Times New Roman" w:hAnsi="Times New Roman" w:cs="Times New Roman"/>
                <w:b/>
                <w:bCs/>
                <w:color w:val="000000"/>
                <w:sz w:val="23"/>
                <w:szCs w:val="23"/>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lang w:eastAsia="nl-NL"/>
              </w:rPr>
            </w:pPr>
            <w:r w:rsidRPr="008467F3">
              <w:rPr>
                <w:rFonts w:ascii="Times New Roman" w:hAnsi="Times New Roman" w:cs="Times New Roman"/>
                <w:color w:val="808080"/>
                <w:sz w:val="23"/>
                <w:szCs w:val="23"/>
                <w:lang w:eastAsia="nl-NL"/>
              </w:rPr>
              <w:t>г</w:t>
            </w:r>
            <w:r w:rsidRPr="008467F3">
              <w:rPr>
                <w:rFonts w:ascii="Times New Roman" w:hAnsi="Times New Roman" w:cs="Times New Roman"/>
                <w:b/>
                <w:bCs/>
                <w:color w:val="808080"/>
                <w:sz w:val="23"/>
                <w:szCs w:val="23"/>
                <w:lang w:eastAsia="nl-NL"/>
              </w:rPr>
              <w:t>)</w:t>
            </w:r>
            <w:r w:rsidRPr="008467F3">
              <w:rPr>
                <w:rFonts w:ascii="Times New Roman" w:hAnsi="Times New Roman" w:cs="Times New Roman"/>
                <w:b/>
                <w:bCs/>
                <w:color w:val="000000"/>
                <w:sz w:val="23"/>
                <w:szCs w:val="23"/>
                <w:lang w:val="en-US" w:eastAsia="nl-NL"/>
              </w:rPr>
              <w:t> </w:t>
            </w:r>
            <w:r w:rsidRPr="008467F3">
              <w:rPr>
                <w:rFonts w:ascii="Times New Roman" w:hAnsi="Times New Roman" w:cs="Times New Roman"/>
                <w:b/>
                <w:bCs/>
                <w:color w:val="000000"/>
                <w:sz w:val="23"/>
                <w:szCs w:val="23"/>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eastAsia="Calibri" w:hAnsi="Times New Roman" w:cs="Times New Roman"/>
                <w:bCs/>
                <w:iCs/>
                <w:sz w:val="23"/>
                <w:szCs w:val="23"/>
                <w:lang w:eastAsia="nl-NL"/>
              </w:rPr>
            </w:pPr>
            <w:r w:rsidRPr="008467F3">
              <w:rPr>
                <w:rFonts w:ascii="Times New Roman" w:hAnsi="Times New Roman" w:cs="Times New Roman"/>
                <w:color w:val="000000"/>
                <w:sz w:val="23"/>
                <w:szCs w:val="23"/>
                <w:lang w:eastAsia="nl-NL"/>
              </w:rPr>
              <w:t>- развивать способность понимать мир с позиции другого человека;</w:t>
            </w:r>
          </w:p>
        </w:tc>
        <w:tc>
          <w:tcPr>
            <w:tcW w:w="2116" w:type="pct"/>
          </w:tcPr>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8467F3" w:rsidRPr="008467F3" w:rsidRDefault="008467F3" w:rsidP="008467F3">
            <w:pPr>
              <w:widowControl w:val="0"/>
              <w:spacing w:after="0" w:line="240" w:lineRule="auto"/>
              <w:jc w:val="both"/>
              <w:rPr>
                <w:rFonts w:ascii="Times New Roman" w:eastAsia="Calibri" w:hAnsi="Times New Roman" w:cs="Times New Roman"/>
                <w:bCs/>
                <w:iCs/>
                <w:sz w:val="23"/>
                <w:szCs w:val="23"/>
                <w:lang w:eastAsia="nl-NL"/>
              </w:rPr>
            </w:pPr>
            <w:r w:rsidRPr="008467F3">
              <w:rPr>
                <w:rFonts w:ascii="Times New Roman" w:eastAsia="Calibri" w:hAnsi="Times New Roman" w:cs="Times New Roman"/>
                <w:iCs/>
                <w:sz w:val="23"/>
                <w:szCs w:val="23"/>
                <w:lang w:eastAsia="nl-NL"/>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467F3" w:rsidRPr="008467F3" w:rsidTr="001C60E5">
        <w:trPr>
          <w:trHeight w:val="3109"/>
          <w:jc w:val="center"/>
        </w:trPr>
        <w:tc>
          <w:tcPr>
            <w:tcW w:w="864" w:type="pct"/>
          </w:tcPr>
          <w:p w:rsidR="008467F3" w:rsidRPr="008467F3" w:rsidRDefault="008467F3" w:rsidP="008467F3">
            <w:pPr>
              <w:widowControl w:val="0"/>
              <w:spacing w:after="0" w:line="240" w:lineRule="auto"/>
              <w:jc w:val="both"/>
              <w:rPr>
                <w:rFonts w:ascii="Times New Roman" w:eastAsia="Calibri" w:hAnsi="Times New Roman" w:cs="Times New Roman"/>
                <w:sz w:val="23"/>
                <w:szCs w:val="23"/>
                <w:lang w:eastAsia="nl-NL"/>
              </w:rPr>
            </w:pPr>
            <w:r w:rsidRPr="008467F3">
              <w:rPr>
                <w:rFonts w:ascii="Times New Roman" w:eastAsia="Calibri" w:hAnsi="Times New Roman" w:cs="Times New Roman"/>
                <w:iCs/>
                <w:sz w:val="23"/>
                <w:szCs w:val="23"/>
                <w:lang w:eastAsia="nl-NL"/>
              </w:rPr>
              <w:lastRenderedPageBreak/>
              <w:t xml:space="preserve">ОК 05. </w:t>
            </w:r>
            <w:r w:rsidRPr="008467F3">
              <w:rPr>
                <w:rFonts w:ascii="Times New Roman" w:eastAsia="Calibri" w:hAnsi="Times New Roman" w:cs="Times New Roman"/>
                <w:sz w:val="23"/>
                <w:szCs w:val="23"/>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rsidR="008467F3" w:rsidRPr="008467F3" w:rsidRDefault="008467F3" w:rsidP="008467F3">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467F3">
              <w:rPr>
                <w:rFonts w:ascii="Times New Roman" w:hAnsi="Times New Roman" w:cs="Times New Roman"/>
                <w:b/>
                <w:bCs/>
                <w:color w:val="000000"/>
                <w:sz w:val="23"/>
                <w:szCs w:val="23"/>
                <w:shd w:val="clear" w:color="auto" w:fill="FFFFFF"/>
                <w:lang w:eastAsia="nl-NL"/>
              </w:rPr>
              <w:t>В области</w:t>
            </w:r>
            <w:r w:rsidRPr="008467F3">
              <w:rPr>
                <w:rFonts w:ascii="Times New Roman" w:hAnsi="Times New Roman" w:cs="Times New Roman"/>
                <w:color w:val="000000"/>
                <w:sz w:val="23"/>
                <w:szCs w:val="23"/>
                <w:shd w:val="clear" w:color="auto" w:fill="FFFFFF"/>
                <w:lang w:eastAsia="nl-NL"/>
              </w:rPr>
              <w:t xml:space="preserve"> </w:t>
            </w:r>
            <w:r w:rsidRPr="008467F3">
              <w:rPr>
                <w:rFonts w:ascii="Times New Roman" w:hAnsi="Times New Roman" w:cs="Times New Roman"/>
                <w:b/>
                <w:bCs/>
                <w:color w:val="000000"/>
                <w:sz w:val="23"/>
                <w:szCs w:val="23"/>
                <w:shd w:val="clear" w:color="auto" w:fill="FFFFFF"/>
                <w:lang w:eastAsia="nl-NL"/>
              </w:rPr>
              <w:t>эстетического воспитания:</w:t>
            </w:r>
          </w:p>
          <w:p w:rsidR="008467F3" w:rsidRPr="008467F3" w:rsidRDefault="008467F3" w:rsidP="008467F3">
            <w:pPr>
              <w:widowControl w:val="0"/>
              <w:spacing w:after="0" w:line="240" w:lineRule="auto"/>
              <w:jc w:val="both"/>
              <w:rPr>
                <w:rFonts w:ascii="Times New Roman" w:hAnsi="Times New Roman" w:cs="Times New Roman"/>
                <w:b/>
                <w:bCs/>
                <w:sz w:val="23"/>
                <w:szCs w:val="23"/>
                <w:lang w:eastAsia="nl-NL"/>
              </w:rPr>
            </w:pPr>
            <w:r w:rsidRPr="008467F3">
              <w:rPr>
                <w:rFonts w:ascii="Times New Roman" w:hAnsi="Times New Roman" w:cs="Times New Roman"/>
                <w:color w:val="000000"/>
                <w:sz w:val="23"/>
                <w:szCs w:val="23"/>
                <w:shd w:val="clear" w:color="auto" w:fill="FFFFFF"/>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467F3" w:rsidRPr="008467F3" w:rsidRDefault="008467F3" w:rsidP="008467F3">
            <w:pPr>
              <w:widowControl w:val="0"/>
              <w:spacing w:after="0" w:line="240" w:lineRule="auto"/>
              <w:jc w:val="both"/>
              <w:rPr>
                <w:rFonts w:ascii="Times New Roman" w:hAnsi="Times New Roman" w:cs="Times New Roman"/>
                <w:sz w:val="23"/>
                <w:szCs w:val="23"/>
                <w:lang w:eastAsia="nl-NL"/>
              </w:rPr>
            </w:pPr>
            <w:r w:rsidRPr="008467F3">
              <w:rPr>
                <w:rFonts w:ascii="Times New Roman" w:hAnsi="Times New Roman" w:cs="Times New Roman"/>
                <w:color w:val="000000"/>
                <w:sz w:val="23"/>
                <w:szCs w:val="23"/>
                <w:shd w:val="clear" w:color="auto" w:fill="FFFFFF"/>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7F3" w:rsidRPr="008467F3" w:rsidRDefault="008467F3" w:rsidP="008467F3">
            <w:pPr>
              <w:widowControl w:val="0"/>
              <w:spacing w:after="0" w:line="240" w:lineRule="auto"/>
              <w:jc w:val="both"/>
              <w:rPr>
                <w:rFonts w:ascii="Times New Roman" w:hAnsi="Times New Roman" w:cs="Times New Roman"/>
                <w:sz w:val="23"/>
                <w:szCs w:val="23"/>
                <w:lang w:eastAsia="nl-NL"/>
              </w:rPr>
            </w:pPr>
            <w:r w:rsidRPr="008467F3">
              <w:rPr>
                <w:rFonts w:ascii="Times New Roman" w:hAnsi="Times New Roman" w:cs="Times New Roman"/>
                <w:color w:val="000000"/>
                <w:sz w:val="23"/>
                <w:szCs w:val="23"/>
                <w:shd w:val="clear" w:color="auto" w:fill="FFFFFF"/>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67F3" w:rsidRPr="008467F3" w:rsidRDefault="008467F3" w:rsidP="008467F3">
            <w:pPr>
              <w:widowControl w:val="0"/>
              <w:spacing w:after="0" w:line="240" w:lineRule="auto"/>
              <w:jc w:val="both"/>
              <w:rPr>
                <w:rFonts w:ascii="Times New Roman" w:hAnsi="Times New Roman" w:cs="Times New Roman"/>
                <w:color w:val="000000"/>
                <w:sz w:val="23"/>
                <w:szCs w:val="23"/>
                <w:shd w:val="clear" w:color="auto" w:fill="FFFFFF"/>
                <w:lang w:eastAsia="nl-NL"/>
              </w:rPr>
            </w:pPr>
            <w:r w:rsidRPr="008467F3">
              <w:rPr>
                <w:rFonts w:ascii="Times New Roman" w:hAnsi="Times New Roman" w:cs="Times New Roman"/>
                <w:color w:val="000000"/>
                <w:sz w:val="23"/>
                <w:szCs w:val="23"/>
                <w:shd w:val="clear" w:color="auto" w:fill="FFFFFF"/>
                <w:lang w:eastAsia="nl-NL"/>
              </w:rPr>
              <w:t>- готовность к самовыражению в разных видах искусства, стремление проявлять качества творческой личности;</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u w:val="single"/>
                <w:lang w:eastAsia="nl-NL"/>
              </w:rPr>
            </w:pPr>
            <w:r w:rsidRPr="008467F3">
              <w:rPr>
                <w:rFonts w:ascii="Times New Roman" w:hAnsi="Times New Roman" w:cs="Times New Roman"/>
                <w:b/>
                <w:bCs/>
                <w:color w:val="000000"/>
                <w:sz w:val="23"/>
                <w:szCs w:val="23"/>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lang w:eastAsia="nl-NL"/>
              </w:rPr>
            </w:pPr>
            <w:r w:rsidRPr="008467F3">
              <w:rPr>
                <w:rFonts w:ascii="Times New Roman" w:hAnsi="Times New Roman" w:cs="Times New Roman"/>
                <w:b/>
                <w:bCs/>
                <w:color w:val="808080"/>
                <w:sz w:val="23"/>
                <w:szCs w:val="23"/>
                <w:lang w:eastAsia="nl-NL"/>
              </w:rPr>
              <w:t>а)</w:t>
            </w:r>
            <w:r w:rsidRPr="008467F3">
              <w:rPr>
                <w:rFonts w:ascii="Times New Roman" w:hAnsi="Times New Roman" w:cs="Times New Roman"/>
                <w:b/>
                <w:bCs/>
                <w:color w:val="000000"/>
                <w:sz w:val="23"/>
                <w:szCs w:val="23"/>
                <w:lang w:val="en-US" w:eastAsia="nl-NL"/>
              </w:rPr>
              <w:t> </w:t>
            </w:r>
            <w:r w:rsidRPr="008467F3">
              <w:rPr>
                <w:rFonts w:ascii="Times New Roman" w:hAnsi="Times New Roman" w:cs="Times New Roman"/>
                <w:b/>
                <w:bCs/>
                <w:color w:val="000000"/>
                <w:sz w:val="23"/>
                <w:szCs w:val="23"/>
                <w:lang w:eastAsia="nl-NL"/>
              </w:rPr>
              <w:t>общение:</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hAnsi="Times New Roman" w:cs="Times New Roman"/>
                <w:color w:val="000000"/>
                <w:sz w:val="23"/>
                <w:szCs w:val="23"/>
                <w:lang w:eastAsia="nl-NL"/>
              </w:rPr>
              <w:t>- развернуто и логично излагать свою точку зрения с использованием языковых средств;</w:t>
            </w:r>
          </w:p>
        </w:tc>
        <w:tc>
          <w:tcPr>
            <w:tcW w:w="2116" w:type="pct"/>
          </w:tcPr>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467F3" w:rsidRPr="008467F3" w:rsidTr="001C60E5">
        <w:trPr>
          <w:trHeight w:val="3352"/>
          <w:jc w:val="center"/>
        </w:trPr>
        <w:tc>
          <w:tcPr>
            <w:tcW w:w="864" w:type="pct"/>
          </w:tcPr>
          <w:p w:rsidR="008467F3" w:rsidRPr="008467F3" w:rsidRDefault="008467F3" w:rsidP="008467F3">
            <w:pPr>
              <w:widowControl w:val="0"/>
              <w:spacing w:after="0" w:line="240" w:lineRule="auto"/>
              <w:jc w:val="both"/>
              <w:rPr>
                <w:rFonts w:ascii="Times New Roman" w:eastAsia="Calibri" w:hAnsi="Times New Roman" w:cs="Times New Roman"/>
                <w:sz w:val="23"/>
                <w:szCs w:val="23"/>
                <w:lang w:eastAsia="nl-NL"/>
              </w:rPr>
            </w:pPr>
            <w:r w:rsidRPr="008467F3">
              <w:rPr>
                <w:rFonts w:ascii="Times New Roman" w:eastAsia="Calibri" w:hAnsi="Times New Roman" w:cs="Times New Roman"/>
                <w:iCs/>
                <w:sz w:val="23"/>
                <w:szCs w:val="23"/>
                <w:lang w:eastAsia="nl-NL"/>
              </w:rPr>
              <w:t xml:space="preserve">ОК 09. </w:t>
            </w:r>
            <w:r w:rsidRPr="008467F3">
              <w:rPr>
                <w:rFonts w:ascii="Times New Roman" w:eastAsia="Calibri" w:hAnsi="Times New Roman" w:cs="Times New Roman"/>
                <w:sz w:val="23"/>
                <w:szCs w:val="23"/>
                <w:lang w:eastAsia="nl-NL"/>
              </w:rPr>
              <w:t>Пользоваться профессиональной документацией на государственном и иностранном языках</w:t>
            </w:r>
          </w:p>
        </w:tc>
        <w:tc>
          <w:tcPr>
            <w:tcW w:w="2020" w:type="pct"/>
          </w:tcPr>
          <w:p w:rsidR="008467F3" w:rsidRPr="008467F3" w:rsidRDefault="008467F3" w:rsidP="008467F3">
            <w:pPr>
              <w:widowControl w:val="0"/>
              <w:spacing w:after="0" w:line="240" w:lineRule="auto"/>
              <w:jc w:val="both"/>
              <w:rPr>
                <w:rFonts w:ascii="Times New Roman" w:hAnsi="Times New Roman" w:cs="Times New Roman"/>
                <w:color w:val="000000"/>
                <w:sz w:val="23"/>
                <w:szCs w:val="23"/>
                <w:shd w:val="clear" w:color="auto" w:fill="FFFFFF"/>
                <w:lang w:eastAsia="nl-NL"/>
              </w:rPr>
            </w:pPr>
            <w:r w:rsidRPr="008467F3">
              <w:rPr>
                <w:rFonts w:ascii="Times New Roman" w:hAnsi="Times New Roman" w:cs="Times New Roman"/>
                <w:color w:val="000000"/>
                <w:sz w:val="23"/>
                <w:szCs w:val="23"/>
                <w:shd w:val="clear" w:color="auto" w:fill="FFFFFF"/>
                <w:lang w:eastAsia="nl-NL"/>
              </w:rPr>
              <w:t xml:space="preserve">- наличие мотивации к обучению и личностному развитию; </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467F3">
              <w:rPr>
                <w:rFonts w:ascii="Times New Roman" w:hAnsi="Times New Roman" w:cs="Times New Roman"/>
                <w:b/>
                <w:bCs/>
                <w:color w:val="000000"/>
                <w:sz w:val="23"/>
                <w:szCs w:val="23"/>
                <w:shd w:val="clear" w:color="auto" w:fill="FFFFFF"/>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
                <w:bCs/>
                <w:sz w:val="23"/>
                <w:szCs w:val="23"/>
                <w:lang w:eastAsia="nl-NL"/>
              </w:rPr>
            </w:pPr>
            <w:r w:rsidRPr="008467F3">
              <w:rPr>
                <w:rFonts w:ascii="Times New Roman" w:hAnsi="Times New Roman" w:cs="Times New Roman"/>
                <w:color w:val="000000"/>
                <w:sz w:val="23"/>
                <w:szCs w:val="23"/>
                <w:shd w:val="clear" w:color="auto" w:fill="FFFFFF"/>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
                <w:bCs/>
                <w:iCs/>
                <w:sz w:val="23"/>
                <w:szCs w:val="23"/>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sz w:val="23"/>
                <w:szCs w:val="23"/>
                <w:lang w:eastAsia="nl-NL"/>
              </w:rPr>
            </w:pPr>
            <w:r w:rsidRPr="008467F3">
              <w:rPr>
                <w:rFonts w:ascii="Times New Roman" w:hAnsi="Times New Roman" w:cs="Times New Roman"/>
                <w:color w:val="000000"/>
                <w:sz w:val="23"/>
                <w:szCs w:val="23"/>
                <w:shd w:val="clear" w:color="auto" w:fill="FFFFFF"/>
                <w:lang w:eastAsia="nl-NL"/>
              </w:rPr>
              <w:t>- совершенствование языковой и читательской культуры как средства взаимодействия между людьми и познания мира;</w:t>
            </w:r>
            <w:r w:rsidRPr="008467F3">
              <w:rPr>
                <w:rFonts w:ascii="Times New Roman" w:hAnsi="Times New Roman" w:cs="Times New Roman"/>
                <w:b/>
                <w:bCs/>
                <w:iCs/>
                <w:sz w:val="23"/>
                <w:szCs w:val="23"/>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color w:val="000000"/>
                <w:sz w:val="23"/>
                <w:szCs w:val="23"/>
                <w:shd w:val="clear" w:color="auto" w:fill="FFFFFF"/>
                <w:lang w:eastAsia="nl-NL"/>
              </w:rPr>
            </w:pPr>
            <w:r w:rsidRPr="008467F3">
              <w:rPr>
                <w:rFonts w:ascii="Times New Roman" w:hAnsi="Times New Roman" w:cs="Times New Roman"/>
                <w:color w:val="000000"/>
                <w:sz w:val="23"/>
                <w:szCs w:val="23"/>
                <w:shd w:val="clear" w:color="auto" w:fill="FFFFFF"/>
                <w:lang w:eastAsia="nl-NL"/>
              </w:rPr>
              <w:t xml:space="preserve">- осознание ценности научной деятельности, готовность осуществлять проектную и исследовательскую деятельность </w:t>
            </w:r>
            <w:r w:rsidRPr="008467F3">
              <w:rPr>
                <w:rFonts w:ascii="Times New Roman" w:hAnsi="Times New Roman" w:cs="Times New Roman"/>
                <w:color w:val="000000"/>
                <w:sz w:val="23"/>
                <w:szCs w:val="23"/>
                <w:shd w:val="clear" w:color="auto" w:fill="FFFFFF"/>
                <w:lang w:eastAsia="nl-NL"/>
              </w:rPr>
              <w:lastRenderedPageBreak/>
              <w:t>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
                <w:bCs/>
                <w:color w:val="808080"/>
                <w:sz w:val="23"/>
                <w:szCs w:val="23"/>
                <w:shd w:val="clear" w:color="auto" w:fill="FFFFFF"/>
                <w:lang w:eastAsia="nl-NL"/>
              </w:rPr>
            </w:pPr>
            <w:r w:rsidRPr="008467F3">
              <w:rPr>
                <w:rFonts w:ascii="Times New Roman" w:hAnsi="Times New Roman" w:cs="Times New Roman"/>
                <w:b/>
                <w:bCs/>
                <w:color w:val="000000"/>
                <w:sz w:val="23"/>
                <w:szCs w:val="23"/>
                <w:shd w:val="clear" w:color="auto" w:fill="FFFFFF"/>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467F3">
              <w:rPr>
                <w:rFonts w:ascii="Times New Roman" w:hAnsi="Times New Roman" w:cs="Times New Roman"/>
                <w:b/>
                <w:bCs/>
                <w:color w:val="808080"/>
                <w:sz w:val="23"/>
                <w:szCs w:val="23"/>
                <w:shd w:val="clear" w:color="auto" w:fill="FFFFFF"/>
                <w:lang w:eastAsia="nl-NL"/>
              </w:rPr>
              <w:t>б)</w:t>
            </w:r>
            <w:r w:rsidRPr="008467F3">
              <w:rPr>
                <w:rFonts w:ascii="Times New Roman" w:hAnsi="Times New Roman" w:cs="Times New Roman"/>
                <w:b/>
                <w:bCs/>
                <w:color w:val="000000"/>
                <w:sz w:val="23"/>
                <w:szCs w:val="23"/>
                <w:shd w:val="clear" w:color="auto" w:fill="FFFFFF"/>
                <w:lang w:val="en-US" w:eastAsia="nl-NL"/>
              </w:rPr>
              <w:t> </w:t>
            </w:r>
            <w:r w:rsidRPr="008467F3">
              <w:rPr>
                <w:rFonts w:ascii="Times New Roman" w:hAnsi="Times New Roman" w:cs="Times New Roman"/>
                <w:b/>
                <w:bCs/>
                <w:color w:val="000000"/>
                <w:sz w:val="23"/>
                <w:szCs w:val="23"/>
                <w:shd w:val="clear" w:color="auto" w:fill="FFFFFF"/>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владеть навыками учебно-исследовательской и проектной деятельности, навыками разрешения проблем;</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способность и готовность к самостоятельному поиску методов решения практических задач, применению различных методов познания;</w:t>
            </w:r>
            <w:r w:rsidRPr="008467F3">
              <w:rPr>
                <w:rFonts w:ascii="Times New Roman" w:hAnsi="Times New Roman" w:cs="Times New Roman"/>
                <w:b/>
                <w:bCs/>
                <w:iCs/>
                <w:sz w:val="23"/>
                <w:szCs w:val="23"/>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467F3">
              <w:rPr>
                <w:rFonts w:ascii="Times New Roman" w:hAnsi="Times New Roman" w:cs="Times New Roman"/>
                <w:b/>
                <w:bCs/>
                <w:iCs/>
                <w:sz w:val="23"/>
                <w:szCs w:val="23"/>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color w:val="000000"/>
                <w:sz w:val="23"/>
                <w:szCs w:val="23"/>
                <w:lang w:eastAsia="nl-NL"/>
              </w:rPr>
            </w:pPr>
            <w:r w:rsidRPr="008467F3">
              <w:rPr>
                <w:rFonts w:ascii="Times New Roman" w:hAnsi="Times New Roman" w:cs="Times New Roman"/>
                <w:color w:val="000000"/>
                <w:sz w:val="23"/>
                <w:szCs w:val="23"/>
                <w:lang w:eastAsia="nl-NL"/>
              </w:rPr>
              <w:t>- формирование научного типа мышления, владение научной терминологией, ключевыми понятиями и методами;</w:t>
            </w:r>
            <w:r w:rsidRPr="008467F3">
              <w:rPr>
                <w:rFonts w:ascii="Times New Roman" w:hAnsi="Times New Roman" w:cs="Times New Roman"/>
                <w:b/>
                <w:bCs/>
                <w:iCs/>
                <w:sz w:val="23"/>
                <w:szCs w:val="23"/>
                <w:lang w:eastAsia="nl-NL"/>
              </w:rPr>
              <w:t xml:space="preserve"> </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hAnsi="Times New Roman" w:cs="Times New Roman"/>
                <w:color w:val="000000"/>
                <w:sz w:val="23"/>
                <w:szCs w:val="23"/>
                <w:lang w:eastAsia="nl-NL"/>
              </w:rPr>
              <w:t>-осуществлять целенаправленный поиск переноса средств и способов действия в профессиональную среду</w:t>
            </w:r>
          </w:p>
        </w:tc>
        <w:tc>
          <w:tcPr>
            <w:tcW w:w="2116" w:type="pct"/>
          </w:tcPr>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467F3" w:rsidRPr="008467F3" w:rsidRDefault="008467F3" w:rsidP="008467F3">
            <w:pPr>
              <w:widowControl w:val="0"/>
              <w:spacing w:after="0" w:line="240" w:lineRule="auto"/>
              <w:jc w:val="both"/>
              <w:rPr>
                <w:rFonts w:ascii="Times New Roman" w:eastAsia="Calibri" w:hAnsi="Times New Roman" w:cs="Times New Roman"/>
                <w:bCs/>
                <w:iCs/>
                <w:sz w:val="23"/>
                <w:szCs w:val="23"/>
                <w:lang w:eastAsia="nl-NL"/>
              </w:rPr>
            </w:pPr>
            <w:r w:rsidRPr="008467F3">
              <w:rPr>
                <w:rFonts w:ascii="Times New Roman" w:eastAsia="Calibri" w:hAnsi="Times New Roman" w:cs="Times New Roman"/>
                <w:bCs/>
                <w:iCs/>
                <w:sz w:val="23"/>
                <w:szCs w:val="23"/>
                <w:lang w:eastAsia="nl-NL"/>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w:t>
            </w:r>
            <w:r w:rsidRPr="008467F3">
              <w:rPr>
                <w:rFonts w:ascii="Times New Roman" w:eastAsia="Calibri" w:hAnsi="Times New Roman" w:cs="Times New Roman"/>
                <w:bCs/>
                <w:iCs/>
                <w:sz w:val="23"/>
                <w:szCs w:val="23"/>
                <w:lang w:eastAsia="nl-NL"/>
              </w:rPr>
              <w:lastRenderedPageBreak/>
              <w:t>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467F3" w:rsidRPr="008467F3" w:rsidRDefault="008467F3" w:rsidP="008467F3">
            <w:pPr>
              <w:widowControl w:val="0"/>
              <w:spacing w:after="0" w:line="240" w:lineRule="auto"/>
              <w:jc w:val="both"/>
              <w:rPr>
                <w:rFonts w:ascii="Times New Roman" w:eastAsia="Calibri" w:hAnsi="Times New Roman" w:cs="Times New Roman"/>
                <w:bCs/>
                <w:iCs/>
                <w:sz w:val="23"/>
                <w:szCs w:val="23"/>
                <w:lang w:eastAsia="nl-NL"/>
              </w:rPr>
            </w:pPr>
            <w:r w:rsidRPr="008467F3">
              <w:rPr>
                <w:rFonts w:ascii="Times New Roman" w:eastAsia="Calibri" w:hAnsi="Times New Roman" w:cs="Times New Roman"/>
                <w:bCs/>
                <w:iCs/>
                <w:sz w:val="23"/>
                <w:szCs w:val="23"/>
                <w:lang w:eastAsia="nl-NL"/>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467F3" w:rsidRPr="008467F3" w:rsidRDefault="008467F3" w:rsidP="008467F3">
            <w:pPr>
              <w:widowControl w:val="0"/>
              <w:spacing w:after="0" w:line="240" w:lineRule="auto"/>
              <w:jc w:val="both"/>
              <w:rPr>
                <w:rFonts w:ascii="Times New Roman" w:eastAsia="Calibri" w:hAnsi="Times New Roman" w:cs="Times New Roman"/>
                <w:bCs/>
                <w:iCs/>
                <w:sz w:val="23"/>
                <w:szCs w:val="23"/>
                <w:lang w:eastAsia="nl-NL"/>
              </w:rPr>
            </w:pPr>
            <w:r w:rsidRPr="008467F3">
              <w:rPr>
                <w:rFonts w:ascii="Times New Roman" w:eastAsia="Calibri" w:hAnsi="Times New Roman" w:cs="Times New Roman"/>
                <w:bCs/>
                <w:iCs/>
                <w:sz w:val="23"/>
                <w:szCs w:val="23"/>
                <w:lang w:eastAsia="nl-NL"/>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467F3" w:rsidRPr="008467F3" w:rsidTr="001C60E5">
        <w:trPr>
          <w:trHeight w:val="559"/>
          <w:jc w:val="center"/>
        </w:trPr>
        <w:tc>
          <w:tcPr>
            <w:tcW w:w="864" w:type="pct"/>
          </w:tcPr>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2020" w:type="pct"/>
          </w:tcPr>
          <w:p w:rsidR="008467F3" w:rsidRPr="008467F3" w:rsidRDefault="008467F3" w:rsidP="008467F3">
            <w:pPr>
              <w:widowControl w:val="0"/>
              <w:spacing w:after="0" w:line="240" w:lineRule="auto"/>
              <w:jc w:val="both"/>
              <w:rPr>
                <w:rFonts w:ascii="Times New Roman" w:eastAsia="Calibri" w:hAnsi="Times New Roman" w:cs="Times New Roman"/>
                <w:b/>
                <w:iCs/>
                <w:sz w:val="23"/>
                <w:szCs w:val="23"/>
                <w:lang w:eastAsia="nl-NL"/>
              </w:rPr>
            </w:pPr>
            <w:r w:rsidRPr="008467F3">
              <w:rPr>
                <w:rFonts w:ascii="Times New Roman" w:eastAsia="Calibri" w:hAnsi="Times New Roman" w:cs="Times New Roman"/>
                <w:b/>
                <w:iCs/>
                <w:sz w:val="23"/>
                <w:szCs w:val="23"/>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готовность и способность к самостоятельной, творческой и ответственной деятельности;</w:t>
            </w:r>
          </w:p>
        </w:tc>
        <w:tc>
          <w:tcPr>
            <w:tcW w:w="2116" w:type="pct"/>
          </w:tcPr>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владение умением анализировать текст с точки зрения наличия в нем явной и скрытой, основной и второстепенной информации;</w:t>
            </w:r>
          </w:p>
          <w:p w:rsidR="008467F3" w:rsidRPr="008467F3" w:rsidRDefault="008467F3" w:rsidP="008467F3">
            <w:pPr>
              <w:widowControl w:val="0"/>
              <w:spacing w:after="0" w:line="240" w:lineRule="auto"/>
              <w:jc w:val="both"/>
              <w:rPr>
                <w:rFonts w:ascii="Times New Roman" w:eastAsia="Calibri" w:hAnsi="Times New Roman" w:cs="Times New Roman"/>
                <w:iCs/>
                <w:sz w:val="23"/>
                <w:szCs w:val="23"/>
                <w:lang w:eastAsia="nl-NL"/>
              </w:rPr>
            </w:pPr>
            <w:r w:rsidRPr="008467F3">
              <w:rPr>
                <w:rFonts w:ascii="Times New Roman" w:eastAsia="Calibri" w:hAnsi="Times New Roman" w:cs="Times New Roman"/>
                <w:iCs/>
                <w:sz w:val="23"/>
                <w:szCs w:val="23"/>
                <w:lang w:eastAsia="nl-NL"/>
              </w:rPr>
              <w:t>−− владение умением представлять тексты в виде тезисов, конспектов, аннотаций, рефератов, сочинений различных жанров;</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hAnsi="Times New Roman" w:cs="Times New Roman"/>
          <w:b/>
          <w:bCs/>
          <w:sz w:val="24"/>
          <w:szCs w:val="24"/>
          <w:lang w:eastAsia="nl-NL"/>
        </w:rPr>
      </w:pPr>
      <w:r w:rsidRPr="008467F3">
        <w:rPr>
          <w:rFonts w:ascii="Times New Roman" w:hAnsi="Times New Roman" w:cs="Times New Roman"/>
          <w:b/>
          <w:bCs/>
          <w:sz w:val="24"/>
          <w:szCs w:val="24"/>
          <w:lang w:eastAsia="nl-NL"/>
        </w:rPr>
        <w:t>ОУП.01</w:t>
      </w:r>
      <w:r w:rsidRPr="008467F3">
        <w:rPr>
          <w:rFonts w:ascii="Times New Roman" w:hAnsi="Times New Roman" w:cs="Times New Roman"/>
          <w:b/>
          <w:bCs/>
          <w:sz w:val="24"/>
          <w:szCs w:val="24"/>
          <w:lang w:eastAsia="nl-NL"/>
        </w:rPr>
        <w:tab/>
        <w:t>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4848"/>
        <w:gridCol w:w="933"/>
        <w:gridCol w:w="1795"/>
      </w:tblGrid>
      <w:tr w:rsidR="008467F3" w:rsidRPr="008467F3" w:rsidTr="001C60E5">
        <w:trPr>
          <w:trHeight w:val="20"/>
        </w:trPr>
        <w:tc>
          <w:tcPr>
            <w:tcW w:w="938"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Наименование разделов и тем</w:t>
            </w:r>
          </w:p>
        </w:tc>
        <w:tc>
          <w:tcPr>
            <w:tcW w:w="2906"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Объем часов</w:t>
            </w:r>
          </w:p>
        </w:tc>
        <w:tc>
          <w:tcPr>
            <w:tcW w:w="718"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Формируемые компетенции</w:t>
            </w:r>
          </w:p>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p>
        </w:tc>
      </w:tr>
      <w:tr w:rsidR="008467F3" w:rsidRPr="008467F3" w:rsidTr="001C60E5">
        <w:trPr>
          <w:trHeight w:val="20"/>
        </w:trPr>
        <w:tc>
          <w:tcPr>
            <w:tcW w:w="9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1</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2</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3</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4</w:t>
            </w:r>
          </w:p>
        </w:tc>
      </w:tr>
      <w:tr w:rsidR="008467F3" w:rsidRPr="008467F3" w:rsidTr="001C60E5">
        <w:trPr>
          <w:trHeight w:val="20"/>
        </w:trPr>
        <w:tc>
          <w:tcPr>
            <w:tcW w:w="5000" w:type="pct"/>
            <w:gridSpan w:val="4"/>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Основное содержание</w:t>
            </w:r>
          </w:p>
        </w:tc>
      </w:tr>
      <w:tr w:rsidR="008467F3" w:rsidRPr="008467F3" w:rsidTr="001C60E5">
        <w:trPr>
          <w:trHeight w:val="2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r w:rsidRPr="008467F3">
              <w:rPr>
                <w:rFonts w:ascii="Times New Roman" w:hAnsi="Times New Roman" w:cs="Times New Roman"/>
                <w:b/>
                <w:sz w:val="24"/>
                <w:szCs w:val="24"/>
                <w:lang w:eastAsia="nl-NL"/>
              </w:rPr>
              <w:t>Раздел 1. Язык и речь. Язык как средство общения и форма существования национальной культуры.</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12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05</w:t>
            </w:r>
          </w:p>
        </w:tc>
      </w:tr>
      <w:tr w:rsidR="008467F3" w:rsidRPr="008467F3" w:rsidTr="001C60E5">
        <w:trPr>
          <w:trHeight w:val="182"/>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Тема </w:t>
            </w:r>
            <w:r w:rsidRPr="008467F3">
              <w:rPr>
                <w:rFonts w:ascii="Times New Roman" w:hAnsi="Times New Roman" w:cs="Times New Roman"/>
                <w:b/>
                <w:sz w:val="24"/>
                <w:szCs w:val="24"/>
                <w:lang w:eastAsia="nl-NL"/>
              </w:rPr>
              <w:t>1.1</w:t>
            </w:r>
            <w:r w:rsidRPr="008467F3">
              <w:rPr>
                <w:rFonts w:ascii="Times New Roman" w:hAnsi="Times New Roman" w:cs="Times New Roman"/>
                <w:sz w:val="24"/>
                <w:szCs w:val="24"/>
                <w:lang w:eastAsia="nl-NL"/>
              </w:rPr>
              <w:t xml:space="preserve">. </w:t>
            </w:r>
            <w:r w:rsidRPr="008467F3">
              <w:rPr>
                <w:rFonts w:ascii="Times New Roman" w:hAnsi="Times New Roman" w:cs="Times New Roman"/>
                <w:sz w:val="24"/>
                <w:szCs w:val="24"/>
                <w:lang w:eastAsia="nl-NL"/>
              </w:rPr>
              <w:lastRenderedPageBreak/>
              <w:t>Основные функции языка в современном обществе</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lastRenderedPageBreak/>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05</w:t>
            </w:r>
          </w:p>
        </w:tc>
      </w:tr>
      <w:tr w:rsidR="008467F3" w:rsidRPr="008467F3" w:rsidTr="001C60E5">
        <w:trPr>
          <w:trHeight w:val="182"/>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8467F3">
              <w:rPr>
                <w:rFonts w:ascii="Times New Roman" w:eastAsia="Calibri" w:hAnsi="Times New Roman" w:cs="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w:t>
            </w:r>
            <w:r w:rsidRPr="008467F3">
              <w:rPr>
                <w:rFonts w:ascii="Times New Roman" w:eastAsia="Calibri" w:hAnsi="Times New Roman" w:cs="Times New Roman"/>
                <w:sz w:val="24"/>
                <w:szCs w:val="24"/>
                <w:lang w:val="en-US" w:eastAsia="en-US"/>
              </w:rPr>
              <w:t>Реформы русской орфографии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182"/>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198"/>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О</w:t>
            </w:r>
            <w:r w:rsidRPr="008467F3">
              <w:rPr>
                <w:rFonts w:ascii="Times New Roman" w:hAnsi="Times New Roman" w:cs="Times New Roman"/>
                <w:bCs/>
                <w:spacing w:val="-9"/>
                <w:sz w:val="24"/>
                <w:szCs w:val="24"/>
                <w:lang w:eastAsia="nl-NL"/>
              </w:rPr>
              <w:t>сновные функции языка и формы их реализации в современном обществе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26"/>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Тема </w:t>
            </w:r>
            <w:r w:rsidRPr="008467F3">
              <w:rPr>
                <w:rFonts w:ascii="Times New Roman" w:hAnsi="Times New Roman" w:cs="Times New Roman"/>
                <w:b/>
                <w:sz w:val="24"/>
                <w:szCs w:val="24"/>
                <w:lang w:eastAsia="nl-NL"/>
              </w:rPr>
              <w:t>1.2</w:t>
            </w:r>
            <w:r w:rsidRPr="008467F3">
              <w:rPr>
                <w:rFonts w:ascii="Times New Roman" w:hAnsi="Times New Roman" w:cs="Times New Roman"/>
                <w:sz w:val="24"/>
                <w:szCs w:val="24"/>
                <w:lang w:eastAsia="nl-NL"/>
              </w:rPr>
              <w:t xml:space="preserve"> Происхождение русского языка. Индоевропейская языковая семья. </w:t>
            </w:r>
            <w:r w:rsidRPr="008467F3">
              <w:rPr>
                <w:rFonts w:ascii="Times New Roman" w:hAnsi="Times New Roman" w:cs="Times New Roman"/>
                <w:sz w:val="24"/>
                <w:szCs w:val="24"/>
                <w:lang w:val="en-US" w:eastAsia="nl-NL"/>
              </w:rPr>
              <w:t>Этапы формирования русской лексики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05</w:t>
            </w:r>
          </w:p>
        </w:tc>
      </w:tr>
      <w:tr w:rsidR="008467F3" w:rsidRPr="008467F3" w:rsidTr="001C60E5">
        <w:trPr>
          <w:trHeight w:val="1789"/>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Происхождение русского языка. Индоевропейская языковая семья. Этапы формирования русской лексики</w:t>
            </w:r>
          </w:p>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Правописание и произношение заимствованных слов. Заимствованные слова в профессиональной лексике. </w:t>
            </w:r>
            <w:r w:rsidRPr="008467F3">
              <w:rPr>
                <w:rFonts w:ascii="Times New Roman" w:hAnsi="Times New Roman" w:cs="Times New Roman"/>
                <w:sz w:val="24"/>
                <w:szCs w:val="24"/>
                <w:lang w:val="en-US" w:eastAsia="nl-NL"/>
              </w:rPr>
              <w:t>Словарь профессии</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323"/>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4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Практическая работа. Признаки заимствованного слова. </w:t>
            </w:r>
            <w:r w:rsidRPr="008467F3">
              <w:rPr>
                <w:rFonts w:ascii="Times New Roman" w:hAnsi="Times New Roman" w:cs="Times New Roman"/>
                <w:sz w:val="24"/>
                <w:szCs w:val="24"/>
                <w:lang w:val="en-US" w:eastAsia="nl-NL"/>
              </w:rPr>
              <w:t>Этапы освоения заимствованных слов</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1.3. Язык как система знаков</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05</w:t>
            </w:r>
          </w:p>
        </w:tc>
      </w:tr>
      <w:tr w:rsidR="008467F3" w:rsidRPr="008467F3" w:rsidTr="001C60E5">
        <w:trPr>
          <w:trHeight w:val="742"/>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w:t>
            </w:r>
            <w:r w:rsidRPr="008467F3">
              <w:rPr>
                <w:rFonts w:ascii="Times New Roman" w:hAnsi="Times New Roman" w:cs="Times New Roman"/>
                <w:sz w:val="24"/>
                <w:szCs w:val="24"/>
                <w:lang w:val="en-US" w:eastAsia="nl-NL"/>
              </w:rPr>
              <w:t>Принципы выделения частей речи в русском языке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Принципы русской орфографии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b/>
                <w:sz w:val="24"/>
                <w:szCs w:val="24"/>
                <w:lang w:eastAsia="nl-NL"/>
              </w:rPr>
              <w:t>Раздел 2. Фонетика, морфология и орфография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32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Тема 2.1. Фонетика и орфоэпия</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w:t>
            </w:r>
            <w:r w:rsidRPr="008467F3">
              <w:rPr>
                <w:rFonts w:ascii="Times New Roman" w:hAnsi="Times New Roman" w:cs="Times New Roman"/>
                <w:sz w:val="24"/>
                <w:szCs w:val="24"/>
                <w:lang w:val="en-US" w:eastAsia="nl-NL"/>
              </w:rPr>
              <w:t xml:space="preserve">Характеристика русского </w:t>
            </w:r>
            <w:r w:rsidRPr="008467F3">
              <w:rPr>
                <w:rFonts w:ascii="Times New Roman" w:hAnsi="Times New Roman" w:cs="Times New Roman"/>
                <w:sz w:val="24"/>
                <w:szCs w:val="24"/>
                <w:lang w:val="en-US" w:eastAsia="nl-NL"/>
              </w:rPr>
              <w:lastRenderedPageBreak/>
              <w:t xml:space="preserve">ударения (разноместное, подвижное). Орфоэпия и орфоэпические нормы  </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Тема 2.2. Морфемика и словообразование</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8467F3" w:rsidRPr="008467F3" w:rsidRDefault="008467F3" w:rsidP="008467F3">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2.3. Имя существительное как часть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3</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Практическое занятие.</w:t>
            </w:r>
            <w:r w:rsidRPr="008467F3">
              <w:rPr>
                <w:rFonts w:ascii="Times New Roman" w:hAnsi="Times New Roman" w:cs="Times New Roman"/>
                <w:lang w:eastAsia="nl-NL"/>
              </w:rPr>
              <w:t xml:space="preserve"> </w:t>
            </w:r>
            <w:r w:rsidRPr="008467F3">
              <w:rPr>
                <w:rFonts w:ascii="Times New Roman" w:hAnsi="Times New Roman" w:cs="Times New Roman"/>
                <w:sz w:val="24"/>
                <w:szCs w:val="24"/>
                <w:lang w:eastAsia="nl-NL"/>
              </w:rPr>
              <w:t xml:space="preserve">Правописание суффиксов и окончаний имен существительных. </w:t>
            </w:r>
            <w:r w:rsidRPr="008467F3">
              <w:rPr>
                <w:rFonts w:ascii="Times New Roman" w:hAnsi="Times New Roman" w:cs="Times New Roman"/>
                <w:sz w:val="24"/>
                <w:szCs w:val="24"/>
                <w:lang w:val="en-US" w:eastAsia="nl-NL"/>
              </w:rPr>
              <w:t>Правописание сложных имен существительных.</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38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2.4. Имя прилагательное как часть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141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423"/>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Практическое занятие. Правописание суффиксов и окончаний имен прилагательных. </w:t>
            </w:r>
            <w:r w:rsidRPr="008467F3">
              <w:rPr>
                <w:rFonts w:ascii="Times New Roman" w:hAnsi="Times New Roman" w:cs="Times New Roman"/>
                <w:sz w:val="24"/>
                <w:szCs w:val="24"/>
                <w:lang w:val="en-US" w:eastAsia="nl-NL"/>
              </w:rPr>
              <w:t xml:space="preserve">Правописание сложных </w:t>
            </w:r>
            <w:r w:rsidRPr="008467F3">
              <w:rPr>
                <w:rFonts w:ascii="Times New Roman" w:hAnsi="Times New Roman" w:cs="Times New Roman"/>
                <w:sz w:val="24"/>
                <w:szCs w:val="24"/>
                <w:lang w:val="en-US" w:eastAsia="nl-NL"/>
              </w:rPr>
              <w:lastRenderedPageBreak/>
              <w:t xml:space="preserve">имен прилагательных </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lastRenderedPageBreak/>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2.5. Имя числительное как часть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1056"/>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eastAsia="Calibri" w:hAnsi="Times New Roman" w:cs="Times New Roman"/>
                <w:sz w:val="24"/>
                <w:szCs w:val="24"/>
                <w:lang w:eastAsia="en-US"/>
              </w:rPr>
              <w:t xml:space="preserve">Лексико-грамматические разряды имен числительных: количественные, порядковые, собирательные. </w:t>
            </w:r>
            <w:r w:rsidRPr="008467F3">
              <w:rPr>
                <w:rFonts w:ascii="Times New Roman" w:eastAsia="Calibri" w:hAnsi="Times New Roman" w:cs="Times New Roman"/>
                <w:sz w:val="24"/>
                <w:szCs w:val="24"/>
                <w:lang w:val="en-US" w:eastAsia="en-US"/>
              </w:rPr>
              <w:t>Типы склонения имен числительных. Лексическая сочетаемость собирательных числительных.</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Практическая работа. Правописание числительных. Возможности использования цифр. </w:t>
            </w:r>
            <w:r w:rsidRPr="008467F3">
              <w:rPr>
                <w:rFonts w:ascii="Times New Roman" w:hAnsi="Times New Roman" w:cs="Times New Roman"/>
                <w:sz w:val="24"/>
                <w:szCs w:val="24"/>
                <w:lang w:val="en-US" w:eastAsia="nl-NL"/>
              </w:rPr>
              <w:t>Числительные и единицы измерения в профессиональной деятельности.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2.6. Местоимение как часть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w:t>
            </w:r>
            <w:r w:rsidRPr="008467F3">
              <w:rPr>
                <w:rFonts w:ascii="Times New Roman" w:hAnsi="Times New Roman" w:cs="Times New Roman"/>
                <w:sz w:val="24"/>
                <w:szCs w:val="24"/>
                <w:lang w:val="en-US" w:eastAsia="nl-NL"/>
              </w:rPr>
              <w:t>Дефисное написание местоимений</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Правописание числительных. Правописание местоимений с частицами НЕ и НИ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2.7. Глагол как часть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2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b/>
                <w:bCs/>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313"/>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Правописание окончаний и суффиксов глаголов.</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 2.8. Причастие и деепричастие как особые формы глагола</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658"/>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color w:val="333333"/>
                <w:sz w:val="24"/>
                <w:szCs w:val="24"/>
                <w:highlight w:val="white"/>
                <w:lang w:val="en-US" w:eastAsia="nl-NL"/>
              </w:rPr>
            </w:pPr>
            <w:r w:rsidRPr="008467F3">
              <w:rPr>
                <w:rFonts w:ascii="Times New Roman" w:eastAsia="Calibri" w:hAnsi="Times New Roman" w:cs="Times New Roman"/>
                <w:sz w:val="24"/>
                <w:szCs w:val="24"/>
                <w:lang w:eastAsia="en-US"/>
              </w:rPr>
              <w:t xml:space="preserve">Действительные </w:t>
            </w:r>
            <w:r w:rsidRPr="008467F3">
              <w:rPr>
                <w:rFonts w:ascii="Times New Roman" w:eastAsia="Calibri" w:hAnsi="Times New Roman" w:cs="Times New Roman"/>
                <w:bCs/>
                <w:sz w:val="24"/>
                <w:szCs w:val="24"/>
                <w:lang w:eastAsia="en-US"/>
              </w:rPr>
              <w:t>и</w:t>
            </w:r>
            <w:r w:rsidRPr="008467F3">
              <w:rPr>
                <w:rFonts w:ascii="Times New Roman" w:eastAsia="Calibri" w:hAnsi="Times New Roman" w:cs="Times New Roman"/>
                <w:b/>
                <w:bCs/>
                <w:sz w:val="24"/>
                <w:szCs w:val="24"/>
                <w:lang w:eastAsia="en-US"/>
              </w:rPr>
              <w:t xml:space="preserve"> </w:t>
            </w:r>
            <w:r w:rsidRPr="008467F3">
              <w:rPr>
                <w:rFonts w:ascii="Times New Roman" w:eastAsia="Calibri" w:hAnsi="Times New Roman" w:cs="Times New Roman"/>
                <w:sz w:val="24"/>
                <w:szCs w:val="24"/>
                <w:lang w:eastAsia="en-US"/>
              </w:rPr>
              <w:t xml:space="preserve">страдательные причастия и способы их образования. </w:t>
            </w:r>
            <w:r w:rsidRPr="008467F3">
              <w:rPr>
                <w:rFonts w:ascii="Times New Roman" w:eastAsia="Calibri" w:hAnsi="Times New Roman" w:cs="Times New Roman"/>
                <w:sz w:val="24"/>
                <w:szCs w:val="24"/>
                <w:lang w:val="en-US" w:eastAsia="en-US"/>
              </w:rPr>
              <w:t>Краткие и полные формы причастий</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w:t>
            </w:r>
            <w:r w:rsidRPr="008467F3">
              <w:rPr>
                <w:rFonts w:ascii="Times New Roman" w:hAnsi="Times New Roman" w:cs="Times New Roman"/>
                <w:sz w:val="24"/>
                <w:szCs w:val="24"/>
                <w:lang w:val="en-US" w:eastAsia="nl-NL"/>
              </w:rPr>
              <w:t>Правописание суффиксов деепричастий.</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sz w:val="24"/>
                <w:szCs w:val="24"/>
                <w:lang w:eastAsia="nl-NL"/>
              </w:rPr>
              <w:t xml:space="preserve">Тема 2.9. Наречие как часть речи. </w:t>
            </w:r>
            <w:r w:rsidRPr="008467F3">
              <w:rPr>
                <w:rFonts w:ascii="Times New Roman" w:hAnsi="Times New Roman" w:cs="Times New Roman"/>
                <w:sz w:val="24"/>
                <w:szCs w:val="24"/>
                <w:lang w:val="en-US" w:eastAsia="nl-NL"/>
              </w:rPr>
              <w:t>Служебные части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w:t>
            </w:r>
            <w:r w:rsidRPr="008467F3">
              <w:rPr>
                <w:rFonts w:ascii="Times New Roman" w:eastAsia="Calibri" w:hAnsi="Times New Roman" w:cs="Times New Roman"/>
                <w:sz w:val="24"/>
                <w:szCs w:val="24"/>
                <w:lang w:eastAsia="en-US"/>
              </w:rPr>
              <w:lastRenderedPageBreak/>
              <w:t xml:space="preserve">Разряды предлогов по семантике, структуре и способам образования. Разряды союзов по семантике, структуре и способам образования. </w:t>
            </w:r>
            <w:r w:rsidRPr="008467F3">
              <w:rPr>
                <w:rFonts w:ascii="Times New Roman" w:eastAsia="Calibri" w:hAnsi="Times New Roman" w:cs="Times New Roman"/>
                <w:sz w:val="24"/>
                <w:szCs w:val="24"/>
                <w:lang w:val="en-US" w:eastAsia="en-US"/>
              </w:rPr>
              <w:t>Сочинительные и подчинительные союзы</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trike/>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2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Раздел 3. Синтаксис и пунктуация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10</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 xml:space="preserve">Тема </w:t>
            </w:r>
            <w:r w:rsidRPr="008467F3">
              <w:rPr>
                <w:rFonts w:ascii="Times New Roman" w:hAnsi="Times New Roman" w:cs="Times New Roman"/>
                <w:b/>
                <w:sz w:val="24"/>
                <w:szCs w:val="24"/>
                <w:lang w:val="en-US" w:eastAsia="nl-NL"/>
              </w:rPr>
              <w:t>3.1.</w:t>
            </w:r>
            <w:r w:rsidRPr="008467F3">
              <w:rPr>
                <w:rFonts w:ascii="Times New Roman" w:hAnsi="Times New Roman" w:cs="Times New Roman"/>
                <w:lang w:val="en-US" w:eastAsia="nl-NL"/>
              </w:rPr>
              <w:t xml:space="preserve"> </w:t>
            </w:r>
            <w:r w:rsidRPr="008467F3">
              <w:rPr>
                <w:rFonts w:ascii="Times New Roman" w:hAnsi="Times New Roman" w:cs="Times New Roman"/>
                <w:sz w:val="24"/>
                <w:szCs w:val="24"/>
                <w:lang w:val="en-US" w:eastAsia="nl-NL"/>
              </w:rPr>
              <w:t>Основные единицы синтаксиса.</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eastAsia="Calibri" w:hAnsi="Times New Roman" w:cs="Times New Roman"/>
                <w:sz w:val="24"/>
                <w:szCs w:val="24"/>
                <w:lang w:eastAsia="en-US"/>
              </w:rPr>
            </w:pPr>
            <w:r w:rsidRPr="008467F3">
              <w:rPr>
                <w:rFonts w:ascii="Times New Roman" w:hAnsi="Times New Roman" w:cs="Times New Roman"/>
                <w:sz w:val="24"/>
                <w:szCs w:val="24"/>
                <w:lang w:eastAsia="nl-NL"/>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8467F3">
              <w:rPr>
                <w:rFonts w:ascii="Times New Roman" w:eastAsia="Calibri" w:hAnsi="Times New Roman" w:cs="Times New Roman"/>
                <w:sz w:val="24"/>
                <w:szCs w:val="24"/>
                <w:lang w:eastAsia="en-US"/>
              </w:rPr>
              <w:t>Распространенные и нераспространенные предложения</w:t>
            </w:r>
          </w:p>
          <w:p w:rsidR="008467F3" w:rsidRPr="008467F3" w:rsidRDefault="008467F3" w:rsidP="008467F3">
            <w:pPr>
              <w:widowControl w:val="0"/>
              <w:spacing w:after="0" w:line="240" w:lineRule="auto"/>
              <w:rPr>
                <w:rFonts w:ascii="Times New Roman" w:hAnsi="Times New Roman" w:cs="Times New Roman"/>
                <w:sz w:val="24"/>
                <w:szCs w:val="24"/>
                <w:lang w:eastAsia="nl-NL"/>
              </w:rPr>
            </w:pPr>
          </w:p>
          <w:p w:rsidR="008467F3" w:rsidRPr="008467F3" w:rsidRDefault="008467F3" w:rsidP="008467F3">
            <w:pPr>
              <w:widowControl w:val="0"/>
              <w:spacing w:after="0" w:line="240" w:lineRule="auto"/>
              <w:rPr>
                <w:rFonts w:ascii="Times New Roman" w:hAnsi="Times New Roman" w:cs="Times New Roman"/>
                <w:sz w:val="24"/>
                <w:szCs w:val="24"/>
                <w:lang w:eastAsia="nl-NL"/>
              </w:rPr>
            </w:pPr>
          </w:p>
          <w:p w:rsidR="008467F3" w:rsidRPr="008467F3" w:rsidRDefault="008467F3" w:rsidP="008467F3">
            <w:pPr>
              <w:widowControl w:val="0"/>
              <w:spacing w:after="0" w:line="240" w:lineRule="auto"/>
              <w:rPr>
                <w:rFonts w:ascii="Times New Roman" w:hAnsi="Times New Roman" w:cs="Times New Roman"/>
                <w:sz w:val="24"/>
                <w:szCs w:val="24"/>
                <w:lang w:eastAsia="nl-NL"/>
              </w:rPr>
            </w:pPr>
          </w:p>
          <w:p w:rsidR="008467F3" w:rsidRPr="008467F3" w:rsidRDefault="008467F3" w:rsidP="008467F3">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b/>
                <w:bCs/>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2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Знаки препинания в простом предложении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Тема </w:t>
            </w:r>
            <w:r w:rsidRPr="008467F3">
              <w:rPr>
                <w:rFonts w:ascii="Times New Roman" w:hAnsi="Times New Roman" w:cs="Times New Roman"/>
                <w:b/>
                <w:sz w:val="24"/>
                <w:szCs w:val="24"/>
                <w:lang w:val="en-US" w:eastAsia="nl-NL"/>
              </w:rPr>
              <w:t xml:space="preserve">3.2 </w:t>
            </w:r>
            <w:r w:rsidRPr="008467F3">
              <w:rPr>
                <w:rFonts w:ascii="Times New Roman" w:hAnsi="Times New Roman" w:cs="Times New Roman"/>
                <w:sz w:val="24"/>
                <w:szCs w:val="24"/>
                <w:lang w:val="en-US" w:eastAsia="nl-NL"/>
              </w:rPr>
              <w:t>Второстепенные члены предложения.</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trike/>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1128"/>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Знаки препинания при однородных членах с обобщающими словами.</w:t>
            </w:r>
            <w:r w:rsidRPr="008467F3">
              <w:rPr>
                <w:rFonts w:ascii="Times New Roman" w:hAnsi="Times New Roman" w:cs="Times New Roman"/>
                <w:color w:val="FF0000"/>
                <w:sz w:val="24"/>
                <w:szCs w:val="24"/>
                <w:lang w:eastAsia="nl-NL"/>
              </w:rPr>
              <w:t xml:space="preserve"> </w:t>
            </w:r>
            <w:r w:rsidRPr="008467F3">
              <w:rPr>
                <w:rFonts w:ascii="Times New Roman" w:eastAsia="Calibri" w:hAnsi="Times New Roman" w:cs="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 xml:space="preserve">Тема </w:t>
            </w:r>
            <w:r w:rsidRPr="008467F3">
              <w:rPr>
                <w:rFonts w:ascii="Times New Roman" w:hAnsi="Times New Roman" w:cs="Times New Roman"/>
                <w:b/>
                <w:sz w:val="24"/>
                <w:szCs w:val="24"/>
                <w:lang w:val="en-US" w:eastAsia="nl-NL"/>
              </w:rPr>
              <w:t xml:space="preserve">3.3. </w:t>
            </w:r>
            <w:r w:rsidRPr="008467F3">
              <w:rPr>
                <w:rFonts w:ascii="Times New Roman" w:hAnsi="Times New Roman" w:cs="Times New Roman"/>
                <w:sz w:val="24"/>
                <w:szCs w:val="24"/>
                <w:lang w:val="en-US" w:eastAsia="nl-NL"/>
              </w:rPr>
              <w:t>Сложное предложение</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Основное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05; ОК 09</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eastAsia="Calibri" w:hAnsi="Times New Roman" w:cs="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8467F3">
              <w:rPr>
                <w:rFonts w:ascii="Times New Roman" w:hAnsi="Times New Roman" w:cs="Times New Roman"/>
                <w:sz w:val="24"/>
                <w:szCs w:val="24"/>
                <w:lang w:eastAsia="nl-NL"/>
              </w:rPr>
              <w:t xml:space="preserve">Сложноподчиненное предложение. </w:t>
            </w:r>
            <w:r w:rsidRPr="008467F3">
              <w:rPr>
                <w:rFonts w:ascii="Times New Roman" w:eastAsia="Calibri" w:hAnsi="Times New Roman" w:cs="Times New Roman"/>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8467F3">
              <w:rPr>
                <w:rFonts w:ascii="Times New Roman" w:eastAsia="Calibri" w:hAnsi="Times New Roman" w:cs="Times New Roman"/>
                <w:b/>
                <w:sz w:val="24"/>
                <w:szCs w:val="24"/>
                <w:lang w:eastAsia="en-US"/>
              </w:rPr>
              <w:t xml:space="preserve"> </w:t>
            </w:r>
            <w:r w:rsidRPr="008467F3">
              <w:rPr>
                <w:rFonts w:ascii="Times New Roman" w:eastAsia="Calibri" w:hAnsi="Times New Roman" w:cs="Times New Roman"/>
                <w:sz w:val="24"/>
                <w:szCs w:val="24"/>
                <w:lang w:eastAsia="en-US"/>
              </w:rPr>
              <w:t>Предложения с прямой и косвенной речью как способ передачи чужой речи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eastAsia="Calibri" w:hAnsi="Times New Roman" w:cs="Times New Roman"/>
                <w:sz w:val="24"/>
                <w:szCs w:val="24"/>
                <w:lang w:eastAsia="en-US"/>
              </w:rPr>
              <w:t xml:space="preserve">Практическая работа.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w:t>
            </w:r>
            <w:r w:rsidRPr="008467F3">
              <w:rPr>
                <w:rFonts w:ascii="Times New Roman" w:hAnsi="Times New Roman" w:cs="Times New Roman"/>
                <w:sz w:val="24"/>
                <w:szCs w:val="24"/>
                <w:lang w:eastAsia="nl-NL"/>
              </w:rPr>
              <w:t xml:space="preserve">Знаки препинания в предложения с прямой речью. Знаки препинания при диалогах. </w:t>
            </w:r>
            <w:r w:rsidRPr="008467F3">
              <w:rPr>
                <w:rFonts w:ascii="Times New Roman" w:hAnsi="Times New Roman" w:cs="Times New Roman"/>
                <w:sz w:val="24"/>
                <w:szCs w:val="24"/>
                <w:lang w:val="en-US" w:eastAsia="nl-NL"/>
              </w:rPr>
              <w:t>Правила оформления цитат</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Прикладной модуль. Раздел 4. Особенности профессиональной коммуникации.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12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ПК.3.4</w:t>
            </w: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Тема </w:t>
            </w:r>
            <w:r w:rsidRPr="008467F3">
              <w:rPr>
                <w:rFonts w:ascii="Times New Roman" w:hAnsi="Times New Roman" w:cs="Times New Roman"/>
                <w:b/>
                <w:sz w:val="24"/>
                <w:szCs w:val="24"/>
                <w:lang w:eastAsia="nl-NL"/>
              </w:rPr>
              <w:t>4.1.</w:t>
            </w:r>
            <w:r w:rsidRPr="008467F3">
              <w:rPr>
                <w:rFonts w:ascii="Times New Roman" w:hAnsi="Times New Roman" w:cs="Times New Roman"/>
                <w:sz w:val="24"/>
                <w:szCs w:val="24"/>
                <w:lang w:eastAsia="nl-NL"/>
              </w:rPr>
              <w:t xml:space="preserve"> Язык как средство профессиональной, социальной и межкультурной коммуникации.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ПК.3.4</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Основные аспекты культуры речи (нормативный, коммуникативный, этический). </w:t>
            </w:r>
            <w:r w:rsidRPr="008467F3">
              <w:rPr>
                <w:rFonts w:ascii="Times New Roman" w:hAnsi="Times New Roman" w:cs="Times New Roman"/>
                <w:sz w:val="24"/>
                <w:szCs w:val="24"/>
                <w:lang w:val="en-US" w:eastAsia="nl-NL"/>
              </w:rPr>
              <w:t>Языковые и речевые нормы. Речевые формулы. Речевой этикет</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Практическая работа, Терминология и профессиональная лексика. Язык профессии. Отраслевые терминологические словари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Тема</w:t>
            </w:r>
            <w:r w:rsidRPr="008467F3">
              <w:rPr>
                <w:rFonts w:ascii="Times New Roman" w:hAnsi="Times New Roman" w:cs="Times New Roman"/>
                <w:sz w:val="24"/>
                <w:szCs w:val="24"/>
                <w:lang w:val="en-US" w:eastAsia="nl-NL"/>
              </w:rPr>
              <w:t> </w:t>
            </w:r>
            <w:r w:rsidRPr="008467F3">
              <w:rPr>
                <w:rFonts w:ascii="Times New Roman" w:hAnsi="Times New Roman" w:cs="Times New Roman"/>
                <w:b/>
                <w:sz w:val="24"/>
                <w:szCs w:val="24"/>
                <w:lang w:eastAsia="nl-NL"/>
              </w:rPr>
              <w:t>4.2</w:t>
            </w:r>
            <w:r w:rsidRPr="008467F3">
              <w:rPr>
                <w:rFonts w:ascii="Times New Roman" w:hAnsi="Times New Roman" w:cs="Times New Roman"/>
                <w:sz w:val="24"/>
                <w:szCs w:val="24"/>
                <w:lang w:eastAsia="nl-NL"/>
              </w:rPr>
              <w:t>. Коммуникативный аспект культуры речи.</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ПК.3.4</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 xml:space="preserve">Функциональные стили русского литературного языка как типовые </w:t>
            </w:r>
            <w:r w:rsidRPr="008467F3">
              <w:rPr>
                <w:rFonts w:ascii="Times New Roman" w:eastAsia="Calibri" w:hAnsi="Times New Roman" w:cs="Times New Roman"/>
                <w:sz w:val="24"/>
                <w:szCs w:val="24"/>
                <w:lang w:eastAsia="en-US"/>
              </w:rPr>
              <w:lastRenderedPageBreak/>
              <w:t xml:space="preserve">коммуникативные ситуации. Язык художественной литературы и литературный язык. Индивидуальные стили в рамках языка художественной литературы. </w:t>
            </w:r>
            <w:r w:rsidRPr="008467F3">
              <w:rPr>
                <w:rFonts w:ascii="Times New Roman" w:eastAsia="Calibri" w:hAnsi="Times New Roman" w:cs="Times New Roman"/>
                <w:sz w:val="24"/>
                <w:szCs w:val="24"/>
                <w:lang w:val="en-US" w:eastAsia="en-US"/>
              </w:rPr>
              <w:t>Разговорная речь и устная речь</w:t>
            </w:r>
          </w:p>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8467F3" w:rsidRPr="008467F3" w:rsidRDefault="008467F3" w:rsidP="008467F3">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 xml:space="preserve">Тема </w:t>
            </w:r>
            <w:r w:rsidRPr="008467F3">
              <w:rPr>
                <w:rFonts w:ascii="Times New Roman" w:hAnsi="Times New Roman" w:cs="Times New Roman"/>
                <w:b/>
                <w:sz w:val="24"/>
                <w:szCs w:val="24"/>
                <w:lang w:val="en-US" w:eastAsia="nl-NL"/>
              </w:rPr>
              <w:t xml:space="preserve">4.3. </w:t>
            </w:r>
            <w:r w:rsidRPr="008467F3">
              <w:rPr>
                <w:rFonts w:ascii="Times New Roman" w:hAnsi="Times New Roman" w:cs="Times New Roman"/>
                <w:sz w:val="24"/>
                <w:szCs w:val="24"/>
                <w:lang w:val="en-US" w:eastAsia="nl-NL"/>
              </w:rPr>
              <w:t>Научный стиль.</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2</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ПК.3.4</w:t>
            </w: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val="en-US" w:eastAsia="nl-NL"/>
              </w:rPr>
              <w:t xml:space="preserve">Тема </w:t>
            </w:r>
            <w:r w:rsidRPr="008467F3">
              <w:rPr>
                <w:rFonts w:ascii="Times New Roman" w:hAnsi="Times New Roman" w:cs="Times New Roman"/>
                <w:b/>
                <w:sz w:val="24"/>
                <w:szCs w:val="24"/>
                <w:lang w:val="en-US" w:eastAsia="nl-NL"/>
              </w:rPr>
              <w:t>4.4</w:t>
            </w:r>
            <w:r w:rsidRPr="008467F3">
              <w:rPr>
                <w:rFonts w:ascii="Times New Roman" w:hAnsi="Times New Roman" w:cs="Times New Roman"/>
                <w:sz w:val="24"/>
                <w:szCs w:val="24"/>
                <w:lang w:val="en-US" w:eastAsia="nl-NL"/>
              </w:rPr>
              <w:t>. Деловой стиль</w:t>
            </w: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val="en-US" w:eastAsia="nl-NL"/>
              </w:rPr>
            </w:pPr>
            <w:r w:rsidRPr="008467F3">
              <w:rPr>
                <w:rFonts w:ascii="Times New Roman" w:hAnsi="Times New Roman" w:cs="Times New Roman"/>
                <w:b/>
                <w:i/>
                <w:sz w:val="24"/>
                <w:szCs w:val="24"/>
                <w:lang w:val="en-US" w:eastAsia="nl-NL"/>
              </w:rPr>
              <w:t>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ОК 04; ОК 05; ОК 09</w:t>
            </w:r>
          </w:p>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ПК.3.4</w:t>
            </w:r>
          </w:p>
        </w:tc>
      </w:tr>
      <w:tr w:rsidR="008467F3" w:rsidRPr="008467F3" w:rsidTr="001C60E5">
        <w:trPr>
          <w:trHeight w:val="945"/>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sz w:val="24"/>
                <w:szCs w:val="24"/>
                <w:lang w:eastAsia="nl-NL"/>
              </w:rPr>
              <w:t xml:space="preserve">Виды документов. Виды и формы деловой коммуникации. Предмет деловой переписки. Виды деловых писем. </w:t>
            </w:r>
            <w:r w:rsidRPr="008467F3">
              <w:rPr>
                <w:rFonts w:ascii="Times New Roman" w:hAnsi="Times New Roman" w:cs="Times New Roman"/>
                <w:sz w:val="24"/>
                <w:szCs w:val="24"/>
                <w:lang w:val="en-US" w:eastAsia="nl-NL"/>
              </w:rPr>
              <w:t>Рекламные тексты в профессиональной деятельности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938" w:type="pct"/>
            <w:vMerge/>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467F3" w:rsidRPr="008467F3" w:rsidRDefault="008467F3" w:rsidP="008467F3">
            <w:pPr>
              <w:widowControl w:val="0"/>
              <w:spacing w:after="0" w:line="240" w:lineRule="auto"/>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Практическое занятие. Виды документов в конкретной профессии. </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r w:rsidRPr="008467F3">
              <w:rPr>
                <w:rFonts w:ascii="Times New Roman" w:hAnsi="Times New Roman" w:cs="Times New Roman"/>
                <w:i/>
                <w:sz w:val="24"/>
                <w:szCs w:val="24"/>
                <w:lang w:val="en-US" w:eastAsia="nl-NL"/>
              </w:rPr>
              <w:t>2</w:t>
            </w:r>
          </w:p>
        </w:tc>
        <w:tc>
          <w:tcPr>
            <w:tcW w:w="718" w:type="pct"/>
            <w:vMerge/>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Промежуточная аттестация (Экзамен)</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6</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4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консультации</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14</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r w:rsidR="008467F3" w:rsidRPr="008467F3" w:rsidTr="001C60E5">
        <w:trPr>
          <w:trHeight w:val="20"/>
        </w:trPr>
        <w:tc>
          <w:tcPr>
            <w:tcW w:w="3844"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Всего:</w:t>
            </w:r>
          </w:p>
        </w:tc>
        <w:tc>
          <w:tcPr>
            <w:tcW w:w="438" w:type="pct"/>
            <w:shd w:val="clear" w:color="auto" w:fill="auto"/>
          </w:tcPr>
          <w:p w:rsidR="008467F3" w:rsidRPr="008467F3" w:rsidRDefault="008467F3" w:rsidP="008467F3">
            <w:pPr>
              <w:widowControl w:val="0"/>
              <w:spacing w:after="0" w:line="240" w:lineRule="auto"/>
              <w:rPr>
                <w:rFonts w:ascii="Times New Roman" w:hAnsi="Times New Roman" w:cs="Times New Roman"/>
                <w:b/>
                <w:i/>
                <w:sz w:val="24"/>
                <w:szCs w:val="24"/>
                <w:lang w:eastAsia="nl-NL"/>
              </w:rPr>
            </w:pPr>
            <w:r w:rsidRPr="008467F3">
              <w:rPr>
                <w:rFonts w:ascii="Times New Roman" w:hAnsi="Times New Roman" w:cs="Times New Roman"/>
                <w:b/>
                <w:i/>
                <w:sz w:val="24"/>
                <w:szCs w:val="24"/>
                <w:lang w:eastAsia="nl-NL"/>
              </w:rPr>
              <w:t>86</w:t>
            </w:r>
          </w:p>
        </w:tc>
        <w:tc>
          <w:tcPr>
            <w:tcW w:w="718" w:type="pct"/>
            <w:shd w:val="clear" w:color="auto" w:fill="auto"/>
          </w:tcPr>
          <w:p w:rsidR="008467F3" w:rsidRPr="008467F3" w:rsidRDefault="008467F3" w:rsidP="008467F3">
            <w:pPr>
              <w:widowControl w:val="0"/>
              <w:spacing w:after="0" w:line="240" w:lineRule="auto"/>
              <w:rPr>
                <w:rFonts w:ascii="Times New Roman" w:hAnsi="Times New Roman" w:cs="Times New Roman"/>
                <w:i/>
                <w:sz w:val="24"/>
                <w:szCs w:val="24"/>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ОУП.02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212"/>
        <w:gridCol w:w="3025"/>
      </w:tblGrid>
      <w:tr w:rsidR="008467F3" w:rsidRPr="008467F3" w:rsidTr="001C60E5">
        <w:tc>
          <w:tcPr>
            <w:tcW w:w="1201" w:type="pct"/>
            <w:vMerge w:val="restar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en-US"/>
              </w:rPr>
            </w:pPr>
            <w:bookmarkStart w:id="1" w:name="_Hlk120300275"/>
            <w:r w:rsidRPr="008467F3">
              <w:rPr>
                <w:rFonts w:ascii="Times New Roman" w:hAnsi="Times New Roman" w:cs="Times New Roman"/>
                <w:sz w:val="24"/>
                <w:szCs w:val="24"/>
                <w:lang w:val="en-US" w:eastAsia="en-US"/>
              </w:rPr>
              <w:t>Общие компетенции</w:t>
            </w:r>
          </w:p>
        </w:tc>
        <w:tc>
          <w:tcPr>
            <w:tcW w:w="3799" w:type="pct"/>
            <w:gridSpan w:val="2"/>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en-US"/>
              </w:rPr>
            </w:pPr>
            <w:r w:rsidRPr="008467F3">
              <w:rPr>
                <w:rFonts w:ascii="Times New Roman" w:hAnsi="Times New Roman" w:cs="Times New Roman"/>
                <w:sz w:val="24"/>
                <w:szCs w:val="24"/>
                <w:lang w:val="en-US" w:eastAsia="en-US"/>
              </w:rPr>
              <w:t>Планируемые результаты</w:t>
            </w:r>
          </w:p>
        </w:tc>
      </w:tr>
      <w:tr w:rsidR="008467F3" w:rsidRPr="008467F3" w:rsidTr="001C60E5">
        <w:tc>
          <w:tcPr>
            <w:tcW w:w="1201" w:type="pct"/>
            <w:vMerge/>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en-US"/>
              </w:rPr>
            </w:pP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en-US"/>
              </w:rPr>
            </w:pPr>
            <w:r w:rsidRPr="008467F3">
              <w:rPr>
                <w:rFonts w:ascii="Times New Roman" w:hAnsi="Times New Roman" w:cs="Times New Roman"/>
                <w:sz w:val="24"/>
                <w:szCs w:val="24"/>
                <w:lang w:val="en-US" w:eastAsia="en-US"/>
              </w:rPr>
              <w:t xml:space="preserve">Общие </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en-US"/>
              </w:rPr>
            </w:pPr>
            <w:r w:rsidRPr="008467F3">
              <w:rPr>
                <w:rFonts w:ascii="Times New Roman" w:hAnsi="Times New Roman" w:cs="Times New Roman"/>
                <w:sz w:val="24"/>
                <w:szCs w:val="24"/>
                <w:lang w:val="en-US" w:eastAsia="en-US"/>
              </w:rPr>
              <w:t>Дисциплинарные</w:t>
            </w:r>
            <w:r w:rsidRPr="008467F3">
              <w:rPr>
                <w:rFonts w:ascii="Times New Roman" w:hAnsi="Times New Roman" w:cs="Times New Roman"/>
                <w:sz w:val="24"/>
                <w:szCs w:val="24"/>
                <w:vertAlign w:val="superscript"/>
                <w:lang w:val="en-US" w:eastAsia="en-US"/>
              </w:rPr>
              <w:footnoteReference w:id="2"/>
            </w: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t xml:space="preserve">ОК 01. Выбирать способы решения задач профессиональной деятельности применительно </w:t>
            </w:r>
            <w:r w:rsidRPr="008467F3">
              <w:rPr>
                <w:rFonts w:ascii="Times New Roman" w:hAnsi="Times New Roman" w:cs="Times New Roman"/>
                <w:iCs/>
                <w:sz w:val="24"/>
                <w:szCs w:val="24"/>
                <w:lang w:eastAsia="en-US"/>
              </w:rPr>
              <w:br/>
              <w:t>к различным контекстам</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готовность к труду, осознание ценности мастерства, трудолюбие;</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trike/>
                <w:sz w:val="24"/>
                <w:szCs w:val="24"/>
                <w:shd w:val="clear" w:color="auto" w:fill="FFFFFF"/>
                <w:lang w:eastAsia="en-US"/>
              </w:rPr>
            </w:pPr>
            <w:r w:rsidRPr="008467F3">
              <w:rPr>
                <w:rFonts w:ascii="Times New Roman" w:hAnsi="Times New Roman" w:cs="Times New Roman"/>
                <w:sz w:val="24"/>
                <w:szCs w:val="24"/>
                <w:shd w:val="clear" w:color="auto" w:fill="FFFFFF"/>
                <w:lang w:eastAsia="en-US"/>
              </w:rPr>
              <w:lastRenderedPageBreak/>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xml:space="preserve"> 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развивать креативное мышление при решении жизненных проблем</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б)</w:t>
            </w:r>
            <w:r w:rsidRPr="008467F3">
              <w:rPr>
                <w:rFonts w:ascii="Times New Roman" w:hAnsi="Times New Roman" w:cs="Times New Roman"/>
                <w:sz w:val="24"/>
                <w:szCs w:val="24"/>
                <w:shd w:val="clear" w:color="auto" w:fill="FFFFFF"/>
                <w:lang w:val="en-US" w:eastAsia="en-US"/>
              </w:rPr>
              <w:t> </w:t>
            </w:r>
            <w:r w:rsidRPr="008467F3">
              <w:rPr>
                <w:rFonts w:ascii="Times New Roman" w:hAnsi="Times New Roman" w:cs="Times New Roman"/>
                <w:sz w:val="24"/>
                <w:szCs w:val="24"/>
                <w:shd w:val="clear" w:color="auto" w:fill="FFFFFF"/>
                <w:lang w:eastAsia="en-US"/>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iCs/>
                <w:sz w:val="24"/>
                <w:szCs w:val="24"/>
                <w:lang w:eastAsia="en-US"/>
              </w:rPr>
            </w:pPr>
            <w:r w:rsidRPr="008467F3">
              <w:rPr>
                <w:rFonts w:ascii="Times New Roman" w:hAnsi="Times New Roman" w:cs="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уметь интегрировать знания из разных предметных областей;</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выдвигать новые идеи, предлагать оригинальные подходы и решения;</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trike/>
                <w:sz w:val="24"/>
                <w:szCs w:val="24"/>
                <w:lang w:eastAsia="en-US"/>
              </w:rPr>
            </w:pPr>
            <w:r w:rsidRPr="008467F3">
              <w:rPr>
                <w:rFonts w:ascii="Times New Roman" w:hAnsi="Times New Roman" w:cs="Times New Roman"/>
                <w:sz w:val="24"/>
                <w:szCs w:val="24"/>
                <w:lang w:eastAsia="en-US"/>
              </w:rPr>
              <w:t xml:space="preserve">- способность их использования в познавательной и социальной практике </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sidRPr="008467F3">
              <w:rPr>
                <w:rFonts w:ascii="Times New Roman" w:hAnsi="Times New Roman" w:cs="Times New Roman"/>
                <w:sz w:val="24"/>
                <w:szCs w:val="24"/>
                <w:lang w:eastAsia="en-US"/>
              </w:rPr>
              <w:lastRenderedPageBreak/>
              <w:t>ценностного отношения к литературе как неотъемлемой части культуры;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lastRenderedPageBreak/>
              <w:t xml:space="preserve">ОК 02. </w:t>
            </w:r>
            <w:r w:rsidRPr="008467F3">
              <w:rPr>
                <w:rFonts w:ascii="Times New Roman" w:hAnsi="Times New Roman" w:cs="Times New Roman"/>
                <w:sz w:val="24"/>
                <w:szCs w:val="24"/>
                <w:lang w:eastAsia="en-US"/>
              </w:rPr>
              <w:t xml:space="preserve">Использовать современные средства </w:t>
            </w:r>
            <w:r w:rsidRPr="008467F3">
              <w:rPr>
                <w:rFonts w:ascii="Times New Roman" w:hAnsi="Times New Roman" w:cs="Times New Roman"/>
                <w:sz w:val="24"/>
                <w:szCs w:val="24"/>
                <w:lang w:eastAsia="en-US"/>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lastRenderedPageBreak/>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iCs/>
                <w:sz w:val="24"/>
                <w:szCs w:val="24"/>
                <w:lang w:eastAsia="en-US"/>
              </w:rPr>
            </w:pPr>
            <w:r w:rsidRPr="008467F3">
              <w:rPr>
                <w:rFonts w:ascii="Times New Roman" w:hAnsi="Times New Roman" w:cs="Times New Roman"/>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в)</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оценивать достоверность, легитимность информации, ее соответствие правовым и морально-этическим нормам;</w:t>
            </w:r>
            <w:r w:rsidRPr="008467F3">
              <w:rPr>
                <w:rFonts w:ascii="Times New Roman" w:hAnsi="Times New Roman" w:cs="Times New Roman"/>
                <w:sz w:val="24"/>
                <w:szCs w:val="24"/>
                <w:shd w:val="clear" w:color="auto" w:fill="FFFFFF"/>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владеть навыками распознавания и защиты информации, информационной безопасности личности</w:t>
            </w:r>
            <w:r w:rsidRPr="008467F3">
              <w:rPr>
                <w:rFonts w:ascii="Times New Roman" w:hAnsi="Times New Roman" w:cs="Times New Roman"/>
                <w:sz w:val="24"/>
                <w:szCs w:val="24"/>
                <w:shd w:val="clear" w:color="auto" w:fill="FFFFFF"/>
                <w:lang w:eastAsia="en-US"/>
              </w:rPr>
              <w:t xml:space="preserve">; </w:t>
            </w:r>
            <w:r w:rsidRPr="008467F3">
              <w:rPr>
                <w:rFonts w:ascii="Times New Roman" w:hAnsi="Times New Roman" w:cs="Times New Roman"/>
                <w:iCs/>
                <w:sz w:val="24"/>
                <w:szCs w:val="24"/>
                <w:lang w:eastAsia="en-US"/>
              </w:rPr>
              <w:t xml:space="preserve"> </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xml:space="preserve">- владеть умениями анализа и интерпретации </w:t>
            </w:r>
            <w:r w:rsidRPr="008467F3">
              <w:rPr>
                <w:rFonts w:ascii="Times New Roman" w:hAnsi="Times New Roman" w:cs="Times New Roman"/>
                <w:sz w:val="24"/>
                <w:szCs w:val="24"/>
                <w:lang w:eastAsia="en-US"/>
              </w:rPr>
              <w:lastRenderedPageBreak/>
              <w:t>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67F3" w:rsidRPr="008467F3" w:rsidRDefault="008467F3" w:rsidP="008467F3">
            <w:pPr>
              <w:widowControl w:val="0"/>
              <w:spacing w:after="0" w:line="240" w:lineRule="auto"/>
              <w:jc w:val="both"/>
              <w:rPr>
                <w:rFonts w:ascii="Times New Roman" w:hAnsi="Times New Roman" w:cs="Times New Roman"/>
                <w:sz w:val="24"/>
                <w:szCs w:val="24"/>
                <w:highlight w:val="green"/>
                <w:lang w:eastAsia="en-US"/>
              </w:rPr>
            </w:pP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lastRenderedPageBreak/>
              <w:t xml:space="preserve">ОК 03. </w:t>
            </w:r>
            <w:r w:rsidRPr="008467F3">
              <w:rPr>
                <w:rFonts w:ascii="Times New Roman" w:hAnsi="Times New Roman" w:cs="Times New Roman"/>
                <w:sz w:val="24"/>
                <w:szCs w:val="24"/>
                <w:lang w:eastAsia="en-US"/>
              </w:rPr>
              <w:t xml:space="preserve">Планировать и реализовывать собственное профессиональное и </w:t>
            </w:r>
            <w:r w:rsidRPr="008467F3">
              <w:rPr>
                <w:rFonts w:ascii="Times New Roman" w:hAnsi="Times New Roman" w:cs="Times New Roman"/>
                <w:sz w:val="24"/>
                <w:szCs w:val="24"/>
                <w:lang w:eastAsia="en-US"/>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lastRenderedPageBreak/>
              <w:t xml:space="preserve"> В области духовно-нравственного воспитания:</w:t>
            </w:r>
          </w:p>
          <w:p w:rsidR="008467F3" w:rsidRPr="008467F3" w:rsidRDefault="008467F3" w:rsidP="008467F3">
            <w:pPr>
              <w:widowControl w:val="0"/>
              <w:spacing w:after="0" w:line="240" w:lineRule="auto"/>
              <w:jc w:val="both"/>
              <w:rPr>
                <w:rFonts w:ascii="Times New Roman" w:hAnsi="Times New Roman" w:cs="Times New Roman"/>
                <w:iCs/>
                <w:sz w:val="24"/>
                <w:szCs w:val="24"/>
                <w:lang w:eastAsia="en-US"/>
              </w:rPr>
            </w:pPr>
            <w:r w:rsidRPr="008467F3">
              <w:rPr>
                <w:rFonts w:ascii="Times New Roman" w:hAnsi="Times New Roman" w:cs="Times New Roman"/>
                <w:sz w:val="24"/>
                <w:szCs w:val="24"/>
                <w:shd w:val="clear" w:color="auto" w:fill="FFFFFF"/>
                <w:lang w:eastAsia="en-US"/>
              </w:rPr>
              <w:t>-- сформированность нравственного сознания, этического поведения;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lastRenderedPageBreak/>
              <w:t>- способность оценивать ситуацию и принимать осознанные решения, ориентируясь на морально-нравственные нормы и ценности;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осознание личного вклада в построение устойчивого будущего;</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а)</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самоорганизация: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давать оценку новым ситуациям;</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б)</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самоконтроль:</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использовать приемы рефлексии для оценки ситуации, выбора верного решения;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уметь оценивать риски и своевременно принимать решения по их снижению;</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в)</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эмоциональный интеллект, предполагающий сформированность:</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xml:space="preserve">- социальных навыков, включающих способность выстраивать отношения с </w:t>
            </w:r>
            <w:r w:rsidRPr="008467F3">
              <w:rPr>
                <w:rFonts w:ascii="Times New Roman" w:hAnsi="Times New Roman" w:cs="Times New Roman"/>
                <w:sz w:val="24"/>
                <w:szCs w:val="24"/>
                <w:lang w:eastAsia="en-US"/>
              </w:rPr>
              <w:lastRenderedPageBreak/>
              <w:t>другими людьми, заботиться, проявлять интерес и разрешать конфликты;</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xml:space="preserve">- сформировать устойчивый интерес к чтению как средству познания отечественной и </w:t>
            </w:r>
            <w:r w:rsidRPr="008467F3">
              <w:rPr>
                <w:rFonts w:ascii="Times New Roman" w:hAnsi="Times New Roman" w:cs="Times New Roman"/>
                <w:sz w:val="24"/>
                <w:szCs w:val="24"/>
                <w:lang w:eastAsia="en-US"/>
              </w:rPr>
              <w:lastRenderedPageBreak/>
              <w:t>других культур; приобщение к отечественному литературному наследию и через него - к традиционным ценностям и сокровищам мировой культуры;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lastRenderedPageBreak/>
              <w:t xml:space="preserve">ОК 04. </w:t>
            </w:r>
            <w:r w:rsidRPr="008467F3">
              <w:rPr>
                <w:rFonts w:ascii="Times New Roman" w:hAnsi="Times New Roman" w:cs="Times New Roman"/>
                <w:sz w:val="24"/>
                <w:szCs w:val="24"/>
                <w:lang w:eastAsia="en-US"/>
              </w:rPr>
              <w:t>Эффективно взаимодействовать и работать в коллективе и команде</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б)</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г)</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развивать способность понимать мир с позиции другого человека;</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t xml:space="preserve">ОК 05. </w:t>
            </w:r>
            <w:r w:rsidRPr="008467F3">
              <w:rPr>
                <w:rFonts w:ascii="Times New Roman" w:hAnsi="Times New Roman" w:cs="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В области эстетического воспитания: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xml:space="preserve">- убежденность в значимости для личности и общества отечественного и мирового искусства, этнических </w:t>
            </w:r>
            <w:r w:rsidRPr="008467F3">
              <w:rPr>
                <w:rFonts w:ascii="Times New Roman" w:hAnsi="Times New Roman" w:cs="Times New Roman"/>
                <w:sz w:val="24"/>
                <w:szCs w:val="24"/>
                <w:shd w:val="clear" w:color="auto" w:fill="FFFFFF"/>
                <w:lang w:eastAsia="en-US"/>
              </w:rPr>
              <w:lastRenderedPageBreak/>
              <w:t>культурных традиций и народного творчества;</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8467F3" w:rsidRPr="008467F3" w:rsidRDefault="008467F3" w:rsidP="008467F3">
            <w:pPr>
              <w:widowControl w:val="0"/>
              <w:spacing w:after="0" w:line="240" w:lineRule="auto"/>
              <w:jc w:val="both"/>
              <w:rPr>
                <w:rFonts w:ascii="Times New Roman" w:hAnsi="Times New Roman" w:cs="Times New Roman"/>
                <w:sz w:val="24"/>
                <w:szCs w:val="24"/>
                <w:u w:val="single"/>
                <w:lang w:eastAsia="en-US"/>
              </w:rPr>
            </w:pPr>
            <w:r w:rsidRPr="008467F3">
              <w:rPr>
                <w:rFonts w:ascii="Times New Roman" w:hAnsi="Times New Roman" w:cs="Times New Roman"/>
                <w:sz w:val="24"/>
                <w:szCs w:val="24"/>
                <w:lang w:eastAsia="en-US"/>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а)</w:t>
            </w:r>
            <w:r w:rsidRPr="008467F3">
              <w:rPr>
                <w:rFonts w:ascii="Times New Roman" w:hAnsi="Times New Roman" w:cs="Times New Roman"/>
                <w:sz w:val="24"/>
                <w:szCs w:val="24"/>
                <w:lang w:val="en-US" w:eastAsia="en-US"/>
              </w:rPr>
              <w:t> </w:t>
            </w:r>
            <w:r w:rsidRPr="008467F3">
              <w:rPr>
                <w:rFonts w:ascii="Times New Roman" w:hAnsi="Times New Roman" w:cs="Times New Roman"/>
                <w:sz w:val="24"/>
                <w:szCs w:val="24"/>
                <w:lang w:eastAsia="en-US"/>
              </w:rPr>
              <w:t>общение:</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развернуто и логично излагать свою точку зрения с использованием языковых средств;</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xml:space="preserve">- владеть умениями анализа и интерпретации художественных произведений в единстве формы и содержания (с </w:t>
            </w:r>
            <w:r w:rsidRPr="008467F3">
              <w:rPr>
                <w:rFonts w:ascii="Times New Roman" w:hAnsi="Times New Roman" w:cs="Times New Roman"/>
                <w:sz w:val="24"/>
                <w:szCs w:val="24"/>
                <w:lang w:eastAsia="en-US"/>
              </w:rPr>
              <w:lastRenderedPageBreak/>
              <w:t>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lastRenderedPageBreak/>
              <w:t xml:space="preserve">ОК 06. </w:t>
            </w:r>
            <w:r w:rsidRPr="008467F3">
              <w:rPr>
                <w:rFonts w:ascii="Times New Roman" w:hAnsi="Times New Roman" w:cs="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iCs/>
                <w:sz w:val="24"/>
                <w:szCs w:val="24"/>
                <w:lang w:eastAsia="en-US"/>
              </w:rPr>
            </w:pPr>
            <w:r w:rsidRPr="008467F3">
              <w:rPr>
                <w:rFonts w:ascii="Times New Roman" w:hAnsi="Times New Roman" w:cs="Times New Roman"/>
                <w:sz w:val="24"/>
                <w:szCs w:val="24"/>
                <w:shd w:val="clear" w:color="auto" w:fill="FFFFFF"/>
                <w:lang w:eastAsia="en-US"/>
              </w:rPr>
              <w:t>- осознание обучающимися российской гражданской идентичности;</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В части гражданского воспитания: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осознание своих конституционных прав и обязанностей, уважение закона и правопорядка;</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принятие традиционных национальных, общечеловеческих гуманистических и демократических ценностей;</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xml:space="preserve">- готовность противостоять идеологии экстремизма, национализма, ксенофобии, дискриминации по </w:t>
            </w:r>
            <w:r w:rsidRPr="008467F3">
              <w:rPr>
                <w:rFonts w:ascii="Times New Roman" w:hAnsi="Times New Roman" w:cs="Times New Roman"/>
                <w:sz w:val="24"/>
                <w:szCs w:val="24"/>
                <w:shd w:val="clear" w:color="auto" w:fill="FFFFFF"/>
                <w:lang w:eastAsia="en-US"/>
              </w:rPr>
              <w:lastRenderedPageBreak/>
              <w:t>социальным, религиозным, расовым, национальным признакам;</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готовность к гуманитарной и волонтерской деятельности;</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патриотического воспитания: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идейная убежденность, готовность к служению и защите Отечества, ответственность за его судьбу;</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lang w:eastAsia="en-US"/>
              </w:rPr>
              <w:t>- овладение навыками учебно-исследовательской, проектной и социальной деятельности</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iCs/>
                <w:sz w:val="24"/>
                <w:szCs w:val="24"/>
                <w:lang w:eastAsia="en-US"/>
              </w:rPr>
              <w:t xml:space="preserve">ОК 09. </w:t>
            </w:r>
            <w:r w:rsidRPr="008467F3">
              <w:rPr>
                <w:rFonts w:ascii="Times New Roman" w:hAnsi="Times New Roman" w:cs="Times New Roman"/>
                <w:sz w:val="24"/>
                <w:szCs w:val="24"/>
                <w:lang w:eastAsia="en-US"/>
              </w:rPr>
              <w:t xml:space="preserve">Пользоваться </w:t>
            </w:r>
            <w:r w:rsidRPr="008467F3">
              <w:rPr>
                <w:rFonts w:ascii="Times New Roman" w:hAnsi="Times New Roman" w:cs="Times New Roman"/>
                <w:sz w:val="24"/>
                <w:szCs w:val="24"/>
                <w:lang w:eastAsia="en-US"/>
              </w:rPr>
              <w:lastRenderedPageBreak/>
              <w:t>профессиональной документацией на государственном и иностранном языках</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lastRenderedPageBreak/>
              <w:t xml:space="preserve">- наличие мотивации к обучению и </w:t>
            </w:r>
            <w:r w:rsidRPr="008467F3">
              <w:rPr>
                <w:rFonts w:ascii="Times New Roman" w:hAnsi="Times New Roman" w:cs="Times New Roman"/>
                <w:sz w:val="24"/>
                <w:szCs w:val="24"/>
                <w:shd w:val="clear" w:color="auto" w:fill="FFFFFF"/>
                <w:lang w:eastAsia="en-US"/>
              </w:rPr>
              <w:lastRenderedPageBreak/>
              <w:t xml:space="preserve">личностному развитию; </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r w:rsidRPr="008467F3">
              <w:rPr>
                <w:rFonts w:ascii="Times New Roman" w:hAnsi="Times New Roman" w:cs="Times New Roman"/>
                <w:sz w:val="24"/>
                <w:szCs w:val="24"/>
                <w:shd w:val="clear" w:color="auto" w:fill="FFFFFF"/>
                <w:lang w:eastAsia="en-US"/>
              </w:rPr>
              <w:t>б)</w:t>
            </w:r>
            <w:r w:rsidRPr="008467F3">
              <w:rPr>
                <w:rFonts w:ascii="Times New Roman" w:hAnsi="Times New Roman" w:cs="Times New Roman"/>
                <w:sz w:val="24"/>
                <w:szCs w:val="24"/>
                <w:shd w:val="clear" w:color="auto" w:fill="FFFFFF"/>
                <w:lang w:val="en-US" w:eastAsia="en-US"/>
              </w:rPr>
              <w:t> </w:t>
            </w:r>
            <w:r w:rsidRPr="008467F3">
              <w:rPr>
                <w:rFonts w:ascii="Times New Roman" w:hAnsi="Times New Roman" w:cs="Times New Roman"/>
                <w:sz w:val="24"/>
                <w:szCs w:val="24"/>
                <w:shd w:val="clear" w:color="auto" w:fill="FFFFFF"/>
                <w:lang w:eastAsia="en-US"/>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владеть навыками учебно-исследовательской и проектной деятельности, навыками разрешения проблем;</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 формирование научного типа мышления, владение научной терминологией, ключевыми понятиями и методами;</w:t>
            </w:r>
            <w:r w:rsidRPr="008467F3">
              <w:rPr>
                <w:rFonts w:ascii="Times New Roman" w:hAnsi="Times New Roman" w:cs="Times New Roman"/>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xml:space="preserve">- владеть современными </w:t>
            </w:r>
            <w:r w:rsidRPr="008467F3">
              <w:rPr>
                <w:rFonts w:ascii="Times New Roman" w:hAnsi="Times New Roman" w:cs="Times New Roman"/>
                <w:sz w:val="24"/>
                <w:szCs w:val="24"/>
                <w:lang w:eastAsia="en-US"/>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8467F3" w:rsidRPr="008467F3" w:rsidTr="001C60E5">
        <w:tc>
          <w:tcPr>
            <w:tcW w:w="1201"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sz w:val="24"/>
                <w:szCs w:val="24"/>
                <w:lang w:eastAsia="en-US"/>
              </w:rPr>
              <w:lastRenderedPageBreak/>
              <w:t xml:space="preserve">ПК 6.2. Осуществлять текущее планирование, координацию деятельности подчиненного персонала с учетом взаимодействия с </w:t>
            </w:r>
            <w:r w:rsidRPr="008467F3">
              <w:rPr>
                <w:rFonts w:ascii="Times New Roman" w:hAnsi="Times New Roman" w:cs="Times New Roman"/>
                <w:sz w:val="24"/>
                <w:szCs w:val="24"/>
                <w:lang w:eastAsia="en-US"/>
              </w:rPr>
              <w:lastRenderedPageBreak/>
              <w:t>другими подразделениями.</w:t>
            </w:r>
          </w:p>
        </w:tc>
        <w:tc>
          <w:tcPr>
            <w:tcW w:w="2203"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shd w:val="clear" w:color="auto" w:fill="FFFFFF"/>
                <w:lang w:eastAsia="en-US"/>
              </w:rPr>
            </w:pPr>
          </w:p>
        </w:tc>
        <w:tc>
          <w:tcPr>
            <w:tcW w:w="1597" w:type="pct"/>
            <w:shd w:val="clear" w:color="auto" w:fill="auto"/>
          </w:tcPr>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p>
        </w:tc>
      </w:tr>
      <w:bookmarkEnd w:id="1"/>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040"/>
        <w:gridCol w:w="873"/>
        <w:gridCol w:w="1664"/>
      </w:tblGrid>
      <w:tr w:rsidR="008467F3" w:rsidRPr="008467F3" w:rsidTr="001C60E5">
        <w:trPr>
          <w:trHeight w:val="20"/>
        </w:trPr>
        <w:tc>
          <w:tcPr>
            <w:tcW w:w="104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en-US"/>
              </w:rPr>
            </w:pPr>
            <w:bookmarkStart w:id="2" w:name="_Hlk109219056"/>
            <w:r w:rsidRPr="008467F3">
              <w:rPr>
                <w:rFonts w:ascii="Times New Roman" w:hAnsi="Times New Roman" w:cs="Times New Roman"/>
                <w:b/>
                <w:bCs/>
                <w:lang w:val="en-US" w:eastAsia="en-US"/>
              </w:rPr>
              <w:t>Наименование разделов и тем</w:t>
            </w:r>
          </w:p>
        </w:tc>
        <w:tc>
          <w:tcPr>
            <w:tcW w:w="2849" w:type="pct"/>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Объем часов</w:t>
            </w:r>
          </w:p>
        </w:tc>
        <w:tc>
          <w:tcPr>
            <w:tcW w:w="688"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Формируемые компетенции</w:t>
            </w:r>
          </w:p>
        </w:tc>
      </w:tr>
      <w:tr w:rsidR="008467F3" w:rsidRPr="008467F3" w:rsidTr="001C60E5">
        <w:trPr>
          <w:trHeight w:val="20"/>
        </w:trPr>
        <w:tc>
          <w:tcPr>
            <w:tcW w:w="1049"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1</w:t>
            </w:r>
          </w:p>
        </w:tc>
        <w:tc>
          <w:tcPr>
            <w:tcW w:w="2849"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2</w:t>
            </w:r>
          </w:p>
        </w:tc>
        <w:tc>
          <w:tcPr>
            <w:tcW w:w="415"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3</w:t>
            </w:r>
          </w:p>
        </w:tc>
        <w:tc>
          <w:tcPr>
            <w:tcW w:w="688"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4</w:t>
            </w:r>
          </w:p>
        </w:tc>
      </w:tr>
      <w:tr w:rsidR="008467F3" w:rsidRPr="008467F3" w:rsidTr="001C60E5">
        <w:trPr>
          <w:trHeight w:val="20"/>
        </w:trPr>
        <w:tc>
          <w:tcPr>
            <w:tcW w:w="5000" w:type="pct"/>
            <w:gridSpan w:val="4"/>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i/>
                <w:lang w:val="en-US" w:eastAsia="en-US"/>
              </w:rPr>
              <w:t>Основное содержание</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Введение</w:t>
            </w: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bCs/>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p>
        </w:tc>
        <w:tc>
          <w:tcPr>
            <w:tcW w:w="688" w:type="pct"/>
          </w:tcPr>
          <w:p w:rsidR="008467F3" w:rsidRPr="008467F3" w:rsidRDefault="008467F3" w:rsidP="008467F3">
            <w:pPr>
              <w:widowControl w:val="0"/>
              <w:spacing w:after="0" w:line="240" w:lineRule="auto"/>
              <w:rPr>
                <w:rFonts w:ascii="Times New Roman" w:hAnsi="Times New Roman" w:cs="Times New Roman"/>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eastAsia="en-US"/>
              </w:rPr>
              <w:t xml:space="preserve">Специфика литературы как вида искусства и ее место в жизни человека. </w:t>
            </w:r>
            <w:r w:rsidRPr="008467F3">
              <w:rPr>
                <w:rFonts w:ascii="Times New Roman" w:hAnsi="Times New Roman" w:cs="Times New Roman"/>
                <w:bCs/>
                <w:lang w:val="en-US" w:eastAsia="en-US"/>
              </w:rPr>
              <w:t>Связь литературы с другими видами искусств</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1.</w:t>
            </w:r>
          </w:p>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b/>
                <w:bCs/>
                <w:lang w:eastAsia="en-US"/>
              </w:rPr>
              <w:t xml:space="preserve">Человек и его время: классики первой половины </w:t>
            </w:r>
            <w:r w:rsidRPr="008467F3">
              <w:rPr>
                <w:rFonts w:ascii="Times New Roman" w:hAnsi="Times New Roman" w:cs="Times New Roman"/>
                <w:b/>
                <w:bCs/>
                <w:lang w:val="en-US" w:eastAsia="en-US"/>
              </w:rPr>
              <w:t>XIX </w:t>
            </w:r>
            <w:r w:rsidRPr="008467F3">
              <w:rPr>
                <w:rFonts w:ascii="Times New Roman" w:hAnsi="Times New Roman" w:cs="Times New Roman"/>
                <w:b/>
                <w:bCs/>
                <w:lang w:eastAsia="en-US"/>
              </w:rPr>
              <w:t xml:space="preserve">века и знаковые образы русской культуры </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6</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lang w:eastAsia="en-US"/>
              </w:rPr>
              <w:t>Тема</w:t>
            </w:r>
            <w:r w:rsidRPr="008467F3">
              <w:rPr>
                <w:rFonts w:ascii="Times New Roman" w:hAnsi="Times New Roman" w:cs="Times New Roman"/>
                <w:b/>
                <w:lang w:val="en-US" w:eastAsia="en-US"/>
              </w:rPr>
              <w:t> </w:t>
            </w:r>
            <w:r w:rsidRPr="008467F3">
              <w:rPr>
                <w:rFonts w:ascii="Times New Roman" w:hAnsi="Times New Roman" w:cs="Times New Roman"/>
                <w:b/>
                <w:lang w:eastAsia="en-US"/>
              </w:rPr>
              <w:t xml:space="preserve">1.1 </w:t>
            </w:r>
            <w:r w:rsidRPr="008467F3">
              <w:rPr>
                <w:rFonts w:ascii="Times New Roman" w:hAnsi="Times New Roman" w:cs="Times New Roman"/>
                <w:bCs/>
                <w:lang w:eastAsia="en-US"/>
              </w:rPr>
              <w:t xml:space="preserve">А.С. </w:t>
            </w:r>
            <w:r w:rsidRPr="008467F3">
              <w:rPr>
                <w:rFonts w:ascii="Times New Roman" w:hAnsi="Times New Roman" w:cs="Times New Roman"/>
                <w:bCs/>
                <w:lang w:val="en-US" w:eastAsia="en-US"/>
              </w:rPr>
              <w:t> </w:t>
            </w:r>
            <w:r w:rsidRPr="008467F3">
              <w:rPr>
                <w:rFonts w:ascii="Times New Roman" w:hAnsi="Times New Roman" w:cs="Times New Roman"/>
                <w:bCs/>
                <w:lang w:eastAsia="en-US"/>
              </w:rPr>
              <w:t>Пушкин как национальный гений и символ</w:t>
            </w:r>
          </w:p>
        </w:tc>
        <w:tc>
          <w:tcPr>
            <w:tcW w:w="2849"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Cs/>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415" w:type="pct"/>
          </w:tcPr>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iCs/>
                <w:lang w:val="en-US" w:eastAsia="en-US"/>
              </w:rPr>
              <w:t>-</w:t>
            </w:r>
          </w:p>
          <w:p w:rsidR="008467F3" w:rsidRPr="008467F3" w:rsidRDefault="008467F3" w:rsidP="008467F3">
            <w:pPr>
              <w:widowControl w:val="0"/>
              <w:spacing w:after="0" w:line="240" w:lineRule="auto"/>
              <w:rPr>
                <w:rFonts w:ascii="Times New Roman" w:hAnsi="Times New Roman" w:cs="Times New Roman"/>
                <w:iCs/>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61"/>
        </w:trPr>
        <w:tc>
          <w:tcPr>
            <w:tcW w:w="1049" w:type="pct"/>
            <w:vMerge/>
          </w:tcPr>
          <w:p w:rsidR="008467F3" w:rsidRPr="008467F3" w:rsidRDefault="008467F3" w:rsidP="008467F3">
            <w:pPr>
              <w:widowControl w:val="0"/>
              <w:spacing w:after="0" w:line="240" w:lineRule="auto"/>
              <w:rPr>
                <w:rFonts w:ascii="Times New Roman" w:hAnsi="Times New Roman" w:cs="Times New Roman"/>
                <w:b/>
                <w:bCs/>
                <w:strike/>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nl-NL"/>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15" w:type="pct"/>
          </w:tcPr>
          <w:p w:rsidR="008467F3" w:rsidRPr="008467F3" w:rsidRDefault="008467F3" w:rsidP="008467F3">
            <w:pPr>
              <w:widowControl w:val="0"/>
              <w:spacing w:after="0" w:line="240" w:lineRule="auto"/>
              <w:rPr>
                <w:rFonts w:ascii="Times New Roman" w:hAnsi="Times New Roman" w:cs="Times New Roman"/>
                <w:b/>
                <w:iCs/>
                <w:strike/>
                <w:lang w:val="en-US" w:eastAsia="en-US"/>
              </w:rPr>
            </w:pPr>
            <w:r w:rsidRPr="008467F3">
              <w:rPr>
                <w:rFonts w:ascii="Times New Roman" w:hAnsi="Times New Roman" w:cs="Times New Roman"/>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strike/>
                <w:lang w:val="en-US" w:eastAsia="en-US"/>
              </w:rPr>
            </w:pPr>
          </w:p>
        </w:tc>
      </w:tr>
      <w:tr w:rsidR="008467F3" w:rsidRPr="008467F3" w:rsidTr="001C60E5">
        <w:trPr>
          <w:trHeight w:val="239"/>
        </w:trPr>
        <w:tc>
          <w:tcPr>
            <w:tcW w:w="1049" w:type="pct"/>
            <w:vMerge w:val="restar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Тема</w:t>
            </w:r>
            <w:r w:rsidRPr="008467F3">
              <w:rPr>
                <w:rFonts w:ascii="Times New Roman" w:hAnsi="Times New Roman" w:cs="Times New Roman"/>
                <w:b/>
                <w:lang w:val="en-US" w:eastAsia="en-US"/>
              </w:rPr>
              <w:t> </w:t>
            </w:r>
            <w:r w:rsidRPr="008467F3">
              <w:rPr>
                <w:rFonts w:ascii="Times New Roman" w:hAnsi="Times New Roman" w:cs="Times New Roman"/>
                <w:b/>
                <w:lang w:eastAsia="en-US"/>
              </w:rPr>
              <w:t>1.2</w:t>
            </w:r>
            <w:r w:rsidRPr="008467F3">
              <w:rPr>
                <w:rFonts w:ascii="Times New Roman" w:hAnsi="Times New Roman" w:cs="Times New Roman"/>
                <w:bCs/>
                <w:lang w:eastAsia="en-US"/>
              </w:rPr>
              <w:t xml:space="preserve"> </w:t>
            </w:r>
          </w:p>
          <w:p w:rsidR="008467F3" w:rsidRPr="008467F3" w:rsidRDefault="008467F3" w:rsidP="008467F3">
            <w:pPr>
              <w:widowControl w:val="0"/>
              <w:spacing w:after="0" w:line="240" w:lineRule="auto"/>
              <w:rPr>
                <w:rFonts w:ascii="Times New Roman" w:hAnsi="Times New Roman" w:cs="Times New Roman"/>
                <w:b/>
                <w:bCs/>
                <w:strike/>
                <w:lang w:eastAsia="en-US"/>
              </w:rPr>
            </w:pPr>
            <w:r w:rsidRPr="008467F3">
              <w:rPr>
                <w:rFonts w:ascii="Times New Roman" w:hAnsi="Times New Roman" w:cs="Times New Roman"/>
                <w:bCs/>
                <w:lang w:eastAsia="en-US"/>
              </w:rPr>
              <w:t>Тема одиночества человека в творчестве М. Ю. Лермонтова (1814 — 1841)</w:t>
            </w:r>
          </w:p>
        </w:tc>
        <w:tc>
          <w:tcPr>
            <w:tcW w:w="2849"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strike/>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 xml:space="preserve">Основные темы поэзии М.Ю. Лермонтова. лирический герой поэзии М.Ю. Лермонтова. </w:t>
            </w:r>
            <w:r w:rsidRPr="008467F3">
              <w:rPr>
                <w:rFonts w:ascii="Times New Roman" w:hAnsi="Times New Roman" w:cs="Times New Roman"/>
                <w:bCs/>
                <w:i/>
                <w:lang w:eastAsia="en-US"/>
              </w:rPr>
              <w:t>Для чтения и изучения.</w:t>
            </w:r>
            <w:r w:rsidRPr="008467F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8467F3">
              <w:rPr>
                <w:rFonts w:ascii="Times New Roman" w:hAnsi="Times New Roman" w:cs="Times New Roman"/>
                <w:lang w:eastAsia="en-US"/>
              </w:rPr>
              <w:t xml:space="preserve">Основные темы поэзии М.Ю. Лермонтова. лирический герой поэзии М.Ю. Лермонтова. </w:t>
            </w:r>
            <w:r w:rsidRPr="008467F3">
              <w:rPr>
                <w:rFonts w:ascii="Times New Roman" w:hAnsi="Times New Roman" w:cs="Times New Roman"/>
                <w:bCs/>
                <w:i/>
                <w:lang w:eastAsia="en-US"/>
              </w:rPr>
              <w:t>Для чтения и изучения.</w:t>
            </w:r>
            <w:r w:rsidRPr="008467F3">
              <w:rPr>
                <w:rFonts w:ascii="Times New Roman" w:hAnsi="Times New Roman" w:cs="Times New Roman"/>
                <w:bCs/>
                <w:lang w:eastAsia="en-US"/>
              </w:rPr>
              <w:t xml:space="preserve"> Стихотворения: «Дума», «Нет, я не Байрон, я другой…», «Молитва» («Я, Матерь Божия, ныне с </w:t>
            </w:r>
            <w:r w:rsidRPr="008467F3">
              <w:rPr>
                <w:rFonts w:ascii="Times New Roman" w:hAnsi="Times New Roman" w:cs="Times New Roman"/>
                <w:bCs/>
                <w:lang w:eastAsia="en-US"/>
              </w:rPr>
              <w:lastRenderedPageBreak/>
              <w:t>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415" w:type="pct"/>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strike/>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чтение и анализ стихотворений</w:t>
            </w:r>
            <w:r w:rsidRPr="008467F3">
              <w:rPr>
                <w:rFonts w:ascii="Times New Roman" w:hAnsi="Times New Roman" w:cs="Times New Roman"/>
                <w:bCs/>
                <w:lang w:eastAsia="en-US"/>
              </w:rPr>
              <w:t xml:space="preserve">; подготовка </w:t>
            </w:r>
            <w:r w:rsidRPr="008467F3">
              <w:rPr>
                <w:rFonts w:ascii="Times New Roman" w:hAnsi="Times New Roman" w:cs="Times New Roman"/>
                <w:lang w:eastAsia="nl-NL"/>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strike/>
                <w:lang w:val="en-US" w:eastAsia="en-US"/>
              </w:rPr>
            </w:pPr>
          </w:p>
        </w:tc>
      </w:tr>
      <w:tr w:rsidR="008467F3" w:rsidRPr="008467F3" w:rsidTr="001C60E5">
        <w:trPr>
          <w:trHeight w:val="309"/>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653"/>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iCs/>
                <w:lang w:val="en-US" w:eastAsia="en-US"/>
              </w:rPr>
            </w:pPr>
            <w:r w:rsidRPr="008467F3">
              <w:rPr>
                <w:rFonts w:ascii="Times New Roman" w:hAnsi="Times New Roman" w:cs="Times New Roman"/>
                <w:b/>
                <w:bCs/>
                <w:iCs/>
                <w:lang w:val="en-US" w:eastAsia="en-US"/>
              </w:rPr>
              <w:t>«Дело мастера боится»</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415"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val="en-US" w:eastAsia="en-US"/>
              </w:rPr>
              <w:t>-</w:t>
            </w:r>
          </w:p>
        </w:tc>
        <w:tc>
          <w:tcPr>
            <w:tcW w:w="688" w:type="pct"/>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739"/>
        </w:trPr>
        <w:tc>
          <w:tcPr>
            <w:tcW w:w="1049" w:type="pct"/>
            <w:vMerge/>
          </w:tcPr>
          <w:p w:rsidR="008467F3" w:rsidRPr="008467F3" w:rsidRDefault="008467F3" w:rsidP="008467F3">
            <w:pPr>
              <w:widowControl w:val="0"/>
              <w:spacing w:after="0" w:line="240" w:lineRule="auto"/>
              <w:rPr>
                <w:rFonts w:ascii="Times New Roman" w:hAnsi="Times New Roman" w:cs="Times New Roman"/>
                <w:b/>
                <w:bCs/>
                <w:i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анализ высказываний писателей о мастерстве</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8467F3">
              <w:rPr>
                <w:rFonts w:ascii="Times New Roman" w:hAnsi="Times New Roman" w:cs="Times New Roman"/>
                <w:bCs/>
                <w:lang w:eastAsia="en-US"/>
              </w:rPr>
              <w:t>«Что значит быть мастером своего дела?»</w:t>
            </w:r>
          </w:p>
        </w:tc>
        <w:tc>
          <w:tcPr>
            <w:tcW w:w="415" w:type="pct"/>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 xml:space="preserve">ОК 01, ОК 02, ОК 03, ОК 04, ОК 05, ОК 06, ОК 09 </w:t>
            </w:r>
            <w:r w:rsidRPr="008467F3">
              <w:rPr>
                <w:rFonts w:ascii="Times New Roman" w:hAnsi="Times New Roman" w:cs="Times New Roman"/>
                <w:bCs/>
                <w:iCs/>
                <w:lang w:eastAsia="en-US"/>
              </w:rPr>
              <w:t>ПК.1.3</w:t>
            </w:r>
          </w:p>
        </w:tc>
      </w:tr>
      <w:tr w:rsidR="008467F3" w:rsidRPr="008467F3" w:rsidTr="001C60E5">
        <w:trPr>
          <w:trHeight w:val="276"/>
        </w:trPr>
        <w:tc>
          <w:tcPr>
            <w:tcW w:w="5000" w:type="pct"/>
            <w:gridSpan w:val="4"/>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
                <w:bCs/>
                <w:i/>
                <w:lang w:val="en-US" w:eastAsia="en-US"/>
              </w:rPr>
              <w:t>Основное содержание</w:t>
            </w:r>
          </w:p>
        </w:tc>
      </w:tr>
      <w:tr w:rsidR="008467F3" w:rsidRPr="008467F3" w:rsidTr="001C60E5">
        <w:trPr>
          <w:trHeight w:val="985"/>
        </w:trPr>
        <w:tc>
          <w:tcPr>
            <w:tcW w:w="3898" w:type="pct"/>
            <w:gridSpan w:val="2"/>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Раздел 2 </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Вопрос русской литературы второй половины </w:t>
            </w:r>
            <w:r w:rsidRPr="008467F3">
              <w:rPr>
                <w:rFonts w:ascii="Times New Roman" w:hAnsi="Times New Roman" w:cs="Times New Roman"/>
                <w:b/>
                <w:lang w:val="en-US" w:eastAsia="en-US"/>
              </w:rPr>
              <w:t>XIX</w:t>
            </w:r>
            <w:r w:rsidRPr="008467F3">
              <w:rPr>
                <w:rFonts w:ascii="Times New Roman" w:hAnsi="Times New Roman" w:cs="Times New Roman"/>
                <w:b/>
                <w:lang w:eastAsia="en-US"/>
              </w:rPr>
              <w:t xml:space="preserve"> века: как человек может влиять на окружающий мир и менять его к лучшему?</w:t>
            </w:r>
          </w:p>
        </w:tc>
        <w:tc>
          <w:tcPr>
            <w:tcW w:w="415" w:type="pct"/>
          </w:tcPr>
          <w:p w:rsidR="008467F3" w:rsidRPr="008467F3" w:rsidRDefault="008467F3" w:rsidP="008467F3">
            <w:pPr>
              <w:widowControl w:val="0"/>
              <w:spacing w:after="0" w:line="240" w:lineRule="auto"/>
              <w:rPr>
                <w:rFonts w:ascii="Times New Roman" w:hAnsi="Times New Roman" w:cs="Times New Roman"/>
                <w:b/>
                <w:bCs/>
                <w:iCs/>
                <w:lang w:val="en-US" w:eastAsia="en-US"/>
              </w:rPr>
            </w:pPr>
            <w:r w:rsidRPr="008467F3">
              <w:rPr>
                <w:rFonts w:ascii="Times New Roman" w:hAnsi="Times New Roman" w:cs="Times New Roman"/>
                <w:b/>
                <w:bCs/>
                <w:iCs/>
                <w:lang w:val="en-US" w:eastAsia="en-US"/>
              </w:rPr>
              <w:t>38</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366"/>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2.1</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 xml:space="preserve">Драматургия А.Н. Островского в театре. Судьба женщины в </w:t>
            </w:r>
            <w:r w:rsidRPr="008467F3">
              <w:rPr>
                <w:rFonts w:ascii="Times New Roman" w:hAnsi="Times New Roman" w:cs="Times New Roman"/>
                <w:lang w:val="en-US" w:eastAsia="en-US"/>
              </w:rPr>
              <w:t>XIX</w:t>
            </w:r>
            <w:r w:rsidRPr="008467F3">
              <w:rPr>
                <w:rFonts w:ascii="Times New Roman" w:hAnsi="Times New Roman" w:cs="Times New Roman"/>
                <w:lang w:eastAsia="en-US"/>
              </w:rPr>
              <w:t xml:space="preserve"> веке и ее отражение в драмах А. Н. Островского (1823—1886)</w:t>
            </w:r>
          </w:p>
        </w:tc>
        <w:tc>
          <w:tcPr>
            <w:tcW w:w="2849" w:type="pct"/>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b/>
                <w:bCs/>
                <w:lang w:val="en-US" w:eastAsia="en-US"/>
              </w:rPr>
              <w:t>Содержание учебного материала</w:t>
            </w:r>
            <w:r w:rsidRPr="008467F3">
              <w:rPr>
                <w:rFonts w:ascii="Times New Roman" w:hAnsi="Times New Roman" w:cs="Times New Roman"/>
                <w:lang w:val="en-US" w:eastAsia="en-US"/>
              </w:rPr>
              <w:t xml:space="preserve"> </w:t>
            </w:r>
          </w:p>
        </w:tc>
        <w:tc>
          <w:tcPr>
            <w:tcW w:w="415" w:type="pct"/>
          </w:tcPr>
          <w:p w:rsidR="008467F3" w:rsidRPr="008467F3" w:rsidRDefault="008467F3" w:rsidP="008467F3">
            <w:pPr>
              <w:widowControl w:val="0"/>
              <w:spacing w:after="0" w:line="240" w:lineRule="auto"/>
              <w:rPr>
                <w:rFonts w:ascii="Times New Roman" w:hAnsi="Times New Roman" w:cs="Times New Roman"/>
                <w:b/>
                <w:bCs/>
                <w:iCs/>
                <w:lang w:val="en-US" w:eastAsia="en-US"/>
              </w:rPr>
            </w:pPr>
            <w:r w:rsidRPr="008467F3">
              <w:rPr>
                <w:rFonts w:ascii="Times New Roman" w:hAnsi="Times New Roman" w:cs="Times New Roman"/>
                <w:b/>
                <w:bCs/>
                <w:iCs/>
                <w:lang w:val="en-US" w:eastAsia="en-US"/>
              </w:rPr>
              <w:t>4</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76"/>
        </w:trPr>
        <w:tc>
          <w:tcPr>
            <w:tcW w:w="1049" w:type="pct"/>
            <w:vMerge/>
          </w:tcPr>
          <w:p w:rsidR="008467F3" w:rsidRPr="008467F3" w:rsidRDefault="008467F3" w:rsidP="008467F3">
            <w:pPr>
              <w:widowControl w:val="0"/>
              <w:spacing w:after="0" w:line="240" w:lineRule="auto"/>
              <w:rPr>
                <w:rFonts w:ascii="Times New Roman" w:hAnsi="Times New Roman" w:cs="Times New Roman"/>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w:t>
            </w:r>
            <w:r w:rsidRPr="008467F3">
              <w:rPr>
                <w:rFonts w:ascii="Times New Roman" w:hAnsi="Times New Roman" w:cs="Times New Roman"/>
                <w:lang w:eastAsia="en-US"/>
              </w:rPr>
              <w:lastRenderedPageBreak/>
              <w:t xml:space="preserve">модернизации (Дикой и Кулибин). Судьба женщины в </w:t>
            </w:r>
            <w:r w:rsidRPr="008467F3">
              <w:rPr>
                <w:rFonts w:ascii="Times New Roman" w:hAnsi="Times New Roman" w:cs="Times New Roman"/>
                <w:lang w:val="en-US" w:eastAsia="en-US"/>
              </w:rPr>
              <w:t>XIX</w:t>
            </w:r>
            <w:r w:rsidRPr="008467F3">
              <w:rPr>
                <w:rFonts w:ascii="Times New Roman" w:hAnsi="Times New Roman" w:cs="Times New Roman"/>
                <w:lang w:eastAsia="en-US"/>
              </w:rPr>
              <w:t xml:space="preserve"> веке и ее отражение в драмах А. Н. Островского</w:t>
            </w:r>
            <w:r w:rsidRPr="008467F3">
              <w:rPr>
                <w:rFonts w:ascii="Times New Roman" w:hAnsi="Times New Roman" w:cs="Times New Roman"/>
                <w:i/>
                <w:lang w:eastAsia="en-US"/>
              </w:rPr>
              <w:t>.</w:t>
            </w:r>
            <w:r w:rsidRPr="008467F3">
              <w:rPr>
                <w:rFonts w:ascii="Times New Roman" w:hAnsi="Times New Roman" w:cs="Times New Roman"/>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w:t>
            </w:r>
            <w:r w:rsidRPr="008467F3">
              <w:rPr>
                <w:rFonts w:ascii="Times New Roman" w:hAnsi="Times New Roman" w:cs="Times New Roman"/>
                <w:lang w:val="en-US" w:eastAsia="en-US"/>
              </w:rPr>
              <w:t>XIX</w:t>
            </w:r>
            <w:r w:rsidRPr="008467F3">
              <w:rPr>
                <w:rFonts w:ascii="Times New Roman" w:hAnsi="Times New Roman" w:cs="Times New Roman"/>
                <w:lang w:eastAsia="en-US"/>
              </w:rPr>
              <w:t xml:space="preserve">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Литературная критика произведения: Н.А. Добролюбов "Луч света в темном царстве"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iCs/>
                <w:lang w:eastAsia="nl-NL"/>
              </w:rPr>
              <w:t xml:space="preserve">Инсценировка в малых группах эпизодов пьесы; </w:t>
            </w:r>
            <w:r w:rsidRPr="008467F3">
              <w:rPr>
                <w:rFonts w:ascii="Times New Roman" w:hAnsi="Times New Roman" w:cs="Times New Roman"/>
                <w:lang w:eastAsia="nl-NL"/>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2.2</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Илья Ильич Обломов как вневременной тип и одна из граней</w:t>
            </w:r>
          </w:p>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lang w:val="en-US" w:eastAsia="en-US"/>
              </w:rPr>
              <w:t>национального характера</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4</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947"/>
        </w:trPr>
        <w:tc>
          <w:tcPr>
            <w:tcW w:w="1049" w:type="pct"/>
            <w:vMerge/>
          </w:tcPr>
          <w:p w:rsidR="008467F3" w:rsidRPr="008467F3" w:rsidRDefault="008467F3" w:rsidP="008467F3">
            <w:pPr>
              <w:widowControl w:val="0"/>
              <w:spacing w:after="0" w:line="240" w:lineRule="auto"/>
              <w:rPr>
                <w:rFonts w:ascii="Times New Roman" w:hAnsi="Times New Roman" w:cs="Times New Roman"/>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Литературная критика произведения: Н.А. Добролюбов " Что такое обломовщина?"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1064"/>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nl-NL"/>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w:t>
            </w:r>
            <w:r w:rsidRPr="008467F3">
              <w:rPr>
                <w:rFonts w:ascii="Times New Roman" w:hAnsi="Times New Roman" w:cs="Times New Roman"/>
                <w:lang w:val="en-US" w:eastAsia="nl-NL"/>
              </w:rPr>
              <w:t>С</w:t>
            </w:r>
            <w:r w:rsidRPr="008467F3">
              <w:rPr>
                <w:rFonts w:ascii="Times New Roman" w:hAnsi="Times New Roman" w:cs="Times New Roman"/>
                <w:lang w:val="en-US" w:eastAsia="en-US"/>
              </w:rPr>
              <w:t>очинение «Что от Обломова есть во мне?»</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199"/>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2.3</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Новый герой, «отрицающий всё», в романе И. С. Тургенева (1818 — 1883) «Отцы и дети»</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Литературная критика произведения Д. И. Писарева "Базаров"</w:t>
            </w:r>
          </w:p>
        </w:tc>
        <w:tc>
          <w:tcPr>
            <w:tcW w:w="415" w:type="pct"/>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184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 xml:space="preserve">Работа с избранными эпизодами романа (чтение, обсуждение) Написание </w:t>
            </w:r>
            <w:r w:rsidRPr="008467F3">
              <w:rPr>
                <w:rFonts w:ascii="Times New Roman" w:hAnsi="Times New Roman" w:cs="Times New Roman"/>
                <w:lang w:eastAsia="nl-NL"/>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357"/>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923"/>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«Ты профессией астронома метростроевца не удивишь!..»</w:t>
            </w:r>
          </w:p>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 xml:space="preserve">ОК 01, ОК 02, ОК 03, ОК 04, ОК 05, ОК 06, ОК 09 </w:t>
            </w:r>
            <w:r w:rsidRPr="008467F3">
              <w:rPr>
                <w:rFonts w:ascii="Times New Roman" w:hAnsi="Times New Roman" w:cs="Times New Roman"/>
                <w:bCs/>
                <w:iCs/>
                <w:lang w:eastAsia="en-US"/>
              </w:rPr>
              <w:t>ПК.1.3.</w:t>
            </w:r>
          </w:p>
        </w:tc>
      </w:tr>
      <w:tr w:rsidR="008467F3" w:rsidRPr="008467F3" w:rsidTr="001C60E5">
        <w:trPr>
          <w:trHeight w:val="922"/>
        </w:trPr>
        <w:tc>
          <w:tcPr>
            <w:tcW w:w="1049" w:type="pct"/>
            <w:vMerge/>
          </w:tcPr>
          <w:p w:rsidR="008467F3" w:rsidRPr="008467F3" w:rsidRDefault="008467F3" w:rsidP="008467F3">
            <w:pPr>
              <w:widowControl w:val="0"/>
              <w:spacing w:after="0" w:line="240" w:lineRule="auto"/>
              <w:rPr>
                <w:rFonts w:ascii="Times New Roman" w:hAnsi="Times New Roman" w:cs="Times New Roman"/>
                <w:b/>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8467F3">
              <w:rPr>
                <w:rFonts w:ascii="Times New Roman" w:hAnsi="Times New Roman" w:cs="Times New Roman"/>
                <w:bCs/>
                <w:lang w:eastAsia="en-US"/>
              </w:rPr>
              <w:t>«Как люди моей профессии меняют мир к лучшему?»</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322"/>
        </w:trPr>
        <w:tc>
          <w:tcPr>
            <w:tcW w:w="5000" w:type="pct"/>
            <w:gridSpan w:val="4"/>
          </w:tcPr>
          <w:p w:rsidR="008467F3" w:rsidRPr="008467F3" w:rsidRDefault="008467F3" w:rsidP="008467F3">
            <w:pPr>
              <w:widowControl w:val="0"/>
              <w:spacing w:after="0" w:line="240" w:lineRule="auto"/>
              <w:rPr>
                <w:rFonts w:ascii="Times New Roman" w:hAnsi="Times New Roman" w:cs="Times New Roman"/>
                <w:b/>
                <w:i/>
                <w:iCs/>
                <w:lang w:val="en-US" w:eastAsia="en-US"/>
              </w:rPr>
            </w:pPr>
            <w:r w:rsidRPr="008467F3">
              <w:rPr>
                <w:rFonts w:ascii="Times New Roman" w:hAnsi="Times New Roman" w:cs="Times New Roman"/>
                <w:b/>
                <w:i/>
                <w:iCs/>
                <w:lang w:val="en-US" w:eastAsia="en-US"/>
              </w:rPr>
              <w:t>Основное содержание</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2.4</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 xml:space="preserve">Люди и реальность в сказках М. Е. Салтыкова-Щедрина (1826—1889): </w:t>
            </w:r>
            <w:r w:rsidRPr="008467F3">
              <w:rPr>
                <w:rFonts w:ascii="Times New Roman" w:hAnsi="Times New Roman" w:cs="Times New Roman"/>
                <w:lang w:eastAsia="en-US"/>
              </w:rPr>
              <w:lastRenderedPageBreak/>
              <w:t>русская жизнь в иносказаниях</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lastRenderedPageBreak/>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Авторский замысел и своеобразие жанра литературной сказки. Сходство и различие сказок М.Е. Салтыкова-Щедрина и русских народных сказок. </w:t>
            </w:r>
            <w:r w:rsidRPr="008467F3">
              <w:rPr>
                <w:rFonts w:ascii="Times New Roman" w:hAnsi="Times New Roman" w:cs="Times New Roman"/>
                <w:lang w:val="en-US" w:eastAsia="en-US"/>
              </w:rPr>
              <w:t xml:space="preserve">Художественные средства: иносказание, </w:t>
            </w:r>
            <w:r w:rsidRPr="008467F3">
              <w:rPr>
                <w:rFonts w:ascii="Times New Roman" w:hAnsi="Times New Roman" w:cs="Times New Roman"/>
                <w:lang w:val="en-US" w:eastAsia="en-US"/>
              </w:rPr>
              <w:lastRenderedPageBreak/>
              <w:t>гротеск, гипербола, ирония, сатира. Эзопов язык</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Работа с избранными</w:t>
            </w:r>
            <w:r w:rsidRPr="008467F3">
              <w:rPr>
                <w:rFonts w:ascii="Times New Roman" w:hAnsi="Times New Roman" w:cs="Times New Roman"/>
                <w:b/>
                <w:lang w:eastAsia="en-US"/>
              </w:rPr>
              <w:t xml:space="preserve"> </w:t>
            </w:r>
            <w:r w:rsidRPr="008467F3">
              <w:rPr>
                <w:rFonts w:ascii="Times New Roman" w:hAnsi="Times New Roman" w:cs="Times New Roman"/>
                <w:lang w:eastAsia="en-US"/>
              </w:rPr>
              <w:t>эпизодами, подготовка инсценировки, иллюстраций; п</w:t>
            </w:r>
            <w:r w:rsidRPr="008467F3">
              <w:rPr>
                <w:rFonts w:ascii="Times New Roman" w:hAnsi="Times New Roman" w:cs="Times New Roman"/>
                <w:lang w:eastAsia="nl-NL"/>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415"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841"/>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2.5</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Человек и его выбор в кризисной ситуации в романе Ф.М. Достоевского «Преступление и наказание» (1866)</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Работа</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8467F3">
              <w:rPr>
                <w:rFonts w:ascii="Times New Roman" w:hAnsi="Times New Roman" w:cs="Times New Roman"/>
                <w:lang w:eastAsia="nl-NL"/>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8467F3">
              <w:rPr>
                <w:rFonts w:ascii="Times New Roman" w:hAnsi="Times New Roman" w:cs="Times New Roman"/>
                <w:lang w:eastAsia="en-US"/>
              </w:rPr>
              <w:t xml:space="preserve">«Почему Раскольников убивает?» </w:t>
            </w:r>
            <w:r w:rsidRPr="008467F3">
              <w:rPr>
                <w:rFonts w:ascii="Times New Roman" w:hAnsi="Times New Roman" w:cs="Times New Roman"/>
                <w:lang w:val="en-US" w:eastAsia="en-US"/>
              </w:rPr>
              <w:t>(В. Набоков) или текста-</w:t>
            </w:r>
            <w:r w:rsidRPr="008467F3">
              <w:rPr>
                <w:rFonts w:ascii="Times New Roman" w:hAnsi="Times New Roman" w:cs="Times New Roman"/>
                <w:lang w:val="en-US" w:eastAsia="nl-NL"/>
              </w:rPr>
              <w:t>опровержения теории Раскольникова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2.6</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Человек в поиске правды и любви: «любовь – это деятельное желание добра другому…» – в творчестве Л. Н. Толстого (1828—</w:t>
            </w:r>
            <w:r w:rsidRPr="008467F3">
              <w:rPr>
                <w:rFonts w:ascii="Times New Roman" w:hAnsi="Times New Roman" w:cs="Times New Roman"/>
                <w:lang w:eastAsia="en-US"/>
              </w:rPr>
              <w:lastRenderedPageBreak/>
              <w:t>1910)</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lastRenderedPageBreak/>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Роман-эпопея «Война и мир» (1869) (обзорно): </w:t>
            </w:r>
            <w:r w:rsidRPr="008467F3">
              <w:rPr>
                <w:rFonts w:ascii="Times New Roman" w:hAnsi="Times New Roman" w:cs="Times New Roman"/>
                <w:lang w:eastAsia="en-US"/>
              </w:rPr>
              <w:lastRenderedPageBreak/>
              <w:t xml:space="preserve">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w:t>
            </w:r>
            <w:r w:rsidRPr="008467F3">
              <w:rPr>
                <w:rFonts w:ascii="Times New Roman" w:hAnsi="Times New Roman" w:cs="Times New Roman"/>
                <w:lang w:val="en-US" w:eastAsia="en-US"/>
              </w:rPr>
              <w:t>Музей Ясная Поляна. Значение фигуры Толстого для русской культуры</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4</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Работа с</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избранными эпизодами из «Севастопольских рассказов» Л.Н. Толстого и рассказа «Люцерн» (чтение и обсуждение). </w:t>
            </w:r>
            <w:r w:rsidRPr="008467F3">
              <w:rPr>
                <w:rFonts w:ascii="Times New Roman" w:hAnsi="Times New Roman" w:cs="Times New Roman"/>
                <w:lang w:eastAsia="nl-NL"/>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w:t>
            </w:r>
            <w:r w:rsidRPr="008467F3">
              <w:rPr>
                <w:rFonts w:ascii="Times New Roman" w:hAnsi="Times New Roman" w:cs="Times New Roman"/>
                <w:lang w:val="en-US" w:eastAsia="nl-NL"/>
              </w:rPr>
              <w:t>Написание рецензии на экранизации «Войны и мира»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361"/>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1058"/>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iCs/>
                <w:lang w:eastAsia="en-US"/>
              </w:rPr>
            </w:pPr>
            <w:r w:rsidRPr="008467F3">
              <w:rPr>
                <w:rFonts w:ascii="Times New Roman" w:hAnsi="Times New Roman" w:cs="Times New Roman"/>
                <w:b/>
                <w:bCs/>
                <w:iCs/>
                <w:lang w:eastAsia="en-US"/>
              </w:rPr>
              <w:t>«</w:t>
            </w:r>
            <w:r w:rsidRPr="008467F3">
              <w:rPr>
                <w:rFonts w:ascii="Times New Roman" w:hAnsi="Times New Roman" w:cs="Times New Roman"/>
                <w:b/>
                <w:bCs/>
                <w:lang w:eastAsia="nl-NL"/>
              </w:rPr>
              <w:t>Каждый должен быть величествен в своем деле</w:t>
            </w:r>
            <w:r w:rsidRPr="008467F3">
              <w:rPr>
                <w:rFonts w:ascii="Times New Roman" w:hAnsi="Times New Roman" w:cs="Times New Roman"/>
                <w:b/>
                <w:bCs/>
                <w:iCs/>
                <w:lang w:eastAsia="en-US"/>
              </w:rPr>
              <w:t>»: пути совершенствования в профессии/ специальность</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Рассказы и повести Н.С. Лескова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Обобщение и систематизация знаний о профессиональном мастерстве</w:t>
            </w:r>
            <w:r w:rsidRPr="008467F3">
              <w:rPr>
                <w:rFonts w:ascii="Times New Roman" w:hAnsi="Times New Roman" w:cs="Times New Roman"/>
                <w:b/>
                <w:lang w:eastAsia="en-US"/>
              </w:rPr>
              <w:t xml:space="preserve">. </w:t>
            </w:r>
            <w:r w:rsidRPr="008467F3">
              <w:rPr>
                <w:rFonts w:ascii="Times New Roman" w:hAnsi="Times New Roman" w:cs="Times New Roman"/>
                <w:lang w:eastAsia="en-US"/>
              </w:rPr>
              <w:t>Знакомство с профессиональными журналами и информационными ресурсами, посвященными профессиональной деятельности.</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 xml:space="preserve">ОК 01, ОК 02, ОК 03, ОК 04, ОК 05, ОК 06, ОК 09 </w:t>
            </w:r>
            <w:r w:rsidRPr="008467F3">
              <w:rPr>
                <w:rFonts w:ascii="Times New Roman" w:hAnsi="Times New Roman" w:cs="Times New Roman"/>
                <w:bCs/>
                <w:iCs/>
                <w:lang w:eastAsia="en-US"/>
              </w:rPr>
              <w:t>ПК.1.3.</w:t>
            </w:r>
          </w:p>
        </w:tc>
      </w:tr>
      <w:tr w:rsidR="008467F3" w:rsidRPr="008467F3" w:rsidTr="001C60E5">
        <w:trPr>
          <w:trHeight w:val="1057"/>
        </w:trPr>
        <w:tc>
          <w:tcPr>
            <w:tcW w:w="1049" w:type="pct"/>
            <w:vMerge/>
          </w:tcPr>
          <w:p w:rsidR="008467F3" w:rsidRPr="008467F3" w:rsidRDefault="008467F3" w:rsidP="008467F3">
            <w:pPr>
              <w:widowControl w:val="0"/>
              <w:spacing w:after="0" w:line="240" w:lineRule="auto"/>
              <w:rPr>
                <w:rFonts w:ascii="Times New Roman" w:hAnsi="Times New Roman" w:cs="Times New Roman"/>
                <w:b/>
                <w:bCs/>
                <w:i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Практические занятия</w:t>
            </w:r>
            <w:r w:rsidRPr="008467F3">
              <w:rPr>
                <w:rFonts w:ascii="Times New Roman" w:hAnsi="Times New Roman" w:cs="Times New Roman"/>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309"/>
        </w:trPr>
        <w:tc>
          <w:tcPr>
            <w:tcW w:w="5000" w:type="pct"/>
            <w:gridSpan w:val="4"/>
          </w:tcPr>
          <w:p w:rsidR="008467F3" w:rsidRPr="008467F3" w:rsidRDefault="008467F3" w:rsidP="008467F3">
            <w:pPr>
              <w:widowControl w:val="0"/>
              <w:spacing w:after="0" w:line="240" w:lineRule="auto"/>
              <w:rPr>
                <w:rFonts w:ascii="Times New Roman" w:hAnsi="Times New Roman" w:cs="Times New Roman"/>
                <w:b/>
                <w:i/>
                <w:iCs/>
                <w:lang w:val="en-US" w:eastAsia="en-US"/>
              </w:rPr>
            </w:pPr>
            <w:r w:rsidRPr="008467F3">
              <w:rPr>
                <w:rFonts w:ascii="Times New Roman" w:hAnsi="Times New Roman" w:cs="Times New Roman"/>
                <w:b/>
                <w:i/>
                <w:iCs/>
                <w:lang w:val="en-US" w:eastAsia="en-US"/>
              </w:rPr>
              <w:t>Основное содержание</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2.7</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Крестьянство как собирательный герой поэзии Н.А. Некрасова</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w:t>
            </w:r>
            <w:r w:rsidRPr="008467F3">
              <w:rPr>
                <w:rFonts w:ascii="Times New Roman" w:hAnsi="Times New Roman" w:cs="Times New Roman"/>
                <w:lang w:eastAsia="en-US"/>
              </w:rPr>
              <w:lastRenderedPageBreak/>
              <w:t xml:space="preserve">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w:t>
            </w:r>
            <w:r w:rsidRPr="008467F3">
              <w:rPr>
                <w:rFonts w:ascii="Times New Roman" w:hAnsi="Times New Roman" w:cs="Times New Roman"/>
                <w:lang w:val="en-US" w:eastAsia="en-US"/>
              </w:rPr>
              <w:t>Легенда об атамане Кудеяре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чтение и анализ стихотворений</w:t>
            </w:r>
            <w:r w:rsidRPr="008467F3">
              <w:rPr>
                <w:rFonts w:ascii="Times New Roman" w:hAnsi="Times New Roman" w:cs="Times New Roman"/>
                <w:bCs/>
                <w:lang w:eastAsia="en-US"/>
              </w:rPr>
              <w:t>; п</w:t>
            </w:r>
            <w:r w:rsidRPr="008467F3">
              <w:rPr>
                <w:rFonts w:ascii="Times New Roman" w:hAnsi="Times New Roman" w:cs="Times New Roman"/>
                <w:lang w:eastAsia="nl-NL"/>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8467F3">
              <w:rPr>
                <w:rFonts w:ascii="Times New Roman" w:hAnsi="Times New Roman" w:cs="Times New Roman"/>
                <w:i/>
                <w:lang w:eastAsia="nl-NL"/>
              </w:rPr>
              <w:t xml:space="preserve"> </w:t>
            </w:r>
            <w:r w:rsidRPr="008467F3">
              <w:rPr>
                <w:rFonts w:ascii="Times New Roman" w:hAnsi="Times New Roman" w:cs="Times New Roman"/>
                <w:lang w:eastAsia="nl-NL"/>
              </w:rPr>
              <w:t>сообщение о легендарном сюжете об атамане Кудеяре в фольклоре и его воплощении в поэме Некрасова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2.8</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Человек и мир в зеркале поэзии. Ф.И. Тютчев и А.А. Фет</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8467F3">
              <w:rPr>
                <w:rFonts w:ascii="Times New Roman" w:hAnsi="Times New Roman" w:cs="Times New Roman"/>
                <w:i/>
                <w:lang w:eastAsia="en-US"/>
              </w:rPr>
              <w:t xml:space="preserve">Для чтения и изучения: </w:t>
            </w:r>
            <w:r w:rsidRPr="008467F3">
              <w:rPr>
                <w:rFonts w:ascii="Times New Roman" w:hAnsi="Times New Roman" w:cs="Times New Roman"/>
                <w:lang w:eastAsia="en-US"/>
              </w:rPr>
              <w:t>Ф.И. Тютчев: «Наш век», «</w:t>
            </w:r>
            <w:r w:rsidRPr="008467F3">
              <w:rPr>
                <w:rFonts w:ascii="Times New Roman" w:hAnsi="Times New Roman" w:cs="Times New Roman"/>
                <w:lang w:val="en-US" w:eastAsia="en-US"/>
              </w:rPr>
              <w:t>Silentium</w:t>
            </w:r>
            <w:r w:rsidRPr="008467F3">
              <w:rPr>
                <w:rFonts w:ascii="Times New Roman" w:hAnsi="Times New Roman" w:cs="Times New Roman"/>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Основные темы и художественное своеобразие лирики А.А. Фета, идиллический пейзаж. </w:t>
            </w:r>
            <w:r w:rsidRPr="008467F3">
              <w:rPr>
                <w:rFonts w:ascii="Times New Roman" w:hAnsi="Times New Roman" w:cs="Times New Roman"/>
                <w:i/>
                <w:lang w:eastAsia="en-US"/>
              </w:rPr>
              <w:t xml:space="preserve">Для чтения и изучения: </w:t>
            </w:r>
            <w:r w:rsidRPr="008467F3">
              <w:rPr>
                <w:rFonts w:ascii="Times New Roman" w:hAnsi="Times New Roman" w:cs="Times New Roman"/>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8467F3">
              <w:rPr>
                <w:rFonts w:ascii="Times New Roman" w:hAnsi="Times New Roman" w:cs="Times New Roman"/>
                <w:b/>
                <w:lang w:eastAsia="en-US"/>
              </w:rPr>
              <w:t xml:space="preserve"> </w:t>
            </w:r>
            <w:r w:rsidRPr="008467F3">
              <w:rPr>
                <w:rFonts w:ascii="Times New Roman" w:hAnsi="Times New Roman" w:cs="Times New Roman"/>
                <w:lang w:eastAsia="en-US"/>
              </w:rPr>
              <w:t>не скажу…», «Это утро, радость эта…», «Первый ландыш», «Смерть» и др.</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чтение и анализ стихотворений</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подготовка </w:t>
            </w:r>
            <w:r w:rsidRPr="008467F3">
              <w:rPr>
                <w:rFonts w:ascii="Times New Roman" w:hAnsi="Times New Roman" w:cs="Times New Roman"/>
                <w:lang w:eastAsia="nl-NL"/>
              </w:rPr>
              <w:t>литературно-музыкальной композиции на стихи поэтов и подбор иллюстративного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2.9</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 xml:space="preserve">Проблема ответственности человека за свою судьбу и судьбы </w:t>
            </w:r>
            <w:r w:rsidRPr="008467F3">
              <w:rPr>
                <w:rFonts w:ascii="Times New Roman" w:hAnsi="Times New Roman" w:cs="Times New Roman"/>
                <w:lang w:eastAsia="en-US"/>
              </w:rPr>
              <w:lastRenderedPageBreak/>
              <w:t>близких ему людей в рассказах А.П. Чехова (1860—1904)</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lastRenderedPageBreak/>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w:t>
            </w:r>
            <w:r w:rsidRPr="008467F3">
              <w:rPr>
                <w:rFonts w:ascii="Times New Roman" w:hAnsi="Times New Roman" w:cs="Times New Roman"/>
                <w:lang w:eastAsia="en-US"/>
              </w:rPr>
              <w:lastRenderedPageBreak/>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w:t>
            </w:r>
            <w:r w:rsidRPr="008467F3">
              <w:rPr>
                <w:rFonts w:ascii="Times New Roman" w:hAnsi="Times New Roman" w:cs="Times New Roman"/>
                <w:lang w:val="en-US" w:eastAsia="en-US"/>
              </w:rPr>
              <w:t>XIX</w:t>
            </w:r>
            <w:r w:rsidRPr="008467F3">
              <w:rPr>
                <w:rFonts w:ascii="Times New Roman" w:hAnsi="Times New Roman" w:cs="Times New Roman"/>
                <w:lang w:eastAsia="en-US"/>
              </w:rPr>
              <w:t xml:space="preserve"> – начала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века: от Островского к Чехову. </w:t>
            </w:r>
            <w:r w:rsidRPr="008467F3">
              <w:rPr>
                <w:rFonts w:ascii="Times New Roman" w:hAnsi="Times New Roman" w:cs="Times New Roman"/>
                <w:lang w:val="en-US" w:eastAsia="en-US"/>
              </w:rPr>
              <w:t>Особенности чеховских диалогов. Речевые и портретные характеристики персонажей</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Инсценировка избранных эпизодов пьесы</w:t>
            </w:r>
            <w:r w:rsidRPr="008467F3">
              <w:rPr>
                <w:rFonts w:ascii="Times New Roman" w:hAnsi="Times New Roman" w:cs="Times New Roman"/>
                <w:b/>
                <w:lang w:eastAsia="en-US"/>
              </w:rPr>
              <w:t xml:space="preserve">. </w:t>
            </w:r>
            <w:r w:rsidRPr="008467F3">
              <w:rPr>
                <w:rFonts w:ascii="Times New Roman" w:hAnsi="Times New Roman" w:cs="Times New Roman"/>
                <w:lang w:eastAsia="en-US"/>
              </w:rPr>
              <w:t>Подготовка и участие</w:t>
            </w:r>
            <w:r w:rsidRPr="008467F3">
              <w:rPr>
                <w:rFonts w:ascii="Times New Roman" w:hAnsi="Times New Roman" w:cs="Times New Roman"/>
                <w:b/>
                <w:lang w:eastAsia="en-US"/>
              </w:rPr>
              <w:t xml:space="preserve"> </w:t>
            </w:r>
            <w:r w:rsidRPr="008467F3">
              <w:rPr>
                <w:rFonts w:ascii="Times New Roman" w:hAnsi="Times New Roman" w:cs="Times New Roman"/>
                <w:lang w:eastAsia="en-US"/>
              </w:rPr>
              <w:t>в дискуссии</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w:t>
            </w:r>
            <w:r w:rsidRPr="008467F3">
              <w:rPr>
                <w:rFonts w:ascii="Times New Roman" w:hAnsi="Times New Roman" w:cs="Times New Roman"/>
                <w:lang w:val="en-US" w:eastAsia="en-US"/>
              </w:rPr>
              <w:t>«Вишневого сада»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363"/>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683"/>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lang w:eastAsia="en-US"/>
              </w:rPr>
              <w:t>Как написать резюме, чтобы найти хорошую работу</w:t>
            </w:r>
          </w:p>
        </w:tc>
        <w:tc>
          <w:tcPr>
            <w:tcW w:w="2849" w:type="pc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Роль профессии в положении человека в социуме. </w:t>
            </w:r>
            <w:r w:rsidRPr="008467F3">
              <w:rPr>
                <w:rFonts w:ascii="Times New Roman" w:hAnsi="Times New Roman" w:cs="Times New Roman"/>
                <w:b/>
                <w:bCs/>
                <w:i/>
                <w:shd w:val="clear" w:color="auto" w:fill="FFFFFF"/>
                <w:lang w:eastAsia="en-US"/>
              </w:rPr>
              <w:t>Резюме</w:t>
            </w:r>
            <w:r w:rsidRPr="008467F3">
              <w:rPr>
                <w:rFonts w:ascii="Times New Roman" w:hAnsi="Times New Roman" w:cs="Times New Roman"/>
                <w:shd w:val="clear" w:color="auto" w:fill="FFFFFF"/>
                <w:lang w:val="en-US" w:eastAsia="en-US"/>
              </w:rPr>
              <w:t> </w:t>
            </w:r>
            <w:r w:rsidRPr="008467F3">
              <w:rPr>
                <w:rFonts w:ascii="Times New Roman" w:hAnsi="Times New Roman" w:cs="Times New Roman"/>
                <w:shd w:val="clear" w:color="auto" w:fill="FFFFFF"/>
                <w:lang w:eastAsia="en-US"/>
              </w:rPr>
              <w:t xml:space="preserve">как описание способностей человека, которые делают его конкурентоспособным на рынке труда. </w:t>
            </w:r>
            <w:r w:rsidRPr="008467F3">
              <w:rPr>
                <w:rFonts w:ascii="Times New Roman" w:hAnsi="Times New Roman" w:cs="Times New Roman"/>
                <w:iCs/>
                <w:lang w:eastAsia="en-US"/>
              </w:rPr>
              <w:t>Цель резюме</w:t>
            </w:r>
            <w:r w:rsidRPr="008467F3">
              <w:rPr>
                <w:rFonts w:ascii="Times New Roman" w:hAnsi="Times New Roman" w:cs="Times New Roman"/>
                <w:lang w:eastAsia="en-US"/>
              </w:rPr>
              <w:t xml:space="preserve"> – привлечь </w:t>
            </w:r>
            <w:r w:rsidRPr="008467F3">
              <w:rPr>
                <w:rFonts w:ascii="Times New Roman" w:hAnsi="Times New Roman" w:cs="Times New Roman"/>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8467F3">
              <w:rPr>
                <w:rFonts w:ascii="Times New Roman" w:hAnsi="Times New Roman" w:cs="Times New Roman"/>
                <w:lang w:eastAsia="en-US"/>
              </w:rPr>
              <w:t xml:space="preserve">Как презентовать себя в резюме, чтобы выглядеть в глазах работодателя именно таким сотрудником, каков ему необходим. </w:t>
            </w:r>
            <w:r w:rsidRPr="008467F3">
              <w:rPr>
                <w:rFonts w:ascii="Times New Roman" w:hAnsi="Times New Roman" w:cs="Times New Roman"/>
                <w:iCs/>
                <w:shd w:val="clear" w:color="auto" w:fill="FFFFFF"/>
                <w:lang w:eastAsia="en-US"/>
              </w:rPr>
              <w:t>Резюме</w:t>
            </w:r>
            <w:r w:rsidRPr="008467F3">
              <w:rPr>
                <w:rFonts w:ascii="Times New Roman" w:hAnsi="Times New Roman" w:cs="Times New Roman"/>
                <w:i/>
                <w:shd w:val="clear" w:color="auto" w:fill="FFFFFF"/>
                <w:lang w:eastAsia="en-US"/>
              </w:rPr>
              <w:t xml:space="preserve"> </w:t>
            </w:r>
            <w:r w:rsidRPr="008467F3">
              <w:rPr>
                <w:rFonts w:ascii="Times New Roman" w:hAnsi="Times New Roman" w:cs="Times New Roman"/>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8467F3">
              <w:rPr>
                <w:rFonts w:ascii="Times New Roman" w:hAnsi="Times New Roman" w:cs="Times New Roman"/>
                <w:lang w:val="en-US" w:eastAsia="en-US"/>
              </w:rPr>
              <w:t>Структура резюме. Резюме действительное и резюме проектное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bCs/>
                <w:iCs/>
                <w:lang w:val="en-US" w:eastAsia="en-US"/>
              </w:rPr>
              <w:t>ПК.1.3.</w:t>
            </w:r>
          </w:p>
        </w:tc>
      </w:tr>
      <w:tr w:rsidR="008467F3" w:rsidRPr="008467F3" w:rsidTr="001C60E5">
        <w:trPr>
          <w:trHeight w:val="682"/>
        </w:trPr>
        <w:tc>
          <w:tcPr>
            <w:tcW w:w="1049" w:type="pct"/>
            <w:vMerge/>
          </w:tcPr>
          <w:p w:rsidR="008467F3" w:rsidRPr="008467F3" w:rsidRDefault="008467F3" w:rsidP="008467F3">
            <w:pPr>
              <w:widowControl w:val="0"/>
              <w:spacing w:after="0" w:line="240" w:lineRule="auto"/>
              <w:rPr>
                <w:rFonts w:ascii="Times New Roman" w:hAnsi="Times New Roman" w:cs="Times New Roman"/>
                <w:b/>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bCs/>
                <w:lang w:eastAsia="en-US"/>
              </w:rPr>
              <w:t xml:space="preserve">Практические занятия: </w:t>
            </w:r>
            <w:r w:rsidRPr="008467F3">
              <w:rPr>
                <w:rFonts w:ascii="Times New Roman" w:hAnsi="Times New Roman" w:cs="Times New Roman"/>
                <w:lang w:eastAsia="en-US"/>
              </w:rPr>
              <w:t>Отличие</w:t>
            </w:r>
            <w:r w:rsidRPr="008467F3">
              <w:rPr>
                <w:rFonts w:ascii="Times New Roman" w:hAnsi="Times New Roman" w:cs="Times New Roman"/>
                <w:b/>
                <w:bCs/>
                <w:lang w:eastAsia="en-US"/>
              </w:rPr>
              <w:t xml:space="preserve"> </w:t>
            </w:r>
            <w:r w:rsidRPr="008467F3">
              <w:rPr>
                <w:rFonts w:ascii="Times New Roman" w:hAnsi="Times New Roman" w:cs="Times New Roman"/>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8467F3">
              <w:rPr>
                <w:rFonts w:ascii="Times New Roman" w:hAnsi="Times New Roman" w:cs="Times New Roman"/>
                <w:b/>
                <w:bCs/>
                <w:lang w:eastAsia="en-US"/>
              </w:rPr>
              <w:t xml:space="preserve"> </w:t>
            </w:r>
            <w:r w:rsidRPr="008467F3">
              <w:rPr>
                <w:rFonts w:ascii="Times New Roman" w:hAnsi="Times New Roman" w:cs="Times New Roman"/>
                <w:lang w:eastAsia="en-US"/>
              </w:rPr>
              <w:t>Работа с образцовым документом резюме.</w:t>
            </w:r>
            <w:r w:rsidRPr="008467F3">
              <w:rPr>
                <w:rFonts w:ascii="Times New Roman" w:hAnsi="Times New Roman" w:cs="Times New Roman"/>
                <w:b/>
                <w:bCs/>
                <w:lang w:eastAsia="en-US"/>
              </w:rPr>
              <w:t xml:space="preserve"> </w:t>
            </w:r>
            <w:r w:rsidRPr="008467F3">
              <w:rPr>
                <w:rFonts w:ascii="Times New Roman" w:hAnsi="Times New Roman" w:cs="Times New Roman"/>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20"/>
        </w:trPr>
        <w:tc>
          <w:tcPr>
            <w:tcW w:w="5000" w:type="pct"/>
            <w:gridSpan w:val="4"/>
          </w:tcPr>
          <w:p w:rsidR="008467F3" w:rsidRPr="008467F3" w:rsidRDefault="008467F3" w:rsidP="008467F3">
            <w:pPr>
              <w:widowControl w:val="0"/>
              <w:spacing w:after="0" w:line="240" w:lineRule="auto"/>
              <w:rPr>
                <w:rFonts w:ascii="Times New Roman" w:hAnsi="Times New Roman" w:cs="Times New Roman"/>
                <w:b/>
                <w:bCs/>
                <w:i/>
                <w:lang w:val="en-US" w:eastAsia="en-US"/>
              </w:rPr>
            </w:pPr>
            <w:r w:rsidRPr="008467F3">
              <w:rPr>
                <w:rFonts w:ascii="Times New Roman" w:hAnsi="Times New Roman" w:cs="Times New Roman"/>
                <w:b/>
                <w:bCs/>
                <w:i/>
                <w:lang w:val="en-US" w:eastAsia="en-US"/>
              </w:rPr>
              <w:t>Основное содержание</w:t>
            </w:r>
          </w:p>
        </w:tc>
      </w:tr>
      <w:tr w:rsidR="008467F3" w:rsidRPr="008467F3" w:rsidTr="001C60E5">
        <w:trPr>
          <w:trHeight w:val="20"/>
        </w:trPr>
        <w:tc>
          <w:tcPr>
            <w:tcW w:w="3898" w:type="pct"/>
            <w:gridSpan w:val="2"/>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3.</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bCs/>
                <w:lang w:eastAsia="en-US"/>
              </w:rPr>
              <w:t xml:space="preserve">«Человек в поиске прекрасного»: Русская литература рубежа </w:t>
            </w:r>
            <w:r w:rsidRPr="008467F3">
              <w:rPr>
                <w:rFonts w:ascii="Times New Roman" w:hAnsi="Times New Roman" w:cs="Times New Roman"/>
                <w:b/>
                <w:bCs/>
                <w:lang w:val="en-US" w:eastAsia="en-US"/>
              </w:rPr>
              <w:t>XI</w:t>
            </w:r>
            <w:r w:rsidRPr="008467F3">
              <w:rPr>
                <w:rFonts w:ascii="Times New Roman" w:hAnsi="Times New Roman" w:cs="Times New Roman"/>
                <w:b/>
                <w:bCs/>
                <w:lang w:eastAsia="en-US"/>
              </w:rPr>
              <w:t>Х-ХХ веков в контексте социокультурных процессов эпохи</w:t>
            </w:r>
          </w:p>
        </w:tc>
        <w:tc>
          <w:tcPr>
            <w:tcW w:w="415" w:type="pct"/>
          </w:tcPr>
          <w:p w:rsidR="008467F3" w:rsidRPr="008467F3" w:rsidRDefault="008467F3" w:rsidP="008467F3">
            <w:pPr>
              <w:widowControl w:val="0"/>
              <w:spacing w:after="0" w:line="240" w:lineRule="auto"/>
              <w:rPr>
                <w:rFonts w:ascii="Times New Roman" w:hAnsi="Times New Roman" w:cs="Times New Roman"/>
                <w:b/>
                <w:bCs/>
                <w:iCs/>
                <w:lang w:val="en-US" w:eastAsia="en-US"/>
              </w:rPr>
            </w:pPr>
            <w:r w:rsidRPr="008467F3">
              <w:rPr>
                <w:rFonts w:ascii="Times New Roman" w:hAnsi="Times New Roman" w:cs="Times New Roman"/>
                <w:b/>
                <w:bCs/>
                <w:iCs/>
                <w:lang w:val="en-US" w:eastAsia="en-US"/>
              </w:rPr>
              <w:t>16</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3.1</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Cs/>
                <w:lang w:eastAsia="en-US"/>
              </w:rPr>
              <w:t>Мотивы лирики и прозы И. А. Бунина</w:t>
            </w: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 xml:space="preserve">Иван Алексеевич Бунин (1870–1953). Факты биографии. Первый русский писатель – лауреат Нобелевской премии по литературе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 xml:space="preserve">«Листопад», «Вечер», «Одиночество», «Не устану воспевать вас, звезды!..», «Последний шмель», «Слово», «Поэту» (другие – по выбору учителя).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w:t>
            </w:r>
            <w:r w:rsidRPr="008467F3">
              <w:rPr>
                <w:rFonts w:ascii="Times New Roman" w:hAnsi="Times New Roman" w:cs="Times New Roman"/>
                <w:bCs/>
                <w:lang w:eastAsia="en-US"/>
              </w:rPr>
              <w:lastRenderedPageBreak/>
              <w:t xml:space="preserve">Тема поэтического труда.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Cs/>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44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415"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3.2</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Традиции русской классики в творчестве А. И. Куприна</w:t>
            </w: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Александр Иванович Куприн</w:t>
            </w:r>
            <w:r w:rsidRPr="008467F3">
              <w:rPr>
                <w:rFonts w:ascii="Times New Roman" w:hAnsi="Times New Roman" w:cs="Times New Roman"/>
                <w:lang w:eastAsia="en-US"/>
              </w:rPr>
              <w:t xml:space="preserve"> (1870–1938) Сведения из биографии.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Повесть </w:t>
            </w:r>
            <w:r w:rsidRPr="008467F3">
              <w:rPr>
                <w:rFonts w:ascii="Times New Roman" w:hAnsi="Times New Roman" w:cs="Times New Roman"/>
                <w:i/>
                <w:iCs/>
                <w:lang w:eastAsia="en-US"/>
              </w:rPr>
              <w:t>«Олеся»</w:t>
            </w:r>
            <w:r w:rsidRPr="008467F3">
              <w:rPr>
                <w:rFonts w:ascii="Times New Roman" w:hAnsi="Times New Roman" w:cs="Times New Roman"/>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 xml:space="preserve">Рассказ </w:t>
            </w:r>
            <w:r w:rsidRPr="008467F3">
              <w:rPr>
                <w:rFonts w:ascii="Times New Roman" w:hAnsi="Times New Roman" w:cs="Times New Roman"/>
                <w:i/>
                <w:iCs/>
                <w:lang w:eastAsia="en-US"/>
              </w:rPr>
              <w:t>«Гранатовый браслет»</w:t>
            </w:r>
            <w:r w:rsidRPr="008467F3">
              <w:rPr>
                <w:rFonts w:ascii="Times New Roman" w:hAnsi="Times New Roman" w:cs="Times New Roman"/>
                <w:lang w:eastAsia="en-US"/>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74"/>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3.3</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Герои М.</w:t>
            </w:r>
            <w:r w:rsidRPr="008467F3">
              <w:rPr>
                <w:rFonts w:ascii="Times New Roman" w:hAnsi="Times New Roman" w:cs="Times New Roman"/>
                <w:lang w:val="en-US" w:eastAsia="en-US"/>
              </w:rPr>
              <w:t> </w:t>
            </w:r>
            <w:r w:rsidRPr="008467F3">
              <w:rPr>
                <w:rFonts w:ascii="Times New Roman" w:hAnsi="Times New Roman" w:cs="Times New Roman"/>
                <w:lang w:eastAsia="en-US"/>
              </w:rPr>
              <w:t>Горького в поисках смысла жизни</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Максим Горький</w:t>
            </w:r>
            <w:r w:rsidRPr="008467F3">
              <w:rPr>
                <w:rFonts w:ascii="Times New Roman" w:hAnsi="Times New Roman" w:cs="Times New Roman"/>
                <w:lang w:eastAsia="en-US"/>
              </w:rPr>
              <w:t xml:space="preserve"> (1868–1936). Сведения из биографии (актуализация и обобщение ранее изученного).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Рассказ-триптих </w:t>
            </w:r>
            <w:r w:rsidRPr="008467F3">
              <w:rPr>
                <w:rFonts w:ascii="Times New Roman" w:hAnsi="Times New Roman" w:cs="Times New Roman"/>
                <w:i/>
                <w:iCs/>
                <w:lang w:eastAsia="en-US"/>
              </w:rPr>
              <w:t>«Старуха Изергиль»</w:t>
            </w:r>
            <w:r w:rsidRPr="008467F3">
              <w:rPr>
                <w:rFonts w:ascii="Times New Roman" w:hAnsi="Times New Roman" w:cs="Times New Roman"/>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 xml:space="preserve">Пьеса </w:t>
            </w:r>
            <w:r w:rsidRPr="008467F3">
              <w:rPr>
                <w:rFonts w:ascii="Times New Roman" w:hAnsi="Times New Roman" w:cs="Times New Roman"/>
                <w:i/>
                <w:iCs/>
                <w:lang w:eastAsia="en-US"/>
              </w:rPr>
              <w:t>«На дне».</w:t>
            </w:r>
            <w:r w:rsidRPr="008467F3">
              <w:rPr>
                <w:rFonts w:ascii="Times New Roman" w:hAnsi="Times New Roman" w:cs="Times New Roman"/>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w:t>
            </w:r>
            <w:r w:rsidRPr="008467F3">
              <w:rPr>
                <w:rFonts w:ascii="Times New Roman" w:hAnsi="Times New Roman" w:cs="Times New Roman"/>
                <w:lang w:val="en-US" w:eastAsia="en-US"/>
              </w:rPr>
              <w:t xml:space="preserve">Песни и цитаты как составляющие языка пьесы. </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Cs/>
                <w:lang w:val="en-US" w:eastAsia="en-US"/>
              </w:rPr>
              <w:t>2</w:t>
            </w:r>
            <w:r w:rsidRPr="008467F3">
              <w:rPr>
                <w:rFonts w:ascii="Times New Roman" w:hAnsi="Times New Roman" w:cs="Times New Roman"/>
                <w:bCs/>
                <w:i/>
                <w:lang w:val="en-US" w:eastAsia="en-US"/>
              </w:rPr>
              <w:t xml:space="preserve"> </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3.4</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lastRenderedPageBreak/>
              <w:t>Серебряный век: общая характеристика и основные представители</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lastRenderedPageBreak/>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 xml:space="preserve">ОК 01, ОК 02, </w:t>
            </w:r>
            <w:r w:rsidRPr="008467F3">
              <w:rPr>
                <w:rFonts w:ascii="Times New Roman" w:hAnsi="Times New Roman" w:cs="Times New Roman"/>
                <w:iCs/>
                <w:lang w:eastAsia="en-US"/>
              </w:rPr>
              <w:lastRenderedPageBreak/>
              <w:t>ОК 03, ОК 04, ОК 05, ОК 06, ОК 09</w:t>
            </w:r>
          </w:p>
        </w:tc>
      </w:tr>
      <w:tr w:rsidR="008467F3" w:rsidRPr="008467F3" w:rsidTr="001C60E5">
        <w:trPr>
          <w:trHeight w:val="843"/>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От реализма – к модернизму</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Серебряный век</w:t>
            </w:r>
            <w:r w:rsidRPr="008467F3">
              <w:rPr>
                <w:rFonts w:ascii="Times New Roman" w:hAnsi="Times New Roman" w:cs="Times New Roman"/>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Символизм.</w:t>
            </w:r>
            <w:r w:rsidRPr="008467F3">
              <w:rPr>
                <w:rFonts w:ascii="Times New Roman" w:hAnsi="Times New Roman" w:cs="Times New Roman"/>
                <w:lang w:eastAsia="en-US"/>
              </w:rPr>
              <w:t xml:space="preserve"> Идея двоемирия и обновление художественного языка: расширение значения слова. Поэты-символисты: </w:t>
            </w:r>
            <w:r w:rsidRPr="008467F3">
              <w:rPr>
                <w:rFonts w:ascii="Times New Roman" w:hAnsi="Times New Roman" w:cs="Times New Roman"/>
                <w:i/>
                <w:iCs/>
                <w:lang w:eastAsia="en-US"/>
              </w:rPr>
              <w:t>В.</w:t>
            </w:r>
            <w:r w:rsidRPr="008467F3">
              <w:rPr>
                <w:rFonts w:ascii="Times New Roman" w:hAnsi="Times New Roman" w:cs="Times New Roman"/>
                <w:i/>
                <w:iCs/>
                <w:lang w:val="en-US" w:eastAsia="en-US"/>
              </w:rPr>
              <w:t> </w:t>
            </w:r>
            <w:r w:rsidRPr="008467F3">
              <w:rPr>
                <w:rFonts w:ascii="Times New Roman" w:hAnsi="Times New Roman" w:cs="Times New Roman"/>
                <w:i/>
                <w:iCs/>
                <w:lang w:eastAsia="en-US"/>
              </w:rPr>
              <w:t>Брюсов</w:t>
            </w:r>
            <w:r w:rsidRPr="008467F3">
              <w:rPr>
                <w:rFonts w:ascii="Times New Roman" w:hAnsi="Times New Roman" w:cs="Times New Roman"/>
                <w:lang w:eastAsia="en-US"/>
              </w:rPr>
              <w:t xml:space="preserve"> («Творчество»); </w:t>
            </w:r>
            <w:r w:rsidRPr="008467F3">
              <w:rPr>
                <w:rFonts w:ascii="Times New Roman" w:hAnsi="Times New Roman" w:cs="Times New Roman"/>
                <w:i/>
                <w:iCs/>
                <w:lang w:eastAsia="en-US"/>
              </w:rPr>
              <w:t>К.</w:t>
            </w:r>
            <w:r w:rsidRPr="008467F3">
              <w:rPr>
                <w:rFonts w:ascii="Times New Roman" w:hAnsi="Times New Roman" w:cs="Times New Roman"/>
                <w:i/>
                <w:iCs/>
                <w:lang w:val="en-US" w:eastAsia="en-US"/>
              </w:rPr>
              <w:t> </w:t>
            </w:r>
            <w:r w:rsidRPr="008467F3">
              <w:rPr>
                <w:rFonts w:ascii="Times New Roman" w:hAnsi="Times New Roman" w:cs="Times New Roman"/>
                <w:i/>
                <w:iCs/>
                <w:lang w:eastAsia="en-US"/>
              </w:rPr>
              <w:t>Бальмонт</w:t>
            </w:r>
            <w:r w:rsidRPr="008467F3">
              <w:rPr>
                <w:rFonts w:ascii="Times New Roman" w:hAnsi="Times New Roman" w:cs="Times New Roman"/>
                <w:lang w:eastAsia="en-US"/>
              </w:rPr>
              <w:t xml:space="preserve"> («Я – изысканность русской медлительной речи…»); </w:t>
            </w:r>
            <w:r w:rsidRPr="008467F3">
              <w:rPr>
                <w:rFonts w:ascii="Times New Roman" w:hAnsi="Times New Roman" w:cs="Times New Roman"/>
                <w:i/>
                <w:iCs/>
                <w:lang w:eastAsia="en-US"/>
              </w:rPr>
              <w:t>А. Белый</w:t>
            </w:r>
            <w:r w:rsidRPr="008467F3">
              <w:rPr>
                <w:rFonts w:ascii="Times New Roman" w:hAnsi="Times New Roman" w:cs="Times New Roman"/>
                <w:lang w:eastAsia="en-US"/>
              </w:rPr>
              <w:t xml:space="preserve"> («Раздумье»).</w:t>
            </w:r>
          </w:p>
          <w:p w:rsidR="008467F3" w:rsidRPr="008467F3" w:rsidRDefault="008467F3" w:rsidP="008467F3">
            <w:pPr>
              <w:widowControl w:val="0"/>
              <w:spacing w:after="0" w:line="240" w:lineRule="auto"/>
              <w:rPr>
                <w:rFonts w:ascii="Times New Roman" w:hAnsi="Times New Roman" w:cs="Times New Roman"/>
                <w:shd w:val="clear" w:color="auto" w:fill="FFFFFF"/>
                <w:lang w:eastAsia="en-US"/>
              </w:rPr>
            </w:pPr>
            <w:r w:rsidRPr="008467F3">
              <w:rPr>
                <w:rFonts w:ascii="Times New Roman" w:hAnsi="Times New Roman" w:cs="Times New Roman"/>
                <w:i/>
                <w:iCs/>
                <w:lang w:eastAsia="en-US"/>
              </w:rPr>
              <w:t>Акмеизм.</w:t>
            </w:r>
            <w:r w:rsidRPr="008467F3">
              <w:rPr>
                <w:rFonts w:ascii="Times New Roman" w:hAnsi="Times New Roman" w:cs="Times New Roman"/>
                <w:lang w:eastAsia="en-US"/>
              </w:rPr>
              <w:t xml:space="preserve"> Возвращение к «прекрасной ясности». </w:t>
            </w:r>
            <w:r w:rsidRPr="008467F3">
              <w:rPr>
                <w:rFonts w:ascii="Times New Roman" w:hAnsi="Times New Roman" w:cs="Times New Roman"/>
                <w:shd w:val="clear" w:color="auto" w:fill="FFFFFF"/>
                <w:lang w:eastAsia="en-US"/>
              </w:rPr>
              <w:t xml:space="preserve">Предметность тематики и образов, точность слова. Поэты-акмеисты: </w:t>
            </w:r>
            <w:r w:rsidRPr="008467F3">
              <w:rPr>
                <w:rFonts w:ascii="Times New Roman" w:hAnsi="Times New Roman" w:cs="Times New Roman"/>
                <w:i/>
                <w:iCs/>
                <w:shd w:val="clear" w:color="auto" w:fill="FFFFFF"/>
                <w:lang w:eastAsia="en-US"/>
              </w:rPr>
              <w:t>Н. Гумилев</w:t>
            </w:r>
            <w:r w:rsidRPr="008467F3">
              <w:rPr>
                <w:rFonts w:ascii="Times New Roman" w:hAnsi="Times New Roman" w:cs="Times New Roman"/>
                <w:shd w:val="clear" w:color="auto" w:fill="FFFFFF"/>
                <w:lang w:eastAsia="en-US"/>
              </w:rPr>
              <w:t xml:space="preserve"> («Жираф»); </w:t>
            </w:r>
            <w:r w:rsidRPr="008467F3">
              <w:rPr>
                <w:rFonts w:ascii="Times New Roman" w:hAnsi="Times New Roman" w:cs="Times New Roman"/>
                <w:i/>
                <w:iCs/>
                <w:shd w:val="clear" w:color="auto" w:fill="FFFFFF"/>
                <w:lang w:eastAsia="en-US"/>
              </w:rPr>
              <w:t>С. Городецкий</w:t>
            </w:r>
            <w:r w:rsidRPr="008467F3">
              <w:rPr>
                <w:rFonts w:ascii="Times New Roman" w:hAnsi="Times New Roman" w:cs="Times New Roman"/>
                <w:shd w:val="clear" w:color="auto" w:fill="FFFFFF"/>
                <w:lang w:eastAsia="en-US"/>
              </w:rPr>
              <w:t xml:space="preserve"> («Береза»).</w:t>
            </w:r>
          </w:p>
          <w:p w:rsidR="008467F3" w:rsidRPr="008467F3" w:rsidRDefault="008467F3" w:rsidP="008467F3">
            <w:pPr>
              <w:widowControl w:val="0"/>
              <w:spacing w:after="0" w:line="240" w:lineRule="auto"/>
              <w:rPr>
                <w:rFonts w:ascii="Times New Roman" w:hAnsi="Times New Roman" w:cs="Times New Roman"/>
                <w:color w:val="202124"/>
                <w:shd w:val="clear" w:color="auto" w:fill="FFFFFF"/>
                <w:lang w:eastAsia="en-US"/>
              </w:rPr>
            </w:pPr>
            <w:r w:rsidRPr="008467F3">
              <w:rPr>
                <w:rFonts w:ascii="Times New Roman" w:hAnsi="Times New Roman" w:cs="Times New Roman"/>
                <w:i/>
                <w:iCs/>
                <w:lang w:eastAsia="en-US"/>
              </w:rPr>
              <w:t xml:space="preserve">Футуризм. </w:t>
            </w:r>
            <w:r w:rsidRPr="008467F3">
              <w:rPr>
                <w:rFonts w:ascii="Times New Roman" w:hAnsi="Times New Roman" w:cs="Times New Roman"/>
                <w:lang w:eastAsia="en-US"/>
              </w:rPr>
              <w:t>Эпатажность и устремленность в будущее. Разрыв с традицией. Поп</w:t>
            </w:r>
            <w:r w:rsidRPr="008467F3">
              <w:rPr>
                <w:rFonts w:ascii="Times New Roman" w:hAnsi="Times New Roman" w:cs="Times New Roman"/>
                <w:color w:val="2021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8467F3">
              <w:rPr>
                <w:rFonts w:ascii="Times New Roman" w:hAnsi="Times New Roman" w:cs="Times New Roman"/>
                <w:i/>
                <w:iCs/>
                <w:color w:val="202124"/>
                <w:shd w:val="clear" w:color="auto" w:fill="FFFFFF"/>
                <w:lang w:eastAsia="en-US"/>
              </w:rPr>
              <w:t>И.</w:t>
            </w:r>
            <w:r w:rsidRPr="008467F3">
              <w:rPr>
                <w:rFonts w:ascii="Times New Roman" w:hAnsi="Times New Roman" w:cs="Times New Roman"/>
                <w:i/>
                <w:iCs/>
                <w:color w:val="202124"/>
                <w:shd w:val="clear" w:color="auto" w:fill="FFFFFF"/>
                <w:lang w:val="en-US" w:eastAsia="en-US"/>
              </w:rPr>
              <w:t> </w:t>
            </w:r>
            <w:r w:rsidRPr="008467F3">
              <w:rPr>
                <w:rFonts w:ascii="Times New Roman" w:hAnsi="Times New Roman" w:cs="Times New Roman"/>
                <w:i/>
                <w:iCs/>
                <w:color w:val="202124"/>
                <w:shd w:val="clear" w:color="auto" w:fill="FFFFFF"/>
                <w:lang w:eastAsia="en-US"/>
              </w:rPr>
              <w:t>Северянин</w:t>
            </w:r>
            <w:r w:rsidRPr="008467F3">
              <w:rPr>
                <w:rFonts w:ascii="Times New Roman" w:hAnsi="Times New Roman" w:cs="Times New Roman"/>
                <w:color w:val="202124"/>
                <w:shd w:val="clear" w:color="auto" w:fill="FFFFFF"/>
                <w:lang w:eastAsia="en-US"/>
              </w:rPr>
              <w:t xml:space="preserve"> («Эпилог», «Авиатор»); </w:t>
            </w:r>
            <w:r w:rsidRPr="008467F3">
              <w:rPr>
                <w:rFonts w:ascii="Times New Roman" w:hAnsi="Times New Roman" w:cs="Times New Roman"/>
                <w:i/>
                <w:iCs/>
                <w:color w:val="202124"/>
                <w:shd w:val="clear" w:color="auto" w:fill="FFFFFF"/>
                <w:lang w:eastAsia="en-US"/>
              </w:rPr>
              <w:t>В.</w:t>
            </w:r>
            <w:r w:rsidRPr="008467F3">
              <w:rPr>
                <w:rFonts w:ascii="Times New Roman" w:hAnsi="Times New Roman" w:cs="Times New Roman"/>
                <w:i/>
                <w:iCs/>
                <w:color w:val="202124"/>
                <w:shd w:val="clear" w:color="auto" w:fill="FFFFFF"/>
                <w:lang w:val="en-US" w:eastAsia="en-US"/>
              </w:rPr>
              <w:t> </w:t>
            </w:r>
            <w:r w:rsidRPr="008467F3">
              <w:rPr>
                <w:rFonts w:ascii="Times New Roman" w:hAnsi="Times New Roman" w:cs="Times New Roman"/>
                <w:i/>
                <w:iCs/>
                <w:color w:val="202124"/>
                <w:shd w:val="clear" w:color="auto" w:fill="FFFFFF"/>
                <w:lang w:eastAsia="en-US"/>
              </w:rPr>
              <w:t xml:space="preserve">Хлебников </w:t>
            </w:r>
            <w:r w:rsidRPr="008467F3">
              <w:rPr>
                <w:rFonts w:ascii="Times New Roman" w:hAnsi="Times New Roman" w:cs="Times New Roman"/>
                <w:color w:val="202124"/>
                <w:shd w:val="clear" w:color="auto" w:fill="FFFFFF"/>
                <w:lang w:eastAsia="en-US"/>
              </w:rPr>
              <w:t>(«Заклятие смехом»). Серебряный век в кино и театре.  Культура авангарда в современной массовой культуре</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color w:val="2021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8467F3">
              <w:rPr>
                <w:rFonts w:ascii="Times New Roman" w:hAnsi="Times New Roman" w:cs="Times New Roman"/>
                <w:lang w:eastAsia="en-US"/>
              </w:rPr>
              <w:t xml:space="preserve"> </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415" w:type="pct"/>
            <w:vMerge/>
          </w:tcPr>
          <w:p w:rsidR="008467F3" w:rsidRPr="008467F3" w:rsidRDefault="008467F3" w:rsidP="008467F3">
            <w:pPr>
              <w:widowControl w:val="0"/>
              <w:spacing w:after="0" w:line="240" w:lineRule="auto"/>
              <w:rPr>
                <w:rFonts w:ascii="Times New Roman" w:hAnsi="Times New Roman" w:cs="Times New Roman"/>
                <w:b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3.5</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А. Блок. Лирика. Поэма «Двенадцать»</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3800"/>
        </w:trPr>
        <w:tc>
          <w:tcPr>
            <w:tcW w:w="1049"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Александр Александрович Блок</w:t>
            </w:r>
            <w:r w:rsidRPr="008467F3">
              <w:rPr>
                <w:rFonts w:ascii="Times New Roman" w:hAnsi="Times New Roman" w:cs="Times New Roman"/>
                <w:lang w:eastAsia="en-US"/>
              </w:rPr>
              <w:t xml:space="preserve"> (1880–1921). Сведения из биографии поэта.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8467F3">
              <w:rPr>
                <w:rFonts w:ascii="Times New Roman" w:hAnsi="Times New Roman" w:cs="Times New Roman"/>
                <w:lang w:eastAsia="en-US"/>
              </w:rPr>
              <w:t xml:space="preserve">(из цикла </w:t>
            </w:r>
            <w:r w:rsidRPr="008467F3">
              <w:rPr>
                <w:rFonts w:ascii="Times New Roman" w:hAnsi="Times New Roman" w:cs="Times New Roman"/>
                <w:i/>
                <w:iCs/>
                <w:lang w:eastAsia="en-US"/>
              </w:rPr>
              <w:t xml:space="preserve">«На поле Куликовом»), «Россия», «Балаган», «О, я хочу безумно жить…». Лирика </w:t>
            </w:r>
            <w:r w:rsidRPr="008467F3">
              <w:rPr>
                <w:rFonts w:ascii="Times New Roman" w:hAnsi="Times New Roman" w:cs="Times New Roman"/>
                <w:lang w:eastAsia="en-US"/>
              </w:rPr>
              <w:t>Блока – «трилогия вочеловечения». Ранние стихи: мистицизм, идеал мировой гармонии. Любовь как служение и возношение</w:t>
            </w:r>
            <w:r w:rsidRPr="008467F3">
              <w:rPr>
                <w:rFonts w:ascii="Times New Roman" w:hAnsi="Times New Roman" w:cs="Times New Roman"/>
                <w:i/>
                <w:iCs/>
                <w:lang w:eastAsia="en-US"/>
              </w:rPr>
              <w:t>.</w:t>
            </w:r>
            <w:r w:rsidRPr="008467F3">
              <w:rPr>
                <w:rFonts w:ascii="Times New Roman" w:hAnsi="Times New Roman" w:cs="Times New Roman"/>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lang w:eastAsia="en-US"/>
              </w:rPr>
              <w:t xml:space="preserve">Поэма </w:t>
            </w:r>
            <w:r w:rsidRPr="008467F3">
              <w:rPr>
                <w:rFonts w:ascii="Times New Roman" w:hAnsi="Times New Roman" w:cs="Times New Roman"/>
                <w:i/>
                <w:iCs/>
                <w:lang w:eastAsia="en-US"/>
              </w:rPr>
              <w:t>«Двенадцать».</w:t>
            </w:r>
            <w:r w:rsidRPr="008467F3">
              <w:rPr>
                <w:rFonts w:ascii="Times New Roman" w:hAnsi="Times New Roman" w:cs="Times New Roman"/>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w:t>
            </w:r>
            <w:r w:rsidRPr="008467F3">
              <w:rPr>
                <w:rFonts w:ascii="Times New Roman" w:hAnsi="Times New Roman" w:cs="Times New Roman"/>
                <w:lang w:eastAsia="en-US"/>
              </w:rPr>
              <w:lastRenderedPageBreak/>
              <w:t xml:space="preserve">интерпретации. Символика образов. Антитеза. Полифонизм поэмы. </w:t>
            </w:r>
            <w:r w:rsidRPr="008467F3">
              <w:rPr>
                <w:rFonts w:ascii="Times New Roman" w:hAnsi="Times New Roman" w:cs="Times New Roman"/>
                <w:lang w:val="en-US" w:eastAsia="en-US"/>
              </w:rPr>
              <w:t>Поэма в живописи и на сцене</w:t>
            </w:r>
          </w:p>
        </w:tc>
        <w:tc>
          <w:tcPr>
            <w:tcW w:w="415"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Cs/>
                <w:i/>
                <w:lang w:val="en-US" w:eastAsia="en-US"/>
              </w:rPr>
            </w:pPr>
          </w:p>
        </w:tc>
        <w:tc>
          <w:tcPr>
            <w:tcW w:w="688"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87"/>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3.6</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Поэтическое новаторство В.</w:t>
            </w:r>
            <w:r w:rsidRPr="008467F3">
              <w:rPr>
                <w:rFonts w:ascii="Times New Roman" w:hAnsi="Times New Roman" w:cs="Times New Roman"/>
                <w:lang w:val="en-US" w:eastAsia="en-US"/>
              </w:rPr>
              <w:t> </w:t>
            </w:r>
            <w:r w:rsidRPr="008467F3">
              <w:rPr>
                <w:rFonts w:ascii="Times New Roman" w:hAnsi="Times New Roman" w:cs="Times New Roman"/>
                <w:lang w:eastAsia="en-US"/>
              </w:rPr>
              <w:t>Маяковского</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3529"/>
        </w:trPr>
        <w:tc>
          <w:tcPr>
            <w:tcW w:w="1049"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Владимир Владимирович Маяковский</w:t>
            </w:r>
            <w:r w:rsidRPr="008467F3">
              <w:rPr>
                <w:rFonts w:ascii="Times New Roman" w:hAnsi="Times New Roman" w:cs="Times New Roman"/>
                <w:lang w:eastAsia="en-US"/>
              </w:rPr>
              <w:t xml:space="preserve"> (1893–1930) Трагедия горлана-главаря (факты биографии).</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 xml:space="preserve">«Послушайте!», «Лиличка!», «Скрипка и немножко нервно», «Левый марш», «Прозаседавшиеся», «Нате!», «А вы могли бы?», «Юбилейное», «Сергею Есенину»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 xml:space="preserve">Лирика. </w:t>
            </w:r>
            <w:r w:rsidRPr="008467F3">
              <w:rPr>
                <w:rFonts w:ascii="Times New Roman" w:hAnsi="Times New Roman" w:cs="Times New Roman"/>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8467F3">
              <w:rPr>
                <w:rFonts w:ascii="Times New Roman" w:hAnsi="Times New Roman" w:cs="Times New Roman"/>
                <w:i/>
                <w:iCs/>
                <w:lang w:eastAsia="en-US"/>
              </w:rPr>
              <w:t xml:space="preserve">. </w:t>
            </w:r>
            <w:r w:rsidRPr="008467F3">
              <w:rPr>
                <w:rFonts w:ascii="Times New Roman" w:hAnsi="Times New Roman" w:cs="Times New Roman"/>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lang w:eastAsia="en-US"/>
              </w:rPr>
              <w:t xml:space="preserve">Поэма-триптих </w:t>
            </w:r>
            <w:r w:rsidRPr="008467F3">
              <w:rPr>
                <w:rFonts w:ascii="Times New Roman" w:hAnsi="Times New Roman" w:cs="Times New Roman"/>
                <w:i/>
                <w:iCs/>
                <w:lang w:eastAsia="en-US"/>
              </w:rPr>
              <w:t>«Облако в штанах»</w:t>
            </w:r>
            <w:r w:rsidRPr="008467F3">
              <w:rPr>
                <w:rFonts w:ascii="Times New Roman" w:hAnsi="Times New Roman" w:cs="Times New Roman"/>
                <w:lang w:eastAsia="en-US"/>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8467F3">
              <w:rPr>
                <w:rFonts w:ascii="Times New Roman" w:hAnsi="Times New Roman" w:cs="Times New Roman"/>
                <w:lang w:val="en-US" w:eastAsia="en-US"/>
              </w:rPr>
              <w:t>Особенности рифмовки</w:t>
            </w:r>
          </w:p>
        </w:tc>
        <w:tc>
          <w:tcPr>
            <w:tcW w:w="415"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Cs/>
                <w:i/>
                <w:lang w:val="en-US" w:eastAsia="en-US"/>
              </w:rPr>
            </w:pPr>
          </w:p>
        </w:tc>
        <w:tc>
          <w:tcPr>
            <w:tcW w:w="688" w:type="pct"/>
            <w:vMerge/>
            <w:tcBorders>
              <w:bottom w:val="single" w:sz="4" w:space="0" w:color="auto"/>
            </w:tcBorders>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3.7</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Драматизм судьбы поэта</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С.</w:t>
            </w:r>
            <w:r w:rsidRPr="008467F3">
              <w:rPr>
                <w:rFonts w:ascii="Times New Roman" w:hAnsi="Times New Roman" w:cs="Times New Roman"/>
                <w:lang w:val="en-US" w:eastAsia="en-US"/>
              </w:rPr>
              <w:t> </w:t>
            </w:r>
            <w:r w:rsidRPr="008467F3">
              <w:rPr>
                <w:rFonts w:ascii="Times New Roman" w:hAnsi="Times New Roman" w:cs="Times New Roman"/>
                <w:lang w:eastAsia="en-US"/>
              </w:rPr>
              <w:t>А.</w:t>
            </w:r>
            <w:r w:rsidRPr="008467F3">
              <w:rPr>
                <w:rFonts w:ascii="Times New Roman" w:hAnsi="Times New Roman" w:cs="Times New Roman"/>
                <w:lang w:val="en-US" w:eastAsia="en-US"/>
              </w:rPr>
              <w:t> </w:t>
            </w:r>
            <w:r w:rsidRPr="008467F3">
              <w:rPr>
                <w:rFonts w:ascii="Times New Roman" w:hAnsi="Times New Roman" w:cs="Times New Roman"/>
                <w:lang w:eastAsia="en-US"/>
              </w:rPr>
              <w:t>Есенин</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30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Сергей Александрович Есенин</w:t>
            </w:r>
            <w:r w:rsidRPr="008467F3">
              <w:rPr>
                <w:rFonts w:ascii="Times New Roman" w:hAnsi="Times New Roman" w:cs="Times New Roman"/>
                <w:lang w:eastAsia="en-US"/>
              </w:rPr>
              <w:t xml:space="preserve"> (1895–1925)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8467F3">
              <w:rPr>
                <w:rFonts w:ascii="Times New Roman" w:hAnsi="Times New Roman" w:cs="Times New Roman"/>
                <w:i/>
                <w:iCs/>
                <w:lang w:eastAsia="en-US"/>
              </w:rPr>
              <w:t>.</w:t>
            </w:r>
            <w:r w:rsidRPr="008467F3">
              <w:rPr>
                <w:rFonts w:ascii="Times New Roman" w:hAnsi="Times New Roman" w:cs="Times New Roman"/>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w:t>
            </w:r>
            <w:r w:rsidRPr="008467F3">
              <w:rPr>
                <w:rFonts w:ascii="Times New Roman" w:hAnsi="Times New Roman" w:cs="Times New Roman"/>
                <w:lang w:eastAsia="en-US"/>
              </w:rPr>
              <w:lastRenderedPageBreak/>
              <w:t>музыкальность). Есенин на сцене, в кино и музыке</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415" w:type="pct"/>
            <w:vMerge/>
          </w:tcPr>
          <w:p w:rsidR="008467F3" w:rsidRPr="008467F3" w:rsidRDefault="008467F3" w:rsidP="008467F3">
            <w:pPr>
              <w:widowControl w:val="0"/>
              <w:spacing w:after="0" w:line="240" w:lineRule="auto"/>
              <w:rPr>
                <w:rFonts w:ascii="Times New Roman" w:hAnsi="Times New Roman" w:cs="Times New Roman"/>
                <w:b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 xml:space="preserve">Раздел 4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bCs/>
                <w:lang w:eastAsia="en-US"/>
              </w:rPr>
              <w:t>«Человек перед лицом эпохальных потрясений»: Русская литература 20-40-х годов ХХ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12</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4.1</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Исповедальность лирики М.</w:t>
            </w:r>
            <w:r w:rsidRPr="008467F3">
              <w:rPr>
                <w:rFonts w:ascii="Times New Roman" w:hAnsi="Times New Roman" w:cs="Times New Roman"/>
                <w:lang w:val="en-US" w:eastAsia="en-US"/>
              </w:rPr>
              <w:t> </w:t>
            </w:r>
            <w:r w:rsidRPr="008467F3">
              <w:rPr>
                <w:rFonts w:ascii="Times New Roman" w:hAnsi="Times New Roman" w:cs="Times New Roman"/>
                <w:lang w:eastAsia="en-US"/>
              </w:rPr>
              <w:t>И.</w:t>
            </w:r>
            <w:r w:rsidRPr="008467F3">
              <w:rPr>
                <w:rFonts w:ascii="Times New Roman" w:hAnsi="Times New Roman" w:cs="Times New Roman"/>
                <w:lang w:val="en-US" w:eastAsia="en-US"/>
              </w:rPr>
              <w:t> </w:t>
            </w:r>
            <w:r w:rsidRPr="008467F3">
              <w:rPr>
                <w:rFonts w:ascii="Times New Roman" w:hAnsi="Times New Roman" w:cs="Times New Roman"/>
                <w:lang w:eastAsia="en-US"/>
              </w:rPr>
              <w:t>Цветаевой</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151"/>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Марина Ивановна Цветаева</w:t>
            </w:r>
            <w:r w:rsidRPr="008467F3">
              <w:rPr>
                <w:rFonts w:ascii="Times New Roman" w:hAnsi="Times New Roman" w:cs="Times New Roman"/>
                <w:lang w:eastAsia="en-US"/>
              </w:rPr>
              <w:t xml:space="preserve"> (1892–1941) Сведения из биографии.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8467F3">
              <w:rPr>
                <w:rFonts w:ascii="Times New Roman" w:hAnsi="Times New Roman" w:cs="Times New Roman"/>
                <w:lang w:eastAsia="en-US"/>
              </w:rPr>
              <w:t xml:space="preserve">, </w:t>
            </w:r>
            <w:r w:rsidRPr="008467F3">
              <w:rPr>
                <w:rFonts w:ascii="Times New Roman" w:hAnsi="Times New Roman" w:cs="Times New Roman"/>
                <w:i/>
                <w:iCs/>
                <w:lang w:eastAsia="en-US"/>
              </w:rPr>
              <w:t>«У тонкой проволоки над волной овсов…» (</w:t>
            </w:r>
            <w:r w:rsidRPr="008467F3">
              <w:rPr>
                <w:rFonts w:ascii="Times New Roman" w:hAnsi="Times New Roman" w:cs="Times New Roman"/>
                <w:lang w:eastAsia="en-US"/>
              </w:rPr>
              <w:t>из цикла «Ахматовой»)</w:t>
            </w:r>
            <w:r w:rsidRPr="008467F3">
              <w:rPr>
                <w:rFonts w:ascii="Times New Roman" w:hAnsi="Times New Roman" w:cs="Times New Roman"/>
                <w:i/>
                <w:iCs/>
                <w:lang w:eastAsia="en-US"/>
              </w:rPr>
              <w:t xml:space="preserve">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8467F3">
              <w:rPr>
                <w:rFonts w:ascii="Times New Roman" w:hAnsi="Times New Roman" w:cs="Times New Roman"/>
                <w:i/>
                <w:iCs/>
                <w:lang w:eastAsia="en-US"/>
              </w:rPr>
              <w:t xml:space="preserve"> </w:t>
            </w:r>
            <w:r w:rsidRPr="008467F3">
              <w:rPr>
                <w:rFonts w:ascii="Times New Roman" w:hAnsi="Times New Roman" w:cs="Times New Roman"/>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Практические занятия</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Cs/>
                <w:lang w:val="en-US" w:eastAsia="en-US"/>
              </w:rPr>
              <w:t>-</w:t>
            </w:r>
            <w:r w:rsidRPr="008467F3">
              <w:rPr>
                <w:rFonts w:ascii="Times New Roman" w:hAnsi="Times New Roman" w:cs="Times New Roman"/>
                <w:bCs/>
                <w:i/>
                <w:lang w:val="en-US" w:eastAsia="en-US"/>
              </w:rPr>
              <w:t xml:space="preserve"> </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4.2</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Андрей Платонов. «Усомнившийся Макар»</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p>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1483"/>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 xml:space="preserve">Андрей Платонов </w:t>
            </w:r>
            <w:r w:rsidRPr="008467F3">
              <w:rPr>
                <w:rFonts w:ascii="Times New Roman" w:hAnsi="Times New Roman" w:cs="Times New Roman"/>
                <w:lang w:eastAsia="en-US"/>
              </w:rPr>
              <w:t xml:space="preserve">(Андрей Платонович Климентов) (1899–1951) Сведения из биографии.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 xml:space="preserve">Повесть </w:t>
            </w:r>
            <w:r w:rsidRPr="008467F3">
              <w:rPr>
                <w:rFonts w:ascii="Times New Roman" w:hAnsi="Times New Roman" w:cs="Times New Roman"/>
                <w:i/>
                <w:iCs/>
                <w:lang w:eastAsia="en-US"/>
              </w:rPr>
              <w:t>«Усомнившийся Макар»</w:t>
            </w:r>
            <w:r w:rsidRPr="008467F3">
              <w:rPr>
                <w:rFonts w:ascii="Times New Roman" w:hAnsi="Times New Roman" w:cs="Times New Roman"/>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415"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309"/>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4.3</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Cs/>
                <w:lang w:eastAsia="en-US"/>
              </w:rPr>
              <w:lastRenderedPageBreak/>
              <w:t>Вечные темы в поэзии А.</w:t>
            </w:r>
            <w:r w:rsidRPr="008467F3">
              <w:rPr>
                <w:rFonts w:ascii="Times New Roman" w:hAnsi="Times New Roman" w:cs="Times New Roman"/>
                <w:bCs/>
                <w:lang w:val="en-US" w:eastAsia="en-US"/>
              </w:rPr>
              <w:t> </w:t>
            </w:r>
            <w:r w:rsidRPr="008467F3">
              <w:rPr>
                <w:rFonts w:ascii="Times New Roman" w:hAnsi="Times New Roman" w:cs="Times New Roman"/>
                <w:bCs/>
                <w:lang w:eastAsia="en-US"/>
              </w:rPr>
              <w:t>А.</w:t>
            </w:r>
            <w:r w:rsidRPr="008467F3">
              <w:rPr>
                <w:rFonts w:ascii="Times New Roman" w:hAnsi="Times New Roman" w:cs="Times New Roman"/>
                <w:bCs/>
                <w:lang w:val="en-US" w:eastAsia="en-US"/>
              </w:rPr>
              <w:t> </w:t>
            </w:r>
            <w:r w:rsidRPr="008467F3">
              <w:rPr>
                <w:rFonts w:ascii="Times New Roman" w:hAnsi="Times New Roman" w:cs="Times New Roman"/>
                <w:bCs/>
                <w:lang w:eastAsia="en-US"/>
              </w:rPr>
              <w:t>Ахматовой</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lastRenderedPageBreak/>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 xml:space="preserve">ОК 01, ОК 02, </w:t>
            </w:r>
            <w:r w:rsidRPr="008467F3">
              <w:rPr>
                <w:rFonts w:ascii="Times New Roman" w:hAnsi="Times New Roman" w:cs="Times New Roman"/>
                <w:iCs/>
                <w:lang w:eastAsia="en-US"/>
              </w:rPr>
              <w:lastRenderedPageBreak/>
              <w:t>ОК 03, ОК 04, ОК 05, ОК 06, ОК 09</w:t>
            </w:r>
          </w:p>
        </w:tc>
      </w:tr>
      <w:tr w:rsidR="008467F3" w:rsidRPr="008467F3" w:rsidTr="001C60E5">
        <w:trPr>
          <w:trHeight w:val="3257"/>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Анна Андреевна Ахматова</w:t>
            </w:r>
            <w:r w:rsidRPr="008467F3">
              <w:rPr>
                <w:rFonts w:ascii="Times New Roman" w:hAnsi="Times New Roman" w:cs="Times New Roman"/>
                <w:lang w:eastAsia="en-US"/>
              </w:rPr>
              <w:t xml:space="preserve"> (1889–1966) Сведения из биографии. </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Лирика</w:t>
            </w:r>
            <w:r w:rsidRPr="008467F3">
              <w:rPr>
                <w:rFonts w:ascii="Times New Roman" w:hAnsi="Times New Roman" w:cs="Times New Roman"/>
                <w:lang w:eastAsia="en-US"/>
              </w:rPr>
              <w:t>. Основные темы лирики Ахматовой: любовь как всепоглощающее чувство, как мука; тема творчества; гражданская тема; пушкинская тема.</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lang w:eastAsia="en-US"/>
              </w:rPr>
              <w:t>Поэма</w:t>
            </w:r>
            <w:r w:rsidRPr="008467F3">
              <w:rPr>
                <w:rFonts w:ascii="Times New Roman" w:hAnsi="Times New Roman" w:cs="Times New Roman"/>
                <w:i/>
                <w:iCs/>
                <w:lang w:eastAsia="en-US"/>
              </w:rPr>
              <w:t xml:space="preserve"> «Реквием». </w:t>
            </w:r>
            <w:r w:rsidRPr="008467F3">
              <w:rPr>
                <w:rFonts w:ascii="Times New Roman" w:hAnsi="Times New Roman" w:cs="Times New Roman"/>
                <w:lang w:eastAsia="en-US"/>
              </w:rPr>
              <w:t xml:space="preserve">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w:t>
            </w:r>
            <w:r w:rsidRPr="008467F3">
              <w:rPr>
                <w:rFonts w:ascii="Times New Roman" w:hAnsi="Times New Roman" w:cs="Times New Roman"/>
                <w:lang w:val="en-US" w:eastAsia="en-US"/>
              </w:rPr>
              <w:t>Жизнь и творчество А. Ахматова в кино и музыке</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191"/>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Практические занятия</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Cs/>
                <w:lang w:val="en-US" w:eastAsia="en-US"/>
              </w:rPr>
              <w:t>–</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189"/>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94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«Вроде просто найти и расставить слова»: стихи для людей моей профессии/ профессии</w:t>
            </w:r>
          </w:p>
        </w:tc>
        <w:tc>
          <w:tcPr>
            <w:tcW w:w="2849" w:type="pc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Cs/>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415" w:type="pct"/>
          </w:tcPr>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iCs/>
                <w:lang w:val="en-US" w:eastAsia="en-US"/>
              </w:rPr>
              <w:t>-</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bCs/>
                <w:iCs/>
                <w:lang w:val="en-US" w:eastAsia="en-US"/>
              </w:rPr>
              <w:t>ПК.1.3</w:t>
            </w:r>
          </w:p>
        </w:tc>
      </w:tr>
      <w:tr w:rsidR="008467F3" w:rsidRPr="008467F3" w:rsidTr="001C60E5">
        <w:trPr>
          <w:trHeight w:val="704"/>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bCs/>
                <w:lang w:eastAsia="en-US"/>
              </w:rPr>
              <w:t>Практические занятия:</w:t>
            </w:r>
            <w:r w:rsidRPr="008467F3">
              <w:rPr>
                <w:rFonts w:ascii="Times New Roman" w:hAnsi="Times New Roman" w:cs="Times New Roman"/>
                <w:bCs/>
                <w:lang w:eastAsia="en-US"/>
              </w:rPr>
              <w:t xml:space="preserve"> участие в</w:t>
            </w:r>
            <w:r w:rsidRPr="008467F3">
              <w:rPr>
                <w:rFonts w:ascii="Times New Roman" w:hAnsi="Times New Roman" w:cs="Times New Roman"/>
                <w:b/>
                <w:bCs/>
                <w:lang w:eastAsia="en-US"/>
              </w:rPr>
              <w:t xml:space="preserve"> </w:t>
            </w:r>
            <w:r w:rsidRPr="008467F3">
              <w:rPr>
                <w:rFonts w:ascii="Times New Roman" w:hAnsi="Times New Roman" w:cs="Times New Roman"/>
                <w:lang w:eastAsia="en-US"/>
              </w:rPr>
              <w:t xml:space="preserve">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w:t>
            </w:r>
            <w:r w:rsidRPr="008467F3">
              <w:rPr>
                <w:rFonts w:ascii="Times New Roman" w:hAnsi="Times New Roman" w:cs="Times New Roman"/>
                <w:lang w:val="en-US" w:eastAsia="en-US"/>
              </w:rPr>
              <w:t>Написание аннотации к сборнику</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399"/>
        </w:trPr>
        <w:tc>
          <w:tcPr>
            <w:tcW w:w="5000" w:type="pct"/>
            <w:gridSpan w:val="4"/>
          </w:tcPr>
          <w:p w:rsidR="008467F3" w:rsidRPr="008467F3" w:rsidRDefault="008467F3" w:rsidP="008467F3">
            <w:pPr>
              <w:widowControl w:val="0"/>
              <w:spacing w:after="0" w:line="240" w:lineRule="auto"/>
              <w:rPr>
                <w:rFonts w:ascii="Times New Roman" w:hAnsi="Times New Roman" w:cs="Times New Roman"/>
                <w:b/>
                <w:i/>
                <w:iCs/>
                <w:lang w:val="en-US" w:eastAsia="en-US"/>
              </w:rPr>
            </w:pPr>
            <w:r w:rsidRPr="008467F3">
              <w:rPr>
                <w:rFonts w:ascii="Times New Roman" w:hAnsi="Times New Roman" w:cs="Times New Roman"/>
                <w:b/>
                <w:i/>
                <w:iCs/>
                <w:lang w:val="en-US" w:eastAsia="en-US"/>
              </w:rPr>
              <w:t>Основное содержание</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4.4</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Cs/>
                <w:i/>
                <w:iCs/>
                <w:lang w:eastAsia="en-US"/>
              </w:rPr>
              <w:t>«Изгнанник, избранник»: М.</w:t>
            </w:r>
            <w:r w:rsidRPr="008467F3">
              <w:rPr>
                <w:rFonts w:ascii="Times New Roman" w:hAnsi="Times New Roman" w:cs="Times New Roman"/>
                <w:bCs/>
                <w:i/>
                <w:iCs/>
                <w:lang w:val="en-US" w:eastAsia="en-US"/>
              </w:rPr>
              <w:t> </w:t>
            </w:r>
            <w:r w:rsidRPr="008467F3">
              <w:rPr>
                <w:rFonts w:ascii="Times New Roman" w:hAnsi="Times New Roman" w:cs="Times New Roman"/>
                <w:bCs/>
                <w:i/>
                <w:iCs/>
                <w:lang w:eastAsia="en-US"/>
              </w:rPr>
              <w:t>А.</w:t>
            </w:r>
            <w:r w:rsidRPr="008467F3">
              <w:rPr>
                <w:rFonts w:ascii="Times New Roman" w:hAnsi="Times New Roman" w:cs="Times New Roman"/>
                <w:bCs/>
                <w:i/>
                <w:iCs/>
                <w:lang w:val="en-US" w:eastAsia="en-US"/>
              </w:rPr>
              <w:t> </w:t>
            </w:r>
            <w:r w:rsidRPr="008467F3">
              <w:rPr>
                <w:rFonts w:ascii="Times New Roman" w:hAnsi="Times New Roman" w:cs="Times New Roman"/>
                <w:bCs/>
                <w:i/>
                <w:iCs/>
                <w:lang w:eastAsia="en-US"/>
              </w:rPr>
              <w:t>Булгаков</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99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Михаил Афанасьевич Булгаков</w:t>
            </w:r>
            <w:r w:rsidRPr="008467F3">
              <w:rPr>
                <w:rFonts w:ascii="Times New Roman" w:hAnsi="Times New Roman" w:cs="Times New Roman"/>
                <w:lang w:eastAsia="en-US"/>
              </w:rPr>
              <w:t xml:space="preserve"> (1891–1940) «Изгнанник, избранник»: сведения из биографии (с обобщением ранее изученного)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Роман </w:t>
            </w:r>
            <w:r w:rsidRPr="008467F3">
              <w:rPr>
                <w:rFonts w:ascii="Times New Roman" w:hAnsi="Times New Roman" w:cs="Times New Roman"/>
                <w:i/>
                <w:iCs/>
                <w:lang w:eastAsia="en-US"/>
              </w:rPr>
              <w:t>«Мастер и Маргарита».</w:t>
            </w:r>
            <w:r w:rsidRPr="008467F3">
              <w:rPr>
                <w:rFonts w:ascii="Times New Roman" w:hAnsi="Times New Roman" w:cs="Times New Roman"/>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 xml:space="preserve">или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 xml:space="preserve">роман </w:t>
            </w:r>
            <w:r w:rsidRPr="008467F3">
              <w:rPr>
                <w:rFonts w:ascii="Times New Roman" w:hAnsi="Times New Roman" w:cs="Times New Roman"/>
                <w:i/>
                <w:iCs/>
                <w:lang w:eastAsia="en-US"/>
              </w:rPr>
              <w:t>«Белая гвардия».</w:t>
            </w:r>
            <w:r w:rsidRPr="008467F3">
              <w:rPr>
                <w:rFonts w:ascii="Times New Roman" w:hAnsi="Times New Roman" w:cs="Times New Roman"/>
                <w:lang w:eastAsia="en-US"/>
              </w:rPr>
              <w:t xml:space="preserve"> История создания произведения. Смысл названия. Эпиграфы. Жанр и </w:t>
            </w:r>
            <w:r w:rsidRPr="008467F3">
              <w:rPr>
                <w:rFonts w:ascii="Times New Roman" w:hAnsi="Times New Roman" w:cs="Times New Roman"/>
                <w:lang w:eastAsia="en-US"/>
              </w:rPr>
              <w:lastRenderedPageBreak/>
              <w:t>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Cs/>
                <w:lang w:eastAsia="en-US"/>
              </w:rPr>
              <w:t xml:space="preserve">Жанр и композиция романа «Мастер и Маргарита». Уровни повествования. Реальность и фантастика. </w:t>
            </w:r>
            <w:r w:rsidRPr="008467F3">
              <w:rPr>
                <w:rFonts w:ascii="Times New Roman" w:hAnsi="Times New Roman" w:cs="Times New Roman"/>
                <w:bCs/>
                <w:lang w:val="en-US" w:eastAsia="en-US"/>
              </w:rPr>
              <w:t>Сатира в романе. Финал романа</w:t>
            </w:r>
          </w:p>
        </w:tc>
        <w:tc>
          <w:tcPr>
            <w:tcW w:w="415"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4.5</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М.</w:t>
            </w:r>
            <w:r w:rsidRPr="008467F3">
              <w:rPr>
                <w:rFonts w:ascii="Times New Roman" w:hAnsi="Times New Roman" w:cs="Times New Roman"/>
                <w:lang w:val="en-US" w:eastAsia="en-US"/>
              </w:rPr>
              <w:t> </w:t>
            </w:r>
            <w:r w:rsidRPr="008467F3">
              <w:rPr>
                <w:rFonts w:ascii="Times New Roman" w:hAnsi="Times New Roman" w:cs="Times New Roman"/>
                <w:lang w:eastAsia="en-US"/>
              </w:rPr>
              <w:t>А.</w:t>
            </w:r>
            <w:r w:rsidRPr="008467F3">
              <w:rPr>
                <w:rFonts w:ascii="Times New Roman" w:hAnsi="Times New Roman" w:cs="Times New Roman"/>
                <w:lang w:val="en-US" w:eastAsia="en-US"/>
              </w:rPr>
              <w:t> </w:t>
            </w:r>
            <w:r w:rsidRPr="008467F3">
              <w:rPr>
                <w:rFonts w:ascii="Times New Roman" w:hAnsi="Times New Roman" w:cs="Times New Roman"/>
                <w:lang w:eastAsia="en-US"/>
              </w:rPr>
              <w:t>Шолохов. Роман-эпопея «Тихий Дон»</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418"/>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Михаил Александрович Шолохов</w:t>
            </w:r>
            <w:r w:rsidRPr="008467F3">
              <w:rPr>
                <w:rFonts w:ascii="Times New Roman" w:hAnsi="Times New Roman" w:cs="Times New Roman"/>
                <w:lang w:eastAsia="en-US"/>
              </w:rPr>
              <w:t xml:space="preserve"> (1905–1984) Сведения из биографии (с обобщением ранее изученного). Лауреат Нобелевской премии по литературе </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lang w:eastAsia="en-US"/>
              </w:rPr>
              <w:t xml:space="preserve">Роман-эпопея </w:t>
            </w:r>
            <w:r w:rsidRPr="008467F3">
              <w:rPr>
                <w:rFonts w:ascii="Times New Roman" w:hAnsi="Times New Roman" w:cs="Times New Roman"/>
                <w:i/>
                <w:iCs/>
                <w:lang w:eastAsia="en-US"/>
              </w:rPr>
              <w:t xml:space="preserve">«Тихий Дон» </w:t>
            </w:r>
            <w:r w:rsidRPr="008467F3">
              <w:rPr>
                <w:rFonts w:ascii="Times New Roman" w:hAnsi="Times New Roman" w:cs="Times New Roman"/>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w:t>
            </w:r>
            <w:r w:rsidRPr="008467F3">
              <w:rPr>
                <w:rFonts w:ascii="Times New Roman" w:hAnsi="Times New Roman" w:cs="Times New Roman"/>
                <w:lang w:val="en-US" w:eastAsia="en-US"/>
              </w:rPr>
              <w:t> </w:t>
            </w:r>
            <w:r w:rsidRPr="008467F3">
              <w:rPr>
                <w:rFonts w:ascii="Times New Roman" w:hAnsi="Times New Roman" w:cs="Times New Roman"/>
                <w:lang w:eastAsia="en-US"/>
              </w:rPr>
              <w:t>пути среди</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«хода истории». Финал романа-эпопеи. Проблема гуманизма в произведении. Полемика вокруг авторства. </w:t>
            </w:r>
            <w:r w:rsidRPr="008467F3">
              <w:rPr>
                <w:rFonts w:ascii="Times New Roman" w:hAnsi="Times New Roman" w:cs="Times New Roman"/>
                <w:lang w:val="en-US" w:eastAsia="en-US"/>
              </w:rPr>
              <w:t>Киноистория романа</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Работа с эпизодами из выбранных глав</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5</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bCs/>
                <w:lang w:eastAsia="en-US"/>
              </w:rPr>
              <w:t>«Поэт и мир»: Литературный процесс в России 40-х – середины 50-х годов ХХ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4</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5.1</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 xml:space="preserve">«Дойти до самой сути»: </w:t>
            </w:r>
            <w:r w:rsidRPr="008467F3">
              <w:rPr>
                <w:rFonts w:ascii="Times New Roman" w:hAnsi="Times New Roman" w:cs="Times New Roman"/>
                <w:bCs/>
                <w:lang w:eastAsia="en-US"/>
              </w:rPr>
              <w:t>Б.</w:t>
            </w:r>
            <w:r w:rsidRPr="008467F3">
              <w:rPr>
                <w:rFonts w:ascii="Times New Roman" w:hAnsi="Times New Roman" w:cs="Times New Roman"/>
                <w:bCs/>
                <w:lang w:val="en-US" w:eastAsia="en-US"/>
              </w:rPr>
              <w:t> </w:t>
            </w:r>
            <w:r w:rsidRPr="008467F3">
              <w:rPr>
                <w:rFonts w:ascii="Times New Roman" w:hAnsi="Times New Roman" w:cs="Times New Roman"/>
                <w:bCs/>
                <w:lang w:eastAsia="en-US"/>
              </w:rPr>
              <w:t>Пастернак.</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Cs/>
                <w:lang w:eastAsia="en-US"/>
              </w:rPr>
              <w:t>Исповедальность лирики А.</w:t>
            </w:r>
            <w:r w:rsidRPr="008467F3">
              <w:rPr>
                <w:rFonts w:ascii="Times New Roman" w:hAnsi="Times New Roman" w:cs="Times New Roman"/>
                <w:bCs/>
                <w:lang w:val="en-US" w:eastAsia="en-US"/>
              </w:rPr>
              <w:t> </w:t>
            </w:r>
            <w:r w:rsidRPr="008467F3">
              <w:rPr>
                <w:rFonts w:ascii="Times New Roman" w:hAnsi="Times New Roman" w:cs="Times New Roman"/>
                <w:bCs/>
                <w:lang w:eastAsia="en-US"/>
              </w:rPr>
              <w:t>Г. Твардовского</w:t>
            </w: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483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Борис Леонидович Пастернак</w:t>
            </w:r>
            <w:r w:rsidRPr="008467F3">
              <w:rPr>
                <w:rFonts w:ascii="Times New Roman" w:hAnsi="Times New Roman" w:cs="Times New Roman"/>
                <w:lang w:eastAsia="en-US"/>
              </w:rPr>
              <w:t xml:space="preserve"> (1890–1960) Сведения из биографии. Лауреат Нобелевской премии по литературе </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w:t>
            </w:r>
            <w:r w:rsidRPr="008467F3">
              <w:rPr>
                <w:rFonts w:ascii="Times New Roman" w:hAnsi="Times New Roman" w:cs="Times New Roman"/>
                <w:lang w:eastAsia="en-US"/>
              </w:rPr>
              <w:lastRenderedPageBreak/>
              <w:t>и образов-символов, философская глубина. Песни современных бардов на стихи поэта.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Александр Трифонович Твардовский</w:t>
            </w:r>
            <w:r w:rsidRPr="008467F3">
              <w:rPr>
                <w:rFonts w:ascii="Times New Roman" w:hAnsi="Times New Roman" w:cs="Times New Roman"/>
                <w:lang w:eastAsia="en-US"/>
              </w:rPr>
              <w:t xml:space="preserve"> (1910–1970) Сведения из биографии (с обобщением ранее изученного)</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«Дробиться рваный цоколь монумента…», «Памяти матери», «Я убит подо Ржевом…», «Я знаю: никакой моей вины…»</w:t>
            </w:r>
            <w:r w:rsidRPr="008467F3">
              <w:rPr>
                <w:rFonts w:ascii="Times New Roman" w:hAnsi="Times New Roman" w:cs="Times New Roman"/>
                <w:lang w:eastAsia="en-US"/>
              </w:rPr>
              <w:t xml:space="preserve">, </w:t>
            </w:r>
            <w:r w:rsidRPr="008467F3">
              <w:rPr>
                <w:rFonts w:ascii="Times New Roman" w:hAnsi="Times New Roman" w:cs="Times New Roman"/>
                <w:i/>
                <w:iCs/>
                <w:lang w:eastAsia="en-US"/>
              </w:rPr>
              <w:t>«В тот день, когда окончилась война…», «Вся суть в одном единственном завете…», «Признание», «О сущем»</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415" w:type="pct"/>
            <w:vMerge/>
          </w:tcPr>
          <w:p w:rsidR="008467F3" w:rsidRPr="008467F3" w:rsidRDefault="008467F3" w:rsidP="008467F3">
            <w:pPr>
              <w:widowControl w:val="0"/>
              <w:spacing w:after="0" w:line="240" w:lineRule="auto"/>
              <w:rPr>
                <w:rFonts w:ascii="Times New Roman" w:hAnsi="Times New Roman" w:cs="Times New Roman"/>
                <w:b/>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6</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bCs/>
                <w:lang w:eastAsia="en-US"/>
              </w:rPr>
              <w:t>«Человек и человечность»: Основные явления литературной жизни России конца 50-х – 80-х годов ХХ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12</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6.1</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Тема Великой Отечественной войны в литературе</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6</w:t>
            </w:r>
          </w:p>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30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Поэзия и драматургия Великой Отечественной войне.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«Лейтенантская проза»: В. П. Астафьев, Ю. В. Бондарев, В.</w:t>
            </w:r>
            <w:r w:rsidRPr="008467F3">
              <w:rPr>
                <w:rFonts w:ascii="Times New Roman" w:hAnsi="Times New Roman" w:cs="Times New Roman"/>
                <w:lang w:val="en-US" w:eastAsia="en-US"/>
              </w:rPr>
              <w:t> </w:t>
            </w:r>
            <w:r w:rsidRPr="008467F3">
              <w:rPr>
                <w:rFonts w:ascii="Times New Roman" w:hAnsi="Times New Roman" w:cs="Times New Roman"/>
                <w:lang w:eastAsia="en-US"/>
              </w:rPr>
              <w:t>В. Быков, Б. Л. Васильев, К. Д. Воробьев, В. Л. Кондратьев и др. (обзор прозы «молодых» лейтенантов)</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Проблема нравственного выбора на войне</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Василий Владимирович Быков (1924–2003)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Виктор Петрович Астафьев (1924–2001). Традиции и новаторство писателя в изображении войны.</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Фадеев Александр Александрович (1901-1956)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«Молодая гвардия» Герои рассказа. Дилемма нравственного выбора между долгом и жизнью</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Cs/>
                <w:lang w:val="en-US" w:eastAsia="en-US"/>
              </w:rPr>
              <w:t>4</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Практические занятия:</w:t>
            </w:r>
            <w:r w:rsidRPr="008467F3">
              <w:rPr>
                <w:rFonts w:ascii="Times New Roman" w:hAnsi="Times New Roman" w:cs="Times New Roman"/>
                <w:bCs/>
                <w:lang w:eastAsia="en-US"/>
              </w:rPr>
              <w:t xml:space="preserve"> Анализ произведений </w:t>
            </w:r>
            <w:r w:rsidRPr="008467F3">
              <w:rPr>
                <w:rFonts w:ascii="Times New Roman" w:hAnsi="Times New Roman" w:cs="Times New Roman"/>
                <w:bCs/>
                <w:lang w:eastAsia="en-US"/>
              </w:rPr>
              <w:lastRenderedPageBreak/>
              <w:t>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Чтение и анализ выбранных стихотворений и эпизодов из выбранных пьес</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6.2</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Тоталитарная тема в литературе второй</w:t>
            </w:r>
          </w:p>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lang w:val="en-US" w:eastAsia="en-US"/>
              </w:rPr>
              <w:t>ХХ века</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559"/>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 И. Солженицын</w:t>
            </w:r>
            <w:r w:rsidRPr="008467F3">
              <w:rPr>
                <w:rFonts w:ascii="Times New Roman" w:hAnsi="Times New Roman" w:cs="Times New Roman"/>
                <w:lang w:eastAsia="en-US"/>
              </w:rPr>
              <w:t xml:space="preserve"> «Один день Ивана Денисовича»; </w:t>
            </w:r>
            <w:r w:rsidRPr="008467F3">
              <w:rPr>
                <w:rFonts w:ascii="Times New Roman" w:hAnsi="Times New Roman" w:cs="Times New Roman"/>
                <w:i/>
                <w:iCs/>
                <w:lang w:eastAsia="en-US"/>
              </w:rPr>
              <w:t>В.</w:t>
            </w:r>
            <w:r w:rsidRPr="008467F3">
              <w:rPr>
                <w:rFonts w:ascii="Times New Roman" w:hAnsi="Times New Roman" w:cs="Times New Roman"/>
                <w:i/>
                <w:iCs/>
                <w:lang w:val="en-US" w:eastAsia="en-US"/>
              </w:rPr>
              <w:t> </w:t>
            </w:r>
            <w:r w:rsidRPr="008467F3">
              <w:rPr>
                <w:rFonts w:ascii="Times New Roman" w:hAnsi="Times New Roman" w:cs="Times New Roman"/>
                <w:i/>
                <w:iCs/>
                <w:lang w:eastAsia="en-US"/>
              </w:rPr>
              <w:t>Т.</w:t>
            </w:r>
            <w:r w:rsidRPr="008467F3">
              <w:rPr>
                <w:rFonts w:ascii="Times New Roman" w:hAnsi="Times New Roman" w:cs="Times New Roman"/>
                <w:i/>
                <w:iCs/>
                <w:lang w:val="en-US" w:eastAsia="en-US"/>
              </w:rPr>
              <w:t> </w:t>
            </w:r>
            <w:r w:rsidRPr="008467F3">
              <w:rPr>
                <w:rFonts w:ascii="Times New Roman" w:hAnsi="Times New Roman" w:cs="Times New Roman"/>
                <w:i/>
                <w:iCs/>
                <w:lang w:eastAsia="en-US"/>
              </w:rPr>
              <w:t xml:space="preserve">Шаламов </w:t>
            </w:r>
            <w:r w:rsidRPr="008467F3">
              <w:rPr>
                <w:rFonts w:ascii="Times New Roman" w:hAnsi="Times New Roman" w:cs="Times New Roman"/>
                <w:lang w:eastAsia="en-US"/>
              </w:rPr>
              <w:t>«Колымские рассказы» (по выбору учителя)</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Александр Исаевич Солженицын</w:t>
            </w:r>
            <w:r w:rsidRPr="008467F3">
              <w:rPr>
                <w:rFonts w:ascii="Times New Roman" w:hAnsi="Times New Roman" w:cs="Times New Roman"/>
                <w:lang w:eastAsia="en-US"/>
              </w:rPr>
              <w:t xml:space="preserve"> (1918–2008) Сведения из биографии (с обобщением ранее изученного).  Лауреат Нобелевской премии по литературе. </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lang w:eastAsia="en-US"/>
              </w:rPr>
              <w:t xml:space="preserve">Повесть </w:t>
            </w:r>
            <w:r w:rsidRPr="008467F3">
              <w:rPr>
                <w:rFonts w:ascii="Times New Roman" w:hAnsi="Times New Roman" w:cs="Times New Roman"/>
                <w:i/>
                <w:iCs/>
                <w:lang w:eastAsia="en-US"/>
              </w:rPr>
              <w:t>«Один день Ивана Денисовича»</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eastAsia="en-US"/>
              </w:rPr>
            </w:pP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eastAsia="en-US"/>
              </w:rPr>
              <w:t>Практические занятия</w:t>
            </w:r>
            <w:r w:rsidRPr="008467F3">
              <w:rPr>
                <w:rFonts w:ascii="Times New Roman" w:hAnsi="Times New Roman" w:cs="Times New Roman"/>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w:t>
            </w:r>
            <w:r w:rsidRPr="008467F3">
              <w:rPr>
                <w:rFonts w:ascii="Times New Roman" w:hAnsi="Times New Roman" w:cs="Times New Roman"/>
                <w:lang w:val="en-US" w:eastAsia="en-US"/>
              </w:rPr>
              <w:t>Экранизация повести</w:t>
            </w:r>
          </w:p>
        </w:tc>
        <w:tc>
          <w:tcPr>
            <w:tcW w:w="415" w:type="pct"/>
            <w:vMerge/>
          </w:tcPr>
          <w:p w:rsidR="008467F3" w:rsidRPr="008467F3" w:rsidRDefault="008467F3" w:rsidP="008467F3">
            <w:pPr>
              <w:widowControl w:val="0"/>
              <w:spacing w:after="0" w:line="240" w:lineRule="auto"/>
              <w:rPr>
                <w:rFonts w:ascii="Times New Roman" w:hAnsi="Times New Roman" w:cs="Times New Roman"/>
                <w:bCs/>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6.3</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Социальная и нравственная проблематика в литературе второй половины ХХ века</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30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 xml:space="preserve">Валентин Григорьевич Распутин </w:t>
            </w:r>
            <w:r w:rsidRPr="008467F3">
              <w:rPr>
                <w:rFonts w:ascii="Times New Roman" w:hAnsi="Times New Roman" w:cs="Times New Roman"/>
                <w:lang w:eastAsia="en-US"/>
              </w:rPr>
              <w:t>(1937–2015)</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Повесть</w:t>
            </w:r>
            <w:r w:rsidRPr="008467F3">
              <w:rPr>
                <w:rFonts w:ascii="Times New Roman" w:hAnsi="Times New Roman" w:cs="Times New Roman"/>
                <w:i/>
                <w:iCs/>
                <w:lang w:eastAsia="en-US"/>
              </w:rPr>
              <w:t xml:space="preserve"> «Прощание с Матерой».</w:t>
            </w:r>
            <w:r w:rsidRPr="008467F3">
              <w:rPr>
                <w:rFonts w:ascii="Times New Roman" w:hAnsi="Times New Roman" w:cs="Times New Roman"/>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Шепетко по мотивам распутинской повести.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Василий Макарович Шукшин</w:t>
            </w:r>
            <w:r w:rsidRPr="008467F3">
              <w:rPr>
                <w:rFonts w:ascii="Times New Roman" w:hAnsi="Times New Roman" w:cs="Times New Roman"/>
                <w:lang w:eastAsia="en-US"/>
              </w:rPr>
              <w:t xml:space="preserve"> (1929–1974)</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 xml:space="preserve">Рассказы </w:t>
            </w:r>
            <w:r w:rsidRPr="008467F3">
              <w:rPr>
                <w:rFonts w:ascii="Times New Roman" w:hAnsi="Times New Roman" w:cs="Times New Roman"/>
                <w:i/>
                <w:iCs/>
                <w:lang w:eastAsia="en-US"/>
              </w:rPr>
              <w:t>«Микроскоп»</w:t>
            </w:r>
            <w:r w:rsidRPr="008467F3">
              <w:rPr>
                <w:rFonts w:ascii="Times New Roman" w:hAnsi="Times New Roman" w:cs="Times New Roman"/>
                <w:lang w:eastAsia="en-US"/>
              </w:rPr>
              <w:t xml:space="preserve">, </w:t>
            </w:r>
            <w:r w:rsidRPr="008467F3">
              <w:rPr>
                <w:rFonts w:ascii="Times New Roman" w:hAnsi="Times New Roman" w:cs="Times New Roman"/>
                <w:i/>
                <w:iCs/>
                <w:lang w:eastAsia="en-US"/>
              </w:rPr>
              <w:t>«Срезал».</w:t>
            </w:r>
            <w:r w:rsidRPr="008467F3">
              <w:rPr>
                <w:rFonts w:ascii="Times New Roman" w:hAnsi="Times New Roman" w:cs="Times New Roman"/>
                <w:lang w:eastAsia="en-US"/>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415" w:type="pct"/>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Чтение и анализ фрагментов повести В.</w:t>
            </w:r>
            <w:r w:rsidRPr="008467F3">
              <w:rPr>
                <w:rFonts w:ascii="Times New Roman" w:hAnsi="Times New Roman" w:cs="Times New Roman"/>
                <w:bCs/>
                <w:lang w:val="en-US" w:eastAsia="en-US"/>
              </w:rPr>
              <w:t> </w:t>
            </w:r>
            <w:r w:rsidRPr="008467F3">
              <w:rPr>
                <w:rFonts w:ascii="Times New Roman" w:hAnsi="Times New Roman" w:cs="Times New Roman"/>
                <w:bCs/>
                <w:lang w:eastAsia="en-US"/>
              </w:rPr>
              <w:t>Распутина.</w:t>
            </w:r>
            <w:r w:rsidRPr="008467F3">
              <w:rPr>
                <w:rFonts w:ascii="Times New Roman" w:hAnsi="Times New Roman" w:cs="Times New Roman"/>
                <w:b/>
                <w:lang w:eastAsia="en-US"/>
              </w:rPr>
              <w:t xml:space="preserve"> </w:t>
            </w:r>
            <w:r w:rsidRPr="008467F3">
              <w:rPr>
                <w:rFonts w:ascii="Times New Roman" w:hAnsi="Times New Roman" w:cs="Times New Roman"/>
                <w:bCs/>
                <w:lang w:eastAsia="en-US"/>
              </w:rPr>
              <w:t>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w:t>
            </w:r>
            <w:r w:rsidRPr="008467F3">
              <w:rPr>
                <w:rFonts w:ascii="Times New Roman" w:hAnsi="Times New Roman" w:cs="Times New Roman"/>
                <w:bCs/>
                <w:lang w:val="en-US" w:eastAsia="en-US"/>
              </w:rPr>
              <w:t> </w:t>
            </w:r>
            <w:r w:rsidRPr="008467F3">
              <w:rPr>
                <w:rFonts w:ascii="Times New Roman" w:hAnsi="Times New Roman" w:cs="Times New Roman"/>
                <w:bCs/>
                <w:lang w:eastAsia="en-US"/>
              </w:rPr>
              <w:t xml:space="preserve">Шукшина и </w:t>
            </w:r>
            <w:r w:rsidRPr="008467F3">
              <w:rPr>
                <w:rFonts w:ascii="Times New Roman" w:hAnsi="Times New Roman" w:cs="Times New Roman"/>
                <w:bCs/>
                <w:lang w:eastAsia="en-US"/>
              </w:rPr>
              <w:lastRenderedPageBreak/>
              <w:t xml:space="preserve">«маленький человек» в литературе </w:t>
            </w:r>
            <w:r w:rsidRPr="008467F3">
              <w:rPr>
                <w:rFonts w:ascii="Times New Roman" w:hAnsi="Times New Roman" w:cs="Times New Roman"/>
                <w:iCs/>
                <w:lang w:eastAsia="nl-NL"/>
              </w:rPr>
              <w:t>Х</w:t>
            </w:r>
            <w:r w:rsidRPr="008467F3">
              <w:rPr>
                <w:rFonts w:ascii="Times New Roman" w:eastAsia="MS Mincho" w:hAnsi="Times New Roman" w:cs="Times New Roman"/>
                <w:iCs/>
                <w:lang w:eastAsia="nl-NL"/>
              </w:rPr>
              <w:t>1</w:t>
            </w:r>
            <w:r w:rsidRPr="008467F3">
              <w:rPr>
                <w:rFonts w:ascii="Times New Roman" w:hAnsi="Times New Roman" w:cs="Times New Roman"/>
                <w:iCs/>
                <w:lang w:eastAsia="nl-NL"/>
              </w:rPr>
              <w:t xml:space="preserve">Х века: </w:t>
            </w:r>
            <w:r w:rsidRPr="008467F3">
              <w:rPr>
                <w:rFonts w:ascii="Times New Roman" w:hAnsi="Times New Roman" w:cs="Times New Roman"/>
                <w:bCs/>
                <w:lang w:eastAsia="en-US"/>
              </w:rPr>
              <w:t xml:space="preserve">сходство и отличие (составление таблицы). </w:t>
            </w:r>
            <w:r w:rsidRPr="008467F3">
              <w:rPr>
                <w:rFonts w:ascii="Times New Roman" w:hAnsi="Times New Roman" w:cs="Times New Roman"/>
                <w:bCs/>
                <w:lang w:val="en-US" w:eastAsia="en-US"/>
              </w:rPr>
              <w:t>Речевая характеристика героев, открытый финал шукшинских произведений</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lastRenderedPageBreak/>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477"/>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885"/>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«Говори, говори…»: диалог как средство характеристики человека</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Cs/>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w:t>
            </w:r>
            <w:r w:rsidRPr="008467F3">
              <w:rPr>
                <w:rFonts w:ascii="Times New Roman" w:hAnsi="Times New Roman" w:cs="Times New Roman"/>
                <w:bCs/>
                <w:lang w:val="en-US" w:eastAsia="en-US"/>
              </w:rPr>
              <w:t xml:space="preserve">Требования к профессиональному диалогу  </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bCs/>
                <w:iCs/>
                <w:lang w:val="en-US" w:eastAsia="en-US"/>
              </w:rPr>
              <w:t>ПК.1.5.</w:t>
            </w:r>
          </w:p>
        </w:tc>
      </w:tr>
      <w:tr w:rsidR="008467F3" w:rsidRPr="008467F3" w:rsidTr="001C60E5">
        <w:trPr>
          <w:trHeight w:val="885"/>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Практические занятия</w:t>
            </w:r>
            <w:r w:rsidRPr="008467F3">
              <w:rPr>
                <w:rFonts w:ascii="Times New Roman" w:hAnsi="Times New Roman" w:cs="Times New Roman"/>
                <w:bCs/>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381"/>
        </w:trPr>
        <w:tc>
          <w:tcPr>
            <w:tcW w:w="5000" w:type="pct"/>
            <w:gridSpan w:val="4"/>
          </w:tcPr>
          <w:p w:rsidR="008467F3" w:rsidRPr="008467F3" w:rsidRDefault="008467F3" w:rsidP="008467F3">
            <w:pPr>
              <w:widowControl w:val="0"/>
              <w:spacing w:after="0" w:line="240" w:lineRule="auto"/>
              <w:rPr>
                <w:rFonts w:ascii="Times New Roman" w:hAnsi="Times New Roman" w:cs="Times New Roman"/>
                <w:b/>
                <w:i/>
                <w:iCs/>
                <w:lang w:val="en-US" w:eastAsia="en-US"/>
              </w:rPr>
            </w:pPr>
            <w:r w:rsidRPr="008467F3">
              <w:rPr>
                <w:rFonts w:ascii="Times New Roman" w:hAnsi="Times New Roman" w:cs="Times New Roman"/>
                <w:b/>
                <w:i/>
                <w:iCs/>
                <w:lang w:val="en-US" w:eastAsia="en-US"/>
              </w:rPr>
              <w:t>Основное содержание</w:t>
            </w: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7</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bCs/>
                <w:lang w:eastAsia="en-US"/>
              </w:rPr>
              <w:t>«Людей неинтересных в мире нет»:  Литература с середины 1960-х годов до начала ХХ</w:t>
            </w:r>
            <w:r w:rsidRPr="008467F3">
              <w:rPr>
                <w:rFonts w:ascii="Times New Roman" w:hAnsi="Times New Roman" w:cs="Times New Roman"/>
                <w:b/>
                <w:bCs/>
                <w:lang w:val="en-US" w:eastAsia="en-US"/>
              </w:rPr>
              <w:t>I</w:t>
            </w:r>
            <w:r w:rsidRPr="008467F3">
              <w:rPr>
                <w:rFonts w:ascii="Times New Roman" w:hAnsi="Times New Roman" w:cs="Times New Roman"/>
                <w:b/>
                <w:bCs/>
                <w:lang w:eastAsia="en-US"/>
              </w:rPr>
              <w:t xml:space="preserve">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4</w:t>
            </w:r>
          </w:p>
        </w:tc>
        <w:tc>
          <w:tcPr>
            <w:tcW w:w="688" w:type="pc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7.1</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Лирика: проблематика и образы</w:t>
            </w: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p>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701"/>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 xml:space="preserve">Иосиф Александрович Бродский </w:t>
            </w:r>
            <w:r w:rsidRPr="008467F3">
              <w:rPr>
                <w:rFonts w:ascii="Times New Roman" w:hAnsi="Times New Roman" w:cs="Times New Roman"/>
                <w:lang w:eastAsia="en-US"/>
              </w:rPr>
              <w:t>(1940–1996) Лауреат Нобелевской премии по литературе</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«В деревне Бог живет по углам…», «Пилигримы», «Воротишься на родину. Ну что ж», «Стансы», «</w:t>
            </w:r>
            <w:r w:rsidRPr="008467F3">
              <w:rPr>
                <w:rFonts w:ascii="Times New Roman" w:hAnsi="Times New Roman" w:cs="Times New Roman"/>
                <w:i/>
                <w:iCs/>
                <w:lang w:val="en-US" w:eastAsia="en-US"/>
              </w:rPr>
              <w:t>Postsciptum</w:t>
            </w:r>
            <w:r w:rsidRPr="008467F3">
              <w:rPr>
                <w:rFonts w:ascii="Times New Roman" w:hAnsi="Times New Roman" w:cs="Times New Roman"/>
                <w:i/>
                <w:iCs/>
                <w:lang w:eastAsia="en-U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8467F3">
              <w:rPr>
                <w:rFonts w:ascii="Times New Roman" w:hAnsi="Times New Roman" w:cs="Times New Roman"/>
                <w:lang w:eastAsia="en-US"/>
              </w:rPr>
              <w:t xml:space="preserve">, </w:t>
            </w:r>
            <w:r w:rsidRPr="008467F3">
              <w:rPr>
                <w:rFonts w:ascii="Times New Roman" w:hAnsi="Times New Roman" w:cs="Times New Roman"/>
                <w:i/>
                <w:iCs/>
                <w:lang w:eastAsia="en-US"/>
              </w:rPr>
              <w:t xml:space="preserve">«Не выходи из комнаты…» </w:t>
            </w:r>
            <w:r w:rsidRPr="008467F3">
              <w:rPr>
                <w:rFonts w:ascii="Times New Roman" w:hAnsi="Times New Roman" w:cs="Times New Roman"/>
                <w:lang w:eastAsia="en-US"/>
              </w:rPr>
              <w:t>(по выбору учителя)</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Давид Самуилович Самойлов</w:t>
            </w:r>
            <w:r w:rsidRPr="008467F3">
              <w:rPr>
                <w:rFonts w:ascii="Times New Roman" w:hAnsi="Times New Roman" w:cs="Times New Roman"/>
                <w:lang w:eastAsia="en-US"/>
              </w:rPr>
              <w:t xml:space="preserve"> (Давид Самуилович Кауфман)</w:t>
            </w:r>
            <w:r w:rsidRPr="008467F3">
              <w:rPr>
                <w:rFonts w:ascii="Times New Roman" w:hAnsi="Times New Roman" w:cs="Times New Roman"/>
                <w:i/>
                <w:iCs/>
                <w:lang w:eastAsia="en-US"/>
              </w:rPr>
              <w:t xml:space="preserve"> </w:t>
            </w:r>
            <w:r w:rsidRPr="008467F3">
              <w:rPr>
                <w:rFonts w:ascii="Times New Roman" w:hAnsi="Times New Roman" w:cs="Times New Roman"/>
                <w:lang w:eastAsia="en-US"/>
              </w:rPr>
              <w:t xml:space="preserve">(1920–1990) Поэт, влюбленный в жизнь. </w:t>
            </w:r>
            <w:r w:rsidRPr="008467F3">
              <w:rPr>
                <w:rFonts w:ascii="Times New Roman" w:hAnsi="Times New Roman" w:cs="Times New Roman"/>
                <w:i/>
                <w:iCs/>
                <w:lang w:eastAsia="en-US"/>
              </w:rPr>
              <w:t xml:space="preserve">«Сороковые, роковые…», «Если вычеркнуть войну…» «Семен Андреич»; «Дай выстрадать стихотворенье!..», «Стих небогатый, </w:t>
            </w:r>
            <w:r w:rsidRPr="008467F3">
              <w:rPr>
                <w:rFonts w:ascii="Times New Roman" w:hAnsi="Times New Roman" w:cs="Times New Roman"/>
                <w:i/>
                <w:iCs/>
                <w:lang w:eastAsia="en-US"/>
              </w:rPr>
              <w:lastRenderedPageBreak/>
              <w:t xml:space="preserve">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8467F3">
              <w:rPr>
                <w:rFonts w:ascii="Times New Roman" w:hAnsi="Times New Roman" w:cs="Times New Roman"/>
                <w:lang w:eastAsia="en-US"/>
              </w:rPr>
              <w:t>(по выбору учителя)</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lang w:eastAsia="en-US"/>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w:t>
            </w:r>
            <w:r w:rsidRPr="008467F3">
              <w:rPr>
                <w:rFonts w:ascii="Times New Roman" w:hAnsi="Times New Roman" w:cs="Times New Roman"/>
                <w:lang w:val="en-US" w:eastAsia="en-US"/>
              </w:rPr>
              <w:t>Диалоги с русской поэзией</w:t>
            </w:r>
          </w:p>
        </w:tc>
        <w:tc>
          <w:tcPr>
            <w:tcW w:w="415" w:type="pct"/>
            <w:vMerge/>
          </w:tcPr>
          <w:p w:rsidR="008467F3" w:rsidRPr="008467F3" w:rsidRDefault="008467F3" w:rsidP="008467F3">
            <w:pPr>
              <w:widowControl w:val="0"/>
              <w:spacing w:after="0" w:line="240" w:lineRule="auto"/>
              <w:rPr>
                <w:rFonts w:ascii="Times New Roman" w:hAnsi="Times New Roman" w:cs="Times New Roman"/>
                <w:b/>
                <w:iCs/>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en-US"/>
              </w:rPr>
              <w:t xml:space="preserve">Практические занятия </w:t>
            </w:r>
            <w:r w:rsidRPr="008467F3">
              <w:rPr>
                <w:rFonts w:ascii="Times New Roman" w:hAnsi="Times New Roman" w:cs="Times New Roman"/>
                <w:bCs/>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415" w:type="pct"/>
            <w:vMerge/>
          </w:tcPr>
          <w:p w:rsidR="008467F3" w:rsidRPr="008467F3" w:rsidRDefault="008467F3" w:rsidP="008467F3">
            <w:pPr>
              <w:widowControl w:val="0"/>
              <w:spacing w:after="0" w:line="240" w:lineRule="auto"/>
              <w:rPr>
                <w:rFonts w:ascii="Times New Roman" w:hAnsi="Times New Roman" w:cs="Times New Roman"/>
                <w:b/>
                <w:iCs/>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701"/>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7.2</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lang w:eastAsia="en-US"/>
              </w:rPr>
              <w:t>Драматургия: традиции и новаторство</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 xml:space="preserve">Александр Валентинович Вампилов </w:t>
            </w:r>
            <w:r w:rsidRPr="008467F3">
              <w:rPr>
                <w:rFonts w:ascii="Times New Roman" w:hAnsi="Times New Roman" w:cs="Times New Roman"/>
                <w:lang w:eastAsia="en-US"/>
              </w:rPr>
              <w:t>(1937–1972)</w:t>
            </w:r>
          </w:p>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 xml:space="preserve">«Провинциальные анекдоты» </w:t>
            </w:r>
            <w:r w:rsidRPr="008467F3">
              <w:rPr>
                <w:rFonts w:ascii="Times New Roman" w:hAnsi="Times New Roman" w:cs="Times New Roman"/>
                <w:lang w:eastAsia="en-US"/>
              </w:rPr>
              <w:t>(две одноактные пьесы: «История с метранпажем» и «Двадцать минут с ангелом»).</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Трагикомическая дилогия с глубоким смыслом. Распад нравственного сознания как проблема общества.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8467F3">
              <w:rPr>
                <w:rFonts w:ascii="Times New Roman" w:hAnsi="Times New Roman" w:cs="Times New Roman"/>
                <w:i/>
                <w:iCs/>
                <w:lang w:eastAsia="en-US"/>
              </w:rPr>
              <w:t>(«История с метранпажем»)</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w:t>
            </w:r>
            <w:r w:rsidRPr="008467F3">
              <w:rPr>
                <w:rFonts w:ascii="Times New Roman" w:hAnsi="Times New Roman" w:cs="Times New Roman"/>
                <w:i/>
                <w:iCs/>
                <w:lang w:eastAsia="en-US"/>
              </w:rPr>
              <w:t>Двадцать минут с ангелом</w:t>
            </w:r>
            <w:r w:rsidRPr="008467F3">
              <w:rPr>
                <w:rFonts w:ascii="Times New Roman" w:hAnsi="Times New Roman" w:cs="Times New Roman"/>
                <w:lang w:eastAsia="en-US"/>
              </w:rPr>
              <w:t xml:space="preserve">» – тест на способность к великодушию. Конфликт бездушного мира и бескорыстия. </w:t>
            </w:r>
            <w:r w:rsidRPr="008467F3">
              <w:rPr>
                <w:rFonts w:ascii="Times New Roman" w:hAnsi="Times New Roman" w:cs="Times New Roman"/>
                <w:lang w:val="en-US" w:eastAsia="en-US"/>
              </w:rPr>
              <w:t>Символичность названия пьесы. Сценическая история пьесы</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eastAsia="en-US"/>
              </w:rPr>
              <w:t xml:space="preserve">Драматизация: разыгрывание одной из частей двухактной пьесы А. Вампилова. </w:t>
            </w:r>
            <w:r w:rsidRPr="008467F3">
              <w:rPr>
                <w:rFonts w:ascii="Times New Roman" w:hAnsi="Times New Roman" w:cs="Times New Roman"/>
                <w:bCs/>
                <w:lang w:val="en-US" w:eastAsia="en-US"/>
              </w:rPr>
              <w:t>Нравственные проблемы в произведении. Символичность названия пьесы</w:t>
            </w:r>
          </w:p>
        </w:tc>
        <w:tc>
          <w:tcPr>
            <w:tcW w:w="415" w:type="pct"/>
            <w:vMerge/>
          </w:tcPr>
          <w:p w:rsidR="008467F3" w:rsidRPr="008467F3" w:rsidRDefault="008467F3" w:rsidP="008467F3">
            <w:pPr>
              <w:widowControl w:val="0"/>
              <w:spacing w:after="0" w:line="240" w:lineRule="auto"/>
              <w:rPr>
                <w:rFonts w:ascii="Times New Roman" w:hAnsi="Times New Roman" w:cs="Times New Roman"/>
                <w:bCs/>
                <w:iCs/>
                <w:lang w:val="en-US"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 xml:space="preserve">Раздел 8. </w:t>
            </w:r>
          </w:p>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bCs/>
                <w:lang w:eastAsia="en-US"/>
              </w:rPr>
              <w:t xml:space="preserve">Литература второй половины </w:t>
            </w:r>
            <w:r w:rsidRPr="008467F3">
              <w:rPr>
                <w:rFonts w:ascii="Times New Roman" w:hAnsi="Times New Roman" w:cs="Times New Roman"/>
                <w:b/>
                <w:bCs/>
                <w:lang w:val="en-US" w:eastAsia="en-US"/>
              </w:rPr>
              <w:t>XX</w:t>
            </w:r>
            <w:r w:rsidRPr="008467F3">
              <w:rPr>
                <w:rFonts w:ascii="Times New Roman" w:hAnsi="Times New Roman" w:cs="Times New Roman"/>
                <w:b/>
                <w:bCs/>
                <w:lang w:eastAsia="en-US"/>
              </w:rPr>
              <w:t xml:space="preserve"> - начала </w:t>
            </w:r>
            <w:r w:rsidRPr="008467F3">
              <w:rPr>
                <w:rFonts w:ascii="Times New Roman" w:hAnsi="Times New Roman" w:cs="Times New Roman"/>
                <w:b/>
                <w:bCs/>
                <w:lang w:val="en-US" w:eastAsia="en-US"/>
              </w:rPr>
              <w:t>XXI</w:t>
            </w:r>
            <w:r w:rsidRPr="008467F3">
              <w:rPr>
                <w:rFonts w:ascii="Times New Roman" w:hAnsi="Times New Roman" w:cs="Times New Roman"/>
                <w:b/>
                <w:bCs/>
                <w:lang w:eastAsia="en-US"/>
              </w:rPr>
              <w:t xml:space="preserve">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4</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10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Тема 8.1. Проза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второй половины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начала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века</w:t>
            </w:r>
          </w:p>
        </w:tc>
        <w:tc>
          <w:tcPr>
            <w:tcW w:w="2849"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w:t>
            </w:r>
            <w:r w:rsidRPr="008467F3">
              <w:rPr>
                <w:rFonts w:ascii="Times New Roman" w:hAnsi="Times New Roman" w:cs="Times New Roman"/>
                <w:lang w:eastAsia="en-US"/>
              </w:rPr>
              <w:lastRenderedPageBreak/>
              <w:t>"Дом на набережной" и другие); В.Т. Шаламов ("Колымские рассказы", например, "Одиночный замер", "Инжектор", "За письмом" и другие) и другие.</w:t>
            </w:r>
          </w:p>
        </w:tc>
        <w:tc>
          <w:tcPr>
            <w:tcW w:w="415" w:type="pct"/>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lang w:val="en-US" w:eastAsia="en-US"/>
              </w:rPr>
              <w:lastRenderedPageBreak/>
              <w:t>2</w:t>
            </w:r>
          </w:p>
        </w:tc>
        <w:tc>
          <w:tcPr>
            <w:tcW w:w="688"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ОК 01, ОК 02, ОК 03, ОК 04, ОК 05, ОК 06, ОК 09</w:t>
            </w:r>
          </w:p>
        </w:tc>
      </w:tr>
      <w:tr w:rsidR="008467F3" w:rsidRPr="008467F3" w:rsidTr="001C60E5">
        <w:trPr>
          <w:trHeight w:val="20"/>
        </w:trPr>
        <w:tc>
          <w:tcPr>
            <w:tcW w:w="1049" w:type="pc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Тема 8.2. Поэзия и драматургия</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второй половины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начала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века</w:t>
            </w:r>
          </w:p>
        </w:tc>
        <w:tc>
          <w:tcPr>
            <w:tcW w:w="2849" w:type="pc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415" w:type="pct"/>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lang w:val="en-US" w:eastAsia="en-US"/>
              </w:rPr>
              <w:t>2</w:t>
            </w:r>
          </w:p>
        </w:tc>
        <w:tc>
          <w:tcPr>
            <w:tcW w:w="688" w:type="pc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ОК 01, ОК 02, ОК 03, ОК 04, ОК 05, ОК 06, ОК 09</w:t>
            </w:r>
          </w:p>
        </w:tc>
      </w:tr>
      <w:tr w:rsidR="008467F3" w:rsidRPr="008467F3" w:rsidTr="001C60E5">
        <w:trPr>
          <w:trHeight w:val="20"/>
        </w:trPr>
        <w:tc>
          <w:tcPr>
            <w:tcW w:w="3898" w:type="pct"/>
            <w:gridSpan w:val="2"/>
            <w:shd w:val="clear" w:color="auto" w:fill="auto"/>
            <w:vAlign w:val="center"/>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Раздел 9.</w:t>
            </w:r>
          </w:p>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b/>
                <w:bCs/>
                <w:lang w:val="en-US" w:eastAsia="en-US"/>
              </w:rPr>
              <w:t>Литература народов России</w:t>
            </w:r>
          </w:p>
        </w:tc>
        <w:tc>
          <w:tcPr>
            <w:tcW w:w="415"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2</w:t>
            </w:r>
          </w:p>
        </w:tc>
        <w:tc>
          <w:tcPr>
            <w:tcW w:w="688" w:type="pct"/>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en-US"/>
              </w:rPr>
            </w:pPr>
          </w:p>
        </w:tc>
      </w:tr>
      <w:tr w:rsidR="008467F3" w:rsidRPr="008467F3" w:rsidTr="001C60E5">
        <w:trPr>
          <w:trHeight w:val="20"/>
        </w:trPr>
        <w:tc>
          <w:tcPr>
            <w:tcW w:w="1049"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Тема 9.1</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Поэзия и проза народов России</w:t>
            </w:r>
          </w:p>
        </w:tc>
        <w:tc>
          <w:tcPr>
            <w:tcW w:w="2849" w:type="pct"/>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lang w:val="en-US" w:eastAsia="en-US"/>
              </w:rPr>
              <w:t>Содержание учебного материала</w:t>
            </w:r>
          </w:p>
        </w:tc>
        <w:tc>
          <w:tcPr>
            <w:tcW w:w="415"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lang w:val="en-US" w:eastAsia="en-US"/>
              </w:rPr>
              <w:t>2</w:t>
            </w:r>
          </w:p>
        </w:tc>
        <w:tc>
          <w:tcPr>
            <w:tcW w:w="6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ОК 01, ОК 02, ОК 03, ОК 04, ОК 05, ОК 06, ОК 09</w:t>
            </w:r>
          </w:p>
        </w:tc>
      </w:tr>
      <w:tr w:rsidR="008467F3" w:rsidRPr="008467F3" w:rsidTr="001C60E5">
        <w:trPr>
          <w:trHeight w:val="20"/>
        </w:trPr>
        <w:tc>
          <w:tcPr>
            <w:tcW w:w="1049" w:type="pct"/>
            <w:vMerge/>
            <w:shd w:val="clear" w:color="auto" w:fill="auto"/>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shd w:val="clear" w:color="auto" w:fill="auto"/>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lang w:eastAsia="en-US"/>
              </w:rPr>
              <w:t>Рассказы, повести, стихотворения (не менее трех произведений по выбору). Например, рассказ Ю.</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Рытхэу «Хранитель огня», роман «Сон в начале тумана», повести Ю.</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Н. Шесталова «Синий ветер Каслания», «Когда качало меня солнце» и др.; стихотворения Г.</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Айги, Р.</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Гамзатова, М.</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Джалиля, М.</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Карима, Д.</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Кугультинова, К.</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Кулиева, Г.</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Тукая, стихотворения и поэма «Фатима» К.</w:t>
            </w:r>
            <w:r w:rsidRPr="008467F3">
              <w:rPr>
                <w:rFonts w:ascii="Times New Roman" w:hAnsi="Times New Roman" w:cs="Times New Roman"/>
                <w:lang w:val="en-US" w:eastAsia="en-US"/>
              </w:rPr>
              <w:t> </w:t>
            </w:r>
            <w:r w:rsidRPr="008467F3">
              <w:rPr>
                <w:rFonts w:ascii="Times New Roman" w:hAnsi="Times New Roman" w:cs="Times New Roman"/>
                <w:lang w:eastAsia="en-US"/>
              </w:rPr>
              <w:t xml:space="preserve"> Хетагурова и др.</w:t>
            </w:r>
          </w:p>
        </w:tc>
        <w:tc>
          <w:tcPr>
            <w:tcW w:w="41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Cs/>
                <w:lang w:eastAsia="en-US"/>
              </w:rPr>
            </w:pPr>
          </w:p>
        </w:tc>
        <w:tc>
          <w:tcPr>
            <w:tcW w:w="688"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eastAsia="en-US"/>
              </w:rPr>
            </w:pPr>
          </w:p>
        </w:tc>
      </w:tr>
      <w:tr w:rsidR="008467F3" w:rsidRPr="008467F3" w:rsidTr="001C60E5">
        <w:trPr>
          <w:trHeight w:val="20"/>
        </w:trPr>
        <w:tc>
          <w:tcPr>
            <w:tcW w:w="389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Раздел 10</w:t>
            </w:r>
          </w:p>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 xml:space="preserve">Зарубежная литература второй половины </w:t>
            </w:r>
            <w:r w:rsidRPr="008467F3">
              <w:rPr>
                <w:rFonts w:ascii="Times New Roman" w:hAnsi="Times New Roman" w:cs="Times New Roman"/>
                <w:b/>
                <w:bCs/>
                <w:lang w:val="en-US" w:eastAsia="en-US"/>
              </w:rPr>
              <w:t>XIX</w:t>
            </w:r>
            <w:r w:rsidRPr="008467F3">
              <w:rPr>
                <w:rFonts w:ascii="Times New Roman" w:hAnsi="Times New Roman" w:cs="Times New Roman"/>
                <w:b/>
                <w:bCs/>
                <w:lang w:eastAsia="en-US"/>
              </w:rPr>
              <w:t>-ХХ века</w:t>
            </w:r>
          </w:p>
        </w:tc>
        <w:tc>
          <w:tcPr>
            <w:tcW w:w="415" w:type="pct"/>
          </w:tcPr>
          <w:p w:rsidR="008467F3" w:rsidRPr="008467F3" w:rsidRDefault="008467F3" w:rsidP="008467F3">
            <w:pPr>
              <w:widowControl w:val="0"/>
              <w:spacing w:after="0" w:line="240" w:lineRule="auto"/>
              <w:rPr>
                <w:rFonts w:ascii="Times New Roman" w:hAnsi="Times New Roman" w:cs="Times New Roman"/>
                <w:b/>
                <w:iCs/>
                <w:lang w:val="en-US" w:eastAsia="en-US"/>
              </w:rPr>
            </w:pPr>
            <w:r w:rsidRPr="008467F3">
              <w:rPr>
                <w:rFonts w:ascii="Times New Roman" w:hAnsi="Times New Roman" w:cs="Times New Roman"/>
                <w:b/>
                <w:iCs/>
                <w:lang w:val="en-US" w:eastAsia="en-US"/>
              </w:rPr>
              <w:t>6</w:t>
            </w:r>
          </w:p>
        </w:tc>
        <w:tc>
          <w:tcPr>
            <w:tcW w:w="688" w:type="pct"/>
          </w:tcPr>
          <w:p w:rsidR="008467F3" w:rsidRPr="008467F3" w:rsidRDefault="008467F3" w:rsidP="008467F3">
            <w:pPr>
              <w:widowControl w:val="0"/>
              <w:spacing w:after="0" w:line="240" w:lineRule="auto"/>
              <w:rPr>
                <w:rFonts w:ascii="Times New Roman" w:hAnsi="Times New Roman" w:cs="Times New Roman"/>
                <w:bCs/>
                <w:iCs/>
                <w:lang w:val="en-US" w:eastAsia="en-US"/>
              </w:rPr>
            </w:pPr>
          </w:p>
        </w:tc>
      </w:tr>
      <w:tr w:rsidR="008467F3" w:rsidRPr="008467F3" w:rsidTr="001C60E5">
        <w:trPr>
          <w:trHeight w:val="166"/>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bCs/>
                <w:lang w:eastAsia="en-US"/>
              </w:rPr>
              <w:t>Тема 10.1</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Основные тенденции развития зарубежной литературы</w:t>
            </w:r>
          </w:p>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lang w:val="en-US" w:eastAsia="en-US"/>
              </w:rPr>
              <w:t>и «культовые» имена</w:t>
            </w: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Содержание учебного материала</w:t>
            </w:r>
          </w:p>
        </w:tc>
        <w:tc>
          <w:tcPr>
            <w:tcW w:w="415" w:type="pct"/>
            <w:vMerge w:val="restar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vMerge w:val="restart"/>
          </w:tcPr>
          <w:p w:rsidR="008467F3" w:rsidRPr="008467F3" w:rsidRDefault="008467F3" w:rsidP="008467F3">
            <w:pPr>
              <w:widowControl w:val="0"/>
              <w:spacing w:after="0" w:line="240" w:lineRule="auto"/>
              <w:rPr>
                <w:rFonts w:ascii="Times New Roman" w:hAnsi="Times New Roman" w:cs="Times New Roman"/>
                <w:bCs/>
                <w:iCs/>
                <w:lang w:eastAsia="en-US"/>
              </w:rPr>
            </w:pPr>
            <w:r w:rsidRPr="008467F3">
              <w:rPr>
                <w:rFonts w:ascii="Times New Roman" w:hAnsi="Times New Roman" w:cs="Times New Roman"/>
                <w:iCs/>
                <w:lang w:eastAsia="en-US"/>
              </w:rPr>
              <w:t>ОК 01, ОК 02, ОК 03, ОК 04, ОК 05, ОК 06, ОК 09</w:t>
            </w:r>
          </w:p>
        </w:tc>
      </w:tr>
      <w:tr w:rsidR="008467F3" w:rsidRPr="008467F3" w:rsidTr="001C60E5">
        <w:trPr>
          <w:trHeight w:val="699"/>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i/>
                <w:iCs/>
                <w:lang w:eastAsia="en-US"/>
              </w:rPr>
              <w:t>Рэй Брэдбери</w:t>
            </w:r>
            <w:r w:rsidRPr="008467F3">
              <w:rPr>
                <w:rFonts w:ascii="Times New Roman" w:hAnsi="Times New Roman" w:cs="Times New Roman"/>
                <w:lang w:eastAsia="en-US"/>
              </w:rPr>
              <w:t xml:space="preserve"> (1920–2012). Научно-фантастические рассказы </w:t>
            </w:r>
            <w:r w:rsidRPr="008467F3">
              <w:rPr>
                <w:rFonts w:ascii="Times New Roman" w:hAnsi="Times New Roman" w:cs="Times New Roman"/>
                <w:i/>
                <w:iCs/>
                <w:lang w:eastAsia="en-US"/>
              </w:rPr>
              <w:t xml:space="preserve">«И грянул гром», «Вельд» </w:t>
            </w:r>
          </w:p>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8467F3">
              <w:rPr>
                <w:rFonts w:ascii="Times New Roman" w:hAnsi="Times New Roman" w:cs="Times New Roman"/>
                <w:i/>
                <w:iCs/>
                <w:lang w:eastAsia="en-US"/>
              </w:rPr>
              <w:t>«И грянул гром»</w:t>
            </w:r>
            <w:r w:rsidRPr="008467F3">
              <w:rPr>
                <w:rFonts w:ascii="Times New Roman" w:hAnsi="Times New Roman" w:cs="Times New Roman"/>
                <w:lang w:eastAsia="en-US"/>
              </w:rPr>
              <w:t xml:space="preserve">). Переплетение разных тем (тема отцов и детей, детской жестокости, влияния технологий на жизнь человека – </w:t>
            </w:r>
            <w:r w:rsidRPr="008467F3">
              <w:rPr>
                <w:rFonts w:ascii="Times New Roman" w:hAnsi="Times New Roman" w:cs="Times New Roman"/>
                <w:i/>
                <w:iCs/>
                <w:lang w:eastAsia="en-US"/>
              </w:rPr>
              <w:t>«Вельд»</w:t>
            </w:r>
            <w:r w:rsidRPr="008467F3">
              <w:rPr>
                <w:rFonts w:ascii="Times New Roman" w:hAnsi="Times New Roman" w:cs="Times New Roman"/>
                <w:lang w:eastAsia="en-US"/>
              </w:rPr>
              <w:t>). Сочетание сказки и фантастики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i/>
                <w:iCs/>
                <w:lang w:eastAsia="en-US"/>
              </w:rPr>
              <w:t>Эрнест Хемингуэй</w:t>
            </w:r>
            <w:r w:rsidRPr="008467F3">
              <w:rPr>
                <w:rFonts w:ascii="Times New Roman" w:hAnsi="Times New Roman" w:cs="Times New Roman"/>
                <w:lang w:eastAsia="en-US"/>
              </w:rPr>
              <w:t xml:space="preserve"> (1899–1961). Новелла </w:t>
            </w:r>
            <w:r w:rsidRPr="008467F3">
              <w:rPr>
                <w:rFonts w:ascii="Times New Roman" w:hAnsi="Times New Roman" w:cs="Times New Roman"/>
                <w:i/>
                <w:iCs/>
                <w:lang w:eastAsia="en-US"/>
              </w:rPr>
              <w:t xml:space="preserve">«Кошка под дождем». </w:t>
            </w:r>
            <w:r w:rsidRPr="008467F3">
              <w:rPr>
                <w:rFonts w:ascii="Times New Roman" w:hAnsi="Times New Roman" w:cs="Times New Roman"/>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415" w:type="pct"/>
            <w:vMerge/>
          </w:tcPr>
          <w:p w:rsidR="008467F3" w:rsidRPr="008467F3" w:rsidRDefault="008467F3" w:rsidP="008467F3">
            <w:pPr>
              <w:widowControl w:val="0"/>
              <w:spacing w:after="0" w:line="240" w:lineRule="auto"/>
              <w:rPr>
                <w:rFonts w:ascii="Times New Roman" w:hAnsi="Times New Roman" w:cs="Times New Roman"/>
                <w:bCs/>
                <w:i/>
                <w:lang w:eastAsia="en-US"/>
              </w:rPr>
            </w:pPr>
          </w:p>
        </w:tc>
        <w:tc>
          <w:tcPr>
            <w:tcW w:w="688" w:type="pct"/>
            <w:vMerge/>
          </w:tcPr>
          <w:p w:rsidR="008467F3" w:rsidRPr="008467F3" w:rsidRDefault="008467F3" w:rsidP="008467F3">
            <w:pPr>
              <w:widowControl w:val="0"/>
              <w:spacing w:after="0" w:line="240" w:lineRule="auto"/>
              <w:rPr>
                <w:rFonts w:ascii="Times New Roman" w:hAnsi="Times New Roman" w:cs="Times New Roman"/>
                <w:bCs/>
                <w:iCs/>
                <w:lang w:eastAsia="en-US"/>
              </w:rPr>
            </w:pPr>
          </w:p>
        </w:tc>
      </w:tr>
      <w:tr w:rsidR="008467F3" w:rsidRPr="008467F3" w:rsidTr="001C60E5">
        <w:trPr>
          <w:trHeight w:val="20"/>
        </w:trPr>
        <w:tc>
          <w:tcPr>
            <w:tcW w:w="1049" w:type="pct"/>
            <w:vMerge/>
          </w:tcPr>
          <w:p w:rsidR="008467F3" w:rsidRPr="008467F3" w:rsidRDefault="008467F3" w:rsidP="008467F3">
            <w:pPr>
              <w:widowControl w:val="0"/>
              <w:spacing w:after="0" w:line="240" w:lineRule="auto"/>
              <w:rPr>
                <w:rFonts w:ascii="Times New Roman" w:hAnsi="Times New Roman" w:cs="Times New Roman"/>
                <w:b/>
                <w:bCs/>
                <w:lang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
                <w:lang w:eastAsia="nl-NL"/>
              </w:rPr>
              <w:t xml:space="preserve">Практические занятия: </w:t>
            </w:r>
            <w:r w:rsidRPr="008467F3">
              <w:rPr>
                <w:rFonts w:ascii="Times New Roman" w:hAnsi="Times New Roman" w:cs="Times New Roman"/>
                <w:bCs/>
                <w:lang w:eastAsia="en-US"/>
              </w:rPr>
              <w:t xml:space="preserve">Зарубежная поэзия и драматургия второй </w:t>
            </w:r>
            <w:r w:rsidRPr="008467F3">
              <w:rPr>
                <w:rFonts w:ascii="Times New Roman" w:hAnsi="Times New Roman" w:cs="Times New Roman"/>
                <w:bCs/>
                <w:lang w:val="en-US" w:eastAsia="en-US"/>
              </w:rPr>
              <w:t>XIX</w:t>
            </w:r>
            <w:r w:rsidRPr="008467F3">
              <w:rPr>
                <w:rFonts w:ascii="Times New Roman" w:hAnsi="Times New Roman" w:cs="Times New Roman"/>
                <w:bCs/>
                <w:lang w:eastAsia="en-US"/>
              </w:rPr>
              <w:t xml:space="preserve"> и </w:t>
            </w:r>
            <w:r w:rsidRPr="008467F3">
              <w:rPr>
                <w:rFonts w:ascii="Times New Roman" w:hAnsi="Times New Roman" w:cs="Times New Roman"/>
                <w:bCs/>
                <w:lang w:val="en-US" w:eastAsia="en-US"/>
              </w:rPr>
              <w:t>XX</w:t>
            </w:r>
            <w:r w:rsidRPr="008467F3">
              <w:rPr>
                <w:rFonts w:ascii="Times New Roman" w:hAnsi="Times New Roman" w:cs="Times New Roman"/>
                <w:bCs/>
                <w:lang w:eastAsia="en-US"/>
              </w:rPr>
              <w:t xml:space="preserve"> века</w:t>
            </w:r>
          </w:p>
          <w:p w:rsidR="008467F3" w:rsidRPr="008467F3" w:rsidRDefault="008467F3" w:rsidP="008467F3">
            <w:pPr>
              <w:widowControl w:val="0"/>
              <w:spacing w:after="0" w:line="240" w:lineRule="auto"/>
              <w:rPr>
                <w:rFonts w:ascii="Times New Roman" w:hAnsi="Times New Roman" w:cs="Times New Roman"/>
                <w:bCs/>
                <w:strike/>
                <w:lang w:eastAsia="en-US"/>
              </w:rPr>
            </w:pPr>
            <w:r w:rsidRPr="008467F3">
              <w:rPr>
                <w:rFonts w:ascii="Times New Roman" w:hAnsi="Times New Roman" w:cs="Times New Roman"/>
                <w:bCs/>
                <w:lang w:eastAsia="en-US"/>
              </w:rPr>
              <w:t xml:space="preserve">Драматизация: разыгрывание одного из эпизодов выбранного произведения, </w:t>
            </w:r>
            <w:r w:rsidRPr="008467F3">
              <w:rPr>
                <w:rFonts w:ascii="Times New Roman" w:hAnsi="Times New Roman" w:cs="Times New Roman"/>
                <w:lang w:eastAsia="en-US"/>
              </w:rPr>
              <w:t>чтение и анализ стихотворений</w:t>
            </w:r>
          </w:p>
        </w:tc>
        <w:tc>
          <w:tcPr>
            <w:tcW w:w="415" w:type="pct"/>
          </w:tcPr>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iCs/>
                <w:lang w:val="en-US" w:eastAsia="en-US"/>
              </w:rPr>
              <w:t>2</w:t>
            </w:r>
          </w:p>
        </w:tc>
        <w:tc>
          <w:tcPr>
            <w:tcW w:w="688" w:type="pct"/>
            <w:vMerge/>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418"/>
        </w:trPr>
        <w:tc>
          <w:tcPr>
            <w:tcW w:w="5000" w:type="pct"/>
            <w:gridSpan w:val="4"/>
          </w:tcPr>
          <w:p w:rsidR="008467F3" w:rsidRPr="008467F3" w:rsidRDefault="008467F3" w:rsidP="008467F3">
            <w:pPr>
              <w:widowControl w:val="0"/>
              <w:spacing w:after="0" w:line="240" w:lineRule="auto"/>
              <w:rPr>
                <w:rFonts w:ascii="Times New Roman" w:hAnsi="Times New Roman" w:cs="Times New Roman"/>
                <w:i/>
                <w:iCs/>
                <w:lang w:eastAsia="en-US"/>
              </w:rPr>
            </w:pPr>
            <w:r w:rsidRPr="008467F3">
              <w:rPr>
                <w:rFonts w:ascii="Times New Roman" w:hAnsi="Times New Roman" w:cs="Times New Roman"/>
                <w:b/>
                <w:i/>
                <w:lang w:eastAsia="nl-NL"/>
              </w:rPr>
              <w:t>Профессионально-ориентированное содержание (содержание прикладного модуля)</w:t>
            </w:r>
          </w:p>
        </w:tc>
      </w:tr>
      <w:tr w:rsidR="008467F3" w:rsidRPr="008467F3" w:rsidTr="001C60E5">
        <w:trPr>
          <w:trHeight w:val="418"/>
        </w:trPr>
        <w:tc>
          <w:tcPr>
            <w:tcW w:w="1049" w:type="pct"/>
            <w:vMerge w:val="restart"/>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lang w:eastAsia="en-US"/>
              </w:rPr>
              <w:lastRenderedPageBreak/>
              <w:t>«Прогресс – это форма человеческого существования»: профессии в мире НТП</w:t>
            </w:r>
          </w:p>
        </w:tc>
        <w:tc>
          <w:tcPr>
            <w:tcW w:w="2849" w:type="pct"/>
          </w:tcPr>
          <w:p w:rsidR="008467F3" w:rsidRPr="008467F3" w:rsidRDefault="008467F3" w:rsidP="008467F3">
            <w:pPr>
              <w:widowControl w:val="0"/>
              <w:spacing w:after="0" w:line="240" w:lineRule="auto"/>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Cs/>
                <w:lang w:eastAsia="en-US"/>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w:t>
            </w:r>
            <w:r w:rsidRPr="008467F3">
              <w:rPr>
                <w:rFonts w:ascii="Times New Roman" w:hAnsi="Times New Roman" w:cs="Times New Roman"/>
                <w:bCs/>
                <w:lang w:val="en-US" w:eastAsia="en-US"/>
              </w:rPr>
              <w:t>Профессии, «рожденные» НТП в последние десятилетия</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w:t>
            </w:r>
          </w:p>
        </w:tc>
        <w:tc>
          <w:tcPr>
            <w:tcW w:w="688" w:type="pct"/>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iCs/>
                <w:lang w:eastAsia="en-US"/>
              </w:rPr>
              <w:t>ОК 01, ОК 02, ОК 03, ОК 04, ОК 05, ОК 06, ОК 09</w:t>
            </w:r>
          </w:p>
          <w:p w:rsidR="008467F3" w:rsidRPr="008467F3" w:rsidRDefault="008467F3" w:rsidP="008467F3">
            <w:pPr>
              <w:widowControl w:val="0"/>
              <w:spacing w:after="0" w:line="240" w:lineRule="auto"/>
              <w:rPr>
                <w:rFonts w:ascii="Times New Roman" w:hAnsi="Times New Roman" w:cs="Times New Roman"/>
                <w:iCs/>
                <w:lang w:val="en-US" w:eastAsia="en-US"/>
              </w:rPr>
            </w:pPr>
            <w:r w:rsidRPr="008467F3">
              <w:rPr>
                <w:rFonts w:ascii="Times New Roman" w:hAnsi="Times New Roman" w:cs="Times New Roman"/>
                <w:bCs/>
                <w:iCs/>
                <w:lang w:val="en-US" w:eastAsia="en-US"/>
              </w:rPr>
              <w:t>ПК.1.3 .</w:t>
            </w:r>
          </w:p>
        </w:tc>
      </w:tr>
      <w:tr w:rsidR="008467F3" w:rsidRPr="008467F3" w:rsidTr="001C60E5">
        <w:trPr>
          <w:trHeight w:val="276"/>
        </w:trPr>
        <w:tc>
          <w:tcPr>
            <w:tcW w:w="1049" w:type="pct"/>
            <w:vMerge/>
          </w:tcPr>
          <w:p w:rsidR="008467F3" w:rsidRPr="008467F3" w:rsidRDefault="008467F3" w:rsidP="008467F3">
            <w:pPr>
              <w:widowControl w:val="0"/>
              <w:spacing w:after="0" w:line="240" w:lineRule="auto"/>
              <w:rPr>
                <w:rFonts w:ascii="Times New Roman" w:hAnsi="Times New Roman" w:cs="Times New Roman"/>
                <w:b/>
                <w:lang w:val="en-US" w:eastAsia="en-US"/>
              </w:rPr>
            </w:pPr>
          </w:p>
        </w:tc>
        <w:tc>
          <w:tcPr>
            <w:tcW w:w="2849"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Практические занятия:</w:t>
            </w:r>
          </w:p>
        </w:tc>
        <w:tc>
          <w:tcPr>
            <w:tcW w:w="415" w:type="pct"/>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iCs/>
                <w:lang w:val="en-US" w:eastAsia="en-US"/>
              </w:rPr>
            </w:pPr>
          </w:p>
        </w:tc>
      </w:tr>
      <w:tr w:rsidR="008467F3" w:rsidRPr="008467F3" w:rsidTr="001C60E5">
        <w:trPr>
          <w:trHeight w:val="20"/>
        </w:trPr>
        <w:tc>
          <w:tcPr>
            <w:tcW w:w="3898" w:type="pct"/>
            <w:gridSpan w:val="2"/>
          </w:tcPr>
          <w:p w:rsidR="008467F3" w:rsidRPr="008467F3" w:rsidRDefault="008467F3" w:rsidP="008467F3">
            <w:pPr>
              <w:widowControl w:val="0"/>
              <w:spacing w:after="0" w:line="240" w:lineRule="auto"/>
              <w:rPr>
                <w:rFonts w:ascii="Times New Roman" w:hAnsi="Times New Roman" w:cs="Times New Roman"/>
                <w:b/>
                <w:bCs/>
                <w:lang w:eastAsia="en-US"/>
              </w:rPr>
            </w:pPr>
            <w:r w:rsidRPr="008467F3">
              <w:rPr>
                <w:rFonts w:ascii="Times New Roman" w:hAnsi="Times New Roman" w:cs="Times New Roman"/>
                <w:b/>
                <w:lang w:eastAsia="en-US"/>
              </w:rPr>
              <w:t>Промежуточная аттестация по дисциплине (дифференцированный зачет)</w:t>
            </w:r>
          </w:p>
        </w:tc>
        <w:tc>
          <w:tcPr>
            <w:tcW w:w="415" w:type="pct"/>
          </w:tcPr>
          <w:p w:rsidR="008467F3" w:rsidRPr="008467F3" w:rsidRDefault="008467F3" w:rsidP="008467F3">
            <w:pPr>
              <w:widowControl w:val="0"/>
              <w:spacing w:after="0" w:line="240" w:lineRule="auto"/>
              <w:rPr>
                <w:rFonts w:ascii="Times New Roman" w:hAnsi="Times New Roman" w:cs="Times New Roman"/>
                <w:b/>
                <w:bCs/>
                <w:i/>
                <w:lang w:val="en-US" w:eastAsia="en-US"/>
              </w:rPr>
            </w:pPr>
            <w:r w:rsidRPr="008467F3">
              <w:rPr>
                <w:rFonts w:ascii="Times New Roman" w:hAnsi="Times New Roman" w:cs="Times New Roman"/>
                <w:b/>
                <w:bCs/>
                <w:i/>
                <w:lang w:val="en-US" w:eastAsia="en-US"/>
              </w:rPr>
              <w:t>2</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Консультации</w:t>
            </w:r>
          </w:p>
        </w:tc>
        <w:tc>
          <w:tcPr>
            <w:tcW w:w="415" w:type="pct"/>
          </w:tcPr>
          <w:p w:rsidR="008467F3" w:rsidRPr="008467F3" w:rsidRDefault="008467F3" w:rsidP="008467F3">
            <w:pPr>
              <w:widowControl w:val="0"/>
              <w:spacing w:after="0" w:line="240" w:lineRule="auto"/>
              <w:rPr>
                <w:rFonts w:ascii="Times New Roman" w:hAnsi="Times New Roman" w:cs="Times New Roman"/>
                <w:b/>
                <w:bCs/>
                <w:i/>
                <w:lang w:val="en-US" w:eastAsia="en-US"/>
              </w:rPr>
            </w:pPr>
            <w:r w:rsidRPr="008467F3">
              <w:rPr>
                <w:rFonts w:ascii="Times New Roman" w:hAnsi="Times New Roman" w:cs="Times New Roman"/>
                <w:b/>
                <w:bCs/>
                <w:i/>
                <w:lang w:val="en-US" w:eastAsia="en-US"/>
              </w:rPr>
              <w:t>4</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3898" w:type="pct"/>
            <w:gridSpan w:val="2"/>
          </w:tcPr>
          <w:p w:rsidR="008467F3" w:rsidRPr="008467F3" w:rsidRDefault="008467F3" w:rsidP="008467F3">
            <w:pPr>
              <w:widowControl w:val="0"/>
              <w:spacing w:after="0" w:line="240" w:lineRule="auto"/>
              <w:rPr>
                <w:rFonts w:ascii="Times New Roman" w:hAnsi="Times New Roman" w:cs="Times New Roman"/>
                <w:b/>
                <w:bCs/>
                <w:lang w:val="en-US" w:eastAsia="en-US"/>
              </w:rPr>
            </w:pPr>
            <w:r w:rsidRPr="008467F3">
              <w:rPr>
                <w:rFonts w:ascii="Times New Roman" w:hAnsi="Times New Roman" w:cs="Times New Roman"/>
                <w:b/>
                <w:bCs/>
                <w:lang w:val="en-US" w:eastAsia="en-US"/>
              </w:rPr>
              <w:t>Всего:</w:t>
            </w:r>
          </w:p>
        </w:tc>
        <w:tc>
          <w:tcPr>
            <w:tcW w:w="415" w:type="pct"/>
          </w:tcPr>
          <w:p w:rsidR="008467F3" w:rsidRPr="008467F3" w:rsidRDefault="008467F3" w:rsidP="008467F3">
            <w:pPr>
              <w:widowControl w:val="0"/>
              <w:spacing w:after="0" w:line="240" w:lineRule="auto"/>
              <w:rPr>
                <w:rFonts w:ascii="Times New Roman" w:hAnsi="Times New Roman" w:cs="Times New Roman"/>
                <w:b/>
                <w:bCs/>
                <w:i/>
                <w:lang w:val="en-US" w:eastAsia="en-US"/>
              </w:rPr>
            </w:pPr>
            <w:r w:rsidRPr="008467F3">
              <w:rPr>
                <w:rFonts w:ascii="Times New Roman" w:hAnsi="Times New Roman" w:cs="Times New Roman"/>
                <w:b/>
                <w:bCs/>
                <w:i/>
                <w:lang w:val="en-US" w:eastAsia="en-US"/>
              </w:rPr>
              <w:t>112</w:t>
            </w:r>
          </w:p>
        </w:tc>
        <w:tc>
          <w:tcPr>
            <w:tcW w:w="688" w:type="pct"/>
          </w:tcPr>
          <w:p w:rsidR="008467F3" w:rsidRPr="008467F3" w:rsidRDefault="008467F3" w:rsidP="008467F3">
            <w:pPr>
              <w:widowControl w:val="0"/>
              <w:spacing w:after="0" w:line="240" w:lineRule="auto"/>
              <w:rPr>
                <w:rFonts w:ascii="Times New Roman" w:hAnsi="Times New Roman" w:cs="Times New Roman"/>
                <w:bCs/>
                <w:i/>
                <w:lang w:val="en-US" w:eastAsia="en-US"/>
              </w:rPr>
            </w:pPr>
          </w:p>
        </w:tc>
      </w:tr>
      <w:bookmarkEnd w:id="2"/>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142"/>
        <w:gridCol w:w="4262"/>
      </w:tblGrid>
      <w:tr w:rsidR="008467F3" w:rsidRPr="008467F3" w:rsidTr="001C60E5">
        <w:trPr>
          <w:cantSplit/>
          <w:trHeight w:val="416"/>
        </w:trPr>
        <w:tc>
          <w:tcPr>
            <w:tcW w:w="1094"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8467F3" w:rsidRPr="008467F3" w:rsidRDefault="008467F3" w:rsidP="008467F3">
            <w:pPr>
              <w:widowControl w:val="0"/>
              <w:spacing w:after="0" w:line="240" w:lineRule="auto"/>
              <w:jc w:val="both"/>
              <w:rPr>
                <w:rFonts w:ascii="Times New Roman" w:hAnsi="Times New Roman" w:cs="Times New Roman"/>
                <w:bCs/>
                <w:iCs/>
                <w:sz w:val="24"/>
                <w:szCs w:val="24"/>
                <w:lang w:val="en-US" w:eastAsia="nl-NL"/>
              </w:rPr>
            </w:pPr>
            <w:r w:rsidRPr="008467F3">
              <w:rPr>
                <w:rFonts w:ascii="Times New Roman" w:hAnsi="Times New Roman" w:cs="Times New Roman"/>
                <w:bCs/>
                <w:iCs/>
                <w:sz w:val="24"/>
                <w:szCs w:val="24"/>
                <w:lang w:val="en-US" w:eastAsia="nl-NL"/>
              </w:rPr>
              <w:t>Планируемые результаты освоения дисциплины</w:t>
            </w:r>
          </w:p>
        </w:tc>
      </w:tr>
      <w:tr w:rsidR="008467F3" w:rsidRPr="008467F3" w:rsidTr="001C60E5">
        <w:trPr>
          <w:cantSplit/>
          <w:trHeight w:val="281"/>
        </w:trPr>
        <w:tc>
          <w:tcPr>
            <w:tcW w:w="1094" w:type="pct"/>
            <w:vMerge/>
            <w:tcBorders>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val="en-US" w:eastAsia="nl-NL"/>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val="en-US" w:eastAsia="nl-NL"/>
              </w:rPr>
            </w:pPr>
            <w:r w:rsidRPr="008467F3">
              <w:rPr>
                <w:rFonts w:ascii="Times New Roman" w:hAnsi="Times New Roman" w:cs="Times New Roman"/>
                <w:bCs/>
                <w:iCs/>
                <w:sz w:val="24"/>
                <w:szCs w:val="24"/>
                <w:lang w:val="en-US" w:eastAsia="nl-NL"/>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val="en-US" w:eastAsia="nl-NL"/>
              </w:rPr>
            </w:pPr>
            <w:r w:rsidRPr="008467F3">
              <w:rPr>
                <w:rFonts w:ascii="Times New Roman" w:hAnsi="Times New Roman" w:cs="Times New Roman"/>
                <w:bCs/>
                <w:iCs/>
                <w:sz w:val="24"/>
                <w:szCs w:val="24"/>
                <w:lang w:val="en-US" w:eastAsia="nl-NL"/>
              </w:rPr>
              <w:t>Дисциплинарные</w:t>
            </w:r>
            <w:r w:rsidRPr="008467F3">
              <w:rPr>
                <w:rFonts w:ascii="Times New Roman" w:hAnsi="Times New Roman" w:cs="Times New Roman"/>
                <w:bCs/>
                <w:iCs/>
                <w:sz w:val="24"/>
                <w:szCs w:val="24"/>
                <w:vertAlign w:val="superscript"/>
                <w:lang w:val="en-US" w:eastAsia="nl-NL"/>
              </w:rPr>
              <w:footnoteReference w:id="3"/>
            </w:r>
          </w:p>
        </w:tc>
      </w:tr>
      <w:tr w:rsidR="008467F3" w:rsidRPr="008467F3" w:rsidTr="001C60E5">
        <w:trPr>
          <w:trHeight w:val="841"/>
        </w:trPr>
        <w:tc>
          <w:tcPr>
            <w:tcW w:w="1094"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труду, осознание ценности мастерства, трудолюбие;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w:t>
            </w:r>
            <w:r w:rsidRPr="008467F3">
              <w:rPr>
                <w:rFonts w:ascii="Times New Roman" w:hAnsi="Times New Roman" w:cs="Times New Roman"/>
                <w:bCs/>
                <w:sz w:val="24"/>
                <w:szCs w:val="24"/>
                <w:lang w:eastAsia="nl-NL"/>
              </w:rPr>
              <w:lastRenderedPageBreak/>
              <w:t xml:space="preserve">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креативное мышление при решении жизненных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интегрировать знания из разных предметных областей;</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выдвигать новые идеи, предлагать оригинальные подходы 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lastRenderedPageBreak/>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lastRenderedPageBreak/>
              <w:t>-</w:t>
            </w:r>
            <w:r w:rsidRPr="008467F3">
              <w:rPr>
                <w:rFonts w:ascii="Times New Roman" w:hAnsi="Times New Roman" w:cs="Times New Roman"/>
                <w:bCs/>
                <w:iCs/>
                <w:sz w:val="24"/>
                <w:szCs w:val="24"/>
                <w:lang w:eastAsia="nl-NL"/>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467F3">
              <w:rPr>
                <w:rFonts w:ascii="Times New Roman" w:hAnsi="Times New Roman" w:cs="Times New Roman"/>
                <w:bCs/>
                <w:iCs/>
                <w:sz w:val="24"/>
                <w:szCs w:val="24"/>
                <w:lang w:val="en-US" w:eastAsia="nl-NL"/>
              </w:rPr>
              <w:t>XXI</w:t>
            </w:r>
            <w:r w:rsidRPr="008467F3">
              <w:rPr>
                <w:rFonts w:ascii="Times New Roman" w:hAnsi="Times New Roman" w:cs="Times New Roman"/>
                <w:bCs/>
                <w:iCs/>
                <w:sz w:val="24"/>
                <w:szCs w:val="24"/>
                <w:lang w:eastAsia="nl-NL"/>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467F3" w:rsidRPr="008467F3" w:rsidTr="001C60E5">
        <w:trPr>
          <w:trHeight w:val="841"/>
        </w:trPr>
        <w:tc>
          <w:tcPr>
            <w:tcW w:w="1094"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lastRenderedPageBreak/>
              <w:t>ОК</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02. </w:t>
            </w:r>
            <w:r w:rsidRPr="008467F3">
              <w:rPr>
                <w:rFonts w:ascii="Times New Roman" w:hAnsi="Times New Roman" w:cs="Times New Roman"/>
                <w:bCs/>
                <w:sz w:val="24"/>
                <w:szCs w:val="24"/>
                <w:lang w:eastAsia="nl-NL"/>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w:t>
            </w:r>
            <w:r w:rsidRPr="008467F3">
              <w:rPr>
                <w:rFonts w:ascii="Times New Roman" w:hAnsi="Times New Roman" w:cs="Times New Roman"/>
                <w:bCs/>
                <w:sz w:val="24"/>
                <w:szCs w:val="24"/>
                <w:lang w:eastAsia="nl-NL"/>
              </w:rPr>
              <w:lastRenderedPageBreak/>
              <w:t xml:space="preserve">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r w:rsidRPr="008467F3">
              <w:rPr>
                <w:rFonts w:ascii="Times New Roman" w:hAnsi="Times New Roman" w:cs="Times New Roman"/>
                <w:bCs/>
                <w:iCs/>
                <w:sz w:val="24"/>
                <w:szCs w:val="24"/>
                <w:lang w:eastAsia="nl-NL"/>
              </w:rPr>
              <w:t xml:space="preserve"> </w:t>
            </w:r>
          </w:p>
        </w:tc>
        <w:tc>
          <w:tcPr>
            <w:tcW w:w="2239"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w:t>
            </w:r>
            <w:r w:rsidRPr="008467F3">
              <w:rPr>
                <w:rFonts w:ascii="Times New Roman" w:hAnsi="Times New Roman" w:cs="Times New Roman"/>
                <w:bCs/>
                <w:iCs/>
                <w:sz w:val="24"/>
                <w:szCs w:val="24"/>
                <w:lang w:eastAsia="nl-NL"/>
              </w:rPr>
              <w:t xml:space="preserve"> </w:t>
            </w:r>
            <w:r w:rsidRPr="008467F3">
              <w:rPr>
                <w:rFonts w:ascii="Times New Roman" w:hAnsi="Times New Roman" w:cs="Times New Roman"/>
                <w:bCs/>
                <w:sz w:val="24"/>
                <w:szCs w:val="24"/>
                <w:lang w:eastAsia="nl-NL"/>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467F3" w:rsidRPr="008467F3" w:rsidTr="001C60E5">
        <w:trPr>
          <w:trHeight w:val="696"/>
        </w:trPr>
        <w:tc>
          <w:tcPr>
            <w:tcW w:w="1094"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ОК</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04. </w:t>
            </w:r>
            <w:r w:rsidRPr="008467F3">
              <w:rPr>
                <w:rFonts w:ascii="Times New Roman" w:hAnsi="Times New Roman" w:cs="Times New Roman"/>
                <w:bCs/>
                <w:sz w:val="24"/>
                <w:szCs w:val="24"/>
                <w:lang w:eastAsia="nl-NL"/>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осуществлять позитивное </w:t>
            </w:r>
            <w:r w:rsidRPr="008467F3">
              <w:rPr>
                <w:rFonts w:ascii="Times New Roman" w:hAnsi="Times New Roman" w:cs="Times New Roman"/>
                <w:bCs/>
                <w:sz w:val="24"/>
                <w:szCs w:val="24"/>
                <w:lang w:eastAsia="nl-NL"/>
              </w:rPr>
              <w:lastRenderedPageBreak/>
              <w:t>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г)</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w:t>
            </w:r>
            <w:r w:rsidRPr="008467F3">
              <w:rPr>
                <w:rFonts w:ascii="Times New Roman" w:hAnsi="Times New Roman" w:cs="Times New Roman"/>
                <w:bCs/>
                <w:iCs/>
                <w:sz w:val="24"/>
                <w:szCs w:val="24"/>
                <w:lang w:eastAsia="nl-NL"/>
              </w:rPr>
              <w:t xml:space="preserve"> </w:t>
            </w:r>
            <w:r w:rsidRPr="008467F3">
              <w:rPr>
                <w:rFonts w:ascii="Times New Roman" w:hAnsi="Times New Roman" w:cs="Times New Roman"/>
                <w:bCs/>
                <w:sz w:val="24"/>
                <w:szCs w:val="24"/>
                <w:lang w:eastAsia="nl-NL"/>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w:t>
            </w:r>
            <w:r w:rsidRPr="008467F3">
              <w:rPr>
                <w:rFonts w:ascii="Times New Roman" w:hAnsi="Times New Roman" w:cs="Times New Roman"/>
                <w:bCs/>
                <w:sz w:val="24"/>
                <w:szCs w:val="24"/>
                <w:lang w:eastAsia="nl-NL"/>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467F3" w:rsidRPr="008467F3" w:rsidTr="001C60E5">
        <w:trPr>
          <w:trHeight w:val="274"/>
        </w:trPr>
        <w:tc>
          <w:tcPr>
            <w:tcW w:w="1094"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xml:space="preserve">ОК 05. </w:t>
            </w:r>
            <w:r w:rsidRPr="008467F3">
              <w:rPr>
                <w:rFonts w:ascii="Times New Roman" w:hAnsi="Times New Roman" w:cs="Times New Roman"/>
                <w:bCs/>
                <w:sz w:val="24"/>
                <w:szCs w:val="24"/>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эстетического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467F3" w:rsidRPr="008467F3" w:rsidRDefault="008467F3" w:rsidP="008467F3">
            <w:pPr>
              <w:widowControl w:val="0"/>
              <w:spacing w:after="0" w:line="240" w:lineRule="auto"/>
              <w:jc w:val="both"/>
              <w:rPr>
                <w:rFonts w:ascii="Times New Roman" w:hAnsi="Times New Roman" w:cs="Times New Roman"/>
                <w:bCs/>
                <w:sz w:val="24"/>
                <w:szCs w:val="24"/>
                <w:u w:val="single"/>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общение: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467F3">
              <w:rPr>
                <w:rFonts w:ascii="Times New Roman" w:hAnsi="Times New Roman" w:cs="Times New Roman"/>
                <w:bCs/>
                <w:iCs/>
                <w:sz w:val="24"/>
                <w:szCs w:val="24"/>
                <w:lang w:val="en-US" w:eastAsia="nl-NL"/>
              </w:rPr>
              <w:t>XXI</w:t>
            </w:r>
            <w:r w:rsidRPr="008467F3">
              <w:rPr>
                <w:rFonts w:ascii="Times New Roman" w:hAnsi="Times New Roman" w:cs="Times New Roman"/>
                <w:bCs/>
                <w:iCs/>
                <w:sz w:val="24"/>
                <w:szCs w:val="24"/>
                <w:lang w:eastAsia="nl-NL"/>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467F3" w:rsidRPr="008467F3" w:rsidTr="001C60E5">
        <w:trPr>
          <w:trHeight w:val="271"/>
        </w:trPr>
        <w:tc>
          <w:tcPr>
            <w:tcW w:w="1094"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xml:space="preserve">ОК 06. </w:t>
            </w:r>
            <w:r w:rsidRPr="008467F3">
              <w:rPr>
                <w:rFonts w:ascii="Times New Roman" w:hAnsi="Times New Roman" w:cs="Times New Roman"/>
                <w:bCs/>
                <w:sz w:val="24"/>
                <w:szCs w:val="24"/>
                <w:lang w:eastAsia="nl-NL"/>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обучающимися российской гражданской идентичности;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гражданского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-принятие традиционных национальных, общечеловеческих гуманистических и демократических ценностей;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готовность вести </w:t>
            </w:r>
            <w:r w:rsidRPr="008467F3">
              <w:rPr>
                <w:rFonts w:ascii="Times New Roman" w:hAnsi="Times New Roman" w:cs="Times New Roman"/>
                <w:bCs/>
                <w:sz w:val="24"/>
                <w:szCs w:val="24"/>
                <w:lang w:eastAsia="nl-NL"/>
              </w:rPr>
              <w:lastRenderedPageBreak/>
              <w:t>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гуманитарной и волонтерской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патриотического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способность их использования в познавательной и социальной практике, готовность к </w:t>
            </w:r>
            <w:r w:rsidRPr="008467F3">
              <w:rPr>
                <w:rFonts w:ascii="Times New Roman" w:hAnsi="Times New Roman" w:cs="Times New Roman"/>
                <w:bCs/>
                <w:sz w:val="24"/>
                <w:szCs w:val="24"/>
                <w:lang w:eastAsia="nl-NL"/>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понимать значимость России в мировых политических и социально-‎экономических процессах ХХ – начала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особенности развития культуры народов СССР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определять современников исторических событий истории России ‎и человечества в целом в ХХ – начале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знать ключевые события, основные даты и этапы истории России ‎и мира в ХХ – начале </w:t>
            </w:r>
            <w:r w:rsidRPr="008467F3">
              <w:rPr>
                <w:rFonts w:ascii="Times New Roman" w:hAnsi="Times New Roman" w:cs="Times New Roman"/>
                <w:bCs/>
                <w:sz w:val="24"/>
                <w:szCs w:val="24"/>
                <w:lang w:val="en-US" w:eastAsia="nl-NL"/>
              </w:rPr>
              <w:t>XXI</w:t>
            </w:r>
            <w:r w:rsidRPr="008467F3">
              <w:rPr>
                <w:rFonts w:ascii="Times New Roman" w:hAnsi="Times New Roman" w:cs="Times New Roman"/>
                <w:bCs/>
                <w:sz w:val="24"/>
                <w:szCs w:val="24"/>
                <w:lang w:eastAsia="nl-NL"/>
              </w:rPr>
              <w:t xml:space="preserve"> в.; выдающихся деятелей отечественной и всемирной истории; важнейшие достижения культуры, ценностные ориентиры;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значимость роли России в мировых политических и социально-экономических процессах с древнейших времен до настоящего времени;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-уметь характеризовать вклад российской культуры в мировую культуру;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8467F3" w:rsidRPr="008467F3" w:rsidTr="001C60E5">
        <w:trPr>
          <w:trHeight w:val="271"/>
        </w:trPr>
        <w:tc>
          <w:tcPr>
            <w:tcW w:w="1094"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1667" w:type="pct"/>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eastAsia="nl-NL"/>
              </w:rPr>
            </w:pPr>
            <w:r w:rsidRPr="008467F3">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готовность и способность к самостоятельной, творческой и ответственной деятельности;</w:t>
            </w:r>
          </w:p>
        </w:tc>
        <w:tc>
          <w:tcPr>
            <w:tcW w:w="2239"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владение умением анализировать текст с точки зрения наличия в нем явной и скрытой, основной и второстепенной информации;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владение умением представлять тексты в виде тезисов, конспектов, аннотаций, рефератов, сочинений различных жанров;</w:t>
            </w:r>
          </w:p>
        </w:tc>
      </w:tr>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r w:rsidRPr="008467F3">
        <w:rPr>
          <w:rFonts w:ascii="Times New Roman" w:eastAsia="Calibri" w:hAnsi="Times New Roman" w:cs="Times New Roman"/>
          <w:b/>
          <w:bCs/>
          <w:sz w:val="24"/>
          <w:szCs w:val="24"/>
          <w:lang w:eastAsia="en-US" w:bidi="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927"/>
        <w:gridCol w:w="873"/>
        <w:gridCol w:w="2130"/>
      </w:tblGrid>
      <w:tr w:rsidR="008467F3" w:rsidRPr="008467F3" w:rsidTr="001C60E5">
        <w:trPr>
          <w:trHeight w:val="20"/>
        </w:trPr>
        <w:tc>
          <w:tcPr>
            <w:tcW w:w="678"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Наименование разделов и тем</w:t>
            </w:r>
          </w:p>
        </w:tc>
        <w:tc>
          <w:tcPr>
            <w:tcW w:w="3154" w:type="pct"/>
            <w:vAlign w:val="center"/>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Содержание учебного материала, </w:t>
            </w:r>
            <w:r w:rsidRPr="008467F3">
              <w:rPr>
                <w:rFonts w:ascii="Times New Roman" w:hAnsi="Times New Roman" w:cs="Times New Roman"/>
                <w:b/>
                <w:lang w:eastAsia="nl-NL"/>
              </w:rPr>
              <w:br/>
              <w:t>лабораторные и практические работы, прикладной модуль</w:t>
            </w:r>
            <w:r w:rsidRPr="008467F3">
              <w:rPr>
                <w:rFonts w:ascii="Times New Roman" w:hAnsi="Times New Roman" w:cs="Times New Roman"/>
                <w:lang w:eastAsia="nl-NL"/>
              </w:rPr>
              <w:t xml:space="preserve"> </w:t>
            </w:r>
            <w:r w:rsidRPr="008467F3">
              <w:rPr>
                <w:rFonts w:ascii="Times New Roman" w:hAnsi="Times New Roman" w:cs="Times New Roman"/>
                <w:lang w:eastAsia="nl-NL"/>
              </w:rPr>
              <w:br/>
              <w:t>(если предусмотрены)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Объем часов</w:t>
            </w:r>
          </w:p>
        </w:tc>
        <w:tc>
          <w:tcPr>
            <w:tcW w:w="839" w:type="pct"/>
            <w:vAlign w:val="center"/>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Формируемые общие и профессиональные компетенции </w:t>
            </w:r>
          </w:p>
        </w:tc>
      </w:tr>
      <w:tr w:rsidR="008467F3" w:rsidRPr="008467F3" w:rsidTr="001C60E5">
        <w:trPr>
          <w:trHeight w:val="20"/>
        </w:trPr>
        <w:tc>
          <w:tcPr>
            <w:tcW w:w="678"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w:t>
            </w:r>
          </w:p>
        </w:tc>
        <w:tc>
          <w:tcPr>
            <w:tcW w:w="3154"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w:t>
            </w:r>
          </w:p>
        </w:tc>
        <w:tc>
          <w:tcPr>
            <w:tcW w:w="83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1. 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20</w:t>
            </w:r>
          </w:p>
        </w:tc>
        <w:tc>
          <w:tcPr>
            <w:tcW w:w="839" w:type="pct"/>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ОК 01, ОК 02, ОК 04,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05, ОК 06</w:t>
            </w: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1.1.</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lang w:eastAsia="nl-NL"/>
              </w:rPr>
              <w:t>Россия и мир в годы Первой мировой войны</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Новейшая история как этап развития человечества. Мир в начале ХХ в.</w:t>
            </w:r>
            <w:r w:rsidRPr="008467F3">
              <w:rPr>
                <w:rFonts w:ascii="Times New Roman" w:hAnsi="Times New Roman" w:cs="Times New Roman"/>
                <w:vertAlign w:val="superscript"/>
                <w:lang w:val="en-US" w:eastAsia="nl-NL"/>
              </w:rPr>
              <w:footnoteReference w:id="4"/>
            </w:r>
            <w:r w:rsidRPr="008467F3">
              <w:rPr>
                <w:rFonts w:ascii="Times New Roman" w:hAnsi="Times New Roman" w:cs="Times New Roman"/>
                <w:lang w:eastAsia="nl-NL"/>
              </w:rPr>
              <w:t xml:space="preserve"> Новейшая история: понятие, хронологические рамки, периодизация</w:t>
            </w:r>
            <w:r w:rsidRPr="008467F3">
              <w:rPr>
                <w:rFonts w:ascii="Times New Roman" w:hAnsi="Times New Roman" w:cs="Times New Roman"/>
                <w:iCs/>
                <w:lang w:eastAsia="nl-NL"/>
              </w:rPr>
              <w:t xml:space="preserve">. </w:t>
            </w:r>
            <w:r w:rsidRPr="008467F3">
              <w:rPr>
                <w:rFonts w:ascii="Times New Roman" w:hAnsi="Times New Roman" w:cs="Times New Roman"/>
                <w:lang w:eastAsia="nl-NL"/>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Мир империй - наследие </w:t>
            </w:r>
            <w:r w:rsidRPr="008467F3">
              <w:rPr>
                <w:rFonts w:ascii="Times New Roman" w:hAnsi="Times New Roman" w:cs="Times New Roman"/>
                <w:lang w:val="en-US" w:eastAsia="nl-NL"/>
              </w:rPr>
              <w:t>XIX</w:t>
            </w:r>
            <w:r w:rsidRPr="008467F3">
              <w:rPr>
                <w:rFonts w:ascii="Times New Roman" w:hAnsi="Times New Roman" w:cs="Times New Roman"/>
                <w:lang w:eastAsia="nl-NL"/>
              </w:rPr>
              <w:t xml:space="preserve">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8467F3">
              <w:rPr>
                <w:rFonts w:ascii="Times New Roman" w:hAnsi="Times New Roman" w:cs="Times New Roman"/>
                <w:lang w:val="en-US" w:eastAsia="nl-NL"/>
              </w:rPr>
              <w:t>XIX</w:t>
            </w:r>
            <w:r w:rsidRPr="008467F3">
              <w:rPr>
                <w:rFonts w:ascii="Times New Roman" w:hAnsi="Times New Roman" w:cs="Times New Roman"/>
                <w:lang w:eastAsia="nl-NL"/>
              </w:rPr>
              <w:t xml:space="preserve"> - начале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Россия накануне Первой мировой войны: проблемы внутреннего развития, внешняя </w:t>
            </w:r>
            <w:r w:rsidRPr="008467F3">
              <w:rPr>
                <w:rFonts w:ascii="Times New Roman" w:hAnsi="Times New Roman" w:cs="Times New Roman"/>
                <w:lang w:eastAsia="nl-NL"/>
              </w:rPr>
              <w:lastRenderedPageBreak/>
              <w:t>политика.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Причины и начало и ход Первой мировой войны.</w:t>
            </w:r>
            <w:r w:rsidRPr="008467F3">
              <w:rPr>
                <w:rFonts w:ascii="Times New Roman" w:hAnsi="Times New Roman" w:cs="Times New Roman"/>
                <w:lang w:eastAsia="nl-NL"/>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Российское государство и общество в годы Первой мировой войны.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Cs/>
                <w:lang w:eastAsia="nl-NL"/>
              </w:rPr>
              <w:t xml:space="preserve">Итоги Первой мировой войны. </w:t>
            </w:r>
            <w:r w:rsidRPr="008467F3">
              <w:rPr>
                <w:rFonts w:ascii="Times New Roman" w:hAnsi="Times New Roman" w:cs="Times New Roman"/>
                <w:lang w:eastAsia="nl-NL"/>
              </w:rPr>
              <w:t>Политические, экономические, социальные и культурные последствия Первой мировой войны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3154"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3154"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Итоги Первой мировой войны. Работа с картой</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1.2. </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Основные этапы и </w:t>
            </w:r>
            <w:r w:rsidRPr="008467F3">
              <w:rPr>
                <w:rFonts w:ascii="Times New Roman" w:hAnsi="Times New Roman" w:cs="Times New Roman"/>
                <w:b/>
                <w:lang w:eastAsia="nl-NL"/>
              </w:rPr>
              <w:lastRenderedPageBreak/>
              <w:t xml:space="preserve">хронология революционных событий 1917 г. </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lang w:val="en-US" w:eastAsia="nl-NL"/>
              </w:rPr>
              <w:t>Первые революционные преобразования большевиков</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lastRenderedPageBreak/>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lastRenderedPageBreak/>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Причины Великой российской революции и ее начальный этап.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Первые революционные преобразования большевиков.</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Первые революционные преобразования большевиков.</w:t>
            </w:r>
            <w:r w:rsidRPr="008467F3">
              <w:rPr>
                <w:rFonts w:ascii="Times New Roman" w:hAnsi="Times New Roman" w:cs="Times New Roman"/>
                <w:lang w:eastAsia="nl-NL"/>
              </w:rPr>
              <w:t xml:space="preserve"> Работа с источниками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84"/>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1.3.</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Гражданская война и ее последствия. Культура Советской </w:t>
            </w:r>
            <w:r w:rsidRPr="008467F3">
              <w:rPr>
                <w:rFonts w:ascii="Times New Roman" w:hAnsi="Times New Roman" w:cs="Times New Roman"/>
                <w:b/>
                <w:lang w:eastAsia="nl-NL"/>
              </w:rPr>
              <w:lastRenderedPageBreak/>
              <w:t>России в период Гражданской войны</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lastRenderedPageBreak/>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836"/>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Причины и этапы Гражданской войны в России.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w:t>
            </w:r>
            <w:r w:rsidRPr="008467F3">
              <w:rPr>
                <w:rFonts w:ascii="Times New Roman" w:hAnsi="Times New Roman" w:cs="Times New Roman"/>
                <w:lang w:eastAsia="nl-NL"/>
              </w:rPr>
              <w:lastRenderedPageBreak/>
              <w:t>Украинской Центральной рады. Восстание чехословацкого корпуса.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21"/>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iCs/>
                <w:lang w:eastAsia="nl-NL"/>
              </w:rPr>
              <w:t xml:space="preserve">Революция и Гражданская война в России. </w:t>
            </w:r>
            <w:r w:rsidRPr="008467F3">
              <w:rPr>
                <w:rFonts w:ascii="Times New Roman" w:hAnsi="Times New Roman" w:cs="Times New Roman"/>
                <w:lang w:eastAsia="nl-NL"/>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iCs/>
                <w:lang w:val="en-US" w:eastAsia="nl-NL"/>
              </w:rPr>
              <w:t>Профессионально-ориентированное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lang w:eastAsia="nl-NL"/>
              </w:rPr>
              <w:t xml:space="preserve">*«Жизнь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w:t>
            </w:r>
            <w:r w:rsidRPr="008467F3">
              <w:rPr>
                <w:rFonts w:ascii="Times New Roman" w:hAnsi="Times New Roman" w:cs="Times New Roman"/>
                <w:lang w:val="en-US" w:eastAsia="nl-NL"/>
              </w:rPr>
              <w:t>Наш край в 1914-</w:t>
            </w:r>
            <w:r w:rsidRPr="008467F3">
              <w:rPr>
                <w:rFonts w:ascii="Times New Roman" w:hAnsi="Times New Roman" w:cs="Times New Roman"/>
                <w:lang w:val="en-US" w:eastAsia="nl-NL"/>
              </w:rPr>
              <w:lastRenderedPageBreak/>
              <w:t>1922 гг.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bCs/>
                <w:iCs/>
                <w:lang w:eastAsia="nl-NL"/>
              </w:rPr>
              <w:t>ОК 01</w:t>
            </w:r>
          </w:p>
          <w:p w:rsidR="008467F3" w:rsidRPr="008467F3" w:rsidRDefault="008467F3" w:rsidP="008467F3">
            <w:pPr>
              <w:widowControl w:val="0"/>
              <w:spacing w:after="0" w:line="240" w:lineRule="auto"/>
              <w:rPr>
                <w:rFonts w:ascii="Times New Roman" w:hAnsi="Times New Roman" w:cs="Times New Roman"/>
                <w:iCs/>
                <w:lang w:eastAsia="nl-NL"/>
              </w:rPr>
            </w:pPr>
            <w:r w:rsidRPr="008467F3">
              <w:rPr>
                <w:rFonts w:ascii="Times New Roman" w:hAnsi="Times New Roman" w:cs="Times New Roman"/>
                <w:iCs/>
                <w:lang w:eastAsia="nl-NL"/>
              </w:rPr>
              <w:t>ОК 02</w:t>
            </w:r>
          </w:p>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bCs/>
                <w:iCs/>
                <w:lang w:eastAsia="nl-NL"/>
              </w:rPr>
              <w:t>ОК 04</w:t>
            </w:r>
          </w:p>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iCs/>
                <w:lang w:eastAsia="nl-NL"/>
              </w:rPr>
              <w:lastRenderedPageBreak/>
              <w:t>ОК 05</w:t>
            </w:r>
          </w:p>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bCs/>
                <w:iCs/>
                <w:lang w:eastAsia="nl-NL"/>
              </w:rPr>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lang w:val="en-US" w:eastAsia="nl-NL"/>
              </w:rPr>
              <w:t>ПК1.3</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lastRenderedPageBreak/>
              <w:t xml:space="preserve">Раздел 2. </w:t>
            </w:r>
            <w:r w:rsidRPr="008467F3">
              <w:rPr>
                <w:rFonts w:ascii="Times New Roman" w:hAnsi="Times New Roman" w:cs="Times New Roman"/>
                <w:b/>
                <w:bCs/>
                <w:lang w:eastAsia="nl-NL"/>
              </w:rPr>
              <w:t xml:space="preserve">Межвоенный период (1918–1939). </w:t>
            </w:r>
            <w:r w:rsidRPr="008467F3">
              <w:rPr>
                <w:rFonts w:ascii="Times New Roman" w:hAnsi="Times New Roman" w:cs="Times New Roman"/>
                <w:b/>
                <w:lang w:eastAsia="nl-NL"/>
              </w:rPr>
              <w:t>СССР в 1920–1930-е годы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30</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01, ОК 02, ОК 04</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05, ОК 06</w:t>
            </w: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2.1.  </w:t>
            </w:r>
          </w:p>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eastAsia="nl-NL"/>
              </w:rPr>
              <w:t xml:space="preserve">СССР в 20-е годы. </w:t>
            </w:r>
            <w:r w:rsidRPr="008467F3">
              <w:rPr>
                <w:rFonts w:ascii="Times New Roman" w:hAnsi="Times New Roman" w:cs="Times New Roman"/>
                <w:b/>
                <w:lang w:val="en-US" w:eastAsia="nl-NL"/>
              </w:rPr>
              <w:t>Новая экономическая политика</w:t>
            </w: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Социально-экономический и политический кризис в РСФСР в начале 20-х гг.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w:t>
            </w:r>
            <w:r w:rsidRPr="008467F3">
              <w:rPr>
                <w:rFonts w:ascii="Times New Roman" w:hAnsi="Times New Roman" w:cs="Times New Roman"/>
                <w:lang w:val="en-US" w:eastAsia="nl-NL"/>
              </w:rPr>
              <w:t>Сельскохозяйственные коммуны, артели и ТОЗы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Противоречия политики НЭПа.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Однопартийная политическая система и «срастание» партийных и советских органов власти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lastRenderedPageBreak/>
              <w:t xml:space="preserve">Тема 2.2.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Советский Союз в конце 1920-х–1930-е гг.</w:t>
            </w: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Итоги и цена советской модернизации. Организация дискуссии по методу «метаплана»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Тема 2.3. Культурное пространство советского общества в 1920–1930-е гг.</w:t>
            </w: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Повседневная жизнь и общественные настроения в годы нэпа. Повышение общего уровня жизни. Нэпманы и отношение к ним в обществе.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w:t>
            </w:r>
            <w:r w:rsidRPr="008467F3">
              <w:rPr>
                <w:rFonts w:ascii="Times New Roman" w:hAnsi="Times New Roman" w:cs="Times New Roman"/>
                <w:lang w:eastAsia="nl-NL"/>
              </w:rPr>
              <w:lastRenderedPageBreak/>
              <w:t>национальной письменности и смена алфавитов. Деятельность Наркомпроса. Рабфаки. Культура и идеология.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sidRPr="008467F3">
              <w:rPr>
                <w:rFonts w:ascii="Times New Roman" w:hAnsi="Times New Roman" w:cs="Times New Roman"/>
                <w:lang w:val="en-US" w:eastAsia="nl-NL"/>
              </w:rPr>
              <w:t>Жизнь в деревне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eastAsia="nl-NL"/>
              </w:rPr>
              <w:t xml:space="preserve">Тема 2.4. Революционные события 1918 – начала 1920-х гг. Версальско-Вашингтонская система. Мир в 1920-е – 1930-е гг. </w:t>
            </w:r>
            <w:r w:rsidRPr="008467F3">
              <w:rPr>
                <w:rFonts w:ascii="Times New Roman" w:hAnsi="Times New Roman" w:cs="Times New Roman"/>
                <w:b/>
                <w:lang w:val="en-US" w:eastAsia="nl-NL"/>
              </w:rPr>
              <w:t>Нарастание агрессии в мире в 1930-х гг.</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06</w:t>
            </w:r>
          </w:p>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Мир в 1918-1939 гг.: от войны к миру. Распад империй и образование новых национальных государств в Европе. Планы послевоенного устройства мира. 14 пунктов В.</w:t>
            </w:r>
            <w:r w:rsidRPr="008467F3">
              <w:rPr>
                <w:rFonts w:ascii="Times New Roman" w:hAnsi="Times New Roman" w:cs="Times New Roman"/>
                <w:lang w:val="en-US" w:eastAsia="nl-NL"/>
              </w:rPr>
              <w:t> </w:t>
            </w:r>
            <w:r w:rsidRPr="008467F3">
              <w:rPr>
                <w:rFonts w:ascii="Times New Roman" w:hAnsi="Times New Roman" w:cs="Times New Roman"/>
                <w:lang w:eastAsia="nl-NL"/>
              </w:rPr>
              <w:t>Вильсона. Парижская мирная конференция. Лига Наций. Вашингтонская конференция. Версальско-Вашингтонская система.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Страны Европы и Северной Америки в 1920-1930-е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Рост влияния социалистических партий и профсоюзов. Приход лейбористов к власти в </w:t>
            </w:r>
            <w:r w:rsidRPr="008467F3">
              <w:rPr>
                <w:rFonts w:ascii="Times New Roman" w:hAnsi="Times New Roman" w:cs="Times New Roman"/>
                <w:lang w:eastAsia="nl-NL"/>
              </w:rPr>
              <w:lastRenderedPageBreak/>
              <w:t>Великобритании. Зарождение фашистского движения в Италии; Б. Муссолини. Приход фашистов к власти и утверждение тоталитарного режима в Италии.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Страны Азии, Латинской Америки в 1918-1930-е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Мексиканская революция 1910-1917 гг., ее итоги и значение. Реформы и революционные движения в латиноамериканских странах. Народный фронт в Чили.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Международные отношения в 1920-1930-х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Pr="008467F3">
              <w:rPr>
                <w:rFonts w:ascii="Times New Roman" w:hAnsi="Times New Roman" w:cs="Times New Roman"/>
                <w:lang w:eastAsia="nl-NL"/>
              </w:rPr>
              <w:lastRenderedPageBreak/>
              <w:t>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Развитие культуры в 1914-1930-х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Научные открытия первых десятилетий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 (физика, химия, биология, медицина и другие). Технический прогресс в 1920-1930-х гг. Изменение облика городов.</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 Кинематограф 1920-1930-х гг. </w:t>
            </w:r>
            <w:r w:rsidRPr="008467F3">
              <w:rPr>
                <w:rFonts w:ascii="Times New Roman" w:hAnsi="Times New Roman" w:cs="Times New Roman"/>
                <w:lang w:val="en-US" w:eastAsia="nl-NL"/>
              </w:rPr>
              <w:t>Тоталитаризм и культура. Массовая культура. Олимпийское движение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Распространение фашизма в Европе, Антикоминтерновский пакт и нарастание международной напряженности в 30-е гг. </w:t>
            </w:r>
            <w:r w:rsidRPr="008467F3">
              <w:rPr>
                <w:rFonts w:ascii="Times New Roman" w:hAnsi="Times New Roman" w:cs="Times New Roman"/>
                <w:lang w:val="en-US" w:eastAsia="nl-NL"/>
              </w:rPr>
              <w:t>Работа с историческими источниками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2.5.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Внешняя политика СССР в 1920–1930-е годы. СССР накануне Великой Отечественной войны</w:t>
            </w: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i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3832"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iCs/>
                <w:lang w:val="en-US" w:eastAsia="nl-NL"/>
              </w:rPr>
            </w:pPr>
            <w:r w:rsidRPr="008467F3">
              <w:rPr>
                <w:rFonts w:ascii="Times New Roman" w:hAnsi="Times New Roman" w:cs="Times New Roman"/>
                <w:b/>
                <w:iCs/>
                <w:lang w:val="en-US" w:eastAsia="nl-NL"/>
              </w:rPr>
              <w:t>Профессионально ориентированное содержание</w:t>
            </w:r>
          </w:p>
        </w:tc>
        <w:tc>
          <w:tcPr>
            <w:tcW w:w="329" w:type="pct"/>
            <w:shd w:val="clear" w:color="auto" w:fill="auto"/>
          </w:tcPr>
          <w:p w:rsidR="008467F3" w:rsidRPr="008467F3" w:rsidRDefault="008467F3" w:rsidP="008467F3">
            <w:pPr>
              <w:widowControl w:val="0"/>
              <w:spacing w:after="0" w:line="240" w:lineRule="auto"/>
              <w:rPr>
                <w:rFonts w:ascii="Times New Roman" w:hAnsi="Times New Roman" w:cs="Times New Roman"/>
                <w:b/>
                <w:iCs/>
                <w:lang w:val="en-US" w:eastAsia="nl-NL"/>
              </w:rPr>
            </w:pPr>
          </w:p>
        </w:tc>
        <w:tc>
          <w:tcPr>
            <w:tcW w:w="839" w:type="pct"/>
            <w:shd w:val="clear" w:color="auto" w:fill="auto"/>
          </w:tcPr>
          <w:p w:rsidR="008467F3" w:rsidRPr="008467F3" w:rsidRDefault="008467F3" w:rsidP="008467F3">
            <w:pPr>
              <w:widowControl w:val="0"/>
              <w:spacing w:after="0" w:line="240" w:lineRule="auto"/>
              <w:rPr>
                <w:rFonts w:ascii="Times New Roman" w:hAnsi="Times New Roman" w:cs="Times New Roman"/>
                <w:b/>
                <w:iCs/>
                <w:lang w:val="en-US" w:eastAsia="nl-NL"/>
              </w:rPr>
            </w:pP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«По плану ГОЭЛРО»: становление советской энергетики. Работники электростанций в годы великих свершений</w:t>
            </w:r>
            <w:r w:rsidRPr="008467F3">
              <w:rPr>
                <w:rFonts w:ascii="Times New Roman" w:hAnsi="Times New Roman" w:cs="Times New Roman"/>
                <w:b/>
                <w:lang w:eastAsia="nl-NL"/>
              </w:rPr>
              <w:t xml:space="preserve"> </w:t>
            </w:r>
            <w:r w:rsidRPr="008467F3">
              <w:rPr>
                <w:rFonts w:ascii="Times New Roman" w:hAnsi="Times New Roman" w:cs="Times New Roman"/>
                <w:lang w:eastAsia="nl-NL"/>
              </w:rPr>
              <w:t>(технологическая карта 2 примерного учебно-методического комплекса)</w:t>
            </w:r>
          </w:p>
          <w:p w:rsidR="008467F3" w:rsidRPr="008467F3" w:rsidRDefault="008467F3" w:rsidP="008467F3">
            <w:pPr>
              <w:widowControl w:val="0"/>
              <w:spacing w:after="0" w:line="240" w:lineRule="auto"/>
              <w:rPr>
                <w:rFonts w:ascii="Times New Roman" w:hAnsi="Times New Roman" w:cs="Times New Roman"/>
                <w:b/>
                <w:iCs/>
                <w:lang w:eastAsia="nl-NL"/>
              </w:rPr>
            </w:pPr>
            <w:r w:rsidRPr="008467F3">
              <w:rPr>
                <w:rFonts w:ascii="Times New Roman" w:hAnsi="Times New Roman" w:cs="Times New Roman"/>
                <w:lang w:eastAsia="nl-NL"/>
              </w:rPr>
              <w:t>Наш край в 1920-1930-е гг.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bCs/>
                <w:iCs/>
                <w:lang w:eastAsia="nl-NL"/>
              </w:rPr>
              <w:t xml:space="preserve">ОК 01, </w:t>
            </w:r>
            <w:r w:rsidRPr="008467F3">
              <w:rPr>
                <w:rFonts w:ascii="Times New Roman" w:hAnsi="Times New Roman" w:cs="Times New Roman"/>
                <w:iCs/>
                <w:lang w:eastAsia="nl-NL"/>
              </w:rPr>
              <w:t>ОК 02,</w:t>
            </w:r>
            <w:r w:rsidRPr="008467F3">
              <w:rPr>
                <w:rFonts w:ascii="Times New Roman" w:hAnsi="Times New Roman" w:cs="Times New Roman"/>
                <w:i/>
                <w:lang w:eastAsia="nl-NL"/>
              </w:rPr>
              <w:t xml:space="preserve"> </w:t>
            </w:r>
            <w:r w:rsidRPr="008467F3">
              <w:rPr>
                <w:rFonts w:ascii="Times New Roman" w:hAnsi="Times New Roman" w:cs="Times New Roman"/>
                <w:bCs/>
                <w:iCs/>
                <w:lang w:eastAsia="nl-NL"/>
              </w:rPr>
              <w:t xml:space="preserve">ОК 04, </w:t>
            </w:r>
            <w:r w:rsidRPr="008467F3">
              <w:rPr>
                <w:rFonts w:ascii="Times New Roman" w:hAnsi="Times New Roman" w:cs="Times New Roman"/>
                <w:iCs/>
                <w:lang w:eastAsia="nl-NL"/>
              </w:rPr>
              <w:t xml:space="preserve">ОК 05, </w:t>
            </w:r>
            <w:r w:rsidRPr="008467F3">
              <w:rPr>
                <w:rFonts w:ascii="Times New Roman" w:hAnsi="Times New Roman" w:cs="Times New Roman"/>
                <w:bCs/>
                <w:iCs/>
                <w:lang w:eastAsia="nl-NL"/>
              </w:rPr>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lang w:val="en-US" w:eastAsia="nl-NL"/>
              </w:rPr>
              <w:t>ПК1.3</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 xml:space="preserve">Раздел 3. </w:t>
            </w:r>
            <w:r w:rsidRPr="008467F3">
              <w:rPr>
                <w:rFonts w:ascii="Times New Roman" w:hAnsi="Times New Roman" w:cs="Times New Roman"/>
                <w:b/>
                <w:bCs/>
                <w:lang w:eastAsia="nl-NL"/>
              </w:rPr>
              <w:t xml:space="preserve">Вторая мировая война: причины, состав участников, </w:t>
            </w:r>
            <w:r w:rsidRPr="008467F3">
              <w:rPr>
                <w:rFonts w:ascii="Times New Roman" w:hAnsi="Times New Roman" w:cs="Times New Roman"/>
                <w:b/>
                <w:bCs/>
                <w:lang w:eastAsia="nl-NL"/>
              </w:rPr>
              <w:lastRenderedPageBreak/>
              <w:t>основные этапы и события, итоги. Великая Отечественная война. 1941–1945 годы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lastRenderedPageBreak/>
              <w:t>26</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ОК 01, ОК 02, ОК </w:t>
            </w:r>
            <w:r w:rsidRPr="008467F3">
              <w:rPr>
                <w:rFonts w:ascii="Times New Roman" w:hAnsi="Times New Roman" w:cs="Times New Roman"/>
                <w:lang w:eastAsia="nl-NL"/>
              </w:rPr>
              <w:lastRenderedPageBreak/>
              <w:t>04</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05, ОК 06</w:t>
            </w: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lastRenderedPageBreak/>
              <w:t xml:space="preserve">Тема 3.1.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Начало Второй мировой войны. Начальный период Великой Отечественной войны (июнь 1941 – осень 1942)</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8</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w:t>
            </w:r>
            <w:r w:rsidRPr="008467F3">
              <w:rPr>
                <w:rFonts w:ascii="Times New Roman" w:hAnsi="Times New Roman" w:cs="Times New Roman"/>
                <w:lang w:eastAsia="nl-NL"/>
              </w:rPr>
              <w:lastRenderedPageBreak/>
              <w:t>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Начало массового сопротивления врагу. Восстания в нацистских лагерях. Развертывание партизанского движения.</w:t>
            </w:r>
          </w:p>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Нападение японских войск на Перл-Харбор, вступление США в войну. </w:t>
            </w:r>
            <w:r w:rsidRPr="008467F3">
              <w:rPr>
                <w:rFonts w:ascii="Times New Roman" w:hAnsi="Times New Roman" w:cs="Times New Roman"/>
                <w:lang w:val="en-US" w:eastAsia="nl-NL"/>
              </w:rPr>
              <w:t>Формирование Антигитлеровской коалиции. Ленд-лиз</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Причины и начало Второй мировой войны. Работа с исторической картой и историческими источниками.</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Причины и начальный период Великой Отечественной войны. </w:t>
            </w:r>
            <w:r w:rsidRPr="008467F3">
              <w:rPr>
                <w:rFonts w:ascii="Times New Roman" w:hAnsi="Times New Roman" w:cs="Times New Roman"/>
                <w:lang w:eastAsia="nl-NL"/>
              </w:rPr>
              <w:t>Работа с исторической картой и историческими источниками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3.2.</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Коренной перелом в ходе войны (осень 1942 – 1943 г.)</w:t>
            </w: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Прорыв блокады Ленинграда в январе 1943 г. Значение героического сопротивления Ленинграда.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СССР и союзники.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 xml:space="preserve">Война в Северной Африке. Высадка </w:t>
            </w:r>
            <w:r w:rsidRPr="008467F3">
              <w:rPr>
                <w:rFonts w:ascii="Times New Roman" w:hAnsi="Times New Roman" w:cs="Times New Roman"/>
                <w:lang w:eastAsia="nl-NL"/>
              </w:rPr>
              <w:lastRenderedPageBreak/>
              <w:t>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Работа с исторической картой </w:t>
            </w:r>
          </w:p>
          <w:p w:rsidR="008467F3" w:rsidRPr="008467F3" w:rsidRDefault="008467F3" w:rsidP="008467F3">
            <w:pPr>
              <w:widowControl w:val="0"/>
              <w:spacing w:after="0" w:line="240" w:lineRule="auto"/>
              <w:rPr>
                <w:rFonts w:ascii="Times New Roman" w:hAnsi="Times New Roman" w:cs="Times New Roman"/>
                <w:lang w:val="en-US" w:eastAsia="nl-NL"/>
              </w:rPr>
            </w:pP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3.3.  </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Человек и культура в годы Великой Отечественной войны</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02</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04</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05</w:t>
            </w: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ОК 06</w:t>
            </w:r>
          </w:p>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418"/>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Человек и война: единство фронта и тыла.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lang w:eastAsia="nl-NL"/>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47"/>
        </w:trPr>
        <w:tc>
          <w:tcPr>
            <w:tcW w:w="678" w:type="pct"/>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393"/>
        </w:trPr>
        <w:tc>
          <w:tcPr>
            <w:tcW w:w="678" w:type="pct"/>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3.4.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eastAsia="nl-NL"/>
              </w:rPr>
              <w:t xml:space="preserve">Победа СССР в Великой Отечественной войне. </w:t>
            </w:r>
            <w:r w:rsidRPr="008467F3">
              <w:rPr>
                <w:rFonts w:ascii="Times New Roman" w:hAnsi="Times New Roman" w:cs="Times New Roman"/>
                <w:b/>
                <w:lang w:val="en-US" w:eastAsia="nl-NL"/>
              </w:rPr>
              <w:t>Завершение Второй мировой войны</w:t>
            </w: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Война и общество. Восстановление хозяйства в освобожденных районах. Начало советского </w:t>
            </w:r>
            <w:r w:rsidRPr="008467F3">
              <w:rPr>
                <w:rFonts w:ascii="Times New Roman" w:hAnsi="Times New Roman" w:cs="Times New Roman"/>
                <w:lang w:eastAsia="nl-NL"/>
              </w:rPr>
              <w:lastRenderedPageBreak/>
              <w:t>атомного проекта. Реэвакуация и нормализация повседневной жизни. Депортации репрессированных народов. Взаимоотношения государства и Церкви.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Создание ООН. Осуждение главных военных преступников. Нюрнбергский и Токийский судебные процессы.</w:t>
            </w:r>
          </w:p>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Итоги Великой Отечественной и Второй мировой войны. Решающий вклад СССР в победу Антигитлеровской коалиции. </w:t>
            </w:r>
            <w:r w:rsidRPr="008467F3">
              <w:rPr>
                <w:rFonts w:ascii="Times New Roman" w:hAnsi="Times New Roman" w:cs="Times New Roman"/>
                <w:lang w:val="en-US" w:eastAsia="nl-NL"/>
              </w:rPr>
              <w:t>Людские и материальные потери. Изменение политической карты мира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Cs/>
                <w:lang w:eastAsia="nl-NL"/>
              </w:rPr>
              <w:t xml:space="preserve">Завершающий период Великой Отечественной войны. Разгром милитаристской Японии. </w:t>
            </w:r>
            <w:r w:rsidRPr="008467F3">
              <w:rPr>
                <w:rFonts w:ascii="Times New Roman" w:hAnsi="Times New Roman" w:cs="Times New Roman"/>
                <w:lang w:eastAsia="nl-NL"/>
              </w:rPr>
              <w:t xml:space="preserve">Работа с исторической картой. </w:t>
            </w:r>
            <w:r w:rsidRPr="008467F3">
              <w:rPr>
                <w:rFonts w:ascii="Times New Roman" w:hAnsi="Times New Roman" w:cs="Times New Roman"/>
                <w:lang w:val="en-US" w:eastAsia="nl-NL"/>
              </w:rPr>
              <w:t>Уроки войны.</w:t>
            </w:r>
            <w:r w:rsidRPr="008467F3">
              <w:rPr>
                <w:rFonts w:ascii="Times New Roman" w:hAnsi="Times New Roman" w:cs="Times New Roman"/>
                <w:b/>
                <w:bCs/>
                <w:lang w:val="en-US" w:eastAsia="nl-NL"/>
              </w:rPr>
              <w:t xml:space="preserve"> </w:t>
            </w:r>
            <w:r w:rsidRPr="008467F3">
              <w:rPr>
                <w:rFonts w:ascii="Times New Roman" w:hAnsi="Times New Roman" w:cs="Times New Roman"/>
                <w:lang w:val="en-US" w:eastAsia="nl-NL"/>
              </w:rPr>
              <w:t>Дискуссия по методу дебатов</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5000" w:type="pct"/>
            <w:gridSpan w:val="4"/>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Профессионально ориентированное содержание</w:t>
            </w:r>
          </w:p>
        </w:tc>
      </w:tr>
      <w:tr w:rsidR="008467F3" w:rsidRPr="008467F3" w:rsidTr="001C60E5">
        <w:trPr>
          <w:trHeight w:val="20"/>
        </w:trPr>
        <w:tc>
          <w:tcPr>
            <w:tcW w:w="3832" w:type="pct"/>
            <w:gridSpan w:val="2"/>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eastAsia="Calibri" w:hAnsi="Times New Roman" w:cs="Times New Roman"/>
                <w:bCs/>
                <w:iCs/>
                <w:lang w:eastAsia="nl-NL"/>
              </w:rPr>
              <w:t xml:space="preserve">Медицина в годы Великой Отечественной войны. Подвиг медицинских работников на фронте и в тылу </w:t>
            </w:r>
            <w:r w:rsidRPr="008467F3">
              <w:rPr>
                <w:rFonts w:ascii="Times New Roman" w:hAnsi="Times New Roman" w:cs="Times New Roman"/>
                <w:lang w:eastAsia="nl-NL"/>
              </w:rPr>
              <w:t>(технологическая карта 3 примерного учебно-методического комплекса)</w:t>
            </w:r>
          </w:p>
          <w:p w:rsidR="008467F3" w:rsidRPr="008467F3" w:rsidRDefault="008467F3" w:rsidP="008467F3">
            <w:pPr>
              <w:widowControl w:val="0"/>
              <w:spacing w:after="0" w:line="240" w:lineRule="auto"/>
              <w:rPr>
                <w:rFonts w:ascii="Times New Roman" w:hAnsi="Times New Roman" w:cs="Times New Roman"/>
                <w:b/>
                <w:iCs/>
                <w:lang w:val="en-US" w:eastAsia="nl-NL"/>
              </w:rPr>
            </w:pPr>
            <w:r w:rsidRPr="008467F3">
              <w:rPr>
                <w:rFonts w:ascii="Times New Roman" w:hAnsi="Times New Roman" w:cs="Times New Roman"/>
                <w:color w:val="333333"/>
                <w:shd w:val="clear" w:color="auto" w:fill="FFFFFF"/>
                <w:lang w:val="en-US" w:eastAsia="nl-NL"/>
              </w:rPr>
              <w:t>Наш край в 1941-1945 гг.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iCs/>
                <w:lang w:eastAsia="nl-NL"/>
              </w:rPr>
              <w:t xml:space="preserve">ОК 01, ОК 02, ОК 04, </w:t>
            </w:r>
            <w:r w:rsidRPr="008467F3">
              <w:rPr>
                <w:rFonts w:ascii="Times New Roman" w:hAnsi="Times New Roman" w:cs="Times New Roman"/>
                <w:bCs/>
                <w:iCs/>
                <w:lang w:eastAsia="nl-NL"/>
              </w:rPr>
              <w:br/>
              <w:t>ОК 05,</w:t>
            </w:r>
            <w:r w:rsidRPr="008467F3">
              <w:rPr>
                <w:rFonts w:ascii="Times New Roman" w:hAnsi="Times New Roman" w:cs="Times New Roman"/>
                <w:bCs/>
                <w:i/>
                <w:iCs/>
                <w:lang w:eastAsia="nl-NL"/>
              </w:rPr>
              <w:t xml:space="preserve"> </w:t>
            </w:r>
            <w:r w:rsidRPr="008467F3">
              <w:rPr>
                <w:rFonts w:ascii="Times New Roman" w:hAnsi="Times New Roman" w:cs="Times New Roman"/>
                <w:bCs/>
                <w:lang w:eastAsia="nl-NL"/>
              </w:rPr>
              <w:t xml:space="preserve">ОК 06,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val="en-US" w:eastAsia="nl-NL"/>
              </w:rPr>
              <w:t>ПК1.3</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i/>
                <w:lang w:eastAsia="nl-NL"/>
              </w:rPr>
              <w:t xml:space="preserve">Раздел 4. </w:t>
            </w:r>
            <w:r w:rsidRPr="008467F3">
              <w:rPr>
                <w:rFonts w:ascii="Times New Roman" w:hAnsi="Times New Roman" w:cs="Times New Roman"/>
                <w:b/>
                <w:bCs/>
                <w:i/>
                <w:lang w:eastAsia="nl-NL"/>
              </w:rPr>
              <w:t>СССР в 1945–1991 годы. Послевоенный мир</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i/>
                <w:lang w:eastAsia="nl-NL"/>
              </w:rPr>
            </w:pPr>
            <w:r w:rsidRPr="008467F3">
              <w:rPr>
                <w:rFonts w:ascii="Times New Roman" w:hAnsi="Times New Roman" w:cs="Times New Roman"/>
                <w:i/>
                <w:lang w:eastAsia="nl-NL"/>
              </w:rPr>
              <w:t>ОК 01, ОК 02, ОК 04,</w:t>
            </w:r>
          </w:p>
          <w:p w:rsidR="008467F3" w:rsidRPr="008467F3" w:rsidRDefault="008467F3" w:rsidP="008467F3">
            <w:pPr>
              <w:widowControl w:val="0"/>
              <w:spacing w:after="0" w:line="240" w:lineRule="auto"/>
              <w:rPr>
                <w:rFonts w:ascii="Times New Roman" w:hAnsi="Times New Roman" w:cs="Times New Roman"/>
                <w:i/>
                <w:lang w:eastAsia="nl-NL"/>
              </w:rPr>
            </w:pPr>
            <w:r w:rsidRPr="008467F3">
              <w:rPr>
                <w:rFonts w:ascii="Times New Roman" w:hAnsi="Times New Roman" w:cs="Times New Roman"/>
                <w:i/>
                <w:lang w:eastAsia="nl-NL"/>
              </w:rPr>
              <w:t>ОК 05, ОК 06</w:t>
            </w: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Тема 4.1.</w:t>
            </w:r>
          </w:p>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Мир и международные отношения в годы холодной войны (вторая половина половине ХХ века)</w:t>
            </w: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10</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i/>
                <w:lang w:val="en-US" w:eastAsia="nl-NL"/>
              </w:rPr>
            </w:pPr>
            <w:r w:rsidRPr="008467F3">
              <w:rPr>
                <w:rFonts w:ascii="Times New Roman" w:hAnsi="Times New Roman" w:cs="Times New Roman"/>
                <w:i/>
                <w:lang w:val="en-US" w:eastAsia="nl-NL"/>
              </w:rPr>
              <w:t>ОК 02</w:t>
            </w:r>
          </w:p>
          <w:p w:rsidR="008467F3" w:rsidRPr="008467F3" w:rsidRDefault="008467F3" w:rsidP="008467F3">
            <w:pPr>
              <w:widowControl w:val="0"/>
              <w:spacing w:after="0" w:line="240" w:lineRule="auto"/>
              <w:rPr>
                <w:rFonts w:ascii="Times New Roman" w:hAnsi="Times New Roman" w:cs="Times New Roman"/>
                <w:bCs/>
                <w:i/>
                <w:iCs/>
                <w:lang w:val="en-US" w:eastAsia="nl-NL"/>
              </w:rPr>
            </w:pPr>
            <w:r w:rsidRPr="008467F3">
              <w:rPr>
                <w:rFonts w:ascii="Times New Roman" w:hAnsi="Times New Roman" w:cs="Times New Roman"/>
                <w:i/>
                <w:lang w:val="en-US" w:eastAsia="nl-NL"/>
              </w:rPr>
              <w:t>ОК 04</w:t>
            </w:r>
          </w:p>
          <w:p w:rsidR="008467F3" w:rsidRPr="008467F3" w:rsidRDefault="008467F3" w:rsidP="008467F3">
            <w:pPr>
              <w:widowControl w:val="0"/>
              <w:spacing w:after="0" w:line="240" w:lineRule="auto"/>
              <w:rPr>
                <w:rFonts w:ascii="Times New Roman" w:hAnsi="Times New Roman" w:cs="Times New Roman"/>
                <w:bCs/>
                <w:i/>
                <w:iCs/>
                <w:lang w:val="en-US" w:eastAsia="nl-NL"/>
              </w:rPr>
            </w:pPr>
            <w:r w:rsidRPr="008467F3">
              <w:rPr>
                <w:rFonts w:ascii="Times New Roman" w:hAnsi="Times New Roman" w:cs="Times New Roman"/>
                <w:bCs/>
                <w:i/>
                <w:iCs/>
                <w:lang w:val="en-US" w:eastAsia="nl-NL"/>
              </w:rPr>
              <w:t>ОК 05</w:t>
            </w:r>
          </w:p>
          <w:p w:rsidR="008467F3" w:rsidRPr="008467F3" w:rsidRDefault="008467F3" w:rsidP="008467F3">
            <w:pPr>
              <w:widowControl w:val="0"/>
              <w:spacing w:after="0" w:line="240" w:lineRule="auto"/>
              <w:rPr>
                <w:rFonts w:ascii="Times New Roman" w:hAnsi="Times New Roman" w:cs="Times New Roman"/>
                <w:bCs/>
                <w:i/>
                <w:iCs/>
                <w:lang w:val="en-US" w:eastAsia="nl-NL"/>
              </w:rPr>
            </w:pPr>
            <w:r w:rsidRPr="008467F3">
              <w:rPr>
                <w:rFonts w:ascii="Times New Roman" w:hAnsi="Times New Roman" w:cs="Times New Roman"/>
                <w:bCs/>
                <w:i/>
                <w:i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Основные этапы развития международных отношений во второй половине 1940-х - 2020-х гг.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Международные кризисы и региональные конфликты в годы холодной войны (Берлинские кризисы, Корейская война, войны в Индокитае, </w:t>
            </w:r>
            <w:r w:rsidRPr="008467F3">
              <w:rPr>
                <w:rFonts w:ascii="Times New Roman" w:hAnsi="Times New Roman" w:cs="Times New Roman"/>
                <w:lang w:eastAsia="nl-NL"/>
              </w:rPr>
              <w:lastRenderedPageBreak/>
              <w:t>Суэцкий кризис, Карибский (Кубинский) кризис). Создание Движения неприсоединения. Гонка вооружений. Война во Вьетнаме.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 начале </w:t>
            </w:r>
            <w:r w:rsidRPr="008467F3">
              <w:rPr>
                <w:rFonts w:ascii="Times New Roman" w:hAnsi="Times New Roman" w:cs="Times New Roman"/>
                <w:lang w:val="en-US" w:eastAsia="nl-NL"/>
              </w:rPr>
              <w:t>XXI</w:t>
            </w:r>
            <w:r w:rsidRPr="008467F3">
              <w:rPr>
                <w:rFonts w:ascii="Times New Roman" w:hAnsi="Times New Roman" w:cs="Times New Roman"/>
                <w:lang w:eastAsia="nl-NL"/>
              </w:rPr>
              <w:t xml:space="preserve"> в. Развитие отношений с СССР, Российской Федерацией.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8467F3">
              <w:rPr>
                <w:rFonts w:ascii="Times New Roman" w:hAnsi="Times New Roman" w:cs="Times New Roman"/>
                <w:lang w:val="en-US" w:eastAsia="nl-NL"/>
              </w:rPr>
              <w:t>V</w:t>
            </w:r>
            <w:r w:rsidRPr="008467F3">
              <w:rPr>
                <w:rFonts w:ascii="Times New Roman" w:hAnsi="Times New Roman" w:cs="Times New Roman"/>
                <w:lang w:eastAsia="nl-NL"/>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Страны Центральной и Восточной Европы во второй половине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 начале </w:t>
            </w:r>
            <w:r w:rsidRPr="008467F3">
              <w:rPr>
                <w:rFonts w:ascii="Times New Roman" w:hAnsi="Times New Roman" w:cs="Times New Roman"/>
                <w:lang w:val="en-US" w:eastAsia="nl-NL"/>
              </w:rPr>
              <w:t>XXI</w:t>
            </w:r>
            <w:r w:rsidRPr="008467F3">
              <w:rPr>
                <w:rFonts w:ascii="Times New Roman" w:hAnsi="Times New Roman" w:cs="Times New Roman"/>
                <w:lang w:eastAsia="nl-NL"/>
              </w:rPr>
              <w:t xml:space="preserve">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w:t>
            </w:r>
            <w:r w:rsidRPr="008467F3">
              <w:rPr>
                <w:rFonts w:ascii="Times New Roman" w:hAnsi="Times New Roman" w:cs="Times New Roman"/>
                <w:lang w:eastAsia="nl-NL"/>
              </w:rPr>
              <w:lastRenderedPageBreak/>
              <w:t xml:space="preserve">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Страны Азии, Африки во второй половине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 проблемы и пути модернизации.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Обретение независимости и выбор путей развития странами Азии и Африки.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 начале </w:t>
            </w:r>
            <w:r w:rsidRPr="008467F3">
              <w:rPr>
                <w:rFonts w:ascii="Times New Roman" w:hAnsi="Times New Roman" w:cs="Times New Roman"/>
                <w:lang w:val="en-US" w:eastAsia="nl-NL"/>
              </w:rPr>
              <w:t>XXI</w:t>
            </w:r>
            <w:r w:rsidRPr="008467F3">
              <w:rPr>
                <w:rFonts w:ascii="Times New Roman" w:hAnsi="Times New Roman" w:cs="Times New Roman"/>
                <w:lang w:eastAsia="nl-NL"/>
              </w:rPr>
              <w:t xml:space="preserve"> в. "Арабская весна" и смена политических режимов в начале 2010-х гг. Гражданская война в Сирии.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Страны Латинской Америки во второй половине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Положение стран Латинской Америки в середине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в.: проблемы внутреннего развития, влияние США. Аграрные реформы и импортозамещающая индустриализация. Националреформизм. Революция на Кубе. </w:t>
            </w:r>
            <w:r w:rsidRPr="008467F3">
              <w:rPr>
                <w:rFonts w:ascii="Times New Roman" w:hAnsi="Times New Roman" w:cs="Times New Roman"/>
                <w:lang w:eastAsia="nl-NL"/>
              </w:rPr>
              <w:lastRenderedPageBreak/>
              <w:t xml:space="preserve">Диктатуры и демократизация в странах Латинской Америки. </w:t>
            </w:r>
            <w:r w:rsidRPr="008467F3">
              <w:rPr>
                <w:rFonts w:ascii="Times New Roman" w:hAnsi="Times New Roman" w:cs="Times New Roman"/>
                <w:lang w:val="en-US" w:eastAsia="nl-NL"/>
              </w:rPr>
              <w:t>Революции конца 1960-х - 1970-х гг. (Перу, Чили, Никарагуа)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6</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Причины и этапы «холодной войны».</w:t>
            </w:r>
            <w:r w:rsidRPr="008467F3">
              <w:rPr>
                <w:rFonts w:ascii="Times New Roman" w:hAnsi="Times New Roman" w:cs="Times New Roman"/>
                <w:lang w:eastAsia="nl-NL"/>
              </w:rPr>
              <w:t xml:space="preserve"> Работа с исторической картой. </w:t>
            </w:r>
            <w:r w:rsidRPr="008467F3">
              <w:rPr>
                <w:rFonts w:ascii="Times New Roman" w:hAnsi="Times New Roman" w:cs="Times New Roman"/>
                <w:bCs/>
                <w:lang w:eastAsia="nl-NL"/>
              </w:rPr>
              <w:t>Политика «разрядки»: успехи и проблемы</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 xml:space="preserve">Тема 4.2.  </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
                <w:i/>
                <w:lang w:val="en-US" w:eastAsia="nl-NL"/>
              </w:rPr>
              <w:t>СССР в 1945–1953 гг.</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lang w:eastAsia="nl-NL"/>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 xml:space="preserve">Тема 4.3.  </w:t>
            </w:r>
          </w:p>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nl-NL"/>
              </w:rPr>
              <w:t>СССР в середине 1950-х – первой половине 1960-х гг.</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w:t>
            </w:r>
            <w:r w:rsidRPr="008467F3">
              <w:rPr>
                <w:rFonts w:ascii="Times New Roman" w:hAnsi="Times New Roman" w:cs="Times New Roman"/>
                <w:lang w:eastAsia="nl-NL"/>
              </w:rPr>
              <w:lastRenderedPageBreak/>
              <w:t xml:space="preserve">культурной сфере. </w:t>
            </w:r>
            <w:r w:rsidRPr="008467F3">
              <w:rPr>
                <w:rFonts w:ascii="Times New Roman" w:hAnsi="Times New Roman" w:cs="Times New Roman"/>
                <w:lang w:val="en-US" w:eastAsia="nl-NL"/>
              </w:rPr>
              <w:t>XX</w:t>
            </w:r>
            <w:r w:rsidRPr="008467F3">
              <w:rPr>
                <w:rFonts w:ascii="Times New Roman" w:hAnsi="Times New Roman" w:cs="Times New Roman"/>
                <w:lang w:eastAsia="nl-NL"/>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Социально-экономическое развитие СССР. "Догнать и перегнать Америку". Попытки решения продовольственной проблемы. Освоение целинных земель.</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val="en-US" w:eastAsia="nl-NL"/>
              </w:rPr>
              <w:t>XXII</w:t>
            </w:r>
            <w:r w:rsidRPr="008467F3">
              <w:rPr>
                <w:rFonts w:ascii="Times New Roman" w:hAnsi="Times New Roman" w:cs="Times New Roman"/>
                <w:lang w:eastAsia="nl-NL"/>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Конец оттепели. Нарастание негативных </w:t>
            </w:r>
            <w:r w:rsidRPr="008467F3">
              <w:rPr>
                <w:rFonts w:ascii="Times New Roman" w:hAnsi="Times New Roman" w:cs="Times New Roman"/>
                <w:lang w:eastAsia="nl-NL"/>
              </w:rPr>
              <w:lastRenderedPageBreak/>
              <w:t xml:space="preserve">тенденций в обществе. Кризис доверия власти. Новочеркасские события. </w:t>
            </w:r>
            <w:r w:rsidRPr="008467F3">
              <w:rPr>
                <w:rFonts w:ascii="Times New Roman" w:hAnsi="Times New Roman" w:cs="Times New Roman"/>
                <w:lang w:val="en-US" w:eastAsia="nl-NL"/>
              </w:rPr>
              <w:t>Смещение Н.С. Хрущева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i/>
                <w:lang w:val="en-US" w:eastAsia="nl-NL"/>
              </w:rPr>
            </w:pPr>
            <w:r w:rsidRPr="008467F3">
              <w:rPr>
                <w:rFonts w:ascii="Times New Roman" w:hAnsi="Times New Roman" w:cs="Times New Roman"/>
                <w:lang w:eastAsia="nl-NL"/>
              </w:rPr>
              <w:t xml:space="preserve">Общественно-политическое развитие СССР в условиях «оттепели». Научно-техническая революция в СССР. </w:t>
            </w:r>
            <w:r w:rsidRPr="008467F3">
              <w:rPr>
                <w:rFonts w:ascii="Times New Roman" w:hAnsi="Times New Roman" w:cs="Times New Roman"/>
                <w:lang w:val="en-US" w:eastAsia="nl-NL"/>
              </w:rPr>
              <w:t>Дискуссия по методу «метаплана»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 xml:space="preserve">Тема 4.4.  </w:t>
            </w:r>
          </w:p>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nl-NL"/>
              </w:rPr>
              <w:t>Советское общество в середине 1960-х – начале 1980-х гг.</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Советское государство и общество в середине 1960-х - начале 1980-х гг.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Развитие физкультуры и спорта в СССР. </w:t>
            </w:r>
            <w:r w:rsidRPr="008467F3">
              <w:rPr>
                <w:rFonts w:ascii="Times New Roman" w:hAnsi="Times New Roman" w:cs="Times New Roman"/>
                <w:lang w:val="en-US" w:eastAsia="nl-NL"/>
              </w:rPr>
              <w:t>XXII</w:t>
            </w:r>
            <w:r w:rsidRPr="008467F3">
              <w:rPr>
                <w:rFonts w:ascii="Times New Roman" w:hAnsi="Times New Roman" w:cs="Times New Roman"/>
                <w:lang w:eastAsia="nl-NL"/>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Л.И. Брежнев в оценках современников и историков</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Общественно-политическая жизнь в СССР в середине 60-х – начале 80-х гг. Внешняя </w:t>
            </w:r>
            <w:r w:rsidRPr="008467F3">
              <w:rPr>
                <w:rFonts w:ascii="Times New Roman" w:hAnsi="Times New Roman" w:cs="Times New Roman"/>
                <w:bCs/>
                <w:lang w:eastAsia="nl-NL"/>
              </w:rPr>
              <w:lastRenderedPageBreak/>
              <w:t>политика СССР в середине 60-х – начале 80-х гг. Работа с историческими источниками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 xml:space="preserve">Тема 4.5.  </w:t>
            </w:r>
          </w:p>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nl-NL"/>
              </w:rPr>
              <w:t>Политика «перестройки». Распад СССР (1985–1991 гг.)</w:t>
            </w: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lang w:val="en-US" w:eastAsia="nl-NL"/>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Политика перестройки. Распад СССР (1985-1991).</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Демократизация советской политической системы. </w:t>
            </w:r>
            <w:r w:rsidRPr="008467F3">
              <w:rPr>
                <w:rFonts w:ascii="Times New Roman" w:hAnsi="Times New Roman" w:cs="Times New Roman"/>
                <w:lang w:val="en-US" w:eastAsia="nl-NL"/>
              </w:rPr>
              <w:t>XIX</w:t>
            </w:r>
            <w:r w:rsidRPr="008467F3">
              <w:rPr>
                <w:rFonts w:ascii="Times New Roman" w:hAnsi="Times New Roman" w:cs="Times New Roman"/>
                <w:lang w:eastAsia="nl-NL"/>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8467F3">
              <w:rPr>
                <w:rFonts w:ascii="Times New Roman" w:hAnsi="Times New Roman" w:cs="Times New Roman"/>
                <w:lang w:val="en-US" w:eastAsia="nl-NL"/>
              </w:rPr>
              <w:t>I</w:t>
            </w:r>
            <w:r w:rsidRPr="008467F3">
              <w:rPr>
                <w:rFonts w:ascii="Times New Roman" w:hAnsi="Times New Roman" w:cs="Times New Roman"/>
                <w:lang w:eastAsia="nl-NL"/>
              </w:rPr>
              <w:t xml:space="preserve"> съезд народных депутатов СССР и его значение. Демократы первой волны, их лидеры и программы.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8467F3">
              <w:rPr>
                <w:rFonts w:ascii="Times New Roman" w:hAnsi="Times New Roman" w:cs="Times New Roman"/>
                <w:lang w:val="en-US" w:eastAsia="nl-NL"/>
              </w:rPr>
              <w:t>I</w:t>
            </w:r>
            <w:r w:rsidRPr="008467F3">
              <w:rPr>
                <w:rFonts w:ascii="Times New Roman" w:hAnsi="Times New Roman" w:cs="Times New Roman"/>
                <w:lang w:eastAsia="nl-NL"/>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Усиление центробежных тенденций и угрозы </w:t>
            </w:r>
            <w:r w:rsidRPr="008467F3">
              <w:rPr>
                <w:rFonts w:ascii="Times New Roman" w:hAnsi="Times New Roman" w:cs="Times New Roman"/>
                <w:lang w:eastAsia="nl-NL"/>
              </w:rPr>
              <w:lastRenderedPageBreak/>
              <w:t>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Реакция мирового сообщества на распад СССР. Россия как преемник СССР на международной арене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Общественно-политическая жизнь в СССР в годы «перестройки». Внешняя политика СССР в 1985–1991 гг. </w:t>
            </w:r>
            <w:r w:rsidRPr="008467F3">
              <w:rPr>
                <w:rFonts w:ascii="Times New Roman" w:hAnsi="Times New Roman" w:cs="Times New Roman"/>
                <w:bCs/>
                <w:lang w:val="en-US" w:eastAsia="nl-NL"/>
              </w:rPr>
              <w:t>Дебаты «за» и «против»</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5000" w:type="pct"/>
            <w:gridSpan w:val="4"/>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Профессионально ориентированное содержание</w:t>
            </w:r>
          </w:p>
        </w:tc>
      </w:tr>
      <w:tr w:rsidR="008467F3" w:rsidRPr="008467F3" w:rsidTr="001C60E5">
        <w:trPr>
          <w:trHeight w:val="20"/>
        </w:trPr>
        <w:tc>
          <w:tcPr>
            <w:tcW w:w="3832" w:type="pct"/>
            <w:gridSpan w:val="2"/>
            <w:vAlign w:val="center"/>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eastAsia="Calibri" w:hAnsi="Times New Roman" w:cs="Times New Roman"/>
                <w:bCs/>
                <w:iCs/>
                <w:lang w:eastAsia="nl-NL"/>
              </w:rPr>
              <w:t>Успехи и проблемы атомной энергетики в СССР. Советские атомщики на службе Родине</w:t>
            </w:r>
            <w:r w:rsidRPr="008467F3">
              <w:rPr>
                <w:rFonts w:ascii="Times New Roman" w:hAnsi="Times New Roman" w:cs="Times New Roman"/>
                <w:bCs/>
                <w:lang w:eastAsia="nl-NL"/>
              </w:rPr>
              <w:t>.</w:t>
            </w:r>
            <w:r w:rsidRPr="008467F3">
              <w:rPr>
                <w:rFonts w:ascii="Times New Roman" w:hAnsi="Times New Roman" w:cs="Times New Roman"/>
                <w:lang w:eastAsia="nl-NL"/>
              </w:rPr>
              <w:t xml:space="preserve"> (</w:t>
            </w:r>
            <w:r w:rsidRPr="008467F3">
              <w:rPr>
                <w:rFonts w:ascii="Times New Roman" w:hAnsi="Times New Roman" w:cs="Times New Roman"/>
                <w:i/>
                <w:lang w:eastAsia="nl-NL"/>
              </w:rPr>
              <w:t xml:space="preserve">технологическая карта 4 примерного учебно-методического комплекса). </w:t>
            </w:r>
            <w:r w:rsidRPr="008467F3">
              <w:rPr>
                <w:rFonts w:ascii="Times New Roman" w:hAnsi="Times New Roman" w:cs="Times New Roman"/>
                <w:lang w:eastAsia="nl-NL"/>
              </w:rPr>
              <w:t>Наш край в 1945-1991 гг.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ОК 01, ОК 02, </w:t>
            </w:r>
            <w:r w:rsidRPr="008467F3">
              <w:rPr>
                <w:rFonts w:ascii="Times New Roman" w:hAnsi="Times New Roman" w:cs="Times New Roman"/>
                <w:lang w:eastAsia="nl-NL"/>
              </w:rPr>
              <w:t xml:space="preserve">ОК 05, </w:t>
            </w:r>
            <w:r w:rsidRPr="008467F3">
              <w:rPr>
                <w:rFonts w:ascii="Times New Roman" w:hAnsi="Times New Roman" w:cs="Times New Roman"/>
                <w:lang w:eastAsia="nl-NL"/>
              </w:rPr>
              <w:br/>
            </w:r>
            <w:r w:rsidRPr="008467F3">
              <w:rPr>
                <w:rFonts w:ascii="Times New Roman" w:hAnsi="Times New Roman" w:cs="Times New Roman"/>
                <w:bCs/>
                <w:lang w:eastAsia="nl-NL"/>
              </w:rPr>
              <w:t xml:space="preserve">ОК 06, </w:t>
            </w:r>
            <w:r w:rsidRPr="008467F3">
              <w:rPr>
                <w:rFonts w:ascii="Times New Roman" w:hAnsi="Times New Roman" w:cs="Times New Roman"/>
                <w:lang w:eastAsia="nl-NL"/>
              </w:rPr>
              <w:t>ПК1.3…</w:t>
            </w:r>
            <w:r w:rsidRPr="008467F3">
              <w:rPr>
                <w:rFonts w:ascii="Times New Roman" w:hAnsi="Times New Roman" w:cs="Times New Roman"/>
                <w:vertAlign w:val="superscript"/>
                <w:lang w:val="en-US" w:eastAsia="nl-NL"/>
              </w:rPr>
              <w:footnoteReference w:id="5"/>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i/>
                <w:lang w:eastAsia="nl-NL"/>
              </w:rPr>
              <w:t xml:space="preserve">Раздел 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i/>
                <w:lang w:eastAsia="nl-NL"/>
              </w:rPr>
              <w:t xml:space="preserve">Российская Федерация в 1992–2020 гг. </w:t>
            </w:r>
            <w:r w:rsidRPr="008467F3">
              <w:rPr>
                <w:rFonts w:ascii="Times New Roman" w:hAnsi="Times New Roman" w:cs="Times New Roman"/>
                <w:b/>
                <w:bCs/>
                <w:i/>
                <w:lang w:eastAsia="nl-NL"/>
              </w:rPr>
              <w:t>Современный мир в условиях глобализации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26</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iCs/>
                <w:lang w:eastAsia="nl-NL"/>
              </w:rPr>
            </w:pPr>
            <w:r w:rsidRPr="008467F3">
              <w:rPr>
                <w:rFonts w:ascii="Times New Roman" w:hAnsi="Times New Roman" w:cs="Times New Roman"/>
                <w:iCs/>
                <w:lang w:eastAsia="nl-NL"/>
              </w:rPr>
              <w:t xml:space="preserve">ОК 01, ОК 02, ОК 04, </w:t>
            </w:r>
          </w:p>
          <w:p w:rsidR="008467F3" w:rsidRPr="008467F3" w:rsidRDefault="008467F3" w:rsidP="008467F3">
            <w:pPr>
              <w:widowControl w:val="0"/>
              <w:spacing w:after="0" w:line="240" w:lineRule="auto"/>
              <w:rPr>
                <w:rFonts w:ascii="Times New Roman" w:hAnsi="Times New Roman" w:cs="Times New Roman"/>
                <w:i/>
                <w:lang w:eastAsia="nl-NL"/>
              </w:rPr>
            </w:pPr>
            <w:r w:rsidRPr="008467F3">
              <w:rPr>
                <w:rFonts w:ascii="Times New Roman" w:hAnsi="Times New Roman" w:cs="Times New Roman"/>
                <w:iCs/>
                <w:lang w:eastAsia="nl-NL"/>
              </w:rPr>
              <w:t>ОК 05, ОК 06</w:t>
            </w: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nl-NL"/>
              </w:rPr>
              <w:t>Тема 5.1. Становление новой России (1992–1999 гг.)</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ОК 06</w:t>
            </w:r>
          </w:p>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w:t>
            </w:r>
            <w:r w:rsidRPr="008467F3">
              <w:rPr>
                <w:rFonts w:ascii="Times New Roman" w:hAnsi="Times New Roman" w:cs="Times New Roman"/>
                <w:lang w:eastAsia="nl-NL"/>
              </w:rPr>
              <w:lastRenderedPageBreak/>
              <w:t>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sidRPr="008467F3">
              <w:rPr>
                <w:rFonts w:ascii="Times New Roman" w:hAnsi="Times New Roman" w:cs="Times New Roman"/>
                <w:lang w:val="en-US" w:eastAsia="nl-NL"/>
              </w:rPr>
              <w:t>Добровольная отставка Б.Н. Ельцина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 xml:space="preserve">Повседневная жизнь россиян в условиях реформ. </w:t>
            </w:r>
            <w:r w:rsidRPr="008467F3">
              <w:rPr>
                <w:rFonts w:ascii="Times New Roman" w:hAnsi="Times New Roman" w:cs="Times New Roman"/>
                <w:lang w:eastAsia="nl-NL"/>
              </w:rPr>
              <w:t>Занятие с использованием музейно-педагогических технологий</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nl-NL"/>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bCs/>
                <w:i/>
                <w:lang w:eastAsia="nl-NL"/>
              </w:rPr>
            </w:pPr>
            <w:r w:rsidRPr="008467F3">
              <w:rPr>
                <w:rFonts w:ascii="Times New Roman" w:hAnsi="Times New Roman" w:cs="Times New Roman"/>
                <w:b/>
                <w:bCs/>
                <w:i/>
                <w:lang w:eastAsia="nl-NL"/>
              </w:rPr>
              <w:t>Тема 5.2.</w:t>
            </w:r>
          </w:p>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en-US"/>
              </w:rPr>
              <w:t>Современный мир. Глобальные проблемы человечества</w:t>
            </w:r>
          </w:p>
        </w:tc>
        <w:tc>
          <w:tcPr>
            <w:tcW w:w="3154" w:type="pct"/>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b/>
                <w:bCs/>
                <w:lang w:val="en-US" w:eastAsia="nl-NL"/>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10</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val="en-US" w:eastAsia="en-US"/>
              </w:rPr>
              <w:t>ОК 02</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val="en-US" w:eastAsia="en-US"/>
              </w:rPr>
              <w:t>ОК 04</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val="en-US" w:eastAsia="en-US"/>
              </w:rPr>
              <w:t>ОК 05</w:t>
            </w:r>
          </w:p>
          <w:p w:rsidR="008467F3" w:rsidRPr="008467F3" w:rsidRDefault="008467F3" w:rsidP="008467F3">
            <w:pPr>
              <w:widowControl w:val="0"/>
              <w:spacing w:after="0" w:line="240" w:lineRule="auto"/>
              <w:rPr>
                <w:rFonts w:ascii="Times New Roman" w:hAnsi="Times New Roman" w:cs="Times New Roman"/>
                <w:bCs/>
                <w:i/>
                <w:lang w:val="en-US" w:eastAsia="en-US"/>
              </w:rPr>
            </w:pPr>
            <w:r w:rsidRPr="008467F3">
              <w:rPr>
                <w:rFonts w:ascii="Times New Roman" w:hAnsi="Times New Roman" w:cs="Times New Roman"/>
                <w:bCs/>
                <w:lang w:val="en-US" w:eastAsia="en-US"/>
              </w:rPr>
              <w:t>ОК 06</w:t>
            </w: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en-US"/>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Современный мир.</w:t>
            </w:r>
            <w:r w:rsidRPr="008467F3">
              <w:rPr>
                <w:rFonts w:ascii="Times New Roman" w:hAnsi="Times New Roman" w:cs="Times New Roman"/>
                <w:b/>
                <w:lang w:eastAsia="en-US"/>
              </w:rPr>
              <w:t xml:space="preserve"> </w:t>
            </w:r>
            <w:r w:rsidRPr="008467F3">
              <w:rPr>
                <w:rFonts w:ascii="Times New Roman" w:hAnsi="Times New Roman" w:cs="Times New Roman"/>
                <w:lang w:eastAsia="en-US"/>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w:t>
            </w:r>
            <w:r w:rsidRPr="008467F3">
              <w:rPr>
                <w:rFonts w:ascii="Times New Roman" w:hAnsi="Times New Roman" w:cs="Times New Roman"/>
                <w:lang w:eastAsia="en-US"/>
              </w:rPr>
              <w:lastRenderedPageBreak/>
              <w:t>развитие национальных государств.</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Внешняя политика США конце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Развитие отношений с Российской Федерацией. Европейский союз.</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(экономика, политика, внешнеполитическая ориентация, участие в интеграционных процессах).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«Оранжевые» революции на постсоветском пространстве.</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Политическое развитие арабских стран в конце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"Арабская весна" и смена политических режимов в начале 2010-х гг. Гражданская война в Сирии.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"Левый поворот" в Латинской Америке в конце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в.</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Развитие науки и культуры во второй половине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Развитие науки во второй половине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hAnsi="Times New Roman" w:cs="Times New Roman"/>
                <w:lang w:eastAsia="en-US"/>
              </w:rPr>
              <w:t xml:space="preserve">Течения и стили в художественной культуре второй половины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начала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sidRPr="008467F3">
              <w:rPr>
                <w:rFonts w:ascii="Times New Roman" w:hAnsi="Times New Roman" w:cs="Times New Roman"/>
                <w:lang w:val="en-US" w:eastAsia="en-US"/>
              </w:rPr>
              <w:t>Молодежная культура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6</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en-US"/>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en-US"/>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en-US"/>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i/>
                <w:lang w:val="en-US" w:eastAsia="en-US"/>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«Оранжевые» революции на постсоветском пространстве и в развивающихся странах. Работа с историческими источниками.</w:t>
            </w:r>
          </w:p>
          <w:p w:rsidR="008467F3" w:rsidRPr="008467F3" w:rsidRDefault="008467F3" w:rsidP="008467F3">
            <w:pPr>
              <w:widowControl w:val="0"/>
              <w:spacing w:after="0" w:line="240" w:lineRule="auto"/>
              <w:rPr>
                <w:rFonts w:ascii="Times New Roman" w:hAnsi="Times New Roman" w:cs="Times New Roman"/>
                <w:bCs/>
                <w:lang w:val="en-US" w:eastAsia="en-US"/>
              </w:rPr>
            </w:pPr>
            <w:r w:rsidRPr="008467F3">
              <w:rPr>
                <w:rFonts w:ascii="Times New Roman" w:hAnsi="Times New Roman" w:cs="Times New Roman"/>
                <w:bCs/>
                <w:lang w:eastAsia="en-US"/>
              </w:rPr>
              <w:t xml:space="preserve">Человек в стремительно меняющемся мире: культура и научно-технический прогресс. </w:t>
            </w:r>
            <w:r w:rsidRPr="008467F3">
              <w:rPr>
                <w:rFonts w:ascii="Times New Roman" w:hAnsi="Times New Roman" w:cs="Times New Roman"/>
                <w:lang w:val="en-US" w:eastAsia="en-US"/>
              </w:rPr>
              <w:t>Дискуссия по методу «метаплана»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iCs/>
                <w:lang w:val="en-US" w:eastAsia="en-US"/>
              </w:rPr>
            </w:pPr>
          </w:p>
        </w:tc>
      </w:tr>
      <w:tr w:rsidR="008467F3" w:rsidRPr="008467F3" w:rsidTr="001C60E5">
        <w:trPr>
          <w:trHeight w:val="20"/>
        </w:trPr>
        <w:tc>
          <w:tcPr>
            <w:tcW w:w="678" w:type="pct"/>
            <w:vMerge w:val="restart"/>
          </w:tcPr>
          <w:p w:rsidR="008467F3" w:rsidRPr="008467F3" w:rsidRDefault="008467F3" w:rsidP="008467F3">
            <w:pPr>
              <w:widowControl w:val="0"/>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5.3.  </w:t>
            </w:r>
          </w:p>
          <w:p w:rsidR="008467F3" w:rsidRPr="008467F3" w:rsidRDefault="008467F3" w:rsidP="008467F3">
            <w:pPr>
              <w:widowControl w:val="0"/>
              <w:spacing w:after="0" w:line="240" w:lineRule="auto"/>
              <w:rPr>
                <w:rFonts w:ascii="Times New Roman" w:hAnsi="Times New Roman" w:cs="Times New Roman"/>
                <w:bCs/>
                <w:i/>
                <w:lang w:eastAsia="nl-NL"/>
              </w:rPr>
            </w:pPr>
            <w:r w:rsidRPr="008467F3">
              <w:rPr>
                <w:rFonts w:ascii="Times New Roman" w:hAnsi="Times New Roman" w:cs="Times New Roman"/>
                <w:b/>
                <w:i/>
                <w:lang w:eastAsia="en-US"/>
              </w:rPr>
              <w:t xml:space="preserve">Россия в </w:t>
            </w:r>
            <w:r w:rsidRPr="008467F3">
              <w:rPr>
                <w:rFonts w:ascii="Times New Roman" w:hAnsi="Times New Roman" w:cs="Times New Roman"/>
                <w:b/>
                <w:i/>
                <w:lang w:val="en-US" w:eastAsia="en-US"/>
              </w:rPr>
              <w:t>XXI</w:t>
            </w:r>
            <w:r w:rsidRPr="008467F3">
              <w:rPr>
                <w:rFonts w:ascii="Times New Roman" w:hAnsi="Times New Roman" w:cs="Times New Roman"/>
                <w:b/>
                <w:i/>
                <w:lang w:eastAsia="en-US"/>
              </w:rPr>
              <w:t xml:space="preserve"> веке: вызовы времени и задачи модернизации</w:t>
            </w:r>
          </w:p>
        </w:tc>
        <w:tc>
          <w:tcPr>
            <w:tcW w:w="3154" w:type="pct"/>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lang w:val="en-US" w:eastAsia="en-US"/>
              </w:rPr>
              <w:t>Основное содержание</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8</w:t>
            </w:r>
          </w:p>
        </w:tc>
        <w:tc>
          <w:tcPr>
            <w:tcW w:w="839"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ОК 02</w:t>
            </w:r>
          </w:p>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ОК 04</w:t>
            </w:r>
          </w:p>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ОК 05</w:t>
            </w:r>
          </w:p>
          <w:p w:rsidR="008467F3" w:rsidRPr="008467F3" w:rsidRDefault="008467F3" w:rsidP="008467F3">
            <w:pPr>
              <w:widowControl w:val="0"/>
              <w:spacing w:after="0" w:line="240" w:lineRule="auto"/>
              <w:rPr>
                <w:rFonts w:ascii="Times New Roman" w:hAnsi="Times New Roman" w:cs="Times New Roman"/>
                <w:bCs/>
                <w:iCs/>
                <w:lang w:val="en-US" w:eastAsia="en-US"/>
              </w:rPr>
            </w:pPr>
            <w:r w:rsidRPr="008467F3">
              <w:rPr>
                <w:rFonts w:ascii="Times New Roman" w:hAnsi="Times New Roman" w:cs="Times New Roman"/>
                <w:bCs/>
                <w:iCs/>
                <w:lang w:val="en-US" w:eastAsia="en-US"/>
              </w:rPr>
              <w:t>ОК 06</w:t>
            </w:r>
          </w:p>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Россия в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вызовы времени и задачи модернизации.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8467F3">
              <w:rPr>
                <w:rFonts w:ascii="Times New Roman" w:hAnsi="Times New Roman" w:cs="Times New Roman"/>
                <w:lang w:eastAsia="en-US"/>
              </w:rPr>
              <w:lastRenderedPageBreak/>
              <w:t>гражданское общество. Военная реформа.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8467F3">
              <w:rPr>
                <w:rFonts w:ascii="Times New Roman" w:hAnsi="Times New Roman" w:cs="Times New Roman"/>
                <w:lang w:val="en-US" w:eastAsia="en-US"/>
              </w:rPr>
              <w:t>XXII</w:t>
            </w:r>
            <w:r w:rsidRPr="008467F3">
              <w:rPr>
                <w:rFonts w:ascii="Times New Roman" w:hAnsi="Times New Roman" w:cs="Times New Roman"/>
                <w:lang w:eastAsia="en-US"/>
              </w:rPr>
              <w:t xml:space="preserve"> Олимпийские и </w:t>
            </w:r>
            <w:r w:rsidRPr="008467F3">
              <w:rPr>
                <w:rFonts w:ascii="Times New Roman" w:hAnsi="Times New Roman" w:cs="Times New Roman"/>
                <w:lang w:val="en-US" w:eastAsia="en-US"/>
              </w:rPr>
              <w:t>XI</w:t>
            </w:r>
            <w:r w:rsidRPr="008467F3">
              <w:rPr>
                <w:rFonts w:ascii="Times New Roman" w:hAnsi="Times New Roman" w:cs="Times New Roman"/>
                <w:lang w:eastAsia="en-US"/>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Внешняя политика в конце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w:t>
            </w:r>
            <w:r w:rsidRPr="008467F3">
              <w:rPr>
                <w:rFonts w:ascii="Times New Roman" w:hAnsi="Times New Roman" w:cs="Times New Roman"/>
                <w:lang w:eastAsia="en-US"/>
              </w:rPr>
              <w:lastRenderedPageBreak/>
              <w:t>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Россия в борьбе с коронавирусной пандемией, оказание помощи зарубежным странам. </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lang w:eastAsia="en-US"/>
              </w:rPr>
              <w:t xml:space="preserve">Религия, наука и культура России в конце </w:t>
            </w:r>
            <w:r w:rsidRPr="008467F3">
              <w:rPr>
                <w:rFonts w:ascii="Times New Roman" w:hAnsi="Times New Roman" w:cs="Times New Roman"/>
                <w:lang w:val="en-US" w:eastAsia="en-US"/>
              </w:rPr>
              <w:t>XX</w:t>
            </w:r>
            <w:r w:rsidRPr="008467F3">
              <w:rPr>
                <w:rFonts w:ascii="Times New Roman" w:hAnsi="Times New Roman" w:cs="Times New Roman"/>
                <w:lang w:eastAsia="en-US"/>
              </w:rPr>
              <w:t xml:space="preserve"> - начале </w:t>
            </w:r>
            <w:r w:rsidRPr="008467F3">
              <w:rPr>
                <w:rFonts w:ascii="Times New Roman" w:hAnsi="Times New Roman" w:cs="Times New Roman"/>
                <w:lang w:val="en-US" w:eastAsia="en-US"/>
              </w:rPr>
              <w:t>XXI</w:t>
            </w:r>
            <w:r w:rsidRPr="008467F3">
              <w:rPr>
                <w:rFonts w:ascii="Times New Roman" w:hAnsi="Times New Roman" w:cs="Times New Roman"/>
                <w:lang w:eastAsia="en-US"/>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w:t>
            </w:r>
            <w:r w:rsidRPr="008467F3">
              <w:rPr>
                <w:rFonts w:ascii="Times New Roman" w:hAnsi="Times New Roman" w:cs="Times New Roman"/>
                <w:lang w:eastAsia="en-US"/>
              </w:rPr>
              <w:lastRenderedPageBreak/>
              <w:t xml:space="preserve">искусства. </w:t>
            </w:r>
            <w:r w:rsidRPr="008467F3">
              <w:rPr>
                <w:rFonts w:ascii="Times New Roman" w:hAnsi="Times New Roman" w:cs="Times New Roman"/>
                <w:lang w:val="en-US" w:eastAsia="en-US"/>
              </w:rPr>
              <w:t>Процессы глобализации и массовая культура</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Практические занятия</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678" w:type="pct"/>
            <w:vMerge/>
          </w:tcPr>
          <w:p w:rsidR="008467F3" w:rsidRPr="008467F3" w:rsidRDefault="008467F3" w:rsidP="008467F3">
            <w:pPr>
              <w:widowControl w:val="0"/>
              <w:spacing w:after="0" w:line="240" w:lineRule="auto"/>
              <w:rPr>
                <w:rFonts w:ascii="Times New Roman" w:hAnsi="Times New Roman" w:cs="Times New Roman"/>
                <w:b/>
                <w:bCs/>
                <w:i/>
                <w:lang w:val="en-US" w:eastAsia="nl-NL"/>
              </w:rPr>
            </w:pPr>
          </w:p>
        </w:tc>
        <w:tc>
          <w:tcPr>
            <w:tcW w:w="3154" w:type="pct"/>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 xml:space="preserve">Развитие политической системы России в начале </w:t>
            </w:r>
            <w:r w:rsidRPr="008467F3">
              <w:rPr>
                <w:rFonts w:ascii="Times New Roman" w:hAnsi="Times New Roman" w:cs="Times New Roman"/>
                <w:bCs/>
                <w:lang w:val="en-US" w:eastAsia="en-US"/>
              </w:rPr>
              <w:t>XXI</w:t>
            </w:r>
            <w:r w:rsidRPr="008467F3">
              <w:rPr>
                <w:rFonts w:ascii="Times New Roman" w:hAnsi="Times New Roman" w:cs="Times New Roman"/>
                <w:bCs/>
                <w:lang w:eastAsia="en-US"/>
              </w:rPr>
              <w:t xml:space="preserve"> в. Внешняя политика РФ в конце </w:t>
            </w:r>
            <w:r w:rsidRPr="008467F3">
              <w:rPr>
                <w:rFonts w:ascii="Times New Roman" w:hAnsi="Times New Roman" w:cs="Times New Roman"/>
                <w:bCs/>
                <w:lang w:val="en-US" w:eastAsia="en-US"/>
              </w:rPr>
              <w:t>XX</w:t>
            </w:r>
            <w:r w:rsidRPr="008467F3">
              <w:rPr>
                <w:rFonts w:ascii="Times New Roman" w:hAnsi="Times New Roman" w:cs="Times New Roman"/>
                <w:bCs/>
                <w:lang w:eastAsia="en-US"/>
              </w:rPr>
              <w:t xml:space="preserve"> – начале </w:t>
            </w:r>
            <w:r w:rsidRPr="008467F3">
              <w:rPr>
                <w:rFonts w:ascii="Times New Roman" w:hAnsi="Times New Roman" w:cs="Times New Roman"/>
                <w:bCs/>
                <w:lang w:val="en-US" w:eastAsia="en-US"/>
              </w:rPr>
              <w:t>XXI</w:t>
            </w:r>
            <w:r w:rsidRPr="008467F3">
              <w:rPr>
                <w:rFonts w:ascii="Times New Roman" w:hAnsi="Times New Roman" w:cs="Times New Roman"/>
                <w:bCs/>
                <w:lang w:eastAsia="en-US"/>
              </w:rPr>
              <w:t xml:space="preserve"> в. Работа с историческими источниками.</w:t>
            </w:r>
          </w:p>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bCs/>
                <w:lang w:eastAsia="en-US"/>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vMerge/>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i/>
                <w:lang w:val="en-US" w:eastAsia="en-US"/>
              </w:rPr>
            </w:pPr>
          </w:p>
        </w:tc>
      </w:tr>
      <w:tr w:rsidR="008467F3" w:rsidRPr="008467F3" w:rsidTr="001C60E5">
        <w:trPr>
          <w:trHeight w:val="20"/>
        </w:trPr>
        <w:tc>
          <w:tcPr>
            <w:tcW w:w="5000" w:type="pct"/>
            <w:gridSpan w:val="4"/>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Профессионально ориентированное содержание</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lang w:val="en-US" w:eastAsia="en-US"/>
              </w:rPr>
            </w:pPr>
            <w:r w:rsidRPr="008467F3">
              <w:rPr>
                <w:rFonts w:ascii="Times New Roman" w:eastAsia="Calibri" w:hAnsi="Times New Roman" w:cs="Times New Roman"/>
                <w:bCs/>
                <w:iCs/>
                <w:lang w:eastAsia="en-US"/>
              </w:rPr>
              <w:t>Международное сотрудничество и противостояние в спорте. Достижения российских спортсменов</w:t>
            </w:r>
            <w:r w:rsidRPr="008467F3">
              <w:rPr>
                <w:rFonts w:ascii="Times New Roman" w:hAnsi="Times New Roman" w:cs="Times New Roman"/>
                <w:lang w:eastAsia="en-US"/>
              </w:rPr>
              <w:t xml:space="preserve"> </w:t>
            </w:r>
            <w:r w:rsidRPr="008467F3">
              <w:rPr>
                <w:rFonts w:ascii="Times New Roman" w:eastAsia="Calibri" w:hAnsi="Times New Roman" w:cs="Times New Roman"/>
                <w:lang w:eastAsia="en-US"/>
              </w:rPr>
              <w:t>(</w:t>
            </w:r>
            <w:r w:rsidRPr="008467F3">
              <w:rPr>
                <w:rFonts w:ascii="Times New Roman" w:eastAsia="Calibri" w:hAnsi="Times New Roman" w:cs="Times New Roman"/>
                <w:i/>
                <w:lang w:eastAsia="en-US"/>
              </w:rPr>
              <w:t xml:space="preserve">технологическая карта 5 примерного учебно-методического комплекса). </w:t>
            </w:r>
            <w:r w:rsidRPr="008467F3">
              <w:rPr>
                <w:rFonts w:ascii="Times New Roman" w:hAnsi="Times New Roman" w:cs="Times New Roman"/>
                <w:lang w:val="en-US" w:eastAsia="en-US"/>
              </w:rPr>
              <w:t>Наш край в 1992-2022 гг.</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en-US"/>
              </w:rPr>
            </w:pPr>
            <w:r w:rsidRPr="008467F3">
              <w:rPr>
                <w:rFonts w:ascii="Times New Roman" w:hAnsi="Times New Roman" w:cs="Times New Roman"/>
                <w:bCs/>
                <w:lang w:eastAsia="en-US"/>
              </w:rPr>
              <w:t xml:space="preserve">ОК 01, ОК 02, </w:t>
            </w:r>
            <w:r w:rsidRPr="008467F3">
              <w:rPr>
                <w:rFonts w:ascii="Times New Roman" w:hAnsi="Times New Roman" w:cs="Times New Roman"/>
                <w:lang w:eastAsia="en-US"/>
              </w:rPr>
              <w:t xml:space="preserve">ОК 05, </w:t>
            </w:r>
            <w:r w:rsidRPr="008467F3">
              <w:rPr>
                <w:rFonts w:ascii="Times New Roman" w:hAnsi="Times New Roman" w:cs="Times New Roman"/>
                <w:lang w:eastAsia="en-US"/>
              </w:rPr>
              <w:br/>
            </w:r>
            <w:r w:rsidRPr="008467F3">
              <w:rPr>
                <w:rFonts w:ascii="Times New Roman" w:hAnsi="Times New Roman" w:cs="Times New Roman"/>
                <w:bCs/>
                <w:lang w:eastAsia="en-US"/>
              </w:rPr>
              <w:t xml:space="preserve">ОК 06, </w:t>
            </w:r>
            <w:r w:rsidRPr="008467F3">
              <w:rPr>
                <w:rFonts w:ascii="Times New Roman" w:hAnsi="Times New Roman" w:cs="Times New Roman"/>
                <w:lang w:eastAsia="en-US"/>
              </w:rPr>
              <w:t>ПК1.3</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eastAsia="Calibri" w:hAnsi="Times New Roman" w:cs="Times New Roman"/>
                <w:bCs/>
                <w:iCs/>
                <w:lang w:val="en-US" w:eastAsia="en-US"/>
              </w:rPr>
              <w:t>Промежуточная аттестация Дифференцированный зачет</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ОК 01, ОК 02, ОК 04, ОК 05, ОК 06</w:t>
            </w: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eastAsia="Calibri" w:hAnsi="Times New Roman" w:cs="Times New Roman"/>
                <w:bCs/>
                <w:iCs/>
                <w:lang w:val="en-US" w:eastAsia="en-US"/>
              </w:rPr>
            </w:pPr>
            <w:r w:rsidRPr="008467F3">
              <w:rPr>
                <w:rFonts w:ascii="Times New Roman" w:eastAsia="Calibri" w:hAnsi="Times New Roman" w:cs="Times New Roman"/>
                <w:bCs/>
                <w:iCs/>
                <w:lang w:val="en-US" w:eastAsia="en-US"/>
              </w:rPr>
              <w:t>Консультации</w:t>
            </w:r>
          </w:p>
        </w:tc>
        <w:tc>
          <w:tcPr>
            <w:tcW w:w="329" w:type="pct"/>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839"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lang w:val="en-US" w:eastAsia="en-US"/>
              </w:rPr>
            </w:pPr>
          </w:p>
        </w:tc>
      </w:tr>
      <w:tr w:rsidR="008467F3" w:rsidRPr="008467F3" w:rsidTr="001C60E5">
        <w:trPr>
          <w:trHeight w:val="20"/>
        </w:trPr>
        <w:tc>
          <w:tcPr>
            <w:tcW w:w="3832" w:type="pct"/>
            <w:gridSpan w:val="2"/>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Всего:</w:t>
            </w:r>
          </w:p>
        </w:tc>
        <w:tc>
          <w:tcPr>
            <w:tcW w:w="1168" w:type="pct"/>
            <w:gridSpan w:val="2"/>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 xml:space="preserve">     140</w:t>
            </w:r>
          </w:p>
        </w:tc>
      </w:tr>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608"/>
        <w:gridCol w:w="3629"/>
      </w:tblGrid>
      <w:tr w:rsidR="008467F3" w:rsidRPr="008467F3" w:rsidTr="001C60E5">
        <w:trPr>
          <w:cantSplit/>
          <w:trHeight w:val="415"/>
        </w:trPr>
        <w:tc>
          <w:tcPr>
            <w:tcW w:w="854"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 w:name="_Toc118236608"/>
            <w:r w:rsidRPr="008467F3">
              <w:rPr>
                <w:rFonts w:ascii="Times New Roman" w:hAnsi="Times New Roman" w:cs="Times New Roman"/>
                <w:bCs/>
                <w:sz w:val="24"/>
                <w:szCs w:val="24"/>
                <w:lang w:eastAsia="nl-NL"/>
              </w:rPr>
              <w:t>Код и наименование формируемых компетенций</w:t>
            </w:r>
            <w:bookmarkEnd w:id="3"/>
          </w:p>
        </w:tc>
        <w:tc>
          <w:tcPr>
            <w:tcW w:w="4146" w:type="pct"/>
            <w:gridSpan w:val="2"/>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bookmarkStart w:id="4" w:name="_Toc118236609"/>
            <w:r w:rsidRPr="008467F3">
              <w:rPr>
                <w:rFonts w:ascii="Times New Roman" w:hAnsi="Times New Roman" w:cs="Times New Roman"/>
                <w:bCs/>
                <w:sz w:val="24"/>
                <w:szCs w:val="24"/>
                <w:lang w:val="en-US" w:eastAsia="nl-NL"/>
              </w:rPr>
              <w:t>Планируемые результаты освоения дисциплины</w:t>
            </w:r>
            <w:bookmarkEnd w:id="4"/>
          </w:p>
        </w:tc>
      </w:tr>
      <w:tr w:rsidR="008467F3" w:rsidRPr="008467F3" w:rsidTr="001C60E5">
        <w:trPr>
          <w:cantSplit/>
          <w:trHeight w:val="563"/>
        </w:trPr>
        <w:tc>
          <w:tcPr>
            <w:tcW w:w="854" w:type="pct"/>
            <w:vMerge/>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p>
        </w:tc>
        <w:tc>
          <w:tcPr>
            <w:tcW w:w="2068"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bookmarkStart w:id="5" w:name="_Toc118236610"/>
            <w:r w:rsidRPr="008467F3">
              <w:rPr>
                <w:rFonts w:ascii="Times New Roman" w:hAnsi="Times New Roman" w:cs="Times New Roman"/>
                <w:bCs/>
                <w:sz w:val="24"/>
                <w:szCs w:val="24"/>
                <w:lang w:val="en-US" w:eastAsia="nl-NL"/>
              </w:rPr>
              <w:t>Общие</w:t>
            </w:r>
            <w:bookmarkEnd w:id="5"/>
          </w:p>
        </w:tc>
        <w:tc>
          <w:tcPr>
            <w:tcW w:w="2078"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bookmarkStart w:id="6" w:name="_Toc118236611"/>
            <w:r w:rsidRPr="008467F3">
              <w:rPr>
                <w:rFonts w:ascii="Times New Roman" w:hAnsi="Times New Roman" w:cs="Times New Roman"/>
                <w:bCs/>
                <w:sz w:val="24"/>
                <w:szCs w:val="24"/>
                <w:lang w:val="en-US" w:eastAsia="nl-NL"/>
              </w:rPr>
              <w:t>Дисциплинарные</w:t>
            </w:r>
            <w:r w:rsidRPr="008467F3">
              <w:rPr>
                <w:rFonts w:ascii="Times New Roman" w:hAnsi="Times New Roman" w:cs="Times New Roman"/>
                <w:bCs/>
                <w:sz w:val="24"/>
                <w:szCs w:val="24"/>
                <w:vertAlign w:val="superscript"/>
                <w:lang w:val="en-US" w:eastAsia="nl-NL"/>
              </w:rPr>
              <w:footnoteReference w:id="6"/>
            </w:r>
            <w:bookmarkEnd w:id="6"/>
          </w:p>
        </w:tc>
      </w:tr>
      <w:tr w:rsidR="008467F3" w:rsidRPr="008467F3" w:rsidTr="001C60E5">
        <w:trPr>
          <w:trHeight w:val="983"/>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 w:name="_Toc118236612"/>
            <w:r w:rsidRPr="008467F3">
              <w:rPr>
                <w:rFonts w:ascii="Times New Roman" w:hAnsi="Times New Roman" w:cs="Times New Roman"/>
                <w:bCs/>
                <w:sz w:val="24"/>
                <w:szCs w:val="24"/>
                <w:lang w:eastAsia="nl-NL"/>
              </w:rPr>
              <w:t>ОК 01</w:t>
            </w:r>
            <w:bookmarkEnd w:id="7"/>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 w:name="_Toc118236613"/>
            <w:r w:rsidRPr="008467F3">
              <w:rPr>
                <w:rFonts w:ascii="Times New Roman" w:hAnsi="Times New Roman" w:cs="Times New Roman"/>
                <w:bCs/>
                <w:sz w:val="24"/>
                <w:szCs w:val="24"/>
                <w:lang w:eastAsia="nl-NL"/>
              </w:rPr>
              <w:t>Выбирать способы решения задач профессиональной деятельности применительно</w:t>
            </w:r>
            <w:bookmarkEnd w:id="8"/>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bookmarkStart w:id="9" w:name="_Toc118236614"/>
            <w:r w:rsidRPr="008467F3">
              <w:rPr>
                <w:rFonts w:ascii="Times New Roman" w:hAnsi="Times New Roman" w:cs="Times New Roman"/>
                <w:bCs/>
                <w:sz w:val="24"/>
                <w:szCs w:val="24"/>
                <w:lang w:val="en-US" w:eastAsia="nl-NL"/>
              </w:rPr>
              <w:t>к различным контекстам</w:t>
            </w:r>
            <w:bookmarkEnd w:id="9"/>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 w:name="_Toc118236615"/>
            <w:r w:rsidRPr="008467F3">
              <w:rPr>
                <w:rFonts w:ascii="Times New Roman" w:hAnsi="Times New Roman" w:cs="Times New Roman"/>
                <w:bCs/>
                <w:sz w:val="24"/>
                <w:szCs w:val="24"/>
                <w:lang w:eastAsia="nl-NL"/>
              </w:rPr>
              <w:t>В части трудового воспитания:</w:t>
            </w:r>
            <w:bookmarkEnd w:id="1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 w:name="_Toc118236616"/>
            <w:r w:rsidRPr="008467F3">
              <w:rPr>
                <w:rFonts w:ascii="Times New Roman" w:hAnsi="Times New Roman" w:cs="Times New Roman"/>
                <w:bCs/>
                <w:sz w:val="24"/>
                <w:szCs w:val="24"/>
                <w:lang w:eastAsia="nl-NL"/>
              </w:rPr>
              <w:t>- готовность к труду, осознание ценности мастерства, трудолюбие; У</w:t>
            </w:r>
            <w:bookmarkEnd w:id="1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 w:name="_Toc118236617"/>
            <w:r w:rsidRPr="008467F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 w:name="_Toc118236618"/>
            <w:r w:rsidRPr="008467F3">
              <w:rPr>
                <w:rFonts w:ascii="Times New Roman" w:hAnsi="Times New Roman" w:cs="Times New Roman"/>
                <w:bCs/>
                <w:sz w:val="24"/>
                <w:szCs w:val="24"/>
                <w:lang w:eastAsia="nl-NL"/>
              </w:rPr>
              <w:t>- интерес к различным сферам профессиональной деятельности,</w:t>
            </w:r>
            <w:bookmarkEnd w:id="13"/>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 w:name="_Toc118236619"/>
            <w:r w:rsidRPr="008467F3">
              <w:rPr>
                <w:rFonts w:ascii="Times New Roman" w:hAnsi="Times New Roman" w:cs="Times New Roman"/>
                <w:bCs/>
                <w:sz w:val="24"/>
                <w:szCs w:val="24"/>
                <w:lang w:eastAsia="nl-NL"/>
              </w:rPr>
              <w:t>Овладение универсальными учебными познавательными действиями:</w:t>
            </w:r>
            <w:bookmarkEnd w:id="1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 w:name="_Toc118236620"/>
            <w:r w:rsidRPr="008467F3">
              <w:rPr>
                <w:rFonts w:ascii="Times New Roman" w:hAnsi="Times New Roman" w:cs="Times New Roman"/>
                <w:bCs/>
                <w:sz w:val="24"/>
                <w:szCs w:val="24"/>
                <w:lang w:eastAsia="nl-NL"/>
              </w:rPr>
              <w:t>а) базовые логические действия:</w:t>
            </w:r>
            <w:bookmarkEnd w:id="1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6" w:name="_Toc118236621"/>
            <w:r w:rsidRPr="008467F3">
              <w:rPr>
                <w:rFonts w:ascii="Times New Roman" w:hAnsi="Times New Roman" w:cs="Times New Roman"/>
                <w:bCs/>
                <w:sz w:val="24"/>
                <w:szCs w:val="24"/>
                <w:lang w:eastAsia="nl-NL"/>
              </w:rPr>
              <w:t>- самостоятельно формулировать и актуализировать проблему, рассматривать ее всесторонне;</w:t>
            </w:r>
            <w:bookmarkEnd w:id="16"/>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определять цели деятельности, задавать параметры и критерии </w:t>
            </w:r>
            <w:r w:rsidRPr="008467F3">
              <w:rPr>
                <w:rFonts w:ascii="Times New Roman" w:hAnsi="Times New Roman" w:cs="Times New Roman"/>
                <w:bCs/>
                <w:sz w:val="24"/>
                <w:szCs w:val="24"/>
                <w:lang w:eastAsia="nl-NL"/>
              </w:rPr>
              <w:lastRenderedPageBreak/>
              <w:t>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7" w:name="_Toc118236622"/>
            <w:r w:rsidRPr="008467F3">
              <w:rPr>
                <w:rFonts w:ascii="Times New Roman" w:hAnsi="Times New Roman" w:cs="Times New Roman"/>
                <w:bCs/>
                <w:sz w:val="24"/>
                <w:szCs w:val="24"/>
                <w:lang w:eastAsia="nl-NL"/>
              </w:rPr>
              <w:t>- развивать креативное мышление при решении жизненных проблем</w:t>
            </w:r>
            <w:bookmarkEnd w:id="17"/>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8" w:name="_Toc118236623"/>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bookmarkEnd w:id="1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9" w:name="_Toc118236624"/>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bookmarkEnd w:id="19"/>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0" w:name="_Toc118236625"/>
            <w:r w:rsidRPr="008467F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1" w:name="_Toc118236626"/>
            <w:r w:rsidRPr="008467F3">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2" w:name="_Toc118236627"/>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bookmarkEnd w:id="2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3" w:name="_Toc118236628"/>
            <w:r w:rsidRPr="008467F3">
              <w:rPr>
                <w:rFonts w:ascii="Times New Roman" w:hAnsi="Times New Roman" w:cs="Times New Roman"/>
                <w:bCs/>
                <w:sz w:val="24"/>
                <w:szCs w:val="24"/>
                <w:lang w:eastAsia="nl-NL"/>
              </w:rPr>
              <w:t>- уметь интегрировать знания из разных предметных областей;</w:t>
            </w:r>
            <w:bookmarkEnd w:id="23"/>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4" w:name="_Toc118236629"/>
            <w:r w:rsidRPr="008467F3">
              <w:rPr>
                <w:rFonts w:ascii="Times New Roman" w:hAnsi="Times New Roman" w:cs="Times New Roman"/>
                <w:bCs/>
                <w:sz w:val="24"/>
                <w:szCs w:val="24"/>
                <w:lang w:eastAsia="nl-NL"/>
              </w:rPr>
              <w:t>- выдвигать новые идеи, предлагать оригинальные подходы и решения;</w:t>
            </w:r>
            <w:bookmarkEnd w:id="24"/>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5" w:name="_Toc118236630"/>
            <w:r w:rsidRPr="008467F3">
              <w:rPr>
                <w:rFonts w:ascii="Times New Roman" w:hAnsi="Times New Roman" w:cs="Times New Roman"/>
                <w:bCs/>
                <w:sz w:val="24"/>
                <w:szCs w:val="24"/>
                <w:lang w:eastAsia="nl-NL"/>
              </w:rPr>
              <w:t>и способность их использования в познавательной и социальной практике</w:t>
            </w:r>
            <w:bookmarkEnd w:id="25"/>
            <w:r w:rsidRPr="008467F3">
              <w:rPr>
                <w:rFonts w:ascii="Times New Roman" w:hAnsi="Times New Roman" w:cs="Times New Roman"/>
                <w:bCs/>
                <w:sz w:val="24"/>
                <w:szCs w:val="24"/>
                <w:lang w:eastAsia="nl-NL"/>
              </w:rPr>
              <w:t xml:space="preserve"> </w:t>
            </w:r>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6" w:name="_Toc118236631"/>
            <w:r w:rsidRPr="008467F3">
              <w:rPr>
                <w:rFonts w:ascii="Times New Roman" w:hAnsi="Times New Roman" w:cs="Times New Roman"/>
                <w:bCs/>
                <w:sz w:val="24"/>
                <w:szCs w:val="24"/>
                <w:lang w:eastAsia="nl-NL"/>
              </w:rPr>
              <w:lastRenderedPageBreak/>
              <w:t>сформировать знания об (о):</w:t>
            </w:r>
            <w:bookmarkEnd w:id="2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7" w:name="_Toc118236632"/>
            <w:r w:rsidRPr="008467F3">
              <w:rPr>
                <w:rFonts w:ascii="Times New Roman" w:hAnsi="Times New Roman" w:cs="Times New Roman"/>
                <w:bCs/>
                <w:sz w:val="24"/>
                <w:szCs w:val="24"/>
                <w:lang w:eastAsia="nl-NL"/>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8" w:name="_Toc118236633"/>
            <w:r w:rsidRPr="008467F3">
              <w:rPr>
                <w:rFonts w:ascii="Times New Roman" w:hAnsi="Times New Roman" w:cs="Times New Roman"/>
                <w:bCs/>
                <w:sz w:val="24"/>
                <w:szCs w:val="24"/>
                <w:lang w:eastAsia="nl-NL"/>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29" w:name="_Toc118236634"/>
            <w:r w:rsidRPr="008467F3">
              <w:rPr>
                <w:rFonts w:ascii="Times New Roman" w:hAnsi="Times New Roman" w:cs="Times New Roman"/>
                <w:bCs/>
                <w:sz w:val="24"/>
                <w:szCs w:val="24"/>
                <w:lang w:eastAsia="nl-NL"/>
              </w:rPr>
              <w:t xml:space="preserve">- экономике как науке и хозяйстве, роли государства в экономике, в том числе государственной политики </w:t>
            </w:r>
            <w:r w:rsidRPr="008467F3">
              <w:rPr>
                <w:rFonts w:ascii="Times New Roman" w:hAnsi="Times New Roman" w:cs="Times New Roman"/>
                <w:bCs/>
                <w:sz w:val="24"/>
                <w:szCs w:val="24"/>
                <w:lang w:eastAsia="nl-NL"/>
              </w:rPr>
              <w:lastRenderedPageBreak/>
              <w:t>поддержки конкуренции и импортозамещения, особенностях рыночных отношений в современной экономике;</w:t>
            </w:r>
            <w:bookmarkEnd w:id="2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0" w:name="_Toc118236635"/>
            <w:r w:rsidRPr="008467F3">
              <w:rPr>
                <w:rFonts w:ascii="Times New Roman" w:hAnsi="Times New Roman" w:cs="Times New Roman"/>
                <w:bCs/>
                <w:sz w:val="24"/>
                <w:szCs w:val="24"/>
                <w:lang w:eastAsia="nl-NL"/>
              </w:rPr>
              <w:t>- системе права и законодательства Российской Федерации;</w:t>
            </w:r>
            <w:bookmarkEnd w:id="3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1" w:name="_Toc118236636"/>
            <w:r w:rsidRPr="008467F3">
              <w:rPr>
                <w:rFonts w:ascii="Times New Roman" w:hAnsi="Times New Roman" w:cs="Times New Roman"/>
                <w:bCs/>
                <w:sz w:val="24"/>
                <w:szCs w:val="24"/>
                <w:lang w:eastAsia="nl-NL"/>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2" w:name="_Toc118236637"/>
            <w:r w:rsidRPr="008467F3">
              <w:rPr>
                <w:rFonts w:ascii="Times New Roman" w:hAnsi="Times New Roman" w:cs="Times New Roman"/>
                <w:bCs/>
                <w:sz w:val="24"/>
                <w:szCs w:val="24"/>
                <w:lang w:eastAsia="nl-NL"/>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8467F3" w:rsidRPr="008467F3" w:rsidTr="001C60E5">
        <w:trPr>
          <w:trHeight w:val="698"/>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3" w:name="_Toc118236638"/>
            <w:r w:rsidRPr="008467F3">
              <w:rPr>
                <w:rFonts w:ascii="Times New Roman" w:hAnsi="Times New Roman" w:cs="Times New Roman"/>
                <w:bCs/>
                <w:sz w:val="24"/>
                <w:szCs w:val="24"/>
                <w:lang w:eastAsia="nl-NL"/>
              </w:rPr>
              <w:lastRenderedPageBreak/>
              <w:t xml:space="preserve">ОК 02. Использовать современные средства поиска, анализа и интерпретации </w:t>
            </w:r>
            <w:r w:rsidRPr="008467F3">
              <w:rPr>
                <w:rFonts w:ascii="Times New Roman" w:hAnsi="Times New Roman" w:cs="Times New Roman"/>
                <w:bCs/>
                <w:sz w:val="24"/>
                <w:szCs w:val="24"/>
                <w:lang w:eastAsia="nl-NL"/>
              </w:rPr>
              <w:lastRenderedPageBreak/>
              <w:t>информации, и информационные технологии для выполнения задач профессиональной деятельности</w:t>
            </w:r>
            <w:bookmarkEnd w:id="33"/>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4" w:name="_Toc118236639"/>
            <w:r w:rsidRPr="008467F3">
              <w:rPr>
                <w:rFonts w:ascii="Times New Roman" w:hAnsi="Times New Roman" w:cs="Times New Roman"/>
                <w:bCs/>
                <w:sz w:val="24"/>
                <w:szCs w:val="24"/>
                <w:lang w:eastAsia="nl-NL"/>
              </w:rPr>
              <w:t>сформировать знания об (о):</w:t>
            </w:r>
            <w:bookmarkEnd w:id="3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5" w:name="_Toc118236640"/>
            <w:r w:rsidRPr="008467F3">
              <w:rPr>
                <w:rFonts w:ascii="Times New Roman" w:hAnsi="Times New Roman" w:cs="Times New Roman"/>
                <w:bCs/>
                <w:sz w:val="24"/>
                <w:szCs w:val="24"/>
                <w:lang w:eastAsia="nl-NL"/>
              </w:rPr>
              <w:t xml:space="preserve">-  особенностях процесса цифровизации и влиянии массовых коммуникаций на все </w:t>
            </w:r>
            <w:r w:rsidRPr="008467F3">
              <w:rPr>
                <w:rFonts w:ascii="Times New Roman" w:hAnsi="Times New Roman" w:cs="Times New Roman"/>
                <w:bCs/>
                <w:sz w:val="24"/>
                <w:szCs w:val="24"/>
                <w:lang w:eastAsia="nl-NL"/>
              </w:rPr>
              <w:lastRenderedPageBreak/>
              <w:t>сферы жизни общества;</w:t>
            </w:r>
            <w:bookmarkEnd w:id="3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6" w:name="_Toc118236641"/>
            <w:r w:rsidRPr="008467F3">
              <w:rPr>
                <w:rFonts w:ascii="Times New Roman" w:hAnsi="Times New Roman" w:cs="Times New Roman"/>
                <w:bCs/>
                <w:sz w:val="24"/>
                <w:szCs w:val="24"/>
                <w:lang w:eastAsia="nl-NL"/>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7" w:name="_Toc118236642"/>
            <w:r w:rsidRPr="008467F3">
              <w:rPr>
                <w:rFonts w:ascii="Times New Roman" w:hAnsi="Times New Roman" w:cs="Times New Roman"/>
                <w:bCs/>
                <w:sz w:val="24"/>
                <w:szCs w:val="24"/>
                <w:lang w:eastAsia="nl-NL"/>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8" w:name="_Toc118236643"/>
            <w:r w:rsidRPr="008467F3">
              <w:rPr>
                <w:rFonts w:ascii="Times New Roman" w:hAnsi="Times New Roman" w:cs="Times New Roman"/>
                <w:bCs/>
                <w:sz w:val="24"/>
                <w:szCs w:val="24"/>
                <w:lang w:eastAsia="nl-NL"/>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w:t>
            </w:r>
            <w:r w:rsidRPr="008467F3">
              <w:rPr>
                <w:rFonts w:ascii="Times New Roman" w:hAnsi="Times New Roman" w:cs="Times New Roman"/>
                <w:bCs/>
                <w:sz w:val="24"/>
                <w:szCs w:val="24"/>
                <w:lang w:eastAsia="nl-NL"/>
              </w:rPr>
              <w:lastRenderedPageBreak/>
              <w:t>числе социологические опросы, биографический метод, социальное прогнозирование</w:t>
            </w:r>
            <w:bookmarkEnd w:id="38"/>
          </w:p>
        </w:tc>
      </w:tr>
      <w:tr w:rsidR="008467F3" w:rsidRPr="008467F3" w:rsidTr="001C60E5">
        <w:trPr>
          <w:trHeight w:val="416"/>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39" w:name="_Toc118236644"/>
            <w:r w:rsidRPr="008467F3">
              <w:rPr>
                <w:rFonts w:ascii="Times New Roman" w:hAnsi="Times New Roman" w:cs="Times New Roman"/>
                <w:bCs/>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9"/>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0" w:name="_Toc118236645"/>
            <w:r w:rsidRPr="008467F3">
              <w:rPr>
                <w:rFonts w:ascii="Times New Roman" w:hAnsi="Times New Roman" w:cs="Times New Roman"/>
                <w:bCs/>
                <w:sz w:val="24"/>
                <w:szCs w:val="24"/>
                <w:lang w:eastAsia="nl-NL"/>
              </w:rPr>
              <w:t>В области духовно-нравственного воспитания:</w:t>
            </w:r>
            <w:bookmarkEnd w:id="4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1" w:name="_Toc118236646"/>
            <w:r w:rsidRPr="008467F3">
              <w:rPr>
                <w:rFonts w:ascii="Times New Roman" w:hAnsi="Times New Roman" w:cs="Times New Roman"/>
                <w:bCs/>
                <w:sz w:val="24"/>
                <w:szCs w:val="24"/>
                <w:lang w:eastAsia="nl-NL"/>
              </w:rPr>
              <w:t>-- сформированность нравственного сознания, этического поведения;</w:t>
            </w:r>
            <w:bookmarkEnd w:id="4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2" w:name="_Toc118236647"/>
            <w:r w:rsidRPr="008467F3">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bookmarkEnd w:id="4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3" w:name="_Toc118236648"/>
            <w:r w:rsidRPr="008467F3">
              <w:rPr>
                <w:rFonts w:ascii="Times New Roman" w:hAnsi="Times New Roman" w:cs="Times New Roman"/>
                <w:bCs/>
                <w:sz w:val="24"/>
                <w:szCs w:val="24"/>
                <w:lang w:eastAsia="nl-NL"/>
              </w:rPr>
              <w:t>- осознание личного вклада в построение устойчивого будущего;</w:t>
            </w:r>
            <w:bookmarkEnd w:id="4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4" w:name="_Toc118236649"/>
            <w:r w:rsidRPr="008467F3">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5" w:name="_Toc118236650"/>
            <w:r w:rsidRPr="008467F3">
              <w:rPr>
                <w:rFonts w:ascii="Times New Roman" w:hAnsi="Times New Roman" w:cs="Times New Roman"/>
                <w:bCs/>
                <w:sz w:val="24"/>
                <w:szCs w:val="24"/>
                <w:lang w:eastAsia="nl-NL"/>
              </w:rPr>
              <w:t>Овладение универсальными регулятивными действиями:</w:t>
            </w:r>
            <w:bookmarkEnd w:id="4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6" w:name="_Toc118236651"/>
            <w:r w:rsidRPr="008467F3">
              <w:rPr>
                <w:rFonts w:ascii="Times New Roman" w:hAnsi="Times New Roman" w:cs="Times New Roman"/>
                <w:bCs/>
                <w:sz w:val="24"/>
                <w:szCs w:val="24"/>
                <w:lang w:eastAsia="nl-NL"/>
              </w:rPr>
              <w:t>а) самоорганизация:</w:t>
            </w:r>
            <w:bookmarkEnd w:id="4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7" w:name="_Toc118236652"/>
            <w:r w:rsidRPr="008467F3">
              <w:rPr>
                <w:rFonts w:ascii="Times New Roman" w:hAnsi="Times New Roman" w:cs="Times New Roman"/>
                <w:bCs/>
                <w:sz w:val="24"/>
                <w:szCs w:val="24"/>
                <w:lang w:eastAsia="nl-NL"/>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8" w:name="_Toc118236653"/>
            <w:r w:rsidRPr="008467F3">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bookmarkEnd w:id="4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49" w:name="_Toc118236654"/>
            <w:r w:rsidRPr="008467F3">
              <w:rPr>
                <w:rFonts w:ascii="Times New Roman" w:hAnsi="Times New Roman" w:cs="Times New Roman"/>
                <w:bCs/>
                <w:sz w:val="24"/>
                <w:szCs w:val="24"/>
                <w:lang w:eastAsia="nl-NL"/>
              </w:rPr>
              <w:t>- давать оценку новым ситуациям;</w:t>
            </w:r>
            <w:bookmarkEnd w:id="4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0" w:name="_Toc118236655"/>
            <w:r w:rsidRPr="008467F3">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1" w:name="_Toc118236656"/>
            <w:r w:rsidRPr="008467F3">
              <w:rPr>
                <w:rFonts w:ascii="Times New Roman" w:hAnsi="Times New Roman" w:cs="Times New Roman"/>
                <w:bCs/>
                <w:sz w:val="24"/>
                <w:szCs w:val="24"/>
                <w:lang w:eastAsia="nl-NL"/>
              </w:rPr>
              <w:t>б) самоконтроль:</w:t>
            </w:r>
            <w:bookmarkEnd w:id="5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2" w:name="_Toc118236657"/>
            <w:r w:rsidRPr="008467F3">
              <w:rPr>
                <w:rFonts w:ascii="Times New Roman" w:hAnsi="Times New Roman" w:cs="Times New Roman"/>
                <w:bCs/>
                <w:sz w:val="24"/>
                <w:szCs w:val="24"/>
                <w:lang w:eastAsia="nl-NL"/>
              </w:rPr>
              <w:t>использовать приемы рефлексии для оценки ситуации, выбора верного решения;</w:t>
            </w:r>
            <w:bookmarkEnd w:id="5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3" w:name="_Toc118236658"/>
            <w:r w:rsidRPr="008467F3">
              <w:rPr>
                <w:rFonts w:ascii="Times New Roman" w:hAnsi="Times New Roman" w:cs="Times New Roman"/>
                <w:bCs/>
                <w:sz w:val="24"/>
                <w:szCs w:val="24"/>
                <w:lang w:eastAsia="nl-NL"/>
              </w:rPr>
              <w:t xml:space="preserve">- уметь оценивать риски и своевременно принимать </w:t>
            </w:r>
            <w:r w:rsidRPr="008467F3">
              <w:rPr>
                <w:rFonts w:ascii="Times New Roman" w:hAnsi="Times New Roman" w:cs="Times New Roman"/>
                <w:bCs/>
                <w:sz w:val="24"/>
                <w:szCs w:val="24"/>
                <w:lang w:eastAsia="nl-NL"/>
              </w:rPr>
              <w:lastRenderedPageBreak/>
              <w:t>решения по их снижению;</w:t>
            </w:r>
            <w:bookmarkEnd w:id="5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4" w:name="_Toc118236659"/>
            <w:r w:rsidRPr="008467F3">
              <w:rPr>
                <w:rFonts w:ascii="Times New Roman" w:hAnsi="Times New Roman" w:cs="Times New Roman"/>
                <w:bCs/>
                <w:sz w:val="24"/>
                <w:szCs w:val="24"/>
                <w:lang w:eastAsia="nl-NL"/>
              </w:rPr>
              <w:t>в) эмоциональный интеллект, предполагающий сформированность:</w:t>
            </w:r>
            <w:bookmarkEnd w:id="5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5" w:name="_Toc118236660"/>
            <w:r w:rsidRPr="008467F3">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6" w:name="_Toc118236661"/>
            <w:r w:rsidRPr="008467F3">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7" w:name="_Toc118236662"/>
            <w:r w:rsidRPr="008467F3">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8" w:name="_Toc118236663"/>
            <w:r w:rsidRPr="008467F3">
              <w:rPr>
                <w:rFonts w:ascii="Times New Roman" w:hAnsi="Times New Roman" w:cs="Times New Roman"/>
                <w:bCs/>
                <w:sz w:val="24"/>
                <w:szCs w:val="24"/>
                <w:lang w:eastAsia="nl-NL"/>
              </w:rPr>
              <w:lastRenderedPageBreak/>
              <w:t>сформировать знания об (о):</w:t>
            </w:r>
            <w:bookmarkEnd w:id="5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59" w:name="_Toc118236664"/>
            <w:r w:rsidRPr="008467F3">
              <w:rPr>
                <w:rFonts w:ascii="Times New Roman" w:hAnsi="Times New Roman" w:cs="Times New Roman"/>
                <w:bCs/>
                <w:sz w:val="24"/>
                <w:szCs w:val="24"/>
                <w:lang w:eastAsia="nl-NL"/>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0" w:name="_Toc118236665"/>
            <w:r w:rsidRPr="008467F3">
              <w:rPr>
                <w:rFonts w:ascii="Times New Roman" w:hAnsi="Times New Roman" w:cs="Times New Roman"/>
                <w:bCs/>
                <w:sz w:val="24"/>
                <w:szCs w:val="24"/>
                <w:lang w:eastAsia="nl-NL"/>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1" w:name="_Toc118236666"/>
            <w:r w:rsidRPr="008467F3">
              <w:rPr>
                <w:rFonts w:ascii="Times New Roman" w:hAnsi="Times New Roman" w:cs="Times New Roman"/>
                <w:bCs/>
                <w:sz w:val="24"/>
                <w:szCs w:val="24"/>
                <w:lang w:eastAsia="nl-NL"/>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2" w:name="_Toc118236667"/>
            <w:r w:rsidRPr="008467F3">
              <w:rPr>
                <w:rFonts w:ascii="Times New Roman" w:hAnsi="Times New Roman" w:cs="Times New Roman"/>
                <w:bCs/>
                <w:sz w:val="24"/>
                <w:szCs w:val="24"/>
                <w:lang w:eastAsia="nl-NL"/>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w:t>
            </w:r>
            <w:r w:rsidRPr="008467F3">
              <w:rPr>
                <w:rFonts w:ascii="Times New Roman" w:hAnsi="Times New Roman" w:cs="Times New Roman"/>
                <w:bCs/>
                <w:sz w:val="24"/>
                <w:szCs w:val="24"/>
                <w:lang w:eastAsia="nl-NL"/>
              </w:rPr>
              <w:lastRenderedPageBreak/>
              <w:t>снижения; сформированность гражданской ответственности в части уплаты налогов для развития общества и государства</w:t>
            </w:r>
            <w:bookmarkEnd w:id="62"/>
          </w:p>
        </w:tc>
      </w:tr>
      <w:tr w:rsidR="008467F3" w:rsidRPr="008467F3" w:rsidTr="001C60E5">
        <w:trPr>
          <w:trHeight w:val="699"/>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3" w:name="_Toc118236668"/>
            <w:r w:rsidRPr="008467F3">
              <w:rPr>
                <w:rFonts w:ascii="Times New Roman" w:hAnsi="Times New Roman" w:cs="Times New Roman"/>
                <w:bCs/>
                <w:sz w:val="24"/>
                <w:szCs w:val="24"/>
                <w:lang w:eastAsia="nl-NL"/>
              </w:rPr>
              <w:lastRenderedPageBreak/>
              <w:t>ОК 04. Эффективно взаимодействовать и работать в коллективе и команде</w:t>
            </w:r>
            <w:bookmarkEnd w:id="63"/>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4" w:name="_Toc118236669"/>
            <w:r w:rsidRPr="008467F3">
              <w:rPr>
                <w:rFonts w:ascii="Times New Roman" w:hAnsi="Times New Roman" w:cs="Times New Roman"/>
                <w:bCs/>
                <w:sz w:val="24"/>
                <w:szCs w:val="24"/>
                <w:lang w:eastAsia="nl-NL"/>
              </w:rPr>
              <w:t>- готовность к саморазвитию, самостоятельности и самоопределению;</w:t>
            </w:r>
            <w:bookmarkEnd w:id="6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5" w:name="_Toc118236670"/>
            <w:r w:rsidRPr="008467F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bookmarkEnd w:id="6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6" w:name="_Toc118236671"/>
            <w:r w:rsidRPr="008467F3">
              <w:rPr>
                <w:rFonts w:ascii="Times New Roman" w:hAnsi="Times New Roman" w:cs="Times New Roman"/>
                <w:bCs/>
                <w:sz w:val="24"/>
                <w:szCs w:val="24"/>
                <w:lang w:eastAsia="nl-NL"/>
              </w:rPr>
              <w:t>Овладение универсальными коммуникативными действиями:</w:t>
            </w:r>
            <w:bookmarkEnd w:id="6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7" w:name="_Toc118236672"/>
            <w:r w:rsidRPr="008467F3">
              <w:rPr>
                <w:rFonts w:ascii="Times New Roman" w:hAnsi="Times New Roman" w:cs="Times New Roman"/>
                <w:bCs/>
                <w:sz w:val="24"/>
                <w:szCs w:val="24"/>
                <w:lang w:eastAsia="nl-NL"/>
              </w:rPr>
              <w:t>б) совместная деятельность:</w:t>
            </w:r>
            <w:bookmarkEnd w:id="6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8" w:name="_Toc118236673"/>
            <w:r w:rsidRPr="008467F3">
              <w:rPr>
                <w:rFonts w:ascii="Times New Roman" w:hAnsi="Times New Roman" w:cs="Times New Roman"/>
                <w:bCs/>
                <w:sz w:val="24"/>
                <w:szCs w:val="24"/>
                <w:lang w:eastAsia="nl-NL"/>
              </w:rPr>
              <w:t>- понимать и использовать преимущества командной и индивидуальной работы;</w:t>
            </w:r>
            <w:bookmarkEnd w:id="6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69" w:name="_Toc118236674"/>
            <w:r w:rsidRPr="008467F3">
              <w:rPr>
                <w:rFonts w:ascii="Times New Roman" w:hAnsi="Times New Roman" w:cs="Times New Roman"/>
                <w:bCs/>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0" w:name="_Toc118236675"/>
            <w:r w:rsidRPr="008467F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bookmarkEnd w:id="7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1" w:name="_Toc118236676"/>
            <w:r w:rsidRPr="008467F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bookmarkEnd w:id="7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2" w:name="_Toc118236677"/>
            <w:r w:rsidRPr="008467F3">
              <w:rPr>
                <w:rFonts w:ascii="Times New Roman" w:hAnsi="Times New Roman" w:cs="Times New Roman"/>
                <w:bCs/>
                <w:sz w:val="24"/>
                <w:szCs w:val="24"/>
                <w:lang w:eastAsia="nl-NL"/>
              </w:rPr>
              <w:lastRenderedPageBreak/>
              <w:t>Овладение универсальными регулятивными действиями:</w:t>
            </w:r>
            <w:bookmarkEnd w:id="7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3" w:name="_Toc118236678"/>
            <w:r w:rsidRPr="008467F3">
              <w:rPr>
                <w:rFonts w:ascii="Times New Roman" w:hAnsi="Times New Roman" w:cs="Times New Roman"/>
                <w:bCs/>
                <w:sz w:val="24"/>
                <w:szCs w:val="24"/>
                <w:lang w:eastAsia="nl-NL"/>
              </w:rPr>
              <w:t>г) принятие себя и других людей:</w:t>
            </w:r>
            <w:bookmarkEnd w:id="7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4" w:name="_Toc118236679"/>
            <w:r w:rsidRPr="008467F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bookmarkEnd w:id="7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5" w:name="_Toc118236680"/>
            <w:r w:rsidRPr="008467F3">
              <w:rPr>
                <w:rFonts w:ascii="Times New Roman" w:hAnsi="Times New Roman" w:cs="Times New Roman"/>
                <w:bCs/>
                <w:sz w:val="24"/>
                <w:szCs w:val="24"/>
                <w:lang w:eastAsia="nl-NL"/>
              </w:rPr>
              <w:t>- признавать свое право и право других людей на ошибки;</w:t>
            </w:r>
            <w:bookmarkEnd w:id="7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6" w:name="_Toc118236681"/>
            <w:r w:rsidRPr="008467F3">
              <w:rPr>
                <w:rFonts w:ascii="Times New Roman" w:hAnsi="Times New Roman" w:cs="Times New Roman"/>
                <w:bCs/>
                <w:sz w:val="24"/>
                <w:szCs w:val="24"/>
                <w:lang w:eastAsia="nl-NL"/>
              </w:rPr>
              <w:t>- развивать способность понимать мир с позиции другого человека</w:t>
            </w:r>
            <w:bookmarkEnd w:id="76"/>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7" w:name="_Toc118236682"/>
            <w:r w:rsidRPr="008467F3">
              <w:rPr>
                <w:rFonts w:ascii="Times New Roman" w:hAnsi="Times New Roman" w:cs="Times New Roman"/>
                <w:bCs/>
                <w:sz w:val="24"/>
                <w:szCs w:val="24"/>
                <w:lang w:eastAsia="nl-NL"/>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8467F3" w:rsidRPr="008467F3" w:rsidTr="001C60E5">
        <w:trPr>
          <w:trHeight w:val="698"/>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8" w:name="_Toc118236683"/>
            <w:r w:rsidRPr="008467F3">
              <w:rPr>
                <w:rFonts w:ascii="Times New Roman" w:hAnsi="Times New Roman" w:cs="Times New Roman"/>
                <w:bCs/>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79" w:name="_Toc118236684"/>
            <w:r w:rsidRPr="008467F3">
              <w:rPr>
                <w:rFonts w:ascii="Times New Roman" w:hAnsi="Times New Roman" w:cs="Times New Roman"/>
                <w:bCs/>
                <w:sz w:val="24"/>
                <w:szCs w:val="24"/>
                <w:lang w:eastAsia="nl-NL"/>
              </w:rPr>
              <w:t>В области эстетического воспитания:</w:t>
            </w:r>
            <w:bookmarkEnd w:id="7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0" w:name="_Toc118236685"/>
            <w:r w:rsidRPr="008467F3">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bookmarkEnd w:id="8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1" w:name="_Toc118236686"/>
            <w:r w:rsidRPr="008467F3">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2" w:name="_Toc118236687"/>
            <w:r w:rsidRPr="008467F3">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3" w:name="_Toc118236688"/>
            <w:r w:rsidRPr="008467F3">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bookmarkEnd w:id="8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4" w:name="_Toc118236689"/>
            <w:r w:rsidRPr="008467F3">
              <w:rPr>
                <w:rFonts w:ascii="Times New Roman" w:hAnsi="Times New Roman" w:cs="Times New Roman"/>
                <w:bCs/>
                <w:sz w:val="24"/>
                <w:szCs w:val="24"/>
                <w:lang w:eastAsia="nl-NL"/>
              </w:rPr>
              <w:t>Овладение универсальными коммуникативными действиями:</w:t>
            </w:r>
            <w:bookmarkEnd w:id="8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5" w:name="_Toc118236690"/>
            <w:r w:rsidRPr="008467F3">
              <w:rPr>
                <w:rFonts w:ascii="Times New Roman" w:hAnsi="Times New Roman" w:cs="Times New Roman"/>
                <w:bCs/>
                <w:sz w:val="24"/>
                <w:szCs w:val="24"/>
                <w:lang w:eastAsia="nl-NL"/>
              </w:rPr>
              <w:t>а) общение:</w:t>
            </w:r>
            <w:bookmarkEnd w:id="8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6" w:name="_Toc118236691"/>
            <w:r w:rsidRPr="008467F3">
              <w:rPr>
                <w:rFonts w:ascii="Times New Roman" w:hAnsi="Times New Roman" w:cs="Times New Roman"/>
                <w:bCs/>
                <w:sz w:val="24"/>
                <w:szCs w:val="24"/>
                <w:lang w:eastAsia="nl-NL"/>
              </w:rPr>
              <w:t>- осуществлять коммуникации во всех сферах жизни;</w:t>
            </w:r>
            <w:bookmarkEnd w:id="8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7" w:name="_Toc118236692"/>
            <w:r w:rsidRPr="008467F3">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8" w:name="_Toc118236693"/>
            <w:r w:rsidRPr="008467F3">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bookmarkEnd w:id="88"/>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89" w:name="_Toc118236694"/>
            <w:r w:rsidRPr="008467F3">
              <w:rPr>
                <w:rFonts w:ascii="Times New Roman" w:hAnsi="Times New Roman" w:cs="Times New Roman"/>
                <w:bCs/>
                <w:sz w:val="24"/>
                <w:szCs w:val="24"/>
                <w:lang w:eastAsia="nl-NL"/>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0" w:name="_Toc118236695"/>
            <w:r w:rsidRPr="008467F3">
              <w:rPr>
                <w:rFonts w:ascii="Times New Roman" w:hAnsi="Times New Roman" w:cs="Times New Roman"/>
                <w:bCs/>
                <w:sz w:val="24"/>
                <w:szCs w:val="24"/>
                <w:lang w:eastAsia="nl-NL"/>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8467F3">
              <w:rPr>
                <w:rFonts w:ascii="Times New Roman" w:hAnsi="Times New Roman" w:cs="Times New Roman"/>
                <w:bCs/>
                <w:sz w:val="24"/>
                <w:szCs w:val="24"/>
                <w:lang w:eastAsia="nl-NL"/>
              </w:rPr>
              <w:lastRenderedPageBreak/>
              <w:t>здорового образа жизни; умение создавать типологии социальных процессов и явлений на основе предложенных критериев</w:t>
            </w:r>
            <w:bookmarkEnd w:id="90"/>
          </w:p>
        </w:tc>
      </w:tr>
      <w:tr w:rsidR="008467F3" w:rsidRPr="008467F3" w:rsidTr="001C60E5">
        <w:trPr>
          <w:trHeight w:val="1408"/>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1" w:name="_Toc118236696"/>
            <w:r w:rsidRPr="008467F3">
              <w:rPr>
                <w:rFonts w:ascii="Times New Roman" w:hAnsi="Times New Roman" w:cs="Times New Roman"/>
                <w:bCs/>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2" w:name="_Toc118236697"/>
            <w:r w:rsidRPr="008467F3">
              <w:rPr>
                <w:rFonts w:ascii="Times New Roman" w:hAnsi="Times New Roman" w:cs="Times New Roman"/>
                <w:bCs/>
                <w:sz w:val="24"/>
                <w:szCs w:val="24"/>
                <w:lang w:eastAsia="nl-NL"/>
              </w:rPr>
              <w:t>- осознание обучающимися российской гражданской идентичности;</w:t>
            </w:r>
            <w:bookmarkEnd w:id="9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3" w:name="_Toc118236698"/>
            <w:r w:rsidRPr="008467F3">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4" w:name="_Toc118236699"/>
            <w:r w:rsidRPr="008467F3">
              <w:rPr>
                <w:rFonts w:ascii="Times New Roman" w:hAnsi="Times New Roman" w:cs="Times New Roman"/>
                <w:bCs/>
                <w:sz w:val="24"/>
                <w:szCs w:val="24"/>
                <w:lang w:eastAsia="nl-NL"/>
              </w:rPr>
              <w:t>В части гражданского воспитания:</w:t>
            </w:r>
            <w:bookmarkEnd w:id="9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5" w:name="_Toc118236700"/>
            <w:r w:rsidRPr="008467F3">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bookmarkEnd w:id="9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6" w:name="_Toc118236701"/>
            <w:r w:rsidRPr="008467F3">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bookmarkEnd w:id="9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7" w:name="_Toc118236702"/>
            <w:r w:rsidRPr="008467F3">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8" w:name="_Toc118236703"/>
            <w:r w:rsidRPr="008467F3">
              <w:rPr>
                <w:rFonts w:ascii="Times New Roman" w:hAnsi="Times New Roman" w:cs="Times New Roman"/>
                <w:bCs/>
                <w:sz w:val="24"/>
                <w:szCs w:val="24"/>
                <w:lang w:eastAsia="nl-NL"/>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99" w:name="_Toc118236704"/>
            <w:r w:rsidRPr="008467F3">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bookmarkEnd w:id="9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0" w:name="_Toc118236705"/>
            <w:r w:rsidRPr="008467F3">
              <w:rPr>
                <w:rFonts w:ascii="Times New Roman" w:hAnsi="Times New Roman" w:cs="Times New Roman"/>
                <w:bCs/>
                <w:sz w:val="24"/>
                <w:szCs w:val="24"/>
                <w:lang w:eastAsia="nl-NL"/>
              </w:rPr>
              <w:t>- готовность к гуманитарной и волонтерской деятельности;</w:t>
            </w:r>
            <w:bookmarkEnd w:id="100"/>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1" w:name="_Toc118236706"/>
            <w:r w:rsidRPr="008467F3">
              <w:rPr>
                <w:rFonts w:ascii="Times New Roman" w:hAnsi="Times New Roman" w:cs="Times New Roman"/>
                <w:bCs/>
                <w:sz w:val="24"/>
                <w:szCs w:val="24"/>
                <w:lang w:eastAsia="nl-NL"/>
              </w:rPr>
              <w:t>патриотического воспитания:</w:t>
            </w:r>
            <w:bookmarkEnd w:id="10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2" w:name="_Toc118236707"/>
            <w:r w:rsidRPr="008467F3">
              <w:rPr>
                <w:rFonts w:ascii="Times New Roman" w:hAnsi="Times New Roman" w:cs="Times New Roman"/>
                <w:bCs/>
                <w:sz w:val="24"/>
                <w:szCs w:val="24"/>
                <w:lang w:eastAsia="nl-NL"/>
              </w:rPr>
              <w:t xml:space="preserve">- сформированность российской </w:t>
            </w:r>
            <w:r w:rsidRPr="008467F3">
              <w:rPr>
                <w:rFonts w:ascii="Times New Roman" w:hAnsi="Times New Roman" w:cs="Times New Roman"/>
                <w:bCs/>
                <w:sz w:val="24"/>
                <w:szCs w:val="24"/>
                <w:lang w:eastAsia="nl-NL"/>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3" w:name="_Toc118236708"/>
            <w:r w:rsidRPr="008467F3">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4" w:name="_Toc118236709"/>
            <w:r w:rsidRPr="008467F3">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bookmarkEnd w:id="10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5" w:name="_Toc118236710"/>
            <w:r w:rsidRPr="008467F3">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bookmarkEnd w:id="10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6" w:name="_Toc118236711"/>
            <w:r w:rsidRPr="008467F3">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7" w:name="_Toc118236712"/>
            <w:r w:rsidRPr="008467F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bookmarkEnd w:id="107"/>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8" w:name="_Toc118236713"/>
            <w:r w:rsidRPr="008467F3">
              <w:rPr>
                <w:rFonts w:ascii="Times New Roman" w:hAnsi="Times New Roman" w:cs="Times New Roman"/>
                <w:bCs/>
                <w:sz w:val="24"/>
                <w:szCs w:val="24"/>
                <w:lang w:eastAsia="nl-NL"/>
              </w:rPr>
              <w:lastRenderedPageBreak/>
              <w:t>1) сформировать знания об (о):</w:t>
            </w:r>
            <w:bookmarkEnd w:id="10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09" w:name="_Toc118236714"/>
            <w:r w:rsidRPr="008467F3">
              <w:rPr>
                <w:rFonts w:ascii="Times New Roman" w:hAnsi="Times New Roman" w:cs="Times New Roman"/>
                <w:bCs/>
                <w:sz w:val="24"/>
                <w:szCs w:val="24"/>
                <w:lang w:eastAsia="nl-NL"/>
              </w:rPr>
              <w:t>обществе как целостной развивающейся системе в единстве и взаимодействии основных сфер и институтов;</w:t>
            </w:r>
            <w:bookmarkEnd w:id="10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0" w:name="_Toc118236715"/>
            <w:r w:rsidRPr="008467F3">
              <w:rPr>
                <w:rFonts w:ascii="Times New Roman" w:hAnsi="Times New Roman" w:cs="Times New Roman"/>
                <w:bCs/>
                <w:sz w:val="24"/>
                <w:szCs w:val="24"/>
                <w:lang w:eastAsia="nl-NL"/>
              </w:rPr>
              <w:t>основах социальной динамики;</w:t>
            </w:r>
            <w:bookmarkEnd w:id="11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1" w:name="_Toc118236716"/>
            <w:r w:rsidRPr="008467F3">
              <w:rPr>
                <w:rFonts w:ascii="Times New Roman" w:hAnsi="Times New Roman" w:cs="Times New Roman"/>
                <w:bCs/>
                <w:sz w:val="24"/>
                <w:szCs w:val="24"/>
                <w:lang w:eastAsia="nl-NL"/>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2" w:name="_Toc118236717"/>
            <w:r w:rsidRPr="008467F3">
              <w:rPr>
                <w:rFonts w:ascii="Times New Roman" w:hAnsi="Times New Roman" w:cs="Times New Roman"/>
                <w:bCs/>
                <w:sz w:val="24"/>
                <w:szCs w:val="24"/>
                <w:lang w:eastAsia="nl-NL"/>
              </w:rPr>
              <w:t>перспективах развития современного общества, в том числе тенденций развития Российской Федерации;</w:t>
            </w:r>
            <w:bookmarkEnd w:id="11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3" w:name="_Toc118236718"/>
            <w:r w:rsidRPr="008467F3">
              <w:rPr>
                <w:rFonts w:ascii="Times New Roman" w:hAnsi="Times New Roman" w:cs="Times New Roman"/>
                <w:bCs/>
                <w:sz w:val="24"/>
                <w:szCs w:val="24"/>
                <w:lang w:eastAsia="nl-NL"/>
              </w:rPr>
              <w:t>человеке как субъекте общественных отношений и сознательной деятельности;</w:t>
            </w:r>
            <w:bookmarkEnd w:id="11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4" w:name="_Toc118236719"/>
            <w:r w:rsidRPr="008467F3">
              <w:rPr>
                <w:rFonts w:ascii="Times New Roman" w:hAnsi="Times New Roman" w:cs="Times New Roman"/>
                <w:bCs/>
                <w:sz w:val="24"/>
                <w:szCs w:val="24"/>
                <w:lang w:eastAsia="nl-NL"/>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5" w:name="_Toc118236720"/>
            <w:r w:rsidRPr="008467F3">
              <w:rPr>
                <w:rFonts w:ascii="Times New Roman" w:hAnsi="Times New Roman" w:cs="Times New Roman"/>
                <w:bCs/>
                <w:sz w:val="24"/>
                <w:szCs w:val="24"/>
                <w:lang w:eastAsia="nl-NL"/>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6" w:name="_Toc118236721"/>
            <w:r w:rsidRPr="008467F3">
              <w:rPr>
                <w:rFonts w:ascii="Times New Roman" w:hAnsi="Times New Roman" w:cs="Times New Roman"/>
                <w:bCs/>
                <w:sz w:val="24"/>
                <w:szCs w:val="24"/>
                <w:lang w:eastAsia="nl-NL"/>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7" w:name="_Toc118236722"/>
            <w:r w:rsidRPr="008467F3">
              <w:rPr>
                <w:rFonts w:ascii="Times New Roman" w:hAnsi="Times New Roman" w:cs="Times New Roman"/>
                <w:bCs/>
                <w:sz w:val="24"/>
                <w:szCs w:val="24"/>
                <w:lang w:eastAsia="nl-NL"/>
              </w:rPr>
              <w:t xml:space="preserve">социальных отношениях, направлениях социальной политики в Российской Федерации, в том числе поддержки семьи, </w:t>
            </w:r>
            <w:r w:rsidRPr="008467F3">
              <w:rPr>
                <w:rFonts w:ascii="Times New Roman" w:hAnsi="Times New Roman" w:cs="Times New Roman"/>
                <w:bCs/>
                <w:sz w:val="24"/>
                <w:szCs w:val="24"/>
                <w:lang w:eastAsia="nl-NL"/>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8" w:name="_Toc118236723"/>
            <w:r w:rsidRPr="008467F3">
              <w:rPr>
                <w:rFonts w:ascii="Times New Roman" w:hAnsi="Times New Roman" w:cs="Times New Roman"/>
                <w:bCs/>
                <w:sz w:val="24"/>
                <w:szCs w:val="24"/>
                <w:lang w:eastAsia="nl-NL"/>
              </w:rPr>
              <w:t>конституционном статусе и полномочиях органов государственной власти;</w:t>
            </w:r>
            <w:bookmarkEnd w:id="11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19" w:name="_Toc118236724"/>
            <w:r w:rsidRPr="008467F3">
              <w:rPr>
                <w:rFonts w:ascii="Times New Roman" w:hAnsi="Times New Roman" w:cs="Times New Roman"/>
                <w:bCs/>
                <w:sz w:val="24"/>
                <w:szCs w:val="24"/>
                <w:lang w:eastAsia="nl-NL"/>
              </w:rPr>
              <w:t>системе прав человека и гражданина в Российской Федерации, правах ребенка и механизмах защиты прав в Российской Федерации;</w:t>
            </w:r>
            <w:bookmarkEnd w:id="11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0" w:name="_Toc118236725"/>
            <w:r w:rsidRPr="008467F3">
              <w:rPr>
                <w:rFonts w:ascii="Times New Roman" w:hAnsi="Times New Roman" w:cs="Times New Roman"/>
                <w:bCs/>
                <w:sz w:val="24"/>
                <w:szCs w:val="24"/>
                <w:lang w:eastAsia="nl-NL"/>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1" w:name="_Toc118236726"/>
            <w:r w:rsidRPr="008467F3">
              <w:rPr>
                <w:rFonts w:ascii="Times New Roman" w:hAnsi="Times New Roman" w:cs="Times New Roman"/>
                <w:bCs/>
                <w:sz w:val="24"/>
                <w:szCs w:val="24"/>
                <w:lang w:eastAsia="nl-NL"/>
              </w:rPr>
              <w:t>системе права и законодательства Российской Федерации;</w:t>
            </w:r>
            <w:bookmarkEnd w:id="12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2" w:name="_Toc118236727"/>
            <w:r w:rsidRPr="008467F3">
              <w:rPr>
                <w:rFonts w:ascii="Times New Roman" w:hAnsi="Times New Roman" w:cs="Times New Roman"/>
                <w:bCs/>
                <w:sz w:val="24"/>
                <w:szCs w:val="24"/>
                <w:lang w:eastAsia="nl-NL"/>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3" w:name="_Toc118236728"/>
            <w:r w:rsidRPr="008467F3">
              <w:rPr>
                <w:rFonts w:ascii="Times New Roman" w:hAnsi="Times New Roman" w:cs="Times New Roman"/>
                <w:bCs/>
                <w:sz w:val="24"/>
                <w:szCs w:val="24"/>
                <w:lang w:eastAsia="nl-NL"/>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w:t>
            </w:r>
            <w:r w:rsidRPr="008467F3">
              <w:rPr>
                <w:rFonts w:ascii="Times New Roman" w:hAnsi="Times New Roman" w:cs="Times New Roman"/>
                <w:bCs/>
                <w:sz w:val="24"/>
                <w:szCs w:val="24"/>
                <w:lang w:eastAsia="nl-NL"/>
              </w:rPr>
              <w:lastRenderedPageBreak/>
              <w:t>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4" w:name="_Toc118236729"/>
            <w:r w:rsidRPr="008467F3">
              <w:rPr>
                <w:rFonts w:ascii="Times New Roman" w:hAnsi="Times New Roman" w:cs="Times New Roman"/>
                <w:bCs/>
                <w:sz w:val="24"/>
                <w:szCs w:val="24"/>
                <w:lang w:eastAsia="nl-NL"/>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5" w:name="_Toc118236730"/>
            <w:r w:rsidRPr="008467F3">
              <w:rPr>
                <w:rFonts w:ascii="Times New Roman" w:hAnsi="Times New Roman" w:cs="Times New Roman"/>
                <w:bCs/>
                <w:sz w:val="24"/>
                <w:szCs w:val="24"/>
                <w:lang w:eastAsia="nl-NL"/>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6" w:name="_Toc118236731"/>
            <w:r w:rsidRPr="008467F3">
              <w:rPr>
                <w:rFonts w:ascii="Times New Roman" w:hAnsi="Times New Roman" w:cs="Times New Roman"/>
                <w:bCs/>
                <w:sz w:val="24"/>
                <w:szCs w:val="24"/>
                <w:lang w:eastAsia="nl-NL"/>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w:t>
            </w:r>
            <w:r w:rsidRPr="008467F3">
              <w:rPr>
                <w:rFonts w:ascii="Times New Roman" w:hAnsi="Times New Roman" w:cs="Times New Roman"/>
                <w:bCs/>
                <w:sz w:val="24"/>
                <w:szCs w:val="24"/>
                <w:lang w:eastAsia="nl-NL"/>
              </w:rPr>
              <w:lastRenderedPageBreak/>
              <w:t>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7" w:name="_Toc118236732"/>
            <w:r w:rsidRPr="008467F3">
              <w:rPr>
                <w:rFonts w:ascii="Times New Roman" w:hAnsi="Times New Roman" w:cs="Times New Roman"/>
                <w:bCs/>
                <w:sz w:val="24"/>
                <w:szCs w:val="24"/>
                <w:lang w:eastAsia="nl-NL"/>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8" w:name="_Toc118236733"/>
            <w:r w:rsidRPr="008467F3">
              <w:rPr>
                <w:rFonts w:ascii="Times New Roman" w:hAnsi="Times New Roman" w:cs="Times New Roman"/>
                <w:bCs/>
                <w:sz w:val="24"/>
                <w:szCs w:val="24"/>
                <w:lang w:eastAsia="nl-NL"/>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w:t>
            </w:r>
            <w:r w:rsidRPr="008467F3">
              <w:rPr>
                <w:rFonts w:ascii="Times New Roman" w:hAnsi="Times New Roman" w:cs="Times New Roman"/>
                <w:bCs/>
                <w:sz w:val="24"/>
                <w:szCs w:val="24"/>
                <w:lang w:eastAsia="nl-NL"/>
              </w:rPr>
              <w:lastRenderedPageBreak/>
              <w:t>в решении различных задач;</w:t>
            </w:r>
            <w:bookmarkEnd w:id="12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29" w:name="_Toc118236734"/>
            <w:r w:rsidRPr="008467F3">
              <w:rPr>
                <w:rFonts w:ascii="Times New Roman" w:hAnsi="Times New Roman" w:cs="Times New Roman"/>
                <w:bCs/>
                <w:sz w:val="24"/>
                <w:szCs w:val="24"/>
                <w:lang w:eastAsia="nl-NL"/>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0" w:name="_Toc118236735"/>
            <w:r w:rsidRPr="008467F3">
              <w:rPr>
                <w:rFonts w:ascii="Times New Roman" w:hAnsi="Times New Roman" w:cs="Times New Roman"/>
                <w:bCs/>
                <w:sz w:val="24"/>
                <w:szCs w:val="24"/>
                <w:lang w:eastAsia="nl-NL"/>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1" w:name="_Toc118236736"/>
            <w:r w:rsidRPr="008467F3">
              <w:rPr>
                <w:rFonts w:ascii="Times New Roman" w:hAnsi="Times New Roman" w:cs="Times New Roman"/>
                <w:bCs/>
                <w:sz w:val="24"/>
                <w:szCs w:val="24"/>
                <w:lang w:eastAsia="nl-NL"/>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w:t>
            </w:r>
            <w:r w:rsidRPr="008467F3">
              <w:rPr>
                <w:rFonts w:ascii="Times New Roman" w:hAnsi="Times New Roman" w:cs="Times New Roman"/>
                <w:bCs/>
                <w:sz w:val="24"/>
                <w:szCs w:val="24"/>
                <w:lang w:eastAsia="nl-NL"/>
              </w:rPr>
              <w:lastRenderedPageBreak/>
              <w:t>полученных знаний правовую оценку действиям людей в модельных ситуациях;</w:t>
            </w:r>
            <w:bookmarkEnd w:id="131"/>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2" w:name="_Toc118236737"/>
            <w:r w:rsidRPr="008467F3">
              <w:rPr>
                <w:rFonts w:ascii="Times New Roman" w:hAnsi="Times New Roman" w:cs="Times New Roman"/>
                <w:bCs/>
                <w:sz w:val="24"/>
                <w:szCs w:val="24"/>
                <w:lang w:eastAsia="nl-NL"/>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8467F3" w:rsidRPr="008467F3" w:rsidTr="001C60E5">
        <w:trPr>
          <w:trHeight w:val="1121"/>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3" w:name="_Toc118236738"/>
            <w:r w:rsidRPr="008467F3">
              <w:rPr>
                <w:rFonts w:ascii="Times New Roman" w:hAnsi="Times New Roman" w:cs="Times New Roman"/>
                <w:bCs/>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3"/>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4" w:name="_Toc118236739"/>
            <w:r w:rsidRPr="008467F3">
              <w:rPr>
                <w:rFonts w:ascii="Times New Roman" w:hAnsi="Times New Roman" w:cs="Times New Roman"/>
                <w:bCs/>
                <w:sz w:val="24"/>
                <w:szCs w:val="24"/>
                <w:lang w:eastAsia="nl-NL"/>
              </w:rPr>
              <w:t>В области экологического воспитания:</w:t>
            </w:r>
            <w:bookmarkEnd w:id="13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5" w:name="_Toc118236740"/>
            <w:r w:rsidRPr="008467F3">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5"/>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6" w:name="_Toc118236741"/>
            <w:r w:rsidRPr="008467F3">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bookmarkEnd w:id="136"/>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7" w:name="_Toc118236742"/>
            <w:r w:rsidRPr="008467F3">
              <w:rPr>
                <w:rFonts w:ascii="Times New Roman" w:hAnsi="Times New Roman" w:cs="Times New Roman"/>
                <w:bCs/>
                <w:sz w:val="24"/>
                <w:szCs w:val="24"/>
                <w:lang w:eastAsia="nl-NL"/>
              </w:rPr>
              <w:t>активное неприятие действий, приносящих вред окружающей среде;</w:t>
            </w:r>
            <w:bookmarkEnd w:id="137"/>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8" w:name="_Toc118236743"/>
            <w:r w:rsidRPr="008467F3">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bookmarkEnd w:id="138"/>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39" w:name="_Toc118236744"/>
            <w:r w:rsidRPr="008467F3">
              <w:rPr>
                <w:rFonts w:ascii="Times New Roman" w:hAnsi="Times New Roman" w:cs="Times New Roman"/>
                <w:bCs/>
                <w:sz w:val="24"/>
                <w:szCs w:val="24"/>
                <w:lang w:eastAsia="nl-NL"/>
              </w:rPr>
              <w:t>- расширение опыта деятельности экологической направленности;</w:t>
            </w:r>
            <w:bookmarkEnd w:id="139"/>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0" w:name="_Toc118236745"/>
            <w:r w:rsidRPr="008467F3">
              <w:rPr>
                <w:rFonts w:ascii="Times New Roman" w:hAnsi="Times New Roman" w:cs="Times New Roman"/>
                <w:bCs/>
                <w:sz w:val="24"/>
                <w:szCs w:val="24"/>
                <w:lang w:eastAsia="nl-NL"/>
              </w:rPr>
              <w:t xml:space="preserve">- овладение навыками учебно-исследовательской, проектной и </w:t>
            </w:r>
            <w:r w:rsidRPr="008467F3">
              <w:rPr>
                <w:rFonts w:ascii="Times New Roman" w:hAnsi="Times New Roman" w:cs="Times New Roman"/>
                <w:bCs/>
                <w:sz w:val="24"/>
                <w:szCs w:val="24"/>
                <w:lang w:eastAsia="nl-NL"/>
              </w:rPr>
              <w:lastRenderedPageBreak/>
              <w:t>социальной деятельности</w:t>
            </w:r>
            <w:bookmarkEnd w:id="140"/>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1" w:name="_Toc118236746"/>
            <w:r w:rsidRPr="008467F3">
              <w:rPr>
                <w:rFonts w:ascii="Times New Roman" w:hAnsi="Times New Roman" w:cs="Times New Roman"/>
                <w:bCs/>
                <w:sz w:val="24"/>
                <w:szCs w:val="24"/>
                <w:lang w:eastAsia="nl-NL"/>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w:t>
            </w:r>
            <w:r w:rsidRPr="008467F3">
              <w:rPr>
                <w:rFonts w:ascii="Times New Roman" w:hAnsi="Times New Roman" w:cs="Times New Roman"/>
                <w:bCs/>
                <w:sz w:val="24"/>
                <w:szCs w:val="24"/>
                <w:lang w:eastAsia="nl-NL"/>
              </w:rPr>
              <w:lastRenderedPageBreak/>
              <w:t>обществ</w:t>
            </w:r>
            <w:bookmarkEnd w:id="141"/>
          </w:p>
        </w:tc>
      </w:tr>
      <w:tr w:rsidR="008467F3" w:rsidRPr="008467F3" w:rsidTr="001C60E5">
        <w:trPr>
          <w:trHeight w:val="696"/>
        </w:trPr>
        <w:tc>
          <w:tcPr>
            <w:tcW w:w="85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2" w:name="_Toc118236747"/>
            <w:r w:rsidRPr="008467F3">
              <w:rPr>
                <w:rFonts w:ascii="Times New Roman" w:hAnsi="Times New Roman" w:cs="Times New Roman"/>
                <w:bCs/>
                <w:sz w:val="24"/>
                <w:szCs w:val="24"/>
                <w:lang w:eastAsia="nl-NL"/>
              </w:rPr>
              <w:lastRenderedPageBreak/>
              <w:t>ОК 09. Пользоваться профессиональной документацией на государственном и иностранном языках</w:t>
            </w:r>
            <w:bookmarkEnd w:id="142"/>
          </w:p>
        </w:tc>
        <w:tc>
          <w:tcPr>
            <w:tcW w:w="206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3" w:name="_Toc118236748"/>
            <w:r w:rsidRPr="008467F3">
              <w:rPr>
                <w:rFonts w:ascii="Times New Roman" w:hAnsi="Times New Roman" w:cs="Times New Roman"/>
                <w:bCs/>
                <w:sz w:val="24"/>
                <w:szCs w:val="24"/>
                <w:lang w:eastAsia="nl-NL"/>
              </w:rPr>
              <w:t>- наличие мотивации к обучению и личностному развитию;</w:t>
            </w:r>
            <w:bookmarkEnd w:id="143"/>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4" w:name="_Toc118236749"/>
            <w:r w:rsidRPr="008467F3">
              <w:rPr>
                <w:rFonts w:ascii="Times New Roman" w:hAnsi="Times New Roman" w:cs="Times New Roman"/>
                <w:bCs/>
                <w:sz w:val="24"/>
                <w:szCs w:val="24"/>
                <w:lang w:eastAsia="nl-NL"/>
              </w:rPr>
              <w:t>В области ценности научного познания:</w:t>
            </w:r>
            <w:bookmarkEnd w:id="144"/>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5" w:name="_Toc118236750"/>
            <w:r w:rsidRPr="008467F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6" w:name="_Toc118236751"/>
            <w:r w:rsidRPr="008467F3">
              <w:rPr>
                <w:rFonts w:ascii="Times New Roman" w:hAnsi="Times New Roman" w:cs="Times New Roman"/>
                <w:bCs/>
                <w:sz w:val="24"/>
                <w:szCs w:val="24"/>
                <w:lang w:eastAsia="nl-NL"/>
              </w:rPr>
              <w:t>- совершенствование языковой и читательской культуры как средства взаимодействия между людьми и познания мира;</w:t>
            </w:r>
            <w:bookmarkEnd w:id="146"/>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7" w:name="_Toc118236752"/>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8" w:name="_Toc118236753"/>
            <w:r w:rsidRPr="008467F3">
              <w:rPr>
                <w:rFonts w:ascii="Times New Roman" w:hAnsi="Times New Roman" w:cs="Times New Roman"/>
                <w:bCs/>
                <w:sz w:val="24"/>
                <w:szCs w:val="24"/>
                <w:lang w:eastAsia="nl-NL"/>
              </w:rPr>
              <w:t>Овладение универсальными учебными познавательными действиями:</w:t>
            </w:r>
            <w:bookmarkEnd w:id="148"/>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49" w:name="_Toc118236754"/>
            <w:r w:rsidRPr="008467F3">
              <w:rPr>
                <w:rFonts w:ascii="Times New Roman" w:hAnsi="Times New Roman" w:cs="Times New Roman"/>
                <w:bCs/>
                <w:sz w:val="24"/>
                <w:szCs w:val="24"/>
                <w:lang w:eastAsia="nl-NL"/>
              </w:rPr>
              <w:t>б) базовые исследовательские действия:</w:t>
            </w:r>
            <w:bookmarkEnd w:id="149"/>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0" w:name="_Toc118236755"/>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bookmarkEnd w:id="150"/>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1" w:name="_Toc118236756"/>
            <w:r w:rsidRPr="008467F3">
              <w:rPr>
                <w:rFonts w:ascii="Times New Roman" w:hAnsi="Times New Roman" w:cs="Times New Roman"/>
                <w:bCs/>
                <w:sz w:val="24"/>
                <w:szCs w:val="24"/>
                <w:lang w:eastAsia="nl-NL"/>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2" w:name="_Toc118236757"/>
            <w:r w:rsidRPr="008467F3">
              <w:rPr>
                <w:rFonts w:ascii="Times New Roman" w:hAnsi="Times New Roman" w:cs="Times New Roman"/>
                <w:bCs/>
                <w:sz w:val="24"/>
                <w:szCs w:val="24"/>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3" w:name="_Toc118236758"/>
            <w:r w:rsidRPr="008467F3">
              <w:rPr>
                <w:rFonts w:ascii="Times New Roman" w:hAnsi="Times New Roman" w:cs="Times New Roman"/>
                <w:bCs/>
                <w:sz w:val="24"/>
                <w:szCs w:val="24"/>
                <w:lang w:eastAsia="nl-NL"/>
              </w:rPr>
              <w:t xml:space="preserve">- формирование научного типа мышления, владение научной терминологией, ключевыми </w:t>
            </w:r>
            <w:r w:rsidRPr="008467F3">
              <w:rPr>
                <w:rFonts w:ascii="Times New Roman" w:hAnsi="Times New Roman" w:cs="Times New Roman"/>
                <w:bCs/>
                <w:sz w:val="24"/>
                <w:szCs w:val="24"/>
                <w:lang w:eastAsia="nl-NL"/>
              </w:rPr>
              <w:lastRenderedPageBreak/>
              <w:t>понятиями и методами;</w:t>
            </w:r>
            <w:bookmarkEnd w:id="153"/>
            <w:r w:rsidRPr="008467F3">
              <w:rPr>
                <w:rFonts w:ascii="Times New Roman" w:hAnsi="Times New Roman" w:cs="Times New Roman"/>
                <w:b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4" w:name="_Toc118236759"/>
            <w:r w:rsidRPr="008467F3">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bookmarkEnd w:id="154"/>
          </w:p>
        </w:tc>
        <w:tc>
          <w:tcPr>
            <w:tcW w:w="207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bookmarkStart w:id="155" w:name="_Toc118236760"/>
            <w:r w:rsidRPr="008467F3">
              <w:rPr>
                <w:rFonts w:ascii="Times New Roman" w:hAnsi="Times New Roman" w:cs="Times New Roman"/>
                <w:bCs/>
                <w:sz w:val="24"/>
                <w:szCs w:val="24"/>
                <w:lang w:eastAsia="nl-NL"/>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8467F3" w:rsidRPr="008467F3" w:rsidTr="001C60E5">
        <w:trPr>
          <w:trHeight w:val="696"/>
        </w:trPr>
        <w:tc>
          <w:tcPr>
            <w:tcW w:w="854"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ПК 6.5. Осуществлять инструктирование, обучение поваров, кондитеров, пекарей и других категорий работников кухни на рабочем месте</w:t>
            </w:r>
          </w:p>
        </w:tc>
        <w:tc>
          <w:tcPr>
            <w:tcW w:w="2068" w:type="pct"/>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eastAsia="nl-NL"/>
              </w:rPr>
            </w:pPr>
            <w:r w:rsidRPr="008467F3">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готовность и способность к самостоятельной, творческой и ответственной деятельности;</w:t>
            </w:r>
          </w:p>
        </w:tc>
        <w:tc>
          <w:tcPr>
            <w:tcW w:w="2078"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владение умением анализировать текст с точки зрения наличия в нем явной и скрытой, основной и второстепенной информации;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владение умением представлять тексты в виде тезисов, конспектов, аннотаций, рефератов, сочинений различных жанров;</w:t>
            </w:r>
          </w:p>
        </w:tc>
      </w:tr>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4741"/>
        <w:gridCol w:w="987"/>
        <w:gridCol w:w="1778"/>
      </w:tblGrid>
      <w:tr w:rsidR="008467F3" w:rsidRPr="008467F3" w:rsidTr="001C60E5">
        <w:trPr>
          <w:trHeight w:val="725"/>
        </w:trPr>
        <w:tc>
          <w:tcPr>
            <w:tcW w:w="865" w:type="pct"/>
            <w:shd w:val="clear" w:color="auto" w:fill="auto"/>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8467F3">
              <w:rPr>
                <w:rFonts w:ascii="Times New Roman" w:hAnsi="Times New Roman" w:cs="Times New Roman"/>
                <w:b/>
                <w:lang w:eastAsia="en-US"/>
              </w:rPr>
              <w:t>Наименование разделов и тем</w:t>
            </w:r>
          </w:p>
        </w:tc>
        <w:tc>
          <w:tcPr>
            <w:tcW w:w="3088" w:type="pct"/>
            <w:shd w:val="clear" w:color="auto" w:fill="auto"/>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8467F3">
              <w:rPr>
                <w:rFonts w:ascii="Times New Roman" w:hAnsi="Times New Roman" w:cs="Times New Roman"/>
                <w:b/>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8467F3">
              <w:rPr>
                <w:rFonts w:ascii="Times New Roman" w:hAnsi="Times New Roman" w:cs="Times New Roman"/>
                <w:b/>
                <w:lang w:eastAsia="en-US"/>
              </w:rPr>
              <w:t>Объем часов</w:t>
            </w:r>
          </w:p>
        </w:tc>
        <w:tc>
          <w:tcPr>
            <w:tcW w:w="632" w:type="pct"/>
            <w:shd w:val="clear" w:color="auto" w:fill="auto"/>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8467F3">
              <w:rPr>
                <w:rFonts w:ascii="Times New Roman" w:hAnsi="Times New Roman" w:cs="Times New Roman"/>
                <w:b/>
                <w:lang w:eastAsia="en-US"/>
              </w:rPr>
              <w:t xml:space="preserve">Формируемые компетенции </w:t>
            </w:r>
          </w:p>
        </w:tc>
      </w:tr>
      <w:tr w:rsidR="008467F3" w:rsidRPr="008467F3" w:rsidTr="001C60E5">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b/>
                <w:i/>
                <w:lang w:eastAsia="en-US"/>
              </w:rPr>
            </w:pPr>
            <w:r w:rsidRPr="008467F3">
              <w:rPr>
                <w:rFonts w:ascii="Times New Roman" w:hAnsi="Times New Roman" w:cs="Times New Roman"/>
                <w:b/>
                <w:i/>
                <w:lang w:eastAsia="en-US"/>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b/>
                <w:i/>
                <w:lang w:eastAsia="en-US"/>
              </w:rPr>
            </w:pPr>
            <w:r w:rsidRPr="008467F3">
              <w:rPr>
                <w:rFonts w:ascii="Times New Roman" w:hAnsi="Times New Roman" w:cs="Times New Roman"/>
                <w:b/>
                <w:i/>
                <w:lang w:eastAsia="en-US"/>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i/>
                <w:lang w:eastAsia="en-US"/>
              </w:rPr>
            </w:pPr>
            <w:r w:rsidRPr="008467F3">
              <w:rPr>
                <w:rFonts w:ascii="Times New Roman" w:hAnsi="Times New Roman" w:cs="Times New Roman"/>
                <w:b/>
                <w:i/>
                <w:lang w:eastAsia="en-US"/>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b/>
                <w:i/>
                <w:lang w:eastAsia="en-US"/>
              </w:rPr>
            </w:pPr>
            <w:r w:rsidRPr="008467F3">
              <w:rPr>
                <w:rFonts w:ascii="Times New Roman" w:hAnsi="Times New Roman" w:cs="Times New Roman"/>
                <w:b/>
                <w:i/>
                <w:lang w:eastAsia="en-US"/>
              </w:rPr>
              <w:t>4</w:t>
            </w:r>
          </w:p>
        </w:tc>
      </w:tr>
      <w:tr w:rsidR="008467F3" w:rsidRPr="008467F3" w:rsidTr="001C60E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14</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b/>
                <w:i/>
                <w:lang w:eastAsia="en-US"/>
              </w:rPr>
            </w:pPr>
          </w:p>
        </w:tc>
      </w:tr>
      <w:tr w:rsidR="008467F3" w:rsidRPr="008467F3" w:rsidTr="001C60E5">
        <w:trPr>
          <w:trHeight w:val="347"/>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Тема 1.1.</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Общество и общественные отношения. Развитие общества</w:t>
            </w:r>
            <w:r w:rsidRPr="008467F3">
              <w:rPr>
                <w:rFonts w:ascii="Times New Roman" w:hAnsi="Times New Roman" w:cs="Times New Roman"/>
                <w:b/>
                <w:i/>
                <w:vertAlign w:val="superscript"/>
                <w:lang w:eastAsia="en-US"/>
              </w:rPr>
              <w:footnoteReference w:id="7"/>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4</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tc>
      </w:tr>
      <w:tr w:rsidR="008467F3" w:rsidRPr="008467F3" w:rsidTr="001C60E5">
        <w:trPr>
          <w:trHeight w:val="389"/>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89"/>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2</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32"/>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Общественный прогресс, его критерии. Противоречивый характер прогресса. Глобализация и ее противоречивые последствия</w:t>
            </w:r>
          </w:p>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Профессионально ориентированное содержание</w:t>
            </w:r>
          </w:p>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lang w:eastAsia="en-US"/>
              </w:rPr>
              <w:t xml:space="preserve">Социальные и гуманитарные аспекты глобальных проблем. Воздействие глобальных проблем на профессиональную деятельность 43.02.16. Туризм и гостеприимство. Направления цифровизации в профессиональной деятельности 43.02.16. </w:t>
            </w:r>
            <w:r w:rsidRPr="008467F3">
              <w:rPr>
                <w:rFonts w:ascii="Times New Roman" w:hAnsi="Times New Roman" w:cs="Times New Roman"/>
                <w:lang w:eastAsia="en-US"/>
              </w:rPr>
              <w:lastRenderedPageBreak/>
              <w:t>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07"/>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1.2.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04</w:t>
            </w:r>
          </w:p>
          <w:p w:rsidR="008467F3" w:rsidRPr="008467F3" w:rsidRDefault="008467F3" w:rsidP="008467F3">
            <w:pPr>
              <w:spacing w:after="0" w:line="240" w:lineRule="auto"/>
              <w:jc w:val="center"/>
              <w:rPr>
                <w:rFonts w:ascii="Times New Roman" w:hAnsi="Times New Roman" w:cs="Times New Roman"/>
                <w:i/>
                <w:strike/>
                <w:lang w:eastAsia="en-US"/>
              </w:rPr>
            </w:pPr>
            <w:r w:rsidRPr="008467F3">
              <w:rPr>
                <w:rFonts w:ascii="Times New Roman" w:hAnsi="Times New Roman" w:cs="Times New Roman"/>
                <w:i/>
                <w:lang w:eastAsia="en-US"/>
              </w:rPr>
              <w:t>ОК 05</w:t>
            </w:r>
          </w:p>
        </w:tc>
      </w:tr>
      <w:tr w:rsidR="008467F3" w:rsidRPr="008467F3" w:rsidTr="001C60E5">
        <w:trPr>
          <w:trHeight w:val="557"/>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93"/>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79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lang w:eastAsia="en-US"/>
              </w:rPr>
              <w:t>Мировоззрение, его структура и типы мировоззрения</w:t>
            </w:r>
          </w:p>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Профессионально ориентированное содержание</w:t>
            </w:r>
          </w:p>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Выбор профессии. Профессиональное самоопределение. </w:t>
            </w:r>
          </w:p>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lang w:eastAsia="en-US"/>
              </w:rPr>
              <w:t>Учет особенностей характера в профессиональной деятельности 43.02.16. Туризм и гостеприимство. Межличностное общение и взаимодействие в профессиональном сообществе, его особенности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1.3.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04</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4</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343"/>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widowControl w:val="0"/>
              <w:spacing w:after="0" w:line="240" w:lineRule="auto"/>
              <w:jc w:val="both"/>
              <w:rPr>
                <w:rFonts w:ascii="Times New Roman" w:hAnsi="Times New Roman" w:cs="Times New Roman"/>
              </w:rPr>
            </w:pPr>
            <w:r w:rsidRPr="008467F3">
              <w:rPr>
                <w:rFonts w:ascii="Times New Roman" w:hAnsi="Times New Roman" w:cs="Times New Roman"/>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i/>
                <w:lang w:eastAsia="en-US"/>
              </w:rPr>
              <w:t xml:space="preserve"> </w:t>
            </w:r>
            <w:r w:rsidRPr="008467F3">
              <w:rPr>
                <w:rFonts w:ascii="Times New Roman" w:eastAsia="Calibri" w:hAnsi="Times New Roman" w:cs="Times New Roman"/>
                <w:lang w:eastAsia="en-US"/>
              </w:rPr>
              <w:t>Естественные, технические, точные и социально-гуманитарные науки в профессиональной деятельности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strike/>
                <w:lang w:eastAsia="en-US"/>
              </w:rPr>
            </w:pPr>
          </w:p>
        </w:tc>
      </w:tr>
      <w:tr w:rsidR="008467F3" w:rsidRPr="008467F3" w:rsidTr="001C60E5">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 xml:space="preserve"> 12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03</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tc>
      </w:tr>
      <w:tr w:rsidR="008467F3" w:rsidRPr="008467F3" w:rsidTr="001C60E5">
        <w:trPr>
          <w:trHeight w:val="33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2.1. </w:t>
            </w:r>
          </w:p>
          <w:p w:rsidR="008467F3" w:rsidRPr="008467F3" w:rsidRDefault="008467F3" w:rsidP="008467F3">
            <w:pPr>
              <w:spacing w:after="0" w:line="240" w:lineRule="auto"/>
              <w:rPr>
                <w:rFonts w:ascii="Times New Roman" w:hAnsi="Times New Roman" w:cs="Times New Roman"/>
                <w:b/>
                <w:i/>
                <w:strike/>
                <w:lang w:eastAsia="en-US"/>
              </w:rPr>
            </w:pPr>
            <w:r w:rsidRPr="008467F3">
              <w:rPr>
                <w:rFonts w:ascii="Times New Roman" w:hAnsi="Times New Roman" w:cs="Times New Roman"/>
                <w:b/>
                <w:i/>
                <w:lang w:eastAsia="en-US"/>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418"/>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 xml:space="preserve">Духовная деятельность человека. Духовные ценности российского общества. Материальная и духовная культура. Формы культуры. </w:t>
            </w:r>
            <w:r w:rsidRPr="008467F3">
              <w:rPr>
                <w:rFonts w:ascii="Times New Roman" w:eastAsia="Calibri" w:hAnsi="Times New Roman" w:cs="Times New Roman"/>
                <w:lang w:eastAsia="en-US"/>
              </w:rPr>
              <w:lastRenderedPageBreak/>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lastRenderedPageBreak/>
              <w:t>1</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15"/>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3</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Культура общения, труда, учебы, поведения в обществе. Этикет в профессиональной деятельности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45"/>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2.2.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strike/>
                <w:lang w:eastAsia="en-US"/>
              </w:rPr>
            </w:pPr>
            <w:r w:rsidRPr="008467F3">
              <w:rPr>
                <w:rFonts w:ascii="Times New Roman" w:hAnsi="Times New Roman" w:cs="Times New Roman"/>
                <w:i/>
                <w:lang w:eastAsia="en-US"/>
              </w:rPr>
              <w:t>ОК 03</w:t>
            </w:r>
          </w:p>
        </w:tc>
      </w:tr>
      <w:tr w:rsidR="008467F3" w:rsidRPr="008467F3" w:rsidTr="001C60E5">
        <w:trPr>
          <w:trHeight w:val="363"/>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2</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3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rPr>
                <w:rFonts w:ascii="Times New Roman" w:eastAsia="Calibri" w:hAnsi="Times New Roman" w:cs="Times New Roman"/>
                <w:lang w:eastAsia="en-US"/>
              </w:rPr>
            </w:pPr>
            <w:r w:rsidRPr="008467F3">
              <w:rPr>
                <w:rFonts w:ascii="Times New Roman" w:eastAsia="Calibri" w:hAnsi="Times New Roman" w:cs="Times New Roman"/>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467F3" w:rsidRPr="008467F3" w:rsidRDefault="008467F3" w:rsidP="008467F3">
            <w:pPr>
              <w:autoSpaceDE w:val="0"/>
              <w:autoSpaceDN w:val="0"/>
              <w:adjustRightInd w:val="0"/>
              <w:spacing w:after="0" w:line="240" w:lineRule="auto"/>
              <w:rPr>
                <w:rFonts w:ascii="Times New Roman" w:eastAsia="Calibri" w:hAnsi="Times New Roman" w:cs="Times New Roman"/>
                <w:lang w:eastAsia="en-US"/>
              </w:rPr>
            </w:pPr>
            <w:r w:rsidRPr="008467F3">
              <w:rPr>
                <w:rFonts w:ascii="Times New Roman" w:eastAsia="Calibri" w:hAnsi="Times New Roman" w:cs="Times New Roman"/>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8467F3" w:rsidRPr="008467F3" w:rsidRDefault="008467F3" w:rsidP="008467F3">
            <w:pPr>
              <w:autoSpaceDE w:val="0"/>
              <w:autoSpaceDN w:val="0"/>
              <w:adjustRightInd w:val="0"/>
              <w:spacing w:after="0" w:line="240" w:lineRule="auto"/>
              <w:rPr>
                <w:rFonts w:ascii="Times New Roman" w:hAnsi="Times New Roman" w:cs="Times New Roman"/>
                <w:lang w:eastAsia="en-US"/>
              </w:rPr>
            </w:pPr>
            <w:r w:rsidRPr="008467F3">
              <w:rPr>
                <w:rFonts w:ascii="Times New Roman" w:eastAsia="Calibri" w:hAnsi="Times New Roman" w:cs="Times New Roman"/>
                <w:lang w:eastAsia="en-US"/>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1</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0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663"/>
        </w:trPr>
        <w:tc>
          <w:tcPr>
            <w:tcW w:w="865"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eastAsia="Calibri" w:hAnsi="Times New Roman" w:cs="Times New Roman"/>
                <w:lang w:eastAsia="en-US"/>
              </w:rPr>
            </w:pPr>
            <w:r w:rsidRPr="008467F3">
              <w:rPr>
                <w:rFonts w:ascii="Times New Roman" w:hAnsi="Times New Roman" w:cs="Times New Roman"/>
                <w:lang w:eastAsia="en-US"/>
              </w:rPr>
              <w:t>Профессиональное образование в сфере 43.02.16. Туризм и гостеприимство</w:t>
            </w:r>
            <w:r w:rsidRPr="008467F3">
              <w:rPr>
                <w:rFonts w:ascii="Times New Roman" w:hAnsi="Times New Roman" w:cs="Times New Roman"/>
                <w:i/>
                <w:lang w:eastAsia="en-US"/>
              </w:rPr>
              <w:t xml:space="preserve">. </w:t>
            </w:r>
            <w:r w:rsidRPr="008467F3">
              <w:rPr>
                <w:rFonts w:ascii="Times New Roman" w:hAnsi="Times New Roman" w:cs="Times New Roman"/>
                <w:lang w:eastAsia="en-US"/>
              </w:rPr>
              <w:t>Роль и значение непрерывности образования</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85"/>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2.3.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tc>
      </w:tr>
      <w:tr w:rsidR="008467F3" w:rsidRPr="008467F3" w:rsidTr="001C60E5">
        <w:trPr>
          <w:trHeight w:val="73"/>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rPr>
                <w:rFonts w:ascii="Times New Roman" w:hAnsi="Times New Roman" w:cs="Times New Roman"/>
                <w:lang w:eastAsia="en-US"/>
              </w:rPr>
            </w:pPr>
            <w:r w:rsidRPr="008467F3">
              <w:rPr>
                <w:rFonts w:ascii="Times New Roman" w:eastAsia="Calibri" w:hAnsi="Times New Roman" w:cs="Times New Roman"/>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45"/>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2.4.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tc>
      </w:tr>
      <w:tr w:rsidR="008467F3" w:rsidRPr="008467F3" w:rsidTr="001C60E5">
        <w:trPr>
          <w:trHeight w:val="338"/>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4</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574"/>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8467F3" w:rsidRPr="008467F3" w:rsidRDefault="008467F3" w:rsidP="008467F3">
            <w:pPr>
              <w:autoSpaceDE w:val="0"/>
              <w:autoSpaceDN w:val="0"/>
              <w:adjustRightInd w:val="0"/>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99"/>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autoSpaceDE w:val="0"/>
              <w:autoSpaceDN w:val="0"/>
              <w:adjustRightInd w:val="0"/>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92"/>
        </w:trPr>
        <w:tc>
          <w:tcPr>
            <w:tcW w:w="865"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eastAsia="Calibri" w:hAnsi="Times New Roman" w:cs="Times New Roman"/>
                <w:lang w:eastAsia="en-US"/>
              </w:rPr>
            </w:pPr>
            <w:r w:rsidRPr="008467F3">
              <w:rPr>
                <w:rFonts w:ascii="Times New Roman" w:hAnsi="Times New Roman" w:cs="Times New Roman"/>
                <w:lang w:eastAsia="en-US"/>
              </w:rPr>
              <w:t>Образ профессии/ специальности 43.02.16. Туризм и гостеприимство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15"/>
        </w:trPr>
        <w:tc>
          <w:tcPr>
            <w:tcW w:w="3953" w:type="pct"/>
            <w:gridSpan w:val="2"/>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lastRenderedPageBreak/>
              <w:t>Раздел 3. Экономическая жизнь общества</w:t>
            </w:r>
            <w:r w:rsidRPr="008467F3">
              <w:rPr>
                <w:rFonts w:ascii="Times New Roman" w:hAnsi="Times New Roman" w:cs="Times New Roman"/>
                <w:b/>
                <w:i/>
                <w:vertAlign w:val="superscript"/>
                <w:lang w:eastAsia="en-US"/>
              </w:rPr>
              <w:footnoteReference w:id="8"/>
            </w:r>
            <w:r w:rsidRPr="008467F3">
              <w:rPr>
                <w:rFonts w:ascii="Times New Roman" w:hAnsi="Times New Roman" w:cs="Times New Roman"/>
                <w:b/>
                <w:i/>
                <w:lang w:eastAsia="en-US"/>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26</w:t>
            </w:r>
          </w:p>
        </w:tc>
        <w:tc>
          <w:tcPr>
            <w:tcW w:w="632" w:type="pct"/>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3.1.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07</w:t>
            </w:r>
          </w:p>
        </w:tc>
      </w:tr>
      <w:tr w:rsidR="008467F3" w:rsidRPr="008467F3" w:rsidTr="001C60E5">
        <w:trPr>
          <w:trHeight w:val="24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lang w:eastAsia="en-US"/>
              </w:rPr>
            </w:pPr>
            <w:r w:rsidRPr="008467F3">
              <w:rPr>
                <w:rFonts w:ascii="Times New Roman" w:eastAsia="Calibri" w:hAnsi="Times New Roman" w:cs="Times New Roman"/>
                <w:b/>
                <w:b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Особенности разделения труда и специализации в сфере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76"/>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3.2.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ОК 01</w:t>
            </w: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ОК 03</w:t>
            </w: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ОК 09</w:t>
            </w:r>
          </w:p>
        </w:tc>
      </w:tr>
      <w:tr w:rsidR="008467F3" w:rsidRPr="008467F3" w:rsidTr="001C60E5">
        <w:trPr>
          <w:trHeight w:val="1838"/>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lang w:eastAsia="en-US"/>
              </w:rPr>
            </w:pPr>
            <w:r w:rsidRPr="008467F3">
              <w:rPr>
                <w:rFonts w:ascii="Times New Roman" w:eastAsia="Calibri" w:hAnsi="Times New Roman" w:cs="Times New Roman"/>
                <w:b/>
                <w:b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lang w:eastAsia="en-US"/>
              </w:rPr>
            </w:pPr>
          </w:p>
        </w:tc>
      </w:tr>
      <w:tr w:rsidR="008467F3" w:rsidRPr="008467F3" w:rsidTr="001C60E5">
        <w:trPr>
          <w:trHeight w:val="24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76"/>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eastAsia="Calibri" w:hAnsi="Times New Roman" w:cs="Times New Roman"/>
                <w:i/>
                <w:iCs/>
                <w:lang w:eastAsia="en-US"/>
              </w:rPr>
            </w:pPr>
            <w:r w:rsidRPr="008467F3">
              <w:rPr>
                <w:rFonts w:ascii="Times New Roman" w:eastAsia="Calibri" w:hAnsi="Times New Roman" w:cs="Times New Roman"/>
                <w:lang w:eastAsia="en-US"/>
              </w:rPr>
              <w:t>Рыночный спрос. Закон спроса. Эластичность спроса. Рыночное предложение. Закон предложения. Эластичность предложения</w:t>
            </w:r>
            <w:r w:rsidRPr="008467F3">
              <w:rPr>
                <w:rFonts w:ascii="Times New Roman" w:eastAsia="Calibri" w:hAnsi="Times New Roman" w:cs="Times New Roman"/>
                <w:i/>
                <w:iCs/>
                <w:lang w:eastAsia="en-US"/>
              </w:rPr>
              <w:t xml:space="preserve">. </w:t>
            </w:r>
          </w:p>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eastAsia="Calibri" w:hAnsi="Times New Roman" w:cs="Times New Roman"/>
                <w:lang w:eastAsia="en-US"/>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351"/>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3.3.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03</w:t>
            </w:r>
          </w:p>
        </w:tc>
      </w:tr>
      <w:tr w:rsidR="008467F3" w:rsidRPr="008467F3" w:rsidTr="001C60E5">
        <w:trPr>
          <w:trHeight w:val="417"/>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84"/>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17"/>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eastAsia="Calibri" w:hAnsi="Times New Roman" w:cs="Times New Roman"/>
                <w:lang w:eastAsia="en-US"/>
              </w:rPr>
              <w:t>Особенности профессиональной деятельности в экономической и финансовой сферах</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76"/>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3.4.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03</w:t>
            </w:r>
          </w:p>
        </w:tc>
      </w:tr>
      <w:tr w:rsidR="008467F3" w:rsidRPr="008467F3" w:rsidTr="001C60E5">
        <w:trPr>
          <w:trHeight w:val="339"/>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185"/>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Предпринимательская деятельность в сфере 43.02.16. Туризм и гостеприимство. Основы менеджмента и маркетинга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3</w:t>
            </w: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3.5.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09</w:t>
            </w:r>
          </w:p>
        </w:tc>
      </w:tr>
      <w:tr w:rsidR="008467F3" w:rsidRPr="008467F3" w:rsidTr="001C60E5">
        <w:trPr>
          <w:trHeight w:val="1787"/>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18"/>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3.6. </w:t>
            </w:r>
          </w:p>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Основные тенденции 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09</w:t>
            </w:r>
          </w:p>
        </w:tc>
      </w:tr>
      <w:tr w:rsidR="008467F3" w:rsidRPr="008467F3" w:rsidTr="001C60E5">
        <w:trPr>
          <w:trHeight w:val="240"/>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21"/>
        </w:trPr>
        <w:tc>
          <w:tcPr>
            <w:tcW w:w="865" w:type="pct"/>
            <w:vMerge/>
            <w:tcBorders>
              <w:top w:val="single" w:sz="4" w:space="0" w:color="000000"/>
              <w:left w:val="single" w:sz="4" w:space="0" w:color="000000"/>
              <w:right w:val="single" w:sz="4" w:space="0" w:color="000000"/>
            </w:tcBorders>
          </w:tcPr>
          <w:p w:rsidR="008467F3" w:rsidRPr="008467F3" w:rsidRDefault="008467F3" w:rsidP="008467F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782"/>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lang w:eastAsia="en-US"/>
              </w:rPr>
            </w:pPr>
          </w:p>
        </w:tc>
      </w:tr>
      <w:tr w:rsidR="008467F3" w:rsidRPr="008467F3" w:rsidTr="001C60E5">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4.1.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 xml:space="preserve">Социальная структура общества. </w:t>
            </w:r>
            <w:r w:rsidRPr="008467F3">
              <w:rPr>
                <w:rFonts w:ascii="Times New Roman" w:hAnsi="Times New Roman" w:cs="Times New Roman"/>
                <w:b/>
                <w:i/>
                <w:lang w:eastAsia="en-US"/>
              </w:rPr>
              <w:lastRenderedPageBreak/>
              <w:t>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tc>
      </w:tr>
      <w:tr w:rsidR="008467F3" w:rsidRPr="008467F3" w:rsidTr="001C60E5">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 xml:space="preserve">Социальные общности, группы, их типы. Социальная стратификация, ее критерии. </w:t>
            </w:r>
            <w:r w:rsidRPr="008467F3">
              <w:rPr>
                <w:rFonts w:ascii="Times New Roman" w:eastAsia="Calibri" w:hAnsi="Times New Roman" w:cs="Times New Roman"/>
                <w:lang w:eastAsia="en-US"/>
              </w:rPr>
              <w:lastRenderedPageBreak/>
              <w:t>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lastRenderedPageBreak/>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4.2. </w:t>
            </w:r>
          </w:p>
          <w:p w:rsidR="008467F3" w:rsidRPr="008467F3" w:rsidRDefault="008467F3" w:rsidP="008467F3">
            <w:pPr>
              <w:spacing w:after="0" w:line="240" w:lineRule="auto"/>
              <w:rPr>
                <w:rFonts w:ascii="Times New Roman" w:hAnsi="Times New Roman" w:cs="Times New Roman"/>
                <w:i/>
                <w:strike/>
                <w:lang w:eastAsia="en-US"/>
              </w:rPr>
            </w:pPr>
            <w:r w:rsidRPr="008467F3">
              <w:rPr>
                <w:rFonts w:ascii="Times New Roman" w:hAnsi="Times New Roman" w:cs="Times New Roman"/>
                <w:b/>
                <w:i/>
                <w:lang w:eastAsia="en-US"/>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strike/>
                <w:lang w:eastAsia="en-US"/>
              </w:rPr>
            </w:pPr>
            <w:r w:rsidRPr="008467F3">
              <w:rPr>
                <w:rFonts w:ascii="Times New Roman" w:hAnsi="Times New Roman" w:cs="Times New Roman"/>
                <w:i/>
                <w:lang w:eastAsia="en-US"/>
              </w:rPr>
              <w:t>ОК 06</w:t>
            </w:r>
          </w:p>
        </w:tc>
      </w:tr>
      <w:tr w:rsidR="008467F3" w:rsidRPr="008467F3" w:rsidTr="001C60E5">
        <w:trPr>
          <w:trHeight w:val="240"/>
        </w:trPr>
        <w:tc>
          <w:tcPr>
            <w:tcW w:w="865" w:type="pct"/>
            <w:vMerge/>
            <w:tcBorders>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strike/>
                <w:lang w:eastAsia="en-US"/>
              </w:rPr>
            </w:pPr>
          </w:p>
        </w:tc>
      </w:tr>
      <w:tr w:rsidR="008467F3" w:rsidRPr="008467F3" w:rsidTr="001C60E5">
        <w:trPr>
          <w:trHeight w:val="240"/>
        </w:trPr>
        <w:tc>
          <w:tcPr>
            <w:tcW w:w="865" w:type="pct"/>
            <w:vMerge/>
            <w:tcBorders>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467F3">
              <w:rPr>
                <w:rFonts w:ascii="Times New Roman" w:eastAsia="Calibri" w:hAnsi="Times New Roman" w:cs="Times New Roman"/>
                <w:lang w:eastAsia="en-US"/>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4.3.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tc>
      </w:tr>
      <w:tr w:rsidR="008467F3" w:rsidRPr="008467F3" w:rsidTr="001C60E5">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 xml:space="preserve">Миграционные процессы в современном мире. </w:t>
            </w:r>
            <w:r w:rsidRPr="008467F3">
              <w:rPr>
                <w:rFonts w:ascii="Times New Roman" w:eastAsia="Calibri" w:hAnsi="Times New Roman" w:cs="Times New Roman"/>
                <w:shd w:val="clear" w:color="auto" w:fill="FFFFFF"/>
                <w:lang w:eastAsia="en-US"/>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467F3">
              <w:rPr>
                <w:rFonts w:ascii="Times New Roman" w:eastAsia="Calibri" w:hAnsi="Times New Roman" w:cs="Times New Roman"/>
                <w:lang w:eastAsia="en-US"/>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4.4.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04</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Социальные нормы и отклоняющееся (девиантное) поведение. Формы социальных девиаций. Конформизм. Социальный контроль и самоконтроль.</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iCs/>
                <w:lang w:eastAsia="en-US"/>
              </w:rPr>
            </w:pPr>
            <w:r w:rsidRPr="008467F3">
              <w:rPr>
                <w:rFonts w:ascii="Times New Roman" w:hAnsi="Times New Roman" w:cs="Times New Roman"/>
                <w:bCs/>
                <w:iCs/>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 xml:space="preserve">Тема 5.1. </w:t>
            </w:r>
          </w:p>
          <w:p w:rsidR="008467F3" w:rsidRPr="008467F3" w:rsidRDefault="008467F3" w:rsidP="008467F3">
            <w:pPr>
              <w:spacing w:after="0" w:line="240" w:lineRule="auto"/>
              <w:jc w:val="both"/>
              <w:rPr>
                <w:rFonts w:ascii="Times New Roman" w:hAnsi="Times New Roman" w:cs="Times New Roman"/>
                <w:i/>
                <w:lang w:eastAsia="en-US"/>
              </w:rPr>
            </w:pPr>
            <w:r w:rsidRPr="008467F3">
              <w:rPr>
                <w:rFonts w:ascii="Times New Roman" w:hAnsi="Times New Roman" w:cs="Times New Roman"/>
                <w:b/>
                <w:i/>
                <w:lang w:eastAsia="en-US"/>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tc>
      </w:tr>
      <w:tr w:rsidR="008467F3" w:rsidRPr="008467F3" w:rsidTr="001C60E5">
        <w:trPr>
          <w:trHeight w:val="418"/>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 xml:space="preserve">Политическая власть и субъекты политики в современном обществе. Политические институты. Политическая деятельность. </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Политическая система общества, ее структура и функции. Политическая система Российской Федерации на современном этапе.</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lastRenderedPageBreak/>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lastRenderedPageBreak/>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5.2.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03</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04</w:t>
            </w:r>
          </w:p>
        </w:tc>
      </w:tr>
      <w:tr w:rsidR="008467F3" w:rsidRPr="008467F3" w:rsidTr="001C60E5">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 xml:space="preserve">Политический процесс и участие в нем субъектов политики. Формы участия граждан в политике. </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Политические партии как субъекты политики, их функции, виды. Типы партийных систем.</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561"/>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rPr>
                <w:rFonts w:ascii="Times New Roman" w:eastAsia="Calibri" w:hAnsi="Times New Roman" w:cs="Times New Roman"/>
                <w:strike/>
                <w:lang w:eastAsia="en-US"/>
              </w:rPr>
            </w:pPr>
            <w:r w:rsidRPr="008467F3">
              <w:rPr>
                <w:rFonts w:ascii="Times New Roman" w:eastAsia="Calibri" w:hAnsi="Times New Roman" w:cs="Times New Roman"/>
                <w:lang w:eastAsia="en-US"/>
              </w:rPr>
              <w:t>Роль средств массовой информации в политической жизни общества. Интернет в современной политической коммуникации</w:t>
            </w:r>
          </w:p>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Профессионально ориентированное содержание</w:t>
            </w:r>
          </w:p>
          <w:p w:rsidR="008467F3" w:rsidRPr="008467F3" w:rsidRDefault="008467F3" w:rsidP="008467F3">
            <w:pPr>
              <w:spacing w:after="0" w:line="240" w:lineRule="auto"/>
              <w:rPr>
                <w:rFonts w:ascii="Times New Roman" w:eastAsia="Calibri" w:hAnsi="Times New Roman" w:cs="Times New Roman"/>
                <w:strike/>
                <w:lang w:eastAsia="en-US"/>
              </w:rPr>
            </w:pPr>
            <w:r w:rsidRPr="008467F3">
              <w:rPr>
                <w:rFonts w:ascii="Times New Roman" w:hAnsi="Times New Roman" w:cs="Times New Roman"/>
                <w:lang w:eastAsia="en-US"/>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p w:rsidR="008467F3" w:rsidRPr="008467F3" w:rsidRDefault="008467F3" w:rsidP="008467F3">
            <w:pPr>
              <w:spacing w:after="0" w:line="240" w:lineRule="auto"/>
              <w:jc w:val="center"/>
              <w:rPr>
                <w:rFonts w:ascii="Times New Roman" w:hAnsi="Times New Roman" w:cs="Times New Roman"/>
                <w:lang w:eastAsia="en-US"/>
              </w:rPr>
            </w:pPr>
          </w:p>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Раздел 6. Правовое регулирование общественных отношений в Российской Федерации</w:t>
            </w:r>
            <w:r w:rsidRPr="008467F3">
              <w:rPr>
                <w:rFonts w:ascii="Times New Roman" w:hAnsi="Times New Roman" w:cs="Times New Roman"/>
                <w:b/>
                <w:i/>
                <w:vertAlign w:val="superscript"/>
                <w:lang w:eastAsia="en-US"/>
              </w:rPr>
              <w:footnoteReference w:id="9"/>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30</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lastRenderedPageBreak/>
              <w:t xml:space="preserve">Тема 6.1.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01</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09</w:t>
            </w: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jc w:val="both"/>
              <w:rPr>
                <w:rFonts w:ascii="Times New Roman" w:hAnsi="Times New Roman" w:cs="Times New Roman"/>
                <w:b/>
                <w:bCs/>
                <w:i/>
                <w:iCs/>
              </w:rPr>
            </w:pPr>
            <w:r w:rsidRPr="008467F3">
              <w:rPr>
                <w:rFonts w:ascii="Times New Roman" w:hAnsi="Times New Roman" w:cs="Times New Roman"/>
                <w:b/>
                <w:bCs/>
                <w:i/>
                <w:iCs/>
              </w:rPr>
              <w:t>Теоретическое обучение</w:t>
            </w:r>
          </w:p>
          <w:p w:rsidR="008467F3" w:rsidRPr="008467F3" w:rsidRDefault="008467F3" w:rsidP="008467F3">
            <w:pPr>
              <w:widowControl w:val="0"/>
              <w:spacing w:after="0" w:line="240" w:lineRule="auto"/>
              <w:jc w:val="both"/>
              <w:rPr>
                <w:rFonts w:ascii="Times New Roman" w:hAnsi="Times New Roman" w:cs="Times New Roman"/>
              </w:rPr>
            </w:pPr>
            <w:r w:rsidRPr="008467F3">
              <w:rPr>
                <w:rFonts w:ascii="Times New Roman" w:hAnsi="Times New Roman" w:cs="Times New Roman"/>
              </w:rPr>
              <w:t>Правовое регулирование общественных отношений в Российской Федерации.</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lang w:eastAsia="en-US"/>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6.2.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07</w:t>
            </w:r>
          </w:p>
        </w:tc>
      </w:tr>
      <w:tr w:rsidR="008467F3" w:rsidRPr="008467F3" w:rsidTr="001C60E5">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iCs/>
                <w:lang w:eastAsia="en-US"/>
              </w:rPr>
            </w:pPr>
            <w:r w:rsidRPr="008467F3">
              <w:rPr>
                <w:rFonts w:ascii="Times New Roman" w:hAnsi="Times New Roman" w:cs="Times New Roman"/>
                <w:b/>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8467F3" w:rsidRPr="008467F3" w:rsidRDefault="008467F3" w:rsidP="008467F3">
            <w:pPr>
              <w:spacing w:after="0" w:line="240" w:lineRule="auto"/>
              <w:jc w:val="both"/>
              <w:rPr>
                <w:rFonts w:ascii="Times New Roman" w:hAnsi="Times New Roman" w:cs="Times New Roman"/>
                <w:b/>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b/>
                <w:i/>
                <w:lang w:eastAsia="en-US"/>
              </w:rPr>
              <w:t>В том числе 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i/>
                <w:lang w:eastAsia="en-US"/>
              </w:rPr>
              <w:t xml:space="preserve"> </w:t>
            </w:r>
            <w:r w:rsidRPr="008467F3">
              <w:rPr>
                <w:rFonts w:ascii="Times New Roman" w:hAnsi="Times New Roman" w:cs="Times New Roman"/>
                <w:lang w:eastAsia="en-US"/>
              </w:rPr>
              <w:t>Профессиональные обязанности гражданина Российской Федерации</w:t>
            </w:r>
            <w:r w:rsidRPr="008467F3">
              <w:rPr>
                <w:rFonts w:ascii="Times New Roman" w:eastAsia="Calibri" w:hAnsi="Times New Roman" w:cs="Times New Roman"/>
                <w:lang w:eastAsia="en-US"/>
              </w:rPr>
              <w:t xml:space="preserve"> </w:t>
            </w:r>
            <w:r w:rsidRPr="008467F3">
              <w:rPr>
                <w:rFonts w:ascii="Times New Roman" w:hAnsi="Times New Roman" w:cs="Times New Roman"/>
                <w:lang w:eastAsia="en-US"/>
              </w:rPr>
              <w:t>в организации мероприятий ГО и защиты от ЧС</w:t>
            </w:r>
            <w:r w:rsidRPr="008467F3">
              <w:rPr>
                <w:rFonts w:ascii="Times New Roman" w:eastAsia="Calibri" w:hAnsi="Times New Roman" w:cs="Times New Roman"/>
                <w:lang w:eastAsia="en-US"/>
              </w:rPr>
              <w:t xml:space="preserve"> </w:t>
            </w:r>
            <w:r w:rsidRPr="008467F3">
              <w:rPr>
                <w:rFonts w:ascii="Times New Roman" w:hAnsi="Times New Roman" w:cs="Times New Roman"/>
                <w:lang w:eastAsia="en-US"/>
              </w:rPr>
              <w:t>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6.3.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10</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Теоретические обучение</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w:t>
            </w:r>
            <w:r w:rsidRPr="008467F3">
              <w:rPr>
                <w:rFonts w:ascii="Times New Roman" w:eastAsia="Calibri" w:hAnsi="Times New Roman" w:cs="Times New Roman"/>
                <w:lang w:eastAsia="en-US"/>
              </w:rPr>
              <w:lastRenderedPageBreak/>
              <w:t>трудовых правоотношений несовершеннолетних работников</w:t>
            </w:r>
          </w:p>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eastAsia="Calibri" w:hAnsi="Times New Roman" w:cs="Times New Roman"/>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p>
          <w:p w:rsidR="008467F3" w:rsidRPr="008467F3" w:rsidRDefault="008467F3" w:rsidP="008467F3">
            <w:pPr>
              <w:spacing w:after="0" w:line="240" w:lineRule="auto"/>
              <w:jc w:val="center"/>
              <w:rPr>
                <w:rFonts w:ascii="Times New Roman" w:hAnsi="Times New Roman" w:cs="Times New Roman"/>
                <w:b/>
                <w:lang w:eastAsia="en-US"/>
              </w:rPr>
            </w:pPr>
          </w:p>
          <w:p w:rsidR="008467F3" w:rsidRPr="008467F3" w:rsidRDefault="008467F3" w:rsidP="008467F3">
            <w:pPr>
              <w:spacing w:after="0" w:line="240" w:lineRule="auto"/>
              <w:jc w:val="center"/>
              <w:rPr>
                <w:rFonts w:ascii="Times New Roman" w:hAnsi="Times New Roman" w:cs="Times New Roman"/>
                <w:b/>
                <w:lang w:eastAsia="en-US"/>
              </w:rPr>
            </w:pPr>
          </w:p>
          <w:p w:rsidR="008467F3" w:rsidRPr="008467F3" w:rsidRDefault="008467F3" w:rsidP="008467F3">
            <w:pPr>
              <w:spacing w:after="0" w:line="240" w:lineRule="auto"/>
              <w:jc w:val="center"/>
              <w:rPr>
                <w:rFonts w:ascii="Times New Roman" w:hAnsi="Times New Roman" w:cs="Times New Roman"/>
                <w:b/>
                <w:lang w:eastAsia="en-US"/>
              </w:rPr>
            </w:pPr>
          </w:p>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4</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6</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lang w:eastAsia="en-US"/>
              </w:rPr>
              <w:t>6</w:t>
            </w: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1172"/>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i/>
                <w:lang w:eastAsia="en-US"/>
              </w:rPr>
              <w:t xml:space="preserve">Для отдельных специальностей социально – экономической направленности – </w:t>
            </w:r>
            <w:r w:rsidRPr="008467F3">
              <w:rPr>
                <w:rFonts w:ascii="Times New Roman" w:eastAsia="Calibri" w:hAnsi="Times New Roman" w:cs="Times New Roman"/>
                <w:lang w:eastAsia="en-US"/>
              </w:rPr>
              <w:t>Юридическое образование, юристы как социально-профессиональная группа</w:t>
            </w:r>
          </w:p>
          <w:p w:rsidR="008467F3" w:rsidRPr="008467F3" w:rsidRDefault="008467F3" w:rsidP="008467F3">
            <w:pPr>
              <w:spacing w:after="0" w:line="240" w:lineRule="auto"/>
              <w:rPr>
                <w:rFonts w:ascii="Times New Roman" w:hAnsi="Times New Roman" w:cs="Times New Roman"/>
                <w:lang w:eastAsia="en-US"/>
              </w:rPr>
            </w:pPr>
            <w:r w:rsidRPr="008467F3">
              <w:rPr>
                <w:rFonts w:ascii="Times New Roman" w:hAnsi="Times New Roman" w:cs="Times New Roman"/>
                <w:i/>
                <w:lang w:eastAsia="en-US"/>
              </w:rPr>
              <w:t xml:space="preserve">Для других специальностей – </w:t>
            </w:r>
            <w:r w:rsidRPr="008467F3">
              <w:rPr>
                <w:rFonts w:ascii="Times New Roman" w:hAnsi="Times New Roman" w:cs="Times New Roman"/>
                <w:lang w:eastAsia="en-US"/>
              </w:rPr>
              <w:t>Коллективный договор. Трудовые споры и порядок их разрешения. Особенность регулирования трудовых отношений в сфере (</w:t>
            </w:r>
            <w:r w:rsidRPr="008467F3">
              <w:rPr>
                <w:rFonts w:ascii="Times New Roman" w:hAnsi="Times New Roman" w:cs="Times New Roman"/>
                <w:i/>
                <w:lang w:eastAsia="en-US"/>
              </w:rPr>
              <w:t>название специальности</w:t>
            </w:r>
            <w:r w:rsidRPr="008467F3">
              <w:rPr>
                <w:rFonts w:ascii="Times New Roman" w:hAnsi="Times New Roman" w:cs="Times New Roman"/>
                <w:lang w:eastAsia="en-US"/>
              </w:rPr>
              <w:t>)</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p>
        </w:tc>
        <w:tc>
          <w:tcPr>
            <w:tcW w:w="632" w:type="pct"/>
            <w:vMerge/>
            <w:tcBorders>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6.4.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r w:rsidRPr="008467F3">
              <w:rPr>
                <w:rFonts w:ascii="Times New Roman" w:hAnsi="Times New Roman" w:cs="Times New Roman"/>
                <w:b/>
                <w:lang w:eastAsia="en-US"/>
              </w:rPr>
              <w:t>8</w:t>
            </w:r>
          </w:p>
        </w:tc>
        <w:tc>
          <w:tcPr>
            <w:tcW w:w="632"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06</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09</w:t>
            </w: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Административное право и его субъекты. Административное правонарушение и административная ответственность</w:t>
            </w:r>
          </w:p>
          <w:p w:rsidR="008467F3" w:rsidRPr="008467F3" w:rsidRDefault="008467F3" w:rsidP="008467F3">
            <w:pPr>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Экологическое законодательство. Экологические правонарушения. Способы защиты права на благоприятную окружающую среду</w:t>
            </w:r>
          </w:p>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eastAsia="Calibri" w:hAnsi="Times New Roman" w:cs="Times New Roman"/>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4</w:t>
            </w:r>
          </w:p>
        </w:tc>
        <w:tc>
          <w:tcPr>
            <w:tcW w:w="632" w:type="pct"/>
            <w:vMerge/>
            <w:tcBorders>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4</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963"/>
        </w:trPr>
        <w:tc>
          <w:tcPr>
            <w:tcW w:w="865"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lang w:eastAsia="en-US"/>
              </w:rPr>
            </w:pPr>
          </w:p>
        </w:tc>
        <w:tc>
          <w:tcPr>
            <w:tcW w:w="632" w:type="pct"/>
            <w:tcBorders>
              <w:top w:val="single" w:sz="4" w:space="0" w:color="000000"/>
              <w:left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
                <w:i/>
                <w:lang w:eastAsia="en-US"/>
              </w:rPr>
            </w:pPr>
            <w:r w:rsidRPr="008467F3">
              <w:rPr>
                <w:rFonts w:ascii="Times New Roman" w:hAnsi="Times New Roman" w:cs="Times New Roman"/>
                <w:b/>
                <w:i/>
                <w:lang w:eastAsia="en-US"/>
              </w:rPr>
              <w:t xml:space="preserve">Тема 6.5. </w:t>
            </w:r>
          </w:p>
          <w:p w:rsidR="008467F3" w:rsidRPr="008467F3" w:rsidRDefault="008467F3" w:rsidP="008467F3">
            <w:pPr>
              <w:spacing w:after="0" w:line="240" w:lineRule="auto"/>
              <w:rPr>
                <w:rFonts w:ascii="Times New Roman" w:hAnsi="Times New Roman" w:cs="Times New Roman"/>
                <w:i/>
                <w:lang w:eastAsia="en-US"/>
              </w:rPr>
            </w:pPr>
            <w:r w:rsidRPr="008467F3">
              <w:rPr>
                <w:rFonts w:ascii="Times New Roman" w:hAnsi="Times New Roman" w:cs="Times New Roman"/>
                <w:b/>
                <w:i/>
                <w:lang w:eastAsia="en-US"/>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bCs/>
                <w:lang w:eastAsia="en-US"/>
              </w:rPr>
            </w:pPr>
            <w:r w:rsidRPr="008467F3">
              <w:rPr>
                <w:rFonts w:ascii="Times New Roman" w:hAnsi="Times New Roman" w:cs="Times New Roman"/>
                <w:b/>
                <w:bCs/>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02</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05</w:t>
            </w:r>
          </w:p>
          <w:p w:rsidR="008467F3" w:rsidRPr="008467F3" w:rsidRDefault="008467F3" w:rsidP="008467F3">
            <w:pPr>
              <w:spacing w:after="0" w:line="240" w:lineRule="auto"/>
              <w:jc w:val="center"/>
              <w:rPr>
                <w:rFonts w:ascii="Times New Roman" w:hAnsi="Times New Roman" w:cs="Times New Roman"/>
                <w:i/>
                <w:lang w:eastAsia="en-US"/>
              </w:rPr>
            </w:pPr>
            <w:r w:rsidRPr="008467F3">
              <w:rPr>
                <w:rFonts w:ascii="Times New Roman" w:hAnsi="Times New Roman" w:cs="Times New Roman"/>
                <w:i/>
                <w:lang w:eastAsia="en-US"/>
              </w:rPr>
              <w:t>ОК 09</w:t>
            </w:r>
          </w:p>
        </w:tc>
      </w:tr>
      <w:tr w:rsidR="008467F3" w:rsidRPr="008467F3" w:rsidTr="001C60E5">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b/>
                <w:bCs/>
                <w:i/>
                <w:iCs/>
                <w:lang w:eastAsia="en-US"/>
              </w:rPr>
            </w:pPr>
            <w:r w:rsidRPr="008467F3">
              <w:rPr>
                <w:rFonts w:ascii="Times New Roman" w:eastAsia="Calibri" w:hAnsi="Times New Roman" w:cs="Times New Roman"/>
                <w:b/>
                <w:bCs/>
                <w:i/>
                <w:iCs/>
                <w:lang w:eastAsia="en-US"/>
              </w:rPr>
              <w:t>Теоретическое обучение</w:t>
            </w:r>
          </w:p>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Конституционное судопроизводство</w:t>
            </w:r>
          </w:p>
          <w:p w:rsidR="008467F3" w:rsidRPr="008467F3" w:rsidRDefault="008467F3" w:rsidP="008467F3">
            <w:pPr>
              <w:autoSpaceDE w:val="0"/>
              <w:autoSpaceDN w:val="0"/>
              <w:adjustRightInd w:val="0"/>
              <w:spacing w:after="0" w:line="240" w:lineRule="auto"/>
              <w:jc w:val="both"/>
              <w:rPr>
                <w:rFonts w:ascii="Times New Roman" w:hAnsi="Times New Roman" w:cs="Times New Roman"/>
                <w:lang w:eastAsia="en-US"/>
              </w:rPr>
            </w:pPr>
            <w:r w:rsidRPr="008467F3">
              <w:rPr>
                <w:rFonts w:ascii="Times New Roman" w:eastAsia="Calibri" w:hAnsi="Times New Roman" w:cs="Times New Roman"/>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r w:rsidRPr="008467F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i/>
                <w:lang w:eastAsia="en-US"/>
              </w:rPr>
            </w:pPr>
            <w:r w:rsidRPr="008467F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Cs/>
                <w:lang w:eastAsia="en-US"/>
              </w:rPr>
            </w:pPr>
            <w:r w:rsidRPr="008467F3">
              <w:rPr>
                <w:rFonts w:ascii="Times New Roman" w:hAnsi="Times New Roman" w:cs="Times New Roman"/>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eastAsia="Calibri" w:hAnsi="Times New Roman" w:cs="Times New Roman"/>
                <w:lang w:eastAsia="en-US"/>
              </w:rPr>
            </w:pPr>
            <w:r w:rsidRPr="008467F3">
              <w:rPr>
                <w:rFonts w:ascii="Times New Roman" w:eastAsia="Calibri" w:hAnsi="Times New Roman" w:cs="Times New Roman"/>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rPr>
            </w:pPr>
            <w:r w:rsidRPr="008467F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rPr>
            </w:pPr>
            <w:r w:rsidRPr="008467F3">
              <w:rPr>
                <w:rFonts w:ascii="Times New Roman" w:hAnsi="Times New Roman" w:cs="Times New Roman"/>
                <w:b/>
              </w:rPr>
              <w:lastRenderedPageBreak/>
              <w:t xml:space="preserve">Консультации </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spacing w:after="0" w:line="240" w:lineRule="auto"/>
              <w:jc w:val="center"/>
              <w:rPr>
                <w:rFonts w:ascii="Times New Roman" w:hAnsi="Times New Roman" w:cs="Times New Roman"/>
                <w:b/>
              </w:rPr>
            </w:pPr>
            <w:r w:rsidRPr="008467F3">
              <w:rPr>
                <w:rFonts w:ascii="Times New Roman" w:hAnsi="Times New Roman" w:cs="Times New Roman"/>
                <w:b/>
              </w:rPr>
              <w:t>4</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r w:rsidR="008467F3" w:rsidRPr="008467F3" w:rsidTr="001C60E5">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b/>
                <w:lang w:eastAsia="en-US"/>
              </w:rPr>
            </w:pPr>
            <w:r w:rsidRPr="008467F3">
              <w:rPr>
                <w:rFonts w:ascii="Times New Roman" w:hAnsi="Times New Roman" w:cs="Times New Roman"/>
                <w:b/>
                <w:bCs/>
                <w:iCs/>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8467F3" w:rsidRPr="008467F3" w:rsidRDefault="008467F3" w:rsidP="008467F3">
            <w:pPr>
              <w:autoSpaceDE w:val="0"/>
              <w:autoSpaceDN w:val="0"/>
              <w:adjustRightInd w:val="0"/>
              <w:spacing w:after="0" w:line="240" w:lineRule="auto"/>
              <w:jc w:val="center"/>
              <w:rPr>
                <w:rFonts w:ascii="Times New Roman" w:eastAsia="Calibri" w:hAnsi="Times New Roman" w:cs="Times New Roman"/>
                <w:b/>
                <w:iCs/>
                <w:lang w:eastAsia="en-US"/>
              </w:rPr>
            </w:pPr>
            <w:r w:rsidRPr="008467F3">
              <w:rPr>
                <w:rFonts w:ascii="Times New Roman" w:eastAsia="Calibri" w:hAnsi="Times New Roman" w:cs="Times New Roman"/>
                <w:b/>
                <w:iCs/>
                <w:lang w:eastAsia="en-US"/>
              </w:rPr>
              <w:t>112</w:t>
            </w:r>
          </w:p>
        </w:tc>
        <w:tc>
          <w:tcPr>
            <w:tcW w:w="632"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pacing w:after="0" w:line="240" w:lineRule="auto"/>
              <w:rPr>
                <w:rFonts w:ascii="Times New Roman" w:hAnsi="Times New Roman" w:cs="Times New Roman"/>
                <w:i/>
                <w:lang w:eastAsia="en-US"/>
              </w:rPr>
            </w:pPr>
          </w:p>
        </w:tc>
      </w:tr>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3053"/>
        <w:gridCol w:w="4184"/>
      </w:tblGrid>
      <w:tr w:rsidR="008467F3" w:rsidRPr="008467F3" w:rsidTr="001C60E5">
        <w:trPr>
          <w:trHeight w:val="270"/>
        </w:trPr>
        <w:tc>
          <w:tcPr>
            <w:tcW w:w="960" w:type="pct"/>
            <w:vMerge w:val="restart"/>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bookmarkStart w:id="156" w:name="_Hlk119668903"/>
            <w:r w:rsidRPr="008467F3">
              <w:rPr>
                <w:rFonts w:ascii="Times New Roman" w:hAnsi="Times New Roman" w:cs="Times New Roman"/>
                <w:bCs/>
                <w:sz w:val="24"/>
                <w:szCs w:val="24"/>
                <w:lang w:val="en-US" w:eastAsia="nl-NL"/>
              </w:rPr>
              <w:t>Наименование и код компетенции</w:t>
            </w:r>
          </w:p>
        </w:tc>
        <w:tc>
          <w:tcPr>
            <w:tcW w:w="4040" w:type="pct"/>
            <w:gridSpan w:val="2"/>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Планируемые результаты</w:t>
            </w:r>
          </w:p>
        </w:tc>
      </w:tr>
      <w:tr w:rsidR="008467F3" w:rsidRPr="008467F3" w:rsidTr="001C60E5">
        <w:trPr>
          <w:trHeight w:val="270"/>
        </w:trPr>
        <w:tc>
          <w:tcPr>
            <w:tcW w:w="960" w:type="pct"/>
            <w:vMerge/>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Общие</w:t>
            </w:r>
            <w:r w:rsidRPr="008467F3">
              <w:rPr>
                <w:rFonts w:ascii="Times New Roman" w:hAnsi="Times New Roman" w:cs="Times New Roman"/>
                <w:bCs/>
                <w:sz w:val="24"/>
                <w:szCs w:val="24"/>
                <w:vertAlign w:val="superscript"/>
                <w:lang w:val="en-US" w:eastAsia="nl-NL"/>
              </w:rPr>
              <w:footnoteReference w:id="10"/>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Дисциплинарные</w:t>
            </w:r>
            <w:r w:rsidRPr="008467F3">
              <w:rPr>
                <w:rFonts w:ascii="Times New Roman" w:hAnsi="Times New Roman" w:cs="Times New Roman"/>
                <w:bCs/>
                <w:sz w:val="24"/>
                <w:szCs w:val="24"/>
                <w:vertAlign w:val="superscript"/>
                <w:lang w:val="en-US" w:eastAsia="nl-NL"/>
              </w:rPr>
              <w:footnoteReference w:id="11"/>
            </w: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труду, осознание ценности мастерства, трудолюбие;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противоречия в </w:t>
            </w:r>
            <w:r w:rsidRPr="008467F3">
              <w:rPr>
                <w:rFonts w:ascii="Times New Roman" w:hAnsi="Times New Roman" w:cs="Times New Roman"/>
                <w:bCs/>
                <w:sz w:val="24"/>
                <w:szCs w:val="24"/>
                <w:lang w:eastAsia="nl-NL"/>
              </w:rPr>
              <w:lastRenderedPageBreak/>
              <w:t xml:space="preserve">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креативное мышление при решении жизненных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интегрировать знания из разных предметных областей;</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выдвигать новые идеи, предлагать оригинальные подходы 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способность их использования в познавательной и социальной практике </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w:t>
            </w:r>
            <w:r w:rsidRPr="008467F3">
              <w:rPr>
                <w:rFonts w:ascii="Times New Roman" w:hAnsi="Times New Roman" w:cs="Times New Roman"/>
                <w:bCs/>
                <w:sz w:val="24"/>
                <w:szCs w:val="24"/>
                <w:lang w:eastAsia="nl-NL"/>
              </w:rPr>
              <w:lastRenderedPageBreak/>
              <w:t>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ОК 02. Использовать современные средства поиска, анализа и </w:t>
            </w:r>
            <w:r w:rsidRPr="008467F3">
              <w:rPr>
                <w:rFonts w:ascii="Times New Roman" w:hAnsi="Times New Roman" w:cs="Times New Roman"/>
                <w:bCs/>
                <w:sz w:val="24"/>
                <w:szCs w:val="24"/>
                <w:lang w:eastAsia="nl-NL"/>
              </w:rPr>
              <w:lastRenderedPageBreak/>
              <w:t>интерпретации информации, и информационные технологии для выполнения задач профессиональной деятельности</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сформированность </w:t>
            </w:r>
            <w:r w:rsidRPr="008467F3">
              <w:rPr>
                <w:rFonts w:ascii="Times New Roman" w:hAnsi="Times New Roman" w:cs="Times New Roman"/>
                <w:bCs/>
                <w:sz w:val="24"/>
                <w:szCs w:val="24"/>
                <w:lang w:eastAsia="nl-NL"/>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w:t>
            </w:r>
            <w:r w:rsidRPr="008467F3">
              <w:rPr>
                <w:rFonts w:ascii="Times New Roman" w:hAnsi="Times New Roman" w:cs="Times New Roman"/>
                <w:bCs/>
                <w:sz w:val="24"/>
                <w:szCs w:val="24"/>
                <w:lang w:eastAsia="nl-NL"/>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навыками распознавания и защиты информации, информационной безопасности личности; </w:t>
            </w:r>
            <w:r w:rsidRPr="008467F3">
              <w:rPr>
                <w:rFonts w:ascii="Times New Roman" w:hAnsi="Times New Roman" w:cs="Times New Roman"/>
                <w:bCs/>
                <w:iCs/>
                <w:sz w:val="24"/>
                <w:szCs w:val="24"/>
                <w:lang w:eastAsia="nl-NL"/>
              </w:rPr>
              <w:t xml:space="preserve"> </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освоить и применить знания о размещении основных географических объектов и </w:t>
            </w:r>
            <w:r w:rsidRPr="008467F3">
              <w:rPr>
                <w:rFonts w:ascii="Times New Roman" w:hAnsi="Times New Roman" w:cs="Times New Roman"/>
                <w:bCs/>
                <w:sz w:val="24"/>
                <w:szCs w:val="24"/>
                <w:lang w:eastAsia="nl-NL"/>
              </w:rPr>
              <w:lastRenderedPageBreak/>
              <w:t>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w:t>
            </w:r>
            <w:r w:rsidRPr="008467F3">
              <w:rPr>
                <w:rFonts w:ascii="Times New Roman" w:hAnsi="Times New Roman" w:cs="Times New Roman"/>
                <w:bCs/>
                <w:sz w:val="24"/>
                <w:szCs w:val="24"/>
                <w:lang w:eastAsia="nl-NL"/>
              </w:rPr>
              <w:lastRenderedPageBreak/>
              <w:t>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 области духовно-нравственного воспитания: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сформированность нравственного сознания, этического поведения;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личного вклада в построение устойчивого будущего;</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самоорганизация: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8467F3">
              <w:rPr>
                <w:rFonts w:ascii="Times New Roman" w:hAnsi="Times New Roman" w:cs="Times New Roman"/>
                <w:bCs/>
                <w:sz w:val="24"/>
                <w:szCs w:val="24"/>
                <w:lang w:eastAsia="nl-NL"/>
              </w:rPr>
              <w:lastRenderedPageBreak/>
              <w:t>ситуациях;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давать оценку новым ситуациям;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самоконтроль: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использовать приемы рефлексии для оценки ситуации, выбора верного решения;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оценивать риски и своевременно принимать решения по их снижению;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эмоциональный интеллект, предполагающий сформированность: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04.</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Эффективно взаимодействовать и работать в коллективе и команде</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готовность к </w:t>
            </w:r>
            <w:r w:rsidRPr="008467F3">
              <w:rPr>
                <w:rFonts w:ascii="Times New Roman" w:hAnsi="Times New Roman" w:cs="Times New Roman"/>
                <w:bCs/>
                <w:sz w:val="24"/>
                <w:szCs w:val="24"/>
                <w:lang w:eastAsia="nl-NL"/>
              </w:rPr>
              <w:lastRenderedPageBreak/>
              <w:t>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г)</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развивать способность понимать мир с позиции </w:t>
            </w:r>
            <w:r w:rsidRPr="008467F3">
              <w:rPr>
                <w:rFonts w:ascii="Times New Roman" w:hAnsi="Times New Roman" w:cs="Times New Roman"/>
                <w:bCs/>
                <w:sz w:val="24"/>
                <w:szCs w:val="24"/>
                <w:lang w:eastAsia="nl-NL"/>
              </w:rPr>
              <w:lastRenderedPageBreak/>
              <w:t>другого человека;</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владеть географической </w:t>
            </w:r>
            <w:r w:rsidRPr="008467F3">
              <w:rPr>
                <w:rFonts w:ascii="Times New Roman" w:hAnsi="Times New Roman" w:cs="Times New Roman"/>
                <w:bCs/>
                <w:sz w:val="24"/>
                <w:szCs w:val="24"/>
                <w:lang w:eastAsia="nl-NL"/>
              </w:rPr>
              <w:lastRenderedPageBreak/>
              <w:t>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05.</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эстетического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467F3" w:rsidRPr="008467F3" w:rsidRDefault="008467F3" w:rsidP="008467F3">
            <w:pPr>
              <w:widowControl w:val="0"/>
              <w:spacing w:after="0" w:line="240" w:lineRule="auto"/>
              <w:jc w:val="both"/>
              <w:rPr>
                <w:rFonts w:ascii="Times New Roman" w:hAnsi="Times New Roman" w:cs="Times New Roman"/>
                <w:bCs/>
                <w:sz w:val="24"/>
                <w:szCs w:val="24"/>
                <w:u w:val="single"/>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общение: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06.</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Проявлять гражданско-патриотическую </w:t>
            </w:r>
            <w:r w:rsidRPr="008467F3">
              <w:rPr>
                <w:rFonts w:ascii="Times New Roman" w:hAnsi="Times New Roman" w:cs="Times New Roman"/>
                <w:bCs/>
                <w:sz w:val="24"/>
                <w:szCs w:val="24"/>
                <w:lang w:eastAsia="nl-NL"/>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lastRenderedPageBreak/>
              <w:t>- осознание обучающимися российской гражданской идентичности;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целенаправленное </w:t>
            </w:r>
            <w:r w:rsidRPr="008467F3">
              <w:rPr>
                <w:rFonts w:ascii="Times New Roman" w:hAnsi="Times New Roman" w:cs="Times New Roman"/>
                <w:bCs/>
                <w:sz w:val="24"/>
                <w:szCs w:val="24"/>
                <w:lang w:eastAsia="nl-NL"/>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гражданского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готовность к гуманитарной и </w:t>
            </w:r>
            <w:r w:rsidRPr="008467F3">
              <w:rPr>
                <w:rFonts w:ascii="Times New Roman" w:hAnsi="Times New Roman" w:cs="Times New Roman"/>
                <w:bCs/>
                <w:sz w:val="24"/>
                <w:szCs w:val="24"/>
                <w:lang w:eastAsia="nl-NL"/>
              </w:rPr>
              <w:lastRenderedPageBreak/>
              <w:t>волонтерской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патриотического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овладение навыками учебно-исследовательской, проектной и социальной деятельности</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понимать роль и место современной географической науки в системе научных дисциплин, ее участии в решении важнейших проблем </w:t>
            </w:r>
            <w:r w:rsidRPr="008467F3">
              <w:rPr>
                <w:rFonts w:ascii="Times New Roman" w:hAnsi="Times New Roman" w:cs="Times New Roman"/>
                <w:bCs/>
                <w:sz w:val="24"/>
                <w:szCs w:val="24"/>
                <w:lang w:eastAsia="nl-NL"/>
              </w:rPr>
              <w:lastRenderedPageBreak/>
              <w:t>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rsidRPr="008467F3">
              <w:rPr>
                <w:rFonts w:ascii="Times New Roman" w:hAnsi="Times New Roman" w:cs="Times New Roman"/>
                <w:bCs/>
                <w:sz w:val="24"/>
                <w:szCs w:val="24"/>
                <w:lang w:eastAsia="nl-NL"/>
              </w:rPr>
              <w:lastRenderedPageBreak/>
              <w:t>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экологического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активное неприятие действий, приносящих вред окружающей среде;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расширение опыта деятельности экологической направленности;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rsidRPr="008467F3">
              <w:rPr>
                <w:rFonts w:ascii="Times New Roman" w:hAnsi="Times New Roman" w:cs="Times New Roman"/>
                <w:bCs/>
                <w:sz w:val="24"/>
                <w:szCs w:val="24"/>
                <w:lang w:eastAsia="nl-NL"/>
              </w:rPr>
              <w:lastRenderedPageBreak/>
              <w:t>источники географической информации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09.</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Пользоваться профессиональной документацией на государственном и иностранном языках</w:t>
            </w:r>
          </w:p>
        </w:tc>
        <w:tc>
          <w:tcPr>
            <w:tcW w:w="173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наличие мотивации к обучению и личностному развитию;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совершенствование языковой и читательской культуры как средства взаимодействия между людьми и познания мира;</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осознание ценности </w:t>
            </w:r>
            <w:r w:rsidRPr="008467F3">
              <w:rPr>
                <w:rFonts w:ascii="Times New Roman" w:hAnsi="Times New Roman" w:cs="Times New Roman"/>
                <w:bCs/>
                <w:sz w:val="24"/>
                <w:szCs w:val="24"/>
                <w:lang w:eastAsia="nl-NL"/>
              </w:rPr>
              <w:lastRenderedPageBreak/>
              <w:t>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и готовность к самостоятельному поиску методов решения практических задач, применению различных методов познания;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формирование научного типа мышления, владение научной терминологией, ключевыми понятиями и методами;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p>
        </w:tc>
        <w:tc>
          <w:tcPr>
            <w:tcW w:w="2308"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c>
          <w:tcPr>
            <w:tcW w:w="960"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1731" w:type="pct"/>
          </w:tcPr>
          <w:p w:rsidR="008467F3" w:rsidRPr="008467F3" w:rsidRDefault="008467F3" w:rsidP="008467F3">
            <w:pPr>
              <w:widowControl w:val="0"/>
              <w:spacing w:after="0" w:line="240" w:lineRule="auto"/>
              <w:jc w:val="both"/>
              <w:rPr>
                <w:rFonts w:ascii="Times New Roman" w:eastAsia="Calibri" w:hAnsi="Times New Roman" w:cs="Times New Roman"/>
                <w:b/>
                <w:iCs/>
                <w:sz w:val="24"/>
                <w:szCs w:val="24"/>
                <w:lang w:eastAsia="nl-NL"/>
              </w:rPr>
            </w:pPr>
            <w:r w:rsidRPr="008467F3">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и способность к </w:t>
            </w:r>
            <w:r w:rsidRPr="008467F3">
              <w:rPr>
                <w:rFonts w:ascii="Times New Roman" w:eastAsia="Calibri" w:hAnsi="Times New Roman" w:cs="Times New Roman"/>
                <w:iCs/>
                <w:sz w:val="24"/>
                <w:szCs w:val="24"/>
                <w:lang w:eastAsia="nl-NL"/>
              </w:rPr>
              <w:lastRenderedPageBreak/>
              <w:t>самостоятельной, творческой и ответственной деятельности;</w:t>
            </w:r>
          </w:p>
        </w:tc>
        <w:tc>
          <w:tcPr>
            <w:tcW w:w="2308" w:type="pct"/>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lastRenderedPageBreak/>
              <w:t>−− владение умением анализировать текст с точки зрения наличия в нем явной и скрытой, основной и второстепенной информации;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владение умением представлять тексты в виде тезисов, конспектов, аннотаций, рефератов, сочинений </w:t>
            </w:r>
            <w:r w:rsidRPr="008467F3">
              <w:rPr>
                <w:rFonts w:ascii="Times New Roman" w:eastAsia="Calibri" w:hAnsi="Times New Roman" w:cs="Times New Roman"/>
                <w:iCs/>
                <w:sz w:val="24"/>
                <w:szCs w:val="24"/>
                <w:lang w:eastAsia="nl-NL"/>
              </w:rPr>
              <w:lastRenderedPageBreak/>
              <w:t>различных жанров;</w:t>
            </w:r>
          </w:p>
        </w:tc>
      </w:tr>
      <w:bookmarkEnd w:id="156"/>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5560"/>
        <w:gridCol w:w="873"/>
        <w:gridCol w:w="1664"/>
      </w:tblGrid>
      <w:tr w:rsidR="008467F3" w:rsidRPr="008467F3" w:rsidTr="001C60E5">
        <w:trPr>
          <w:tblHeader/>
        </w:trPr>
        <w:tc>
          <w:tcPr>
            <w:tcW w:w="86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rPr>
            </w:pPr>
            <w:r w:rsidRPr="008467F3">
              <w:rPr>
                <w:rFonts w:ascii="Times New Roman" w:hAnsi="Times New Roman" w:cs="Times New Roman"/>
                <w:b/>
              </w:rPr>
              <w:t>Наименование разделов и тем</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rPr>
            </w:pPr>
            <w:bookmarkStart w:id="157" w:name="__RefHeading___4"/>
            <w:bookmarkEnd w:id="157"/>
            <w:r w:rsidRPr="008467F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rPr>
            </w:pPr>
            <w:bookmarkStart w:id="158" w:name="__RefHeading___5"/>
            <w:bookmarkEnd w:id="158"/>
            <w:r w:rsidRPr="008467F3">
              <w:rPr>
                <w:rFonts w:ascii="Times New Roman" w:hAnsi="Times New Roman" w:cs="Times New Roman"/>
                <w:b/>
              </w:rPr>
              <w:t>Объём часов</w:t>
            </w:r>
          </w:p>
        </w:tc>
        <w:tc>
          <w:tcPr>
            <w:tcW w:w="61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rPr>
            </w:pPr>
            <w:r w:rsidRPr="008467F3">
              <w:rPr>
                <w:rFonts w:ascii="Times New Roman" w:hAnsi="Times New Roman" w:cs="Times New Roman"/>
                <w:b/>
              </w:rPr>
              <w:t>Формируемые компетенции</w:t>
            </w:r>
          </w:p>
        </w:tc>
      </w:tr>
      <w:tr w:rsidR="008467F3" w:rsidRPr="008467F3" w:rsidTr="001C60E5">
        <w:tc>
          <w:tcPr>
            <w:tcW w:w="86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59" w:name="__RefHeading___6"/>
            <w:bookmarkEnd w:id="159"/>
            <w:r w:rsidRPr="008467F3">
              <w:rPr>
                <w:rFonts w:ascii="Times New Roman" w:hAnsi="Times New Roman" w:cs="Times New Roman"/>
                <w:bCs/>
              </w:rPr>
              <w:t>1</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60" w:name="__RefHeading___7"/>
            <w:bookmarkEnd w:id="160"/>
            <w:r w:rsidRPr="008467F3">
              <w:rPr>
                <w:rFonts w:ascii="Times New Roman" w:hAnsi="Times New Roman" w:cs="Times New Roman"/>
                <w:bCs/>
              </w:rPr>
              <w:t>2</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61" w:name="__RefHeading___8"/>
            <w:bookmarkEnd w:id="161"/>
            <w:r w:rsidRPr="008467F3">
              <w:rPr>
                <w:rFonts w:ascii="Times New Roman" w:hAnsi="Times New Roman" w:cs="Times New Roman"/>
                <w:bCs/>
              </w:rPr>
              <w:t>3</w:t>
            </w:r>
          </w:p>
        </w:tc>
        <w:tc>
          <w:tcPr>
            <w:tcW w:w="61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62" w:name="__RefHeading___9"/>
            <w:bookmarkEnd w:id="162"/>
            <w:r w:rsidRPr="008467F3">
              <w:rPr>
                <w:rFonts w:ascii="Times New Roman" w:hAnsi="Times New Roman" w:cs="Times New Roman"/>
                <w:bCs/>
              </w:rPr>
              <w:t>4</w:t>
            </w:r>
          </w:p>
        </w:tc>
      </w:tr>
      <w:tr w:rsidR="008467F3" w:rsidRPr="008467F3" w:rsidTr="001C60E5">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uppressAutoHyphens/>
              <w:spacing w:after="0"/>
              <w:jc w:val="center"/>
              <w:rPr>
                <w:rFonts w:ascii="Times New Roman" w:hAnsi="Times New Roman" w:cs="Times New Roman"/>
                <w:b/>
                <w:iCs/>
              </w:rPr>
            </w:pPr>
            <w:bookmarkStart w:id="163" w:name="__RefHeading___10"/>
            <w:bookmarkEnd w:id="163"/>
            <w:r w:rsidRPr="008467F3">
              <w:rPr>
                <w:rFonts w:ascii="Times New Roman" w:hAnsi="Times New Roman" w:cs="Times New Roman"/>
                <w:b/>
                <w:iCs/>
              </w:rPr>
              <w:t>Основное содержание</w:t>
            </w:r>
          </w:p>
        </w:tc>
      </w:tr>
      <w:tr w:rsidR="008467F3" w:rsidRPr="008467F3" w:rsidTr="001C60E5">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uppressAutoHyphens/>
              <w:spacing w:after="0"/>
              <w:jc w:val="both"/>
              <w:rPr>
                <w:rFonts w:ascii="Times New Roman" w:hAnsi="Times New Roman" w:cs="Times New Roman"/>
                <w:b/>
              </w:rPr>
            </w:pPr>
            <w:bookmarkStart w:id="164" w:name="__RefHeading___11"/>
            <w:bookmarkEnd w:id="164"/>
            <w:r w:rsidRPr="008467F3">
              <w:rPr>
                <w:rFonts w:ascii="Times New Roman" w:hAnsi="Times New Roman" w:cs="Times New Roman"/>
                <w:b/>
              </w:rPr>
              <w:t>Раздел 1. Общая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center"/>
              <w:rPr>
                <w:rFonts w:ascii="Times New Roman" w:hAnsi="Times New Roman" w:cs="Times New Roman"/>
                <w:b/>
              </w:rPr>
            </w:pPr>
            <w:bookmarkStart w:id="165" w:name="__RefHeading___12"/>
            <w:bookmarkEnd w:id="165"/>
            <w:r w:rsidRPr="008467F3">
              <w:rPr>
                <w:rFonts w:ascii="Times New Roman" w:hAnsi="Times New Roman" w:cs="Times New Roman"/>
                <w:b/>
              </w:rPr>
              <w:t>44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66" w:name="__RefHeading___13"/>
            <w:bookmarkEnd w:id="166"/>
            <w:r w:rsidRPr="008467F3">
              <w:rPr>
                <w:rFonts w:ascii="Times New Roman" w:hAnsi="Times New Roman" w:cs="Times New Roman"/>
                <w:bCs/>
              </w:rPr>
              <w:t>Тема 1. 1. Современная политическая карта мира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167" w:name="__RefHeading___14"/>
            <w:bookmarkEnd w:id="167"/>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168" w:name="__RefHeading___15"/>
            <w:bookmarkEnd w:id="168"/>
            <w:r w:rsidRPr="008467F3">
              <w:rPr>
                <w:rFonts w:ascii="Times New Roman" w:hAnsi="Times New Roman" w:cs="Times New Roman"/>
                <w:b/>
                <w:iCs/>
              </w:rPr>
              <w:t>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1846"/>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Введение.</w:t>
            </w:r>
            <w:r w:rsidRPr="008467F3">
              <w:rPr>
                <w:rFonts w:ascii="Times New Roman" w:hAnsi="Times New Roman" w:cs="Times New Roman"/>
              </w:rPr>
              <w:t xml:space="preserve"> Источники географической информации. География как наука. Ее роль и значение в системе наук.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r w:rsidRPr="008467F3">
              <w:rPr>
                <w:rFonts w:ascii="Times New Roman" w:hAnsi="Times New Roman" w:cs="Times New Roman"/>
                <w:b/>
              </w:rPr>
              <w:t xml:space="preserve">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Традиционные и новые методы географических исследований.</w:t>
            </w:r>
            <w:r w:rsidRPr="008467F3">
              <w:rPr>
                <w:rFonts w:ascii="Times New Roman" w:hAnsi="Times New Roman" w:cs="Times New Roman"/>
              </w:rPr>
              <w:t xml:space="preserve"> Методы современной географии. Сравнительно-географический метод. Картографический метод. Палеогеографический (исторический) метод. Метод географического моделирования. Аэрокосмические методы. Метод географического прогнозирования. Геоинформационный метод. Методы полевых исследований и наблюдений, описательный метод, метод географического районирования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169" w:name="__RefHeading___16"/>
            <w:bookmarkEnd w:id="169"/>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170" w:name="__RefHeading___17"/>
            <w:bookmarkEnd w:id="170"/>
            <w:r w:rsidRPr="008467F3">
              <w:rPr>
                <w:rFonts w:ascii="Times New Roman" w:hAnsi="Times New Roman" w:cs="Times New Roman"/>
              </w:rPr>
              <w:t xml:space="preserve">ОК 01. </w:t>
            </w:r>
          </w:p>
          <w:p w:rsidR="008467F3" w:rsidRPr="008467F3" w:rsidRDefault="008467F3" w:rsidP="008467F3">
            <w:pPr>
              <w:suppressAutoHyphens/>
              <w:spacing w:after="0"/>
              <w:jc w:val="both"/>
              <w:rPr>
                <w:rFonts w:ascii="Times New Roman" w:hAnsi="Times New Roman" w:cs="Times New Roman"/>
              </w:rPr>
            </w:pPr>
            <w:bookmarkStart w:id="171" w:name="__RefHeading___18"/>
            <w:bookmarkEnd w:id="171"/>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172" w:name="__RefHeading___19"/>
            <w:bookmarkEnd w:id="172"/>
            <w:r w:rsidRPr="008467F3">
              <w:rPr>
                <w:rFonts w:ascii="Times New Roman" w:hAnsi="Times New Roman" w:cs="Times New Roman"/>
              </w:rPr>
              <w:t>ОК 04.</w:t>
            </w:r>
          </w:p>
          <w:p w:rsidR="008467F3" w:rsidRPr="008467F3" w:rsidRDefault="008467F3" w:rsidP="008467F3">
            <w:pPr>
              <w:suppressAutoHyphens/>
              <w:spacing w:after="0"/>
              <w:jc w:val="both"/>
              <w:rPr>
                <w:rFonts w:ascii="Times New Roman" w:hAnsi="Times New Roman" w:cs="Times New Roman"/>
                <w:i/>
              </w:rPr>
            </w:pPr>
            <w:bookmarkStart w:id="173" w:name="__RefHeading___20"/>
            <w:bookmarkEnd w:id="173"/>
            <w:r w:rsidRPr="008467F3">
              <w:rPr>
                <w:rFonts w:ascii="Times New Roman" w:hAnsi="Times New Roman" w:cs="Times New Roman"/>
              </w:rPr>
              <w:t>ОК 09.</w:t>
            </w:r>
          </w:p>
        </w:tc>
      </w:tr>
      <w:tr w:rsidR="008467F3" w:rsidRPr="008467F3" w:rsidTr="001C60E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strike/>
              </w:rPr>
            </w:pPr>
            <w:r w:rsidRPr="008467F3">
              <w:rPr>
                <w:rFonts w:ascii="Times New Roman" w:hAnsi="Times New Roman" w:cs="Times New Roman"/>
                <w:b/>
              </w:rPr>
              <w:t xml:space="preserve">Политическое устройство мира. Типология стран. </w:t>
            </w:r>
            <w:r w:rsidRPr="008467F3">
              <w:rPr>
                <w:rFonts w:ascii="Times New Roman" w:hAnsi="Times New Roman" w:cs="Times New Roman"/>
              </w:rPr>
              <w:t xml:space="preserve">Политическая география и геополитика 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развивающихся стран и стран с переходной экономикой. Территориальная дифференциация политических явлений и процессов. Основные политические и военные союзы в современном мире. </w:t>
            </w:r>
            <w:r w:rsidRPr="008467F3">
              <w:rPr>
                <w:rFonts w:ascii="Times New Roman" w:hAnsi="Times New Roman" w:cs="Times New Roman"/>
              </w:rPr>
              <w:lastRenderedPageBreak/>
              <w:t>Организация Объединённых Наций, её структура и роль в современном мире. Специфика России как евразийской страны</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174" w:name="__RefHeading___21"/>
            <w:bookmarkEnd w:id="174"/>
            <w:r w:rsidRPr="008467F3">
              <w:rPr>
                <w:rFonts w:ascii="Times New Roman" w:hAnsi="Times New Roman" w:cs="Times New Roman"/>
                <w:iCs/>
              </w:rPr>
              <w:lastRenderedPageBreak/>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w:t>
            </w:r>
            <w:r w:rsidRPr="008467F3">
              <w:rPr>
                <w:rFonts w:ascii="Times New Roman" w:hAnsi="Times New Roman" w:cs="Times New Roman"/>
              </w:rPr>
              <w:t xml:space="preserve"> Составление систематизирующей таблицы «Государственный строй стран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175" w:name="__RefHeading___22"/>
            <w:bookmarkEnd w:id="175"/>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176" w:name="__RefHeading___23"/>
            <w:bookmarkEnd w:id="176"/>
            <w:r w:rsidRPr="008467F3">
              <w:rPr>
                <w:rFonts w:ascii="Times New Roman" w:hAnsi="Times New Roman" w:cs="Times New Roman"/>
                <w:bCs/>
              </w:rPr>
              <w:t>Тема 1.2. География мировых природных ресурсов</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177" w:name="__RefHeading___24"/>
            <w:bookmarkEnd w:id="177"/>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178" w:name="__RefHeading___25"/>
            <w:bookmarkEnd w:id="178"/>
            <w:r w:rsidRPr="008467F3">
              <w:rPr>
                <w:rFonts w:ascii="Times New Roman" w:hAnsi="Times New Roman" w:cs="Times New Roman"/>
                <w:b/>
                <w:iCs/>
              </w:rPr>
              <w:t>10</w:t>
            </w:r>
          </w:p>
        </w:tc>
        <w:tc>
          <w:tcPr>
            <w:tcW w:w="61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2277"/>
        </w:trPr>
        <w:tc>
          <w:tcPr>
            <w:tcW w:w="865" w:type="pct"/>
            <w:vMerge/>
            <w:tcBorders>
              <w:left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Природные ресурсы в развитии человечества</w:t>
            </w:r>
            <w:r w:rsidRPr="008467F3">
              <w:rPr>
                <w:rFonts w:ascii="Times New Roman" w:hAnsi="Times New Roman" w:cs="Times New Roman"/>
              </w:rPr>
              <w:t>. Индустриализация и природопользование. Возрастание антропогенного давления на Землю в ХХ—XXI вв. Техногенез, его нынешние и будущие возможные последствия. Учение о ноосфере — В. И. Вернадский. Стремительное расширение границ ойкумены. Освоение пустынных и полупустынных районов Африки, Азии, Австралии. Вовлечение в хозяйственный оборот арктических и субарктических районов — приполярных территорий на Севере России, Канадском Севере, Аляске. Освоение предгорных и горных районов мира. Освоение шельфовых акваторий Мирового океана</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179" w:name="__RefHeading___26"/>
            <w:bookmarkEnd w:id="179"/>
            <w:r w:rsidRPr="008467F3">
              <w:rPr>
                <w:rFonts w:ascii="Times New Roman" w:hAnsi="Times New Roman" w:cs="Times New Roman"/>
                <w:iCs/>
              </w:rPr>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180" w:name="__RefHeading___27"/>
            <w:bookmarkEnd w:id="180"/>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181" w:name="__RefHeading___28"/>
            <w:bookmarkEnd w:id="181"/>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182" w:name="__RefHeading___29"/>
            <w:bookmarkEnd w:id="182"/>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183" w:name="__RefHeading___30"/>
            <w:bookmarkEnd w:id="183"/>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184" w:name="__RefHeading___31"/>
            <w:bookmarkEnd w:id="184"/>
            <w:r w:rsidRPr="008467F3">
              <w:rPr>
                <w:rFonts w:ascii="Times New Roman" w:hAnsi="Times New Roman" w:cs="Times New Roman"/>
              </w:rPr>
              <w:t xml:space="preserve">ОК 06. </w:t>
            </w:r>
          </w:p>
          <w:p w:rsidR="008467F3" w:rsidRPr="008467F3" w:rsidRDefault="008467F3" w:rsidP="008467F3">
            <w:pPr>
              <w:suppressAutoHyphens/>
              <w:spacing w:after="0"/>
              <w:jc w:val="both"/>
              <w:rPr>
                <w:rFonts w:ascii="Times New Roman" w:hAnsi="Times New Roman" w:cs="Times New Roman"/>
                <w:i/>
              </w:rPr>
            </w:pPr>
            <w:bookmarkStart w:id="185" w:name="__RefHeading___32"/>
            <w:bookmarkEnd w:id="185"/>
            <w:r w:rsidRPr="008467F3">
              <w:rPr>
                <w:rFonts w:ascii="Times New Roman" w:hAnsi="Times New Roman" w:cs="Times New Roman"/>
              </w:rPr>
              <w:t>ОК 07.</w:t>
            </w:r>
          </w:p>
        </w:tc>
      </w:tr>
      <w:tr w:rsidR="008467F3" w:rsidRPr="008467F3" w:rsidTr="001C60E5">
        <w:trPr>
          <w:trHeight w:val="645"/>
        </w:trPr>
        <w:tc>
          <w:tcPr>
            <w:tcW w:w="865" w:type="pct"/>
            <w:vMerge/>
            <w:tcBorders>
              <w:left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186" w:name="__RefHeading___33"/>
            <w:bookmarkEnd w:id="186"/>
            <w:r w:rsidRPr="008467F3">
              <w:rPr>
                <w:rFonts w:ascii="Times New Roman" w:hAnsi="Times New Roman" w:cs="Times New Roman"/>
                <w:b/>
              </w:rPr>
              <w:t>Мировые природные ресурсы.</w:t>
            </w:r>
            <w:r w:rsidRPr="008467F3">
              <w:rPr>
                <w:rFonts w:ascii="Times New Roman" w:hAnsi="Times New Roman" w:cs="Times New Roman"/>
              </w:rPr>
              <w:t xml:space="preserve"> Виды</w:t>
            </w:r>
            <w:r w:rsidRPr="008467F3">
              <w:rPr>
                <w:rFonts w:ascii="Times New Roman" w:hAnsi="Times New Roman" w:cs="Times New Roman"/>
                <w:spacing w:val="-10"/>
              </w:rPr>
              <w:t xml:space="preserve"> </w:t>
            </w:r>
            <w:r w:rsidRPr="008467F3">
              <w:rPr>
                <w:rFonts w:ascii="Times New Roman" w:hAnsi="Times New Roman" w:cs="Times New Roman"/>
              </w:rPr>
              <w:t>природных</w:t>
            </w:r>
            <w:r w:rsidRPr="008467F3">
              <w:rPr>
                <w:rFonts w:ascii="Times New Roman" w:hAnsi="Times New Roman" w:cs="Times New Roman"/>
                <w:spacing w:val="-9"/>
              </w:rPr>
              <w:t xml:space="preserve"> </w:t>
            </w:r>
            <w:r w:rsidRPr="008467F3">
              <w:rPr>
                <w:rFonts w:ascii="Times New Roman" w:hAnsi="Times New Roman" w:cs="Times New Roman"/>
              </w:rPr>
              <w:t>ресурсов.</w:t>
            </w:r>
            <w:r w:rsidRPr="008467F3">
              <w:rPr>
                <w:rFonts w:ascii="Times New Roman" w:hAnsi="Times New Roman" w:cs="Times New Roman"/>
                <w:spacing w:val="-47"/>
              </w:rPr>
              <w:t xml:space="preserve"> </w:t>
            </w:r>
            <w:r w:rsidRPr="008467F3">
              <w:rPr>
                <w:rFonts w:ascii="Times New Roman" w:hAnsi="Times New Roman" w:cs="Times New Roman"/>
              </w:rPr>
              <w:t xml:space="preserve">Роль природных ресурсов в жизни общества. Виды природных ресурсов, ресурсообеспеченность. Обеспеченность природными ресурсами отдельных территорий. Исчерпаемые невозобновимые ресурсы. Минеральные ресурсы: топливные, рудные, нерудные. Исчерпаемые возобновимые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Климатические ресурсы. Агроклиматические и почвенные ресурсы. Земельный фонд мира, его структура. Обеспеченность человечества пресной водой, понятие о «водном голоде» на планете. Гидроэнергоресурсы Земли, перспективы их использования. Лесные ресурсы, их размещение по природным зонам и странам; масштабы обезлесения. Роль природных ресурсов Мирового океана в жизни человечества; марикультура. Территориальные сочетания природных ресурсов. Туристско-рекреационные ресурсы. Естественный, антропогенный, культурный ландшафты. Связь природных и экономических ресурсов. Человек как связующее звено между природными и экономическими ресурсами. </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Понятие о ресурсообеспеченности</w:t>
            </w:r>
            <w:r w:rsidRPr="008467F3">
              <w:rPr>
                <w:rFonts w:ascii="Times New Roman" w:hAnsi="Times New Roman" w:cs="Times New Roman"/>
              </w:rPr>
              <w:t xml:space="preserve"> </w:t>
            </w:r>
            <w:r w:rsidRPr="008467F3">
              <w:rPr>
                <w:rFonts w:ascii="Times New Roman" w:hAnsi="Times New Roman" w:cs="Times New Roman"/>
              </w:rPr>
              <w:lastRenderedPageBreak/>
              <w:t>Ресурсообеспеченность стран мира. Обеспеченность стран стратегическими ресурсами — нефтью, газом, ураном, рудными ископаемыми и др.</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187" w:name="__RefHeading___34"/>
            <w:bookmarkEnd w:id="187"/>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left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Проблемы взаимодействия общества и природы.</w:t>
            </w:r>
            <w:r w:rsidRPr="008467F3">
              <w:rPr>
                <w:rFonts w:ascii="Times New Roman" w:hAnsi="Times New Roman" w:cs="Times New Roman"/>
              </w:rPr>
              <w:t xml:space="preserve"> Познание глубокой связи между человечеством и природой — миссия географической науки. Взаимодействие человеческого общества и природной среды на современном этапе. Понятия «природа», «географическая среда», «окружающая среда». Географический фатализм, географический нигилизм.  Качественно новый этап отношений: природа – общество. Проблема и угрозы истощения природных ресурсов.</w:t>
            </w:r>
          </w:p>
          <w:p w:rsidR="008467F3" w:rsidRPr="008467F3" w:rsidRDefault="008467F3" w:rsidP="008467F3">
            <w:pPr>
              <w:suppressAutoHyphens/>
              <w:spacing w:after="0"/>
              <w:jc w:val="both"/>
              <w:rPr>
                <w:rFonts w:ascii="Times New Roman" w:hAnsi="Times New Roman" w:cs="Times New Roman"/>
              </w:rPr>
            </w:pPr>
            <w:bookmarkStart w:id="188" w:name="__RefHeading___35"/>
            <w:bookmarkEnd w:id="188"/>
            <w:r w:rsidRPr="008467F3">
              <w:rPr>
                <w:rFonts w:ascii="Times New Roman" w:hAnsi="Times New Roman" w:cs="Times New Roman"/>
              </w:rPr>
              <w:t>Различные типы природопользования. Геоэкологические проблемы. Основы рационального природопользования. Понятие устойчивого развития. Цели устойчивого развития.  Индикаторы устойчивого развития</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Ресурсосберегающая, малоотходная и энергосберегающая технологии. Утилизация вторичного сырья. Возможности России в развитии прогрессивных технологий. Ресурсообеспеченность и экономика региона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
              </w:rPr>
            </w:pPr>
            <w:bookmarkStart w:id="189" w:name="__RefHeading___36"/>
            <w:bookmarkEnd w:id="189"/>
            <w:r w:rsidRPr="008467F3">
              <w:rPr>
                <w:rFonts w:ascii="Times New Roman" w:hAnsi="Times New Roman" w:cs="Times New Roman"/>
                <w:i/>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left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190" w:name="__RefHeading___37"/>
            <w:bookmarkEnd w:id="190"/>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
              </w:rPr>
            </w:pPr>
            <w:r w:rsidRPr="008467F3">
              <w:rPr>
                <w:rFonts w:ascii="Times New Roman" w:hAnsi="Times New Roman" w:cs="Times New Roman"/>
                <w:b/>
                <w:i/>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2:</w:t>
            </w:r>
            <w:r w:rsidRPr="008467F3">
              <w:rPr>
                <w:rFonts w:ascii="Times New Roman" w:hAnsi="Times New Roman" w:cs="Times New Roman"/>
              </w:rPr>
              <w:t xml:space="preserve"> Оценка ресурсообеспеченности отдельных стран (регионов) мира (по выбору).</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3:</w:t>
            </w:r>
            <w:r w:rsidRPr="008467F3">
              <w:rPr>
                <w:rFonts w:ascii="Times New Roman" w:hAnsi="Times New Roman" w:cs="Times New Roman"/>
              </w:rPr>
              <w:t xml:space="preserve"> Выявление и обозначение регионов с неблагоприятной экологической ситуацией</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i/>
              </w:rPr>
            </w:pPr>
            <w:bookmarkStart w:id="191" w:name="__RefHeading___38"/>
            <w:bookmarkEnd w:id="191"/>
            <w:r w:rsidRPr="008467F3">
              <w:rPr>
                <w:rFonts w:ascii="Times New Roman" w:hAnsi="Times New Roman" w:cs="Times New Roman"/>
                <w:i/>
              </w:rPr>
              <w:t>2</w:t>
            </w:r>
          </w:p>
          <w:p w:rsidR="008467F3" w:rsidRPr="008467F3" w:rsidRDefault="008467F3" w:rsidP="008467F3">
            <w:pPr>
              <w:suppressAutoHyphens/>
              <w:spacing w:after="0"/>
              <w:jc w:val="center"/>
              <w:rPr>
                <w:rFonts w:ascii="Times New Roman" w:hAnsi="Times New Roman" w:cs="Times New Roman"/>
                <w:i/>
              </w:rPr>
            </w:pPr>
            <w:bookmarkStart w:id="192" w:name="__RefHeading___39"/>
            <w:bookmarkEnd w:id="192"/>
            <w:r w:rsidRPr="008467F3">
              <w:rPr>
                <w:rFonts w:ascii="Times New Roman" w:hAnsi="Times New Roman" w:cs="Times New Roman"/>
                <w:i/>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193" w:name="__RefHeading___40"/>
            <w:bookmarkEnd w:id="193"/>
            <w:r w:rsidRPr="008467F3">
              <w:rPr>
                <w:rFonts w:ascii="Times New Roman" w:hAnsi="Times New Roman" w:cs="Times New Roman"/>
                <w:b/>
              </w:rPr>
              <w:t>Тема 1.3. География населения мира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194" w:name="__RefHeading___41"/>
            <w:bookmarkEnd w:id="194"/>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
              </w:rPr>
            </w:pPr>
            <w:bookmarkStart w:id="195" w:name="__RefHeading___42"/>
            <w:bookmarkEnd w:id="195"/>
            <w:r w:rsidRPr="008467F3">
              <w:rPr>
                <w:rFonts w:ascii="Times New Roman" w:hAnsi="Times New Roman" w:cs="Times New Roman"/>
                <w:b/>
                <w:i/>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bookmarkStart w:id="196" w:name="__RefHeading___43"/>
            <w:bookmarkEnd w:id="196"/>
            <w:r w:rsidRPr="008467F3">
              <w:rPr>
                <w:rFonts w:ascii="Times New Roman" w:hAnsi="Times New Roman" w:cs="Times New Roman"/>
                <w:b/>
              </w:rPr>
              <w:t>Численность населения мира. Качество жизни населения</w:t>
            </w:r>
            <w:r w:rsidRPr="008467F3">
              <w:rPr>
                <w:rFonts w:ascii="Times New Roman" w:hAnsi="Times New Roman" w:cs="Times New Roman"/>
              </w:rPr>
              <w:t>. 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
              </w:rPr>
            </w:pPr>
            <w:bookmarkStart w:id="197" w:name="__RefHeading___44"/>
            <w:bookmarkEnd w:id="197"/>
            <w:r w:rsidRPr="008467F3">
              <w:rPr>
                <w:rFonts w:ascii="Times New Roman" w:hAnsi="Times New Roman" w:cs="Times New Roman"/>
                <w:i/>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198" w:name="__RefHeading___45"/>
            <w:bookmarkEnd w:id="198"/>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199" w:name="__RefHeading___46"/>
            <w:bookmarkEnd w:id="199"/>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200" w:name="__RefHeading___47"/>
            <w:bookmarkEnd w:id="200"/>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201" w:name="__RefHeading___48"/>
            <w:bookmarkEnd w:id="201"/>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202" w:name="__RefHeading___49"/>
            <w:bookmarkEnd w:id="202"/>
            <w:r w:rsidRPr="008467F3">
              <w:rPr>
                <w:rFonts w:ascii="Times New Roman" w:hAnsi="Times New Roman" w:cs="Times New Roman"/>
              </w:rPr>
              <w:t xml:space="preserve">ОК 06. </w:t>
            </w:r>
          </w:p>
          <w:p w:rsidR="008467F3" w:rsidRPr="008467F3" w:rsidRDefault="008467F3" w:rsidP="008467F3">
            <w:pPr>
              <w:suppressAutoHyphens/>
              <w:spacing w:after="0"/>
              <w:jc w:val="both"/>
              <w:rPr>
                <w:rFonts w:ascii="Times New Roman" w:hAnsi="Times New Roman" w:cs="Times New Roman"/>
                <w:i/>
              </w:rPr>
            </w:pPr>
            <w:bookmarkStart w:id="203" w:name="__RefHeading___50"/>
            <w:bookmarkEnd w:id="203"/>
            <w:r w:rsidRPr="008467F3">
              <w:rPr>
                <w:rFonts w:ascii="Times New Roman" w:hAnsi="Times New Roman" w:cs="Times New Roman"/>
              </w:rPr>
              <w:t>ОК 07.</w:t>
            </w: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Трудовые ресурсы и занятость населения</w:t>
            </w:r>
            <w:r w:rsidRPr="008467F3">
              <w:rPr>
                <w:rFonts w:ascii="Times New Roman" w:hAnsi="Times New Roman" w:cs="Times New Roman"/>
              </w:rPr>
              <w:t xml:space="preserve">. </w:t>
            </w:r>
            <w:r w:rsidRPr="008467F3">
              <w:rPr>
                <w:rFonts w:ascii="Times New Roman" w:hAnsi="Times New Roman" w:cs="Times New Roman"/>
                <w:b/>
              </w:rPr>
              <w:t>Размещение населения.</w:t>
            </w:r>
            <w:r w:rsidRPr="008467F3">
              <w:rPr>
                <w:rFonts w:ascii="Times New Roman" w:hAnsi="Times New Roman" w:cs="Times New Roman"/>
              </w:rPr>
              <w:t xml:space="preserve"> Экономически активное и самодеятельное население. Социальная структура общества. Качество рабочей силы в различных странах мира. Расовый, этнолингвистический и религиозный </w:t>
            </w:r>
            <w:r w:rsidRPr="008467F3">
              <w:rPr>
                <w:rFonts w:ascii="Times New Roman" w:hAnsi="Times New Roman" w:cs="Times New Roman"/>
              </w:rPr>
              <w:lastRenderedPageBreak/>
              <w:t>состав населения. Средняя плотность населения в регионах и странах мира. Миграции населения и их основные направления. 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 Особенности демографической ситуации регионов РФ</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География культуры.</w:t>
            </w:r>
            <w:r w:rsidRPr="008467F3">
              <w:rPr>
                <w:rFonts w:ascii="Times New Roman" w:hAnsi="Times New Roman" w:cs="Times New Roman"/>
              </w:rPr>
              <w:t xml:space="preserve"> Сущность культуры и многообразие её определений. Характеристики культуры как региональные (географические) индикаторы. Ландшафт и культура. Климат и образ жизни. Этническая мозаика и география культуры. Богатство и разнообразие мировой культуры. Всемирное культурное и природное наследие, место России в нём.</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География религий.</w:t>
            </w:r>
            <w:r w:rsidRPr="008467F3">
              <w:rPr>
                <w:rFonts w:ascii="Times New Roman" w:hAnsi="Times New Roman" w:cs="Times New Roman"/>
              </w:rPr>
              <w:t xml:space="preserve"> Взаимосвязь культур и религий. Территориальное распространение христианства, ислама, буддизма, крупных национальных религий.</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Современные цивилизации.</w:t>
            </w:r>
            <w:r w:rsidRPr="008467F3">
              <w:rPr>
                <w:rFonts w:ascii="Times New Roman" w:hAnsi="Times New Roman" w:cs="Times New Roman"/>
              </w:rPr>
              <w:t xml:space="preserve"> Географические рубежи современных цивилизаций. Цивилизации Запада и цивилизации Востока. </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Культурные районы мира.</w:t>
            </w:r>
            <w:r w:rsidRPr="008467F3">
              <w:rPr>
                <w:rFonts w:ascii="Times New Roman" w:hAnsi="Times New Roman" w:cs="Times New Roman"/>
              </w:rPr>
              <w:t xml:space="preserve"> Глобализация и судьбы локальных культур. Глокализация. Вклад России в мировую культуру. Этнографические, религиозные и социокультурные особенности населения регионов РФ</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4</w:t>
            </w:r>
            <w:r w:rsidRPr="008467F3">
              <w:rPr>
                <w:rFonts w:ascii="Times New Roman" w:hAnsi="Times New Roman" w:cs="Times New Roman"/>
              </w:rPr>
              <w:t>: Анализ особенностей расселения населения в различных странах и регионах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5</w:t>
            </w:r>
            <w:r w:rsidRPr="008467F3">
              <w:rPr>
                <w:rFonts w:ascii="Times New Roman" w:hAnsi="Times New Roman" w:cs="Times New Roman"/>
              </w:rPr>
              <w:t>: Составление сравнительной оценки трудовых ресурсов стран и регионов мира</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iCs/>
              </w:rPr>
            </w:pPr>
            <w:r w:rsidRPr="008467F3">
              <w:rPr>
                <w:rFonts w:ascii="Times New Roman" w:hAnsi="Times New Roman" w:cs="Times New Roman"/>
                <w:iCs/>
              </w:rPr>
              <w:t>2</w:t>
            </w: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288"/>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04" w:name="__RefHeading___51"/>
            <w:bookmarkEnd w:id="204"/>
            <w:r w:rsidRPr="008467F3">
              <w:rPr>
                <w:rFonts w:ascii="Times New Roman" w:hAnsi="Times New Roman" w:cs="Times New Roman"/>
                <w:bCs/>
              </w:rPr>
              <w:t>Тема 1.4. Мировое хозяйство</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05" w:name="__RefHeading___52"/>
            <w:bookmarkEnd w:id="205"/>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iCs/>
              </w:rPr>
            </w:pPr>
            <w:bookmarkStart w:id="206" w:name="__RefHeading___53"/>
            <w:bookmarkEnd w:id="206"/>
            <w:r w:rsidRPr="008467F3">
              <w:rPr>
                <w:rFonts w:ascii="Times New Roman" w:hAnsi="Times New Roman" w:cs="Times New Roman"/>
                <w:b/>
                <w:iCs/>
              </w:rPr>
              <w:t>18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07" w:name="__RefHeading___54"/>
            <w:bookmarkEnd w:id="207"/>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bookmarkStart w:id="208" w:name="__RefHeading___55"/>
            <w:bookmarkEnd w:id="208"/>
            <w:r w:rsidRPr="008467F3">
              <w:rPr>
                <w:rFonts w:ascii="Times New Roman" w:hAnsi="Times New Roman" w:cs="Times New Roman"/>
                <w:b/>
              </w:rPr>
              <w:t xml:space="preserve">1. Современные особенности развития мирового хозяйства. Отраслевая структура мирового хозяйства. </w:t>
            </w:r>
            <w:r w:rsidRPr="008467F3">
              <w:rPr>
                <w:rFonts w:ascii="Times New Roman" w:hAnsi="Times New Roman" w:cs="Times New Roman"/>
              </w:rPr>
              <w:t xml:space="preserve">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Функциональная структура экономики. Социально-экономические модели стран. Государства аграрные, аграрно-сырьевые, </w:t>
            </w:r>
            <w:r w:rsidRPr="008467F3">
              <w:rPr>
                <w:rFonts w:ascii="Times New Roman" w:hAnsi="Times New Roman" w:cs="Times New Roman"/>
              </w:rPr>
              <w:lastRenderedPageBreak/>
              <w:t>индустриальные, постиндустриальные. «Центр-периферическая система мирового хозяйства». Государства — центры экономической мощи и «аутсайдеры»; «полюсы» бедности; высокоразвитые страны Западной Европы; страны переселенческого типа; новые индустриальные страны; страны внешнеориентированного развития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09" w:name="__RefHeading___56"/>
            <w:bookmarkEnd w:id="209"/>
            <w:r w:rsidRPr="008467F3">
              <w:rPr>
                <w:rFonts w:ascii="Times New Roman" w:hAnsi="Times New Roman" w:cs="Times New Roman"/>
                <w:iCs/>
              </w:rPr>
              <w:lastRenderedPageBreak/>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10" w:name="__RefHeading___57"/>
            <w:bookmarkEnd w:id="210"/>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11" w:name="__RefHeading___58"/>
            <w:bookmarkEnd w:id="211"/>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212" w:name="__RefHeading___59"/>
            <w:bookmarkEnd w:id="212"/>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213" w:name="__RefHeading___60"/>
            <w:bookmarkEnd w:id="213"/>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214" w:name="__RefHeading___61"/>
            <w:bookmarkEnd w:id="214"/>
            <w:r w:rsidRPr="008467F3">
              <w:rPr>
                <w:rFonts w:ascii="Times New Roman" w:hAnsi="Times New Roman" w:cs="Times New Roman"/>
              </w:rPr>
              <w:t xml:space="preserve">ОК 06. </w:t>
            </w:r>
          </w:p>
          <w:p w:rsidR="008467F3" w:rsidRPr="008467F3" w:rsidRDefault="008467F3" w:rsidP="008467F3">
            <w:pPr>
              <w:suppressAutoHyphens/>
              <w:spacing w:after="0"/>
              <w:jc w:val="both"/>
              <w:rPr>
                <w:rFonts w:ascii="Times New Roman" w:hAnsi="Times New Roman" w:cs="Times New Roman"/>
                <w:i/>
              </w:rPr>
            </w:pPr>
            <w:bookmarkStart w:id="215" w:name="__RefHeading___62"/>
            <w:bookmarkEnd w:id="215"/>
            <w:r w:rsidRPr="008467F3">
              <w:rPr>
                <w:rFonts w:ascii="Times New Roman" w:hAnsi="Times New Roman" w:cs="Times New Roman"/>
              </w:rPr>
              <w:t>ОК 07.</w:t>
            </w:r>
          </w:p>
        </w:tc>
      </w:tr>
      <w:tr w:rsidR="008467F3" w:rsidRPr="008467F3" w:rsidTr="001C60E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16" w:name="__RefHeading___63"/>
            <w:bookmarkEnd w:id="216"/>
            <w:r w:rsidRPr="008467F3">
              <w:rPr>
                <w:rFonts w:ascii="Times New Roman" w:hAnsi="Times New Roman" w:cs="Times New Roman"/>
                <w:b/>
              </w:rPr>
              <w:t>2. География основных отраслей мирового хозяйства</w:t>
            </w:r>
          </w:p>
          <w:p w:rsidR="008467F3" w:rsidRPr="008467F3" w:rsidRDefault="008467F3" w:rsidP="008467F3">
            <w:pPr>
              <w:suppressAutoHyphens/>
              <w:spacing w:after="0"/>
              <w:jc w:val="both"/>
              <w:rPr>
                <w:rFonts w:ascii="Times New Roman" w:hAnsi="Times New Roman" w:cs="Times New Roman"/>
                <w:b/>
              </w:rPr>
            </w:pPr>
            <w:bookmarkStart w:id="217" w:name="__RefHeading___64"/>
            <w:bookmarkEnd w:id="217"/>
            <w:r w:rsidRPr="008467F3">
              <w:rPr>
                <w:rFonts w:ascii="Times New Roman" w:hAnsi="Times New Roman" w:cs="Times New Roman"/>
                <w:b/>
              </w:rPr>
              <w:t xml:space="preserve">Первичный сектор. </w:t>
            </w:r>
            <w:r w:rsidRPr="008467F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p w:rsidR="008467F3" w:rsidRPr="008467F3" w:rsidRDefault="008467F3" w:rsidP="008467F3">
            <w:pPr>
              <w:suppressAutoHyphens/>
              <w:spacing w:after="0"/>
              <w:jc w:val="both"/>
              <w:rPr>
                <w:rFonts w:ascii="Times New Roman" w:hAnsi="Times New Roman" w:cs="Times New Roman"/>
              </w:rPr>
            </w:pPr>
            <w:bookmarkStart w:id="218" w:name="__RefHeading___65"/>
            <w:bookmarkEnd w:id="218"/>
            <w:r w:rsidRPr="008467F3">
              <w:rPr>
                <w:rFonts w:ascii="Times New Roman" w:hAnsi="Times New Roman" w:cs="Times New Roman"/>
                <w:b/>
              </w:rPr>
              <w:t>Добывающие отрасли.</w:t>
            </w:r>
            <w:r w:rsidRPr="008467F3">
              <w:rPr>
                <w:rFonts w:ascii="Times New Roman" w:hAnsi="Times New Roman" w:cs="Times New Roman"/>
              </w:rPr>
              <w:t xml:space="preserve"> Газовая, нефтяная, угольная промышленность мира. </w:t>
            </w:r>
            <w:r w:rsidRPr="008467F3">
              <w:rPr>
                <w:rFonts w:ascii="Times New Roman" w:hAnsi="Times New Roman" w:cs="Times New Roman"/>
                <w:b/>
              </w:rPr>
              <w:t xml:space="preserve">Электроэнергетика мира.  </w:t>
            </w:r>
            <w:r w:rsidRPr="008467F3">
              <w:rPr>
                <w:rFonts w:ascii="Times New Roman" w:hAnsi="Times New Roman" w:cs="Times New Roman"/>
              </w:rPr>
              <w:t xml:space="preserve">Географические особенности развития мировой электроэнергетики </w:t>
            </w:r>
          </w:p>
          <w:p w:rsidR="008467F3" w:rsidRPr="008467F3" w:rsidRDefault="008467F3" w:rsidP="008467F3">
            <w:pPr>
              <w:suppressAutoHyphens/>
              <w:spacing w:after="0"/>
              <w:jc w:val="both"/>
              <w:rPr>
                <w:rFonts w:ascii="Times New Roman" w:hAnsi="Times New Roman" w:cs="Times New Roman"/>
                <w:b/>
              </w:rPr>
            </w:pPr>
            <w:bookmarkStart w:id="219" w:name="__RefHeading___66"/>
            <w:bookmarkEnd w:id="219"/>
            <w:r w:rsidRPr="008467F3">
              <w:rPr>
                <w:rFonts w:ascii="Times New Roman" w:hAnsi="Times New Roman" w:cs="Times New Roman"/>
                <w:b/>
              </w:rPr>
              <w:t xml:space="preserve">Сельское хозяйство. </w:t>
            </w:r>
            <w:r w:rsidRPr="008467F3">
              <w:rPr>
                <w:rFonts w:ascii="Times New Roman" w:hAnsi="Times New Roman" w:cs="Times New Roman"/>
              </w:rPr>
              <w:t xml:space="preserve">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w:t>
            </w:r>
            <w:r w:rsidRPr="008467F3">
              <w:rPr>
                <w:rFonts w:ascii="Times New Roman" w:hAnsi="Times New Roman" w:cs="Times New Roman"/>
                <w:b/>
              </w:rPr>
              <w:t xml:space="preserve">Лесное хозяйство и лесозаготовка Вторичный сектор. </w:t>
            </w:r>
            <w:r w:rsidRPr="008467F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p w:rsidR="008467F3" w:rsidRPr="008467F3" w:rsidRDefault="008467F3" w:rsidP="008467F3">
            <w:pPr>
              <w:suppressAutoHyphens/>
              <w:spacing w:after="0"/>
              <w:jc w:val="both"/>
              <w:rPr>
                <w:rFonts w:ascii="Times New Roman" w:hAnsi="Times New Roman" w:cs="Times New Roman"/>
              </w:rPr>
            </w:pPr>
            <w:bookmarkStart w:id="220" w:name="__RefHeading___69"/>
            <w:bookmarkEnd w:id="220"/>
            <w:r w:rsidRPr="008467F3">
              <w:rPr>
                <w:rFonts w:ascii="Times New Roman" w:hAnsi="Times New Roman" w:cs="Times New Roman"/>
                <w:b/>
              </w:rPr>
              <w:t xml:space="preserve">Топливно-энергетический комплекс мира. </w:t>
            </w:r>
            <w:r w:rsidRPr="008467F3">
              <w:rPr>
                <w:rFonts w:ascii="Times New Roman" w:hAnsi="Times New Roman" w:cs="Times New Roman"/>
              </w:rPr>
              <w:t xml:space="preserve">Топливный баланс мира. Рост производства различных видов топлива. </w:t>
            </w:r>
            <w:r w:rsidRPr="008467F3">
              <w:rPr>
                <w:rFonts w:ascii="Times New Roman" w:hAnsi="Times New Roman" w:cs="Times New Roman"/>
                <w:b/>
              </w:rPr>
              <w:t>Чёрная и цветная металлургия.</w:t>
            </w:r>
            <w:r w:rsidRPr="008467F3">
              <w:rPr>
                <w:rFonts w:ascii="Times New Roman" w:hAnsi="Times New Roman" w:cs="Times New Roman"/>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заводов цветной металлургии</w:t>
            </w:r>
          </w:p>
          <w:p w:rsidR="008467F3" w:rsidRPr="008467F3" w:rsidRDefault="008467F3" w:rsidP="008467F3">
            <w:pPr>
              <w:suppressAutoHyphens/>
              <w:spacing w:after="0"/>
              <w:jc w:val="both"/>
              <w:rPr>
                <w:rFonts w:ascii="Times New Roman" w:hAnsi="Times New Roman" w:cs="Times New Roman"/>
              </w:rPr>
            </w:pPr>
            <w:bookmarkStart w:id="221" w:name="__RefHeading___70"/>
            <w:bookmarkEnd w:id="221"/>
            <w:r w:rsidRPr="008467F3">
              <w:rPr>
                <w:rFonts w:ascii="Times New Roman" w:hAnsi="Times New Roman" w:cs="Times New Roman"/>
                <w:b/>
              </w:rPr>
              <w:t xml:space="preserve">Машиностроение. </w:t>
            </w:r>
            <w:r w:rsidRPr="008467F3">
              <w:rPr>
                <w:rFonts w:ascii="Times New Roman" w:hAnsi="Times New Roman" w:cs="Times New Roman"/>
              </w:rPr>
              <w:t>Развитие машиностроения в мире. Главные центры машиностроения</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Химическая промышленность. Лесоперерабатывающая и лёгкая промышленность.</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Географические особенности развития химической, лесоперерабатывающей и лёгкой промышленности</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lastRenderedPageBreak/>
              <w:t>Третичный сектор</w:t>
            </w:r>
            <w:r w:rsidRPr="008467F3">
              <w:rPr>
                <w:rFonts w:ascii="Times New Roman" w:hAnsi="Times New Roman" w:cs="Times New Roman"/>
              </w:rPr>
              <w:t>. Общая характеристика, состав отраслей, география размещения центров, значение в экономике отдельных стран</w:t>
            </w:r>
            <w:r w:rsidRPr="008467F3">
              <w:rPr>
                <w:rFonts w:ascii="Times New Roman" w:hAnsi="Times New Roman" w:cs="Times New Roman"/>
                <w:b/>
              </w:rPr>
              <w:t xml:space="preserve">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xml:space="preserve">Транспортный комплекс. </w:t>
            </w:r>
            <w:r w:rsidRPr="008467F3">
              <w:rPr>
                <w:rFonts w:ascii="Times New Roman" w:hAnsi="Times New Roman" w:cs="Times New Roman"/>
              </w:rPr>
              <w:t>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Современные особенности международной торговли товарами. </w:t>
            </w:r>
            <w:r w:rsidRPr="008467F3">
              <w:rPr>
                <w:rFonts w:ascii="Times New Roman" w:hAnsi="Times New Roman" w:cs="Times New Roman"/>
              </w:rPr>
              <w:t>Основные направления международной торговли товарами и факторы, формирующие международную хозяйственную специализацию стран и регионов мира</w:t>
            </w:r>
            <w:r w:rsidRPr="008467F3">
              <w:rPr>
                <w:rFonts w:ascii="Times New Roman" w:hAnsi="Times New Roman" w:cs="Times New Roman"/>
                <w:b/>
              </w:rPr>
              <w:t xml:space="preserve">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xml:space="preserve">Сфера услуг. </w:t>
            </w:r>
            <w:r w:rsidRPr="008467F3">
              <w:rPr>
                <w:rFonts w:ascii="Times New Roman" w:hAnsi="Times New Roman" w:cs="Times New Roman"/>
              </w:rPr>
              <w:t>Развитие сферы услуг в регионах РФ. Информационная, банковская, консалтинговая и научная деятельность. Здравоохранение. Туризм</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Четвертичный сектор. </w:t>
            </w:r>
            <w:r w:rsidRPr="008467F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22" w:name="__RefHeading___67"/>
            <w:bookmarkEnd w:id="222"/>
            <w:r w:rsidRPr="008467F3">
              <w:rPr>
                <w:rFonts w:ascii="Times New Roman" w:hAnsi="Times New Roman" w:cs="Times New Roman"/>
                <w:iCs/>
              </w:rPr>
              <w:lastRenderedPageBreak/>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223" w:name="__RefHeading___73"/>
            <w:bookmarkStart w:id="224" w:name="__RefHeading___74"/>
            <w:bookmarkEnd w:id="223"/>
            <w:bookmarkEnd w:id="224"/>
            <w:r w:rsidRPr="008467F3">
              <w:rPr>
                <w:rFonts w:ascii="Times New Roman" w:hAnsi="Times New Roman" w:cs="Times New Roman"/>
                <w:b/>
              </w:rPr>
              <w:t>3.Глобализация и локализация в мировой экономике</w:t>
            </w:r>
            <w:r w:rsidRPr="008467F3">
              <w:rPr>
                <w:rFonts w:ascii="Times New Roman" w:hAnsi="Times New Roman" w:cs="Times New Roman"/>
              </w:rPr>
              <w:t>. Международное географическое разделение труда. Отрасли международной специализации стран и регионов мира. Экономическая интеграция в современном мире. Крупнейшие международные отраслевые и региональные союзы в экономической сфере (ЕС, НАФТА и др.). Крупнейшие мировые фирмы и транснациональные корпорации (ТНК). Внешние связи — экономические, научно-технические. Производственное сотрудничество, создание свободных экономических зон (СЭЗ). Международная торговля — основные направления и структура. Главные центры мировой торговли. Глобализация мировой экономики. Место России в глобальной экономике (место регионов РФ в экономике России и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25" w:name="__RefHeading___75"/>
            <w:bookmarkEnd w:id="225"/>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18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26" w:name="__RefHeading___76"/>
            <w:bookmarkEnd w:id="226"/>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10</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227" w:name="__RefHeading___77"/>
            <w:bookmarkEnd w:id="227"/>
            <w:r w:rsidRPr="008467F3">
              <w:rPr>
                <w:rFonts w:ascii="Times New Roman" w:hAnsi="Times New Roman" w:cs="Times New Roman"/>
                <w:b/>
              </w:rPr>
              <w:t>№ 6:</w:t>
            </w:r>
            <w:r w:rsidRPr="008467F3">
              <w:rPr>
                <w:rFonts w:ascii="Times New Roman" w:hAnsi="Times New Roman" w:cs="Times New Roman"/>
              </w:rPr>
              <w:t xml:space="preserve"> Сравнительная характеристика ведущих факторов размещения производительных сил.</w:t>
            </w:r>
          </w:p>
          <w:p w:rsidR="008467F3" w:rsidRPr="008467F3" w:rsidRDefault="008467F3" w:rsidP="008467F3">
            <w:pPr>
              <w:suppressAutoHyphens/>
              <w:spacing w:after="0"/>
              <w:jc w:val="both"/>
              <w:rPr>
                <w:rFonts w:ascii="Times New Roman" w:hAnsi="Times New Roman" w:cs="Times New Roman"/>
              </w:rPr>
            </w:pPr>
            <w:bookmarkStart w:id="228" w:name="__RefHeading___78"/>
            <w:bookmarkEnd w:id="228"/>
            <w:r w:rsidRPr="008467F3">
              <w:rPr>
                <w:rFonts w:ascii="Times New Roman" w:hAnsi="Times New Roman" w:cs="Times New Roman"/>
                <w:b/>
              </w:rPr>
              <w:t>№ 7:</w:t>
            </w:r>
            <w:r w:rsidRPr="008467F3">
              <w:rPr>
                <w:rFonts w:ascii="Times New Roman" w:hAnsi="Times New Roman" w:cs="Times New Roman"/>
              </w:rPr>
              <w:t xml:space="preserve"> Определение хозяйственной специализации стран и регионов мира.</w:t>
            </w:r>
          </w:p>
          <w:p w:rsidR="008467F3" w:rsidRPr="008467F3" w:rsidRDefault="008467F3" w:rsidP="008467F3">
            <w:pPr>
              <w:suppressAutoHyphens/>
              <w:spacing w:after="0"/>
              <w:jc w:val="both"/>
              <w:rPr>
                <w:rFonts w:ascii="Times New Roman" w:hAnsi="Times New Roman" w:cs="Times New Roman"/>
              </w:rPr>
            </w:pPr>
            <w:bookmarkStart w:id="229" w:name="__RefHeading___79"/>
            <w:bookmarkEnd w:id="229"/>
            <w:r w:rsidRPr="008467F3">
              <w:rPr>
                <w:rFonts w:ascii="Times New Roman" w:hAnsi="Times New Roman" w:cs="Times New Roman"/>
                <w:b/>
              </w:rPr>
              <w:t>№ 8</w:t>
            </w:r>
            <w:r w:rsidRPr="008467F3">
              <w:rPr>
                <w:rFonts w:ascii="Times New Roman" w:hAnsi="Times New Roman" w:cs="Times New Roman"/>
              </w:rPr>
              <w:t>: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rsidR="008467F3" w:rsidRPr="008467F3" w:rsidRDefault="008467F3" w:rsidP="008467F3">
            <w:pPr>
              <w:suppressAutoHyphens/>
              <w:spacing w:after="0"/>
              <w:jc w:val="both"/>
              <w:rPr>
                <w:rFonts w:ascii="Times New Roman" w:hAnsi="Times New Roman" w:cs="Times New Roman"/>
                <w:b/>
              </w:rPr>
            </w:pPr>
            <w:bookmarkStart w:id="230" w:name="__RefHeading___80"/>
            <w:bookmarkEnd w:id="230"/>
            <w:r w:rsidRPr="008467F3">
              <w:rPr>
                <w:rFonts w:ascii="Times New Roman" w:hAnsi="Times New Roman" w:cs="Times New Roman"/>
                <w:b/>
              </w:rPr>
              <w:t>*№ 9: Составление экономико-географической характеристики профильной отрасли</w:t>
            </w:r>
          </w:p>
          <w:p w:rsidR="008467F3" w:rsidRPr="008467F3" w:rsidRDefault="008467F3" w:rsidP="008467F3">
            <w:pPr>
              <w:suppressAutoHyphens/>
              <w:spacing w:after="0"/>
              <w:jc w:val="both"/>
              <w:rPr>
                <w:rFonts w:ascii="Times New Roman" w:hAnsi="Times New Roman" w:cs="Times New Roman"/>
              </w:rPr>
            </w:pPr>
            <w:bookmarkStart w:id="231" w:name="__RefHeading___81"/>
            <w:bookmarkEnd w:id="231"/>
            <w:r w:rsidRPr="008467F3">
              <w:rPr>
                <w:rFonts w:ascii="Times New Roman" w:hAnsi="Times New Roman" w:cs="Times New Roman"/>
                <w:b/>
              </w:rPr>
              <w:lastRenderedPageBreak/>
              <w:t>*№ 10: Размещение профильной отрасли мирового хозяйства на карте мира</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iCs/>
              </w:rPr>
            </w:pPr>
            <w:bookmarkStart w:id="232" w:name="__RefHeading___82"/>
            <w:bookmarkEnd w:id="232"/>
            <w:r w:rsidRPr="008467F3">
              <w:rPr>
                <w:rFonts w:ascii="Times New Roman" w:hAnsi="Times New Roman" w:cs="Times New Roman"/>
                <w:iCs/>
              </w:rPr>
              <w:lastRenderedPageBreak/>
              <w:t>2</w:t>
            </w: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bookmarkStart w:id="233" w:name="__RefHeading___83"/>
            <w:bookmarkEnd w:id="233"/>
            <w:r w:rsidRPr="008467F3">
              <w:rPr>
                <w:rFonts w:ascii="Times New Roman" w:hAnsi="Times New Roman" w:cs="Times New Roman"/>
                <w:iCs/>
              </w:rPr>
              <w:t>2</w:t>
            </w:r>
          </w:p>
          <w:p w:rsidR="008467F3" w:rsidRPr="008467F3" w:rsidRDefault="008467F3" w:rsidP="008467F3">
            <w:pPr>
              <w:suppressAutoHyphens/>
              <w:spacing w:after="0"/>
              <w:jc w:val="center"/>
              <w:rPr>
                <w:rFonts w:ascii="Times New Roman" w:hAnsi="Times New Roman" w:cs="Times New Roman"/>
                <w:iCs/>
              </w:rPr>
            </w:pPr>
            <w:bookmarkStart w:id="234" w:name="__RefHeading___84"/>
            <w:bookmarkEnd w:id="234"/>
            <w:r w:rsidRPr="008467F3">
              <w:rPr>
                <w:rFonts w:ascii="Times New Roman" w:hAnsi="Times New Roman" w:cs="Times New Roman"/>
                <w:iCs/>
              </w:rPr>
              <w:t>2</w:t>
            </w: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bookmarkStart w:id="235" w:name="__RefHeading___85"/>
            <w:bookmarkEnd w:id="235"/>
            <w:r w:rsidRPr="008467F3">
              <w:rPr>
                <w:rFonts w:ascii="Times New Roman" w:hAnsi="Times New Roman" w:cs="Times New Roman"/>
                <w:iCs/>
              </w:rPr>
              <w:t>2</w:t>
            </w:r>
          </w:p>
          <w:p w:rsidR="008467F3" w:rsidRPr="008467F3" w:rsidRDefault="008467F3" w:rsidP="008467F3">
            <w:pPr>
              <w:suppressAutoHyphens/>
              <w:spacing w:after="0"/>
              <w:jc w:val="center"/>
              <w:rPr>
                <w:rFonts w:ascii="Times New Roman" w:hAnsi="Times New Roman" w:cs="Times New Roman"/>
                <w:iCs/>
              </w:rPr>
            </w:pPr>
            <w:bookmarkStart w:id="236" w:name="__RefHeading___86"/>
            <w:bookmarkEnd w:id="236"/>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221"/>
        </w:trPr>
        <w:tc>
          <w:tcPr>
            <w:tcW w:w="39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Контрольная работа № 1</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rPr>
            </w:pPr>
            <w:bookmarkStart w:id="237" w:name="__RefHeading___87"/>
            <w:bookmarkEnd w:id="237"/>
            <w:r w:rsidRPr="008467F3">
              <w:rPr>
                <w:rFonts w:ascii="Times New Roman" w:hAnsi="Times New Roman" w:cs="Times New Roman"/>
                <w:b/>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415"/>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uppressAutoHyphens/>
              <w:spacing w:after="0"/>
              <w:jc w:val="both"/>
              <w:rPr>
                <w:rFonts w:ascii="Times New Roman" w:hAnsi="Times New Roman" w:cs="Times New Roman"/>
              </w:rPr>
            </w:pPr>
            <w:bookmarkStart w:id="238" w:name="__RefHeading___88"/>
            <w:bookmarkEnd w:id="238"/>
            <w:r w:rsidRPr="008467F3">
              <w:rPr>
                <w:rFonts w:ascii="Times New Roman" w:hAnsi="Times New Roman" w:cs="Times New Roman"/>
                <w:b/>
              </w:rPr>
              <w:t>Раздел 2. Региональная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center"/>
              <w:rPr>
                <w:rFonts w:ascii="Times New Roman" w:hAnsi="Times New Roman" w:cs="Times New Roman"/>
                <w:b/>
              </w:rPr>
            </w:pPr>
            <w:bookmarkStart w:id="239" w:name="__RefHeading___89"/>
            <w:bookmarkEnd w:id="239"/>
            <w:r w:rsidRPr="008467F3">
              <w:rPr>
                <w:rFonts w:ascii="Times New Roman" w:hAnsi="Times New Roman" w:cs="Times New Roman"/>
                <w:b/>
              </w:rPr>
              <w:t>34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40" w:name="__RefHeading___90"/>
            <w:bookmarkEnd w:id="240"/>
            <w:r w:rsidRPr="008467F3">
              <w:rPr>
                <w:rFonts w:ascii="Times New Roman" w:hAnsi="Times New Roman" w:cs="Times New Roman"/>
                <w:bCs/>
              </w:rPr>
              <w:t>Тема 2.1. Зарубежная Европа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41" w:name="__RefHeading___91"/>
            <w:bookmarkEnd w:id="241"/>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242" w:name="__RefHeading___92"/>
            <w:bookmarkEnd w:id="242"/>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Место и роль Зарубежной Европы в мире. </w:t>
            </w:r>
            <w:r w:rsidRPr="008467F3">
              <w:rPr>
                <w:rFonts w:ascii="Times New Roman" w:hAnsi="Times New Roman" w:cs="Times New Roman"/>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w:t>
            </w:r>
            <w:r w:rsidRPr="008467F3">
              <w:rPr>
                <w:rFonts w:ascii="Times New Roman" w:hAnsi="Times New Roman" w:cs="Times New Roman"/>
                <w:b/>
              </w:rPr>
              <w:t>*Развитие и размещение предприятий профильной отрасли в Азии</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43" w:name="__RefHeading___93"/>
            <w:bookmarkEnd w:id="243"/>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44" w:name="__RefHeading___94"/>
            <w:bookmarkEnd w:id="244"/>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45" w:name="__RefHeading___95"/>
            <w:bookmarkEnd w:id="245"/>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46" w:name="__RefHeading___96"/>
            <w:bookmarkEnd w:id="246"/>
            <w:r w:rsidRPr="008467F3">
              <w:rPr>
                <w:rFonts w:ascii="Times New Roman" w:hAnsi="Times New Roman" w:cs="Times New Roman"/>
              </w:rPr>
              <w:t>ОК 03.</w:t>
            </w: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Хозяйство стран Зарубежной Европы. Сельское хозяйство. Транспорт. Туризм. </w:t>
            </w:r>
            <w:r w:rsidRPr="008467F3">
              <w:rPr>
                <w:rFonts w:ascii="Times New Roman" w:hAnsi="Times New Roman" w:cs="Times New Roman"/>
              </w:rPr>
              <w:t>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w:t>
            </w:r>
          </w:p>
        </w:tc>
        <w:tc>
          <w:tcPr>
            <w:tcW w:w="385" w:type="pct"/>
            <w:vMerge/>
            <w:tcBorders>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47" w:name="__RefHeading___97"/>
            <w:bookmarkEnd w:id="247"/>
          </w:p>
        </w:tc>
        <w:tc>
          <w:tcPr>
            <w:tcW w:w="619"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Германия и Великобритания как ведущие страны Зарубежной Европы</w:t>
            </w:r>
            <w:r w:rsidRPr="008467F3">
              <w:rPr>
                <w:rFonts w:ascii="Times New Roman" w:hAnsi="Times New Roman" w:cs="Times New Roman"/>
              </w:rPr>
              <w:t>.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48" w:name="__RefHeading___98"/>
            <w:bookmarkEnd w:id="248"/>
          </w:p>
        </w:tc>
        <w:tc>
          <w:tcPr>
            <w:tcW w:w="619"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11:</w:t>
            </w:r>
            <w:r w:rsidRPr="008467F3">
              <w:rPr>
                <w:rFonts w:ascii="Times New Roman" w:hAnsi="Times New Roman" w:cs="Times New Roman"/>
              </w:rPr>
              <w:t xml:space="preserve"> Составление сравнительной экономико-географической характеристики двух стран Европы.</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49" w:name="__RefHeading___99"/>
            <w:bookmarkEnd w:id="249"/>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50" w:name="__RefHeading___100"/>
            <w:bookmarkEnd w:id="250"/>
            <w:r w:rsidRPr="008467F3">
              <w:rPr>
                <w:rFonts w:ascii="Times New Roman" w:hAnsi="Times New Roman" w:cs="Times New Roman"/>
                <w:bCs/>
              </w:rPr>
              <w:t>Тема 2.2. Зарубежная Азия</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51" w:name="__RefHeading___101"/>
            <w:bookmarkEnd w:id="251"/>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252" w:name="__RefHeading___102"/>
            <w:bookmarkEnd w:id="252"/>
            <w:r w:rsidRPr="008467F3">
              <w:rPr>
                <w:rFonts w:ascii="Times New Roman" w:hAnsi="Times New Roman" w:cs="Times New Roman"/>
                <w:b/>
                <w:iCs/>
              </w:rPr>
              <w:t>6</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Место и роль Зарубежной Азии в мире. </w:t>
            </w:r>
            <w:r w:rsidRPr="008467F3">
              <w:rPr>
                <w:rFonts w:ascii="Times New Roman" w:hAnsi="Times New Roman" w:cs="Times New Roman"/>
              </w:rPr>
              <w:t>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8467F3">
              <w:rPr>
                <w:rFonts w:ascii="Times New Roman" w:hAnsi="Times New Roman" w:cs="Times New Roman"/>
                <w:b/>
              </w:rPr>
              <w:t>*Развитие и размещение предприятий профильной отрасли в Азии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53" w:name="__RefHeading___103"/>
            <w:bookmarkEnd w:id="253"/>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54" w:name="__RefHeading___104"/>
            <w:bookmarkEnd w:id="254"/>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55" w:name="__RefHeading___105"/>
            <w:bookmarkEnd w:id="255"/>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56" w:name="__RefHeading___106"/>
            <w:bookmarkEnd w:id="256"/>
            <w:r w:rsidRPr="008467F3">
              <w:rPr>
                <w:rFonts w:ascii="Times New Roman" w:hAnsi="Times New Roman" w:cs="Times New Roman"/>
              </w:rPr>
              <w:t>ОК 03.</w:t>
            </w: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257" w:name="__RefHeading___107"/>
            <w:bookmarkEnd w:id="257"/>
            <w:r w:rsidRPr="008467F3">
              <w:rPr>
                <w:rFonts w:ascii="Times New Roman" w:hAnsi="Times New Roman" w:cs="Times New Roman"/>
                <w:b/>
              </w:rPr>
              <w:t xml:space="preserve">Япония как ведущая страна Зарубежной Азии. </w:t>
            </w:r>
            <w:r w:rsidRPr="008467F3">
              <w:rPr>
                <w:rFonts w:ascii="Times New Roman" w:hAnsi="Times New Roman" w:cs="Times New Roman"/>
              </w:rPr>
              <w:t>Условия её формирования и развития. Особенности политической системы. Природно-ресурсный потенциал, население, ведущие отрасли хозяйства и её территориальная структура</w:t>
            </w:r>
          </w:p>
          <w:p w:rsidR="008467F3" w:rsidRPr="008467F3" w:rsidRDefault="008467F3" w:rsidP="008467F3">
            <w:pPr>
              <w:suppressAutoHyphens/>
              <w:spacing w:after="0"/>
              <w:jc w:val="both"/>
              <w:rPr>
                <w:rFonts w:ascii="Times New Roman" w:hAnsi="Times New Roman" w:cs="Times New Roman"/>
                <w:b/>
              </w:rPr>
            </w:pPr>
            <w:bookmarkStart w:id="258" w:name="__RefHeading___108"/>
            <w:bookmarkEnd w:id="258"/>
            <w:r w:rsidRPr="008467F3">
              <w:rPr>
                <w:rFonts w:ascii="Times New Roman" w:hAnsi="Times New Roman" w:cs="Times New Roman"/>
                <w:b/>
              </w:rPr>
              <w:t>Китай как ведущая страна Зарубежной Азии</w:t>
            </w:r>
            <w:r w:rsidRPr="008467F3">
              <w:rPr>
                <w:rFonts w:ascii="Times New Roman" w:hAnsi="Times New Roman" w:cs="Times New Roman"/>
              </w:rPr>
              <w:t>. 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59" w:name="__RefHeading___109"/>
            <w:bookmarkEnd w:id="259"/>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260" w:name="__RefHeading___110"/>
            <w:bookmarkEnd w:id="260"/>
            <w:r w:rsidRPr="008467F3">
              <w:rPr>
                <w:rFonts w:ascii="Times New Roman" w:hAnsi="Times New Roman" w:cs="Times New Roman"/>
                <w:b/>
              </w:rPr>
              <w:t>Индия как ведущая страна Зарубежной Азии</w:t>
            </w:r>
            <w:r w:rsidRPr="008467F3">
              <w:rPr>
                <w:rFonts w:ascii="Times New Roman" w:hAnsi="Times New Roman" w:cs="Times New Roman"/>
              </w:rPr>
              <w:t xml:space="preserve">. Условия её формирования и развития. Особенности </w:t>
            </w:r>
            <w:r w:rsidRPr="008467F3">
              <w:rPr>
                <w:rFonts w:ascii="Times New Roman" w:hAnsi="Times New Roman" w:cs="Times New Roman"/>
              </w:rPr>
              <w:lastRenderedPageBreak/>
              <w:t>политической системы. Природно-ресурсный потенциал, население, ведущие отрасли хозяйства и её территориальная структура</w:t>
            </w:r>
          </w:p>
          <w:p w:rsidR="008467F3" w:rsidRPr="008467F3" w:rsidRDefault="008467F3" w:rsidP="008467F3">
            <w:pPr>
              <w:suppressAutoHyphens/>
              <w:spacing w:after="0"/>
              <w:jc w:val="both"/>
              <w:rPr>
                <w:rFonts w:ascii="Times New Roman" w:hAnsi="Times New Roman" w:cs="Times New Roman"/>
              </w:rPr>
            </w:pPr>
            <w:bookmarkStart w:id="261" w:name="__RefHeading___111"/>
            <w:bookmarkEnd w:id="261"/>
            <w:r w:rsidRPr="008467F3">
              <w:rPr>
                <w:rFonts w:ascii="Times New Roman" w:hAnsi="Times New Roman" w:cs="Times New Roman"/>
                <w:b/>
              </w:rPr>
              <w:t xml:space="preserve">Страны Персидского залива как ведущие страны Зарубежной Азии. </w:t>
            </w:r>
            <w:r w:rsidRPr="008467F3">
              <w:rPr>
                <w:rFonts w:ascii="Times New Roman" w:hAnsi="Times New Roman" w:cs="Times New Roman"/>
              </w:rPr>
              <w:t>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62" w:name="__RefHeading___112"/>
            <w:bookmarkEnd w:id="262"/>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63" w:name="__RefHeading___113"/>
            <w:bookmarkEnd w:id="263"/>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color w:val="FF0000"/>
              </w:rPr>
            </w:pPr>
            <w:r w:rsidRPr="008467F3">
              <w:rPr>
                <w:rFonts w:ascii="Times New Roman" w:hAnsi="Times New Roman" w:cs="Times New Roman"/>
                <w:b/>
              </w:rPr>
              <w:t>№ 12:</w:t>
            </w:r>
            <w:r w:rsidRPr="008467F3">
              <w:rPr>
                <w:rFonts w:ascii="Times New Roman" w:hAnsi="Times New Roman" w:cs="Times New Roman"/>
              </w:rPr>
              <w:t xml:space="preserve"> Отражение на картосхеме международных экономических связей Японии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64" w:name="__RefHeading___114"/>
            <w:bookmarkEnd w:id="264"/>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65" w:name="__RefHeading___115"/>
            <w:bookmarkEnd w:id="265"/>
            <w:r w:rsidRPr="008467F3">
              <w:rPr>
                <w:rFonts w:ascii="Times New Roman" w:hAnsi="Times New Roman" w:cs="Times New Roman"/>
                <w:bCs/>
              </w:rPr>
              <w:t>Тема 2.3. Африка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266" w:name="__RefHeading___116"/>
            <w:bookmarkEnd w:id="266"/>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267" w:name="__RefHeading___117"/>
            <w:bookmarkEnd w:id="267"/>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xml:space="preserve">Место и роль Африки в мире. </w:t>
            </w:r>
            <w:r w:rsidRPr="008467F3">
              <w:rPr>
                <w:rFonts w:ascii="Times New Roman" w:hAnsi="Times New Roman" w:cs="Times New Roman"/>
              </w:rPr>
              <w:t>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Африки</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Хозяйство стран Африки. </w:t>
            </w:r>
            <w:r w:rsidRPr="008467F3">
              <w:rPr>
                <w:rFonts w:ascii="Times New Roman" w:hAnsi="Times New Roman" w:cs="Times New Roman"/>
              </w:rPr>
              <w:t xml:space="preserve">Особенности хозяйства стран Африки. Особенности развития субрегионов Африки. Экономическая отсталость материка. Причины экономических и политических проблем африканских стран. Кейс-стади: Зимбабве и земельная реформа, Тунис, Египет, Ливия и последствия «арабской весны», Южный Судан, Сенегал, Сомали и др. </w:t>
            </w:r>
            <w:r w:rsidRPr="008467F3">
              <w:rPr>
                <w:rFonts w:ascii="Times New Roman" w:hAnsi="Times New Roman" w:cs="Times New Roman"/>
                <w:b/>
              </w:rPr>
              <w:t>*Развитие и размещение предприятий профильной отрасли в Африке</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68" w:name="__RefHeading___118"/>
            <w:bookmarkEnd w:id="268"/>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69" w:name="__RefHeading___119"/>
            <w:bookmarkEnd w:id="269"/>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70" w:name="__RefHeading___120"/>
            <w:bookmarkEnd w:id="270"/>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71" w:name="__RefHeading___121"/>
            <w:bookmarkEnd w:id="271"/>
            <w:r w:rsidRPr="008467F3">
              <w:rPr>
                <w:rFonts w:ascii="Times New Roman" w:hAnsi="Times New Roman" w:cs="Times New Roman"/>
              </w:rPr>
              <w:t>ОК 03.</w:t>
            </w: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13:</w:t>
            </w:r>
            <w:r w:rsidRPr="008467F3">
              <w:rPr>
                <w:rFonts w:ascii="Times New Roman" w:hAnsi="Times New Roman" w:cs="Times New Roman"/>
              </w:rPr>
              <w:t xml:space="preserve"> Характеристика политико-географического положения страны Африки. Его изменение во времени.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72" w:name="__RefHeading___122"/>
            <w:bookmarkEnd w:id="272"/>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73" w:name="__RefHeading___123"/>
            <w:bookmarkEnd w:id="273"/>
            <w:r w:rsidRPr="008467F3">
              <w:rPr>
                <w:rFonts w:ascii="Times New Roman" w:hAnsi="Times New Roman" w:cs="Times New Roman"/>
                <w:bCs/>
              </w:rPr>
              <w:t>Тема 2.4. Северная Америка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74" w:name="__RefHeading___124"/>
            <w:bookmarkEnd w:id="274"/>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color w:val="FF0000"/>
              </w:rPr>
            </w:pPr>
            <w:bookmarkStart w:id="275" w:name="__RefHeading___125"/>
            <w:bookmarkEnd w:id="275"/>
            <w:r w:rsidRPr="008467F3">
              <w:rPr>
                <w:rFonts w:ascii="Times New Roman" w:hAnsi="Times New Roman" w:cs="Times New Roman"/>
                <w:b/>
                <w:iCs/>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2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Место и роль Северной Америки в мире</w:t>
            </w:r>
            <w:r w:rsidRPr="008467F3">
              <w:rPr>
                <w:rFonts w:ascii="Times New Roman" w:hAnsi="Times New Roman" w:cs="Times New Roman"/>
              </w:rPr>
              <w:t>.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8467F3">
              <w:rPr>
                <w:rFonts w:ascii="Times New Roman" w:hAnsi="Times New Roman" w:cs="Times New Roman"/>
                <w:b/>
              </w:rPr>
              <w:t xml:space="preserve"> *Развитие и размещение предприятий профильной отрасли в Северной Америке</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76" w:name="__RefHeading___126"/>
            <w:bookmarkEnd w:id="276"/>
            <w:r w:rsidRPr="008467F3">
              <w:rPr>
                <w:rFonts w:ascii="Times New Roman" w:hAnsi="Times New Roman" w:cs="Times New Roman"/>
                <w:iCs/>
              </w:rPr>
              <w:t>2</w:t>
            </w:r>
          </w:p>
        </w:tc>
        <w:tc>
          <w:tcPr>
            <w:tcW w:w="619"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77" w:name="__RefHeading___127"/>
            <w:bookmarkEnd w:id="277"/>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78" w:name="__RefHeading___128"/>
            <w:bookmarkEnd w:id="278"/>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79" w:name="__RefHeading___129"/>
            <w:bookmarkEnd w:id="279"/>
            <w:r w:rsidRPr="008467F3">
              <w:rPr>
                <w:rFonts w:ascii="Times New Roman" w:hAnsi="Times New Roman" w:cs="Times New Roman"/>
              </w:rPr>
              <w:t>ОК 03.</w:t>
            </w:r>
          </w:p>
        </w:tc>
      </w:tr>
      <w:tr w:rsidR="008467F3" w:rsidRPr="008467F3" w:rsidTr="001C60E5">
        <w:trPr>
          <w:trHeight w:val="1107"/>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США. Природные ресурсы и хозяйство США. </w:t>
            </w:r>
            <w:r w:rsidRPr="008467F3">
              <w:rPr>
                <w:rFonts w:ascii="Times New Roman" w:hAnsi="Times New Roman" w:cs="Times New Roman"/>
              </w:rPr>
              <w:t>Условия их формирования и развития. Особенности политической системы. Население США. Ведущие отрасли хозяйства и экономические районы США</w:t>
            </w:r>
            <w:r w:rsidRPr="008467F3">
              <w:rPr>
                <w:rFonts w:ascii="Times New Roman" w:hAnsi="Times New Roman" w:cs="Times New Roman"/>
                <w:b/>
              </w:rPr>
              <w:t xml:space="preserve"> </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Канада. Природные ресурсы и хозяйство Канады. </w:t>
            </w:r>
            <w:r w:rsidRPr="008467F3">
              <w:rPr>
                <w:rFonts w:ascii="Times New Roman" w:hAnsi="Times New Roman" w:cs="Times New Roman"/>
              </w:rPr>
              <w:t xml:space="preserve">Условия их формирования и развития. Особенности политической системы. Население Канады. Ведущие </w:t>
            </w:r>
            <w:r w:rsidRPr="008467F3">
              <w:rPr>
                <w:rFonts w:ascii="Times New Roman" w:hAnsi="Times New Roman" w:cs="Times New Roman"/>
              </w:rPr>
              <w:lastRenderedPageBreak/>
              <w:t>отрасли хозяйства и экономические районы Канады</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80" w:name="__RefHeading___130"/>
            <w:bookmarkEnd w:id="280"/>
          </w:p>
        </w:tc>
        <w:tc>
          <w:tcPr>
            <w:tcW w:w="619"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81" w:name="__RefHeading___131"/>
            <w:bookmarkEnd w:id="281"/>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82" w:name="__RefHeading___132"/>
            <w:bookmarkEnd w:id="282"/>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83" w:name="__RefHeading___133"/>
            <w:bookmarkEnd w:id="283"/>
            <w:r w:rsidRPr="008467F3">
              <w:rPr>
                <w:rFonts w:ascii="Times New Roman" w:hAnsi="Times New Roman" w:cs="Times New Roman"/>
              </w:rPr>
              <w:t>ОК 03.</w:t>
            </w:r>
          </w:p>
        </w:tc>
      </w:tr>
      <w:tr w:rsidR="008467F3" w:rsidRPr="008467F3" w:rsidTr="001C60E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84" w:name="__RefHeading___134"/>
            <w:bookmarkEnd w:id="284"/>
            <w:r w:rsidRPr="008467F3">
              <w:rPr>
                <w:rFonts w:ascii="Times New Roman" w:hAnsi="Times New Roman" w:cs="Times New Roman"/>
                <w:bCs/>
              </w:rPr>
              <w:t>Темам 2.5. Латинская Америка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85" w:name="__RefHeading___135"/>
            <w:bookmarkEnd w:id="285"/>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286" w:name="__RefHeading___136"/>
            <w:bookmarkEnd w:id="286"/>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Место и роль Латинской Америки в мире</w:t>
            </w:r>
            <w:r w:rsidRPr="008467F3">
              <w:rPr>
                <w:rFonts w:ascii="Times New Roman" w:hAnsi="Times New Roman" w:cs="Times New Roman"/>
              </w:rPr>
              <w:t>. Особенности географического положения региона. История формирования его политической карты. Население Латинской Америки</w:t>
            </w:r>
            <w:r w:rsidRPr="008467F3">
              <w:rPr>
                <w:rFonts w:ascii="Times New Roman" w:hAnsi="Times New Roman" w:cs="Times New Roman"/>
                <w:b/>
              </w:rPr>
              <w:t xml:space="preserve">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xml:space="preserve">Хозяйство стран Латинской Америки. </w:t>
            </w:r>
            <w:r w:rsidRPr="008467F3">
              <w:rPr>
                <w:rFonts w:ascii="Times New Roman" w:hAnsi="Times New Roman" w:cs="Times New Roman"/>
              </w:rPr>
              <w:t>Отрасли международной специализации. Территориальная структура хозяйства. Интеграционные группировки.</w:t>
            </w:r>
            <w:r w:rsidRPr="008467F3">
              <w:rPr>
                <w:rFonts w:ascii="Times New Roman" w:hAnsi="Times New Roman" w:cs="Times New Roman"/>
                <w:b/>
              </w:rPr>
              <w:t xml:space="preserve"> *Развитие и размещение предприятий профильной отрасли в Латинской Америке</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87" w:name="__RefHeading___137"/>
            <w:bookmarkEnd w:id="287"/>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88" w:name="__RefHeading___138"/>
            <w:bookmarkEnd w:id="288"/>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89" w:name="__RefHeading___139"/>
            <w:bookmarkEnd w:id="289"/>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290" w:name="__RefHeading___140"/>
            <w:bookmarkEnd w:id="290"/>
            <w:r w:rsidRPr="008467F3">
              <w:rPr>
                <w:rFonts w:ascii="Times New Roman" w:hAnsi="Times New Roman" w:cs="Times New Roman"/>
              </w:rPr>
              <w:t>ОК 03.</w:t>
            </w: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Бразилия и Мексика как ведущие страны Латинской Америки</w:t>
            </w:r>
            <w:r w:rsidRPr="008467F3">
              <w:rPr>
                <w:rFonts w:ascii="Times New Roman" w:hAnsi="Times New Roman" w:cs="Times New Roman"/>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91" w:name="__RefHeading___141"/>
            <w:bookmarkEnd w:id="291"/>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color w:val="FF0000"/>
              </w:rPr>
            </w:pPr>
            <w:r w:rsidRPr="008467F3">
              <w:rPr>
                <w:rFonts w:ascii="Times New Roman" w:hAnsi="Times New Roman" w:cs="Times New Roman"/>
                <w:b/>
              </w:rPr>
              <w:t>№ 14</w:t>
            </w:r>
            <w:r w:rsidRPr="008467F3">
              <w:rPr>
                <w:rFonts w:ascii="Times New Roman" w:hAnsi="Times New Roman" w:cs="Times New Roman"/>
              </w:rPr>
              <w:t>: Составление сравнительной экономико-географической характеристики двух стран Северной и Латинской Америки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92" w:name="__RefHeading___142"/>
            <w:bookmarkEnd w:id="292"/>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293" w:name="__RefHeading___143"/>
            <w:bookmarkEnd w:id="293"/>
            <w:r w:rsidRPr="008467F3">
              <w:rPr>
                <w:rFonts w:ascii="Times New Roman" w:hAnsi="Times New Roman" w:cs="Times New Roman"/>
                <w:bCs/>
              </w:rPr>
              <w:t>Тема 2.6. Австралия и Океания.</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294" w:name="__RefHeading___144"/>
            <w:bookmarkEnd w:id="294"/>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295" w:name="__RefHeading___145"/>
            <w:bookmarkEnd w:id="295"/>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bookmarkStart w:id="296" w:name="__RefHeading___146"/>
            <w:bookmarkEnd w:id="296"/>
            <w:r w:rsidRPr="008467F3">
              <w:rPr>
                <w:rFonts w:ascii="Times New Roman" w:hAnsi="Times New Roman" w:cs="Times New Roman"/>
                <w:b/>
              </w:rPr>
              <w:t xml:space="preserve">Место и роль Австралии и Океании в мире. </w:t>
            </w:r>
            <w:r w:rsidRPr="008467F3">
              <w:rPr>
                <w:rFonts w:ascii="Times New Roman" w:hAnsi="Times New Roman" w:cs="Times New Roman"/>
              </w:rPr>
              <w:t xml:space="preserve">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w:t>
            </w:r>
            <w:r w:rsidRPr="008467F3">
              <w:rPr>
                <w:rFonts w:ascii="Times New Roman" w:hAnsi="Times New Roman" w:cs="Times New Roman"/>
                <w:b/>
              </w:rPr>
              <w:t>*Развитие и размещение предприятий профильной отрасли в Австралии и Океании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297" w:name="__RefHeading___147"/>
            <w:bookmarkEnd w:id="297"/>
            <w:r w:rsidRPr="008467F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298" w:name="__RefHeading___148"/>
            <w:bookmarkEnd w:id="298"/>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299" w:name="__RefHeading___149"/>
            <w:bookmarkEnd w:id="299"/>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300" w:name="__RefHeading___150"/>
            <w:bookmarkEnd w:id="300"/>
            <w:r w:rsidRPr="008467F3">
              <w:rPr>
                <w:rFonts w:ascii="Times New Roman" w:hAnsi="Times New Roman" w:cs="Times New Roman"/>
              </w:rPr>
              <w:t>ОК 03.</w:t>
            </w: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301" w:name="__RefHeading___151"/>
            <w:bookmarkEnd w:id="301"/>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534"/>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15</w:t>
            </w:r>
            <w:r w:rsidRPr="008467F3">
              <w:rPr>
                <w:rFonts w:ascii="Times New Roman" w:hAnsi="Times New Roman" w:cs="Times New Roman"/>
              </w:rPr>
              <w:t>: Составление картосхемы, отражающей международные экономические связи Австралийского Союза, объяснение полученного результата</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iCs/>
              </w:rPr>
            </w:pPr>
            <w:bookmarkStart w:id="302" w:name="__RefHeading___152"/>
            <w:bookmarkEnd w:id="302"/>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303" w:name="__RefHeading___153"/>
            <w:bookmarkEnd w:id="303"/>
            <w:r w:rsidRPr="008467F3">
              <w:rPr>
                <w:rFonts w:ascii="Times New Roman" w:hAnsi="Times New Roman" w:cs="Times New Roman"/>
                <w:bCs/>
              </w:rPr>
              <w:t>Тема 2.7. Россия в современном мире</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304" w:name="__RefHeading___154"/>
            <w:bookmarkEnd w:id="304"/>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305" w:name="__RefHeading___155"/>
            <w:bookmarkEnd w:id="305"/>
            <w:r w:rsidRPr="008467F3">
              <w:rPr>
                <w:rFonts w:ascii="Times New Roman" w:hAnsi="Times New Roman" w:cs="Times New Roman"/>
                <w:b/>
                <w:iCs/>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398"/>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Россия в окружающем мире.</w:t>
            </w:r>
            <w:r w:rsidRPr="008467F3">
              <w:rPr>
                <w:rFonts w:ascii="Times New Roman" w:hAnsi="Times New Roman" w:cs="Times New Roman"/>
              </w:rPr>
              <w:t xml:space="preserve"> Географическое положение России. Природно-ресурсный потенциал России и его экономическое значение. Климатические условия и агроклиматические ресурсы России: значение в экономике и территориальная дифференциация. Малые народы и их среда проживания.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lastRenderedPageBreak/>
              <w:t>Россия на политической карте мира</w:t>
            </w:r>
            <w:r w:rsidRPr="008467F3">
              <w:rPr>
                <w:rFonts w:ascii="Times New Roman" w:hAnsi="Times New Roman" w:cs="Times New Roman"/>
              </w:rPr>
              <w:t xml:space="preserve">. Изменение географического, геополитического и геоэкономического положения России на рубеже XX — XXI веков. Характеристика современного этапа социально-экономического развития.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w:t>
            </w:r>
            <w:r w:rsidRPr="008467F3">
              <w:rPr>
                <w:rFonts w:ascii="Times New Roman" w:hAnsi="Times New Roman" w:cs="Times New Roman"/>
                <w:b/>
              </w:rPr>
              <w:t>*Развитие и размещение предприятий профильной отрасли в России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06" w:name="__RefHeading___156"/>
            <w:bookmarkEnd w:id="306"/>
            <w:r w:rsidRPr="008467F3">
              <w:rPr>
                <w:rFonts w:ascii="Times New Roman" w:hAnsi="Times New Roman" w:cs="Times New Roman"/>
                <w:iCs/>
              </w:rPr>
              <w:lastRenderedPageBreak/>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307" w:name="__RefHeading___157"/>
            <w:bookmarkEnd w:id="307"/>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308" w:name="__RefHeading___158"/>
            <w:bookmarkEnd w:id="308"/>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i/>
              </w:rPr>
            </w:pPr>
            <w:bookmarkStart w:id="309" w:name="__RefHeading___159"/>
            <w:bookmarkEnd w:id="309"/>
            <w:r w:rsidRPr="008467F3">
              <w:rPr>
                <w:rFonts w:ascii="Times New Roman" w:hAnsi="Times New Roman" w:cs="Times New Roman"/>
              </w:rPr>
              <w:t>ОК 03.</w:t>
            </w: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16:</w:t>
            </w:r>
            <w:r w:rsidRPr="008467F3">
              <w:rPr>
                <w:rFonts w:ascii="Times New Roman" w:hAnsi="Times New Roman" w:cs="Times New Roman"/>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17:</w:t>
            </w:r>
            <w:r w:rsidRPr="008467F3">
              <w:rPr>
                <w:rFonts w:ascii="Times New Roman" w:hAnsi="Times New Roman" w:cs="Times New Roman"/>
              </w:rPr>
              <w:t xml:space="preserve"> Определение отраслевой и территориальной структуры внешней торговли товарами России</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iCs/>
              </w:rPr>
            </w:pPr>
            <w:bookmarkStart w:id="310" w:name="__RefHeading___160"/>
            <w:bookmarkEnd w:id="310"/>
            <w:r w:rsidRPr="008467F3">
              <w:rPr>
                <w:rFonts w:ascii="Times New Roman" w:hAnsi="Times New Roman" w:cs="Times New Roman"/>
                <w:iCs/>
              </w:rPr>
              <w:t>2</w:t>
            </w: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p>
          <w:p w:rsidR="008467F3" w:rsidRPr="008467F3" w:rsidRDefault="008467F3" w:rsidP="008467F3">
            <w:pPr>
              <w:suppressAutoHyphens/>
              <w:spacing w:after="0"/>
              <w:jc w:val="center"/>
              <w:rPr>
                <w:rFonts w:ascii="Times New Roman" w:hAnsi="Times New Roman" w:cs="Times New Roman"/>
                <w:iCs/>
              </w:rPr>
            </w:pPr>
            <w:bookmarkStart w:id="311" w:name="__RefHeading___161"/>
            <w:bookmarkEnd w:id="311"/>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Контрольная работа №2</w:t>
            </w:r>
          </w:p>
        </w:tc>
        <w:tc>
          <w:tcPr>
            <w:tcW w:w="38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
              </w:rPr>
            </w:pPr>
            <w:bookmarkStart w:id="312" w:name="__RefHeading___162"/>
            <w:bookmarkEnd w:id="312"/>
            <w:r w:rsidRPr="008467F3">
              <w:rPr>
                <w:rFonts w:ascii="Times New Roman" w:hAnsi="Times New Roman" w:cs="Times New Roman"/>
                <w:b/>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313" w:name="__RefHeading___163"/>
            <w:bookmarkEnd w:id="313"/>
            <w:r w:rsidRPr="008467F3">
              <w:rPr>
                <w:rFonts w:ascii="Times New Roman" w:hAnsi="Times New Roman" w:cs="Times New Roman"/>
                <w:bCs/>
              </w:rPr>
              <w:t>Раздел 3. Глобальные проблемы человечества</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rPr>
            </w:pPr>
            <w:bookmarkStart w:id="314" w:name="__RefHeading___164"/>
            <w:bookmarkEnd w:id="314"/>
            <w:r w:rsidRPr="008467F3">
              <w:rPr>
                <w:rFonts w:ascii="Times New Roman" w:hAnsi="Times New Roman" w:cs="Times New Roman"/>
                <w:b/>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center"/>
              <w:rPr>
                <w:rFonts w:ascii="Times New Roman" w:hAnsi="Times New Roman" w:cs="Times New Roman"/>
                <w:bCs/>
              </w:rPr>
            </w:pPr>
            <w:bookmarkStart w:id="315" w:name="__RefHeading___165"/>
            <w:bookmarkEnd w:id="315"/>
            <w:r w:rsidRPr="008467F3">
              <w:rPr>
                <w:rFonts w:ascii="Times New Roman" w:hAnsi="Times New Roman" w:cs="Times New Roman"/>
                <w:bCs/>
              </w:rPr>
              <w:t>Тема 3.1. Классификация глобальных проблем. Глобальные прогнозы, гипотезы и проекты.</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316" w:name="__RefHeading___166"/>
            <w:bookmarkEnd w:id="316"/>
            <w:r w:rsidRPr="008467F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
              </w:rPr>
            </w:pPr>
            <w:bookmarkStart w:id="317" w:name="__RefHeading___167"/>
            <w:bookmarkEnd w:id="317"/>
            <w:r w:rsidRPr="008467F3">
              <w:rPr>
                <w:rFonts w:ascii="Times New Roman" w:hAnsi="Times New Roman" w:cs="Times New Roman"/>
                <w:b/>
                <w:i/>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Глобальные проблемы человечества.</w:t>
            </w:r>
            <w:r w:rsidRPr="008467F3">
              <w:rPr>
                <w:rFonts w:ascii="Times New Roman" w:hAnsi="Times New Roman" w:cs="Times New Roman"/>
              </w:rPr>
              <w:t xml:space="preserve"> </w:t>
            </w:r>
            <w:r w:rsidRPr="008467F3">
              <w:rPr>
                <w:rFonts w:ascii="Times New Roman" w:hAnsi="Times New Roman" w:cs="Times New Roman"/>
                <w:b/>
              </w:rPr>
              <w:t xml:space="preserve">Глобальные процессы. Глобальные процессы и </w:t>
            </w:r>
            <w:r w:rsidRPr="008467F3">
              <w:rPr>
                <w:rFonts w:ascii="Times New Roman" w:hAnsi="Times New Roman" w:cs="Times New Roman"/>
              </w:rPr>
              <w:t xml:space="preserve">человечество. 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 Геоэкология — фокус глобальных проблем человечества. Общие и специфические экологические проблемы разных регионов Земли. Возможные пути решения («смягчения») глобальных проблем. Место и роль России в появлении, обострении и возможном решении (смягчении) отдельных глобальных проблем (на примере регионов РФ). Необходимость переоценки человечеством некоторых ранее устоявшихся экономических, политических, идеологических и культурных ориентиров. Роль географии в </w:t>
            </w:r>
            <w:r w:rsidRPr="008467F3">
              <w:rPr>
                <w:rFonts w:ascii="Times New Roman" w:hAnsi="Times New Roman" w:cs="Times New Roman"/>
              </w:rPr>
              <w:lastRenderedPageBreak/>
              <w:t>исследовании глобальных проблем человечества.</w:t>
            </w:r>
          </w:p>
        </w:tc>
        <w:tc>
          <w:tcPr>
            <w:tcW w:w="385" w:type="pct"/>
            <w:vMerge w:val="restart"/>
            <w:tcBorders>
              <w:top w:val="single" w:sz="4" w:space="0" w:color="000000"/>
              <w:left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
              </w:rPr>
            </w:pPr>
            <w:bookmarkStart w:id="318" w:name="__RefHeading___168"/>
            <w:bookmarkEnd w:id="318"/>
            <w:r w:rsidRPr="008467F3">
              <w:rPr>
                <w:rFonts w:ascii="Times New Roman" w:hAnsi="Times New Roman" w:cs="Times New Roman"/>
                <w:i/>
              </w:rPr>
              <w:lastRenderedPageBreak/>
              <w:t>4</w:t>
            </w:r>
          </w:p>
        </w:tc>
        <w:tc>
          <w:tcPr>
            <w:tcW w:w="619"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both"/>
              <w:rPr>
                <w:rFonts w:ascii="Times New Roman" w:hAnsi="Times New Roman" w:cs="Times New Roman"/>
              </w:rPr>
            </w:pPr>
            <w:bookmarkStart w:id="319" w:name="__RefHeading___169"/>
            <w:bookmarkEnd w:id="319"/>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320" w:name="__RefHeading___170"/>
            <w:bookmarkEnd w:id="320"/>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321" w:name="__RefHeading___171"/>
            <w:bookmarkEnd w:id="321"/>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322" w:name="__RefHeading___172"/>
            <w:bookmarkEnd w:id="322"/>
            <w:r w:rsidRPr="008467F3">
              <w:rPr>
                <w:rFonts w:ascii="Times New Roman" w:hAnsi="Times New Roman" w:cs="Times New Roman"/>
              </w:rPr>
              <w:t>ОК 04.</w:t>
            </w:r>
          </w:p>
          <w:p w:rsidR="008467F3" w:rsidRPr="008467F3" w:rsidRDefault="008467F3" w:rsidP="008467F3">
            <w:pPr>
              <w:suppressAutoHyphens/>
              <w:spacing w:after="0"/>
              <w:jc w:val="both"/>
              <w:rPr>
                <w:rFonts w:ascii="Times New Roman" w:hAnsi="Times New Roman" w:cs="Times New Roman"/>
              </w:rPr>
            </w:pPr>
            <w:bookmarkStart w:id="323" w:name="__RefHeading___173"/>
            <w:bookmarkEnd w:id="323"/>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324" w:name="__RefHeading___174"/>
            <w:bookmarkEnd w:id="324"/>
            <w:r w:rsidRPr="008467F3">
              <w:rPr>
                <w:rFonts w:ascii="Times New Roman" w:hAnsi="Times New Roman" w:cs="Times New Roman"/>
              </w:rPr>
              <w:t xml:space="preserve">ОК 06. </w:t>
            </w:r>
          </w:p>
          <w:p w:rsidR="008467F3" w:rsidRPr="008467F3" w:rsidRDefault="008467F3" w:rsidP="008467F3">
            <w:pPr>
              <w:suppressAutoHyphens/>
              <w:spacing w:after="0"/>
              <w:jc w:val="both"/>
              <w:rPr>
                <w:rFonts w:ascii="Times New Roman" w:hAnsi="Times New Roman" w:cs="Times New Roman"/>
                <w:i/>
              </w:rPr>
            </w:pPr>
            <w:bookmarkStart w:id="325" w:name="__RefHeading___175"/>
            <w:bookmarkEnd w:id="325"/>
            <w:r w:rsidRPr="008467F3">
              <w:rPr>
                <w:rFonts w:ascii="Times New Roman" w:hAnsi="Times New Roman" w:cs="Times New Roman"/>
              </w:rPr>
              <w:t>ОК 07.</w:t>
            </w:r>
          </w:p>
        </w:tc>
      </w:tr>
      <w:tr w:rsidR="008467F3" w:rsidRPr="008467F3" w:rsidTr="001C60E5">
        <w:trPr>
          <w:trHeight w:val="240"/>
        </w:trPr>
        <w:tc>
          <w:tcPr>
            <w:tcW w:w="39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ind w:firstLine="2432"/>
              <w:jc w:val="both"/>
              <w:rPr>
                <w:rFonts w:ascii="Times New Roman" w:hAnsi="Times New Roman" w:cs="Times New Roman"/>
                <w:b/>
              </w:rPr>
            </w:pPr>
            <w:r w:rsidRPr="008467F3">
              <w:rPr>
                <w:rFonts w:ascii="Times New Roman" w:hAnsi="Times New Roman" w:cs="Times New Roman"/>
                <w:b/>
              </w:rPr>
              <w:t>Контрольная работа № 3</w:t>
            </w:r>
          </w:p>
        </w:tc>
        <w:tc>
          <w:tcPr>
            <w:tcW w:w="385" w:type="pct"/>
            <w:vMerge/>
            <w:tcBorders>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rPr>
            </w:pPr>
            <w:bookmarkStart w:id="326" w:name="__RefHeading___176"/>
            <w:bookmarkEnd w:id="326"/>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5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center"/>
              <w:rPr>
                <w:rFonts w:ascii="Times New Roman" w:hAnsi="Times New Roman" w:cs="Times New Roman"/>
                <w:b/>
              </w:rPr>
            </w:pPr>
            <w:r w:rsidRPr="008467F3">
              <w:rPr>
                <w:rFonts w:ascii="Times New Roman" w:hAnsi="Times New Roman" w:cs="Times New Roman"/>
                <w:b/>
              </w:rPr>
              <w:t>*Профессионально-ориентированное содержание (прикладной модуль)</w:t>
            </w:r>
          </w:p>
        </w:tc>
      </w:tr>
      <w:tr w:rsidR="008467F3" w:rsidRPr="008467F3" w:rsidTr="001C60E5">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bookmarkStart w:id="327" w:name="__RefHeading___177"/>
            <w:bookmarkEnd w:id="327"/>
            <w:r w:rsidRPr="008467F3">
              <w:rPr>
                <w:rFonts w:ascii="Times New Roman" w:hAnsi="Times New Roman" w:cs="Times New Roman"/>
                <w:b/>
                <w:color w:val="181818"/>
                <w:highlight w:val="white"/>
              </w:rPr>
              <w:t>Раздел 4. Географический практикум</w:t>
            </w:r>
            <w:bookmarkStart w:id="328" w:name="__RefHeading___178"/>
            <w:bookmarkEnd w:id="328"/>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rPr>
            </w:pPr>
            <w:bookmarkStart w:id="329" w:name="__RefHeading___179"/>
            <w:bookmarkEnd w:id="329"/>
            <w:r w:rsidRPr="008467F3">
              <w:rPr>
                <w:rFonts w:ascii="Times New Roman" w:hAnsi="Times New Roman" w:cs="Times New Roman"/>
                <w:b/>
              </w:rPr>
              <w:t>24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i/>
              </w:rPr>
            </w:pPr>
          </w:p>
        </w:tc>
      </w:tr>
      <w:tr w:rsidR="008467F3" w:rsidRPr="008467F3" w:rsidTr="001C60E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Теоретическое обучение</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Методы исследований в экономической и социальной географии:</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Страноведческая характеристика.</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Методика оценки в социально-экономической географии:</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 xml:space="preserve">Методы оценки ЭГП района как фактора социально-экономического развития территории (отношение к ближним дальним соседям, транспортным путям, источникам сырья и энергии, потребителям продукции); методы оценки природно-ресурсного потенциала района, социологические методы исследований, историко-географические методы в социально-экономической географии, методы паспортизации объектов инфраструктуры, методы составления баз данных экономических объектов, методы изучения географии населения и расселения (размещение населения территории района, факторы, влияющие на изменение численности населения, состав населения, геодемографическая обстановка, занятость и безработица населения); методы изучения туристических ресурсов территории. </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Методы проектирования в выбранной отрасли (согласно осваиваемой профессии). Особенности выстраивания производственной цепочки. Принципы размещения предприятия отрасли (согласно осваиваемой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330" w:name="__RefHeading___180"/>
            <w:bookmarkEnd w:id="330"/>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bookmarkStart w:id="331" w:name="__RefHeading___181"/>
            <w:bookmarkEnd w:id="331"/>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332" w:name="__RefHeading___182"/>
            <w:bookmarkEnd w:id="332"/>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333" w:name="__RefHeading___183"/>
            <w:bookmarkEnd w:id="333"/>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334" w:name="__RefHeading___184"/>
            <w:bookmarkEnd w:id="334"/>
            <w:r w:rsidRPr="008467F3">
              <w:rPr>
                <w:rFonts w:ascii="Times New Roman" w:hAnsi="Times New Roman" w:cs="Times New Roman"/>
              </w:rPr>
              <w:t>ОК 04.</w:t>
            </w:r>
          </w:p>
          <w:p w:rsidR="008467F3" w:rsidRPr="008467F3" w:rsidRDefault="008467F3" w:rsidP="008467F3">
            <w:pPr>
              <w:suppressAutoHyphens/>
              <w:spacing w:after="0"/>
              <w:jc w:val="both"/>
              <w:rPr>
                <w:rFonts w:ascii="Times New Roman" w:hAnsi="Times New Roman" w:cs="Times New Roman"/>
              </w:rPr>
            </w:pPr>
            <w:bookmarkStart w:id="335" w:name="__RefHeading___185"/>
            <w:bookmarkEnd w:id="335"/>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336" w:name="__RefHeading___186"/>
            <w:bookmarkEnd w:id="336"/>
            <w:r w:rsidRPr="008467F3">
              <w:rPr>
                <w:rFonts w:ascii="Times New Roman" w:hAnsi="Times New Roman" w:cs="Times New Roman"/>
              </w:rPr>
              <w:t>ОК 06.</w:t>
            </w:r>
          </w:p>
          <w:p w:rsidR="008467F3" w:rsidRPr="008467F3" w:rsidRDefault="008467F3" w:rsidP="008467F3">
            <w:pPr>
              <w:suppressAutoHyphens/>
              <w:spacing w:after="0"/>
              <w:jc w:val="both"/>
              <w:rPr>
                <w:rFonts w:ascii="Times New Roman" w:hAnsi="Times New Roman" w:cs="Times New Roman"/>
                <w:i/>
              </w:rPr>
            </w:pPr>
            <w:bookmarkStart w:id="337" w:name="__RefHeading___187"/>
            <w:bookmarkEnd w:id="337"/>
            <w:r w:rsidRPr="008467F3">
              <w:rPr>
                <w:rFonts w:ascii="Times New Roman" w:hAnsi="Times New Roman" w:cs="Times New Roman"/>
              </w:rPr>
              <w:t>ОК 07.</w:t>
            </w: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highlight w:val="white"/>
              </w:rPr>
            </w:pPr>
            <w:r w:rsidRPr="008467F3">
              <w:rPr>
                <w:rFonts w:ascii="Times New Roman" w:hAnsi="Times New Roman" w:cs="Times New Roman"/>
                <w:b/>
              </w:rPr>
              <w:t>Практические занятия</w:t>
            </w:r>
          </w:p>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highlight w:val="white"/>
              </w:rPr>
              <w:t>Проведение исследований с помощью изучаемых методов исследования, подготовка на их основе рефератов, индивидуального проекта с использованием информационных технологий и др.</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338" w:name="__RefHeading___188"/>
            <w:bookmarkEnd w:id="338"/>
            <w:r w:rsidRPr="008467F3">
              <w:rPr>
                <w:rFonts w:ascii="Times New Roman" w:hAnsi="Times New Roman" w:cs="Times New Roman"/>
                <w:b/>
                <w:iCs/>
              </w:rPr>
              <w:t>20</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bookmarkStart w:id="339" w:name="__RefHeading___189"/>
            <w:bookmarkEnd w:id="339"/>
          </w:p>
          <w:p w:rsidR="008467F3" w:rsidRPr="008467F3" w:rsidRDefault="008467F3" w:rsidP="008467F3">
            <w:pPr>
              <w:suppressAutoHyphens/>
              <w:spacing w:after="0"/>
              <w:jc w:val="both"/>
              <w:rPr>
                <w:rFonts w:ascii="Times New Roman" w:hAnsi="Times New Roman" w:cs="Times New Roman"/>
              </w:rPr>
            </w:pPr>
          </w:p>
          <w:p w:rsidR="008467F3" w:rsidRPr="008467F3" w:rsidRDefault="008467F3" w:rsidP="008467F3">
            <w:pPr>
              <w:suppressAutoHyphens/>
              <w:spacing w:after="0"/>
              <w:jc w:val="both"/>
              <w:rPr>
                <w:rFonts w:ascii="Times New Roman" w:hAnsi="Times New Roman" w:cs="Times New Roman"/>
              </w:rPr>
            </w:pPr>
          </w:p>
          <w:p w:rsidR="008467F3" w:rsidRPr="008467F3" w:rsidRDefault="008467F3" w:rsidP="008467F3">
            <w:pPr>
              <w:suppressAutoHyphens/>
              <w:spacing w:after="0"/>
              <w:jc w:val="both"/>
              <w:rPr>
                <w:rFonts w:ascii="Times New Roman" w:hAnsi="Times New Roman" w:cs="Times New Roman"/>
              </w:rPr>
            </w:pPr>
          </w:p>
          <w:p w:rsidR="008467F3" w:rsidRPr="008467F3" w:rsidRDefault="008467F3" w:rsidP="008467F3">
            <w:pPr>
              <w:suppressAutoHyphens/>
              <w:spacing w:after="0"/>
              <w:jc w:val="both"/>
              <w:rPr>
                <w:rFonts w:ascii="Times New Roman" w:hAnsi="Times New Roman" w:cs="Times New Roman"/>
              </w:rPr>
            </w:pPr>
          </w:p>
          <w:p w:rsidR="008467F3" w:rsidRPr="008467F3" w:rsidRDefault="008467F3" w:rsidP="008467F3">
            <w:pPr>
              <w:suppressAutoHyphens/>
              <w:spacing w:after="0"/>
              <w:jc w:val="both"/>
              <w:rPr>
                <w:rFonts w:ascii="Times New Roman" w:hAnsi="Times New Roman" w:cs="Times New Roman"/>
              </w:rPr>
            </w:pP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ОК 01.</w:t>
            </w:r>
          </w:p>
          <w:p w:rsidR="008467F3" w:rsidRPr="008467F3" w:rsidRDefault="008467F3" w:rsidP="008467F3">
            <w:pPr>
              <w:suppressAutoHyphens/>
              <w:spacing w:after="0"/>
              <w:jc w:val="both"/>
              <w:rPr>
                <w:rFonts w:ascii="Times New Roman" w:hAnsi="Times New Roman" w:cs="Times New Roman"/>
              </w:rPr>
            </w:pPr>
            <w:bookmarkStart w:id="340" w:name="__RefHeading___190"/>
            <w:bookmarkEnd w:id="340"/>
            <w:r w:rsidRPr="008467F3">
              <w:rPr>
                <w:rFonts w:ascii="Times New Roman" w:hAnsi="Times New Roman" w:cs="Times New Roman"/>
              </w:rPr>
              <w:t>ОК 02.</w:t>
            </w:r>
          </w:p>
          <w:p w:rsidR="008467F3" w:rsidRPr="008467F3" w:rsidRDefault="008467F3" w:rsidP="008467F3">
            <w:pPr>
              <w:suppressAutoHyphens/>
              <w:spacing w:after="0"/>
              <w:jc w:val="both"/>
              <w:rPr>
                <w:rFonts w:ascii="Times New Roman" w:hAnsi="Times New Roman" w:cs="Times New Roman"/>
              </w:rPr>
            </w:pPr>
            <w:bookmarkStart w:id="341" w:name="__RefHeading___191"/>
            <w:bookmarkEnd w:id="341"/>
            <w:r w:rsidRPr="008467F3">
              <w:rPr>
                <w:rFonts w:ascii="Times New Roman" w:hAnsi="Times New Roman" w:cs="Times New Roman"/>
              </w:rPr>
              <w:t>ОК 03.</w:t>
            </w:r>
          </w:p>
          <w:p w:rsidR="008467F3" w:rsidRPr="008467F3" w:rsidRDefault="008467F3" w:rsidP="008467F3">
            <w:pPr>
              <w:suppressAutoHyphens/>
              <w:spacing w:after="0"/>
              <w:jc w:val="both"/>
              <w:rPr>
                <w:rFonts w:ascii="Times New Roman" w:hAnsi="Times New Roman" w:cs="Times New Roman"/>
              </w:rPr>
            </w:pPr>
            <w:bookmarkStart w:id="342" w:name="__RefHeading___192"/>
            <w:bookmarkEnd w:id="342"/>
            <w:r w:rsidRPr="008467F3">
              <w:rPr>
                <w:rFonts w:ascii="Times New Roman" w:hAnsi="Times New Roman" w:cs="Times New Roman"/>
              </w:rPr>
              <w:t>ОК 04.</w:t>
            </w:r>
          </w:p>
          <w:p w:rsidR="008467F3" w:rsidRPr="008467F3" w:rsidRDefault="008467F3" w:rsidP="008467F3">
            <w:pPr>
              <w:suppressAutoHyphens/>
              <w:spacing w:after="0"/>
              <w:jc w:val="both"/>
              <w:rPr>
                <w:rFonts w:ascii="Times New Roman" w:hAnsi="Times New Roman" w:cs="Times New Roman"/>
              </w:rPr>
            </w:pPr>
            <w:bookmarkStart w:id="343" w:name="__RefHeading___193"/>
            <w:bookmarkEnd w:id="343"/>
            <w:r w:rsidRPr="008467F3">
              <w:rPr>
                <w:rFonts w:ascii="Times New Roman" w:hAnsi="Times New Roman" w:cs="Times New Roman"/>
              </w:rPr>
              <w:t>ОК 05.</w:t>
            </w:r>
          </w:p>
          <w:p w:rsidR="008467F3" w:rsidRPr="008467F3" w:rsidRDefault="008467F3" w:rsidP="008467F3">
            <w:pPr>
              <w:suppressAutoHyphens/>
              <w:spacing w:after="0"/>
              <w:jc w:val="both"/>
              <w:rPr>
                <w:rFonts w:ascii="Times New Roman" w:hAnsi="Times New Roman" w:cs="Times New Roman"/>
              </w:rPr>
            </w:pPr>
            <w:bookmarkStart w:id="344" w:name="__RefHeading___194"/>
            <w:bookmarkEnd w:id="344"/>
            <w:r w:rsidRPr="008467F3">
              <w:rPr>
                <w:rFonts w:ascii="Times New Roman" w:hAnsi="Times New Roman" w:cs="Times New Roman"/>
              </w:rPr>
              <w:t>ОК 06.</w:t>
            </w:r>
          </w:p>
          <w:p w:rsidR="008467F3" w:rsidRPr="008467F3" w:rsidRDefault="008467F3" w:rsidP="008467F3">
            <w:pPr>
              <w:suppressAutoHyphens/>
              <w:spacing w:after="0"/>
              <w:jc w:val="both"/>
              <w:rPr>
                <w:rFonts w:ascii="Times New Roman" w:hAnsi="Times New Roman" w:cs="Times New Roman"/>
                <w:i/>
              </w:rPr>
            </w:pPr>
            <w:bookmarkStart w:id="345" w:name="__RefHeading___195"/>
            <w:bookmarkEnd w:id="345"/>
            <w:r w:rsidRPr="008467F3">
              <w:rPr>
                <w:rFonts w:ascii="Times New Roman" w:hAnsi="Times New Roman" w:cs="Times New Roman"/>
              </w:rPr>
              <w:t>ОК 07.</w:t>
            </w: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1:</w:t>
            </w:r>
            <w:r w:rsidRPr="008467F3">
              <w:rPr>
                <w:rFonts w:ascii="Times New Roman" w:hAnsi="Times New Roman" w:cs="Times New Roman"/>
              </w:rPr>
              <w:t xml:space="preserve"> Работа с источниками информации по выбранной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46" w:name="__RefHeading___196"/>
            <w:bookmarkEnd w:id="346"/>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2:</w:t>
            </w:r>
            <w:r w:rsidRPr="008467F3">
              <w:rPr>
                <w:rFonts w:ascii="Times New Roman" w:hAnsi="Times New Roman" w:cs="Times New Roman"/>
              </w:rPr>
              <w:t xml:space="preserve"> Страноведческая характеристика</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47" w:name="__RefHeading___197"/>
            <w:bookmarkEnd w:id="347"/>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xml:space="preserve">№ 3: </w:t>
            </w:r>
            <w:r w:rsidRPr="008467F3">
              <w:rPr>
                <w:rFonts w:ascii="Times New Roman" w:hAnsi="Times New Roman" w:cs="Times New Roman"/>
              </w:rPr>
              <w:t>Комплексная оценка природно-ресурсного потенциала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48" w:name="__RefHeading___198"/>
            <w:bookmarkEnd w:id="348"/>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4:</w:t>
            </w:r>
            <w:r w:rsidRPr="008467F3">
              <w:rPr>
                <w:rFonts w:ascii="Times New Roman" w:hAnsi="Times New Roman" w:cs="Times New Roman"/>
              </w:rPr>
              <w:t xml:space="preserve"> Оценка ЭГП территории как фактора социально-экономического развития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49" w:name="__RefHeading___199"/>
            <w:bookmarkEnd w:id="349"/>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5:</w:t>
            </w:r>
            <w:r w:rsidRPr="008467F3">
              <w:rPr>
                <w:rFonts w:ascii="Times New Roman" w:hAnsi="Times New Roman" w:cs="Times New Roman"/>
              </w:rPr>
              <w:t xml:space="preserve"> Методика экономико-географического районирования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50" w:name="__RefHeading___200"/>
            <w:bookmarkEnd w:id="350"/>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6:</w:t>
            </w:r>
            <w:r w:rsidRPr="008467F3">
              <w:rPr>
                <w:rFonts w:ascii="Times New Roman" w:hAnsi="Times New Roman" w:cs="Times New Roman"/>
              </w:rPr>
              <w:t xml:space="preserve"> Характеристика транспортной системы </w:t>
            </w:r>
            <w:r w:rsidRPr="008467F3">
              <w:rPr>
                <w:rFonts w:ascii="Times New Roman" w:hAnsi="Times New Roman" w:cs="Times New Roman"/>
              </w:rPr>
              <w:lastRenderedPageBreak/>
              <w:t xml:space="preserve">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51" w:name="__RefHeading___201"/>
            <w:bookmarkEnd w:id="351"/>
            <w:r w:rsidRPr="008467F3">
              <w:rPr>
                <w:rFonts w:ascii="Times New Roman" w:hAnsi="Times New Roman" w:cs="Times New Roman"/>
                <w:iCs/>
              </w:rPr>
              <w:lastRenderedPageBreak/>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7:</w:t>
            </w:r>
            <w:r w:rsidRPr="008467F3">
              <w:rPr>
                <w:rFonts w:ascii="Times New Roman" w:hAnsi="Times New Roman" w:cs="Times New Roman"/>
              </w:rPr>
              <w:t xml:space="preserve"> Историко-географические исследования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52" w:name="__RefHeading___202"/>
            <w:bookmarkEnd w:id="352"/>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8</w:t>
            </w:r>
            <w:r w:rsidRPr="008467F3">
              <w:rPr>
                <w:rFonts w:ascii="Times New Roman" w:hAnsi="Times New Roman" w:cs="Times New Roman"/>
              </w:rPr>
              <w:t xml:space="preserve">: Изучение промышленного предприятия города или района (по выбору) </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53" w:name="__RefHeading___203"/>
            <w:bookmarkEnd w:id="353"/>
            <w:r w:rsidRPr="008467F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b/>
              </w:rPr>
              <w:t>№ 9</w:t>
            </w:r>
            <w:r w:rsidRPr="008467F3">
              <w:rPr>
                <w:rFonts w:ascii="Times New Roman" w:hAnsi="Times New Roman" w:cs="Times New Roman"/>
              </w:rPr>
              <w:t>: Работа по выбору:</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i/>
              </w:rPr>
              <w:t>Вариант 1.</w:t>
            </w:r>
            <w:r w:rsidRPr="008467F3">
              <w:rPr>
                <w:rFonts w:ascii="Times New Roman" w:hAnsi="Times New Roman" w:cs="Times New Roman"/>
              </w:rPr>
              <w:t xml:space="preserve"> Составления базы данных ресурсов территории (</w:t>
            </w:r>
            <w:r w:rsidRPr="008467F3">
              <w:rPr>
                <w:rFonts w:ascii="Times New Roman" w:hAnsi="Times New Roman" w:cs="Times New Roman"/>
                <w:i/>
              </w:rPr>
              <w:t>выбор опирается на осваиваемую специальность</w:t>
            </w:r>
            <w:r w:rsidRPr="008467F3">
              <w:rPr>
                <w:rFonts w:ascii="Times New Roman" w:hAnsi="Times New Roman" w:cs="Times New Roman"/>
              </w:rPr>
              <w:t>)</w:t>
            </w:r>
          </w:p>
          <w:p w:rsidR="008467F3" w:rsidRPr="008467F3" w:rsidRDefault="008467F3" w:rsidP="008467F3">
            <w:pPr>
              <w:suppressAutoHyphens/>
              <w:spacing w:after="0"/>
              <w:jc w:val="both"/>
              <w:rPr>
                <w:rFonts w:ascii="Times New Roman" w:hAnsi="Times New Roman" w:cs="Times New Roman"/>
                <w:i/>
              </w:rPr>
            </w:pPr>
            <w:r w:rsidRPr="008467F3">
              <w:rPr>
                <w:rFonts w:ascii="Times New Roman" w:hAnsi="Times New Roman" w:cs="Times New Roman"/>
                <w:i/>
              </w:rPr>
              <w:t>Вариант 2</w:t>
            </w:r>
            <w:r w:rsidRPr="008467F3">
              <w:rPr>
                <w:rFonts w:ascii="Times New Roman" w:hAnsi="Times New Roman" w:cs="Times New Roman"/>
              </w:rPr>
              <w:t>. Проектирование туристских и экскурсионных маршрутов в районе проведения практики с учетом региональных и ведомственных программ развития туризма (</w:t>
            </w:r>
            <w:r w:rsidRPr="008467F3">
              <w:rPr>
                <w:rFonts w:ascii="Times New Roman" w:hAnsi="Times New Roman" w:cs="Times New Roman"/>
                <w:i/>
              </w:rPr>
              <w:t>предпочтительно для обучающихся, осваивающих специальность «Гостиничное дело», «Сервис и туризм»)</w:t>
            </w:r>
          </w:p>
          <w:p w:rsidR="008467F3" w:rsidRPr="008467F3" w:rsidRDefault="008467F3" w:rsidP="008467F3">
            <w:pPr>
              <w:suppressAutoHyphens/>
              <w:spacing w:after="0"/>
              <w:jc w:val="both"/>
              <w:rPr>
                <w:rFonts w:ascii="Times New Roman" w:hAnsi="Times New Roman" w:cs="Times New Roman"/>
              </w:rPr>
            </w:pPr>
            <w:r w:rsidRPr="008467F3">
              <w:rPr>
                <w:rFonts w:ascii="Times New Roman" w:hAnsi="Times New Roman" w:cs="Times New Roman"/>
              </w:rPr>
              <w:t>Вариант 3. Оценка особенностей качества жизни населения в различных регионах России с учетом направленности специальности в целях престижа данной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iCs/>
              </w:rPr>
            </w:pPr>
            <w:bookmarkStart w:id="354" w:name="__RefHeading___204"/>
            <w:bookmarkEnd w:id="354"/>
            <w:r w:rsidRPr="008467F3">
              <w:rPr>
                <w:rFonts w:ascii="Times New Roman" w:hAnsi="Times New Roman" w:cs="Times New Roman"/>
                <w:iCs/>
              </w:rPr>
              <w:t>4</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rPr>
            </w:pPr>
          </w:p>
        </w:tc>
      </w:tr>
      <w:tr w:rsidR="008467F3" w:rsidRPr="008467F3" w:rsidTr="001C60E5">
        <w:trPr>
          <w:trHeight w:val="90"/>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uppressAutoHyphens/>
              <w:spacing w:after="0"/>
              <w:jc w:val="both"/>
              <w:rPr>
                <w:rFonts w:ascii="Times New Roman" w:hAnsi="Times New Roman" w:cs="Times New Roman"/>
                <w:color w:val="181818"/>
                <w:highlight w:val="white"/>
              </w:rPr>
            </w:pPr>
            <w:bookmarkStart w:id="355" w:name="__RefHeading___205"/>
            <w:bookmarkEnd w:id="355"/>
            <w:r w:rsidRPr="008467F3">
              <w:rPr>
                <w:rFonts w:ascii="Times New Roman" w:hAnsi="Times New Roman" w:cs="Times New Roman"/>
                <w:b/>
              </w:rPr>
              <w:t>Промежуточная аттестация (Дифференцированный зачет)</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center"/>
              <w:rPr>
                <w:rFonts w:ascii="Times New Roman" w:hAnsi="Times New Roman" w:cs="Times New Roman"/>
                <w:b/>
                <w:iCs/>
              </w:rPr>
            </w:pPr>
            <w:bookmarkStart w:id="356" w:name="__RefHeading___206"/>
            <w:bookmarkEnd w:id="356"/>
            <w:r w:rsidRPr="008467F3">
              <w:rPr>
                <w:rFonts w:ascii="Times New Roman" w:hAnsi="Times New Roman" w:cs="Times New Roman"/>
                <w:b/>
                <w:iCs/>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both"/>
              <w:rPr>
                <w:rFonts w:ascii="Times New Roman" w:hAnsi="Times New Roman" w:cs="Times New Roman"/>
                <w:i/>
              </w:rPr>
            </w:pPr>
          </w:p>
        </w:tc>
      </w:tr>
      <w:tr w:rsidR="008467F3" w:rsidRPr="008467F3" w:rsidTr="001C60E5">
        <w:trPr>
          <w:trHeight w:val="90"/>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8467F3" w:rsidRPr="008467F3" w:rsidRDefault="008467F3" w:rsidP="008467F3">
            <w:pPr>
              <w:suppressAutoHyphens/>
              <w:spacing w:after="0"/>
              <w:jc w:val="both"/>
              <w:rPr>
                <w:rFonts w:ascii="Times New Roman" w:hAnsi="Times New Roman" w:cs="Times New Roman"/>
                <w:b/>
              </w:rPr>
            </w:pPr>
            <w:r w:rsidRPr="008467F3">
              <w:rPr>
                <w:rFonts w:ascii="Times New Roman" w:hAnsi="Times New Roman" w:cs="Times New Roman"/>
                <w:b/>
              </w:rPr>
              <w:t xml:space="preserve">Консультации </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center"/>
              <w:rPr>
                <w:rFonts w:ascii="Times New Roman" w:hAnsi="Times New Roman" w:cs="Times New Roman"/>
                <w:b/>
                <w:iCs/>
              </w:rPr>
            </w:pPr>
            <w:r w:rsidRPr="008467F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467F3" w:rsidRPr="008467F3" w:rsidRDefault="008467F3" w:rsidP="008467F3">
            <w:pPr>
              <w:suppressAutoHyphens/>
              <w:spacing w:after="0"/>
              <w:jc w:val="both"/>
              <w:rPr>
                <w:rFonts w:ascii="Times New Roman" w:hAnsi="Times New Roman" w:cs="Times New Roman"/>
                <w:i/>
              </w:rPr>
            </w:pPr>
          </w:p>
        </w:tc>
      </w:tr>
      <w:tr w:rsidR="008467F3" w:rsidRPr="008467F3" w:rsidTr="001C60E5">
        <w:trPr>
          <w:trHeight w:val="90"/>
        </w:trPr>
        <w:tc>
          <w:tcPr>
            <w:tcW w:w="86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b/>
              </w:rPr>
            </w:pPr>
            <w:bookmarkStart w:id="357" w:name="__RefHeading___207"/>
            <w:bookmarkEnd w:id="357"/>
            <w:r w:rsidRPr="008467F3">
              <w:rPr>
                <w:rFonts w:ascii="Times New Roman" w:hAnsi="Times New Roman" w:cs="Times New Roman"/>
                <w:b/>
              </w:rPr>
              <w:t>Всего</w:t>
            </w:r>
          </w:p>
        </w:tc>
        <w:tc>
          <w:tcPr>
            <w:tcW w:w="313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uppressAutoHyphens/>
              <w:spacing w:after="0"/>
              <w:jc w:val="both"/>
              <w:rPr>
                <w:rFonts w:ascii="Times New Roman" w:hAnsi="Times New Roman" w:cs="Times New Roman"/>
                <w:color w:val="181818"/>
                <w:highlight w:val="white"/>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suppressAutoHyphens/>
              <w:spacing w:after="0"/>
              <w:jc w:val="center"/>
              <w:rPr>
                <w:rFonts w:ascii="Times New Roman" w:hAnsi="Times New Roman" w:cs="Times New Roman"/>
                <w:b/>
                <w:iCs/>
              </w:rPr>
            </w:pPr>
            <w:bookmarkStart w:id="358" w:name="__RefHeading___208"/>
            <w:bookmarkEnd w:id="358"/>
            <w:r w:rsidRPr="008467F3">
              <w:rPr>
                <w:rFonts w:ascii="Times New Roman" w:hAnsi="Times New Roman" w:cs="Times New Roman"/>
                <w:b/>
                <w:iCs/>
              </w:rPr>
              <w:t>112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467F3" w:rsidRPr="008467F3" w:rsidRDefault="008467F3" w:rsidP="008467F3">
            <w:pPr>
              <w:suppressAutoHyphens/>
              <w:spacing w:after="0"/>
              <w:jc w:val="both"/>
              <w:rPr>
                <w:rFonts w:ascii="Times New Roman" w:hAnsi="Times New Roman" w:cs="Times New Roman"/>
                <w:i/>
              </w:rPr>
            </w:pPr>
          </w:p>
        </w:tc>
      </w:tr>
    </w:tbl>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ОУП.06 ИНОСТРАННЫЙ ЯЗЫК</w:t>
      </w: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3048"/>
        <w:gridCol w:w="4571"/>
      </w:tblGrid>
      <w:tr w:rsidR="008467F3" w:rsidRPr="008467F3" w:rsidTr="001C60E5">
        <w:trPr>
          <w:cantSplit/>
          <w:trHeight w:val="845"/>
          <w:jc w:val="center"/>
        </w:trPr>
        <w:tc>
          <w:tcPr>
            <w:tcW w:w="824"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Код и наименование формируемых компетенций</w:t>
            </w:r>
          </w:p>
        </w:tc>
        <w:tc>
          <w:tcPr>
            <w:tcW w:w="4176" w:type="pct"/>
            <w:gridSpan w:val="2"/>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iCs/>
                <w:sz w:val="24"/>
                <w:szCs w:val="24"/>
                <w:lang w:val="en-US" w:eastAsia="nl-NL"/>
              </w:rPr>
              <w:t>Планируемые результаты освоения дисциплины</w:t>
            </w:r>
          </w:p>
        </w:tc>
      </w:tr>
      <w:tr w:rsidR="008467F3" w:rsidRPr="008467F3" w:rsidTr="001C60E5">
        <w:trPr>
          <w:cantSplit/>
          <w:trHeight w:val="985"/>
          <w:jc w:val="center"/>
        </w:trPr>
        <w:tc>
          <w:tcPr>
            <w:tcW w:w="824" w:type="pct"/>
            <w:vMerge/>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p>
        </w:tc>
        <w:tc>
          <w:tcPr>
            <w:tcW w:w="1699"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Общие</w:t>
            </w:r>
          </w:p>
        </w:tc>
        <w:tc>
          <w:tcPr>
            <w:tcW w:w="2477"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Дисциплинарные</w:t>
            </w:r>
            <w:r w:rsidRPr="008467F3">
              <w:rPr>
                <w:rFonts w:ascii="Times New Roman" w:hAnsi="Times New Roman" w:cs="Times New Roman"/>
                <w:bCs/>
                <w:sz w:val="24"/>
                <w:szCs w:val="24"/>
                <w:vertAlign w:val="superscript"/>
                <w:lang w:val="en-US" w:eastAsia="nl-NL"/>
              </w:rPr>
              <w:footnoteReference w:id="12"/>
            </w:r>
          </w:p>
        </w:tc>
      </w:tr>
      <w:tr w:rsidR="008467F3" w:rsidRPr="008467F3" w:rsidTr="001C60E5">
        <w:trPr>
          <w:trHeight w:val="562"/>
          <w:jc w:val="center"/>
        </w:trPr>
        <w:tc>
          <w:tcPr>
            <w:tcW w:w="824" w:type="pct"/>
            <w:tcBorders>
              <w:bottom w:val="single" w:sz="4" w:space="0" w:color="000000"/>
            </w:tcBorders>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01.</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Выбирать способы решения задач профессиональной деятельности применительно</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к различным контекстам</w:t>
            </w:r>
          </w:p>
        </w:tc>
        <w:tc>
          <w:tcPr>
            <w:tcW w:w="1699" w:type="pct"/>
            <w:tcBorders>
              <w:bottom w:val="single" w:sz="4" w:space="0" w:color="000000"/>
            </w:tcBorders>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готовность к труду, осознание ценности мастерства, трудолюбие;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готовность к активной деятельности технологической и социальной направленности, способность </w:t>
            </w:r>
            <w:r w:rsidRPr="008467F3">
              <w:rPr>
                <w:rFonts w:ascii="Times New Roman" w:hAnsi="Times New Roman" w:cs="Times New Roman"/>
                <w:bCs/>
                <w:iCs/>
                <w:sz w:val="24"/>
                <w:szCs w:val="24"/>
                <w:lang w:eastAsia="nl-NL"/>
              </w:rPr>
              <w:lastRenderedPageBreak/>
              <w:t xml:space="preserve">инициировать, планировать и самостоятельно выполнять такую деятельность;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интерес к различным сферам профессиональной деятельности,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 xml:space="preserve">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развивать креативное мышление при решении жизненных проблем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б)</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владеть навыками учебно-исследовательской и проектной деятельности, навыками разрешения проблем;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w:t>
            </w:r>
            <w:r w:rsidRPr="008467F3">
              <w:rPr>
                <w:rFonts w:ascii="Times New Roman" w:hAnsi="Times New Roman" w:cs="Times New Roman"/>
                <w:bCs/>
                <w:iCs/>
                <w:sz w:val="24"/>
                <w:szCs w:val="24"/>
                <w:lang w:eastAsia="nl-NL"/>
              </w:rPr>
              <w:lastRenderedPageBreak/>
              <w:t xml:space="preserve">доказательства своих утверждений, задавать параметры и критерии решения;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уметь интегрировать знания из разных предметных областей;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выдвигать новые идеи, предлагать оригинальные подходы и решения;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xml:space="preserve">и способность их использования в познавательной и социальной практике </w:t>
            </w:r>
          </w:p>
        </w:tc>
        <w:tc>
          <w:tcPr>
            <w:tcW w:w="2477"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w:t>
            </w:r>
            <w:r w:rsidRPr="008467F3">
              <w:rPr>
                <w:rFonts w:ascii="Times New Roman" w:hAnsi="Times New Roman" w:cs="Times New Roman"/>
                <w:bCs/>
                <w:sz w:val="24"/>
                <w:szCs w:val="24"/>
                <w:lang w:eastAsia="nl-NL"/>
              </w:rPr>
              <w:lastRenderedPageBreak/>
              <w:t>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w:t>
            </w:r>
            <w:r w:rsidRPr="008467F3">
              <w:rPr>
                <w:rFonts w:ascii="Times New Roman" w:hAnsi="Times New Roman" w:cs="Times New Roman"/>
                <w:bCs/>
                <w:sz w:val="24"/>
                <w:szCs w:val="24"/>
                <w:lang w:eastAsia="nl-NL"/>
              </w:rPr>
              <w:lastRenderedPageBreak/>
              <w:t>прочитанного; читать несплошные тексты (таблицы, диаграммы, графики) и понимать представленную в них информацию;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не ставить точку после заголовка; правильно оформлять прямую речь, электронное сообщение личного характера;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w:t>
            </w:r>
            <w:r w:rsidRPr="008467F3">
              <w:rPr>
                <w:rFonts w:ascii="Times New Roman" w:hAnsi="Times New Roman" w:cs="Times New Roman"/>
                <w:bCs/>
                <w:sz w:val="24"/>
                <w:szCs w:val="24"/>
                <w:lang w:eastAsia="nl-NL"/>
              </w:rPr>
              <w:lastRenderedPageBreak/>
              <w:t>и особенностей структуры простых и сложных предложений и различных коммуникативных типов предложений;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выявление признаков изученных грамматических и лексических явлений по заданным основаниям;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8467F3">
              <w:rPr>
                <w:rFonts w:ascii="Times New Roman" w:hAnsi="Times New Roman" w:cs="Times New Roman"/>
                <w:bCs/>
                <w:sz w:val="24"/>
                <w:szCs w:val="24"/>
                <w:lang w:eastAsia="nl-NL"/>
              </w:rPr>
              <w:lastRenderedPageBreak/>
              <w:t>при говорении и письме - описание/перифраз/толкование; при чтении и аудировании - языковую и контекстуальную догадку;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467F3" w:rsidRPr="008467F3" w:rsidTr="001C60E5">
        <w:trPr>
          <w:trHeight w:val="841"/>
          <w:jc w:val="center"/>
        </w:trPr>
        <w:tc>
          <w:tcPr>
            <w:tcW w:w="82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lastRenderedPageBreak/>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в)</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владеть навыками распознавания и защиты информации, информационной безопасности личности</w:t>
            </w:r>
          </w:p>
        </w:tc>
        <w:tc>
          <w:tcPr>
            <w:tcW w:w="2477"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компенсаторными умениями, </w:t>
            </w:r>
            <w:r w:rsidRPr="008467F3">
              <w:rPr>
                <w:rFonts w:ascii="Times New Roman" w:hAnsi="Times New Roman" w:cs="Times New Roman"/>
                <w:bCs/>
                <w:sz w:val="24"/>
                <w:szCs w:val="24"/>
                <w:lang w:eastAsia="nl-NL"/>
              </w:rPr>
              <w:lastRenderedPageBreak/>
              <w:t>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r w:rsidR="008467F3" w:rsidRPr="008467F3" w:rsidTr="001C60E5">
        <w:trPr>
          <w:trHeight w:val="1114"/>
          <w:jc w:val="center"/>
        </w:trPr>
        <w:tc>
          <w:tcPr>
            <w:tcW w:w="82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ОК 04. Эффективно взаимодействовать и работать в коллективе и </w:t>
            </w:r>
            <w:r w:rsidRPr="008467F3">
              <w:rPr>
                <w:rFonts w:ascii="Times New Roman" w:hAnsi="Times New Roman" w:cs="Times New Roman"/>
                <w:bCs/>
                <w:sz w:val="24"/>
                <w:szCs w:val="24"/>
                <w:lang w:eastAsia="nl-NL"/>
              </w:rPr>
              <w:lastRenderedPageBreak/>
              <w:t>команде</w:t>
            </w:r>
          </w:p>
        </w:tc>
        <w:tc>
          <w:tcPr>
            <w:tcW w:w="1699" w:type="pct"/>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lastRenderedPageBreak/>
              <w:t xml:space="preserve">готовность к саморазвитию, самостоятельности и самоопределению;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-овладение навыками </w:t>
            </w:r>
            <w:r w:rsidRPr="008467F3">
              <w:rPr>
                <w:rFonts w:ascii="Times New Roman" w:hAnsi="Times New Roman" w:cs="Times New Roman"/>
                <w:bCs/>
                <w:iCs/>
                <w:sz w:val="24"/>
                <w:szCs w:val="24"/>
                <w:lang w:eastAsia="nl-NL"/>
              </w:rPr>
              <w:lastRenderedPageBreak/>
              <w:t xml:space="preserve">учебно-исследовательской, проектной и социальной деятельности;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б)</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понимать и использовать преимущества командной и индивидуальной работы;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координировать и выполнять работу в условиях реального, виртуального и комбинированного взаимодействия;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г)</w:t>
            </w:r>
            <w:r w:rsidRPr="008467F3">
              <w:rPr>
                <w:rFonts w:ascii="Times New Roman" w:hAnsi="Times New Roman" w:cs="Times New Roman"/>
                <w:bCs/>
                <w:iCs/>
                <w:sz w:val="24"/>
                <w:szCs w:val="24"/>
                <w:lang w:val="en-US" w:eastAsia="nl-NL"/>
              </w:rPr>
              <w:t> </w:t>
            </w:r>
            <w:r w:rsidRPr="008467F3">
              <w:rPr>
                <w:rFonts w:ascii="Times New Roman" w:hAnsi="Times New Roman" w:cs="Times New Roman"/>
                <w:bCs/>
                <w:i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принимать мотивы и аргументы других людей при анализе результатов деятельности;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признавать свое право и право других людей на ошибки;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t>- развивать способность понимать мир с позиции другого человека.</w:t>
            </w:r>
          </w:p>
        </w:tc>
        <w:tc>
          <w:tcPr>
            <w:tcW w:w="2477"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w:t>
            </w:r>
            <w:r w:rsidRPr="008467F3">
              <w:rPr>
                <w:rFonts w:ascii="Times New Roman" w:hAnsi="Times New Roman" w:cs="Times New Roman"/>
                <w:bCs/>
                <w:sz w:val="24"/>
                <w:szCs w:val="24"/>
                <w:lang w:eastAsia="nl-NL"/>
              </w:rPr>
              <w:lastRenderedPageBreak/>
              <w:t>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467F3" w:rsidRPr="008467F3" w:rsidTr="001C60E5">
        <w:trPr>
          <w:trHeight w:val="845"/>
          <w:jc w:val="center"/>
        </w:trPr>
        <w:tc>
          <w:tcPr>
            <w:tcW w:w="82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ОК 09. Пользоваться профессиональной </w:t>
            </w:r>
            <w:r w:rsidRPr="008467F3">
              <w:rPr>
                <w:rFonts w:ascii="Times New Roman" w:hAnsi="Times New Roman" w:cs="Times New Roman"/>
                <w:bCs/>
                <w:sz w:val="24"/>
                <w:szCs w:val="24"/>
                <w:lang w:eastAsia="nl-NL"/>
              </w:rPr>
              <w:lastRenderedPageBreak/>
              <w:t>документацией на государственном и иностранном языках</w:t>
            </w:r>
          </w:p>
        </w:tc>
        <w:tc>
          <w:tcPr>
            <w:tcW w:w="169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наличие мотивации к обучению и личностному развитию;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формирование научного </w:t>
            </w:r>
            <w:r w:rsidRPr="008467F3">
              <w:rPr>
                <w:rFonts w:ascii="Times New Roman" w:hAnsi="Times New Roman" w:cs="Times New Roman"/>
                <w:bCs/>
                <w:sz w:val="24"/>
                <w:szCs w:val="24"/>
                <w:lang w:eastAsia="nl-NL"/>
              </w:rPr>
              <w:lastRenderedPageBreak/>
              <w:t xml:space="preserve">типа мышления, владение научной терминологией, ключевыми понятиями и методами;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p>
        </w:tc>
        <w:tc>
          <w:tcPr>
            <w:tcW w:w="2477"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аудирование: воспринимать на слух и понимать звучащие до 2,5 минут аутентичные тексты, содержащие </w:t>
            </w:r>
            <w:r w:rsidRPr="008467F3">
              <w:rPr>
                <w:rFonts w:ascii="Times New Roman" w:hAnsi="Times New Roman" w:cs="Times New Roman"/>
                <w:bCs/>
                <w:sz w:val="24"/>
                <w:szCs w:val="24"/>
                <w:lang w:eastAsia="nl-NL"/>
              </w:rPr>
              <w:lastRenderedPageBreak/>
              <w:t>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38"/>
        <w:gridCol w:w="4742"/>
        <w:gridCol w:w="873"/>
        <w:gridCol w:w="2130"/>
      </w:tblGrid>
      <w:tr w:rsidR="008467F3" w:rsidRPr="008467F3" w:rsidTr="001C60E5">
        <w:trPr>
          <w:trHeight w:val="20"/>
        </w:trPr>
        <w:tc>
          <w:tcPr>
            <w:tcW w:w="103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Содержание учебного материала, лабораторные и практические работы, самостоятельная работа обучающихся, курсовая работ (проект)</w:t>
            </w:r>
            <w:r w:rsidRPr="008467F3">
              <w:rPr>
                <w:rFonts w:ascii="Times New Roman" w:eastAsia="OfficinaSansBookC" w:hAnsi="Times New Roman" w:cs="Times New Roman"/>
                <w:i/>
                <w:lang w:eastAsia="nl-NL"/>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Формируемые общие компетенции и профессиональные компетенции </w:t>
            </w:r>
          </w:p>
        </w:tc>
      </w:tr>
      <w:tr w:rsidR="008467F3" w:rsidRPr="008467F3" w:rsidTr="001C60E5">
        <w:trPr>
          <w:trHeight w:val="20"/>
        </w:trPr>
        <w:tc>
          <w:tcPr>
            <w:tcW w:w="103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3</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r>
      <w:tr w:rsidR="008467F3" w:rsidRPr="008467F3" w:rsidTr="001C60E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r>
      <w:tr w:rsidR="008467F3" w:rsidRPr="008467F3" w:rsidTr="001C60E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Введение</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Диагностика входного уровня владения иностранным языком обучающегося</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Лексико-грамматический тест</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Раздел 1.</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84</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1.1</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города;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национальности;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профессии;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числительные;</w:t>
            </w:r>
          </w:p>
          <w:p w:rsidR="008467F3" w:rsidRPr="008467F3" w:rsidRDefault="008467F3" w:rsidP="008467F3">
            <w:pPr>
              <w:widowControl w:val="0"/>
              <w:spacing w:after="0" w:line="240" w:lineRule="auto"/>
              <w:rPr>
                <w:rFonts w:ascii="Times New Roman" w:eastAsia="OfficinaSansBookC" w:hAnsi="Times New Roman" w:cs="Times New Roman"/>
                <w:lang w:val="en-GB" w:eastAsia="nl-NL"/>
              </w:rPr>
            </w:pPr>
            <w:r w:rsidRPr="008467F3">
              <w:rPr>
                <w:rFonts w:ascii="Times New Roman" w:eastAsia="OfficinaSansBookC" w:hAnsi="Times New Roman" w:cs="Times New Roman"/>
                <w:lang w:val="en-US" w:eastAsia="nl-NL"/>
              </w:rPr>
              <w:t>члены</w:t>
            </w:r>
            <w:r w:rsidRPr="008467F3">
              <w:rPr>
                <w:rFonts w:ascii="Times New Roman" w:eastAsia="OfficinaSansBookC" w:hAnsi="Times New Roman" w:cs="Times New Roman"/>
                <w:lang w:val="en-GB" w:eastAsia="nl-NL"/>
              </w:rPr>
              <w:t xml:space="preserve"> </w:t>
            </w:r>
            <w:r w:rsidRPr="008467F3">
              <w:rPr>
                <w:rFonts w:ascii="Times New Roman" w:eastAsia="OfficinaSansBookC" w:hAnsi="Times New Roman" w:cs="Times New Roman"/>
                <w:lang w:val="en-US" w:eastAsia="nl-NL"/>
              </w:rPr>
              <w:t>семьи</w:t>
            </w:r>
            <w:r w:rsidRPr="008467F3">
              <w:rPr>
                <w:rFonts w:ascii="Times New Roman" w:eastAsia="OfficinaSansBookC" w:hAnsi="Times New Roman" w:cs="Times New Roman"/>
                <w:lang w:val="en-GB" w:eastAsia="nl-NL"/>
              </w:rPr>
              <w:t xml:space="preserve"> (mother-in-law/nephew/stepmother, etc.);</w:t>
            </w:r>
          </w:p>
          <w:p w:rsidR="008467F3" w:rsidRPr="008467F3" w:rsidRDefault="008467F3" w:rsidP="008467F3">
            <w:pPr>
              <w:widowControl w:val="0"/>
              <w:spacing w:after="0" w:line="240" w:lineRule="auto"/>
              <w:rPr>
                <w:rFonts w:ascii="Times New Roman" w:eastAsia="OfficinaSansBookC" w:hAnsi="Times New Roman" w:cs="Times New Roman"/>
                <w:lang w:val="en-GB" w:eastAsia="nl-NL"/>
              </w:rPr>
            </w:pPr>
            <w:r w:rsidRPr="008467F3">
              <w:rPr>
                <w:rFonts w:ascii="Times New Roman" w:eastAsia="OfficinaSansBookC" w:hAnsi="Times New Roman" w:cs="Times New Roman"/>
                <w:lang w:val="en-US" w:eastAsia="nl-NL"/>
              </w:rPr>
              <w:t>внешность</w:t>
            </w:r>
            <w:r w:rsidRPr="008467F3">
              <w:rPr>
                <w:rFonts w:ascii="Times New Roman" w:eastAsia="OfficinaSansBookC" w:hAnsi="Times New Roman" w:cs="Times New Roman"/>
                <w:lang w:val="en-GB" w:eastAsia="nl-NL"/>
              </w:rPr>
              <w:t xml:space="preserve"> </w:t>
            </w:r>
            <w:r w:rsidRPr="008467F3">
              <w:rPr>
                <w:rFonts w:ascii="Times New Roman" w:eastAsia="OfficinaSansBookC" w:hAnsi="Times New Roman" w:cs="Times New Roman"/>
                <w:lang w:val="en-US" w:eastAsia="nl-NL"/>
              </w:rPr>
              <w:t>человека</w:t>
            </w:r>
            <w:r w:rsidRPr="008467F3">
              <w:rPr>
                <w:rFonts w:ascii="Times New Roman" w:eastAsia="OfficinaSansBookC" w:hAnsi="Times New Roman" w:cs="Times New Roman"/>
                <w:lang w:val="en-GB" w:eastAsia="nl-NL"/>
              </w:rPr>
              <w:t xml:space="preserve"> (high: shot, medium high, tall/nose: hooked, crooked,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личные качества человека (confident, shy, successful,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названия профессий (teacher, cook, businessman,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глаголы </w:t>
            </w:r>
            <w:r w:rsidRPr="008467F3">
              <w:rPr>
                <w:rFonts w:ascii="Times New Roman" w:eastAsia="OfficinaSansBookC" w:hAnsi="Times New Roman" w:cs="Times New Roman"/>
                <w:lang w:val="en-US" w:eastAsia="nl-NL"/>
              </w:rPr>
              <w:t>to</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be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to</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have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to</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do</w:t>
            </w:r>
            <w:r w:rsidRPr="008467F3">
              <w:rPr>
                <w:rFonts w:ascii="Times New Roman" w:eastAsia="OfficinaSansBookC" w:hAnsi="Times New Roman" w:cs="Times New Roman"/>
                <w:lang w:eastAsia="nl-NL"/>
              </w:rPr>
              <w:t xml:space="preserve"> (их значения как смысловых глаголов и функции как вспомогательных).</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простое настоящее время (образование и функции в страдательном залоге; чтение и правописание окончаний, слова-маркеры времени);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степени сравнения прилагательных и их правописание;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местоимения личные, притяжательные, указательные, возвратные;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модальные глаголы и их эквиваленты.</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Фонетика: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Приветствие, прощание. Представление себя и других людей в официальной и неофициальной обстановке.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lastRenderedPageBreak/>
              <w:t>Я и моя семья;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Мои друзья, занятия;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Внешность, личностные качества;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Повседневная жизнь</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1.2</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Молодёжь в современном обществе. Досуг молодёжи: увлечения и интересы </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рутина (go to college, have breakfast, take a shower,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наречия (always, never, rarely, sometimes,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предлоги времени;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простое настоящее время и простое продолжительное время (их образование и функции в действительном залоге)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глагол с инфинитивом;</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сослагательное наклонение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val="en-US" w:eastAsia="nl-NL"/>
              </w:rPr>
              <w:t>love</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like</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enjoy</w:t>
            </w:r>
            <w:r w:rsidRPr="008467F3">
              <w:rPr>
                <w:rFonts w:ascii="Times New Roman" w:eastAsia="OfficinaSansBookC" w:hAnsi="Times New Roman" w:cs="Times New Roman"/>
                <w:lang w:eastAsia="nl-NL"/>
              </w:rPr>
              <w:t xml:space="preserve"> + </w:t>
            </w:r>
            <w:r w:rsidRPr="008467F3">
              <w:rPr>
                <w:rFonts w:ascii="Times New Roman" w:eastAsia="OfficinaSansBookC" w:hAnsi="Times New Roman" w:cs="Times New Roman"/>
                <w:lang w:val="en-US" w:eastAsia="nl-NL"/>
              </w:rPr>
              <w:t>Infinitive</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ing</w:t>
            </w:r>
            <w:r w:rsidRPr="008467F3">
              <w:rPr>
                <w:rFonts w:ascii="Times New Roman" w:eastAsia="OfficinaSansBookC" w:hAnsi="Times New Roman" w:cs="Times New Roman"/>
                <w:lang w:eastAsia="nl-NL"/>
              </w:rPr>
              <w:t>,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Хобби, свободное время;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Организация досуга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1.3</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здания (attached house, apartment,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комнаты (living-room, kitchen,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обстановка (armchair, sofa, carpet,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техника и оборудование (flat-screen TV, camera, computer,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условия жизни (comfortable, close, nice,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места в городе (city centre, church, square,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оборот </w:t>
            </w:r>
            <w:r w:rsidRPr="008467F3">
              <w:rPr>
                <w:rFonts w:ascii="Times New Roman" w:eastAsia="OfficinaSansBookC" w:hAnsi="Times New Roman" w:cs="Times New Roman"/>
                <w:lang w:val="en-US" w:eastAsia="nl-NL"/>
              </w:rPr>
              <w:t>there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is</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are</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неопределённые местоимения </w:t>
            </w:r>
            <w:r w:rsidRPr="008467F3">
              <w:rPr>
                <w:rFonts w:ascii="Times New Roman" w:eastAsia="OfficinaSansBookC" w:hAnsi="Times New Roman" w:cs="Times New Roman"/>
                <w:lang w:val="en-US" w:eastAsia="nl-NL"/>
              </w:rPr>
              <w:t>some</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any</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one</w:t>
            </w:r>
            <w:r w:rsidRPr="008467F3">
              <w:rPr>
                <w:rFonts w:ascii="Times New Roman" w:eastAsia="OfficinaSansBookC" w:hAnsi="Times New Roman" w:cs="Times New Roman"/>
                <w:lang w:eastAsia="nl-NL"/>
              </w:rPr>
              <w:t xml:space="preserve"> и их производные.</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предлоги направления (forward, past, opposite,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модальные глаголы в этикетных формулах (Can/may I help you?, Should you have any questions ___, Should you need any further information ___ и др.);</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специальные вопросы;</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вопросительные предложения – формулы вежливости (</w:t>
            </w:r>
            <w:r w:rsidRPr="008467F3">
              <w:rPr>
                <w:rFonts w:ascii="Times New Roman" w:eastAsia="OfficinaSansBookC" w:hAnsi="Times New Roman" w:cs="Times New Roman"/>
                <w:lang w:val="en-US" w:eastAsia="nl-NL"/>
              </w:rPr>
              <w:t>Could</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you</w:t>
            </w:r>
            <w:r w:rsidRPr="008467F3">
              <w:rPr>
                <w:rFonts w:ascii="Times New Roman" w:eastAsia="OfficinaSansBookC" w:hAnsi="Times New Roman" w:cs="Times New Roman"/>
                <w:lang w:eastAsia="nl-NL"/>
              </w:rPr>
              <w:t xml:space="preserve"> ___, </w:t>
            </w:r>
            <w:r w:rsidRPr="008467F3">
              <w:rPr>
                <w:rFonts w:ascii="Times New Roman" w:eastAsia="OfficinaSansBookC" w:hAnsi="Times New Roman" w:cs="Times New Roman"/>
                <w:lang w:val="en-US" w:eastAsia="nl-NL"/>
              </w:rPr>
              <w:t>please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Would you like ___? Shall I___?);</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Особенности проживания в городе; Инфраструктура.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Как спросить и указать дорогу;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Описание здания. Интерьер; </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Описание колледжа здание, обстановка, условия жизни, техника, оборудование. </w:t>
            </w:r>
            <w:r w:rsidRPr="008467F3">
              <w:rPr>
                <w:rFonts w:ascii="Times New Roman" w:eastAsia="OfficinaSansBookC" w:hAnsi="Times New Roman" w:cs="Times New Roman"/>
                <w:lang w:val="en-US" w:eastAsia="nl-NL"/>
              </w:rPr>
              <w:t>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1.4</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lastRenderedPageBreak/>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 xml:space="preserve">ОК 01, ОК 02, ОК </w:t>
            </w:r>
            <w:r w:rsidRPr="008467F3">
              <w:rPr>
                <w:rFonts w:ascii="Times New Roman" w:eastAsia="OfficinaSansBookC" w:hAnsi="Times New Roman" w:cs="Times New Roman"/>
                <w:lang w:val="en-US" w:eastAsia="nl-NL"/>
              </w:rPr>
              <w:lastRenderedPageBreak/>
              <w:t>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виды магазинов и отделы в магазине (shopping mall, department store, dairy produce,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товары (juice, soap, milk, bread, butter, sandwich, a bottle of milk,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одежда (trousers, a sweater, a blouse, a tie, a skirt,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существительные исчисляемые и неисчисляемые;</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употребление слов many, much, a lot of, little, few, a few с существительными;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артикли: определенный, неопределенный, нулевой;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чтение артиклей;</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1. Виды магазинов. Ассортимент товаров.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Совершение покупок в продуктовом магазине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1.5</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Здоровый образ жизни и забота о здоровье: сбалансированное питание.</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Спорт. Посещение врача</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части тела (neck, back, arm, shoulder,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правильное питание (</w:t>
            </w:r>
            <w:r w:rsidRPr="008467F3">
              <w:rPr>
                <w:rFonts w:ascii="Times New Roman" w:eastAsia="OfficinaSansBookC" w:hAnsi="Times New Roman" w:cs="Times New Roman"/>
                <w:lang w:val="en-US" w:eastAsia="nl-NL"/>
              </w:rPr>
              <w:t>diet</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protein</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etc</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названия видов спорта (</w:t>
            </w:r>
            <w:r w:rsidRPr="008467F3">
              <w:rPr>
                <w:rFonts w:ascii="Times New Roman" w:eastAsia="OfficinaSansBookC" w:hAnsi="Times New Roman" w:cs="Times New Roman"/>
                <w:lang w:val="en-US" w:eastAsia="nl-NL"/>
              </w:rPr>
              <w:t>football</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yoga</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rowing</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etc</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симптомы и болезни (running nose, catch a cold,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еда (egg, pizza, meat,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способы приготовления пищи (</w:t>
            </w:r>
            <w:r w:rsidRPr="008467F3">
              <w:rPr>
                <w:rFonts w:ascii="Times New Roman" w:eastAsia="OfficinaSansBookC" w:hAnsi="Times New Roman" w:cs="Times New Roman"/>
                <w:lang w:val="en-US" w:eastAsia="nl-NL"/>
              </w:rPr>
              <w:t>boil</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mix</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cut</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roast</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etc</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дроби и меры весов (1/12: </w:t>
            </w:r>
            <w:r w:rsidRPr="008467F3">
              <w:rPr>
                <w:rFonts w:ascii="Times New Roman" w:eastAsia="OfficinaSansBookC" w:hAnsi="Times New Roman" w:cs="Times New Roman"/>
                <w:lang w:val="en-US" w:eastAsia="nl-NL"/>
              </w:rPr>
              <w:t>one</w:t>
            </w:r>
            <w:r w:rsidRPr="008467F3">
              <w:rPr>
                <w:rFonts w:ascii="Times New Roman" w:eastAsia="OfficinaSansBookC" w:hAnsi="Times New Roman" w:cs="Times New Roman"/>
                <w:lang w:eastAsia="nl-NL"/>
              </w:rPr>
              <w:t>-</w:t>
            </w:r>
            <w:r w:rsidRPr="008467F3">
              <w:rPr>
                <w:rFonts w:ascii="Times New Roman" w:eastAsia="OfficinaSansBookC" w:hAnsi="Times New Roman" w:cs="Times New Roman"/>
                <w:lang w:val="en-US" w:eastAsia="nl-NL"/>
              </w:rPr>
              <w:t>twelfth</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образование множественного числа с помощью внешней и внутренней флексии;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множественное число существительных, заимствованных из греческого и латинского языков;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существительные, имеющие одну форму для единственного и множественного числа;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чтение и правописание окончаний.</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простое прошедшее время (образование и функции в действительном залоге. Чтение и правописание окончаний в настоящем и прошедшем времени)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правильные и неправильные глаголы;</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used to + Infinitive structure.</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1 Физическая культура и спорт.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Еда полезная и вредная.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3. Заболевания и их лечение.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4. Здоровый образ жизни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Тема № 1.6</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lastRenderedPageBreak/>
              <w:t>Туризм. Виды отдыха</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 xml:space="preserve">ОК 01, ОК 02, ОК </w:t>
            </w:r>
            <w:r w:rsidRPr="008467F3">
              <w:rPr>
                <w:rFonts w:ascii="Times New Roman" w:eastAsia="OfficinaSansBookC" w:hAnsi="Times New Roman" w:cs="Times New Roman"/>
                <w:lang w:val="en-US" w:eastAsia="nl-NL"/>
              </w:rPr>
              <w:lastRenderedPageBreak/>
              <w:t>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виды путешествий (travelling by plane, by train,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виды транспорта (bus, car, plane,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инфинитив, его формы;</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неопределенные местоимения;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образование степеней сравнения наречий;</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1. Почему и как люди путешествуют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2. Путешествие на поезде </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3. Путешествие на самолете</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 1.7</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 ОК 04</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государственное устройство (government, president, Chamber of parliament,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погода и климат (wet, mild, variable,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экономика (gross domestic product, machinery, income,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достопримечательности (sights, Tower Bridge, Big Ben, Tower,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количественные и порядковые числительные;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обозначение годов, дат, времени, периодов;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артикли с географическими названиями;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прошедшее совершенное действие (образование и функции в действительном залоге; слова — маркеры времени).</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сравнительные обороты than, as…as, not so … as;</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Великобритания (географическое положение, климат, население; национальные символы; политическое и экономическое устройство, традиции).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Великобритания (крупные города, достопримечательности).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3. США (географическое положение, климат, население; национальные символы; политическое и экономическое устройство, традиции).</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Тема № 1.8</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lastRenderedPageBreak/>
              <w:t>Россия</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 xml:space="preserve">ОК 01, ОК 02, ОК </w:t>
            </w:r>
            <w:r w:rsidRPr="008467F3">
              <w:rPr>
                <w:rFonts w:ascii="Times New Roman" w:eastAsia="OfficinaSansBookC" w:hAnsi="Times New Roman" w:cs="Times New Roman"/>
                <w:lang w:val="en-US" w:eastAsia="nl-NL"/>
              </w:rPr>
              <w:lastRenderedPageBreak/>
              <w:t>04</w:t>
            </w:r>
          </w:p>
        </w:tc>
      </w:tr>
      <w:tr w:rsidR="008467F3" w:rsidRPr="008467F3" w:rsidTr="001C60E5">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государственное устройство (government, president, judicial, commander-in-chief,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погода и климат (wet, mild, variable, continental,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экономика (gross domestic product, machinery, income, heavy industry, light industry, oil and gas resources,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достопримечательности (the Kremlin, the Red Square, Saint Petersburg,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артикли с географическими названиями;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прошедшее совершенное действие (образование и функции в действительном залоге; слова — маркеры времени).</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сравнительные обороты than, as…as, not so … as</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1.Географическое положение, климат, население.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2. Национальные символы. Политическое и экономическое устройство.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3. Москва – столица России. Достопримечательности Москвы</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Прикладной модуль</w:t>
            </w:r>
          </w:p>
        </w:tc>
      </w:tr>
      <w:tr w:rsidR="008467F3" w:rsidRPr="008467F3" w:rsidTr="001C60E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Раздел 2.</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58</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ОК 04, ОК 09</w:t>
            </w:r>
          </w:p>
          <w:p w:rsidR="008467F3" w:rsidRPr="008467F3" w:rsidRDefault="008467F3" w:rsidP="008467F3">
            <w:pPr>
              <w:widowControl w:val="0"/>
              <w:spacing w:after="0" w:line="240" w:lineRule="auto"/>
              <w:rPr>
                <w:rFonts w:ascii="Times New Roman" w:eastAsia="OfficinaSansBookC" w:hAnsi="Times New Roman" w:cs="Times New Roman"/>
                <w:b/>
                <w:i/>
                <w:lang w:eastAsia="nl-NL"/>
              </w:rPr>
            </w:pPr>
            <w:r w:rsidRPr="008467F3">
              <w:rPr>
                <w:rFonts w:ascii="Times New Roman" w:eastAsia="OfficinaSansBookC" w:hAnsi="Times New Roman" w:cs="Times New Roman"/>
                <w:b/>
                <w:i/>
                <w:lang w:eastAsia="nl-NL"/>
              </w:rPr>
              <w:t>ПК</w:t>
            </w:r>
            <w:r w:rsidRPr="008467F3">
              <w:rPr>
                <w:rFonts w:ascii="Times New Roman" w:eastAsia="OfficinaSansBookC" w:hAnsi="Times New Roman" w:cs="Times New Roman"/>
                <w:b/>
                <w:vertAlign w:val="superscript"/>
                <w:lang w:val="en-US" w:eastAsia="nl-NL"/>
              </w:rPr>
              <w:footnoteReference w:id="13"/>
            </w:r>
            <w:r w:rsidRPr="008467F3">
              <w:rPr>
                <w:rFonts w:ascii="Times New Roman" w:eastAsia="OfficinaSansBookC" w:hAnsi="Times New Roman" w:cs="Times New Roman"/>
                <w:b/>
                <w:i/>
                <w:lang w:eastAsia="nl-NL"/>
              </w:rPr>
              <w:t>1.3</w:t>
            </w: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Тема 2.1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Современный мир профессий. Проблемы выбора профессии.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14</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ОК 04, ОК 09</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ПК1.3.</w:t>
            </w:r>
          </w:p>
        </w:tc>
      </w:tr>
      <w:tr w:rsidR="008467F3" w:rsidRPr="008467F3" w:rsidTr="001C60E5">
        <w:trPr>
          <w:trHeight w:val="138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профессионально ориентированная 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лексика делового общения.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Грамматика: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герундий, инфинитив.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Особенности подготовки по профессии/профессии.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2.Специфика работы по профессии/профессии.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3. Основные принципы деятельности по профессии/профессии.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4. Основные понятия вашей профессии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5. Чемпионаты </w:t>
            </w:r>
            <w:r w:rsidRPr="008467F3">
              <w:rPr>
                <w:rFonts w:ascii="Times New Roman" w:eastAsia="OfficinaSansBookC" w:hAnsi="Times New Roman" w:cs="Times New Roman"/>
                <w:lang w:val="en-US" w:eastAsia="nl-NL"/>
              </w:rPr>
              <w:t>WorldSkills</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306"/>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 xml:space="preserve">Тема 2.2 </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 xml:space="preserve">Искусство и культура </w:t>
            </w: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lang w:val="en-US" w:eastAsia="nl-NL"/>
              </w:rPr>
              <w:t>ОК 04, ОК 09</w:t>
            </w:r>
          </w:p>
        </w:tc>
      </w:tr>
      <w:tr w:rsidR="008467F3" w:rsidRPr="008467F3" w:rsidTr="001C60E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искусство (Subsidized theatres, choirs, fine art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театр (theatre, stage, play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архитектура (architecture, building structure);</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музыка (composer, music, classical music etc.);</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живопись (paint, draw, fresco, landscape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Грамматика: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причастия </w:t>
            </w:r>
            <w:r w:rsidRPr="008467F3">
              <w:rPr>
                <w:rFonts w:ascii="Times New Roman" w:eastAsia="OfficinaSansBookC" w:hAnsi="Times New Roman" w:cs="Times New Roman"/>
                <w:lang w:val="en-US" w:eastAsia="nl-NL"/>
              </w:rPr>
              <w:t>I</w:t>
            </w:r>
            <w:r w:rsidRPr="008467F3">
              <w:rPr>
                <w:rFonts w:ascii="Times New Roman" w:eastAsia="OfficinaSansBookC" w:hAnsi="Times New Roman" w:cs="Times New Roman"/>
                <w:lang w:eastAsia="nl-NL"/>
              </w:rPr>
              <w:t xml:space="preserve"> и </w:t>
            </w:r>
            <w:r w:rsidRPr="008467F3">
              <w:rPr>
                <w:rFonts w:ascii="Times New Roman" w:eastAsia="OfficinaSansBookC" w:hAnsi="Times New Roman" w:cs="Times New Roman"/>
                <w:lang w:val="en-US" w:eastAsia="nl-NL"/>
              </w:rPr>
              <w:t>II</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обороты to be going to и there + to be в прошедшем времени;</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взаимные и вопросительные местоимения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Культура. Искусство.</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Живопись.</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3. Архитектура. </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4. Музыка. </w:t>
            </w:r>
            <w:r w:rsidRPr="008467F3">
              <w:rPr>
                <w:rFonts w:ascii="Times New Roman" w:eastAsia="OfficinaSansBookC" w:hAnsi="Times New Roman" w:cs="Times New Roman"/>
                <w:lang w:val="en-US" w:eastAsia="nl-NL"/>
              </w:rPr>
              <w:t xml:space="preserve">Театр. </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5. Музеи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Тема 2.3 </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eastAsia="nl-NL"/>
              </w:rPr>
              <w:t xml:space="preserve">Технический прогресс: перспективы и последствия. </w:t>
            </w:r>
            <w:r w:rsidRPr="008467F3">
              <w:rPr>
                <w:rFonts w:ascii="Times New Roman" w:eastAsia="OfficinaSansBookC" w:hAnsi="Times New Roman" w:cs="Times New Roman"/>
                <w:b/>
                <w:lang w:val="en-US" w:eastAsia="nl-NL"/>
              </w:rPr>
              <w:t>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 ОК 09</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 виды наук (science, natural sciences, social sciences, etc.)</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названия технических и компьютерных средств (</w:t>
            </w:r>
            <w:r w:rsidRPr="008467F3">
              <w:rPr>
                <w:rFonts w:ascii="Times New Roman" w:eastAsia="OfficinaSansBookC" w:hAnsi="Times New Roman" w:cs="Times New Roman"/>
                <w:lang w:val="en-US" w:eastAsia="nl-NL"/>
              </w:rPr>
              <w:t>a</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tablet</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a</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smartphone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a</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laptop</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a</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machine</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etc</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Грамматика: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 страдательный залог,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1. Достижения науки.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Современные информационные технологии.</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3.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Тема 2.4</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lang w:val="en-US" w:eastAsia="nl-NL"/>
              </w:rPr>
              <w:t>ОК 04, ОК 09</w:t>
            </w: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профессионально ориентированная 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лексика делового общения.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Грамматика: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 грамматические конструкции</w:t>
            </w:r>
            <w:r w:rsidRPr="008467F3">
              <w:rPr>
                <w:rFonts w:ascii="Times New Roman" w:eastAsia="OfficinaSansBookC" w:hAnsi="Times New Roman" w:cs="Times New Roman"/>
                <w:b/>
                <w:lang w:eastAsia="nl-NL"/>
              </w:rPr>
              <w:t xml:space="preserve"> </w:t>
            </w:r>
            <w:r w:rsidRPr="008467F3">
              <w:rPr>
                <w:rFonts w:ascii="Times New Roman" w:eastAsia="OfficinaSansBookC" w:hAnsi="Times New Roman" w:cs="Times New Roman"/>
                <w:lang w:eastAsia="nl-NL"/>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Известные ученые и их открытия в России.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4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Тема 2.5</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 xml:space="preserve">Деловое общение </w:t>
            </w: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профессионально ориентированная лексика;</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лексика делового общения.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Грамматика: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грамматические конструкции</w:t>
            </w:r>
            <w:r w:rsidRPr="008467F3">
              <w:rPr>
                <w:rFonts w:ascii="Times New Roman" w:eastAsia="OfficinaSansBookC" w:hAnsi="Times New Roman" w:cs="Times New Roman"/>
                <w:b/>
                <w:lang w:eastAsia="nl-NL"/>
              </w:rPr>
              <w:t xml:space="preserve"> </w:t>
            </w:r>
            <w:r w:rsidRPr="008467F3">
              <w:rPr>
                <w:rFonts w:ascii="Times New Roman" w:eastAsia="OfficinaSansBookC" w:hAnsi="Times New Roman" w:cs="Times New Roman"/>
                <w:lang w:eastAsia="nl-NL"/>
              </w:rPr>
              <w:t>типичные для делового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826"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 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 ОК 09</w:t>
            </w:r>
          </w:p>
        </w:tc>
      </w:tr>
      <w:tr w:rsidR="008467F3" w:rsidRPr="008467F3" w:rsidTr="001C60E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1. Публичное выступление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2. Искусство эффективных презентаций</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3. Продвижение в СМИ</w:t>
            </w:r>
          </w:p>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lang w:val="en-US" w:eastAsia="nl-NL"/>
              </w:rPr>
              <w:t>4. Работа в команде</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c>
          <w:tcPr>
            <w:tcW w:w="3669" w:type="pct"/>
            <w:gridSpan w:val="3"/>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Промежуточная аттестация (экзамен)</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c>
          <w:tcPr>
            <w:tcW w:w="3669" w:type="pct"/>
            <w:gridSpan w:val="3"/>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Консультации </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4</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r w:rsidR="008467F3" w:rsidRPr="008467F3" w:rsidTr="001C60E5">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val="en-US" w:eastAsia="nl-NL"/>
              </w:rPr>
              <w:t>14</w:t>
            </w:r>
            <w:r w:rsidRPr="008467F3">
              <w:rPr>
                <w:rFonts w:ascii="Times New Roman" w:eastAsia="OfficinaSansBookC" w:hAnsi="Times New Roman" w:cs="Times New Roman"/>
                <w:b/>
                <w:lang w:eastAsia="nl-NL"/>
              </w:rPr>
              <w:t>8</w:t>
            </w:r>
          </w:p>
        </w:tc>
        <w:tc>
          <w:tcPr>
            <w:tcW w:w="82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lastRenderedPageBreak/>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187"/>
        <w:gridCol w:w="4051"/>
      </w:tblGrid>
      <w:tr w:rsidR="008467F3" w:rsidRPr="008467F3" w:rsidTr="001C60E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Планируемые результаты обучения</w:t>
            </w:r>
          </w:p>
        </w:tc>
      </w:tr>
      <w:tr w:rsidR="008467F3" w:rsidRPr="008467F3" w:rsidTr="001C60E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nl-NL"/>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Общие</w:t>
            </w:r>
            <w:r w:rsidRPr="008467F3">
              <w:rPr>
                <w:rFonts w:ascii="Times New Roman" w:hAnsi="Times New Roman" w:cs="Times New Roman"/>
                <w:b/>
                <w:bCs/>
                <w:sz w:val="24"/>
                <w:szCs w:val="24"/>
                <w:vertAlign w:val="superscript"/>
                <w:lang w:val="en-US" w:eastAsia="nl-NL"/>
              </w:rPr>
              <w:footnoteReference w:id="14"/>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467F3" w:rsidRPr="008467F3" w:rsidRDefault="008467F3" w:rsidP="008467F3">
            <w:pPr>
              <w:widowControl w:val="0"/>
              <w:spacing w:after="0" w:line="240" w:lineRule="auto"/>
              <w:jc w:val="both"/>
              <w:rPr>
                <w:rFonts w:ascii="Times New Roman" w:hAnsi="Times New Roman" w:cs="Times New Roman"/>
                <w:sz w:val="24"/>
                <w:szCs w:val="24"/>
                <w:lang w:val="en-US" w:eastAsia="nl-NL"/>
              </w:rPr>
            </w:pPr>
            <w:r w:rsidRPr="008467F3">
              <w:rPr>
                <w:rFonts w:ascii="Times New Roman" w:hAnsi="Times New Roman" w:cs="Times New Roman"/>
                <w:b/>
                <w:bCs/>
                <w:sz w:val="24"/>
                <w:szCs w:val="24"/>
                <w:lang w:val="en-US" w:eastAsia="nl-NL"/>
              </w:rPr>
              <w:t>Дисциплинарные</w:t>
            </w:r>
            <w:r w:rsidRPr="008467F3">
              <w:rPr>
                <w:rFonts w:ascii="Times New Roman" w:hAnsi="Times New Roman" w:cs="Times New Roman"/>
                <w:b/>
                <w:bCs/>
                <w:sz w:val="24"/>
                <w:szCs w:val="24"/>
                <w:vertAlign w:val="superscript"/>
                <w:lang w:val="en-US" w:eastAsia="nl-NL"/>
              </w:rPr>
              <w:footnoteReference w:id="15"/>
            </w:r>
          </w:p>
        </w:tc>
      </w:tr>
      <w:tr w:rsidR="008467F3" w:rsidRPr="008467F3" w:rsidTr="001C60E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ОК 01 Выбирать способы решения задач профессиональной деятельности применительно </w:t>
            </w:r>
            <w:r w:rsidRPr="008467F3">
              <w:rPr>
                <w:rFonts w:ascii="Times New Roman" w:hAnsi="Times New Roman" w:cs="Times New Roman"/>
                <w:sz w:val="24"/>
                <w:szCs w:val="24"/>
                <w:lang w:val="en-US" w:eastAsia="nl-NL"/>
              </w:rPr>
              <w:t> </w:t>
            </w:r>
            <w:r w:rsidRPr="008467F3">
              <w:rPr>
                <w:rFonts w:ascii="Times New Roman" w:hAnsi="Times New Roman" w:cs="Times New Roman"/>
                <w:sz w:val="24"/>
                <w:szCs w:val="24"/>
                <w:lang w:eastAsia="nl-NL"/>
              </w:rPr>
              <w:br/>
              <w:t>к различным контекстам</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к труду, осознание ценности мастерства, трудолюбие;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интерес к различным сферам профессиональной деятельности,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а) базовые логические действия: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развивать креативное мышление при решении жизненных проблем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б)</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владеть навыками учебно-</w:t>
            </w:r>
            <w:r w:rsidRPr="008467F3">
              <w:rPr>
                <w:rFonts w:ascii="Times New Roman" w:eastAsia="Calibri" w:hAnsi="Times New Roman" w:cs="Times New Roman"/>
                <w:iCs/>
                <w:sz w:val="24"/>
                <w:szCs w:val="24"/>
                <w:lang w:eastAsia="nl-NL"/>
              </w:rPr>
              <w:lastRenderedPageBreak/>
              <w:t xml:space="preserve">исследовательской и проектной деятельности, навыками разрешения проблем;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уметь интегрировать знания из разных предметных областей;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выдвигать новые идеи, предлагать оригинальные подходы и решения;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nl-NL"/>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w:t>
            </w:r>
            <w:r w:rsidRPr="008467F3">
              <w:rPr>
                <w:rFonts w:ascii="Times New Roman" w:eastAsia="Calibri" w:hAnsi="Times New Roman" w:cs="Times New Roman"/>
                <w:sz w:val="24"/>
                <w:szCs w:val="24"/>
                <w:lang w:eastAsia="en-US"/>
              </w:rPr>
              <w:lastRenderedPageBreak/>
              <w:t>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w:t>
            </w:r>
            <w:r w:rsidRPr="008467F3">
              <w:rPr>
                <w:rFonts w:ascii="Times New Roman" w:eastAsia="Calibri" w:hAnsi="Times New Roman" w:cs="Times New Roman"/>
                <w:sz w:val="24"/>
                <w:szCs w:val="24"/>
                <w:lang w:eastAsia="en-US"/>
              </w:rPr>
              <w:lastRenderedPageBreak/>
              <w:t>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вычислять геометрические величины (длина, угол, площадь, объем, площадь поверхности), используя изученные формулы и методы;</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w:t>
            </w:r>
            <w:r w:rsidRPr="008467F3">
              <w:rPr>
                <w:rFonts w:ascii="Times New Roman" w:eastAsia="Calibri" w:hAnsi="Times New Roman" w:cs="Times New Roman"/>
                <w:sz w:val="24"/>
                <w:szCs w:val="24"/>
                <w:lang w:eastAsia="en-US"/>
              </w:rPr>
              <w:lastRenderedPageBreak/>
              <w:t>математических открытий российской и мировой математической науки.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w:t>
            </w:r>
            <w:r w:rsidRPr="008467F3">
              <w:rPr>
                <w:rFonts w:ascii="Times New Roman" w:eastAsia="Bookman Old Style" w:hAnsi="Times New Roman" w:cs="Times New Roman"/>
                <w:sz w:val="24"/>
                <w:szCs w:val="24"/>
                <w:lang w:eastAsia="nl-NL"/>
              </w:rPr>
              <w:lastRenderedPageBreak/>
              <w:t>показателем, логарифм числа, синус, косинус и тангенс произвольного числа;</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умение использовать свойства и графики функций для решения уравнений, неравенств и задач с параметрами; изображать на </w:t>
            </w:r>
            <w:r w:rsidRPr="008467F3">
              <w:rPr>
                <w:rFonts w:ascii="Times New Roman" w:eastAsia="Bookman Old Style" w:hAnsi="Times New Roman" w:cs="Times New Roman"/>
                <w:sz w:val="24"/>
                <w:szCs w:val="24"/>
                <w:lang w:eastAsia="nl-NL"/>
              </w:rPr>
              <w:lastRenderedPageBreak/>
              <w:t>координатной плоскости множества решений уравнений, неравенств и их систем;</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w:t>
            </w:r>
            <w:r w:rsidRPr="008467F3">
              <w:rPr>
                <w:rFonts w:ascii="Times New Roman" w:eastAsia="Bookman Old Style" w:hAnsi="Times New Roman" w:cs="Times New Roman"/>
                <w:sz w:val="24"/>
                <w:szCs w:val="24"/>
                <w:lang w:eastAsia="nl-NL"/>
              </w:rPr>
              <w:lastRenderedPageBreak/>
              <w:t>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w:t>
            </w:r>
            <w:r w:rsidRPr="008467F3">
              <w:rPr>
                <w:rFonts w:ascii="Times New Roman" w:eastAsia="Bookman Old Style" w:hAnsi="Times New Roman" w:cs="Times New Roman"/>
                <w:sz w:val="24"/>
                <w:szCs w:val="24"/>
                <w:lang w:eastAsia="nl-NL"/>
              </w:rPr>
              <w:lastRenderedPageBreak/>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w:t>
            </w:r>
            <w:r w:rsidRPr="008467F3">
              <w:rPr>
                <w:rFonts w:ascii="Times New Roman" w:eastAsia="Bookman Old Style" w:hAnsi="Times New Roman" w:cs="Times New Roman"/>
                <w:sz w:val="24"/>
                <w:szCs w:val="24"/>
                <w:lang w:eastAsia="nl-NL"/>
              </w:rPr>
              <w:lastRenderedPageBreak/>
              <w:t>учебных предметов; оперировать понятиями: матрица 2</w:t>
            </w:r>
            <w:r w:rsidRPr="008467F3">
              <w:rPr>
                <w:rFonts w:ascii="Times New Roman" w:eastAsia="Bookman Old Style" w:hAnsi="Times New Roman" w:cs="Times New Roman"/>
                <w:sz w:val="24"/>
                <w:szCs w:val="24"/>
                <w:lang w:val="en-US" w:eastAsia="nl-NL"/>
              </w:rPr>
              <w:t>x</w:t>
            </w:r>
            <w:r w:rsidRPr="008467F3">
              <w:rPr>
                <w:rFonts w:ascii="Times New Roman" w:eastAsia="Bookman Old Style" w:hAnsi="Times New Roman" w:cs="Times New Roman"/>
                <w:sz w:val="24"/>
                <w:szCs w:val="24"/>
                <w:lang w:eastAsia="nl-NL"/>
              </w:rPr>
              <w:t>2 и 3</w:t>
            </w:r>
            <w:r w:rsidRPr="008467F3">
              <w:rPr>
                <w:rFonts w:ascii="Times New Roman" w:eastAsia="Bookman Old Style" w:hAnsi="Times New Roman" w:cs="Times New Roman"/>
                <w:sz w:val="24"/>
                <w:szCs w:val="24"/>
                <w:lang w:val="en-US" w:eastAsia="nl-NL"/>
              </w:rPr>
              <w:t>x</w:t>
            </w:r>
            <w:r w:rsidRPr="008467F3">
              <w:rPr>
                <w:rFonts w:ascii="Times New Roman" w:eastAsia="Bookman Old Style" w:hAnsi="Times New Roman" w:cs="Times New Roman"/>
                <w:sz w:val="24"/>
                <w:szCs w:val="24"/>
                <w:lang w:eastAsia="nl-NL"/>
              </w:rPr>
              <w:t>3, определитель матрицы, геометрический смысл определителя;</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Bookman Old Style" w:hAnsi="Times New Roman" w:cs="Times New Roman"/>
                <w:sz w:val="24"/>
                <w:szCs w:val="24"/>
                <w:lang w:eastAsia="nl-NL"/>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8467F3" w:rsidRPr="008467F3" w:rsidTr="001C60E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осознание ценности научной деятельности, готовность осуществлять проектную и исследовательскую </w:t>
            </w:r>
            <w:r w:rsidRPr="008467F3">
              <w:rPr>
                <w:rFonts w:ascii="Times New Roman" w:eastAsia="Calibri" w:hAnsi="Times New Roman" w:cs="Times New Roman"/>
                <w:iCs/>
                <w:sz w:val="24"/>
                <w:szCs w:val="24"/>
                <w:lang w:eastAsia="nl-NL"/>
              </w:rPr>
              <w:lastRenderedPageBreak/>
              <w:t xml:space="preserve">деятельность индивидуально и в группе.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в)</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nl-NL"/>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 у</w:t>
            </w:r>
            <w:r w:rsidRPr="008467F3">
              <w:rPr>
                <w:rFonts w:ascii="Times New Roman" w:eastAsia="Bookman Old Style" w:hAnsi="Times New Roman" w:cs="Times New Roman"/>
                <w:sz w:val="24"/>
                <w:szCs w:val="24"/>
                <w:lang w:eastAsia="nl-NL"/>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w:t>
            </w:r>
            <w:r w:rsidRPr="008467F3">
              <w:rPr>
                <w:rFonts w:ascii="Times New Roman" w:eastAsia="Bookman Old Style" w:hAnsi="Times New Roman" w:cs="Times New Roman"/>
                <w:sz w:val="24"/>
                <w:szCs w:val="24"/>
                <w:lang w:eastAsia="nl-NL"/>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w:t>
            </w:r>
            <w:r w:rsidRPr="008467F3">
              <w:rPr>
                <w:rFonts w:ascii="Times New Roman" w:eastAsia="Bookman Old Style" w:hAnsi="Times New Roman" w:cs="Times New Roman"/>
                <w:sz w:val="24"/>
                <w:szCs w:val="24"/>
                <w:lang w:eastAsia="nl-NL"/>
              </w:rPr>
              <w:lastRenderedPageBreak/>
              <w:t>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w:t>
            </w:r>
            <w:r w:rsidRPr="008467F3">
              <w:rPr>
                <w:rFonts w:ascii="Times New Roman" w:eastAsia="Bookman Old Style" w:hAnsi="Times New Roman" w:cs="Times New Roman"/>
                <w:sz w:val="24"/>
                <w:szCs w:val="24"/>
                <w:lang w:eastAsia="nl-NL"/>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8467F3">
              <w:rPr>
                <w:rFonts w:ascii="Times New Roman" w:hAnsi="Times New Roman" w:cs="Times New Roman"/>
                <w:sz w:val="24"/>
                <w:szCs w:val="24"/>
                <w:lang w:val="en-US" w:eastAsia="nl-NL"/>
              </w:rPr>
              <w:t> </w:t>
            </w:r>
          </w:p>
        </w:tc>
      </w:tr>
      <w:tr w:rsidR="008467F3" w:rsidRPr="008467F3" w:rsidTr="001C60E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В области духовно-нравственного воспитания: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сформированность нравственного сознания, этического поведения;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способность оценивать ситуацию и принимать осознанные решения, ориентируясь на морально-нравственные нормы и ценности;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осознание личного вклада в построение устойчивого будущего;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а)</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самоорганизация: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самостоятельно составлять план решения проблемы с учетом имеющихся ресурсов, собственных возможностей и предпочтений;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давать оценку новым ситуациям;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б)</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самоконтроль:</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использовать приемы рефлексии для оценки ситуации, выбора верного решения;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уметь оценивать риски и </w:t>
            </w:r>
            <w:r w:rsidRPr="008467F3">
              <w:rPr>
                <w:rFonts w:ascii="Times New Roman" w:eastAsia="Calibri" w:hAnsi="Times New Roman" w:cs="Times New Roman"/>
                <w:iCs/>
                <w:sz w:val="24"/>
                <w:szCs w:val="24"/>
                <w:lang w:eastAsia="nl-NL"/>
              </w:rPr>
              <w:lastRenderedPageBreak/>
              <w:t xml:space="preserve">своевременно принимать решения по их снижению;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в)</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эмоциональный интеллект, предполагающий сформированность:</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467F3" w:rsidRPr="008467F3" w:rsidTr="001C60E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ОК 04 Эффективно взаимодействовать и работать в коллективе и команде</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готовность к саморазвитию, самостоятельности и самоопределению;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xml:space="preserve">-овладение навыками учебно-исследовательской, проектной и социальной деятельности;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б)</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понимать и использовать преимущества командной и индивидуальной работы;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координировать и выполнять работу в условиях реального, виртуального и комбинированного взаимодействия;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осуществлять позитивное стратегическое поведение в </w:t>
            </w:r>
            <w:r w:rsidRPr="008467F3">
              <w:rPr>
                <w:rFonts w:ascii="Times New Roman" w:eastAsia="Calibri" w:hAnsi="Times New Roman" w:cs="Times New Roman"/>
                <w:iCs/>
                <w:sz w:val="24"/>
                <w:szCs w:val="24"/>
                <w:lang w:eastAsia="nl-NL"/>
              </w:rPr>
              <w:lastRenderedPageBreak/>
              <w:t>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г)</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принимать мотивы и аргументы других людей при анализе результатов деятельности;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признавать свое право и право других людей на ошибки;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nl-NL"/>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w:t>
            </w:r>
            <w:r w:rsidRPr="008467F3">
              <w:rPr>
                <w:rFonts w:ascii="Times New Roman" w:eastAsia="Bookman Old Style" w:hAnsi="Times New Roman" w:cs="Times New Roman"/>
                <w:sz w:val="24"/>
                <w:szCs w:val="24"/>
                <w:lang w:eastAsia="nl-NL"/>
              </w:rPr>
              <w:lastRenderedPageBreak/>
              <w:t>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467F3" w:rsidRPr="008467F3" w:rsidTr="001C60E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В области эстетического воспитания: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к самовыражению в разных видах искусства, стремление проявлять качества творческой личности;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Овладение универсальными коммуникативными </w:t>
            </w:r>
            <w:r w:rsidRPr="008467F3">
              <w:rPr>
                <w:rFonts w:ascii="Times New Roman" w:eastAsia="Calibri" w:hAnsi="Times New Roman" w:cs="Times New Roman"/>
                <w:iCs/>
                <w:sz w:val="24"/>
                <w:szCs w:val="24"/>
                <w:lang w:eastAsia="nl-NL"/>
              </w:rPr>
              <w:lastRenderedPageBreak/>
              <w:t>действиями: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а)</w:t>
            </w:r>
            <w:r w:rsidRPr="008467F3">
              <w:rPr>
                <w:rFonts w:ascii="Times New Roman" w:eastAsia="Calibri" w:hAnsi="Times New Roman" w:cs="Times New Roman"/>
                <w:iCs/>
                <w:sz w:val="24"/>
                <w:szCs w:val="24"/>
                <w:lang w:val="en-US" w:eastAsia="nl-NL"/>
              </w:rPr>
              <w:t> </w:t>
            </w:r>
            <w:r w:rsidRPr="008467F3">
              <w:rPr>
                <w:rFonts w:ascii="Times New Roman" w:eastAsia="Calibri" w:hAnsi="Times New Roman" w:cs="Times New Roman"/>
                <w:iCs/>
                <w:sz w:val="24"/>
                <w:szCs w:val="24"/>
                <w:lang w:eastAsia="nl-NL"/>
              </w:rPr>
              <w:t>общение:</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eastAsia="Bookman Old Style" w:hAnsi="Times New Roman" w:cs="Times New Roman"/>
                <w:sz w:val="24"/>
                <w:szCs w:val="24"/>
                <w:lang w:eastAsia="nl-NL"/>
              </w:rPr>
            </w:pPr>
            <w:r w:rsidRPr="008467F3">
              <w:rPr>
                <w:rFonts w:ascii="Times New Roman" w:eastAsia="Bookman Old Style" w:hAnsi="Times New Roman" w:cs="Times New Roman"/>
                <w:sz w:val="24"/>
                <w:szCs w:val="24"/>
                <w:lang w:eastAsia="nl-NL"/>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8467F3" w:rsidRPr="008467F3" w:rsidRDefault="008467F3" w:rsidP="008467F3">
            <w:pPr>
              <w:widowControl w:val="0"/>
              <w:spacing w:after="0" w:line="240" w:lineRule="auto"/>
              <w:jc w:val="both"/>
              <w:rPr>
                <w:rFonts w:ascii="Times New Roman" w:hAnsi="Times New Roman" w:cs="Times New Roman"/>
                <w:i/>
                <w:sz w:val="24"/>
                <w:szCs w:val="24"/>
                <w:lang w:eastAsia="nl-NL"/>
              </w:rPr>
            </w:pPr>
            <w:r w:rsidRPr="008467F3">
              <w:rPr>
                <w:rFonts w:ascii="Times New Roman" w:eastAsia="Bookman Old Style" w:hAnsi="Times New Roman" w:cs="Times New Roman"/>
                <w:sz w:val="24"/>
                <w:szCs w:val="24"/>
                <w:lang w:eastAsia="nl-NL"/>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8467F3" w:rsidRPr="008467F3" w:rsidTr="001C60E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осознание обучающимися российской гражданской идентичности;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В части гражданского воспитания: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осознание своих конституционных прав и обязанностей, уважение закона и правопорядка;</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принятие традиционных национальных, общечеловеческих гуманистических и демократических ценностей;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вести совместную деятельность в </w:t>
            </w:r>
            <w:r w:rsidRPr="008467F3">
              <w:rPr>
                <w:rFonts w:ascii="Times New Roman" w:eastAsia="Calibri" w:hAnsi="Times New Roman" w:cs="Times New Roman"/>
                <w:iCs/>
                <w:sz w:val="24"/>
                <w:szCs w:val="24"/>
                <w:lang w:eastAsia="nl-NL"/>
              </w:rPr>
              <w:lastRenderedPageBreak/>
              <w:t xml:space="preserve">интересах гражданского общества, участвовать в самоуправлении в общеобразовательной организации и детско-юношеских организациях;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умение взаимодействовать с социальными институтами в соответствии с их функциями и назначением;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готовность к гуманитарной и волонтерской деятельности;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патриотического воспитания:</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 идейная убежденность, готовность к служению и защите Отечества, ответственность за его судьбу;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nl-NL"/>
              </w:rPr>
            </w:pPr>
            <w:r w:rsidRPr="008467F3">
              <w:rPr>
                <w:rFonts w:ascii="Times New Roman" w:eastAsia="Calibri" w:hAnsi="Times New Roman" w:cs="Times New Roman"/>
                <w:iCs/>
                <w:sz w:val="24"/>
                <w:szCs w:val="24"/>
                <w:lang w:eastAsia="nl-NL"/>
              </w:rPr>
              <w:t xml:space="preserve">освоенные обучающимися межпредметные понятия и универсальные учебные действия (регулятивные, познавательные, коммуникативные); </w:t>
            </w:r>
          </w:p>
          <w:p w:rsidR="008467F3" w:rsidRPr="008467F3" w:rsidRDefault="008467F3" w:rsidP="008467F3">
            <w:pPr>
              <w:widowControl w:val="0"/>
              <w:spacing w:after="0" w:line="240" w:lineRule="auto"/>
              <w:jc w:val="both"/>
              <w:rPr>
                <w:rFonts w:ascii="Times New Roman" w:eastAsia="Calibri" w:hAnsi="Times New Roman" w:cs="Times New Roman"/>
                <w:iCs/>
                <w:sz w:val="24"/>
                <w:szCs w:val="24"/>
                <w:lang w:eastAsia="en-US"/>
              </w:rPr>
            </w:pPr>
            <w:r w:rsidRPr="008467F3">
              <w:rPr>
                <w:rFonts w:ascii="Times New Roman" w:eastAsia="Calibri" w:hAnsi="Times New Roman" w:cs="Times New Roman"/>
                <w:iCs/>
                <w:sz w:val="24"/>
                <w:szCs w:val="24"/>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8467F3">
              <w:rPr>
                <w:rFonts w:ascii="Times New Roman" w:eastAsia="Calibri" w:hAnsi="Times New Roman" w:cs="Times New Roman"/>
                <w:iCs/>
                <w:sz w:val="24"/>
                <w:szCs w:val="24"/>
                <w:lang w:eastAsia="en-US"/>
              </w:rPr>
              <w:lastRenderedPageBreak/>
              <w:t xml:space="preserve">построении индивидуальной образовательной траектории;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Calibri" w:hAnsi="Times New Roman" w:cs="Times New Roman"/>
                <w:iCs/>
                <w:sz w:val="24"/>
                <w:szCs w:val="24"/>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467F3" w:rsidRPr="008467F3" w:rsidTr="001C60E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467F3">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не принимать действия, приносящие вред окружающей среде;</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уметь прогнозировать неблагоприятные экологические последствия предпринимаемых действий, предотвращать их;</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расширить опыт деятельности экологической направленности;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разрабатывать план решения проблемы с учетом анализа имеющихся материальных и нематериальных ресурсов;</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осуществлять целенаправленный поиск переноса средств и способов действия в профессиональную среду;</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предлагать новые проекты, оценивать идеи с позиции новизны, оригинальности, практической значимости;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w:t>
            </w:r>
            <w:r w:rsidRPr="008467F3">
              <w:rPr>
                <w:rFonts w:ascii="Times New Roman" w:eastAsia="Bookman Old Style" w:hAnsi="Times New Roman" w:cs="Times New Roman"/>
                <w:sz w:val="24"/>
                <w:szCs w:val="24"/>
                <w:lang w:eastAsia="nl-NL"/>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8467F3">
              <w:rPr>
                <w:rFonts w:ascii="Times New Roman" w:hAnsi="Times New Roman" w:cs="Times New Roman"/>
                <w:sz w:val="24"/>
                <w:szCs w:val="24"/>
                <w:lang w:val="en-US" w:eastAsia="nl-NL"/>
              </w:rPr>
              <w:t>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eastAsia="Bookman Old Style" w:hAnsi="Times New Roman" w:cs="Times New Roman"/>
                <w:sz w:val="24"/>
                <w:szCs w:val="24"/>
                <w:lang w:eastAsia="nl-NL"/>
              </w:rPr>
              <w:t>- уметь вычислять геометрические величины (длина, угол, площадь, объем, площадь поверхности), используя изученные формулы и методы</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4915"/>
        <w:gridCol w:w="873"/>
        <w:gridCol w:w="1664"/>
      </w:tblGrid>
      <w:tr w:rsidR="008467F3" w:rsidRPr="008467F3" w:rsidTr="001C60E5">
        <w:trPr>
          <w:trHeight w:val="20"/>
        </w:trPr>
        <w:tc>
          <w:tcPr>
            <w:tcW w:w="988"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Наименование разделов и тем</w:t>
            </w:r>
          </w:p>
        </w:tc>
        <w:tc>
          <w:tcPr>
            <w:tcW w:w="2877"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Объем часов</w:t>
            </w:r>
          </w:p>
        </w:tc>
        <w:tc>
          <w:tcPr>
            <w:tcW w:w="685" w:type="pct"/>
            <w:shd w:val="clear" w:color="auto" w:fill="auto"/>
            <w:vAlign w:val="center"/>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Формируемые компетенции</w:t>
            </w:r>
          </w:p>
        </w:tc>
      </w:tr>
      <w:tr w:rsidR="008467F3" w:rsidRPr="008467F3" w:rsidTr="001C60E5">
        <w:trPr>
          <w:trHeight w:val="2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w:t>
            </w:r>
          </w:p>
        </w:tc>
      </w:tr>
      <w:tr w:rsidR="008467F3" w:rsidRPr="008467F3" w:rsidTr="001C60E5">
        <w:trPr>
          <w:trHeight w:val="20"/>
        </w:trPr>
        <w:tc>
          <w:tcPr>
            <w:tcW w:w="5000" w:type="pct"/>
            <w:gridSpan w:val="4"/>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Основное содержание</w:t>
            </w:r>
          </w:p>
        </w:tc>
      </w:tr>
      <w:tr w:rsidR="008467F3" w:rsidRPr="008467F3" w:rsidTr="001C60E5">
        <w:trPr>
          <w:trHeight w:val="2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1. Повторение курса математики основной школы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182"/>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w:t>
            </w:r>
            <w:r w:rsidRPr="008467F3">
              <w:rPr>
                <w:rFonts w:ascii="Times New Roman" w:hAnsi="Times New Roman" w:cs="Times New Roman"/>
                <w:b/>
                <w:bCs/>
                <w:lang w:eastAsia="nl-NL"/>
              </w:rPr>
              <w:t>1.1</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Цель и задачи математики при освоении профессии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Базовые знания и умения по математике в профессиональной и в повседневной деятельности.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lastRenderedPageBreak/>
              <w:t xml:space="preserve">Тема </w:t>
            </w:r>
            <w:r w:rsidRPr="008467F3">
              <w:rPr>
                <w:rFonts w:ascii="Times New Roman" w:hAnsi="Times New Roman" w:cs="Times New Roman"/>
                <w:b/>
                <w:bCs/>
                <w:lang w:eastAsia="nl-NL"/>
              </w:rPr>
              <w:t>1.2</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Числа и вычисления. Выражения и преобразования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Действия над положительными и отрицательными числами, обыкновенными и десятичными дробями.</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Действия со степенями, формулы сокращенного умножения.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76"/>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1.3.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Геометрия на плоскости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742"/>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Виды плоских фигур и их площадь.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Практико-ориентированные задачи в курсе геометрии на плоскости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1.4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Процентные вычисления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Простые проценты, разные способы их вычисления. </w:t>
            </w:r>
            <w:r w:rsidRPr="008467F3">
              <w:rPr>
                <w:rFonts w:ascii="Times New Roman" w:hAnsi="Times New Roman" w:cs="Times New Roman"/>
                <w:bCs/>
                <w:lang w:val="en-US" w:eastAsia="nl-NL"/>
              </w:rPr>
              <w:t>Сложные проценты</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1.5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Уравнения и неравенства </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Линейные, квадратные, дробно-линейные уравнения и неравенства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1.6</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Системы уравнений и неравенств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Способы решения систем линейных уравнений. Понятия: матрица 2х2 и 3х3, определитель матрицы. </w:t>
            </w:r>
            <w:r w:rsidRPr="008467F3">
              <w:rPr>
                <w:rFonts w:ascii="Times New Roman" w:hAnsi="Times New Roman" w:cs="Times New Roman"/>
                <w:bCs/>
                <w:lang w:val="en-US" w:eastAsia="nl-NL"/>
              </w:rPr>
              <w:t>Метод Гаусса. Системы нелинейных уравнений. Системы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1.7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Входной контроль</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Вычисления и преобразования. Уравнения и неравенства. </w:t>
            </w:r>
            <w:r w:rsidRPr="008467F3">
              <w:rPr>
                <w:rFonts w:ascii="Times New Roman" w:hAnsi="Times New Roman" w:cs="Times New Roman"/>
                <w:bCs/>
                <w:lang w:val="en-US" w:eastAsia="nl-NL"/>
              </w:rPr>
              <w:t>Геометрия на плоскости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2 Прямые и плоскости в пространстве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ОК-03, ОК-04, ОК-07</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ПК.1.3</w:t>
            </w: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2.1.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Основные понятия стереометрии. Расположение прямых и плоскостей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8467F3">
              <w:rPr>
                <w:rFonts w:ascii="Times New Roman" w:hAnsi="Times New Roman" w:cs="Times New Roman"/>
                <w:bCs/>
                <w:lang w:val="en-US" w:eastAsia="nl-NL"/>
              </w:rPr>
              <w:t>Основные пространственные фигуры.</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2.2.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Параллельность прямых, прямой и плоскости, плоскостей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2.3. Перпендикулярность прямых, прямой и </w:t>
            </w:r>
            <w:r w:rsidRPr="008467F3">
              <w:rPr>
                <w:rFonts w:ascii="Times New Roman" w:hAnsi="Times New Roman" w:cs="Times New Roman"/>
                <w:bCs/>
                <w:lang w:eastAsia="nl-NL"/>
              </w:rPr>
              <w:lastRenderedPageBreak/>
              <w:t>плоскости, плоскостей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Перпендикулярные прямые. Параллельные прямые, перпендикулярные к плоскости. </w:t>
            </w:r>
            <w:r w:rsidRPr="008467F3">
              <w:rPr>
                <w:rFonts w:ascii="Times New Roman" w:hAnsi="Times New Roman" w:cs="Times New Roman"/>
                <w:bCs/>
                <w:lang w:eastAsia="nl-NL"/>
              </w:rPr>
              <w:lastRenderedPageBreak/>
              <w:t xml:space="preserve">Признак перпендикулярности прямой и плоскости. Доказательство. Перпендикуляр и наклонная. Перпендикулярные плоскости. </w:t>
            </w:r>
            <w:r w:rsidRPr="008467F3">
              <w:rPr>
                <w:rFonts w:ascii="Times New Roman" w:hAnsi="Times New Roman" w:cs="Times New Roman"/>
                <w:bCs/>
                <w:lang w:val="en-US" w:eastAsia="nl-NL"/>
              </w:rPr>
              <w:t>Признак перпендикулярности плоскостей. Доказательство.</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Расстояния в пространстве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419"/>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2.4.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Теорема о трех перпендикулярах</w:t>
            </w: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96"/>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Теорема о трех перпендикулярах. Доказательство. Угол между прямой и плоскостью. </w:t>
            </w:r>
            <w:r w:rsidRPr="008467F3">
              <w:rPr>
                <w:rFonts w:ascii="Times New Roman" w:hAnsi="Times New Roman" w:cs="Times New Roman"/>
                <w:bCs/>
                <w:lang w:val="en-US" w:eastAsia="nl-NL"/>
              </w:rPr>
              <w:t>Угол между плоскостями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4"/>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2.5.</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Параллельные, перпендикулярные, скрещивающиеся прямые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 xml:space="preserve">Профессионально-ориентированное содержание </w:t>
            </w:r>
            <w:r w:rsidRPr="008467F3">
              <w:rPr>
                <w:rFonts w:ascii="Times New Roman" w:hAnsi="Times New Roman" w:cs="Times New Roman"/>
                <w:b/>
                <w:lang w:eastAsia="nl-NL"/>
              </w:rPr>
              <w:t>(содержание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2.6.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Прямые и плоскости в пространстве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Расположение прямых и плоскостей в пространстве. Перпендикулярность и параллельность прямых и плоскостей. </w:t>
            </w:r>
            <w:r w:rsidRPr="008467F3">
              <w:rPr>
                <w:rFonts w:ascii="Times New Roman" w:hAnsi="Times New Roman" w:cs="Times New Roman"/>
                <w:bCs/>
                <w:lang w:val="en-US" w:eastAsia="nl-NL"/>
              </w:rPr>
              <w:t>Скрещивающиеся прямые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94"/>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3. Координаты и векторы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16</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ОК-02, ОК-03, ОК-04, ОК-07</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3.1</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Декартовы координаты в пространстве. Расстояние между двумя точками. Координаты середины отрезка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5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Декартовы координаты в пространстве. Простейшие задачи в координатах. </w:t>
            </w:r>
            <w:r w:rsidRPr="008467F3">
              <w:rPr>
                <w:rFonts w:ascii="Times New Roman" w:hAnsi="Times New Roman" w:cs="Times New Roman"/>
                <w:bCs/>
                <w:lang w:val="en-US" w:eastAsia="nl-NL"/>
              </w:rPr>
              <w:t>Расстояние между двумя точками, координаты середины отрезка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3.2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Векторы в пространстве.</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Cs/>
                <w:lang w:eastAsia="nl-NL"/>
              </w:rPr>
              <w:t xml:space="preserve">Угол между векторами. </w:t>
            </w:r>
            <w:r w:rsidRPr="008467F3">
              <w:rPr>
                <w:rFonts w:ascii="Times New Roman" w:hAnsi="Times New Roman" w:cs="Times New Roman"/>
                <w:bCs/>
                <w:lang w:val="en-US" w:eastAsia="nl-NL"/>
              </w:rPr>
              <w:t>Скалярное произведение векторов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441"/>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8467F3">
              <w:rPr>
                <w:rFonts w:ascii="Times New Roman" w:hAnsi="Times New Roman" w:cs="Times New Roman"/>
                <w:bCs/>
                <w:lang w:val="en-US" w:eastAsia="nl-NL"/>
              </w:rPr>
              <w:t>Уравнение плоскости. Геометрический смысл определителя 2х2</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3.3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Практико-ориентированные задачи на координатной плоскости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Координатная плоскость. Вычисление расстояний и площадей на плоскости. </w:t>
            </w:r>
            <w:r w:rsidRPr="008467F3">
              <w:rPr>
                <w:rFonts w:ascii="Times New Roman" w:hAnsi="Times New Roman" w:cs="Times New Roman"/>
                <w:bCs/>
                <w:lang w:val="en-US" w:eastAsia="nl-NL"/>
              </w:rPr>
              <w:t>Количественные расчеты</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3.4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Решение задач. </w:t>
            </w:r>
            <w:r w:rsidRPr="008467F3">
              <w:rPr>
                <w:rFonts w:ascii="Times New Roman" w:hAnsi="Times New Roman" w:cs="Times New Roman"/>
                <w:bCs/>
                <w:lang w:eastAsia="nl-NL"/>
              </w:rPr>
              <w:lastRenderedPageBreak/>
              <w:t>Координаты и векторы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Декартовы координаты в пространстве. Векторы </w:t>
            </w:r>
            <w:r w:rsidRPr="008467F3">
              <w:rPr>
                <w:rFonts w:ascii="Times New Roman" w:hAnsi="Times New Roman" w:cs="Times New Roman"/>
                <w:bCs/>
                <w:lang w:eastAsia="nl-NL"/>
              </w:rPr>
              <w:lastRenderedPageBreak/>
              <w:t>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323"/>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4. Основы тригонометрии. Тригонометрические функции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Тригонометрические функции произвольного угла, числа. Радианная и градусная мера угла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137"/>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Основные тригонометрические тождества.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Формулы приведения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Тригонометрические тождества. Синус, косинус, тангенс и котангенс углов </w:t>
            </w:r>
            <w:r w:rsidRPr="008467F3">
              <w:rPr>
                <w:rFonts w:ascii="Times New Roman" w:hAnsi="Times New Roman" w:cs="Times New Roman"/>
                <w:bCs/>
                <w:lang w:val="en-US" w:eastAsia="nl-NL"/>
              </w:rPr>
              <w:t>α</w:t>
            </w:r>
            <w:r w:rsidRPr="008467F3">
              <w:rPr>
                <w:rFonts w:ascii="Times New Roman" w:hAnsi="Times New Roman" w:cs="Times New Roman"/>
                <w:bCs/>
                <w:lang w:eastAsia="nl-NL"/>
              </w:rPr>
              <w:t xml:space="preserve"> и - </w:t>
            </w:r>
            <w:r w:rsidRPr="008467F3">
              <w:rPr>
                <w:rFonts w:ascii="Times New Roman" w:hAnsi="Times New Roman" w:cs="Times New Roman"/>
                <w:bCs/>
                <w:lang w:val="en-US" w:eastAsia="nl-NL"/>
              </w:rPr>
              <w:t>α</w:t>
            </w:r>
            <w:r w:rsidRPr="008467F3">
              <w:rPr>
                <w:rFonts w:ascii="Times New Roman" w:hAnsi="Times New Roman" w:cs="Times New Roman"/>
                <w:bCs/>
                <w:lang w:eastAsia="nl-NL"/>
              </w:rPr>
              <w:t>. Формулы приведения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Синус, косинус, тангенс суммы и разности двух углов</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Синус и косинус двойного угла. </w:t>
            </w:r>
            <w:r w:rsidRPr="008467F3">
              <w:rPr>
                <w:rFonts w:ascii="Times New Roman" w:hAnsi="Times New Roman" w:cs="Times New Roman"/>
                <w:bCs/>
                <w:lang w:val="en-US" w:eastAsia="nl-NL"/>
              </w:rPr>
              <w:t>Формулы половинного угла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Функции, их свойства. Способы задания функций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Тригонометрические функции, их свойства и графики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01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8467F3">
              <w:rPr>
                <w:rFonts w:ascii="Times New Roman" w:hAnsi="Times New Roman" w:cs="Times New Roman"/>
                <w:bCs/>
                <w:lang w:val="en-US" w:eastAsia="nl-NL"/>
              </w:rPr>
              <w:t>y</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cos</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y</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sin</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y</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tg</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y</w:t>
            </w:r>
            <w:r w:rsidRPr="008467F3">
              <w:rPr>
                <w:rFonts w:ascii="Times New Roman" w:hAnsi="Times New Roman" w:cs="Times New Roman"/>
                <w:bCs/>
                <w:lang w:eastAsia="nl-NL"/>
              </w:rPr>
              <w:t xml:space="preserve"> = с</w:t>
            </w:r>
            <w:r w:rsidRPr="008467F3">
              <w:rPr>
                <w:rFonts w:ascii="Times New Roman" w:hAnsi="Times New Roman" w:cs="Times New Roman"/>
                <w:bCs/>
                <w:lang w:val="en-US" w:eastAsia="nl-NL"/>
              </w:rPr>
              <w:t>tg</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82"/>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Преобразование графиков тригонометрических функций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Сжатие и растяжение графиков тригонометрических функций.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Преобразование графиков тригонометрических функций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tcBorders>
              <w:bottom w:val="single" w:sz="4" w:space="0" w:color="000000"/>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lastRenderedPageBreak/>
              <w:t>Описание производственных процессов с помощью графиков функций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lastRenderedPageBreak/>
              <w:t xml:space="preserve">Профессионально-ориентированное </w:t>
            </w:r>
            <w:r w:rsidRPr="008467F3">
              <w:rPr>
                <w:rFonts w:ascii="Times New Roman" w:hAnsi="Times New Roman" w:cs="Times New Roman"/>
                <w:b/>
                <w:bCs/>
                <w:lang w:eastAsia="nl-NL"/>
              </w:rPr>
              <w:lastRenderedPageBreak/>
              <w:t>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Использование свойств тригонометрических функций в профессиональных задачах</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4.8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Обратные тригонометрические функции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449"/>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Обратные тригонометрические функции. Их свойства и графики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4.9 Тригонометрические уравнения и неравенства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Уравнение </w:t>
            </w:r>
            <w:r w:rsidRPr="008467F3">
              <w:rPr>
                <w:rFonts w:ascii="Times New Roman" w:hAnsi="Times New Roman" w:cs="Times New Roman"/>
                <w:bCs/>
                <w:lang w:val="en-US" w:eastAsia="nl-NL"/>
              </w:rPr>
              <w:t>cos</w:t>
            </w:r>
            <w:r w:rsidRPr="008467F3">
              <w:rPr>
                <w:rFonts w:ascii="Times New Roman" w:hAnsi="Times New Roman" w:cs="Times New Roman"/>
                <w:bCs/>
                <w:lang w:eastAsia="nl-NL"/>
              </w:rPr>
              <w:t xml:space="preserve"> х = </w:t>
            </w:r>
            <w:r w:rsidRPr="008467F3">
              <w:rPr>
                <w:rFonts w:ascii="Times New Roman" w:hAnsi="Times New Roman" w:cs="Times New Roman"/>
                <w:bCs/>
                <w:lang w:val="en-US" w:eastAsia="nl-NL"/>
              </w:rPr>
              <w:t>a</w:t>
            </w:r>
            <w:r w:rsidRPr="008467F3">
              <w:rPr>
                <w:rFonts w:ascii="Times New Roman" w:hAnsi="Times New Roman" w:cs="Times New Roman"/>
                <w:bCs/>
                <w:lang w:eastAsia="nl-NL"/>
              </w:rPr>
              <w:t xml:space="preserve">. Уравнение </w:t>
            </w:r>
            <w:r w:rsidRPr="008467F3">
              <w:rPr>
                <w:rFonts w:ascii="Times New Roman" w:hAnsi="Times New Roman" w:cs="Times New Roman"/>
                <w:bCs/>
                <w:lang w:val="en-US" w:eastAsia="nl-NL"/>
              </w:rPr>
              <w:t>sin</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a</w:t>
            </w:r>
            <w:r w:rsidRPr="008467F3">
              <w:rPr>
                <w:rFonts w:ascii="Times New Roman" w:hAnsi="Times New Roman" w:cs="Times New Roman"/>
                <w:bCs/>
                <w:lang w:eastAsia="nl-NL"/>
              </w:rPr>
              <w:t xml:space="preserve">. Уравнение </w:t>
            </w:r>
            <w:r w:rsidRPr="008467F3">
              <w:rPr>
                <w:rFonts w:ascii="Times New Roman" w:hAnsi="Times New Roman" w:cs="Times New Roman"/>
                <w:bCs/>
                <w:lang w:val="en-US" w:eastAsia="nl-NL"/>
              </w:rPr>
              <w:t>tg</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a</w:t>
            </w:r>
            <w:r w:rsidRPr="008467F3">
              <w:rPr>
                <w:rFonts w:ascii="Times New Roman" w:hAnsi="Times New Roman" w:cs="Times New Roman"/>
                <w:bCs/>
                <w:lang w:eastAsia="nl-NL"/>
              </w:rPr>
              <w:t>, с</w:t>
            </w:r>
            <w:r w:rsidRPr="008467F3">
              <w:rPr>
                <w:rFonts w:ascii="Times New Roman" w:hAnsi="Times New Roman" w:cs="Times New Roman"/>
                <w:bCs/>
                <w:lang w:val="en-US" w:eastAsia="nl-NL"/>
              </w:rPr>
              <w:t>tg</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a</w:t>
            </w:r>
            <w:r w:rsidRPr="008467F3">
              <w:rPr>
                <w:rFonts w:ascii="Times New Roman" w:hAnsi="Times New Roman" w:cs="Times New Roman"/>
                <w:bCs/>
                <w:lang w:eastAsia="nl-NL"/>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Простейшие тригонометрические неравенства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4.10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Системы тригонометрических уравнений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Системы простейших тригонометрических уравнений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4.11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Решение задач. основы тригонометрии. </w:t>
            </w:r>
            <w:r w:rsidRPr="008467F3">
              <w:rPr>
                <w:rFonts w:ascii="Times New Roman" w:hAnsi="Times New Roman" w:cs="Times New Roman"/>
                <w:bCs/>
                <w:lang w:val="en-US" w:eastAsia="nl-NL"/>
              </w:rPr>
              <w:t>Тригонометрические функции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Раздел 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lang w:val="en-US" w:eastAsia="nl-NL"/>
              </w:rPr>
              <w:t>Комплексные числа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8</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5.1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Комплексные числа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5.2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Применение комплексных чисел</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Выполнение расчетов с помощью комплексных чисел. </w:t>
            </w:r>
            <w:r w:rsidRPr="008467F3">
              <w:rPr>
                <w:rFonts w:ascii="Times New Roman" w:hAnsi="Times New Roman" w:cs="Times New Roman"/>
                <w:bCs/>
                <w:lang w:val="en-US" w:eastAsia="nl-NL"/>
              </w:rPr>
              <w:t>Примеры использования комплексных чисел</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989"/>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6. Производная функции, ее применение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производной. Формулы и правила дифференцирования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8467F3">
              <w:rPr>
                <w:rFonts w:ascii="Times New Roman" w:hAnsi="Times New Roman" w:cs="Times New Roman"/>
                <w:bCs/>
                <w:lang w:val="en-US" w:eastAsia="nl-NL"/>
              </w:rPr>
              <w:t xml:space="preserve">Алгоритм отыскания </w:t>
            </w:r>
            <w:r w:rsidRPr="008467F3">
              <w:rPr>
                <w:rFonts w:ascii="Times New Roman" w:hAnsi="Times New Roman" w:cs="Times New Roman"/>
                <w:bCs/>
                <w:lang w:val="en-US" w:eastAsia="nl-NL"/>
              </w:rPr>
              <w:lastRenderedPageBreak/>
              <w:t>производной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Производные суммы, разности произведения, частного</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Формулы дифференцирования. Правила дифференцирования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Производные тригонометрических функций. Производная сложной функции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Определение сложной функции. Производная тригонометрических функций. </w:t>
            </w:r>
            <w:r w:rsidRPr="008467F3">
              <w:rPr>
                <w:rFonts w:ascii="Times New Roman" w:hAnsi="Times New Roman" w:cs="Times New Roman"/>
                <w:bCs/>
                <w:lang w:val="en-US" w:eastAsia="nl-NL"/>
              </w:rPr>
              <w:t>Производная сложной функции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373"/>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6.4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Понятие о непрерывности функции. </w:t>
            </w:r>
            <w:r w:rsidRPr="008467F3">
              <w:rPr>
                <w:rFonts w:ascii="Times New Roman" w:hAnsi="Times New Roman" w:cs="Times New Roman"/>
                <w:bCs/>
                <w:lang w:val="en-US" w:eastAsia="nl-NL"/>
              </w:rPr>
              <w:t>Метод интервалов</w:t>
            </w: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002"/>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Понятие непрерывной функции. Свойства непрерывной функции. Связь между непрерывностью и дифференцируемостью функции в точке. </w:t>
            </w:r>
            <w:r w:rsidRPr="008467F3">
              <w:rPr>
                <w:rFonts w:ascii="Times New Roman" w:hAnsi="Times New Roman" w:cs="Times New Roman"/>
                <w:bCs/>
                <w:lang w:val="en-US" w:eastAsia="nl-NL"/>
              </w:rPr>
              <w:t>Алгоритм решения неравенств методом интервалов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Геометрический и физический смысл производной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8467F3">
              <w:rPr>
                <w:rFonts w:ascii="Times New Roman" w:hAnsi="Times New Roman" w:cs="Times New Roman"/>
                <w:bCs/>
                <w:lang w:val="en-US" w:eastAsia="nl-NL"/>
              </w:rPr>
              <w:t>y</w:t>
            </w:r>
            <w:r w:rsidRPr="008467F3">
              <w:rPr>
                <w:rFonts w:ascii="Times New Roman" w:hAnsi="Times New Roman" w:cs="Times New Roman"/>
                <w:bCs/>
                <w:lang w:eastAsia="nl-NL"/>
              </w:rPr>
              <w:t>=</w:t>
            </w:r>
            <w:r w:rsidRPr="008467F3">
              <w:rPr>
                <w:rFonts w:ascii="Times New Roman" w:hAnsi="Times New Roman" w:cs="Times New Roman"/>
                <w:bCs/>
                <w:lang w:val="en-US" w:eastAsia="nl-NL"/>
              </w:rPr>
              <w:t>f</w:t>
            </w:r>
            <w:r w:rsidRPr="008467F3">
              <w:rPr>
                <w:rFonts w:ascii="Times New Roman" w:hAnsi="Times New Roman" w:cs="Times New Roman"/>
                <w:bCs/>
                <w:lang w:eastAsia="nl-NL"/>
              </w:rPr>
              <w:t>(</w:t>
            </w:r>
            <w:r w:rsidRPr="008467F3">
              <w:rPr>
                <w:rFonts w:ascii="Times New Roman" w:hAnsi="Times New Roman" w:cs="Times New Roman"/>
                <w:bCs/>
                <w:lang w:val="en-US" w:eastAsia="nl-NL"/>
              </w:rPr>
              <w:t>x</w:t>
            </w:r>
            <w:r w:rsidRPr="008467F3">
              <w:rPr>
                <w:rFonts w:ascii="Times New Roman" w:hAnsi="Times New Roman" w:cs="Times New Roman"/>
                <w:bCs/>
                <w:lang w:eastAsia="nl-NL"/>
              </w:rPr>
              <w:t>)</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Физический смысл производной в профессиональных задачах</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Физический (механический) смысл производной – мгновенная скорость в момент времени </w:t>
            </w:r>
            <w:r w:rsidRPr="008467F3">
              <w:rPr>
                <w:rFonts w:ascii="Times New Roman" w:hAnsi="Times New Roman" w:cs="Times New Roman"/>
                <w:bCs/>
                <w:lang w:val="en-US" w:eastAsia="nl-NL"/>
              </w:rPr>
              <w:t>t</w:t>
            </w:r>
            <w:r w:rsidRPr="008467F3">
              <w:rPr>
                <w:rFonts w:ascii="Times New Roman" w:hAnsi="Times New Roman" w:cs="Times New Roman"/>
                <w:bCs/>
                <w:lang w:eastAsia="nl-NL"/>
              </w:rPr>
              <w:t xml:space="preserve">: </w:t>
            </w:r>
            <w:r w:rsidRPr="008467F3">
              <w:rPr>
                <w:rFonts w:ascii="Times New Roman" w:hAnsi="Times New Roman" w:cs="Times New Roman"/>
                <w:bCs/>
                <w:lang w:val="en-US" w:eastAsia="nl-NL"/>
              </w:rPr>
              <w:t>v</w:t>
            </w:r>
            <w:r w:rsidRPr="008467F3">
              <w:rPr>
                <w:rFonts w:ascii="Times New Roman" w:hAnsi="Times New Roman" w:cs="Times New Roman"/>
                <w:bCs/>
                <w:lang w:eastAsia="nl-NL"/>
              </w:rPr>
              <w:t xml:space="preserve"> = </w:t>
            </w:r>
            <w:r w:rsidRPr="008467F3">
              <w:rPr>
                <w:rFonts w:ascii="Times New Roman" w:hAnsi="Times New Roman" w:cs="Times New Roman"/>
                <w:bCs/>
                <w:lang w:val="en-US" w:eastAsia="nl-NL"/>
              </w:rPr>
              <w:t>S</w:t>
            </w:r>
            <w:r w:rsidRPr="008467F3">
              <w:rPr>
                <w:rFonts w:ascii="Times New Roman" w:hAnsi="Times New Roman" w:cs="Times New Roman"/>
                <w:bCs/>
                <w:lang w:eastAsia="nl-NL"/>
              </w:rPr>
              <w:t>′ (</w:t>
            </w:r>
            <w:r w:rsidRPr="008467F3">
              <w:rPr>
                <w:rFonts w:ascii="Times New Roman" w:hAnsi="Times New Roman" w:cs="Times New Roman"/>
                <w:bCs/>
                <w:lang w:val="en-US" w:eastAsia="nl-NL"/>
              </w:rPr>
              <w:t>t</w:t>
            </w:r>
            <w:r w:rsidRPr="008467F3">
              <w:rPr>
                <w:rFonts w:ascii="Times New Roman" w:hAnsi="Times New Roman" w:cs="Times New Roman"/>
                <w:bCs/>
                <w:lang w:eastAsia="nl-NL"/>
              </w:rPr>
              <w:t>)</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Монотонность функции. Точки экстремума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5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w:t>
            </w:r>
            <w:r w:rsidRPr="008467F3">
              <w:rPr>
                <w:rFonts w:ascii="Times New Roman" w:hAnsi="Times New Roman" w:cs="Times New Roman"/>
                <w:bCs/>
                <w:lang w:val="en-US" w:eastAsia="nl-NL"/>
              </w:rPr>
              <w:t>Дробно-линейная функция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469"/>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6.8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Cs/>
                <w:lang w:eastAsia="nl-NL"/>
              </w:rPr>
              <w:t xml:space="preserve">Исследование функций и построение графиков  </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419"/>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Исследование функции на монотонность и построение графиков.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6.9 Наибольшее и наименьшее значения функции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6.10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Нахождение </w:t>
            </w:r>
            <w:r w:rsidRPr="008467F3">
              <w:rPr>
                <w:rFonts w:ascii="Times New Roman" w:hAnsi="Times New Roman" w:cs="Times New Roman"/>
                <w:bCs/>
                <w:lang w:eastAsia="nl-NL"/>
              </w:rPr>
              <w:lastRenderedPageBreak/>
              <w:t>оптимального результата с помощью производной в практических задачах</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lastRenderedPageBreak/>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iCs/>
                <w:lang w:val="en-US" w:eastAsia="nl-NL"/>
              </w:rPr>
              <w:lastRenderedPageBreak/>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Наименьшее и наибольшее значение функции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6.11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Производная функции, ее применение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Формулы и правила дифференцирования. Исследование функций с помощью производной. </w:t>
            </w:r>
            <w:r w:rsidRPr="008467F3">
              <w:rPr>
                <w:rFonts w:ascii="Times New Roman" w:hAnsi="Times New Roman" w:cs="Times New Roman"/>
                <w:bCs/>
                <w:lang w:val="en-US" w:eastAsia="nl-NL"/>
              </w:rPr>
              <w:t>Наибольшее и наименьшее значения функции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Раздел 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Многогранники и тела вращения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46</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Вершины, ребра, грани многогранника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7.2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Призма, ее составляющие, сечение. </w:t>
            </w:r>
            <w:r w:rsidRPr="008467F3">
              <w:rPr>
                <w:rFonts w:ascii="Times New Roman" w:hAnsi="Times New Roman" w:cs="Times New Roman"/>
                <w:bCs/>
                <w:lang w:val="en-US" w:eastAsia="nl-NL"/>
              </w:rPr>
              <w:t>Прямая и правильная призмы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Понятие призмы. Ее основания и боковые грани. Высота призмы. Прямая и наклонная призма. </w:t>
            </w:r>
            <w:r w:rsidRPr="008467F3">
              <w:rPr>
                <w:rFonts w:ascii="Times New Roman" w:hAnsi="Times New Roman" w:cs="Times New Roman"/>
                <w:bCs/>
                <w:lang w:val="en-US" w:eastAsia="nl-NL"/>
              </w:rPr>
              <w:t>Правильная призма. Ее сечение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Параллелепипед, куб. Сечение куба, параллелепипеда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Параллелепипед, свойства прямоугольного параллелепипеда, куб. </w:t>
            </w:r>
            <w:r w:rsidRPr="008467F3">
              <w:rPr>
                <w:rFonts w:ascii="Times New Roman" w:hAnsi="Times New Roman" w:cs="Times New Roman"/>
                <w:bCs/>
                <w:lang w:val="en-US" w:eastAsia="nl-NL"/>
              </w:rPr>
              <w:t>Сечение куба, параллелепипеда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7.4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Пирамида, ее составляющие, сечение. </w:t>
            </w:r>
            <w:r w:rsidRPr="008467F3">
              <w:rPr>
                <w:rFonts w:ascii="Times New Roman" w:hAnsi="Times New Roman" w:cs="Times New Roman"/>
                <w:bCs/>
                <w:lang w:val="en-US" w:eastAsia="nl-NL"/>
              </w:rPr>
              <w:t>Правильная пирамида. Усеченная пирамида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7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Пирамида и ее элементы. Сечение пирамиды. </w:t>
            </w:r>
            <w:r w:rsidRPr="008467F3">
              <w:rPr>
                <w:rFonts w:ascii="Times New Roman" w:hAnsi="Times New Roman" w:cs="Times New Roman"/>
                <w:bCs/>
                <w:lang w:val="en-US" w:eastAsia="nl-NL"/>
              </w:rPr>
              <w:t>Правильная пирамида. Усеченная пирамида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82"/>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Боковая и полная поверхность призмы, пирамиды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Площадь боковой и полной поверхности призмы, пирамиды</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336"/>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Симметрия в кубе, параллелепипеде, призме, пирамиде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76"/>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Примеры симметрий в профессии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i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502"/>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Симметрия в природе, архитектуре, технике, в быту</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Практическое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7.8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Правильные многогранники, их свойства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правильного многогранника. Свойства правильных многогранников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7.9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Цилиндр, его составляющие. Сечение цилиндра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Цилиндр и его элементы. Сечение цилиндра (параллельное основанию и оси). </w:t>
            </w:r>
            <w:r w:rsidRPr="008467F3">
              <w:rPr>
                <w:rFonts w:ascii="Times New Roman" w:hAnsi="Times New Roman" w:cs="Times New Roman"/>
                <w:bCs/>
                <w:lang w:val="en-US" w:eastAsia="nl-NL"/>
              </w:rPr>
              <w:t>Развертка цилиндра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7.10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Конус, его составляющие. Сечение конуса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i/>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Конус и его элементы. Сечение конуса (параллельное основанию и проходящее через вершину), конические сечения. </w:t>
            </w:r>
            <w:r w:rsidRPr="008467F3">
              <w:rPr>
                <w:rFonts w:ascii="Times New Roman" w:hAnsi="Times New Roman" w:cs="Times New Roman"/>
                <w:bCs/>
                <w:lang w:val="en-US" w:eastAsia="nl-NL"/>
              </w:rPr>
              <w:t>Развертка конуса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Усеченный конус. Сечение усеченного конуса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Усеченный конус. Его образующая и высота. </w:t>
            </w:r>
            <w:r w:rsidRPr="008467F3">
              <w:rPr>
                <w:rFonts w:ascii="Times New Roman" w:hAnsi="Times New Roman" w:cs="Times New Roman"/>
                <w:bCs/>
                <w:lang w:val="en-US" w:eastAsia="nl-NL"/>
              </w:rPr>
              <w:t xml:space="preserve">Сечение усеченного конуса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Шар и сфера, их сечения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Шар и сфера. Взаимное расположение сферы и плоскости. </w:t>
            </w:r>
            <w:r w:rsidRPr="008467F3">
              <w:rPr>
                <w:rFonts w:ascii="Times New Roman" w:hAnsi="Times New Roman" w:cs="Times New Roman"/>
                <w:bCs/>
                <w:lang w:val="en-US" w:eastAsia="nl-NL"/>
              </w:rPr>
              <w:t>Сечение шара, сферы</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7.13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Понятие об объеме тела. </w:t>
            </w:r>
            <w:r w:rsidRPr="008467F3">
              <w:rPr>
                <w:rFonts w:ascii="Times New Roman" w:hAnsi="Times New Roman" w:cs="Times New Roman"/>
                <w:bCs/>
                <w:lang w:val="en-US" w:eastAsia="nl-NL"/>
              </w:rPr>
              <w:t>Отношение объемов подобных тел</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373"/>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Объемы и площади поверхностей тел</w:t>
            </w: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519"/>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Объемы пирамиды и конуса. Объем шара. </w:t>
            </w:r>
            <w:r w:rsidRPr="008467F3">
              <w:rPr>
                <w:rFonts w:ascii="Times New Roman" w:hAnsi="Times New Roman" w:cs="Times New Roman"/>
                <w:bCs/>
                <w:lang w:val="en-US" w:eastAsia="nl-NL"/>
              </w:rPr>
              <w:t>Площади поверхностей тел</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Комбинации многогранников и тел вращения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Комбинации геометрических тел</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7.16</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Геометрические комбинации на практике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Использование комбинаций многогранников и тел вращения в практико-ориентированных задачах</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7.17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Многогранники и тела вращения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Объемы и площади поверхности многогранников и тел вращения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861"/>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Раздел 8.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Первообразная функции, ее применение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14</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Первообразная функции. Правила нахождения первообразных</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5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8467F3">
              <w:rPr>
                <w:rFonts w:ascii="Times New Roman" w:hAnsi="Times New Roman" w:cs="Times New Roman"/>
                <w:bCs/>
                <w:lang w:val="en-US" w:eastAsia="nl-NL"/>
              </w:rPr>
              <w:t>y</w:t>
            </w:r>
            <w:r w:rsidRPr="008467F3">
              <w:rPr>
                <w:rFonts w:ascii="Times New Roman" w:hAnsi="Times New Roman" w:cs="Times New Roman"/>
                <w:bCs/>
                <w:lang w:eastAsia="nl-NL"/>
              </w:rPr>
              <w:t>=</w:t>
            </w:r>
            <w:r w:rsidRPr="008467F3">
              <w:rPr>
                <w:rFonts w:ascii="Times New Roman" w:hAnsi="Times New Roman" w:cs="Times New Roman"/>
                <w:bCs/>
                <w:lang w:val="en-US" w:eastAsia="nl-NL"/>
              </w:rPr>
              <w:t>f</w:t>
            </w:r>
            <w:r w:rsidRPr="008467F3">
              <w:rPr>
                <w:rFonts w:ascii="Times New Roman" w:hAnsi="Times New Roman" w:cs="Times New Roman"/>
                <w:bCs/>
                <w:lang w:eastAsia="nl-NL"/>
              </w:rPr>
              <w:t>(</w:t>
            </w:r>
            <w:r w:rsidRPr="008467F3">
              <w:rPr>
                <w:rFonts w:ascii="Times New Roman" w:hAnsi="Times New Roman" w:cs="Times New Roman"/>
                <w:bCs/>
                <w:lang w:val="en-US" w:eastAsia="nl-NL"/>
              </w:rPr>
              <w:t>x</w:t>
            </w:r>
            <w:r w:rsidRPr="008467F3">
              <w:rPr>
                <w:rFonts w:ascii="Times New Roman" w:hAnsi="Times New Roman" w:cs="Times New Roman"/>
                <w:bCs/>
                <w:lang w:eastAsia="nl-NL"/>
              </w:rPr>
              <w:t xml:space="preserve">). Решение задач на связь первообразной и ее производной, вычисление первообразной для данной функции. </w:t>
            </w:r>
            <w:r w:rsidRPr="008467F3">
              <w:rPr>
                <w:rFonts w:ascii="Times New Roman" w:hAnsi="Times New Roman" w:cs="Times New Roman"/>
                <w:bCs/>
                <w:lang w:val="en-US" w:eastAsia="nl-NL"/>
              </w:rPr>
              <w:t>Таблица формул для нахождения первообразных. Изучение правила вычисления первообразной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8.2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Cs/>
                <w:lang w:eastAsia="nl-NL"/>
              </w:rPr>
              <w:lastRenderedPageBreak/>
              <w:t>Площадь криволинейной трапеции. Формула Ньютона – Лейбница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287"/>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Неопределенный и определенный интегралы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Понятие неопределенного интеграла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об определенном интеграле как площади криволинейной трапеции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Геометрический смысл определенного интеграла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Определенный интеграл в жизни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i/>
                <w:iCs/>
                <w:lang w:eastAsia="nl-NL"/>
              </w:rPr>
            </w:pPr>
          </w:p>
          <w:p w:rsidR="008467F3" w:rsidRPr="008467F3" w:rsidRDefault="008467F3" w:rsidP="008467F3">
            <w:pPr>
              <w:widowControl w:val="0"/>
              <w:spacing w:after="0" w:line="240" w:lineRule="auto"/>
              <w:rPr>
                <w:rFonts w:ascii="Times New Roman" w:hAnsi="Times New Roman" w:cs="Times New Roman"/>
                <w:i/>
                <w:iCs/>
                <w:lang w:eastAsia="nl-NL"/>
              </w:rPr>
            </w:pPr>
          </w:p>
          <w:p w:rsidR="008467F3" w:rsidRPr="008467F3" w:rsidRDefault="008467F3" w:rsidP="008467F3">
            <w:pPr>
              <w:widowControl w:val="0"/>
              <w:spacing w:after="0" w:line="240" w:lineRule="auto"/>
              <w:rPr>
                <w:rFonts w:ascii="Times New Roman" w:hAnsi="Times New Roman" w:cs="Times New Roman"/>
                <w:i/>
                <w:iCs/>
                <w:lang w:eastAsia="nl-NL"/>
              </w:rPr>
            </w:pPr>
          </w:p>
          <w:p w:rsidR="008467F3" w:rsidRPr="008467F3" w:rsidRDefault="008467F3" w:rsidP="008467F3">
            <w:pPr>
              <w:widowControl w:val="0"/>
              <w:spacing w:after="0" w:line="240" w:lineRule="auto"/>
              <w:rPr>
                <w:rFonts w:ascii="Times New Roman" w:hAnsi="Times New Roman" w:cs="Times New Roman"/>
                <w:i/>
                <w:iCs/>
                <w:lang w:eastAsia="nl-NL"/>
              </w:rPr>
            </w:pPr>
          </w:p>
          <w:p w:rsidR="008467F3" w:rsidRPr="008467F3" w:rsidRDefault="008467F3" w:rsidP="008467F3">
            <w:pPr>
              <w:widowControl w:val="0"/>
              <w:spacing w:after="0" w:line="240" w:lineRule="auto"/>
              <w:rPr>
                <w:rFonts w:ascii="Times New Roman" w:hAnsi="Times New Roman" w:cs="Times New Roman"/>
                <w:i/>
                <w:i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Геометрический смысл определенного интеграла. Формула Ньютона - Лейбница.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на применение интеграла для вычисления физических величин и площадей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i/>
                <w:i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8.6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Первообразная функции, ее применение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Первообразная функции. Правила нахождения первообразных. </w:t>
            </w:r>
            <w:r w:rsidRPr="008467F3">
              <w:rPr>
                <w:rFonts w:ascii="Times New Roman" w:hAnsi="Times New Roman" w:cs="Times New Roman"/>
                <w:bCs/>
                <w:lang w:val="en-US" w:eastAsia="nl-NL"/>
              </w:rPr>
              <w:t>Ее применение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Раздел 9.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Степени и корни. Степенная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18</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ОК-07</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9.1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Степенная функция, ее свойства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Понятие корня </w:t>
            </w:r>
            <w:r w:rsidRPr="008467F3">
              <w:rPr>
                <w:rFonts w:ascii="Times New Roman" w:hAnsi="Times New Roman" w:cs="Times New Roman"/>
                <w:bCs/>
                <w:lang w:val="en-US" w:eastAsia="nl-NL"/>
              </w:rPr>
              <w:t>n</w:t>
            </w:r>
            <w:r w:rsidRPr="008467F3">
              <w:rPr>
                <w:rFonts w:ascii="Times New Roman" w:hAnsi="Times New Roman" w:cs="Times New Roman"/>
                <w:bCs/>
                <w:lang w:eastAsia="nl-NL"/>
              </w:rPr>
              <w:t xml:space="preserve">-ой степени из действительного числа. Функции </w:t>
            </w:r>
            <m:oMath>
              <m:r>
                <m:rPr>
                  <m:sty m:val="p"/>
                </m:rPr>
                <w:rPr>
                  <w:rFonts w:ascii="Cambria Math" w:hAnsi="Cambria Math" w:cs="Times New Roman"/>
                  <w:sz w:val="24"/>
                  <w:szCs w:val="24"/>
                  <w:lang w:eastAsia="nl-NL"/>
                </w:rPr>
                <m:t xml:space="preserve"> у=</m:t>
              </m:r>
              <m:rad>
                <m:radPr>
                  <m:ctrlPr>
                    <w:rPr>
                      <w:rFonts w:ascii="Cambria Math" w:hAnsi="Cambria Math" w:cs="Times New Roman"/>
                      <w:bCs/>
                      <w:sz w:val="24"/>
                      <w:szCs w:val="24"/>
                      <w:lang w:val="en-US" w:eastAsia="nl-NL"/>
                    </w:rPr>
                  </m:ctrlPr>
                </m:radPr>
                <m:deg>
                  <m:r>
                    <m:rPr>
                      <m:sty m:val="p"/>
                    </m:rPr>
                    <w:rPr>
                      <w:rFonts w:ascii="Cambria Math" w:hAnsi="Cambria Math" w:cs="Times New Roman"/>
                      <w:sz w:val="24"/>
                      <w:szCs w:val="24"/>
                      <w:lang w:val="en-US" w:eastAsia="nl-NL"/>
                    </w:rPr>
                    <m:t>n</m:t>
                  </m:r>
                </m:deg>
                <m:e>
                  <m:r>
                    <m:rPr>
                      <m:sty m:val="p"/>
                    </m:rPr>
                    <w:rPr>
                      <w:rFonts w:ascii="Cambria Math" w:hAnsi="Cambria Math" w:cs="Times New Roman"/>
                      <w:sz w:val="24"/>
                      <w:szCs w:val="24"/>
                      <w:lang w:val="en-US" w:eastAsia="nl-NL"/>
                    </w:rPr>
                    <m:t>x</m:t>
                  </m:r>
                </m:e>
              </m:rad>
            </m:oMath>
            <w:r w:rsidRPr="008467F3">
              <w:rPr>
                <w:rFonts w:ascii="Times New Roman" w:hAnsi="Times New Roman" w:cs="Times New Roman"/>
                <w:bCs/>
                <w:lang w:eastAsia="nl-NL"/>
              </w:rPr>
              <w:t xml:space="preserve">  их свойства и графики. Свойства корня </w:t>
            </w:r>
            <w:r w:rsidRPr="008467F3">
              <w:rPr>
                <w:rFonts w:ascii="Times New Roman" w:hAnsi="Times New Roman" w:cs="Times New Roman"/>
                <w:bCs/>
                <w:lang w:val="en-US" w:eastAsia="nl-NL"/>
              </w:rPr>
              <w:t>n</w:t>
            </w:r>
            <w:r w:rsidRPr="008467F3">
              <w:rPr>
                <w:rFonts w:ascii="Times New Roman" w:hAnsi="Times New Roman" w:cs="Times New Roman"/>
                <w:bCs/>
                <w:lang w:eastAsia="nl-NL"/>
              </w:rPr>
              <w:t>-ой степени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9.2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Преобразование выражений с корнями </w:t>
            </w:r>
            <w:r w:rsidRPr="008467F3">
              <w:rPr>
                <w:rFonts w:ascii="Times New Roman" w:hAnsi="Times New Roman" w:cs="Times New Roman"/>
                <w:bCs/>
                <w:lang w:val="en-US" w:eastAsia="nl-NL"/>
              </w:rPr>
              <w:t>n</w:t>
            </w:r>
            <w:r w:rsidRPr="008467F3">
              <w:rPr>
                <w:rFonts w:ascii="Times New Roman" w:hAnsi="Times New Roman" w:cs="Times New Roman"/>
                <w:bCs/>
                <w:lang w:eastAsia="nl-NL"/>
              </w:rPr>
              <w:t>-ой степени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Преобразование иррациональных выражений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9.3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Свойства степени с рациональным и действительным показателями </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степени с любым рациональным показателем. Степенные функции, их свойства и графики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9.4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иррациональных уравнений и неравенств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9.5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Степени и корни. Степенная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61"/>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Определение степенной функции. Использование ее свойств при решении уравнений и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10. Показательная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28</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ОК-07</w:t>
            </w:r>
          </w:p>
        </w:tc>
      </w:tr>
      <w:tr w:rsidR="008467F3" w:rsidRPr="008467F3" w:rsidTr="001C60E5">
        <w:trPr>
          <w:trHeight w:val="182"/>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10.1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Показательная функция, ее свойства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10.2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показательных уравнений и неравенств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8467F3">
              <w:rPr>
                <w:rFonts w:ascii="Times New Roman" w:hAnsi="Times New Roman" w:cs="Times New Roman"/>
                <w:bCs/>
                <w:lang w:val="en-US" w:eastAsia="nl-NL"/>
              </w:rPr>
              <w:t>Решение показательных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Тема 10.3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Системы показательных уравнений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Решение систем показательных уравнений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10.4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Показательная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Решение показательных уравнений методом уравнивания показателей и методом введения новой переменной. </w:t>
            </w:r>
            <w:r w:rsidRPr="008467F3">
              <w:rPr>
                <w:rFonts w:ascii="Times New Roman" w:hAnsi="Times New Roman" w:cs="Times New Roman"/>
                <w:bCs/>
                <w:lang w:val="en-US" w:eastAsia="nl-NL"/>
              </w:rPr>
              <w:t>Решение показательных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11. Логарифмы. Логарифмическая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ОК-01, ОК-02, </w:t>
            </w:r>
            <w:r w:rsidRPr="008467F3">
              <w:rPr>
                <w:rFonts w:ascii="Times New Roman" w:hAnsi="Times New Roman" w:cs="Times New Roman"/>
                <w:bCs/>
                <w:lang w:eastAsia="nl-NL"/>
              </w:rPr>
              <w:br/>
              <w:t xml:space="preserve">ОК-03, ОК-04,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ОК-05,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11.1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Логарифм числа. Десятичный и натуральный логарифмы, число 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Логарифм числа. Десятичный и натуральный логарифмы, число 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11.2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Свойства логарифмов. Операция логарифмирования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Свойства логарифмов. Операция логарифмирования.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11.3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Логарифмическая функция, ее свойства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Логарифмическая функция и ее свойства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373"/>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11.4</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логарифмических уравнений и неравенств</w:t>
            </w: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10</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001"/>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r w:rsidRPr="008467F3">
              <w:rPr>
                <w:rFonts w:ascii="Times New Roman" w:hAnsi="Times New Roman" w:cs="Times New Roman"/>
                <w:bCs/>
                <w:lang w:val="en-US" w:eastAsia="nl-NL"/>
              </w:rPr>
              <w:t>Логарифмические неравенства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11.5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Системы логарифмических уравнений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Алгоритм решения системы уравнений. Равносильность логарифмических уравнений и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11.6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Логарифмы в природе и технике </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Применение логарифма. Логарифмическая спираль в природе. </w:t>
            </w:r>
            <w:r w:rsidRPr="008467F3">
              <w:rPr>
                <w:rFonts w:ascii="Times New Roman" w:hAnsi="Times New Roman" w:cs="Times New Roman"/>
                <w:bCs/>
                <w:lang w:val="en-US" w:eastAsia="nl-NL"/>
              </w:rPr>
              <w:t>Ее математические свойства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11.7</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Логарифмы. Логарифмическая функция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Логарифмическая функция. Решение простейших логарифмических уравнений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Раздел 12.</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lang w:eastAsia="nl-NL"/>
              </w:rPr>
              <w:t>Множества. Элементы теории графов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10</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12.1</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Множества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множества. Подмножество. Операции с множествами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12.2</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Операции с множествами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p w:rsidR="008467F3" w:rsidRPr="008467F3" w:rsidRDefault="008467F3" w:rsidP="008467F3">
            <w:pPr>
              <w:widowControl w:val="0"/>
              <w:spacing w:after="0" w:line="240" w:lineRule="auto"/>
              <w:rPr>
                <w:rFonts w:ascii="Times New Roman" w:hAnsi="Times New Roman" w:cs="Times New Roman"/>
                <w:bCs/>
                <w:lang w:eastAsia="nl-NL"/>
              </w:rPr>
            </w:pPr>
          </w:p>
          <w:p w:rsidR="008467F3" w:rsidRPr="008467F3" w:rsidRDefault="008467F3" w:rsidP="008467F3">
            <w:pPr>
              <w:widowControl w:val="0"/>
              <w:spacing w:after="0" w:line="240" w:lineRule="auto"/>
              <w:rPr>
                <w:rFonts w:ascii="Times New Roman" w:hAnsi="Times New Roman" w:cs="Times New Roman"/>
                <w:b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Операции с множествами. Решение прикладных задач</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12.3</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Графы</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Понятие графа. Связный граф, дерево, цикл граф на плоскости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12.4</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Множества, Графы и их применение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Операции с множествами. Описание реальных ситуаций с помощью множеств. </w:t>
            </w:r>
            <w:r w:rsidRPr="008467F3">
              <w:rPr>
                <w:rFonts w:ascii="Times New Roman" w:hAnsi="Times New Roman" w:cs="Times New Roman"/>
                <w:bCs/>
                <w:lang w:val="en-US" w:eastAsia="nl-NL"/>
              </w:rPr>
              <w:t>Применение графов к решению задач</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222"/>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Раздел 13. Элементы комбинаторики, статистики и теории вероятностей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26</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ОК-01, ОК-02, </w:t>
            </w:r>
            <w:r w:rsidRPr="008467F3">
              <w:rPr>
                <w:rFonts w:ascii="Times New Roman" w:hAnsi="Times New Roman" w:cs="Times New Roman"/>
                <w:bCs/>
                <w:lang w:eastAsia="nl-NL"/>
              </w:rPr>
              <w:br/>
              <w:t xml:space="preserve">ОК-03, ОК-04, </w:t>
            </w:r>
            <w:r w:rsidRPr="008467F3">
              <w:rPr>
                <w:rFonts w:ascii="Times New Roman" w:hAnsi="Times New Roman" w:cs="Times New Roman"/>
                <w:bCs/>
                <w:lang w:eastAsia="nl-NL"/>
              </w:rPr>
              <w:br/>
              <w:t>ОК-05,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13.1</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Основные понятия комбинаторики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65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Перестановки, размещения, сочетания.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13.2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Cs/>
                <w:lang w:eastAsia="nl-NL"/>
              </w:rPr>
              <w:t>Событие, вероятность события. Сложение и умножение вероятностей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1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13.3</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Вероятность в профессиональных задачах </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iCs/>
                <w:lang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Тема 13.4</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Дискретная случайная </w:t>
            </w:r>
            <w:r w:rsidRPr="008467F3">
              <w:rPr>
                <w:rFonts w:ascii="Times New Roman" w:hAnsi="Times New Roman" w:cs="Times New Roman"/>
                <w:bCs/>
                <w:lang w:eastAsia="nl-NL"/>
              </w:rPr>
              <w:lastRenderedPageBreak/>
              <w:t>величина, закон ее распределения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Виды случайных величин. Определение </w:t>
            </w:r>
            <w:r w:rsidRPr="008467F3">
              <w:rPr>
                <w:rFonts w:ascii="Times New Roman" w:hAnsi="Times New Roman" w:cs="Times New Roman"/>
                <w:bCs/>
                <w:lang w:eastAsia="nl-NL"/>
              </w:rPr>
              <w:lastRenderedPageBreak/>
              <w:t xml:space="preserve">дискретной случайной величины. </w:t>
            </w:r>
            <w:r w:rsidRPr="008467F3">
              <w:rPr>
                <w:rFonts w:ascii="Times New Roman" w:hAnsi="Times New Roman" w:cs="Times New Roman"/>
                <w:bCs/>
                <w:lang w:val="en-US" w:eastAsia="nl-NL"/>
              </w:rPr>
              <w:t>Закон распределения дискретной случайной величины. Ее числовые характеристики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Тема 13.5</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Задачи математической статистики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nl-NL"/>
              </w:rPr>
            </w:pPr>
          </w:p>
          <w:p w:rsidR="008467F3" w:rsidRPr="008467F3" w:rsidRDefault="008467F3" w:rsidP="008467F3">
            <w:pPr>
              <w:widowControl w:val="0"/>
              <w:spacing w:after="0" w:line="240" w:lineRule="auto"/>
              <w:rPr>
                <w:rFonts w:ascii="Times New Roman" w:hAnsi="Times New Roman" w:cs="Times New Roman"/>
                <w:lang w:val="en-US" w:eastAsia="nl-NL"/>
              </w:rPr>
            </w:pPr>
          </w:p>
          <w:p w:rsidR="008467F3" w:rsidRPr="008467F3" w:rsidRDefault="008467F3" w:rsidP="008467F3">
            <w:pPr>
              <w:widowControl w:val="0"/>
              <w:spacing w:after="0" w:line="240" w:lineRule="auto"/>
              <w:rPr>
                <w:rFonts w:ascii="Times New Roman" w:hAnsi="Times New Roman" w:cs="Times New Roman"/>
                <w:lang w:val="en-US" w:eastAsia="nl-NL"/>
              </w:rPr>
            </w:pPr>
          </w:p>
          <w:p w:rsidR="008467F3" w:rsidRPr="008467F3" w:rsidRDefault="008467F3" w:rsidP="008467F3">
            <w:pPr>
              <w:widowControl w:val="0"/>
              <w:spacing w:after="0" w:line="240" w:lineRule="auto"/>
              <w:rPr>
                <w:rFonts w:ascii="Times New Roman" w:hAnsi="Times New Roman" w:cs="Times New Roman"/>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13.6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Составление таблиц и диаграмм на практике</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4</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Первичная обработка статистических данных. Графическое их представление. </w:t>
            </w:r>
            <w:r w:rsidRPr="008467F3">
              <w:rPr>
                <w:rFonts w:ascii="Times New Roman" w:hAnsi="Times New Roman" w:cs="Times New Roman"/>
                <w:bCs/>
                <w:lang w:val="en-US" w:eastAsia="nl-NL"/>
              </w:rPr>
              <w:t>Нахождение средних характеристик, наблюдаемых данных</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13.7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Элементы комбинаторики, статистики и теории вероятностей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685"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Элементы комбинаторики. Событие, вероятность события. </w:t>
            </w:r>
            <w:r w:rsidRPr="008467F3">
              <w:rPr>
                <w:rFonts w:ascii="Times New Roman" w:hAnsi="Times New Roman" w:cs="Times New Roman"/>
                <w:bCs/>
                <w:lang w:val="en-US" w:eastAsia="nl-NL"/>
              </w:rPr>
              <w:t>Сложение и умножение вероятностей</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Контрольная работа</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14. Уравнения и неравенства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40</w:t>
            </w:r>
          </w:p>
        </w:tc>
        <w:tc>
          <w:tcPr>
            <w:tcW w:w="685" w:type="pct"/>
            <w:vMerge w:val="restart"/>
            <w:shd w:val="clear" w:color="auto" w:fill="auto"/>
            <w:vAlign w:val="center"/>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ОК-01, ОК-02, ОК-03, ОК-04, ОК-05, ОК-06, ОК-07</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ПК.1.3</w:t>
            </w: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14.1 </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Равносильность уравнений и неравенств. </w:t>
            </w:r>
            <w:r w:rsidRPr="008467F3">
              <w:rPr>
                <w:rFonts w:ascii="Times New Roman" w:hAnsi="Times New Roman" w:cs="Times New Roman"/>
                <w:bCs/>
                <w:lang w:val="en-US" w:eastAsia="nl-NL"/>
              </w:rPr>
              <w:t>Общие методы решения</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14.2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Графический метод решения уравнений, неравенств</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 xml:space="preserve">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w:t>
            </w:r>
            <w:r w:rsidRPr="008467F3">
              <w:rPr>
                <w:rFonts w:ascii="Times New Roman" w:hAnsi="Times New Roman" w:cs="Times New Roman"/>
                <w:bCs/>
                <w:lang w:val="en-US" w:eastAsia="nl-NL"/>
              </w:rPr>
              <w:t>Графический метод решения уравнений и неравенств</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14.3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Уравнения и неравенства с модулем</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018"/>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4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Комбинированное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82"/>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14.4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Уравнения и неравенства с параметрами</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Знакомство с параметром. Простейшие уравнения и неравенства с параметром</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14.5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Составление и решение профессиональных </w:t>
            </w:r>
            <w:r w:rsidRPr="008467F3">
              <w:rPr>
                <w:rFonts w:ascii="Times New Roman" w:hAnsi="Times New Roman" w:cs="Times New Roman"/>
                <w:bCs/>
                <w:lang w:eastAsia="nl-NL"/>
              </w:rPr>
              <w:lastRenderedPageBreak/>
              <w:t>задач с помощью уравнений</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lastRenderedPageBreak/>
              <w:t>Профессионально-ориентированное содержание</w:t>
            </w:r>
            <w:r w:rsidRPr="008467F3">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
                <w:lang w:eastAsia="nl-NL"/>
              </w:rPr>
            </w:pPr>
          </w:p>
          <w:p w:rsidR="008467F3" w:rsidRPr="008467F3" w:rsidRDefault="008467F3" w:rsidP="008467F3">
            <w:pPr>
              <w:widowControl w:val="0"/>
              <w:spacing w:after="0" w:line="240" w:lineRule="auto"/>
              <w:rPr>
                <w:rFonts w:ascii="Times New Roman" w:hAnsi="Times New Roman" w:cs="Times New Roman"/>
                <w:bCs/>
                <w:iCs/>
                <w:lang w:val="en-US" w:eastAsia="nl-NL"/>
              </w:rPr>
            </w:pPr>
            <w:r w:rsidRPr="008467F3">
              <w:rPr>
                <w:rFonts w:ascii="Times New Roman" w:hAnsi="Times New Roman" w:cs="Times New Roman"/>
                <w:bCs/>
                <w:iCs/>
                <w:lang w:val="en-US" w:eastAsia="nl-NL"/>
              </w:rPr>
              <w:t>8</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текстовых задач профессионального содержания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0"/>
        </w:trPr>
        <w:tc>
          <w:tcPr>
            <w:tcW w:w="988"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 xml:space="preserve">Тема 14.6 </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Решение задач. Уравнения и неравенства</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742"/>
        </w:trPr>
        <w:tc>
          <w:tcPr>
            <w:tcW w:w="988" w:type="pct"/>
            <w:vMerge/>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Общие методы решения уравнений. Уравнения и неравенства с модулем и с параметрами</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988" w:type="pct"/>
            <w:vMerge/>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Практическое занятие</w:t>
            </w:r>
          </w:p>
        </w:tc>
        <w:tc>
          <w:tcPr>
            <w:tcW w:w="450"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3865"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Промежуточная аттестация (Экзамен)</w:t>
            </w: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12</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3865" w:type="pct"/>
            <w:gridSpan w:val="2"/>
            <w:shd w:val="clear" w:color="auto" w:fill="auto"/>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Консультации</w:t>
            </w: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14</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240"/>
        </w:trPr>
        <w:tc>
          <w:tcPr>
            <w:tcW w:w="988"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Всего:</w:t>
            </w:r>
          </w:p>
        </w:tc>
        <w:tc>
          <w:tcPr>
            <w:tcW w:w="2877"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450" w:type="pct"/>
            <w:shd w:val="clear" w:color="auto" w:fill="auto"/>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366</w:t>
            </w:r>
          </w:p>
        </w:tc>
        <w:tc>
          <w:tcPr>
            <w:tcW w:w="685" w:type="pct"/>
            <w:shd w:val="clear" w:color="auto" w:fill="auto"/>
          </w:tcPr>
          <w:p w:rsidR="008467F3" w:rsidRPr="008467F3" w:rsidRDefault="008467F3" w:rsidP="008467F3">
            <w:pPr>
              <w:widowControl w:val="0"/>
              <w:spacing w:after="0" w:line="240" w:lineRule="auto"/>
              <w:rPr>
                <w:rFonts w:ascii="Times New Roman" w:hAnsi="Times New Roman" w:cs="Times New Roman"/>
                <w:bCs/>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6"/>
        <w:gridCol w:w="4440"/>
      </w:tblGrid>
      <w:tr w:rsidR="008467F3" w:rsidRPr="008467F3" w:rsidTr="001C60E5">
        <w:trPr>
          <w:cantSplit/>
          <w:trHeight w:val="558"/>
        </w:trPr>
        <w:tc>
          <w:tcPr>
            <w:tcW w:w="744"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
                <w:bCs/>
                <w:iCs/>
                <w:sz w:val="24"/>
                <w:szCs w:val="24"/>
                <w:lang w:eastAsia="nl-NL"/>
              </w:rPr>
            </w:pPr>
            <w:r w:rsidRPr="008467F3">
              <w:rPr>
                <w:rFonts w:ascii="Times New Roman" w:hAnsi="Times New Roman" w:cs="Times New Roman"/>
                <w:b/>
                <w:bCs/>
                <w:iCs/>
                <w:sz w:val="24"/>
                <w:szCs w:val="24"/>
                <w:lang w:eastAsia="nl-NL"/>
              </w:rPr>
              <w:t>Код и наименование формируемых компетенций</w:t>
            </w:r>
          </w:p>
        </w:tc>
        <w:tc>
          <w:tcPr>
            <w:tcW w:w="4256" w:type="pct"/>
            <w:gridSpan w:val="2"/>
            <w:vAlign w:val="center"/>
          </w:tcPr>
          <w:p w:rsidR="008467F3" w:rsidRPr="008467F3" w:rsidRDefault="008467F3" w:rsidP="008467F3">
            <w:pPr>
              <w:widowControl w:val="0"/>
              <w:spacing w:after="0" w:line="240" w:lineRule="auto"/>
              <w:jc w:val="both"/>
              <w:rPr>
                <w:rFonts w:ascii="Times New Roman" w:hAnsi="Times New Roman" w:cs="Times New Roman"/>
                <w:b/>
                <w:bCs/>
                <w:iCs/>
                <w:sz w:val="24"/>
                <w:szCs w:val="24"/>
                <w:lang w:val="en-US" w:eastAsia="nl-NL"/>
              </w:rPr>
            </w:pPr>
            <w:r w:rsidRPr="008467F3">
              <w:rPr>
                <w:rFonts w:ascii="Times New Roman" w:hAnsi="Times New Roman" w:cs="Times New Roman"/>
                <w:b/>
                <w:bCs/>
                <w:iCs/>
                <w:sz w:val="24"/>
                <w:szCs w:val="24"/>
                <w:lang w:val="en-US" w:eastAsia="nl-NL"/>
              </w:rPr>
              <w:t>Планируемые результаты освоения дисциплины</w:t>
            </w:r>
          </w:p>
        </w:tc>
      </w:tr>
      <w:tr w:rsidR="008467F3" w:rsidRPr="008467F3" w:rsidTr="001C60E5">
        <w:trPr>
          <w:cantSplit/>
          <w:trHeight w:val="426"/>
        </w:trPr>
        <w:tc>
          <w:tcPr>
            <w:tcW w:w="744" w:type="pct"/>
            <w:vMerge/>
            <w:vAlign w:val="center"/>
          </w:tcPr>
          <w:p w:rsidR="008467F3" w:rsidRPr="008467F3" w:rsidRDefault="008467F3" w:rsidP="008467F3">
            <w:pPr>
              <w:widowControl w:val="0"/>
              <w:spacing w:after="0" w:line="240" w:lineRule="auto"/>
              <w:jc w:val="both"/>
              <w:rPr>
                <w:rFonts w:ascii="Times New Roman" w:hAnsi="Times New Roman" w:cs="Times New Roman"/>
                <w:b/>
                <w:bCs/>
                <w:iCs/>
                <w:sz w:val="24"/>
                <w:szCs w:val="24"/>
                <w:lang w:val="en-US" w:eastAsia="nl-NL"/>
              </w:rPr>
            </w:pPr>
          </w:p>
        </w:tc>
        <w:tc>
          <w:tcPr>
            <w:tcW w:w="1810" w:type="pct"/>
            <w:vAlign w:val="center"/>
          </w:tcPr>
          <w:p w:rsidR="008467F3" w:rsidRPr="008467F3" w:rsidRDefault="008467F3" w:rsidP="008467F3">
            <w:pPr>
              <w:widowControl w:val="0"/>
              <w:spacing w:after="0" w:line="240" w:lineRule="auto"/>
              <w:jc w:val="both"/>
              <w:rPr>
                <w:rFonts w:ascii="Times New Roman" w:hAnsi="Times New Roman" w:cs="Times New Roman"/>
                <w:b/>
                <w:bCs/>
                <w:iCs/>
                <w:sz w:val="24"/>
                <w:szCs w:val="24"/>
                <w:lang w:val="en-US" w:eastAsia="nl-NL"/>
              </w:rPr>
            </w:pPr>
            <w:r w:rsidRPr="008467F3">
              <w:rPr>
                <w:rFonts w:ascii="Times New Roman" w:hAnsi="Times New Roman" w:cs="Times New Roman"/>
                <w:b/>
                <w:bCs/>
                <w:iCs/>
                <w:sz w:val="24"/>
                <w:szCs w:val="24"/>
                <w:lang w:val="en-US" w:eastAsia="nl-NL"/>
              </w:rPr>
              <w:t xml:space="preserve">Общие </w:t>
            </w:r>
            <w:r w:rsidRPr="008467F3">
              <w:rPr>
                <w:rFonts w:ascii="Times New Roman" w:hAnsi="Times New Roman" w:cs="Times New Roman"/>
                <w:b/>
                <w:bCs/>
                <w:iCs/>
                <w:sz w:val="24"/>
                <w:szCs w:val="24"/>
                <w:vertAlign w:val="superscript"/>
                <w:lang w:val="en-US" w:eastAsia="nl-NL"/>
              </w:rPr>
              <w:footnoteReference w:id="16"/>
            </w:r>
          </w:p>
        </w:tc>
        <w:tc>
          <w:tcPr>
            <w:tcW w:w="2446" w:type="pct"/>
            <w:vAlign w:val="center"/>
          </w:tcPr>
          <w:p w:rsidR="008467F3" w:rsidRPr="008467F3" w:rsidRDefault="008467F3" w:rsidP="008467F3">
            <w:pPr>
              <w:widowControl w:val="0"/>
              <w:spacing w:after="0" w:line="240" w:lineRule="auto"/>
              <w:jc w:val="both"/>
              <w:rPr>
                <w:rFonts w:ascii="Times New Roman" w:hAnsi="Times New Roman" w:cs="Times New Roman"/>
                <w:b/>
                <w:bCs/>
                <w:iCs/>
                <w:sz w:val="24"/>
                <w:szCs w:val="24"/>
                <w:lang w:val="en-US" w:eastAsia="nl-NL"/>
              </w:rPr>
            </w:pPr>
            <w:r w:rsidRPr="008467F3">
              <w:rPr>
                <w:rFonts w:ascii="Times New Roman" w:hAnsi="Times New Roman" w:cs="Times New Roman"/>
                <w:b/>
                <w:bCs/>
                <w:iCs/>
                <w:sz w:val="24"/>
                <w:szCs w:val="24"/>
                <w:lang w:val="en-US" w:eastAsia="nl-NL"/>
              </w:rPr>
              <w:t>Дисциплинарные</w:t>
            </w:r>
            <w:r w:rsidRPr="008467F3">
              <w:rPr>
                <w:rFonts w:ascii="Times New Roman" w:hAnsi="Times New Roman" w:cs="Times New Roman"/>
                <w:b/>
                <w:bCs/>
                <w:iCs/>
                <w:sz w:val="24"/>
                <w:szCs w:val="24"/>
                <w:vertAlign w:val="superscript"/>
                <w:lang w:val="en-US" w:eastAsia="nl-NL"/>
              </w:rPr>
              <w:footnoteReference w:id="17"/>
            </w:r>
            <w:r w:rsidRPr="008467F3">
              <w:rPr>
                <w:rFonts w:ascii="Times New Roman" w:hAnsi="Times New Roman" w:cs="Times New Roman"/>
                <w:b/>
                <w:bCs/>
                <w:iCs/>
                <w:sz w:val="24"/>
                <w:szCs w:val="24"/>
                <w:lang w:val="en-US" w:eastAsia="nl-NL"/>
              </w:rPr>
              <w:t xml:space="preserve"> </w:t>
            </w:r>
          </w:p>
        </w:tc>
      </w:tr>
      <w:tr w:rsidR="008467F3" w:rsidRPr="008467F3" w:rsidTr="001C60E5">
        <w:trPr>
          <w:cantSplit/>
          <w:trHeight w:val="563"/>
        </w:trPr>
        <w:tc>
          <w:tcPr>
            <w:tcW w:w="744" w:type="pct"/>
            <w:vAlign w:val="center"/>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lastRenderedPageBreak/>
              <w:t>К 01. Выбирать способы решения задач профессиональной деятельности применительно к различным контекстам</w:t>
            </w:r>
          </w:p>
        </w:tc>
        <w:tc>
          <w:tcPr>
            <w:tcW w:w="1810"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труду, осознание ценности мастерства, трудолюбие;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креативное мышление при решении жизненных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интегрировать знания из разных предметных областей;</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выдвигать новые идеи, предлагать оригинальные подходы 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xml:space="preserve">- способность их использования в познавательной и социальной практике </w:t>
            </w:r>
          </w:p>
        </w:tc>
        <w:tc>
          <w:tcPr>
            <w:tcW w:w="2446" w:type="pct"/>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iCs/>
                <w:sz w:val="24"/>
                <w:szCs w:val="24"/>
                <w:lang w:eastAsia="nl-NL"/>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8467F3">
              <w:rPr>
                <w:rFonts w:ascii="Times New Roman" w:hAnsi="Times New Roman" w:cs="Times New Roman"/>
                <w:bCs/>
                <w:iCs/>
                <w:sz w:val="24"/>
                <w:szCs w:val="24"/>
                <w:lang w:val="en-US" w:eastAsia="nl-NL"/>
              </w:rPr>
              <w:t>Python</w:t>
            </w:r>
            <w:r w:rsidRPr="008467F3">
              <w:rPr>
                <w:rFonts w:ascii="Times New Roman" w:hAnsi="Times New Roman" w:cs="Times New Roman"/>
                <w:bCs/>
                <w:iCs/>
                <w:sz w:val="24"/>
                <w:szCs w:val="24"/>
                <w:lang w:eastAsia="nl-NL"/>
              </w:rPr>
              <w:t xml:space="preserve">, </w:t>
            </w:r>
            <w:r w:rsidRPr="008467F3">
              <w:rPr>
                <w:rFonts w:ascii="Times New Roman" w:hAnsi="Times New Roman" w:cs="Times New Roman"/>
                <w:bCs/>
                <w:iCs/>
                <w:sz w:val="24"/>
                <w:szCs w:val="24"/>
                <w:lang w:val="en-US" w:eastAsia="nl-NL"/>
              </w:rPr>
              <w:t>Java</w:t>
            </w:r>
            <w:r w:rsidRPr="008467F3">
              <w:rPr>
                <w:rFonts w:ascii="Times New Roman" w:hAnsi="Times New Roman" w:cs="Times New Roman"/>
                <w:bCs/>
                <w:iCs/>
                <w:sz w:val="24"/>
                <w:szCs w:val="24"/>
                <w:lang w:eastAsia="nl-NL"/>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8467F3" w:rsidRPr="008467F3" w:rsidTr="001C60E5">
        <w:trPr>
          <w:trHeight w:val="674"/>
        </w:trPr>
        <w:tc>
          <w:tcPr>
            <w:tcW w:w="744"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i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использовать средства информационных и коммуникационных </w:t>
            </w:r>
            <w:r w:rsidRPr="008467F3">
              <w:rPr>
                <w:rFonts w:ascii="Times New Roman" w:hAnsi="Times New Roman" w:cs="Times New Roman"/>
                <w:bCs/>
                <w:sz w:val="24"/>
                <w:szCs w:val="24"/>
                <w:lang w:eastAsia="nl-NL"/>
              </w:rPr>
              <w:lastRenderedPageBreak/>
              <w:t xml:space="preserve">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p>
        </w:tc>
        <w:tc>
          <w:tcPr>
            <w:tcW w:w="2446"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8467F3">
              <w:rPr>
                <w:rFonts w:ascii="Times New Roman" w:hAnsi="Times New Roman" w:cs="Times New Roman"/>
                <w:bCs/>
                <w:sz w:val="24"/>
                <w:szCs w:val="24"/>
                <w:lang w:val="en-US" w:eastAsia="nl-NL"/>
              </w:rPr>
              <w:t>Python</w:t>
            </w:r>
            <w:r w:rsidRPr="008467F3">
              <w:rPr>
                <w:rFonts w:ascii="Times New Roman" w:hAnsi="Times New Roman" w:cs="Times New Roman"/>
                <w:bCs/>
                <w:sz w:val="24"/>
                <w:szCs w:val="24"/>
                <w:lang w:eastAsia="nl-NL"/>
              </w:rPr>
              <w:t xml:space="preserve">, </w:t>
            </w:r>
            <w:r w:rsidRPr="008467F3">
              <w:rPr>
                <w:rFonts w:ascii="Times New Roman" w:hAnsi="Times New Roman" w:cs="Times New Roman"/>
                <w:bCs/>
                <w:sz w:val="24"/>
                <w:szCs w:val="24"/>
                <w:lang w:val="en-US" w:eastAsia="nl-NL"/>
              </w:rPr>
              <w:t>Java</w:t>
            </w:r>
            <w:r w:rsidRPr="008467F3">
              <w:rPr>
                <w:rFonts w:ascii="Times New Roman" w:hAnsi="Times New Roman" w:cs="Times New Roman"/>
                <w:bCs/>
                <w:sz w:val="24"/>
                <w:szCs w:val="24"/>
                <w:lang w:eastAsia="nl-NL"/>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w:t>
            </w:r>
            <w:r w:rsidRPr="008467F3">
              <w:rPr>
                <w:rFonts w:ascii="Times New Roman" w:hAnsi="Times New Roman" w:cs="Times New Roman"/>
                <w:bCs/>
                <w:sz w:val="24"/>
                <w:szCs w:val="24"/>
                <w:lang w:eastAsia="nl-NL"/>
              </w:rPr>
              <w:lastRenderedPageBreak/>
              <w:t xml:space="preserve">данных, очистка и оценка качества данных, выбор и/или построение модели, преобразование данных, визуализация данных, интерпретация результатов;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иметь представления о базовых принципах организации и функционирования компьютерных сетей;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понимать базовые алгоритмы обработки числовой и текстовой </w:t>
            </w:r>
            <w:r w:rsidRPr="008467F3">
              <w:rPr>
                <w:rFonts w:ascii="Times New Roman" w:hAnsi="Times New Roman" w:cs="Times New Roman"/>
                <w:bCs/>
                <w:sz w:val="24"/>
                <w:szCs w:val="24"/>
                <w:lang w:eastAsia="nl-NL"/>
              </w:rPr>
              <w:lastRenderedPageBreak/>
              <w:t>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универсальным языком программирования высокого уровня (Паскаль, </w:t>
            </w:r>
            <w:r w:rsidRPr="008467F3">
              <w:rPr>
                <w:rFonts w:ascii="Times New Roman" w:hAnsi="Times New Roman" w:cs="Times New Roman"/>
                <w:bCs/>
                <w:sz w:val="24"/>
                <w:szCs w:val="24"/>
                <w:lang w:val="en-US" w:eastAsia="nl-NL"/>
              </w:rPr>
              <w:t>Python</w:t>
            </w:r>
            <w:r w:rsidRPr="008467F3">
              <w:rPr>
                <w:rFonts w:ascii="Times New Roman" w:hAnsi="Times New Roman" w:cs="Times New Roman"/>
                <w:bCs/>
                <w:sz w:val="24"/>
                <w:szCs w:val="24"/>
                <w:lang w:eastAsia="nl-NL"/>
              </w:rPr>
              <w:t xml:space="preserve">, </w:t>
            </w:r>
            <w:r w:rsidRPr="008467F3">
              <w:rPr>
                <w:rFonts w:ascii="Times New Roman" w:hAnsi="Times New Roman" w:cs="Times New Roman"/>
                <w:bCs/>
                <w:sz w:val="24"/>
                <w:szCs w:val="24"/>
                <w:lang w:val="en-US" w:eastAsia="nl-NL"/>
              </w:rPr>
              <w:t>Java</w:t>
            </w:r>
            <w:r w:rsidRPr="008467F3">
              <w:rPr>
                <w:rFonts w:ascii="Times New Roman" w:hAnsi="Times New Roman" w:cs="Times New Roman"/>
                <w:bCs/>
                <w:sz w:val="24"/>
                <w:szCs w:val="24"/>
                <w:lang w:eastAsia="nl-NL"/>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создавать веб-страницы; умение использовать электронные таблицы для </w:t>
            </w:r>
            <w:r w:rsidRPr="008467F3">
              <w:rPr>
                <w:rFonts w:ascii="Times New Roman" w:hAnsi="Times New Roman" w:cs="Times New Roman"/>
                <w:bCs/>
                <w:sz w:val="24"/>
                <w:szCs w:val="24"/>
                <w:lang w:eastAsia="nl-NL"/>
              </w:rPr>
              <w:lastRenderedPageBreak/>
              <w:t>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5004"/>
        <w:gridCol w:w="873"/>
        <w:gridCol w:w="1664"/>
      </w:tblGrid>
      <w:tr w:rsidR="008467F3" w:rsidRPr="008467F3" w:rsidTr="001C60E5">
        <w:trPr>
          <w:trHeight w:val="20"/>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Наименование разделов и тем</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Объем часов</w:t>
            </w:r>
          </w:p>
        </w:tc>
        <w:tc>
          <w:tcPr>
            <w:tcW w:w="631"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Формируемые компетенции</w:t>
            </w:r>
          </w:p>
        </w:tc>
      </w:tr>
      <w:tr w:rsidR="008467F3" w:rsidRPr="008467F3" w:rsidTr="001C60E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lang w:val="en-US" w:eastAsia="nl-NL"/>
              </w:rPr>
              <w:t>Основное содержание</w:t>
            </w:r>
          </w:p>
        </w:tc>
      </w:tr>
      <w:tr w:rsidR="008467F3" w:rsidRPr="008467F3" w:rsidTr="001C60E5">
        <w:trPr>
          <w:trHeight w:val="20"/>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1.</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i/>
                <w:lang w:eastAsia="nl-NL"/>
              </w:rPr>
            </w:pPr>
            <w:r w:rsidRPr="008467F3">
              <w:rPr>
                <w:rFonts w:ascii="Times New Roman" w:hAnsi="Times New Roman" w:cs="Times New Roman"/>
                <w:b/>
                <w:bCs/>
                <w:lang w:eastAsia="nl-NL"/>
              </w:rPr>
              <w:t>Информация и информационная деятельность человека</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bCs/>
                <w:i/>
                <w:iCs/>
                <w:lang w:val="en-US" w:eastAsia="nl-NL"/>
              </w:rPr>
              <w:t>22</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6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1.1. Информация и информационные процессы</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8467F3">
              <w:rPr>
                <w:rFonts w:ascii="Times New Roman" w:hAnsi="Times New Roman" w:cs="Times New Roman"/>
                <w:bCs/>
                <w:lang w:eastAsia="nl-NL"/>
              </w:rPr>
              <w:t>Информация и информационные процессы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1.2. Подходы к измерению информации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1.3. Компьютер и цифровое представление информации.  Устройство компьютера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1.4. Кодирование информации. Системы счисления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Представление числовых данных: общие принципы представления данных, форматы представления чисел.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Представление текстовых данных: кодовые </w:t>
            </w:r>
            <w:r w:rsidRPr="008467F3">
              <w:rPr>
                <w:rFonts w:ascii="Times New Roman" w:hAnsi="Times New Roman" w:cs="Times New Roman"/>
                <w:lang w:eastAsia="nl-NL"/>
              </w:rPr>
              <w:lastRenderedPageBreak/>
              <w:t>таблицы символов, объем текстовых данных.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Представление графических данных.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Представление звуковых данных.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Представление видеоданных.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Кодирование данных произвольного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1.5. Элементы комбинаторики, теории множеств и математической логики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w:t>
            </w:r>
            <w:r w:rsidRPr="008467F3">
              <w:rPr>
                <w:rFonts w:ascii="Times New Roman" w:hAnsi="Times New Roman" w:cs="Times New Roman"/>
                <w:lang w:val="en-US" w:eastAsia="nl-NL"/>
              </w:rPr>
              <w:t>Решение логических задач графическим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1.6. Компьютерные сети: локальные сети, сеть Интернет</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Компьютерные сети их классификация. Работа в локальной сети. Топологии локальных сетей. Обмен данными. Глобальная сеть Интернет. </w:t>
            </w:r>
            <w:r w:rsidRPr="008467F3">
              <w:rPr>
                <w:rFonts w:ascii="Times New Roman" w:hAnsi="Times New Roman" w:cs="Times New Roman"/>
                <w:lang w:val="en-US" w:eastAsia="nl-NL"/>
              </w:rPr>
              <w:t>IP</w:t>
            </w:r>
            <w:r w:rsidRPr="008467F3">
              <w:rPr>
                <w:rFonts w:ascii="Times New Roman" w:hAnsi="Times New Roman" w:cs="Times New Roman"/>
                <w:lang w:eastAsia="nl-NL"/>
              </w:rPr>
              <w:t>-адресация. Правовые основы работы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Тема 1.7. Службы Интернета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1.8. Сетевое хранение данных и цифрового контента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w:t>
            </w:r>
            <w:r w:rsidRPr="008467F3">
              <w:rPr>
                <w:rFonts w:ascii="Times New Roman" w:hAnsi="Times New Roman" w:cs="Times New Roman"/>
                <w:lang w:val="en-US" w:eastAsia="nl-NL"/>
              </w:rPr>
              <w:t>Соблюдение мер безопасности, предотвращающих незаконное распространение персональных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Тема 1.9.</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Информационная безопасность</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w:t>
            </w:r>
          </w:p>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2.</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Использование программных систем и сервисов</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22</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2.1. Обработка информации в текстовых процессорах</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eastAsia="nl-NL"/>
              </w:rPr>
              <w:t xml:space="preserve">Текстовые документы. Виды программного обеспечения для обработки текстовой информации. </w:t>
            </w:r>
            <w:r w:rsidRPr="008467F3">
              <w:rPr>
                <w:rFonts w:ascii="Times New Roman" w:hAnsi="Times New Roman" w:cs="Times New Roman"/>
                <w:lang w:val="en-US" w:eastAsia="nl-NL"/>
              </w:rPr>
              <w:t xml:space="preserve">Создание текстовых документов на компьютере (операции ввода, редактирования, </w:t>
            </w:r>
            <w:r w:rsidRPr="008467F3">
              <w:rPr>
                <w:rFonts w:ascii="Times New Roman" w:hAnsi="Times New Roman" w:cs="Times New Roman"/>
                <w:lang w:val="en-US" w:eastAsia="nl-NL"/>
              </w:rPr>
              <w:lastRenderedPageBreak/>
              <w:t>форматирования)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2.2. Технологии создания структурированных текстовых документов</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eastAsia="nl-NL"/>
              </w:rPr>
              <w:t xml:space="preserve">Многостраничные документы. Структура документа. Гипертекстовые документы. </w:t>
            </w:r>
            <w:r w:rsidRPr="008467F3">
              <w:rPr>
                <w:rFonts w:ascii="Times New Roman" w:hAnsi="Times New Roman" w:cs="Times New Roman"/>
                <w:lang w:val="en-US" w:eastAsia="nl-NL"/>
              </w:rPr>
              <w:t>Совместная работа над документом. Шаблоны.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2.3.</w:t>
            </w:r>
            <w:r w:rsidRPr="008467F3">
              <w:rPr>
                <w:rFonts w:ascii="Times New Roman" w:hAnsi="Times New Roman" w:cs="Times New Roman"/>
                <w:lang w:eastAsia="nl-NL"/>
              </w:rPr>
              <w:t xml:space="preserve"> </w:t>
            </w:r>
            <w:r w:rsidRPr="008467F3">
              <w:rPr>
                <w:rFonts w:ascii="Times New Roman" w:hAnsi="Times New Roman" w:cs="Times New Roman"/>
                <w:b/>
                <w:bCs/>
                <w:lang w:eastAsia="nl-NL"/>
              </w:rPr>
              <w:t>Компьютерная графика и мультимедиа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 xml:space="preserve">Компьютерная графика и её виды. Форматы мультимедийных файлов. Графические редакторы (ПО </w:t>
            </w:r>
            <w:r w:rsidRPr="008467F3">
              <w:rPr>
                <w:rFonts w:ascii="Times New Roman" w:hAnsi="Times New Roman" w:cs="Times New Roman"/>
                <w:lang w:val="en-US" w:eastAsia="nl-NL"/>
              </w:rPr>
              <w:t>Gimp</w:t>
            </w:r>
            <w:r w:rsidRPr="008467F3">
              <w:rPr>
                <w:rFonts w:ascii="Times New Roman" w:hAnsi="Times New Roman" w:cs="Times New Roman"/>
                <w:lang w:eastAsia="nl-NL"/>
              </w:rPr>
              <w:t xml:space="preserve">, </w:t>
            </w:r>
            <w:r w:rsidRPr="008467F3">
              <w:rPr>
                <w:rFonts w:ascii="Times New Roman" w:hAnsi="Times New Roman" w:cs="Times New Roman"/>
                <w:lang w:val="en-US" w:eastAsia="nl-NL"/>
              </w:rPr>
              <w:t>Inkscape</w:t>
            </w:r>
            <w:r w:rsidRPr="008467F3">
              <w:rPr>
                <w:rFonts w:ascii="Times New Roman" w:hAnsi="Times New Roman" w:cs="Times New Roman"/>
                <w:lang w:eastAsia="nl-NL"/>
              </w:rPr>
              <w:t xml:space="preserve">). Программы по записи и редактирования звука (ПО АудиоМастер). Программы редактирования видео (ПО </w:t>
            </w:r>
            <w:r w:rsidRPr="008467F3">
              <w:rPr>
                <w:rFonts w:ascii="Times New Roman" w:hAnsi="Times New Roman" w:cs="Times New Roman"/>
                <w:lang w:val="en-US" w:eastAsia="nl-NL"/>
              </w:rPr>
              <w:t>Movavi</w:t>
            </w:r>
            <w:r w:rsidRPr="008467F3">
              <w:rPr>
                <w:rFonts w:ascii="Times New Roman" w:hAnsi="Times New Roman" w:cs="Times New Roman"/>
                <w:lang w:eastAsia="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2.4. Технологии обработки графических объектов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Технологии обработки различных объектов компьютерной графики (растровые и векторные изображения, обработка звука, монтаж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2.5. Представление профессиональной информации в виде презентаций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Виды компьютерных презентаций. Основные этапы разработки презентации. </w:t>
            </w:r>
            <w:r w:rsidRPr="008467F3">
              <w:rPr>
                <w:rFonts w:ascii="Times New Roman" w:hAnsi="Times New Roman" w:cs="Times New Roman"/>
                <w:lang w:val="en-US" w:eastAsia="nl-NL"/>
              </w:rPr>
              <w:t>Анимация в презентации. Шаблоны. Композиция объектов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2.6. Интерактивные и мультимедийные объекты на слайде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Принципы мультимедия. Интерактивное представление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 xml:space="preserve">Тема 2.7. Гипертекстовое представление информации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Язык разметки гипертекста </w:t>
            </w:r>
            <w:r w:rsidRPr="008467F3">
              <w:rPr>
                <w:rFonts w:ascii="Times New Roman" w:hAnsi="Times New Roman" w:cs="Times New Roman"/>
                <w:lang w:val="en-US" w:eastAsia="nl-NL"/>
              </w:rPr>
              <w:t>HTML</w:t>
            </w:r>
            <w:r w:rsidRPr="008467F3">
              <w:rPr>
                <w:rFonts w:ascii="Times New Roman" w:hAnsi="Times New Roman" w:cs="Times New Roman"/>
                <w:lang w:eastAsia="nl-NL"/>
              </w:rPr>
              <w:t xml:space="preserve">. Оформление гипертекстовой страницы. </w:t>
            </w:r>
            <w:r w:rsidRPr="008467F3">
              <w:rPr>
                <w:rFonts w:ascii="Times New Roman" w:hAnsi="Times New Roman" w:cs="Times New Roman"/>
                <w:lang w:val="en-US" w:eastAsia="nl-NL"/>
              </w:rPr>
              <w:t>Веб-сайты и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3.</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Информационное моделирование </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28</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3.1.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Модели и моделирование. Этапы моделирования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Представление о компьютерных моделях. Виды моделей. Адекватность модели. Основные этапы компьютерного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 xml:space="preserve">Тема 3.2. </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 xml:space="preserve">Списки, графы, деревья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Структура информации. Списки, графы, деревья. </w:t>
            </w:r>
            <w:r w:rsidRPr="008467F3">
              <w:rPr>
                <w:rFonts w:ascii="Times New Roman" w:hAnsi="Times New Roman" w:cs="Times New Roman"/>
                <w:lang w:val="en-US" w:eastAsia="nl-NL"/>
              </w:rPr>
              <w:t>Алгоритм построения дерева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3.3. Математические модели в профессиональной области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eastAsia="nl-NL"/>
              </w:rPr>
              <w:t xml:space="preserve">Алгоритмы моделирования кратчайших путей между вершинами (Алгоритм Дейкстры, Метод динамического программирования). </w:t>
            </w:r>
            <w:r w:rsidRPr="008467F3">
              <w:rPr>
                <w:rFonts w:ascii="Times New Roman" w:hAnsi="Times New Roman" w:cs="Times New Roman"/>
                <w:lang w:val="en-US" w:eastAsia="nl-NL"/>
              </w:rPr>
              <w:t>Элементы теории игр (выигрышная стратегия)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3.4. Понятие алгоритма и основные алгоритмические структуры</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01</w:t>
            </w:r>
          </w:p>
        </w:tc>
      </w:tr>
      <w:tr w:rsidR="008467F3" w:rsidRPr="008467F3" w:rsidTr="001C60E5">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eastAsia="nl-NL"/>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r w:rsidRPr="008467F3">
              <w:rPr>
                <w:rFonts w:ascii="Times New Roman" w:hAnsi="Times New Roman" w:cs="Times New Roman"/>
                <w:lang w:val="en-US" w:eastAsia="nl-NL"/>
              </w:rPr>
              <w:t>Pascal</w:t>
            </w:r>
            <w:r w:rsidRPr="008467F3">
              <w:rPr>
                <w:rFonts w:ascii="Times New Roman" w:hAnsi="Times New Roman" w:cs="Times New Roman"/>
                <w:lang w:eastAsia="nl-NL"/>
              </w:rPr>
              <w:t xml:space="preserve">, </w:t>
            </w:r>
            <w:r w:rsidRPr="008467F3">
              <w:rPr>
                <w:rFonts w:ascii="Times New Roman" w:hAnsi="Times New Roman" w:cs="Times New Roman"/>
                <w:lang w:val="en-US" w:eastAsia="nl-NL"/>
              </w:rPr>
              <w:t>Python</w:t>
            </w:r>
            <w:r w:rsidRPr="008467F3">
              <w:rPr>
                <w:rFonts w:ascii="Times New Roman" w:hAnsi="Times New Roman" w:cs="Times New Roman"/>
                <w:lang w:eastAsia="nl-NL"/>
              </w:rPr>
              <w:t xml:space="preserve">, </w:t>
            </w:r>
            <w:r w:rsidRPr="008467F3">
              <w:rPr>
                <w:rFonts w:ascii="Times New Roman" w:hAnsi="Times New Roman" w:cs="Times New Roman"/>
                <w:lang w:val="en-US" w:eastAsia="nl-NL"/>
              </w:rPr>
              <w:t>Java</w:t>
            </w:r>
            <w:r w:rsidRPr="008467F3">
              <w:rPr>
                <w:rFonts w:ascii="Times New Roman" w:hAnsi="Times New Roman" w:cs="Times New Roman"/>
                <w:lang w:eastAsia="nl-NL"/>
              </w:rPr>
              <w:t xml:space="preserve">, С++, С#). </w:t>
            </w:r>
            <w:r w:rsidRPr="008467F3">
              <w:rPr>
                <w:rFonts w:ascii="Times New Roman" w:hAnsi="Times New Roman" w:cs="Times New Roman"/>
                <w:lang w:val="en-US" w:eastAsia="nl-NL"/>
              </w:rPr>
              <w:lastRenderedPageBreak/>
              <w:t>Анализ алгоритмов с помощью трассировочных таблиц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3.5. </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Анализ алгоритмов в профессиональной области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3.6. Базы данных как модель предметной области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i/>
                <w:i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Базы данных как модель предметной области. Таблицы и реляционные базы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3.7. Технологии обработки информации в электронных таблицах</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eastAsia="nl-NL"/>
              </w:rPr>
              <w:t>Табличный процессор. Приемы ввода, редактирования, форматирования</w:t>
            </w:r>
            <w:r w:rsidRPr="008467F3">
              <w:rPr>
                <w:rFonts w:ascii="Times New Roman" w:hAnsi="Times New Roman" w:cs="Times New Roman"/>
                <w:bCs/>
                <w:lang w:eastAsia="nl-NL"/>
              </w:rPr>
              <w:t xml:space="preserve"> в </w:t>
            </w:r>
            <w:r w:rsidRPr="008467F3">
              <w:rPr>
                <w:rFonts w:ascii="Times New Roman" w:hAnsi="Times New Roman" w:cs="Times New Roman"/>
                <w:lang w:eastAsia="nl-NL"/>
              </w:rPr>
              <w:t xml:space="preserve">табличном процессоре. </w:t>
            </w:r>
            <w:r w:rsidRPr="008467F3">
              <w:rPr>
                <w:rFonts w:ascii="Times New Roman" w:hAnsi="Times New Roman" w:cs="Times New Roman"/>
                <w:lang w:val="en-US" w:eastAsia="nl-NL"/>
              </w:rPr>
              <w:t>Адресация.</w:t>
            </w:r>
            <w:r w:rsidRPr="008467F3">
              <w:rPr>
                <w:rFonts w:ascii="Times New Roman" w:hAnsi="Times New Roman" w:cs="Times New Roman"/>
                <w:bCs/>
                <w:lang w:val="en-US" w:eastAsia="nl-NL"/>
              </w:rPr>
              <w:t xml:space="preserve"> Сортировка, фильтрация, условное форматирование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3.8. Формулы и функции в электронных таблицах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i/>
                <w:i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eastAsia="nl-NL"/>
              </w:rPr>
              <w:t>Формулы и функции в электронных таблицах</w:t>
            </w:r>
            <w:r w:rsidRPr="008467F3">
              <w:rPr>
                <w:rFonts w:ascii="Times New Roman" w:hAnsi="Times New Roman" w:cs="Times New Roman"/>
                <w:lang w:eastAsia="nl-NL"/>
              </w:rPr>
              <w:t xml:space="preserve">. Встроенные функции и их использование. Математические и статистические функции. Логические функции. Финансовые функции. Текстовые функции. </w:t>
            </w:r>
            <w:r w:rsidRPr="008467F3">
              <w:rPr>
                <w:rFonts w:ascii="Times New Roman" w:hAnsi="Times New Roman" w:cs="Times New Roman"/>
                <w:lang w:val="en-US" w:eastAsia="nl-NL"/>
              </w:rPr>
              <w:t xml:space="preserve">Реализация математических моделей в электронных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3.9. Визуализация данных в электронных таблицах  </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
                <w:iCs/>
                <w:lang w:val="en-US" w:eastAsia="nl-NL"/>
              </w:rPr>
            </w:pPr>
            <w:r w:rsidRPr="008467F3">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Визуализация данных в электронных таблицах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i/>
                <w:iCs/>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3.10. Моделирование в электронных таблицах (на примерах задач из профессиональной области)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i/>
                <w:i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lang w:val="en-US" w:eastAsia="nl-NL"/>
              </w:rPr>
              <w:t>ОК 02</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Моделирование в электронных таблицах (на примерах задач из профессиональной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Cs/>
                <w:i/>
                <w:lang w:val="en-US" w:eastAsia="nl-NL"/>
              </w:rPr>
            </w:pPr>
            <w:r w:rsidRPr="008467F3">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Cs/>
                <w:i/>
                <w:lang w:val="en-US" w:eastAsia="nl-NL"/>
              </w:rPr>
            </w:pPr>
          </w:p>
        </w:tc>
      </w:tr>
      <w:tr w:rsidR="008467F3" w:rsidRPr="008467F3" w:rsidTr="001C60E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Профессионально-ориентированное содержание (содержание прикладного модуля)</w:t>
            </w:r>
            <w:r w:rsidRPr="008467F3">
              <w:rPr>
                <w:rFonts w:ascii="Times New Roman" w:hAnsi="Times New Roman" w:cs="Times New Roman"/>
                <w:b/>
                <w:bCs/>
                <w:vertAlign w:val="superscript"/>
                <w:lang w:val="en-US" w:eastAsia="nl-NL"/>
              </w:rPr>
              <w:footnoteReference w:id="18"/>
            </w:r>
          </w:p>
        </w:tc>
      </w:tr>
      <w:tr w:rsidR="008467F3" w:rsidRPr="008467F3" w:rsidTr="001C60E5">
        <w:trPr>
          <w:trHeight w:val="637"/>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Прикладной модуль 5</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bCs/>
                <w:lang w:eastAsia="nl-NL"/>
              </w:rPr>
              <w:t>Разработка веб-сайта с использованием конструктора Тильда</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36</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 xml:space="preserve">Тема 5.1. </w:t>
            </w:r>
            <w:r w:rsidRPr="008467F3">
              <w:rPr>
                <w:rFonts w:ascii="Times New Roman" w:hAnsi="Times New Roman" w:cs="Times New Roman"/>
                <w:b/>
                <w:lang w:val="en-US" w:eastAsia="nl-NL"/>
              </w:rPr>
              <w:t>Конструктор Тильда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t>ПК.1.3</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Общий обзор. Возможности конструктора. Библиотека блоков. Графический редактор </w:t>
            </w:r>
            <w:r w:rsidRPr="008467F3">
              <w:rPr>
                <w:rFonts w:ascii="Times New Roman" w:hAnsi="Times New Roman" w:cs="Times New Roman"/>
                <w:lang w:val="en-US" w:eastAsia="nl-NL"/>
              </w:rPr>
              <w:t>Zero</w:t>
            </w:r>
            <w:r w:rsidRPr="008467F3">
              <w:rPr>
                <w:rFonts w:ascii="Times New Roman" w:hAnsi="Times New Roman" w:cs="Times New Roman"/>
                <w:lang w:eastAsia="nl-NL"/>
              </w:rPr>
              <w:t xml:space="preserve"> </w:t>
            </w:r>
            <w:r w:rsidRPr="008467F3">
              <w:rPr>
                <w:rFonts w:ascii="Times New Roman" w:hAnsi="Times New Roman" w:cs="Times New Roman"/>
                <w:lang w:val="en-US" w:eastAsia="nl-NL"/>
              </w:rPr>
              <w:t>Block</w:t>
            </w:r>
            <w:r w:rsidRPr="008467F3">
              <w:rPr>
                <w:rFonts w:ascii="Times New Roman" w:hAnsi="Times New Roman" w:cs="Times New Roman"/>
                <w:lang w:eastAsia="nl-NL"/>
              </w:rPr>
              <w:t xml:space="preserve">.  Панель управления сайтами. </w:t>
            </w:r>
            <w:r w:rsidRPr="008467F3">
              <w:rPr>
                <w:rFonts w:ascii="Times New Roman" w:hAnsi="Times New Roman" w:cs="Times New Roman"/>
                <w:lang w:val="en-US" w:eastAsia="nl-NL"/>
              </w:rPr>
              <w:t xml:space="preserve">Выбор тарифа. Экспорта кода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 xml:space="preserve">Тема 5.2 </w:t>
            </w:r>
            <w:r w:rsidRPr="008467F3">
              <w:rPr>
                <w:rFonts w:ascii="Times New Roman" w:hAnsi="Times New Roman" w:cs="Times New Roman"/>
                <w:b/>
                <w:lang w:val="en-US" w:eastAsia="nl-NL"/>
              </w:rPr>
              <w:t xml:space="preserve">Создание </w:t>
            </w:r>
            <w:r w:rsidRPr="008467F3">
              <w:rPr>
                <w:rFonts w:ascii="Times New Roman" w:hAnsi="Times New Roman" w:cs="Times New Roman"/>
                <w:b/>
                <w:lang w:val="en-US" w:eastAsia="nl-NL"/>
              </w:rPr>
              <w:lastRenderedPageBreak/>
              <w:t>сайта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lastRenderedPageBreak/>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lastRenderedPageBreak/>
              <w:t>ПК.1.3</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Создание сайта. Начало работы.  Настройки. </w:t>
            </w:r>
            <w:r w:rsidRPr="008467F3">
              <w:rPr>
                <w:rFonts w:ascii="Times New Roman" w:hAnsi="Times New Roman" w:cs="Times New Roman"/>
                <w:lang w:val="en-US" w:eastAsia="nl-NL"/>
              </w:rPr>
              <w:t>Шрифт. Цвет. Создание папок.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bCs/>
                <w:lang w:eastAsia="nl-NL"/>
              </w:rPr>
              <w:t xml:space="preserve">Тема 5.3. </w:t>
            </w:r>
            <w:r w:rsidRPr="008467F3">
              <w:rPr>
                <w:rFonts w:ascii="Times New Roman" w:hAnsi="Times New Roman" w:cs="Times New Roman"/>
                <w:b/>
                <w:lang w:eastAsia="nl-NL"/>
              </w:rPr>
              <w:t>Создание различных видов страниц</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Создание страниц. Список страниц. Работа с отдельными страницами (настройка, предпросмотр, публикация, редактирование, списки)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 xml:space="preserve">Тема 5.4. </w:t>
            </w:r>
            <w:r w:rsidRPr="008467F3">
              <w:rPr>
                <w:rFonts w:ascii="Times New Roman" w:hAnsi="Times New Roman" w:cs="Times New Roman"/>
                <w:b/>
                <w:lang w:val="en-US" w:eastAsia="nl-NL"/>
              </w:rPr>
              <w:t>Стандартные блоки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t>ПК.1.3</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Создание лэндинга из стандартных блоков на выбранную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eastAsia="nl-NL"/>
              </w:rPr>
            </w:pPr>
          </w:p>
        </w:tc>
      </w:tr>
      <w:tr w:rsidR="008467F3" w:rsidRPr="008467F3" w:rsidTr="001C60E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 xml:space="preserve">Тема 5.5. </w:t>
            </w:r>
            <w:r w:rsidRPr="008467F3">
              <w:rPr>
                <w:rFonts w:ascii="Times New Roman" w:hAnsi="Times New Roman" w:cs="Times New Roman"/>
                <w:b/>
                <w:lang w:val="en-US" w:eastAsia="nl-NL"/>
              </w:rPr>
              <w:t>Панель навигации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t>ПК.1.3</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Нулевой блок (создание, панели навигации, доступные элементы). Работа с текстом, изображениями и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eastAsia="nl-NL"/>
              </w:rPr>
            </w:pPr>
          </w:p>
        </w:tc>
      </w:tr>
      <w:tr w:rsidR="008467F3" w:rsidRPr="008467F3" w:rsidTr="001C60E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 xml:space="preserve">Тема 5.6. </w:t>
            </w:r>
            <w:r w:rsidRPr="008467F3">
              <w:rPr>
                <w:rFonts w:ascii="Times New Roman" w:hAnsi="Times New Roman" w:cs="Times New Roman"/>
                <w:b/>
                <w:lang w:val="en-US" w:eastAsia="nl-NL"/>
              </w:rPr>
              <w:t>Настройка главной страницы</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t>ПК.1.3</w:t>
            </w: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Сайт: настройка домена, выбор главной страницы, статистика, Яндекс метрика, настройка </w:t>
            </w:r>
            <w:r w:rsidRPr="008467F3">
              <w:rPr>
                <w:rFonts w:ascii="Times New Roman" w:hAnsi="Times New Roman" w:cs="Times New Roman"/>
                <w:lang w:val="en-US" w:eastAsia="nl-NL"/>
              </w:rPr>
              <w:t>HTTPS</w:t>
            </w:r>
            <w:r w:rsidRPr="008467F3">
              <w:rPr>
                <w:rFonts w:ascii="Times New Roman" w:hAnsi="Times New Roman" w:cs="Times New Roman"/>
                <w:lang w:eastAsia="nl-N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eastAsia="nl-NL"/>
              </w:rPr>
            </w:pPr>
          </w:p>
        </w:tc>
      </w:tr>
      <w:tr w:rsidR="008467F3" w:rsidRPr="008467F3" w:rsidTr="001C60E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Теоретическое обучение </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30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bCs/>
                <w:lang w:eastAsia="nl-NL"/>
              </w:rPr>
              <w:t xml:space="preserve">Тема 5.7. </w:t>
            </w:r>
            <w:r w:rsidRPr="008467F3">
              <w:rPr>
                <w:rFonts w:ascii="Times New Roman" w:hAnsi="Times New Roman" w:cs="Times New Roman"/>
                <w:lang w:eastAsia="nl-NL"/>
              </w:rPr>
              <w:t>Проектная работа с использование конструктора Тильда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10</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i/>
                <w:iCs/>
                <w:lang w:val="en-US" w:eastAsia="nl-NL"/>
              </w:rPr>
            </w:pPr>
            <w:r w:rsidRPr="008467F3">
              <w:rPr>
                <w:rFonts w:ascii="Times New Roman" w:hAnsi="Times New Roman" w:cs="Times New Roman"/>
                <w:i/>
                <w:iCs/>
                <w:lang w:val="en-US" w:eastAsia="nl-NL"/>
              </w:rPr>
              <w:t>ПК.1.3</w:t>
            </w:r>
          </w:p>
        </w:tc>
      </w:tr>
      <w:tr w:rsidR="008467F3" w:rsidRPr="008467F3" w:rsidTr="001C60E5">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Проектная работа «Создание интернет-магазина»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eastAsia="nl-NL"/>
              </w:rPr>
            </w:pPr>
          </w:p>
        </w:tc>
      </w:tr>
      <w:tr w:rsidR="008467F3" w:rsidRPr="008467F3" w:rsidTr="001C60E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i/>
                <w:iCs/>
                <w:lang w:val="en-US" w:eastAsia="nl-NL"/>
              </w:rPr>
            </w:pPr>
          </w:p>
        </w:tc>
      </w:tr>
      <w:tr w:rsidR="008467F3" w:rsidRPr="008467F3" w:rsidTr="001C60E5">
        <w:trPr>
          <w:trHeight w:val="80"/>
        </w:trPr>
        <w:tc>
          <w:tcPr>
            <w:tcW w:w="8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Прикладной модуль 8</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eastAsia="nl-NL"/>
              </w:rPr>
              <w:t xml:space="preserve">Введение в создание графических изображений с помощью </w:t>
            </w:r>
            <w:r w:rsidRPr="008467F3">
              <w:rPr>
                <w:rFonts w:ascii="Times New Roman" w:hAnsi="Times New Roman" w:cs="Times New Roman"/>
                <w:b/>
                <w:bCs/>
                <w:lang w:val="en-US" w:eastAsia="nl-NL"/>
              </w:rPr>
              <w:t>GIMP</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36</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8.1. Растровая и векторная графика. Форматы изображений, конвертация и оптимизация</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Отличия растровой и векторной графики. Использование растровой графики для хранения фотографий. Форматы </w:t>
            </w:r>
            <w:r w:rsidRPr="008467F3">
              <w:rPr>
                <w:rFonts w:ascii="Times New Roman" w:hAnsi="Times New Roman" w:cs="Times New Roman"/>
                <w:lang w:val="en-US" w:eastAsia="nl-NL"/>
              </w:rPr>
              <w:t>PNG</w:t>
            </w:r>
            <w:r w:rsidRPr="008467F3">
              <w:rPr>
                <w:rFonts w:ascii="Times New Roman" w:hAnsi="Times New Roman" w:cs="Times New Roman"/>
                <w:lang w:eastAsia="nl-NL"/>
              </w:rPr>
              <w:t xml:space="preserve"> и </w:t>
            </w:r>
            <w:r w:rsidRPr="008467F3">
              <w:rPr>
                <w:rFonts w:ascii="Times New Roman" w:hAnsi="Times New Roman" w:cs="Times New Roman"/>
                <w:lang w:val="en-US" w:eastAsia="nl-NL"/>
              </w:rPr>
              <w:t>JPEG</w:t>
            </w:r>
            <w:r w:rsidRPr="008467F3">
              <w:rPr>
                <w:rFonts w:ascii="Times New Roman" w:hAnsi="Times New Roman" w:cs="Times New Roman"/>
                <w:lang w:eastAsia="nl-NL"/>
              </w:rPr>
              <w:t>. Конвертация с целью снижения объёма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8.2. </w:t>
            </w:r>
            <w:r w:rsidRPr="008467F3">
              <w:rPr>
                <w:rFonts w:ascii="Times New Roman" w:hAnsi="Times New Roman" w:cs="Times New Roman"/>
                <w:b/>
                <w:bCs/>
                <w:lang w:val="en-US" w:eastAsia="nl-NL"/>
              </w:rPr>
              <w:t>GIMP</w:t>
            </w:r>
            <w:r w:rsidRPr="008467F3">
              <w:rPr>
                <w:rFonts w:ascii="Times New Roman" w:hAnsi="Times New Roman" w:cs="Times New Roman"/>
                <w:b/>
                <w:bCs/>
                <w:lang w:eastAsia="nl-NL"/>
              </w:rPr>
              <w:t xml:space="preserve"> как проект </w:t>
            </w:r>
            <w:r w:rsidRPr="008467F3">
              <w:rPr>
                <w:rFonts w:ascii="Times New Roman" w:hAnsi="Times New Roman" w:cs="Times New Roman"/>
                <w:b/>
                <w:bCs/>
                <w:lang w:val="en-US" w:eastAsia="nl-NL"/>
              </w:rPr>
              <w:t>GNU</w:t>
            </w:r>
            <w:r w:rsidRPr="008467F3">
              <w:rPr>
                <w:rFonts w:ascii="Times New Roman" w:hAnsi="Times New Roman" w:cs="Times New Roman"/>
                <w:b/>
                <w:bCs/>
                <w:lang w:eastAsia="nl-NL"/>
              </w:rPr>
              <w:t xml:space="preserve">. Установка </w:t>
            </w:r>
            <w:r w:rsidRPr="008467F3">
              <w:rPr>
                <w:rFonts w:ascii="Times New Roman" w:hAnsi="Times New Roman" w:cs="Times New Roman"/>
                <w:b/>
                <w:bCs/>
                <w:lang w:val="en-US" w:eastAsia="nl-NL"/>
              </w:rPr>
              <w:t>GIMP</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GIMP</w:t>
            </w:r>
            <w:r w:rsidRPr="008467F3">
              <w:rPr>
                <w:rFonts w:ascii="Times New Roman" w:hAnsi="Times New Roman" w:cs="Times New Roman"/>
                <w:lang w:eastAsia="nl-NL"/>
              </w:rPr>
              <w:t xml:space="preserve"> как программа для различных операционных систем. Особенности проекта в качестве представителя класса свободного программного обеспечения. </w:t>
            </w:r>
            <w:r w:rsidRPr="008467F3">
              <w:rPr>
                <w:rFonts w:ascii="Times New Roman" w:hAnsi="Times New Roman" w:cs="Times New Roman"/>
                <w:lang w:val="en-US" w:eastAsia="nl-NL"/>
              </w:rPr>
              <w:t>Установка на различные 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eastAsia="nl-NL"/>
              </w:rPr>
              <w:t xml:space="preserve">Тема 8.3. Интерфейс </w:t>
            </w:r>
            <w:r w:rsidRPr="008467F3">
              <w:rPr>
                <w:rFonts w:ascii="Times New Roman" w:hAnsi="Times New Roman" w:cs="Times New Roman"/>
                <w:b/>
                <w:bCs/>
                <w:lang w:val="en-US" w:eastAsia="nl-NL"/>
              </w:rPr>
              <w:t>GIMP</w:t>
            </w:r>
            <w:r w:rsidRPr="008467F3">
              <w:rPr>
                <w:rFonts w:ascii="Times New Roman" w:hAnsi="Times New Roman" w:cs="Times New Roman"/>
                <w:b/>
                <w:bCs/>
                <w:lang w:eastAsia="nl-NL"/>
              </w:rPr>
              <w:t xml:space="preserve">. Многооконный режим, стыкуемые диалоги, однооконный режим. </w:t>
            </w:r>
            <w:r w:rsidRPr="008467F3">
              <w:rPr>
                <w:rFonts w:ascii="Times New Roman" w:hAnsi="Times New Roman" w:cs="Times New Roman"/>
                <w:b/>
                <w:bCs/>
                <w:lang w:val="en-US" w:eastAsia="nl-NL"/>
              </w:rPr>
              <w:t>Слои</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Интерфейс и настройка его частей. Однооконный и многооконный режим. Управление диалогами. </w:t>
            </w:r>
            <w:r w:rsidRPr="008467F3">
              <w:rPr>
                <w:rFonts w:ascii="Times New Roman" w:hAnsi="Times New Roman" w:cs="Times New Roman"/>
                <w:lang w:val="en-US" w:eastAsia="nl-NL"/>
              </w:rPr>
              <w:t>Окно слоёв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8.4. Разрешение изображения. Навигация, масштабирование, кадрирование, </w:t>
            </w:r>
            <w:r w:rsidRPr="008467F3">
              <w:rPr>
                <w:rFonts w:ascii="Times New Roman" w:hAnsi="Times New Roman" w:cs="Times New Roman"/>
                <w:b/>
                <w:bCs/>
                <w:lang w:eastAsia="nl-NL"/>
              </w:rPr>
              <w:lastRenderedPageBreak/>
              <w:t>аффинные преобразования</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lastRenderedPageBreak/>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w:t>
            </w:r>
            <w:r w:rsidRPr="008467F3">
              <w:rPr>
                <w:rFonts w:ascii="Times New Roman" w:hAnsi="Times New Roman" w:cs="Times New Roman"/>
                <w:lang w:val="en-US" w:eastAsia="nl-NL"/>
              </w:rPr>
              <w:t>D</w:t>
            </w:r>
            <w:r w:rsidRPr="008467F3">
              <w:rPr>
                <w:rFonts w:ascii="Times New Roman" w:hAnsi="Times New Roman" w:cs="Times New Roman"/>
                <w:lang w:eastAsia="nl-NL"/>
              </w:rPr>
              <w:t xml:space="preserve">-преобразование, трансформация, преобразование </w:t>
            </w:r>
            <w:r w:rsidRPr="008467F3">
              <w:rPr>
                <w:rFonts w:ascii="Times New Roman" w:hAnsi="Times New Roman" w:cs="Times New Roman"/>
                <w:lang w:eastAsia="nl-NL"/>
              </w:rPr>
              <w:lastRenderedPageBreak/>
              <w:t>по точкам, зеркало, преобразование по рамке, искажения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8.5. Заливка, фильтры и инструменты рисования</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Использование заливки. Фильтры: размытие, улучшение, искажения, свет и тень, шум, выделение краёв, декорация, проекция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8.6. Выделение. Контуры. Комбинирование изображений</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Использование выделений для работы с отдельными объектами в составе изображения. </w:t>
            </w:r>
            <w:r w:rsidRPr="008467F3">
              <w:rPr>
                <w:rFonts w:ascii="Times New Roman" w:hAnsi="Times New Roman" w:cs="Times New Roman"/>
                <w:lang w:val="en-US" w:eastAsia="nl-NL"/>
              </w:rPr>
              <w:t>Выделение контуров. Создание коллажей путём соединения нескольких изображений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8.7. Быстрая маска и преобразование цвета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Графические отображение области выделения. Преобразование цвета в изображении с помощью применения 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Тема 8.8. Создание градиентов</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Понятие градиента. Плавные переходы от одних цветов к другим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8.9. Создание анимированного изображения в формате </w:t>
            </w:r>
            <w:r w:rsidRPr="008467F3">
              <w:rPr>
                <w:rFonts w:ascii="Times New Roman" w:hAnsi="Times New Roman" w:cs="Times New Roman"/>
                <w:b/>
                <w:bCs/>
                <w:lang w:val="en-US" w:eastAsia="nl-NL"/>
              </w:rPr>
              <w:t>GIF</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Использование анимации для наглядного представления процессов с несколькими этапами. Формат </w:t>
            </w:r>
            <w:r w:rsidRPr="008467F3">
              <w:rPr>
                <w:rFonts w:ascii="Times New Roman" w:hAnsi="Times New Roman" w:cs="Times New Roman"/>
                <w:lang w:val="en-US" w:eastAsia="nl-NL"/>
              </w:rPr>
              <w:t>GIF</w:t>
            </w:r>
            <w:r w:rsidRPr="008467F3">
              <w:rPr>
                <w:rFonts w:ascii="Times New Roman" w:hAnsi="Times New Roman" w:cs="Times New Roman"/>
                <w:lang w:eastAsia="nl-NL"/>
              </w:rPr>
              <w:t xml:space="preserve">. Ограничения </w:t>
            </w:r>
            <w:r w:rsidRPr="008467F3">
              <w:rPr>
                <w:rFonts w:ascii="Times New Roman" w:hAnsi="Times New Roman" w:cs="Times New Roman"/>
                <w:lang w:val="en-US" w:eastAsia="nl-NL"/>
              </w:rPr>
              <w:t>GIF</w:t>
            </w:r>
            <w:r w:rsidRPr="008467F3">
              <w:rPr>
                <w:rFonts w:ascii="Times New Roman" w:hAnsi="Times New Roman" w:cs="Times New Roman"/>
                <w:lang w:eastAsia="nl-NL"/>
              </w:rPr>
              <w:t xml:space="preserve">. Создание изображения в формате </w:t>
            </w:r>
            <w:r w:rsidRPr="008467F3">
              <w:rPr>
                <w:rFonts w:ascii="Times New Roman" w:hAnsi="Times New Roman" w:cs="Times New Roman"/>
                <w:lang w:val="en-US" w:eastAsia="nl-NL"/>
              </w:rPr>
              <w:t>GIF</w:t>
            </w:r>
            <w:r w:rsidRPr="008467F3">
              <w:rPr>
                <w:rFonts w:ascii="Times New Roman" w:hAnsi="Times New Roman" w:cs="Times New Roman"/>
                <w:lang w:eastAsia="nl-NL"/>
              </w:rPr>
              <w:t xml:space="preserve"> </w:t>
            </w:r>
            <w:r w:rsidRPr="008467F3">
              <w:rPr>
                <w:rFonts w:ascii="Times New Roman" w:hAnsi="Times New Roman" w:cs="Times New Roman"/>
                <w:lang w:val="en-US" w:eastAsia="nl-NL"/>
              </w:rPr>
              <w:t>c</w:t>
            </w:r>
            <w:r w:rsidRPr="008467F3">
              <w:rPr>
                <w:rFonts w:ascii="Times New Roman" w:hAnsi="Times New Roman" w:cs="Times New Roman"/>
                <w:lang w:eastAsia="nl-NL"/>
              </w:rPr>
              <w:t xml:space="preserve"> помощью </w:t>
            </w:r>
            <w:r w:rsidRPr="008467F3">
              <w:rPr>
                <w:rFonts w:ascii="Times New Roman" w:hAnsi="Times New Roman" w:cs="Times New Roman"/>
                <w:lang w:val="en-US" w:eastAsia="nl-NL"/>
              </w:rPr>
              <w:t>GIMP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Практические</w:t>
            </w:r>
            <w:r w:rsidRPr="008467F3">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183"/>
        </w:trPr>
        <w:tc>
          <w:tcPr>
            <w:tcW w:w="892"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8.10. Проектная работа «Создание серии баннеров для графического оформления сайта»</w:t>
            </w: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
                <w:iCs/>
                <w:lang w:val="en-US" w:eastAsia="nl-NL"/>
              </w:rPr>
              <w:t>ПК.1.3</w:t>
            </w: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Проектная работа «Создание серии баннеров для графического оформления сайта»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Практические занятия </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Cs/>
                <w:lang w:val="en-US" w:eastAsia="nl-NL"/>
              </w:rPr>
            </w:pPr>
            <w:r w:rsidRPr="008467F3">
              <w:rPr>
                <w:rFonts w:ascii="Times New Roman" w:hAnsi="Times New Roman" w:cs="Times New Roman"/>
                <w:b/>
                <w:iCs/>
                <w:lang w:val="en-US" w:eastAsia="nl-NL"/>
              </w:rPr>
              <w:t xml:space="preserve">Промежуточная аттестация </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iCs/>
                <w:lang w:val="en-US" w:eastAsia="nl-NL"/>
              </w:rPr>
              <w:t>(</w:t>
            </w:r>
            <w:r w:rsidRPr="008467F3">
              <w:rPr>
                <w:rFonts w:ascii="Times New Roman" w:hAnsi="Times New Roman" w:cs="Times New Roman"/>
                <w:b/>
                <w:lang w:val="en-US" w:eastAsia="nl-NL"/>
              </w:rPr>
              <w:t xml:space="preserve">дифференцированный </w:t>
            </w:r>
            <w:r w:rsidRPr="008467F3">
              <w:rPr>
                <w:rFonts w:ascii="Times New Roman" w:hAnsi="Times New Roman" w:cs="Times New Roman"/>
                <w:b/>
                <w:iCs/>
                <w:lang w:val="en-US" w:eastAsia="nl-NL"/>
              </w:rPr>
              <w:t>зачет)</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Cs/>
                <w:lang w:val="en-US" w:eastAsia="nl-NL"/>
              </w:rPr>
            </w:pPr>
            <w:r w:rsidRPr="008467F3">
              <w:rPr>
                <w:rFonts w:ascii="Times New Roman" w:hAnsi="Times New Roman" w:cs="Times New Roman"/>
                <w:b/>
                <w:iCs/>
                <w:lang w:val="en-US" w:eastAsia="nl-NL"/>
              </w:rPr>
              <w:t xml:space="preserve">Консультации </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12</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iCs/>
                <w:lang w:val="en-US" w:eastAsia="nl-NL"/>
              </w:rPr>
            </w:pPr>
            <w:r w:rsidRPr="008467F3">
              <w:rPr>
                <w:rFonts w:ascii="Times New Roman" w:hAnsi="Times New Roman" w:cs="Times New Roman"/>
                <w:b/>
                <w:iCs/>
                <w:lang w:val="en-US" w:eastAsia="nl-NL"/>
              </w:rPr>
              <w:t>Всего</w:t>
            </w:r>
          </w:p>
        </w:tc>
        <w:tc>
          <w:tcPr>
            <w:tcW w:w="486" w:type="pct"/>
            <w:tcBorders>
              <w:top w:val="single" w:sz="4" w:space="0" w:color="auto"/>
              <w:left w:val="single" w:sz="4" w:space="0" w:color="auto"/>
              <w:bottom w:val="single" w:sz="4" w:space="0" w:color="auto"/>
              <w:right w:val="single" w:sz="4" w:space="0" w:color="auto"/>
            </w:tcBorders>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156</w:t>
            </w:r>
          </w:p>
        </w:tc>
        <w:tc>
          <w:tcPr>
            <w:tcW w:w="631" w:type="pct"/>
            <w:tcBorders>
              <w:top w:val="single" w:sz="4" w:space="0" w:color="auto"/>
              <w:left w:val="single" w:sz="4" w:space="0" w:color="auto"/>
              <w:bottom w:val="single" w:sz="4" w:space="0" w:color="auto"/>
              <w:right w:val="single" w:sz="4" w:space="0" w:color="auto"/>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611"/>
        <w:gridCol w:w="3517"/>
      </w:tblGrid>
      <w:tr w:rsidR="008467F3" w:rsidRPr="008467F3" w:rsidTr="001C60E5">
        <w:trPr>
          <w:cantSplit/>
          <w:trHeight w:val="558"/>
        </w:trPr>
        <w:tc>
          <w:tcPr>
            <w:tcW w:w="1358"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
                <w:iCs/>
                <w:lang w:eastAsia="nl-NL"/>
              </w:rPr>
            </w:pPr>
            <w:r w:rsidRPr="008467F3">
              <w:rPr>
                <w:rFonts w:ascii="Times New Roman" w:hAnsi="Times New Roman" w:cs="Times New Roman"/>
                <w:b/>
                <w:iCs/>
                <w:lang w:eastAsia="nl-NL"/>
              </w:rPr>
              <w:t>Код и наименование формируемых компетенций</w:t>
            </w:r>
          </w:p>
        </w:tc>
        <w:tc>
          <w:tcPr>
            <w:tcW w:w="3642" w:type="pct"/>
            <w:gridSpan w:val="2"/>
            <w:vAlign w:val="center"/>
          </w:tcPr>
          <w:p w:rsidR="008467F3" w:rsidRPr="008467F3" w:rsidRDefault="008467F3" w:rsidP="008467F3">
            <w:pPr>
              <w:widowControl w:val="0"/>
              <w:spacing w:after="0" w:line="240" w:lineRule="auto"/>
              <w:jc w:val="both"/>
              <w:rPr>
                <w:rFonts w:ascii="Times New Roman" w:hAnsi="Times New Roman" w:cs="Times New Roman"/>
                <w:b/>
                <w:iCs/>
                <w:lang w:val="en-US" w:eastAsia="nl-NL"/>
              </w:rPr>
            </w:pPr>
            <w:r w:rsidRPr="008467F3">
              <w:rPr>
                <w:rFonts w:ascii="Times New Roman" w:hAnsi="Times New Roman" w:cs="Times New Roman"/>
                <w:b/>
                <w:iCs/>
                <w:lang w:val="en-US" w:eastAsia="nl-NL"/>
              </w:rPr>
              <w:t>Планируемые результаты освоения дисциплины</w:t>
            </w:r>
          </w:p>
        </w:tc>
      </w:tr>
      <w:tr w:rsidR="008467F3" w:rsidRPr="008467F3" w:rsidTr="001C60E5">
        <w:trPr>
          <w:cantSplit/>
          <w:trHeight w:val="424"/>
        </w:trPr>
        <w:tc>
          <w:tcPr>
            <w:tcW w:w="1358" w:type="pct"/>
            <w:vMerge/>
            <w:vAlign w:val="center"/>
          </w:tcPr>
          <w:p w:rsidR="008467F3" w:rsidRPr="008467F3" w:rsidRDefault="008467F3" w:rsidP="008467F3">
            <w:pPr>
              <w:widowControl w:val="0"/>
              <w:spacing w:after="0" w:line="240" w:lineRule="auto"/>
              <w:jc w:val="both"/>
              <w:rPr>
                <w:rFonts w:ascii="Times New Roman" w:hAnsi="Times New Roman" w:cs="Times New Roman"/>
                <w:b/>
                <w:iCs/>
                <w:lang w:val="en-US" w:eastAsia="nl-NL"/>
              </w:rPr>
            </w:pPr>
          </w:p>
        </w:tc>
        <w:tc>
          <w:tcPr>
            <w:tcW w:w="1845" w:type="pct"/>
            <w:vAlign w:val="center"/>
          </w:tcPr>
          <w:p w:rsidR="008467F3" w:rsidRPr="008467F3" w:rsidRDefault="008467F3" w:rsidP="008467F3">
            <w:pPr>
              <w:widowControl w:val="0"/>
              <w:spacing w:after="0" w:line="240" w:lineRule="auto"/>
              <w:jc w:val="both"/>
              <w:rPr>
                <w:rFonts w:ascii="Times New Roman" w:hAnsi="Times New Roman" w:cs="Times New Roman"/>
                <w:b/>
                <w:iCs/>
                <w:lang w:val="en-US" w:eastAsia="nl-NL"/>
              </w:rPr>
            </w:pPr>
            <w:r w:rsidRPr="008467F3">
              <w:rPr>
                <w:rFonts w:ascii="Times New Roman" w:hAnsi="Times New Roman" w:cs="Times New Roman"/>
                <w:b/>
                <w:iCs/>
                <w:lang w:val="en-US" w:eastAsia="nl-NL"/>
              </w:rPr>
              <w:t>Общие</w:t>
            </w:r>
            <w:r w:rsidRPr="008467F3">
              <w:rPr>
                <w:rFonts w:ascii="Times New Roman" w:hAnsi="Times New Roman" w:cs="Times New Roman"/>
                <w:b/>
                <w:iCs/>
                <w:vertAlign w:val="superscript"/>
                <w:lang w:val="en-US" w:eastAsia="nl-NL"/>
              </w:rPr>
              <w:footnoteReference w:id="19"/>
            </w:r>
          </w:p>
        </w:tc>
        <w:tc>
          <w:tcPr>
            <w:tcW w:w="1797" w:type="pct"/>
            <w:vAlign w:val="center"/>
          </w:tcPr>
          <w:p w:rsidR="008467F3" w:rsidRPr="008467F3" w:rsidRDefault="008467F3" w:rsidP="008467F3">
            <w:pPr>
              <w:widowControl w:val="0"/>
              <w:spacing w:after="0" w:line="240" w:lineRule="auto"/>
              <w:jc w:val="both"/>
              <w:rPr>
                <w:rFonts w:ascii="Times New Roman" w:hAnsi="Times New Roman" w:cs="Times New Roman"/>
                <w:b/>
                <w:iCs/>
                <w:lang w:val="en-US" w:eastAsia="nl-NL"/>
              </w:rPr>
            </w:pPr>
            <w:r w:rsidRPr="008467F3">
              <w:rPr>
                <w:rFonts w:ascii="Times New Roman" w:hAnsi="Times New Roman" w:cs="Times New Roman"/>
                <w:b/>
                <w:iCs/>
                <w:lang w:val="en-US" w:eastAsia="nl-NL"/>
              </w:rPr>
              <w:t>Дисциплинарные</w:t>
            </w:r>
            <w:r w:rsidRPr="008467F3">
              <w:rPr>
                <w:rFonts w:ascii="Times New Roman" w:hAnsi="Times New Roman" w:cs="Times New Roman"/>
                <w:b/>
                <w:iCs/>
                <w:vertAlign w:val="superscript"/>
                <w:lang w:val="en-US" w:eastAsia="nl-NL"/>
              </w:rPr>
              <w:footnoteReference w:id="20"/>
            </w:r>
          </w:p>
        </w:tc>
      </w:tr>
      <w:tr w:rsidR="008467F3" w:rsidRPr="008467F3" w:rsidTr="001C60E5">
        <w:trPr>
          <w:trHeight w:val="1124"/>
        </w:trPr>
        <w:tc>
          <w:tcPr>
            <w:tcW w:w="1358" w:type="pct"/>
            <w:tcBorders>
              <w:bottom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iCs/>
                <w:lang w:eastAsia="nl-NL"/>
              </w:rPr>
              <w:lastRenderedPageBreak/>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готовность к труду, осознание ценности мастерства, трудолюбие;</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развивать креативное мышление при решении жизненных проблем</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б)</w:t>
            </w:r>
            <w:r w:rsidRPr="008467F3">
              <w:rPr>
                <w:rFonts w:ascii="Times New Roman" w:hAnsi="Times New Roman" w:cs="Times New Roman"/>
                <w:bCs/>
                <w:lang w:val="en-US" w:eastAsia="nl-NL"/>
              </w:rPr>
              <w:t> </w:t>
            </w:r>
            <w:r w:rsidRPr="008467F3">
              <w:rPr>
                <w:rFonts w:ascii="Times New Roman" w:hAnsi="Times New Roman" w:cs="Times New Roman"/>
                <w:bCs/>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lang w:eastAsia="nl-NL"/>
              </w:rPr>
            </w:pPr>
            <w:r w:rsidRPr="008467F3">
              <w:rPr>
                <w:rFonts w:ascii="Times New Roman" w:hAnsi="Times New Roman" w:cs="Times New Roman"/>
                <w:bCs/>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уметь интегрировать знания из разных предметных областей;</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lastRenderedPageBreak/>
              <w:t>- выдвигать новые идеи, предлагать оригинальные подходы и решения;</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способность их использования в познавательной и социальной практике </w:t>
            </w:r>
          </w:p>
        </w:tc>
        <w:tc>
          <w:tcPr>
            <w:tcW w:w="1797"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467F3" w:rsidRPr="008467F3" w:rsidTr="001C60E5">
        <w:trPr>
          <w:trHeight w:val="696"/>
        </w:trPr>
        <w:tc>
          <w:tcPr>
            <w:tcW w:w="1358"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iCs/>
                <w:lang w:eastAsia="nl-NL"/>
              </w:rPr>
              <w:t xml:space="preserve">ОК 04. </w:t>
            </w:r>
            <w:r w:rsidRPr="008467F3">
              <w:rPr>
                <w:rFonts w:ascii="Times New Roman" w:hAnsi="Times New Roman" w:cs="Times New Roman"/>
                <w:bCs/>
                <w:lang w:eastAsia="nl-NL"/>
              </w:rPr>
              <w:t>Эффективно взаимодействовать и работать в коллективе и команде</w:t>
            </w:r>
          </w:p>
        </w:tc>
        <w:tc>
          <w:tcPr>
            <w:tcW w:w="1845"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б)</w:t>
            </w:r>
            <w:r w:rsidRPr="008467F3">
              <w:rPr>
                <w:rFonts w:ascii="Times New Roman" w:hAnsi="Times New Roman" w:cs="Times New Roman"/>
                <w:bCs/>
                <w:lang w:val="en-US" w:eastAsia="nl-NL"/>
              </w:rPr>
              <w:t> </w:t>
            </w:r>
            <w:r w:rsidRPr="008467F3">
              <w:rPr>
                <w:rFonts w:ascii="Times New Roman" w:hAnsi="Times New Roman" w:cs="Times New Roman"/>
                <w:bCs/>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г)</w:t>
            </w:r>
            <w:r w:rsidRPr="008467F3">
              <w:rPr>
                <w:rFonts w:ascii="Times New Roman" w:hAnsi="Times New Roman" w:cs="Times New Roman"/>
                <w:bCs/>
                <w:lang w:val="en-US" w:eastAsia="nl-NL"/>
              </w:rPr>
              <w:t> </w:t>
            </w:r>
            <w:r w:rsidRPr="008467F3">
              <w:rPr>
                <w:rFonts w:ascii="Times New Roman" w:hAnsi="Times New Roman" w:cs="Times New Roman"/>
                <w:bCs/>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bCs/>
                <w:iCs/>
                <w:lang w:eastAsia="nl-NL"/>
              </w:rPr>
            </w:pPr>
            <w:r w:rsidRPr="008467F3">
              <w:rPr>
                <w:rFonts w:ascii="Times New Roman" w:hAnsi="Times New Roman" w:cs="Times New Roman"/>
                <w:bCs/>
                <w:lang w:eastAsia="nl-NL"/>
              </w:rPr>
              <w:t>- развивать способность понимать мир с позиции другого человека</w:t>
            </w:r>
          </w:p>
        </w:tc>
        <w:tc>
          <w:tcPr>
            <w:tcW w:w="1797"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467F3" w:rsidRPr="008467F3" w:rsidRDefault="008467F3" w:rsidP="008467F3">
            <w:pPr>
              <w:widowControl w:val="0"/>
              <w:spacing w:after="0" w:line="240" w:lineRule="auto"/>
              <w:jc w:val="both"/>
              <w:rPr>
                <w:rFonts w:ascii="Times New Roman" w:hAnsi="Times New Roman" w:cs="Times New Roman"/>
                <w:bCs/>
                <w:iCs/>
                <w:lang w:eastAsia="nl-NL"/>
              </w:rPr>
            </w:pPr>
            <w:r w:rsidRPr="008467F3">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467F3" w:rsidRPr="008467F3" w:rsidTr="001C60E5">
        <w:trPr>
          <w:trHeight w:val="838"/>
        </w:trPr>
        <w:tc>
          <w:tcPr>
            <w:tcW w:w="1358"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iCs/>
                <w:lang w:eastAsia="nl-NL"/>
              </w:rPr>
              <w:t xml:space="preserve">ОК 08 </w:t>
            </w:r>
            <w:r w:rsidRPr="008467F3">
              <w:rPr>
                <w:rFonts w:ascii="Times New Roman" w:hAnsi="Times New Roman" w:cs="Times New Roman"/>
                <w:bCs/>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готовность к саморазвитию, самостоятельности и самоопределению;</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наличие мотивации к обучению и личностному развитию;</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В части физического воспитания: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сформированность здорового и безопасного образа жизни, ответственного отношения к своему здоровью;</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потребность в физическом совершенствовании, занятиях спортивно-оздоровительной деятельностью;</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lastRenderedPageBreak/>
              <w:t>- активное неприятие вредных привычек и иных форм причинения вреда физическому и психическому здоровью;</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а)</w:t>
            </w:r>
            <w:r w:rsidRPr="008467F3">
              <w:rPr>
                <w:rFonts w:ascii="Times New Roman" w:hAnsi="Times New Roman" w:cs="Times New Roman"/>
                <w:bCs/>
                <w:lang w:val="en-US" w:eastAsia="nl-NL"/>
              </w:rPr>
              <w:t> </w:t>
            </w:r>
            <w:r w:rsidRPr="008467F3">
              <w:rPr>
                <w:rFonts w:ascii="Times New Roman" w:hAnsi="Times New Roman" w:cs="Times New Roman"/>
                <w:bCs/>
                <w:lang w:eastAsia="nl-NL"/>
              </w:rPr>
              <w:t>самоорганизация:</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самостоятельно составлять план решения проблемы с учетом имеющихся ресурсов, собственных возможностей и предпочтений;</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давать оценку новым ситуациям;</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расширять рамки учебного предмета на основе личных предпочтений;</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делать осознанный выбор, аргументировать его, брать ответственность за решение;</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оценивать приобретенный опыт;</w:t>
            </w:r>
            <w:r w:rsidRPr="008467F3">
              <w:rPr>
                <w:rFonts w:ascii="Times New Roman" w:hAnsi="Times New Roman" w:cs="Times New Roman"/>
                <w:bCs/>
                <w:iCs/>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xml:space="preserve">- владеть современными технологиями укрепления и сохранения здоровья, поддержания работоспособности, </w:t>
            </w:r>
            <w:r w:rsidRPr="008467F3">
              <w:rPr>
                <w:rFonts w:ascii="Times New Roman" w:hAnsi="Times New Roman" w:cs="Times New Roman"/>
                <w:bCs/>
                <w:lang w:eastAsia="nl-NL"/>
              </w:rPr>
              <w:lastRenderedPageBreak/>
              <w:t>профилактики заболеваний, связанных с учебной и производственной деятельностью;</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467F3" w:rsidRPr="008467F3" w:rsidRDefault="008467F3" w:rsidP="008467F3">
            <w:pPr>
              <w:widowControl w:val="0"/>
              <w:spacing w:after="0" w:line="240" w:lineRule="auto"/>
              <w:jc w:val="both"/>
              <w:rPr>
                <w:rFonts w:ascii="Times New Roman" w:hAnsi="Times New Roman" w:cs="Times New Roman"/>
                <w:bCs/>
                <w:lang w:eastAsia="nl-NL"/>
              </w:rPr>
            </w:pPr>
            <w:r w:rsidRPr="008467F3">
              <w:rPr>
                <w:rFonts w:ascii="Times New Roman" w:hAnsi="Times New Roman" w:cs="Times New Roman"/>
                <w:bCs/>
                <w:lang w:eastAsia="nl-NL"/>
              </w:rPr>
              <w:t>- иметь положительную динамику в развитии основных физических качеств (силы, быстроты, выносливости, гибкости и ловкости)</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36"/>
        <w:gridCol w:w="4826"/>
        <w:gridCol w:w="1260"/>
        <w:gridCol w:w="1664"/>
      </w:tblGrid>
      <w:tr w:rsidR="008467F3" w:rsidRPr="008467F3" w:rsidTr="001C60E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en-US"/>
              </w:rPr>
              <w:t>0</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en-US"/>
              </w:rPr>
              <w:t>Объем часов</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en-US"/>
              </w:rPr>
              <w:t>Формируемые компетенции</w:t>
            </w:r>
          </w:p>
        </w:tc>
      </w:tr>
      <w:tr w:rsidR="008467F3" w:rsidRPr="008467F3" w:rsidTr="001C60E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3</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w:t>
            </w:r>
          </w:p>
        </w:tc>
      </w:tr>
      <w:tr w:rsidR="008467F3" w:rsidRPr="008467F3" w:rsidTr="001C60E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Раздел 1</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Физическая культура, как часть культуры общества и человека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lang w:val="en-US" w:eastAsia="nl-NL"/>
              </w:rPr>
              <w:t>ОК 08</w:t>
            </w: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lang w:eastAsia="nl-NL"/>
              </w:rPr>
              <w:t>Тема 1.1</w:t>
            </w:r>
            <w:r w:rsidRPr="008467F3">
              <w:rPr>
                <w:rFonts w:ascii="Times New Roman" w:hAnsi="Times New Roman" w:cs="Times New Roman"/>
                <w:i/>
                <w:lang w:eastAsia="nl-NL"/>
              </w:rPr>
              <w:t xml:space="preserve"> </w:t>
            </w:r>
            <w:r w:rsidRPr="008467F3">
              <w:rPr>
                <w:rFonts w:ascii="Times New Roman" w:hAnsi="Times New Roman" w:cs="Times New Roman"/>
                <w:bCs/>
                <w:lang w:eastAsia="nl-NL"/>
              </w:rPr>
              <w:t>Современное состояние физической культуры и спорта</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lang w:eastAsia="nl-NL"/>
              </w:rPr>
              <w:t>1</w:t>
            </w:r>
            <w:r w:rsidRPr="008467F3">
              <w:rPr>
                <w:rFonts w:ascii="Times New Roman" w:hAnsi="Times New Roman" w:cs="Times New Roman"/>
                <w:b/>
                <w:bCs/>
                <w:lang w:eastAsia="nl-NL"/>
              </w:rPr>
              <w:t xml:space="preserve">. </w:t>
            </w:r>
            <w:r w:rsidRPr="008467F3">
              <w:rPr>
                <w:rFonts w:ascii="Times New Roman" w:hAnsi="Times New Roman" w:cs="Times New Roman"/>
                <w:bCs/>
                <w:lang w:eastAsia="nl-NL"/>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 ЛР 9</w:t>
            </w:r>
          </w:p>
        </w:tc>
      </w:tr>
      <w:tr w:rsidR="008467F3" w:rsidRPr="008467F3" w:rsidTr="001C60E5">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lang w:eastAsia="nl-NL"/>
              </w:rPr>
              <w:t>2.</w:t>
            </w:r>
            <w:r w:rsidRPr="008467F3">
              <w:rPr>
                <w:rFonts w:ascii="Times New Roman" w:hAnsi="Times New Roman" w:cs="Times New Roman"/>
                <w:bCs/>
                <w:i/>
                <w:lang w:eastAsia="nl-NL"/>
              </w:rPr>
              <w:t xml:space="preserve"> </w:t>
            </w:r>
            <w:r w:rsidRPr="008467F3">
              <w:rPr>
                <w:rFonts w:ascii="Times New Roman" w:hAnsi="Times New Roman" w:cs="Times New Roman"/>
                <w:bCs/>
                <w:lang w:eastAsia="en-US"/>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w:t>
            </w:r>
            <w:r w:rsidRPr="008467F3">
              <w:rPr>
                <w:rFonts w:ascii="Times New Roman" w:hAnsi="Times New Roman" w:cs="Times New Roman"/>
                <w:bCs/>
                <w:lang w:val="en-US" w:eastAsia="en-US"/>
              </w:rPr>
              <w:t>Характеристика нормативных требований для обучающихся СПО</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36"/>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
                <w:lang w:eastAsia="nl-NL"/>
              </w:rPr>
            </w:pPr>
            <w:r w:rsidRPr="008467F3">
              <w:rPr>
                <w:rFonts w:ascii="Times New Roman" w:hAnsi="Times New Roman" w:cs="Times New Roman"/>
                <w:b/>
                <w:bCs/>
                <w:lang w:eastAsia="nl-NL"/>
              </w:rPr>
              <w:t>Тема 1.2</w:t>
            </w:r>
            <w:r w:rsidRPr="008467F3">
              <w:rPr>
                <w:rFonts w:ascii="Times New Roman" w:hAnsi="Times New Roman" w:cs="Times New Roman"/>
                <w:bCs/>
                <w:lang w:eastAsia="nl-NL"/>
              </w:rPr>
              <w:t xml:space="preserve"> Здоровье и здоровый образ </w:t>
            </w:r>
            <w:r w:rsidRPr="008467F3">
              <w:rPr>
                <w:rFonts w:ascii="Times New Roman" w:hAnsi="Times New Roman" w:cs="Times New Roman"/>
                <w:bCs/>
                <w:lang w:eastAsia="nl-NL"/>
              </w:rPr>
              <w:lastRenderedPageBreak/>
              <w:t>жизни</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vertAlign w:val="superscript"/>
                <w:lang w:val="en-US" w:eastAsia="nl-NL"/>
              </w:rPr>
            </w:pPr>
            <w:r w:rsidRPr="008467F3">
              <w:rPr>
                <w:rFonts w:ascii="Times New Roman" w:hAnsi="Times New Roman" w:cs="Times New Roman"/>
                <w:lang w:val="en-US" w:eastAsia="nl-NL"/>
              </w:rPr>
              <w:t>ОК 08, ЛР 9</w:t>
            </w: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Cs/>
                <w:lang w:eastAsia="en-US"/>
              </w:rPr>
              <w:t>1. Понятие «здоровье» (</w:t>
            </w:r>
            <w:r w:rsidRPr="008467F3">
              <w:rPr>
                <w:rFonts w:ascii="Times New Roman" w:hAnsi="Times New Roman" w:cs="Times New Roman"/>
                <w:lang w:eastAsia="en-US"/>
              </w:rPr>
              <w:t xml:space="preserve">физическое, </w:t>
            </w:r>
            <w:r w:rsidRPr="008467F3">
              <w:rPr>
                <w:rFonts w:ascii="Times New Roman" w:hAnsi="Times New Roman" w:cs="Times New Roman"/>
                <w:lang w:eastAsia="en-US"/>
              </w:rPr>
              <w:lastRenderedPageBreak/>
              <w:t>психическое, социальное). Факторы, определяющие здоровье. Психосоматические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vertAlign w:val="superscript"/>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lang w:eastAsia="nl-NL"/>
              </w:rPr>
              <w:t xml:space="preserve">2. </w:t>
            </w:r>
            <w:r w:rsidRPr="008467F3">
              <w:rPr>
                <w:rFonts w:ascii="Times New Roman" w:hAnsi="Times New Roman" w:cs="Times New Roman"/>
                <w:bCs/>
                <w:lang w:eastAsia="nl-NL"/>
              </w:rPr>
              <w:t>Понятие «</w:t>
            </w:r>
            <w:r w:rsidRPr="008467F3">
              <w:rPr>
                <w:rFonts w:ascii="Times New Roman" w:hAnsi="Times New Roman" w:cs="Times New Roman"/>
                <w:bCs/>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vertAlign w:val="superscript"/>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3. Влияние двигательной активности на здоровье. Оздоровительное воздействие физических упражнений на организм занимающихся.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Двигательная рекреация и ее роль в организации здорового образа жизни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vertAlign w:val="superscript"/>
                <w:lang w:eastAsia="nl-NL"/>
              </w:rPr>
            </w:pPr>
          </w:p>
        </w:tc>
      </w:tr>
      <w:tr w:rsidR="008467F3" w:rsidRPr="008467F3" w:rsidTr="001C60E5">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1.3</w:t>
            </w:r>
            <w:r w:rsidRPr="008467F3">
              <w:rPr>
                <w:rFonts w:ascii="Times New Roman" w:hAnsi="Times New Roman" w:cs="Times New Roman"/>
                <w:bCs/>
                <w:i/>
                <w:lang w:eastAsia="nl-NL"/>
              </w:rPr>
              <w:t xml:space="preserve"> </w:t>
            </w:r>
            <w:r w:rsidRPr="008467F3">
              <w:rPr>
                <w:rFonts w:ascii="Times New Roman" w:hAnsi="Times New Roman" w:cs="Times New Roman"/>
                <w:bCs/>
                <w:lang w:eastAsia="en-US"/>
              </w:rPr>
              <w:t>Современные системы и технологии укрепления и сохранения здоровья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i/>
                <w:iCs/>
                <w:lang w:eastAsia="nl-NL"/>
              </w:rPr>
            </w:pPr>
            <w:r w:rsidRPr="008467F3">
              <w:rPr>
                <w:rFonts w:ascii="Times New Roman" w:hAnsi="Times New Roman" w:cs="Times New Roman"/>
                <w:bCs/>
                <w:iCs/>
                <w:lang w:eastAsia="nl-NL"/>
              </w:rPr>
              <w:t xml:space="preserve">Современное представление о современных системах и технологиях укрепления и сохранения здоровья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i/>
                <w:iCs/>
                <w:lang w:eastAsia="nl-NL"/>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2.</w:t>
            </w:r>
            <w:r w:rsidRPr="008467F3">
              <w:rPr>
                <w:rFonts w:ascii="Times New Roman" w:hAnsi="Times New Roman" w:cs="Times New Roman"/>
                <w:bCs/>
                <w:lang w:eastAsia="nl-NL"/>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1.4</w:t>
            </w:r>
            <w:r w:rsidRPr="008467F3">
              <w:rPr>
                <w:rFonts w:ascii="Times New Roman" w:hAnsi="Times New Roman" w:cs="Times New Roman"/>
                <w:bCs/>
                <w:i/>
                <w:lang w:eastAsia="en-US"/>
              </w:rPr>
              <w:t xml:space="preserve"> </w:t>
            </w:r>
            <w:r w:rsidRPr="008467F3">
              <w:rPr>
                <w:rFonts w:ascii="Times New Roman" w:hAnsi="Times New Roman" w:cs="Times New Roman"/>
                <w:bCs/>
                <w:lang w:eastAsia="en-US"/>
              </w:rPr>
              <w:t xml:space="preserve">Основы методики самостоятельных занятий оздоровительной физической культурой и самоконтроль </w:t>
            </w:r>
            <w:r w:rsidRPr="008467F3">
              <w:rPr>
                <w:rFonts w:ascii="Times New Roman" w:hAnsi="Times New Roman" w:cs="Times New Roman"/>
                <w:bCs/>
                <w:lang w:eastAsia="nl-NL"/>
              </w:rPr>
              <w:t>за индивидуальными показателями здоровья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 ЛР 6</w:t>
            </w:r>
          </w:p>
        </w:tc>
      </w:tr>
      <w:tr w:rsidR="008467F3" w:rsidRPr="008467F3" w:rsidTr="001C60E5">
        <w:trPr>
          <w:trHeight w:val="59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1.Формы организации самостоятельных занятий оздоровительной физической культурой и их особенности;</w:t>
            </w:r>
            <w:r w:rsidRPr="008467F3">
              <w:rPr>
                <w:rFonts w:ascii="Times New Roman" w:hAnsi="Times New Roman" w:cs="Times New Roman"/>
                <w:iCs/>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nil"/>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iCs/>
                <w:lang w:eastAsia="en-US"/>
              </w:rPr>
            </w:pPr>
            <w:r w:rsidRPr="008467F3">
              <w:rPr>
                <w:rFonts w:ascii="Times New Roman" w:hAnsi="Times New Roman" w:cs="Times New Roman"/>
                <w:lang w:eastAsia="en-US"/>
              </w:rPr>
              <w:t xml:space="preserve">2. Организация занятий физическими упражнениями различной направленности: </w:t>
            </w:r>
            <w:r w:rsidRPr="008467F3">
              <w:rPr>
                <w:rFonts w:ascii="Times New Roman" w:hAnsi="Times New Roman" w:cs="Times New Roman"/>
                <w:iCs/>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8467F3">
              <w:rPr>
                <w:rFonts w:ascii="Times New Roman" w:hAnsi="Times New Roman" w:cs="Times New Roman"/>
                <w:lang w:eastAsia="en-US"/>
              </w:rPr>
              <w:t xml:space="preserve"> 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nil"/>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 xml:space="preserve">3. Основные принципы построения самостоятельных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en-US"/>
              </w:rPr>
              <w:t xml:space="preserve">3. Самоконтроль </w:t>
            </w:r>
            <w:r w:rsidRPr="008467F3">
              <w:rPr>
                <w:rFonts w:ascii="Times New Roman" w:hAnsi="Times New Roman" w:cs="Times New Roman"/>
                <w:bCs/>
                <w:lang w:eastAsia="en-US"/>
              </w:rPr>
              <w:t xml:space="preserve">за индивидуальными показателями </w:t>
            </w:r>
            <w:r w:rsidRPr="008467F3">
              <w:rPr>
                <w:rFonts w:ascii="Times New Roman" w:hAnsi="Times New Roman" w:cs="Times New Roman"/>
                <w:lang w:eastAsia="en-US"/>
              </w:rPr>
              <w:t xml:space="preserve">физического развития, умственной и физической работоспособностью, </w:t>
            </w:r>
            <w:r w:rsidRPr="008467F3">
              <w:rPr>
                <w:rFonts w:ascii="Times New Roman" w:hAnsi="Times New Roman" w:cs="Times New Roman"/>
                <w:bCs/>
                <w:lang w:eastAsia="en-US"/>
              </w:rPr>
              <w:t>индивидуальными показателями</w:t>
            </w:r>
            <w:r w:rsidRPr="008467F3">
              <w:rPr>
                <w:rFonts w:ascii="Times New Roman" w:hAnsi="Times New Roman" w:cs="Times New Roman"/>
                <w:lang w:eastAsia="en-US"/>
              </w:rPr>
              <w:t xml:space="preserve"> физической подготовленности. </w:t>
            </w:r>
            <w:r w:rsidRPr="008467F3">
              <w:rPr>
                <w:rFonts w:ascii="Times New Roman" w:hAnsi="Times New Roman" w:cs="Times New Roman"/>
                <w:lang w:val="en-US" w:eastAsia="en-US"/>
              </w:rPr>
              <w:t>Дневник самоконтроля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en-US"/>
              </w:rPr>
              <w:t>4. Физические качества, средства их совершенствования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68"/>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en-US"/>
              </w:rPr>
            </w:pPr>
            <w:r w:rsidRPr="008467F3">
              <w:rPr>
                <w:rFonts w:ascii="Times New Roman" w:hAnsi="Times New Roman" w:cs="Times New Roman"/>
                <w:b/>
                <w:lang w:val="en-US"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i/>
                <w:lang w:val="en-US" w:eastAsia="nl-NL"/>
              </w:rPr>
            </w:pPr>
          </w:p>
        </w:tc>
      </w:tr>
      <w:tr w:rsidR="008467F3" w:rsidRPr="008467F3" w:rsidTr="001C60E5">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iCs/>
                <w:lang w:eastAsia="en-US"/>
              </w:rPr>
              <w:t>Тема 1.5</w:t>
            </w:r>
            <w:r w:rsidRPr="008467F3">
              <w:rPr>
                <w:rFonts w:ascii="Times New Roman" w:hAnsi="Times New Roman" w:cs="Times New Roman"/>
                <w:bCs/>
                <w:iCs/>
                <w:lang w:eastAsia="en-US"/>
              </w:rPr>
              <w:t xml:space="preserve"> Физическая культура в режиме </w:t>
            </w:r>
            <w:r w:rsidRPr="008467F3">
              <w:rPr>
                <w:rFonts w:ascii="Times New Roman" w:hAnsi="Times New Roman" w:cs="Times New Roman"/>
                <w:bCs/>
                <w:iCs/>
                <w:lang w:eastAsia="en-US"/>
              </w:rPr>
              <w:lastRenderedPageBreak/>
              <w:t>трудового дня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i/>
                <w:iCs/>
                <w:lang w:val="en-US" w:eastAsia="nl-NL"/>
              </w:rPr>
            </w:pPr>
            <w:r w:rsidRPr="008467F3">
              <w:rPr>
                <w:rFonts w:ascii="Times New Roman" w:hAnsi="Times New Roman" w:cs="Times New Roman"/>
                <w:b/>
                <w:i/>
                <w:lang w:val="en-US" w:eastAsia="nl-NL"/>
              </w:rPr>
              <w:t>ПК1.2.</w:t>
            </w: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Cs/>
                <w:iCs/>
                <w:lang w:eastAsia="nl-NL"/>
              </w:rPr>
              <w:t>1. Зоны риска физического здоровья</w:t>
            </w:r>
            <w:r w:rsidRPr="008467F3">
              <w:rPr>
                <w:rFonts w:ascii="Times New Roman" w:hAnsi="Times New Roman" w:cs="Times New Roman"/>
                <w:bCs/>
                <w:lang w:eastAsia="nl-NL"/>
              </w:rPr>
              <w:t xml:space="preserve"> в профессиональной деятельности.</w:t>
            </w:r>
            <w:r w:rsidRPr="008467F3">
              <w:rPr>
                <w:rFonts w:ascii="Times New Roman" w:hAnsi="Times New Roman" w:cs="Times New Roman"/>
                <w:bCs/>
                <w:iCs/>
                <w:lang w:eastAsia="nl-NL"/>
              </w:rPr>
              <w:t xml:space="preserve"> Рациональная </w:t>
            </w:r>
            <w:r w:rsidRPr="008467F3">
              <w:rPr>
                <w:rFonts w:ascii="Times New Roman" w:hAnsi="Times New Roman" w:cs="Times New Roman"/>
                <w:bCs/>
                <w:iCs/>
                <w:lang w:eastAsia="nl-NL"/>
              </w:rPr>
              <w:lastRenderedPageBreak/>
              <w:t xml:space="preserve">организация труда, факторы сохранения и укрепления здоровья, профилактика переутомления. </w:t>
            </w:r>
            <w:r w:rsidRPr="008467F3">
              <w:rPr>
                <w:rFonts w:ascii="Times New Roman" w:eastAsia="Calibri" w:hAnsi="Times New Roman" w:cs="Times New Roman"/>
                <w:spacing w:val="-9"/>
                <w:lang w:eastAsia="en-US"/>
              </w:rPr>
              <w:t>Составление профессиограммы. Определение принадлежности выбранной профессии/профессии к группе труда</w:t>
            </w:r>
            <w:r w:rsidRPr="008467F3">
              <w:rPr>
                <w:rFonts w:ascii="Times New Roman" w:hAnsi="Times New Roman" w:cs="Times New Roman"/>
                <w:iCs/>
                <w:lang w:eastAsia="nl-NL"/>
              </w:rPr>
              <w:t xml:space="preserve">. </w:t>
            </w:r>
            <w:r w:rsidRPr="008467F3">
              <w:rPr>
                <w:rFonts w:ascii="Times New Roman" w:hAnsi="Times New Roman" w:cs="Times New Roman"/>
                <w:iCs/>
                <w:lang w:val="en-US" w:eastAsia="nl-NL"/>
              </w:rPr>
              <w:t>Подбор физических упражнений для проведения производственной гимнастики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i/>
                <w:iCs/>
                <w:lang w:val="en-US" w:eastAsia="nl-NL"/>
              </w:rPr>
            </w:pPr>
          </w:p>
        </w:tc>
      </w:tr>
      <w:tr w:rsidR="008467F3" w:rsidRPr="008467F3" w:rsidTr="001C60E5">
        <w:trPr>
          <w:trHeight w:val="20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
                <w:bCs/>
                <w:iCs/>
                <w:lang w:eastAsia="nl-NL"/>
              </w:rPr>
              <w:t xml:space="preserve">Тема 1.6 </w:t>
            </w:r>
            <w:r w:rsidRPr="008467F3">
              <w:rPr>
                <w:rFonts w:ascii="Times New Roman" w:hAnsi="Times New Roman" w:cs="Times New Roman"/>
                <w:bCs/>
                <w:iCs/>
                <w:lang w:eastAsia="nl-NL"/>
              </w:rPr>
              <w:t>Профессионально-прикладная физическая подготовка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i/>
                <w:iCs/>
                <w:lang w:val="en-US" w:eastAsia="nl-NL"/>
              </w:rPr>
            </w:pPr>
            <w:r w:rsidRPr="008467F3">
              <w:rPr>
                <w:rFonts w:ascii="Times New Roman" w:hAnsi="Times New Roman" w:cs="Times New Roman"/>
                <w:b/>
                <w:i/>
                <w:lang w:val="en-US" w:eastAsia="nl-NL"/>
              </w:rPr>
              <w:t>ПК1.2.</w:t>
            </w: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i/>
                <w:iCs/>
                <w:lang w:eastAsia="nl-NL"/>
              </w:rPr>
            </w:pPr>
          </w:p>
        </w:tc>
      </w:tr>
      <w:tr w:rsidR="008467F3" w:rsidRPr="008467F3" w:rsidTr="001C60E5">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iCs/>
                <w:lang w:eastAsia="nl-NL"/>
              </w:rPr>
              <w:t>2. Определение значимых физических и личностных качеств с учётом специфики получаемой профессии/профессии; о</w:t>
            </w:r>
            <w:r w:rsidRPr="008467F3">
              <w:rPr>
                <w:rFonts w:ascii="Times New Roman" w:hAnsi="Times New Roman" w:cs="Times New Roman"/>
                <w:iCs/>
                <w:lang w:eastAsia="nl-NL"/>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i/>
                <w:iCs/>
                <w:lang w:eastAsia="nl-NL"/>
              </w:rPr>
            </w:pPr>
          </w:p>
        </w:tc>
      </w:tr>
      <w:tr w:rsidR="008467F3" w:rsidRPr="008467F3" w:rsidTr="001C60E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bCs/>
                <w:lang w:val="en-US" w:eastAsia="nl-NL"/>
              </w:rPr>
              <w:t>Раздел № 2</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bCs/>
                <w:lang w:eastAsia="en-US"/>
              </w:rPr>
              <w:t>Методические основы обучения различным видам физкультурно-спортивной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58</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ПК1.2.</w:t>
            </w: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bCs/>
                <w:iCs/>
                <w:lang w:val="en-US" w:eastAsia="nl-NL"/>
              </w:rPr>
              <w:t>Методико-практические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lang w:val="en-US" w:eastAsia="nl-NL"/>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28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2.1 </w:t>
            </w:r>
            <w:r w:rsidRPr="008467F3">
              <w:rPr>
                <w:rFonts w:ascii="Times New Roman" w:hAnsi="Times New Roman" w:cs="Times New Roman"/>
                <w:iCs/>
                <w:lang w:eastAsia="nl-NL"/>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ПК1.2.</w:t>
            </w:r>
          </w:p>
        </w:tc>
      </w:tr>
      <w:tr w:rsidR="008467F3" w:rsidRPr="008467F3" w:rsidTr="001C60E5">
        <w:trPr>
          <w:trHeight w:val="12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82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1.</w:t>
            </w:r>
            <w:r w:rsidRPr="008467F3">
              <w:rPr>
                <w:rFonts w:ascii="Times New Roman" w:hAnsi="Times New Roman" w:cs="Times New Roman"/>
                <w:lang w:eastAsia="en-US"/>
              </w:rPr>
              <w:t xml:space="preserve"> </w:t>
            </w:r>
            <w:r w:rsidRPr="008467F3">
              <w:rPr>
                <w:rFonts w:ascii="Times New Roman" w:hAnsi="Times New Roman" w:cs="Times New Roman"/>
                <w:bCs/>
                <w:lang w:eastAsia="nl-NL"/>
              </w:rPr>
              <w:t>Освоение методики</w:t>
            </w:r>
            <w:r w:rsidRPr="008467F3">
              <w:rPr>
                <w:rFonts w:ascii="Times New Roman" w:hAnsi="Times New Roman" w:cs="Times New Roman"/>
                <w:lang w:eastAsia="en-US"/>
              </w:rPr>
              <w:t xml:space="preserve"> </w:t>
            </w:r>
            <w:r w:rsidRPr="008467F3">
              <w:rPr>
                <w:rFonts w:ascii="Times New Roman" w:hAnsi="Times New Roman" w:cs="Times New Roman"/>
                <w:bCs/>
                <w:lang w:eastAsia="nl-NL"/>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r>
      <w:tr w:rsidR="008467F3" w:rsidRPr="008467F3" w:rsidTr="001C60E5">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highlight w:val="yellow"/>
                <w:lang w:eastAsia="nl-NL"/>
              </w:rPr>
            </w:pPr>
            <w:r w:rsidRPr="008467F3">
              <w:rPr>
                <w:rFonts w:ascii="Times New Roman" w:hAnsi="Times New Roman" w:cs="Times New Roman"/>
                <w:lang w:eastAsia="en-US"/>
              </w:rPr>
              <w:t xml:space="preserve">2. </w:t>
            </w:r>
            <w:r w:rsidRPr="008467F3">
              <w:rPr>
                <w:rFonts w:ascii="Times New Roman" w:hAnsi="Times New Roman" w:cs="Times New Roman"/>
                <w:bCs/>
                <w:lang w:eastAsia="nl-NL"/>
              </w:rPr>
              <w:t>Освоение методики</w:t>
            </w:r>
            <w:r w:rsidRPr="008467F3">
              <w:rPr>
                <w:rFonts w:ascii="Times New Roman" w:hAnsi="Times New Roman" w:cs="Times New Roman"/>
                <w:lang w:eastAsia="en-US"/>
              </w:rPr>
              <w:t xml:space="preserve"> </w:t>
            </w:r>
            <w:r w:rsidRPr="008467F3">
              <w:rPr>
                <w:rFonts w:ascii="Times New Roman" w:hAnsi="Times New Roman" w:cs="Times New Roman"/>
                <w:bCs/>
                <w:lang w:eastAsia="nl-NL"/>
              </w:rPr>
              <w:t>составления и проведения комплексов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r>
      <w:tr w:rsidR="008467F3" w:rsidRPr="008467F3" w:rsidTr="001C60E5">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2.2 </w:t>
            </w:r>
            <w:r w:rsidRPr="008467F3">
              <w:rPr>
                <w:rFonts w:ascii="Times New Roman" w:hAnsi="Times New Roman" w:cs="Times New Roman"/>
                <w:bCs/>
                <w:iCs/>
                <w:lang w:eastAsia="nl-NL"/>
              </w:rPr>
              <w:t>Составление и проведение самостоятельных занятий по подготовке к сдаче норм и требований ВФСК «ГТО»</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lang w:val="en-US" w:eastAsia="nl-NL"/>
              </w:rPr>
              <w:t xml:space="preserve">ОК 01, </w:t>
            </w:r>
            <w:r w:rsidRPr="008467F3">
              <w:rPr>
                <w:rFonts w:ascii="Times New Roman" w:hAnsi="Times New Roman" w:cs="Times New Roman"/>
                <w:iCs/>
                <w:lang w:val="en-US" w:eastAsia="nl-NL"/>
              </w:rPr>
              <w:t xml:space="preserve">ОК 04, </w:t>
            </w:r>
          </w:p>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08,</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i/>
                <w:lang w:val="en-US" w:eastAsia="nl-NL"/>
              </w:rPr>
              <w:t>ПК1.2.</w:t>
            </w: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lang w:eastAsia="nl-NL"/>
              </w:rPr>
              <w:t>3. Освоение методики составления и проведения комплексов упражнений для подготовки к выполнению тестовых упражнений</w:t>
            </w:r>
          </w:p>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bCs/>
                <w:iCs/>
                <w:lang w:eastAsia="nl-NL"/>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19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2.3 </w:t>
            </w:r>
            <w:r w:rsidRPr="008467F3">
              <w:rPr>
                <w:rFonts w:ascii="Times New Roman" w:hAnsi="Times New Roman" w:cs="Times New Roman"/>
                <w:lang w:eastAsia="nl-NL"/>
              </w:rPr>
              <w:t>М</w:t>
            </w:r>
            <w:r w:rsidRPr="008467F3">
              <w:rPr>
                <w:rFonts w:ascii="Times New Roman" w:hAnsi="Times New Roman" w:cs="Times New Roman"/>
                <w:lang w:eastAsia="en-US"/>
              </w:rPr>
              <w:t>етоды самоконтроля и оценка умственной и физической работоспособности</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01, ОК 04,</w:t>
            </w:r>
          </w:p>
          <w:p w:rsidR="008467F3" w:rsidRPr="008467F3" w:rsidRDefault="008467F3" w:rsidP="008467F3">
            <w:pPr>
              <w:widowControl w:val="0"/>
              <w:spacing w:after="0" w:line="240" w:lineRule="auto"/>
              <w:rPr>
                <w:rFonts w:ascii="Times New Roman" w:hAnsi="Times New Roman" w:cs="Times New Roman"/>
                <w:b/>
                <w:bCs/>
                <w:i/>
                <w:lang w:val="en-US" w:eastAsia="nl-NL"/>
              </w:rPr>
            </w:pPr>
            <w:r w:rsidRPr="008467F3">
              <w:rPr>
                <w:rFonts w:ascii="Times New Roman" w:hAnsi="Times New Roman" w:cs="Times New Roman"/>
                <w:b/>
                <w:i/>
                <w:lang w:val="en-US" w:eastAsia="nl-NL"/>
              </w:rPr>
              <w:t>ПК1.2.</w:t>
            </w:r>
          </w:p>
        </w:tc>
      </w:tr>
      <w:tr w:rsidR="008467F3" w:rsidRPr="008467F3" w:rsidTr="001C60E5">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r w:rsidR="008467F3" w:rsidRPr="008467F3" w:rsidTr="001C60E5">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en-US"/>
              </w:rPr>
            </w:pPr>
            <w:r w:rsidRPr="008467F3">
              <w:rPr>
                <w:rFonts w:ascii="Times New Roman" w:hAnsi="Times New Roman" w:cs="Times New Roman"/>
                <w:lang w:eastAsia="en-US"/>
              </w:rPr>
              <w:t>4. Применение методов самоконтроля и оценка умственной и физической работоспособности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p>
        </w:tc>
      </w:tr>
      <w:tr w:rsidR="008467F3" w:rsidRPr="008467F3" w:rsidTr="001C60E5">
        <w:trPr>
          <w:trHeight w:val="21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Тема 2.4.</w:t>
            </w:r>
            <w:r w:rsidRPr="008467F3">
              <w:rPr>
                <w:rFonts w:ascii="Times New Roman" w:hAnsi="Times New Roman" w:cs="Times New Roman"/>
                <w:iCs/>
                <w:lang w:eastAsia="nl-NL"/>
              </w:rPr>
              <w:t xml:space="preserve"> С</w:t>
            </w:r>
            <w:r w:rsidRPr="008467F3">
              <w:rPr>
                <w:rFonts w:ascii="Times New Roman" w:hAnsi="Times New Roman" w:cs="Times New Roman"/>
                <w:bCs/>
                <w:iCs/>
                <w:lang w:eastAsia="nl-NL"/>
              </w:rPr>
              <w:t xml:space="preserve">оставление и проведение комплексов упражнений для различных форм организации занятий </w:t>
            </w:r>
            <w:r w:rsidRPr="008467F3">
              <w:rPr>
                <w:rFonts w:ascii="Times New Roman" w:hAnsi="Times New Roman" w:cs="Times New Roman"/>
                <w:bCs/>
                <w:iCs/>
                <w:lang w:eastAsia="nl-NL"/>
              </w:rPr>
              <w:lastRenderedPageBreak/>
              <w:t>физической культурой при решении профессионально-ориентированных задач</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i/>
                <w:lang w:val="en-US" w:eastAsia="nl-NL"/>
              </w:rPr>
              <w:t>ПК1.2.</w:t>
            </w:r>
          </w:p>
        </w:tc>
      </w:tr>
      <w:tr w:rsidR="008467F3" w:rsidRPr="008467F3" w:rsidTr="001C60E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r>
      <w:tr w:rsidR="008467F3" w:rsidRPr="008467F3" w:rsidTr="001C60E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Cs/>
                <w:lang w:eastAsia="nl-NL"/>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r>
      <w:tr w:rsidR="008467F3" w:rsidRPr="008467F3" w:rsidTr="001C60E5">
        <w:trPr>
          <w:trHeight w:val="30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eastAsia="nl-NL"/>
              </w:rPr>
            </w:pPr>
            <w:r w:rsidRPr="008467F3">
              <w:rPr>
                <w:rFonts w:ascii="Times New Roman" w:hAnsi="Times New Roman" w:cs="Times New Roman"/>
                <w:b/>
                <w:bCs/>
                <w:iCs/>
                <w:lang w:eastAsia="nl-NL"/>
              </w:rPr>
              <w:t>Тема 2.5</w:t>
            </w:r>
          </w:p>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Cs/>
                <w:iCs/>
                <w:lang w:eastAsia="nl-NL"/>
              </w:rPr>
              <w:t>Профессионально-прикладная физическая подготовка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08,</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i/>
                <w:lang w:val="en-US" w:eastAsia="nl-NL"/>
              </w:rPr>
              <w:t>ПК1.2.</w:t>
            </w:r>
          </w:p>
        </w:tc>
      </w:tr>
      <w:tr w:rsidR="008467F3" w:rsidRPr="008467F3" w:rsidTr="001C60E5">
        <w:trPr>
          <w:trHeight w:val="28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eastAsia="nl-NL"/>
              </w:rPr>
            </w:pPr>
            <w:r w:rsidRPr="008467F3">
              <w:rPr>
                <w:rFonts w:ascii="Times New Roman" w:hAnsi="Times New Roman" w:cs="Times New Roman"/>
                <w:lang w:eastAsia="nl-NL"/>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6"/>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Учебно-тренировочные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30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eastAsia="nl-NL"/>
              </w:rPr>
            </w:pPr>
            <w:r w:rsidRPr="008467F3">
              <w:rPr>
                <w:rFonts w:ascii="Times New Roman" w:hAnsi="Times New Roman" w:cs="Times New Roman"/>
                <w:b/>
                <w:bCs/>
                <w:lang w:eastAsia="nl-NL"/>
              </w:rPr>
              <w:t xml:space="preserve">Тема 2.6. </w:t>
            </w:r>
            <w:r w:rsidRPr="008467F3">
              <w:rPr>
                <w:rFonts w:ascii="Times New Roman" w:hAnsi="Times New Roman" w:cs="Times New Roman"/>
                <w:bCs/>
                <w:iCs/>
                <w:lang w:eastAsia="nl-NL"/>
              </w:rPr>
              <w:t>Физические упражнения для оздоровительных форм занятий физической культурой</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01, ОК 04,</w:t>
            </w:r>
          </w:p>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lang w:val="en-US" w:eastAsia="nl-NL"/>
              </w:rPr>
              <w:t>ОК 08</w:t>
            </w:r>
          </w:p>
        </w:tc>
      </w:tr>
      <w:tr w:rsidR="008467F3" w:rsidRPr="008467F3" w:rsidTr="001C60E5">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r>
      <w:tr w:rsidR="008467F3" w:rsidRPr="008467F3" w:rsidTr="001C60E5">
        <w:trPr>
          <w:trHeight w:val="58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12. Освоение </w:t>
            </w:r>
            <w:r w:rsidRPr="008467F3">
              <w:rPr>
                <w:rFonts w:ascii="Times New Roman" w:hAnsi="Times New Roman" w:cs="Times New Roman"/>
                <w:iCs/>
                <w:lang w:eastAsia="nl-NL"/>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8467F3">
              <w:rPr>
                <w:rFonts w:ascii="Times New Roman" w:hAnsi="Times New Roman" w:cs="Times New Roman"/>
                <w:bCs/>
                <w:iCs/>
                <w:lang w:eastAsia="nl-NL"/>
              </w:rPr>
              <w:t>поддержания работоспособности,</w:t>
            </w:r>
            <w:r w:rsidRPr="008467F3">
              <w:rPr>
                <w:rFonts w:ascii="Times New Roman" w:hAnsi="Times New Roman" w:cs="Times New Roman"/>
                <w:bCs/>
                <w:i/>
                <w:iCs/>
                <w:vertAlign w:val="superscript"/>
                <w:lang w:val="en-US" w:eastAsia="nl-NL"/>
              </w:rPr>
              <w:footnoteReference w:id="21"/>
            </w:r>
            <w:r w:rsidRPr="008467F3">
              <w:rPr>
                <w:rFonts w:ascii="Times New Roman" w:hAnsi="Times New Roman" w:cs="Times New Roman"/>
                <w:iCs/>
                <w:lang w:eastAsia="nl-NL"/>
              </w:rPr>
              <w:t>развитие основных физических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i/>
                <w:iCs/>
                <w:lang w:val="en-US" w:eastAsia="nl-NL"/>
              </w:rPr>
              <w:t>2.7. Гимнастика</w:t>
            </w:r>
            <w:r w:rsidRPr="008467F3">
              <w:rPr>
                <w:rFonts w:ascii="Times New Roman" w:hAnsi="Times New Roman" w:cs="Times New Roman"/>
                <w:b/>
                <w:i/>
                <w:iCs/>
                <w:vertAlign w:val="superscript"/>
                <w:lang w:val="en-US" w:eastAsia="nl-NL"/>
              </w:rPr>
              <w:footnoteReference w:id="22"/>
            </w:r>
            <w:r w:rsidRPr="008467F3">
              <w:rPr>
                <w:rFonts w:ascii="Times New Roman" w:hAnsi="Times New Roman" w:cs="Times New Roman"/>
                <w:b/>
                <w:i/>
                <w:iCs/>
                <w:lang w:val="en-US" w:eastAsia="nl-NL"/>
              </w:rPr>
              <w:t xml:space="preserve"> (практические занятия 13-20)</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14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19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iCs/>
                <w:lang w:eastAsia="nl-NL"/>
              </w:rPr>
            </w:pPr>
            <w:r w:rsidRPr="008467F3">
              <w:rPr>
                <w:rFonts w:ascii="Times New Roman" w:hAnsi="Times New Roman" w:cs="Times New Roman"/>
                <w:b/>
                <w:bCs/>
                <w:iCs/>
                <w:lang w:eastAsia="nl-NL"/>
              </w:rPr>
              <w:t xml:space="preserve">Тема 2.7 (1) </w:t>
            </w:r>
            <w:r w:rsidRPr="008467F3">
              <w:rPr>
                <w:rFonts w:ascii="Times New Roman" w:hAnsi="Times New Roman" w:cs="Times New Roman"/>
                <w:bCs/>
                <w:iCs/>
                <w:lang w:eastAsia="nl-NL"/>
              </w:rPr>
              <w:t xml:space="preserve">Основная гимнастика </w:t>
            </w:r>
            <w:r w:rsidRPr="008467F3">
              <w:rPr>
                <w:rFonts w:ascii="Times New Roman" w:hAnsi="Times New Roman" w:cs="Times New Roman"/>
                <w:bCs/>
                <w:i/>
                <w:iCs/>
                <w:lang w:eastAsia="nl-NL"/>
              </w:rPr>
              <w:t>(обязательный вид)</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 xml:space="preserve">ОК 01, ОК 04, </w:t>
            </w:r>
          </w:p>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iCs/>
                <w:lang w:val="en-US" w:eastAsia="nl-NL"/>
              </w:rPr>
              <w:t>ОК 08</w:t>
            </w:r>
          </w:p>
        </w:tc>
      </w:tr>
      <w:tr w:rsidR="008467F3" w:rsidRPr="008467F3" w:rsidTr="001C60E5">
        <w:trPr>
          <w:trHeight w:val="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13. Техника безопасности на занятиях гимнастикой.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Выполнение строевых упражнений, строевых приёмов: </w:t>
            </w:r>
            <w:r w:rsidRPr="008467F3">
              <w:rPr>
                <w:rFonts w:ascii="Times New Roman" w:hAnsi="Times New Roman" w:cs="Times New Roman"/>
                <w:iCs/>
                <w:lang w:eastAsia="nl-NL"/>
              </w:rPr>
              <w:t>построений и перестроений, передвижений, размыканий и смыканий,</w:t>
            </w:r>
            <w:r w:rsidRPr="008467F3">
              <w:rPr>
                <w:rFonts w:ascii="Times New Roman" w:hAnsi="Times New Roman" w:cs="Times New Roman"/>
                <w:lang w:eastAsia="nl-NL"/>
              </w:rPr>
              <w:t xml:space="preserve"> поворотов на месте.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iCs/>
                <w:lang w:eastAsia="nl-NL"/>
              </w:rPr>
            </w:pPr>
            <w:r w:rsidRPr="008467F3">
              <w:rPr>
                <w:rFonts w:ascii="Times New Roman" w:hAnsi="Times New Roman" w:cs="Times New Roman"/>
                <w:lang w:eastAsia="nl-NL"/>
              </w:rPr>
              <w:t>14.</w:t>
            </w:r>
            <w:r w:rsidRPr="008467F3">
              <w:rPr>
                <w:rFonts w:ascii="Times New Roman" w:hAnsi="Times New Roman" w:cs="Times New Roman"/>
                <w:iCs/>
                <w:lang w:eastAsia="nl-NL"/>
              </w:rPr>
              <w:t xml:space="preserve"> Выполнение общеразвивающих упражнений без предмета и с предметом; в парах, в группах, на снарядах и тренажерах.</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1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iCs/>
                <w:lang w:val="en-US" w:eastAsia="nl-NL"/>
              </w:rPr>
              <w:t xml:space="preserve">Тема 2.7 (4) </w:t>
            </w:r>
            <w:r w:rsidRPr="008467F3">
              <w:rPr>
                <w:rFonts w:ascii="Times New Roman" w:hAnsi="Times New Roman" w:cs="Times New Roman"/>
                <w:bCs/>
                <w:lang w:val="en-US" w:eastAsia="nl-NL"/>
              </w:rPr>
              <w:t>Аэробика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01, ОК 04, ОК 08</w:t>
            </w:r>
          </w:p>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Выполнение упражнений аэробного характера для совершенствования функциональных систем </w:t>
            </w:r>
            <w:r w:rsidRPr="008467F3">
              <w:rPr>
                <w:rFonts w:ascii="Times New Roman" w:hAnsi="Times New Roman" w:cs="Times New Roman"/>
                <w:lang w:eastAsia="nl-NL"/>
              </w:rPr>
              <w:lastRenderedPageBreak/>
              <w:t>организма (дыхательной, сердечно-сосудистой).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134"/>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
                <w:bCs/>
                <w:iCs/>
                <w:lang w:val="en-US" w:eastAsia="nl-NL"/>
              </w:rPr>
              <w:t xml:space="preserve">Тема 2.7 (5) </w:t>
            </w:r>
            <w:r w:rsidRPr="008467F3">
              <w:rPr>
                <w:rFonts w:ascii="Times New Roman" w:hAnsi="Times New Roman" w:cs="Times New Roman"/>
                <w:bCs/>
                <w:iCs/>
                <w:lang w:val="en-US" w:eastAsia="nl-NL"/>
              </w:rPr>
              <w:t>А</w:t>
            </w:r>
            <w:r w:rsidRPr="008467F3">
              <w:rPr>
                <w:rFonts w:ascii="Times New Roman" w:hAnsi="Times New Roman" w:cs="Times New Roman"/>
                <w:bCs/>
                <w:lang w:val="en-US" w:eastAsia="nl-NL"/>
              </w:rPr>
              <w:t>тлетическая гимнастика</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01, ОК 04, ОК 08</w:t>
            </w:r>
          </w:p>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w:t>
            </w:r>
            <w:r w:rsidRPr="008467F3">
              <w:rPr>
                <w:rFonts w:ascii="Times New Roman" w:hAnsi="Times New Roman" w:cs="Times New Roman"/>
                <w:lang w:val="en-US" w:eastAsia="nl-NL"/>
              </w:rPr>
              <w:t>Выполнение упражнений со свободными весами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highlight w:val="yellow"/>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Выполнение упражнений и комплексов упражнений с использованием новых видов фитнесс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highlight w:val="yellow"/>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Выполнение упражнений и комплексов упражнений на силовых тренажерах и кардиотренажерах.</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highlight w:val="yellow"/>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bCs/>
                <w:iCs/>
                <w:lang w:val="en-US" w:eastAsia="nl-NL"/>
              </w:rPr>
              <w:t>Тема 2.7 Самбо (6)</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highlight w:val="yellow"/>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iCs/>
                <w:lang w:val="en-US" w:eastAsia="nl-NL"/>
              </w:rPr>
              <w:t>ОК 01, ОК 04, ОК 08</w:t>
            </w: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Техника безопасности при занятиях самбо. Специально-подготовительные упражнений для техники самозащиты.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Освоение/совершенствование навыков самостраховки, безопасного падения, освобождения от захватов, уход с линии атаки.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Силовые упражнения и единоборства в парах. </w:t>
            </w:r>
            <w:r w:rsidRPr="008467F3">
              <w:rPr>
                <w:rFonts w:ascii="Times New Roman" w:hAnsi="Times New Roman" w:cs="Times New Roman"/>
                <w:lang w:eastAsia="en-US"/>
              </w:rPr>
              <w:t>Игровые ситуации и подвижные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i/>
                <w:iCs/>
                <w:lang w:val="en-US" w:eastAsia="nl-NL"/>
              </w:rPr>
              <w:t>2.8 Спортивные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r w:rsidRPr="008467F3">
              <w:rPr>
                <w:rFonts w:ascii="Times New Roman" w:hAnsi="Times New Roman" w:cs="Times New Roman"/>
                <w:b/>
                <w:bCs/>
                <w:lang w:val="en-US" w:eastAsia="nl-NL"/>
              </w:rPr>
              <w:t xml:space="preserve">Тема 2.8  </w:t>
            </w:r>
            <w:r w:rsidRPr="008467F3">
              <w:rPr>
                <w:rFonts w:ascii="Times New Roman" w:hAnsi="Times New Roman" w:cs="Times New Roman"/>
                <w:bCs/>
                <w:lang w:val="en-US" w:eastAsia="nl-NL"/>
              </w:rPr>
              <w:t>Баскетбол</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25-26. Техника безопасности на занятиях баскетболом. Освоение и совершенствование техники выполнения приёмов игры: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27.Освоение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28. 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 xml:space="preserve">Тема 2.8  </w:t>
            </w:r>
            <w:r w:rsidRPr="008467F3">
              <w:rPr>
                <w:rFonts w:ascii="Times New Roman" w:hAnsi="Times New Roman" w:cs="Times New Roman"/>
                <w:bCs/>
                <w:lang w:val="en-US" w:eastAsia="nl-NL"/>
              </w:rPr>
              <w:t xml:space="preserve">Волейбол </w:t>
            </w:r>
          </w:p>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iCs/>
                <w:lang w:val="en-US" w:eastAsia="nl-NL"/>
              </w:rPr>
            </w:pPr>
            <w:r w:rsidRPr="008467F3">
              <w:rPr>
                <w:rFonts w:ascii="Times New Roman" w:hAnsi="Times New Roman" w:cs="Times New Roman"/>
                <w:iCs/>
                <w:lang w:val="en-US" w:eastAsia="nl-NL"/>
              </w:rPr>
              <w:t>ОК 01, ОК 04, ОК 08</w:t>
            </w:r>
          </w:p>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w:t>
            </w:r>
            <w:r w:rsidRPr="008467F3">
              <w:rPr>
                <w:rFonts w:ascii="Times New Roman" w:hAnsi="Times New Roman" w:cs="Times New Roman"/>
                <w:lang w:eastAsia="nl-NL"/>
              </w:rPr>
              <w:lastRenderedPageBreak/>
              <w:t>сторону, на бедро и спину, прием мяча одной рукой в падении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9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eastAsia="nl-NL"/>
              </w:rPr>
            </w:pPr>
            <w:r w:rsidRPr="008467F3">
              <w:rPr>
                <w:rFonts w:ascii="Times New Roman" w:hAnsi="Times New Roman" w:cs="Times New Roman"/>
                <w:b/>
                <w:lang w:eastAsia="nl-NL"/>
              </w:rPr>
              <w:t>Тема 2.8</w:t>
            </w:r>
            <w:r w:rsidRPr="008467F3">
              <w:rPr>
                <w:rFonts w:ascii="Times New Roman" w:hAnsi="Times New Roman" w:cs="Times New Roman"/>
                <w:bCs/>
                <w:lang w:eastAsia="nl-NL"/>
              </w:rPr>
              <w:t xml:space="preserve"> Спортивные игры, отражающие национальные, региональные или этнокультурные особенности</w:t>
            </w:r>
            <w:r w:rsidRPr="008467F3">
              <w:rPr>
                <w:rFonts w:ascii="Times New Roman" w:hAnsi="Times New Roman" w:cs="Times New Roman"/>
                <w:bCs/>
                <w:vertAlign w:val="superscript"/>
                <w:lang w:val="en-US" w:eastAsia="nl-NL"/>
              </w:rPr>
              <w:footnoteReference w:id="23"/>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iCs/>
                <w:lang w:val="en-US" w:eastAsia="nl-NL"/>
              </w:rPr>
              <w:t>ОК 01, ОК 04, ОК 08</w:t>
            </w:r>
          </w:p>
        </w:tc>
      </w:tr>
      <w:tr w:rsidR="008467F3" w:rsidRPr="008467F3" w:rsidTr="001C60E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val="en-US" w:eastAsia="nl-NL"/>
              </w:rPr>
            </w:pPr>
            <w:r w:rsidRPr="008467F3">
              <w:rPr>
                <w:rFonts w:ascii="Times New Roman" w:hAnsi="Times New Roman" w:cs="Times New Roman"/>
                <w:bCs/>
                <w:lang w:val="en-US" w:eastAsia="nl-NL"/>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29.Освоение и совершенствование техники выполнения приёмов игры. </w:t>
            </w:r>
            <w:r w:rsidRPr="008467F3">
              <w:rPr>
                <w:rFonts w:ascii="Times New Roman" w:hAnsi="Times New Roman" w:cs="Times New Roman"/>
                <w:lang w:val="en-US" w:eastAsia="nl-NL"/>
              </w:rPr>
              <w:t>Развитие физических способностей средствами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3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iCs/>
                <w:lang w:eastAsia="nl-NL"/>
              </w:rPr>
            </w:pPr>
            <w:r w:rsidRPr="008467F3">
              <w:rPr>
                <w:rFonts w:ascii="Times New Roman" w:hAnsi="Times New Roman" w:cs="Times New Roman"/>
                <w:b/>
                <w:bCs/>
                <w:iCs/>
                <w:lang w:eastAsia="nl-NL"/>
              </w:rPr>
              <w:t>Тема 2.9</w:t>
            </w:r>
            <w:r w:rsidRPr="008467F3">
              <w:rPr>
                <w:rFonts w:ascii="Times New Roman" w:hAnsi="Times New Roman" w:cs="Times New Roman"/>
                <w:bCs/>
                <w:iCs/>
                <w:lang w:eastAsia="nl-NL"/>
              </w:rPr>
              <w:t xml:space="preserve"> Лёгкая атлетика </w:t>
            </w:r>
            <w:r w:rsidRPr="008467F3">
              <w:rPr>
                <w:rFonts w:ascii="Times New Roman" w:hAnsi="Times New Roman" w:cs="Times New Roman"/>
                <w:bCs/>
                <w:i/>
                <w:lang w:eastAsia="nl-NL"/>
              </w:rPr>
              <w:t>(практические занятия 30-38)</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14</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iCs/>
                <w:lang w:val="en-US" w:eastAsia="nl-NL"/>
              </w:rPr>
              <w:t>ОК 01, ОК 04, ОК 08</w:t>
            </w: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31. Совершенствование техники спринтерского 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val="en-US" w:eastAsia="nl-NL"/>
              </w:rPr>
            </w:pPr>
          </w:p>
        </w:tc>
      </w:tr>
      <w:tr w:rsidR="008467F3" w:rsidRPr="008467F3" w:rsidTr="001C60E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32-34. Совершенствование техники (кроссового бега</w:t>
            </w:r>
            <w:r w:rsidRPr="008467F3">
              <w:rPr>
                <w:rFonts w:ascii="Times New Roman" w:hAnsi="Times New Roman" w:cs="Times New Roman"/>
                <w:vertAlign w:val="superscript"/>
                <w:lang w:val="en-US" w:eastAsia="nl-NL"/>
              </w:rPr>
              <w:footnoteReference w:id="24"/>
            </w:r>
            <w:r w:rsidRPr="008467F3">
              <w:rPr>
                <w:rFonts w:ascii="Times New Roman" w:hAnsi="Times New Roman" w:cs="Times New Roman"/>
                <w:lang w:eastAsia="nl-NL"/>
              </w:rPr>
              <w:t>, средние и длинные дистанции (2 000 м (девушки) и 3 000 м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35. Совершенствование техники эстафетного бега (4 *100 м, 4*400 м; бега по прямой с различной скоростью)</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36. Совершенствование техники прыжка в длину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37. Совершенствование техники прыжка в высоту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38.</w:t>
            </w:r>
            <w:r w:rsidRPr="008467F3">
              <w:rPr>
                <w:rFonts w:ascii="Times New Roman" w:hAnsi="Times New Roman" w:cs="Times New Roman"/>
                <w:lang w:eastAsia="en-US"/>
              </w:rPr>
              <w:t xml:space="preserve"> </w:t>
            </w:r>
            <w:r w:rsidRPr="008467F3">
              <w:rPr>
                <w:rFonts w:ascii="Times New Roman" w:hAnsi="Times New Roman" w:cs="Times New Roman"/>
                <w:lang w:eastAsia="nl-NL"/>
              </w:rPr>
              <w:t xml:space="preserve">Совершенствование техники метания гранаты весом 500 г (девушки) и 700 г (юноши);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39-40. Развитие физических способностей средствами лёгкой атлетики 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lang w:eastAsia="nl-NL"/>
              </w:rPr>
            </w:pPr>
          </w:p>
        </w:tc>
      </w:tr>
      <w:tr w:rsidR="008467F3" w:rsidRPr="008467F3" w:rsidTr="001C60E5">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Промежуточная аттестация по дисциплине (дифференцированный зачёт)</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b/>
                <w:i/>
                <w:lang w:val="en-US" w:eastAsia="nl-NL"/>
              </w:rPr>
              <w:t>2</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i/>
                <w:lang w:val="en-US" w:eastAsia="nl-NL"/>
              </w:rPr>
            </w:pPr>
            <w:r w:rsidRPr="008467F3">
              <w:rPr>
                <w:rFonts w:ascii="Times New Roman" w:hAnsi="Times New Roman" w:cs="Times New Roman"/>
                <w:iCs/>
                <w:lang w:val="en-US" w:eastAsia="nl-NL"/>
              </w:rPr>
              <w:t>ОК 01, ОК 04, ОК 08</w:t>
            </w:r>
          </w:p>
        </w:tc>
      </w:tr>
      <w:tr w:rsidR="008467F3" w:rsidRPr="008467F3" w:rsidTr="001C60E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67F3" w:rsidRPr="008467F3" w:rsidRDefault="008467F3" w:rsidP="008467F3">
            <w:pPr>
              <w:widowControl w:val="0"/>
              <w:spacing w:after="0" w:line="240" w:lineRule="auto"/>
              <w:rPr>
                <w:rFonts w:ascii="Times New Roman" w:hAnsi="Times New Roman" w:cs="Times New Roman"/>
                <w:b/>
                <w:bCs/>
                <w:lang w:val="en-US" w:eastAsia="nl-NL"/>
              </w:rPr>
            </w:pPr>
            <w:r w:rsidRPr="008467F3">
              <w:rPr>
                <w:rFonts w:ascii="Times New Roman" w:hAnsi="Times New Roman" w:cs="Times New Roman"/>
                <w:b/>
                <w:bCs/>
                <w:lang w:val="en-US" w:eastAsia="nl-NL"/>
              </w:rPr>
              <w:t>Всего:</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467F3" w:rsidRPr="008467F3" w:rsidRDefault="008467F3" w:rsidP="008467F3">
            <w:pPr>
              <w:widowControl w:val="0"/>
              <w:spacing w:after="0" w:line="240" w:lineRule="auto"/>
              <w:rPr>
                <w:rFonts w:ascii="Times New Roman" w:hAnsi="Times New Roman" w:cs="Times New Roman"/>
                <w:b/>
                <w:bCs/>
                <w:i/>
                <w:lang w:eastAsia="nl-NL"/>
              </w:rPr>
            </w:pPr>
            <w:r w:rsidRPr="008467F3">
              <w:rPr>
                <w:rFonts w:ascii="Times New Roman" w:hAnsi="Times New Roman" w:cs="Times New Roman"/>
                <w:b/>
                <w:bCs/>
                <w:i/>
                <w:lang w:eastAsia="nl-NL"/>
              </w:rPr>
              <w:t>144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467F3" w:rsidRPr="008467F3" w:rsidRDefault="008467F3" w:rsidP="008467F3">
            <w:pPr>
              <w:widowControl w:val="0"/>
              <w:spacing w:after="0" w:line="240" w:lineRule="auto"/>
              <w:rPr>
                <w:rFonts w:ascii="Times New Roman" w:hAnsi="Times New Roman" w:cs="Times New Roman"/>
                <w:b/>
                <w:bCs/>
                <w:i/>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eastAsia="en-US" w:bidi="ru-RU"/>
        </w:rPr>
      </w:pPr>
      <w:r w:rsidRPr="008467F3">
        <w:rPr>
          <w:rFonts w:ascii="Times New Roman" w:eastAsia="Calibri" w:hAnsi="Times New Roman" w:cs="Times New Roman"/>
          <w:b/>
          <w:bCs/>
          <w:sz w:val="24"/>
          <w:szCs w:val="24"/>
          <w:lang w:eastAsia="en-US" w:bidi="ru-RU"/>
        </w:rPr>
        <w:t>ОУП.10 ОСНОВЫ БЕЗОПАСНОСТИ И ЗАЩИТЫ РОДИНЫ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3999"/>
        <w:gridCol w:w="3175"/>
      </w:tblGrid>
      <w:tr w:rsidR="008467F3" w:rsidRPr="008467F3" w:rsidTr="001C60E5">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Планируемые образовательные результаты обучения</w:t>
            </w:r>
          </w:p>
        </w:tc>
      </w:tr>
      <w:tr w:rsidR="008467F3" w:rsidRPr="008467F3" w:rsidTr="001C60E5">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Общие</w:t>
            </w:r>
            <w:r w:rsidRPr="008467F3">
              <w:rPr>
                <w:rFonts w:ascii="Times New Roman" w:hAnsi="Times New Roman" w:cs="Times New Roman"/>
                <w:bCs/>
                <w:vertAlign w:val="superscript"/>
              </w:rPr>
              <w:footnoteReference w:id="25"/>
            </w:r>
          </w:p>
        </w:tc>
        <w:tc>
          <w:tcPr>
            <w:tcW w:w="1623"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Дисциплинарные</w:t>
            </w:r>
            <w:r w:rsidRPr="008467F3">
              <w:rPr>
                <w:rFonts w:ascii="Times New Roman" w:hAnsi="Times New Roman" w:cs="Times New Roman"/>
                <w:bCs/>
                <w:vertAlign w:val="superscript"/>
              </w:rPr>
              <w:footnoteReference w:id="26"/>
            </w:r>
          </w:p>
        </w:tc>
      </w:tr>
      <w:tr w:rsidR="008467F3" w:rsidRPr="008467F3" w:rsidTr="001C60E5">
        <w:trPr>
          <w:trHeight w:val="690"/>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ОК 01. Выбирать способы решения задач профессиональной </w:t>
            </w:r>
            <w:r w:rsidRPr="008467F3">
              <w:rPr>
                <w:rFonts w:ascii="Times New Roman" w:hAnsi="Times New Roman" w:cs="Times New Roman"/>
                <w:bCs/>
              </w:rPr>
              <w:lastRenderedPageBreak/>
              <w:t xml:space="preserve">деятельности применительно </w:t>
            </w:r>
            <w:r w:rsidRPr="008467F3">
              <w:rPr>
                <w:rFonts w:ascii="Times New Roman" w:hAnsi="Times New Roman" w:cs="Times New Roman"/>
                <w:bCs/>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В части трудового воспитания: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к труду, осознание ценности мастерства, трудолюбие;</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интерес к различным сферам профессиональной деятельности,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учебными познавательными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а) базовые логические действия: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определять цели деятельности, задавать параметры и критерии их достижения;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выявлять закономерности и противоречия в рассматриваемых явлениях;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развивать креативное мышление при решении жизненных проблем</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б) базовые исследовательские действия: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iCs/>
              </w:rPr>
            </w:pPr>
            <w:r w:rsidRPr="008467F3">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переносить знания в познавательную и практическую области жизнедеятельности;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интегрировать знания из разных предметных областей;</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выдвигать новые идеи, предлагать оригинальные подходы и решения;</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сформировать представления о возможных источниках опасности в</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различных ситуациях (в быту, транспорте, общественных местах, в природной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среде, в социуме, в цифровой среде); владение основными способами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предупреждения опасных и экстремальных ситуаций;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знать порядок действий в экстремальных и чрезвычайных ситуациях</w:t>
            </w:r>
          </w:p>
        </w:tc>
      </w:tr>
      <w:tr w:rsidR="008467F3" w:rsidRPr="008467F3" w:rsidTr="001C60E5">
        <w:trPr>
          <w:trHeight w:val="411"/>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В области ценности научного познания: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iCs/>
              </w:rPr>
            </w:pPr>
            <w:r w:rsidRPr="008467F3">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учебными познавательными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в) работа с информацией: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владеть навыками распознавания и защиты информации, информационной </w:t>
            </w:r>
            <w:r w:rsidRPr="008467F3">
              <w:rPr>
                <w:rFonts w:ascii="Times New Roman" w:hAnsi="Times New Roman" w:cs="Times New Roman"/>
                <w:bCs/>
              </w:rPr>
              <w:lastRenderedPageBreak/>
              <w:t xml:space="preserve">безопасности личности; </w:t>
            </w:r>
            <w:r w:rsidRPr="008467F3">
              <w:rPr>
                <w:rFonts w:ascii="Times New Roman" w:hAnsi="Times New Roman" w:cs="Times New Roman"/>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проявить нетерпимость к проявлениям насилия в социальном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взаимодействии;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знать о способах безопасного поведения в цифровой среде;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уметь применять их на практике;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распознавать опасности в цифровой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среде (в том числе криминального характера, опасности вовлечения в</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деструктивную деятельность) и противодействовать им</w:t>
            </w:r>
          </w:p>
        </w:tc>
      </w:tr>
      <w:tr w:rsidR="008467F3" w:rsidRPr="008467F3" w:rsidTr="001C60E5">
        <w:trPr>
          <w:trHeight w:val="562"/>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В области духовно-нравственного воспитания: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iCs/>
              </w:rPr>
            </w:pPr>
            <w:r w:rsidRPr="008467F3">
              <w:rPr>
                <w:rFonts w:ascii="Times New Roman" w:hAnsi="Times New Roman" w:cs="Times New Roman"/>
                <w:bCs/>
              </w:rPr>
              <w:t>- сформированность нравственного сознания, этического поведения;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осознание личного вклада в построение устойчивого будущего;</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регулятивными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а) самоорганизация: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давать оценку новым ситуациям;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б) самоконтроль: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использовать приемы рефлексии для оценки ситуации, выбора верного решения;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оценивать риски и своевременно принимать решения по их снижению;</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в) эмоциональный интеллект, предполагающий сформированность: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внутренней мотивации, включающей стремление к достижению цели и успеху, оптимизм, инициативность, умение действовать, исходя из своих </w:t>
            </w:r>
            <w:r w:rsidRPr="008467F3">
              <w:rPr>
                <w:rFonts w:ascii="Times New Roman" w:hAnsi="Times New Roman" w:cs="Times New Roman"/>
                <w:bCs/>
              </w:rPr>
              <w:lastRenderedPageBreak/>
              <w:t>возможностей;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 роли России в современном мире;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угрозах военного характера; роли Вооруженных Сил Российской Федерации в</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обеспечении мира; знать основы обороны государства и воинской службы;</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прав и обязанностей гражданина в области гражданской обороны; знать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действия при сигналах гражданской обороны</w:t>
            </w:r>
          </w:p>
        </w:tc>
      </w:tr>
      <w:tr w:rsidR="008467F3" w:rsidRPr="008467F3" w:rsidTr="001C60E5">
        <w:trPr>
          <w:trHeight w:val="2148"/>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к саморазвитию, самостоятельности и самоопределению;</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навыками учебно-исследовательской, проектной и социальной деятельности;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коммуникативными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б) совместная деятельность: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понимать и использовать преимущества командной и индивидуальной работы;</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регулятивными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г) принятие себя и других людей: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принимать мотивы и аргументы других людей при анализе результатов деятельности;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признавать свое право и право других людей на ошибки;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знать основы безопасного, конструктивного общения,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различать опасные явления в социальном взаимодействии, в том числе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криминального характера;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уметь предупреждать опасные явления и противодействовать им</w:t>
            </w:r>
          </w:p>
        </w:tc>
      </w:tr>
      <w:tr w:rsidR="008467F3" w:rsidRPr="008467F3" w:rsidTr="001C60E5">
        <w:trPr>
          <w:trHeight w:val="983"/>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ОК 06. Проявлять гражданско-патриотическую позицию, </w:t>
            </w:r>
            <w:r w:rsidRPr="008467F3">
              <w:rPr>
                <w:rFonts w:ascii="Times New Roman" w:hAnsi="Times New Roman" w:cs="Times New Roman"/>
                <w:bCs/>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iCs/>
              </w:rPr>
            </w:pPr>
            <w:r w:rsidRPr="008467F3">
              <w:rPr>
                <w:rFonts w:ascii="Times New Roman" w:hAnsi="Times New Roman" w:cs="Times New Roman"/>
                <w:bCs/>
              </w:rPr>
              <w:lastRenderedPageBreak/>
              <w:t>- осознание обучающимися российской гражданской идентичности;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целенаправленное развитие внутренней позиции личности на </w:t>
            </w:r>
            <w:r w:rsidRPr="008467F3">
              <w:rPr>
                <w:rFonts w:ascii="Times New Roman" w:hAnsi="Times New Roman" w:cs="Times New Roman"/>
                <w:bCs/>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В части гражданского воспитания: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осознание своих конституционных прав и обязанностей, уважение закона и правопорядка;</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принятие традиционных национальных, общечеловеческих гуманистических и демократических ценностей;</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к гуманитарной и волонтерской деятельности;</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патриотического воспитания: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w:t>
            </w:r>
            <w:r w:rsidRPr="008467F3">
              <w:rPr>
                <w:rFonts w:ascii="Times New Roman" w:hAnsi="Times New Roman" w:cs="Times New Roman"/>
                <w:bCs/>
              </w:rPr>
              <w:lastRenderedPageBreak/>
              <w:t>труде;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идейная убежденность, готовность к служению и защите Отечества, ответственность за его судьбу;</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xml:space="preserve">- сформировать представления о ценности безопасного поведения для личности, общества, государства; знание </w:t>
            </w:r>
            <w:r w:rsidRPr="008467F3">
              <w:rPr>
                <w:rFonts w:ascii="Times New Roman" w:hAnsi="Times New Roman" w:cs="Times New Roman"/>
                <w:bCs/>
              </w:rPr>
              <w:lastRenderedPageBreak/>
              <w:t>правил безопасного поведения и способов их применения в собственном поведении;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знать основы безопасного, конструктивного общения, уметь</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различать опасные явления в социальном взаимодействии, в том числе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криминального характера; умение предупреждать опасные явления 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противодействовать им;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знать основы государственной политики в </w:t>
            </w:r>
            <w:r w:rsidRPr="008467F3">
              <w:rPr>
                <w:rFonts w:ascii="Times New Roman" w:hAnsi="Times New Roman" w:cs="Times New Roman"/>
                <w:bCs/>
              </w:rPr>
              <w:lastRenderedPageBreak/>
              <w:t>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8467F3" w:rsidRPr="008467F3" w:rsidTr="001C60E5">
        <w:trPr>
          <w:trHeight w:val="558"/>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В области экологического воспитания: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активное неприятие действий, приносящих вред окружающей среде;</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расширение опыта деятельности экологической направленности;</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знать о способах безопасного поведения в природной среде; </w:t>
            </w:r>
            <w:r w:rsidRPr="008467F3">
              <w:rPr>
                <w:rFonts w:ascii="Times New Roman" w:hAnsi="Times New Roman" w:cs="Times New Roman"/>
                <w:bCs/>
              </w:rPr>
              <w:lastRenderedPageBreak/>
              <w:t>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8467F3" w:rsidRPr="008467F3" w:rsidTr="001C60E5">
        <w:trPr>
          <w:trHeight w:val="983"/>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готовность к саморазвитию, самостоятельности и самоопределению;</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наличие мотивации к обучению и личностному развитию;</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В части физического воспитания: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сформированность здорового и безопасного образа жизни, ответственного отношения к своему здоровью;</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потребность в физическом совершенствовании, занятиях спортивно-оздоровительной деятельностью;</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активное неприятие вредных привычек и иных форм причинения вреда физическому и психическому здоровью;</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регулятивными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а) самоорганизация: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давать оценку новым ситуациям;</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расширять рамки учебного предмета на основе личных предпочтений;</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делать осознанный выбор, </w:t>
            </w:r>
            <w:r w:rsidRPr="008467F3">
              <w:rPr>
                <w:rFonts w:ascii="Times New Roman" w:hAnsi="Times New Roman" w:cs="Times New Roman"/>
                <w:bCs/>
              </w:rPr>
              <w:lastRenderedPageBreak/>
              <w:t>аргументировать его, брать ответственность за решение;</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оценивать приобретенный опыт;</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8467F3" w:rsidRPr="008467F3" w:rsidTr="001C60E5">
        <w:trPr>
          <w:trHeight w:val="501"/>
        </w:trPr>
        <w:tc>
          <w:tcPr>
            <w:tcW w:w="13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ПК 2.4. Осуществлять разработку тестовых наборов и тестовых сценариев для программного обеспечения.</w:t>
            </w:r>
          </w:p>
        </w:tc>
        <w:tc>
          <w:tcPr>
            <w:tcW w:w="204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Овладение универсальными регулятивными действиями:</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а) самоорганизация:</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8467F3">
              <w:rPr>
                <w:rFonts w:ascii="Times New Roman" w:hAnsi="Times New Roman" w:cs="Times New Roman"/>
                <w:bCs/>
                <w:iCs/>
              </w:rPr>
              <w:t xml:space="preserve"> </w:t>
            </w:r>
          </w:p>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давать оценку новым ситуациям;</w:t>
            </w:r>
            <w:r w:rsidRPr="008467F3">
              <w:rPr>
                <w:rFonts w:ascii="Times New Roman" w:hAnsi="Times New Roman" w:cs="Times New Roman"/>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0"/>
                <w:tab w:val="left" w:pos="8880"/>
              </w:tabs>
              <w:suppressAutoHyphens/>
              <w:spacing w:before="5" w:after="0"/>
              <w:jc w:val="both"/>
              <w:rPr>
                <w:rFonts w:ascii="Times New Roman" w:hAnsi="Times New Roman" w:cs="Times New Roman"/>
                <w:bCs/>
              </w:rPr>
            </w:pPr>
            <w:r w:rsidRPr="008467F3">
              <w:rPr>
                <w:rFonts w:ascii="Times New Roman" w:hAnsi="Times New Roman" w:cs="Times New Roman"/>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096"/>
        <w:gridCol w:w="1309"/>
        <w:gridCol w:w="2777"/>
        <w:gridCol w:w="2948"/>
      </w:tblGrid>
      <w:tr w:rsidR="008467F3" w:rsidRPr="008467F3" w:rsidTr="001C60E5">
        <w:trPr>
          <w:trHeight w:val="1041"/>
        </w:trPr>
        <w:tc>
          <w:tcPr>
            <w:tcW w:w="335" w:type="pct"/>
          </w:tcPr>
          <w:p w:rsidR="008467F3" w:rsidRPr="008467F3" w:rsidRDefault="008467F3" w:rsidP="008467F3">
            <w:pPr>
              <w:widowControl w:val="0"/>
              <w:autoSpaceDE w:val="0"/>
              <w:autoSpaceDN w:val="0"/>
              <w:spacing w:before="162" w:after="0" w:line="256" w:lineRule="auto"/>
              <w:ind w:left="239" w:right="196" w:firstLine="50"/>
              <w:rPr>
                <w:rFonts w:ascii="Times New Roman" w:eastAsia="Calibri" w:hAnsi="Times New Roman" w:cs="Times New Roman"/>
                <w:sz w:val="24"/>
                <w:szCs w:val="24"/>
                <w:lang w:val="en-US" w:eastAsia="en-US"/>
              </w:rPr>
            </w:pPr>
            <w:bookmarkStart w:id="360" w:name="_Hlk175693211"/>
            <w:r w:rsidRPr="008467F3">
              <w:rPr>
                <w:rFonts w:ascii="Times New Roman" w:eastAsia="Calibri" w:hAnsi="Times New Roman" w:cs="Times New Roman"/>
                <w:sz w:val="24"/>
                <w:szCs w:val="24"/>
                <w:lang w:val="en-US" w:eastAsia="en-US"/>
              </w:rPr>
              <w:t>п/п</w:t>
            </w:r>
          </w:p>
        </w:tc>
        <w:tc>
          <w:tcPr>
            <w:tcW w:w="1071" w:type="pct"/>
          </w:tcPr>
          <w:p w:rsidR="008467F3" w:rsidRPr="008467F3" w:rsidRDefault="008467F3" w:rsidP="008467F3">
            <w:pPr>
              <w:widowControl w:val="0"/>
              <w:autoSpaceDE w:val="0"/>
              <w:autoSpaceDN w:val="0"/>
              <w:spacing w:after="0" w:line="259" w:lineRule="auto"/>
              <w:ind w:left="470" w:right="451" w:firstLine="11"/>
              <w:jc w:val="center"/>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Наименование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разделов</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тем</w:t>
            </w:r>
          </w:p>
          <w:p w:rsidR="008467F3" w:rsidRPr="008467F3" w:rsidRDefault="008467F3" w:rsidP="008467F3">
            <w:pPr>
              <w:widowControl w:val="0"/>
              <w:autoSpaceDE w:val="0"/>
              <w:autoSpaceDN w:val="0"/>
              <w:spacing w:after="0" w:line="240" w:lineRule="auto"/>
              <w:ind w:left="199" w:right="186"/>
              <w:jc w:val="center"/>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учебного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предмета</w:t>
            </w:r>
          </w:p>
        </w:tc>
        <w:tc>
          <w:tcPr>
            <w:tcW w:w="669" w:type="pct"/>
          </w:tcPr>
          <w:p w:rsidR="008467F3" w:rsidRPr="008467F3" w:rsidRDefault="008467F3" w:rsidP="008467F3">
            <w:pPr>
              <w:widowControl w:val="0"/>
              <w:autoSpaceDE w:val="0"/>
              <w:autoSpaceDN w:val="0"/>
              <w:spacing w:before="162" w:after="0" w:line="256" w:lineRule="auto"/>
              <w:ind w:left="484" w:right="77" w:hanging="361"/>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1"/>
                <w:sz w:val="24"/>
                <w:szCs w:val="24"/>
                <w:lang w:val="en-US" w:eastAsia="en-US"/>
              </w:rPr>
              <w:t>Количество</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часов</w:t>
            </w:r>
          </w:p>
        </w:tc>
        <w:tc>
          <w:tcPr>
            <w:tcW w:w="1419" w:type="pct"/>
          </w:tcPr>
          <w:p w:rsidR="008467F3" w:rsidRPr="008467F3" w:rsidRDefault="008467F3" w:rsidP="008467F3">
            <w:pPr>
              <w:widowControl w:val="0"/>
              <w:autoSpaceDE w:val="0"/>
              <w:autoSpaceDN w:val="0"/>
              <w:spacing w:before="1" w:after="0" w:line="240" w:lineRule="auto"/>
              <w:rPr>
                <w:rFonts w:ascii="Times New Roman" w:eastAsia="Calibri" w:hAnsi="Times New Roman" w:cs="Times New Roman"/>
                <w:b/>
                <w:sz w:val="24"/>
                <w:szCs w:val="24"/>
                <w:lang w:val="en-US" w:eastAsia="en-US"/>
              </w:rPr>
            </w:pPr>
          </w:p>
          <w:p w:rsidR="008467F3" w:rsidRPr="008467F3" w:rsidRDefault="008467F3" w:rsidP="008467F3">
            <w:pPr>
              <w:widowControl w:val="0"/>
              <w:autoSpaceDE w:val="0"/>
              <w:autoSpaceDN w:val="0"/>
              <w:spacing w:before="1" w:after="0" w:line="240" w:lineRule="auto"/>
              <w:ind w:left="469"/>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Программное</w:t>
            </w:r>
            <w:r w:rsidRPr="008467F3">
              <w:rPr>
                <w:rFonts w:ascii="Times New Roman" w:eastAsia="Calibri" w:hAnsi="Times New Roman" w:cs="Times New Roman"/>
                <w:spacing w:val="-9"/>
                <w:sz w:val="24"/>
                <w:szCs w:val="24"/>
                <w:lang w:val="en-US" w:eastAsia="en-US"/>
              </w:rPr>
              <w:t xml:space="preserve"> </w:t>
            </w:r>
            <w:r w:rsidRPr="008467F3">
              <w:rPr>
                <w:rFonts w:ascii="Times New Roman" w:eastAsia="Calibri" w:hAnsi="Times New Roman" w:cs="Times New Roman"/>
                <w:sz w:val="24"/>
                <w:szCs w:val="24"/>
                <w:lang w:val="en-US" w:eastAsia="en-US"/>
              </w:rPr>
              <w:t>содержание</w:t>
            </w:r>
          </w:p>
        </w:tc>
        <w:tc>
          <w:tcPr>
            <w:tcW w:w="1506" w:type="pct"/>
          </w:tcPr>
          <w:p w:rsidR="008467F3" w:rsidRPr="008467F3" w:rsidRDefault="008467F3" w:rsidP="008467F3">
            <w:pPr>
              <w:widowControl w:val="0"/>
              <w:autoSpaceDE w:val="0"/>
              <w:autoSpaceDN w:val="0"/>
              <w:spacing w:before="1" w:after="0" w:line="240" w:lineRule="auto"/>
              <w:rPr>
                <w:rFonts w:ascii="Times New Roman" w:eastAsia="Calibri" w:hAnsi="Times New Roman" w:cs="Times New Roman"/>
                <w:b/>
                <w:sz w:val="24"/>
                <w:szCs w:val="24"/>
                <w:lang w:val="en-US" w:eastAsia="en-US"/>
              </w:rPr>
            </w:pPr>
          </w:p>
          <w:p w:rsidR="008467F3" w:rsidRPr="008467F3" w:rsidRDefault="008467F3" w:rsidP="008467F3">
            <w:pPr>
              <w:widowControl w:val="0"/>
              <w:autoSpaceDE w:val="0"/>
              <w:autoSpaceDN w:val="0"/>
              <w:spacing w:before="1" w:after="0" w:line="240" w:lineRule="auto"/>
              <w:ind w:left="175"/>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Основные</w:t>
            </w:r>
            <w:r w:rsidRPr="008467F3">
              <w:rPr>
                <w:rFonts w:ascii="Times New Roman" w:eastAsia="Calibri" w:hAnsi="Times New Roman" w:cs="Times New Roman"/>
                <w:spacing w:val="-8"/>
                <w:sz w:val="24"/>
                <w:szCs w:val="24"/>
                <w:lang w:val="en-US" w:eastAsia="en-US"/>
              </w:rPr>
              <w:t xml:space="preserve"> </w:t>
            </w:r>
            <w:r w:rsidRPr="008467F3">
              <w:rPr>
                <w:rFonts w:ascii="Times New Roman" w:eastAsia="Calibri" w:hAnsi="Times New Roman" w:cs="Times New Roman"/>
                <w:sz w:val="24"/>
                <w:szCs w:val="24"/>
                <w:lang w:val="en-US" w:eastAsia="en-US"/>
              </w:rPr>
              <w:t>виды</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деятельности</w:t>
            </w:r>
            <w:r w:rsidRPr="008467F3">
              <w:rPr>
                <w:rFonts w:ascii="Times New Roman" w:eastAsia="Calibri" w:hAnsi="Times New Roman" w:cs="Times New Roman"/>
                <w:spacing w:val="-5"/>
                <w:sz w:val="24"/>
                <w:szCs w:val="24"/>
                <w:lang w:val="en-US" w:eastAsia="en-US"/>
              </w:rPr>
              <w:t xml:space="preserve"> </w:t>
            </w:r>
            <w:r w:rsidRPr="008467F3">
              <w:rPr>
                <w:rFonts w:ascii="Times New Roman" w:eastAsia="Calibri" w:hAnsi="Times New Roman" w:cs="Times New Roman"/>
                <w:sz w:val="24"/>
                <w:szCs w:val="24"/>
                <w:lang w:val="en-US" w:eastAsia="en-US"/>
              </w:rPr>
              <w:t>обучающихся</w:t>
            </w:r>
          </w:p>
        </w:tc>
      </w:tr>
      <w:tr w:rsidR="008467F3" w:rsidRPr="008467F3" w:rsidTr="001C60E5">
        <w:trPr>
          <w:trHeight w:val="102"/>
        </w:trPr>
        <w:tc>
          <w:tcPr>
            <w:tcW w:w="5000" w:type="pct"/>
            <w:gridSpan w:val="5"/>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9"/>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5"/>
                <w:sz w:val="24"/>
                <w:szCs w:val="24"/>
                <w:lang w:eastAsia="en-US"/>
              </w:rPr>
              <w:t xml:space="preserve"> </w:t>
            </w:r>
            <w:r w:rsidRPr="008467F3">
              <w:rPr>
                <w:rFonts w:ascii="Times New Roman" w:eastAsia="Calibri" w:hAnsi="Times New Roman" w:cs="Times New Roman"/>
                <w:b/>
                <w:sz w:val="24"/>
                <w:szCs w:val="24"/>
                <w:lang w:eastAsia="en-US"/>
              </w:rPr>
              <w:t>1</w:t>
            </w:r>
            <w:r w:rsidRPr="008467F3">
              <w:rPr>
                <w:rFonts w:ascii="Times New Roman" w:eastAsia="Calibri" w:hAnsi="Times New Roman" w:cs="Times New Roman"/>
                <w:b/>
                <w:spacing w:val="-2"/>
                <w:sz w:val="24"/>
                <w:szCs w:val="24"/>
                <w:lang w:eastAsia="en-US"/>
              </w:rPr>
              <w:t xml:space="preserve"> </w:t>
            </w:r>
            <w:r w:rsidRPr="008467F3">
              <w:rPr>
                <w:rFonts w:ascii="Times New Roman" w:eastAsia="Calibri" w:hAnsi="Times New Roman" w:cs="Times New Roman"/>
                <w:b/>
                <w:sz w:val="24"/>
                <w:szCs w:val="24"/>
                <w:lang w:eastAsia="en-US"/>
              </w:rPr>
              <w:t>«Безопасное</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и</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устойчивое</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развитие</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личности,</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общества,</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государства»</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6"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1.1</w:t>
            </w:r>
          </w:p>
        </w:tc>
        <w:tc>
          <w:tcPr>
            <w:tcW w:w="1071" w:type="pct"/>
          </w:tcPr>
          <w:p w:rsidR="008467F3" w:rsidRPr="008467F3" w:rsidRDefault="008467F3" w:rsidP="008467F3">
            <w:pPr>
              <w:widowControl w:val="0"/>
              <w:autoSpaceDE w:val="0"/>
              <w:autoSpaceDN w:val="0"/>
              <w:spacing w:after="0" w:line="316"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Взаимодействие</w:t>
            </w:r>
          </w:p>
          <w:p w:rsidR="008467F3" w:rsidRPr="008467F3" w:rsidRDefault="008467F3" w:rsidP="008467F3">
            <w:pPr>
              <w:widowControl w:val="0"/>
              <w:autoSpaceDE w:val="0"/>
              <w:autoSpaceDN w:val="0"/>
              <w:spacing w:before="6" w:after="0" w:line="319"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личности,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общества</w:t>
            </w:r>
          </w:p>
          <w:p w:rsidR="008467F3" w:rsidRPr="008467F3" w:rsidRDefault="008467F3" w:rsidP="008467F3">
            <w:pPr>
              <w:widowControl w:val="0"/>
              <w:autoSpaceDE w:val="0"/>
              <w:autoSpaceDN w:val="0"/>
              <w:spacing w:before="6"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государства</w:t>
            </w:r>
          </w:p>
          <w:p w:rsidR="008467F3" w:rsidRPr="008467F3" w:rsidRDefault="008467F3" w:rsidP="008467F3">
            <w:pPr>
              <w:widowControl w:val="0"/>
              <w:autoSpaceDE w:val="0"/>
              <w:autoSpaceDN w:val="0"/>
              <w:spacing w:before="9" w:after="0" w:line="320"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обеспечении</w:t>
            </w:r>
          </w:p>
          <w:p w:rsidR="008467F3" w:rsidRPr="008467F3" w:rsidRDefault="008467F3" w:rsidP="008467F3">
            <w:pPr>
              <w:widowControl w:val="0"/>
              <w:autoSpaceDE w:val="0"/>
              <w:autoSpaceDN w:val="0"/>
              <w:spacing w:before="6" w:after="0" w:line="319"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национальной</w:t>
            </w:r>
          </w:p>
          <w:p w:rsidR="008467F3" w:rsidRPr="008467F3" w:rsidRDefault="008467F3" w:rsidP="008467F3">
            <w:pPr>
              <w:widowControl w:val="0"/>
              <w:autoSpaceDE w:val="0"/>
              <w:autoSpaceDN w:val="0"/>
              <w:spacing w:before="6" w:after="0" w:line="320"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безопасности</w:t>
            </w:r>
          </w:p>
        </w:tc>
        <w:tc>
          <w:tcPr>
            <w:tcW w:w="669" w:type="pct"/>
          </w:tcPr>
          <w:p w:rsidR="008467F3" w:rsidRPr="008467F3" w:rsidRDefault="008467F3" w:rsidP="008467F3">
            <w:pPr>
              <w:widowControl w:val="0"/>
              <w:autoSpaceDE w:val="0"/>
              <w:autoSpaceDN w:val="0"/>
              <w:spacing w:after="0" w:line="316"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6"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Российская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Федерация</w:t>
            </w:r>
          </w:p>
          <w:p w:rsidR="008467F3" w:rsidRPr="008467F3" w:rsidRDefault="008467F3" w:rsidP="008467F3">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современном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мире.</w:t>
            </w:r>
          </w:p>
          <w:p w:rsidR="008467F3" w:rsidRPr="008467F3" w:rsidRDefault="008467F3" w:rsidP="008467F3">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Правовая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основа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обеспечения</w:t>
            </w:r>
          </w:p>
          <w:p w:rsidR="008467F3" w:rsidRPr="008467F3" w:rsidRDefault="008467F3" w:rsidP="008467F3">
            <w:pPr>
              <w:widowControl w:val="0"/>
              <w:autoSpaceDE w:val="0"/>
              <w:autoSpaceDN w:val="0"/>
              <w:spacing w:before="9" w:after="0" w:line="320"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национальной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Принципы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обеспечения</w:t>
            </w:r>
          </w:p>
          <w:p w:rsidR="008467F3" w:rsidRPr="008467F3" w:rsidRDefault="008467F3" w:rsidP="008467F3">
            <w:pPr>
              <w:widowControl w:val="0"/>
              <w:autoSpaceDE w:val="0"/>
              <w:autoSpaceDN w:val="0"/>
              <w:spacing w:before="6" w:after="0" w:line="320"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национальной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Реализация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национальных</w:t>
            </w:r>
          </w:p>
          <w:p w:rsidR="008467F3" w:rsidRPr="008467F3" w:rsidRDefault="008467F3" w:rsidP="008467F3">
            <w:pPr>
              <w:widowControl w:val="0"/>
              <w:autoSpaceDE w:val="0"/>
              <w:autoSpaceDN w:val="0"/>
              <w:spacing w:before="9" w:after="0" w:line="320"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приоритетов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как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условие</w:t>
            </w:r>
          </w:p>
          <w:p w:rsidR="008467F3" w:rsidRPr="008467F3" w:rsidRDefault="008467F3" w:rsidP="008467F3">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обеспечения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национальной</w:t>
            </w:r>
          </w:p>
          <w:p w:rsidR="008467F3" w:rsidRPr="008467F3" w:rsidRDefault="008467F3" w:rsidP="008467F3">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устойчивого</w:t>
            </w:r>
          </w:p>
          <w:p w:rsidR="008467F3" w:rsidRPr="008467F3" w:rsidRDefault="008467F3" w:rsidP="008467F3">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Российской</w:t>
            </w:r>
          </w:p>
          <w:p w:rsidR="008467F3" w:rsidRPr="008467F3" w:rsidRDefault="008467F3" w:rsidP="008467F3">
            <w:pPr>
              <w:widowControl w:val="0"/>
              <w:autoSpaceDE w:val="0"/>
              <w:autoSpaceDN w:val="0"/>
              <w:spacing w:before="10"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Федерации.</w:t>
            </w:r>
          </w:p>
          <w:p w:rsidR="008467F3" w:rsidRPr="008467F3" w:rsidRDefault="008467F3" w:rsidP="008467F3">
            <w:pPr>
              <w:widowControl w:val="0"/>
              <w:autoSpaceDE w:val="0"/>
              <w:autoSpaceDN w:val="0"/>
              <w:spacing w:before="6" w:after="0" w:line="320"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Взаимодействие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личности,</w:t>
            </w:r>
          </w:p>
          <w:p w:rsidR="008467F3" w:rsidRPr="008467F3" w:rsidRDefault="008467F3" w:rsidP="008467F3">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государства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общества</w:t>
            </w:r>
          </w:p>
          <w:p w:rsidR="008467F3" w:rsidRPr="008467F3" w:rsidRDefault="008467F3" w:rsidP="008467F3">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реализации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национальных</w:t>
            </w:r>
          </w:p>
          <w:p w:rsidR="008467F3" w:rsidRPr="008467F3" w:rsidRDefault="008467F3" w:rsidP="008467F3">
            <w:pPr>
              <w:widowControl w:val="0"/>
              <w:autoSpaceDE w:val="0"/>
              <w:autoSpaceDN w:val="0"/>
              <w:spacing w:before="10" w:after="0" w:line="319" w:lineRule="exact"/>
              <w:ind w:left="109"/>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приоритетов</w:t>
            </w:r>
          </w:p>
        </w:tc>
        <w:tc>
          <w:tcPr>
            <w:tcW w:w="1506" w:type="pct"/>
          </w:tcPr>
          <w:p w:rsidR="008467F3" w:rsidRPr="008467F3" w:rsidRDefault="008467F3" w:rsidP="008467F3">
            <w:pPr>
              <w:widowControl w:val="0"/>
              <w:autoSpaceDE w:val="0"/>
              <w:autoSpaceDN w:val="0"/>
              <w:spacing w:after="0" w:line="316"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Федерации</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обеспечении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устойчивости</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международного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положения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опасности,</w:t>
            </w:r>
          </w:p>
          <w:p w:rsidR="008467F3" w:rsidRPr="008467F3" w:rsidRDefault="008467F3" w:rsidP="008467F3">
            <w:pPr>
              <w:widowControl w:val="0"/>
              <w:autoSpaceDE w:val="0"/>
              <w:autoSpaceDN w:val="0"/>
              <w:spacing w:before="9" w:after="0" w:line="320"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связанные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ним.</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понятий</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«национальная</w:t>
            </w:r>
          </w:p>
          <w:p w:rsidR="008467F3" w:rsidRPr="008467F3" w:rsidRDefault="008467F3" w:rsidP="008467F3">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«национальные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интересы»,</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«угроза</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национальной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before="9" w:after="0" w:line="320"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«обеспечение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национальной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«устойчивое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развитие»,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«внутренние</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опасности».</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что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такое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духовно-</w:t>
            </w:r>
          </w:p>
          <w:p w:rsidR="008467F3" w:rsidRPr="008467F3" w:rsidRDefault="008467F3" w:rsidP="008467F3">
            <w:pPr>
              <w:widowControl w:val="0"/>
              <w:autoSpaceDE w:val="0"/>
              <w:autoSpaceDN w:val="0"/>
              <w:spacing w:before="10"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нравственные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ценности,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культурные</w:t>
            </w:r>
          </w:p>
          <w:p w:rsidR="008467F3" w:rsidRPr="008467F3" w:rsidRDefault="008467F3" w:rsidP="008467F3">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ценности,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значимость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обеспечения</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страны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граждан.</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правовые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основы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принципы</w:t>
            </w:r>
          </w:p>
          <w:p w:rsidR="008467F3" w:rsidRPr="008467F3" w:rsidRDefault="008467F3" w:rsidP="008467F3">
            <w:pPr>
              <w:widowControl w:val="0"/>
              <w:autoSpaceDE w:val="0"/>
              <w:autoSpaceDN w:val="0"/>
              <w:spacing w:before="10"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обеспечения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национальной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Федерации.</w:t>
            </w:r>
          </w:p>
          <w:p w:rsidR="008467F3" w:rsidRPr="008467F3" w:rsidRDefault="008467F3" w:rsidP="008467F3">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личности,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общества</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государства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достижении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стратегических</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национальных</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приоритетов.</w:t>
            </w:r>
            <w:r w:rsidRPr="008467F3">
              <w:rPr>
                <w:rFonts w:eastAsia="Calibri"/>
                <w:lang w:eastAsia="en-US"/>
              </w:rPr>
              <w:t xml:space="preserve"> </w:t>
            </w:r>
            <w:r w:rsidRPr="008467F3">
              <w:rPr>
                <w:rFonts w:ascii="Times New Roman" w:eastAsia="Calibri" w:hAnsi="Times New Roman" w:cs="Times New Roman"/>
                <w:sz w:val="24"/>
                <w:szCs w:val="24"/>
                <w:lang w:eastAsia="en-US"/>
              </w:rPr>
              <w:t>Объясняют значение их реализации</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обеспечении комплексной безопасности и устойчивого развития Российской</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Федерации, приводят примеры</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1.2</w:t>
            </w:r>
          </w:p>
        </w:tc>
        <w:tc>
          <w:tcPr>
            <w:tcW w:w="1071" w:type="pct"/>
          </w:tcPr>
          <w:p w:rsidR="008467F3" w:rsidRPr="008467F3" w:rsidRDefault="008467F3" w:rsidP="008467F3">
            <w:pPr>
              <w:widowControl w:val="0"/>
              <w:autoSpaceDE w:val="0"/>
              <w:autoSpaceDN w:val="0"/>
              <w:spacing w:after="0" w:line="261" w:lineRule="auto"/>
              <w:ind w:left="117" w:right="533"/>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1"/>
                <w:sz w:val="24"/>
                <w:szCs w:val="24"/>
                <w:lang w:val="en-US" w:eastAsia="en-US"/>
              </w:rPr>
              <w:t>Государственная</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и общественная</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безопасность</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9" w:lineRule="auto"/>
              <w:ind w:left="103" w:right="9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 правоохранительных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органов</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специальных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служб</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 обеспечении национальной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after="0" w:line="264" w:lineRule="auto"/>
              <w:ind w:left="103" w:right="91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личности,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общества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государства</w:t>
            </w:r>
          </w:p>
          <w:p w:rsidR="008467F3" w:rsidRPr="008467F3" w:rsidRDefault="008467F3" w:rsidP="008467F3">
            <w:pPr>
              <w:widowControl w:val="0"/>
              <w:autoSpaceDE w:val="0"/>
              <w:autoSpaceDN w:val="0"/>
              <w:spacing w:after="0" w:line="256" w:lineRule="auto"/>
              <w:ind w:left="103" w:right="30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предупреждении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противоправной</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деятельности</w:t>
            </w:r>
          </w:p>
        </w:tc>
        <w:tc>
          <w:tcPr>
            <w:tcW w:w="1506" w:type="pct"/>
          </w:tcPr>
          <w:p w:rsidR="008467F3" w:rsidRPr="008467F3" w:rsidRDefault="008467F3" w:rsidP="008467F3">
            <w:pPr>
              <w:widowControl w:val="0"/>
              <w:autoSpaceDE w:val="0"/>
              <w:autoSpaceDN w:val="0"/>
              <w:spacing w:after="0" w:line="259"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Министерства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внутренних дел Российской Федерации,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Федеральной службы 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Федерации,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внешней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разведки Российской Федерации</w:t>
            </w:r>
          </w:p>
          <w:p w:rsidR="008467F3" w:rsidRPr="008467F3" w:rsidRDefault="008467F3" w:rsidP="008467F3">
            <w:pPr>
              <w:widowControl w:val="0"/>
              <w:autoSpaceDE w:val="0"/>
              <w:autoSpaceDN w:val="0"/>
              <w:spacing w:after="0" w:line="259"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Росгвардии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России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обеспечении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национальной безопасности.</w:t>
            </w:r>
          </w:p>
          <w:p w:rsidR="008467F3" w:rsidRPr="008467F3" w:rsidRDefault="008467F3" w:rsidP="008467F3">
            <w:pPr>
              <w:widowControl w:val="0"/>
              <w:autoSpaceDE w:val="0"/>
              <w:autoSpaceDN w:val="0"/>
              <w:spacing w:after="0" w:line="261"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общественных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институтов</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(школ, общественных и волонтерских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lastRenderedPageBreak/>
              <w:t>организаций) 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предупреждении</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противоправной</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деятельности</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1.3</w:t>
            </w:r>
          </w:p>
        </w:tc>
        <w:tc>
          <w:tcPr>
            <w:tcW w:w="1071" w:type="pct"/>
          </w:tcPr>
          <w:p w:rsidR="008467F3" w:rsidRPr="008467F3" w:rsidRDefault="008467F3" w:rsidP="008467F3">
            <w:pPr>
              <w:widowControl w:val="0"/>
              <w:autoSpaceDE w:val="0"/>
              <w:autoSpaceDN w:val="0"/>
              <w:spacing w:after="0" w:line="264" w:lineRule="auto"/>
              <w:ind w:left="117" w:right="7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личности,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общества</w:t>
            </w:r>
          </w:p>
          <w:p w:rsidR="008467F3" w:rsidRPr="008467F3" w:rsidRDefault="008467F3" w:rsidP="008467F3">
            <w:pPr>
              <w:widowControl w:val="0"/>
              <w:autoSpaceDE w:val="0"/>
              <w:autoSpaceDN w:val="0"/>
              <w:spacing w:after="0" w:line="312"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государства</w:t>
            </w:r>
          </w:p>
          <w:p w:rsidR="008467F3" w:rsidRPr="008467F3" w:rsidRDefault="008467F3" w:rsidP="008467F3">
            <w:pPr>
              <w:widowControl w:val="0"/>
              <w:autoSpaceDE w:val="0"/>
              <w:autoSpaceDN w:val="0"/>
              <w:spacing w:before="13" w:after="0" w:line="259" w:lineRule="auto"/>
              <w:ind w:left="117" w:right="33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предупреждении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ликвидации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ситуаций</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4" w:lineRule="auto"/>
              <w:ind w:left="103" w:right="927"/>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Единая государственная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система</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предупреждения</w:t>
            </w:r>
          </w:p>
          <w:p w:rsidR="008467F3" w:rsidRPr="008467F3" w:rsidRDefault="008467F3" w:rsidP="008467F3">
            <w:pPr>
              <w:widowControl w:val="0"/>
              <w:autoSpaceDE w:val="0"/>
              <w:autoSpaceDN w:val="0"/>
              <w:spacing w:after="0" w:line="261" w:lineRule="auto"/>
              <w:ind w:left="103" w:right="467"/>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ликвидации чрезвычайных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(РСЧС),</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структура,</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режимы</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функционирования.</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Территориальный</w:t>
            </w:r>
          </w:p>
          <w:p w:rsidR="008467F3" w:rsidRPr="008467F3" w:rsidRDefault="008467F3" w:rsidP="008467F3">
            <w:pPr>
              <w:widowControl w:val="0"/>
              <w:autoSpaceDE w:val="0"/>
              <w:autoSpaceDN w:val="0"/>
              <w:spacing w:before="3" w:after="0" w:line="259" w:lineRule="auto"/>
              <w:ind w:left="103" w:right="52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функциональный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принцип</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организации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РСЧС.</w:t>
            </w:r>
          </w:p>
          <w:p w:rsidR="008467F3" w:rsidRPr="008467F3" w:rsidRDefault="008467F3" w:rsidP="008467F3">
            <w:pPr>
              <w:widowControl w:val="0"/>
              <w:autoSpaceDE w:val="0"/>
              <w:autoSpaceDN w:val="0"/>
              <w:spacing w:before="4" w:after="0" w:line="256" w:lineRule="auto"/>
              <w:ind w:left="103" w:right="103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Ее задачи и примеры 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решения.</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обязанности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граждан в области защиты</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 чрезвычайных ситуаций. Задачи гражданской обороны. Права и обязанности граждан Российской Федерации</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области гражданской обороны</w:t>
            </w:r>
          </w:p>
        </w:tc>
        <w:tc>
          <w:tcPr>
            <w:tcW w:w="1506" w:type="pct"/>
          </w:tcPr>
          <w:p w:rsidR="008467F3" w:rsidRPr="008467F3" w:rsidRDefault="008467F3" w:rsidP="008467F3">
            <w:pPr>
              <w:widowControl w:val="0"/>
              <w:autoSpaceDE w:val="0"/>
              <w:autoSpaceDN w:val="0"/>
              <w:spacing w:after="0" w:line="259"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правовую основу защиты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населения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территорий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ситуаций природного и техногенного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характера.</w:t>
            </w:r>
          </w:p>
          <w:p w:rsidR="008467F3" w:rsidRPr="008467F3" w:rsidRDefault="008467F3" w:rsidP="008467F3">
            <w:pPr>
              <w:widowControl w:val="0"/>
              <w:autoSpaceDE w:val="0"/>
              <w:autoSpaceDN w:val="0"/>
              <w:spacing w:after="0" w:line="256"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назначение,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задачи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структуру единой государственной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системы предупреждения и ликвидации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(РСЧС).</w:t>
            </w:r>
          </w:p>
          <w:p w:rsidR="008467F3" w:rsidRPr="008467F3" w:rsidRDefault="008467F3" w:rsidP="008467F3">
            <w:pPr>
              <w:widowControl w:val="0"/>
              <w:autoSpaceDE w:val="0"/>
              <w:autoSpaceDN w:val="0"/>
              <w:spacing w:before="8"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права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обязанности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граждан</w:t>
            </w:r>
          </w:p>
          <w:p w:rsidR="008467F3" w:rsidRPr="008467F3" w:rsidRDefault="008467F3" w:rsidP="008467F3">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Федерации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области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защиты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мирного и военного времени.</w:t>
            </w:r>
          </w:p>
          <w:p w:rsidR="008467F3" w:rsidRPr="008467F3" w:rsidRDefault="008467F3" w:rsidP="008467F3">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права и обязанности граждан Российской Федерации в области</w:t>
            </w:r>
          </w:p>
          <w:p w:rsidR="008467F3" w:rsidRPr="008467F3" w:rsidRDefault="008467F3" w:rsidP="008467F3">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гражданской обороны.</w:t>
            </w:r>
          </w:p>
          <w:p w:rsidR="008467F3" w:rsidRPr="008467F3" w:rsidRDefault="008467F3" w:rsidP="008467F3">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действия при сигнале</w:t>
            </w:r>
          </w:p>
          <w:p w:rsidR="008467F3" w:rsidRPr="008467F3" w:rsidRDefault="008467F3" w:rsidP="008467F3">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«Внимание всем!»</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1.4</w:t>
            </w:r>
          </w:p>
        </w:tc>
        <w:tc>
          <w:tcPr>
            <w:tcW w:w="1071" w:type="pct"/>
          </w:tcPr>
          <w:p w:rsidR="008467F3" w:rsidRPr="008467F3" w:rsidRDefault="008467F3" w:rsidP="008467F3">
            <w:pPr>
              <w:widowControl w:val="0"/>
              <w:autoSpaceDE w:val="0"/>
              <w:autoSpaceDN w:val="0"/>
              <w:spacing w:after="0" w:line="259" w:lineRule="auto"/>
              <w:ind w:left="117" w:right="52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Оборона страны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как обязательное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условие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благополучного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страны</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8"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Россия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современном</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мире.</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Оборона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страны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как</w:t>
            </w:r>
          </w:p>
          <w:p w:rsidR="008467F3" w:rsidRPr="008467F3" w:rsidRDefault="008467F3" w:rsidP="008467F3">
            <w:pPr>
              <w:widowControl w:val="0"/>
              <w:autoSpaceDE w:val="0"/>
              <w:autoSpaceDN w:val="0"/>
              <w:spacing w:before="24" w:after="0" w:line="259" w:lineRule="auto"/>
              <w:ind w:left="103" w:right="15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обязательное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условие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мирного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социально-экономического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развития Российской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Федерации и обеспечение ее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военной безопасности.</w:t>
            </w:r>
          </w:p>
          <w:p w:rsidR="008467F3" w:rsidRPr="008467F3" w:rsidRDefault="008467F3" w:rsidP="008467F3">
            <w:pPr>
              <w:widowControl w:val="0"/>
              <w:autoSpaceDE w:val="0"/>
              <w:autoSpaceDN w:val="0"/>
              <w:spacing w:before="5" w:after="0" w:line="256" w:lineRule="auto"/>
              <w:ind w:left="103" w:right="15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Вооруженных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lastRenderedPageBreak/>
              <w:t>Сил</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Федерации</w:t>
            </w:r>
          </w:p>
          <w:p w:rsidR="008467F3" w:rsidRPr="008467F3" w:rsidRDefault="008467F3" w:rsidP="008467F3">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обеспечении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национальной</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безопасности</w:t>
            </w:r>
          </w:p>
        </w:tc>
        <w:tc>
          <w:tcPr>
            <w:tcW w:w="1506" w:type="pct"/>
          </w:tcPr>
          <w:p w:rsidR="008467F3" w:rsidRPr="008467F3" w:rsidRDefault="008467F3" w:rsidP="008467F3">
            <w:pPr>
              <w:widowControl w:val="0"/>
              <w:autoSpaceDE w:val="0"/>
              <w:autoSpaceDN w:val="0"/>
              <w:spacing w:after="0" w:line="259" w:lineRule="auto"/>
              <w:ind w:left="110" w:right="125"/>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lastRenderedPageBreak/>
              <w:t>Анализируют угрозы военной 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 Федерации, обосновывают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значение обороны государства для мирного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социально-экономического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страны.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Характеризуют роль Вооруженных Сил</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 Федерации в обеспечении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lastRenderedPageBreak/>
              <w:t xml:space="preserve">национальной безопасности. </w:t>
            </w:r>
            <w:r w:rsidRPr="008467F3">
              <w:rPr>
                <w:rFonts w:ascii="Times New Roman" w:eastAsia="Calibri" w:hAnsi="Times New Roman" w:cs="Times New Roman"/>
                <w:sz w:val="24"/>
                <w:szCs w:val="24"/>
                <w:lang w:val="en-US" w:eastAsia="en-US"/>
              </w:rPr>
              <w:t>Приводят</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примеры</w:t>
            </w:r>
          </w:p>
        </w:tc>
      </w:tr>
      <w:tr w:rsidR="008467F3" w:rsidRPr="008467F3" w:rsidTr="001C60E5">
        <w:trPr>
          <w:trHeight w:val="375"/>
        </w:trPr>
        <w:tc>
          <w:tcPr>
            <w:tcW w:w="2075" w:type="pct"/>
            <w:gridSpan w:val="3"/>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141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4</w:t>
            </w: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423"/>
        </w:trPr>
        <w:tc>
          <w:tcPr>
            <w:tcW w:w="5000" w:type="pct"/>
            <w:gridSpan w:val="5"/>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b/>
                <w:sz w:val="24"/>
                <w:szCs w:val="24"/>
                <w:lang w:val="en-US" w:eastAsia="en-US"/>
              </w:rPr>
            </w:pPr>
            <w:r w:rsidRPr="008467F3">
              <w:rPr>
                <w:rFonts w:ascii="Times New Roman" w:eastAsia="Calibri" w:hAnsi="Times New Roman" w:cs="Times New Roman"/>
                <w:b/>
                <w:sz w:val="24"/>
                <w:szCs w:val="24"/>
                <w:lang w:val="en-US" w:eastAsia="en-US"/>
              </w:rPr>
              <w:t>Модуль</w:t>
            </w:r>
            <w:r w:rsidRPr="008467F3">
              <w:rPr>
                <w:rFonts w:ascii="Times New Roman" w:eastAsia="Calibri" w:hAnsi="Times New Roman" w:cs="Times New Roman"/>
                <w:b/>
                <w:spacing w:val="-8"/>
                <w:sz w:val="24"/>
                <w:szCs w:val="24"/>
                <w:lang w:val="en-US" w:eastAsia="en-US"/>
              </w:rPr>
              <w:t xml:space="preserve"> </w:t>
            </w:r>
            <w:r w:rsidRPr="008467F3">
              <w:rPr>
                <w:rFonts w:ascii="Times New Roman" w:eastAsia="Calibri" w:hAnsi="Times New Roman" w:cs="Times New Roman"/>
                <w:b/>
                <w:sz w:val="24"/>
                <w:szCs w:val="24"/>
                <w:lang w:val="en-US" w:eastAsia="en-US"/>
              </w:rPr>
              <w:t>№</w:t>
            </w:r>
            <w:r w:rsidRPr="008467F3">
              <w:rPr>
                <w:rFonts w:ascii="Times New Roman" w:eastAsia="Calibri" w:hAnsi="Times New Roman" w:cs="Times New Roman"/>
                <w:b/>
                <w:spacing w:val="-4"/>
                <w:sz w:val="24"/>
                <w:szCs w:val="24"/>
                <w:lang w:val="en-US" w:eastAsia="en-US"/>
              </w:rPr>
              <w:t xml:space="preserve"> </w:t>
            </w:r>
            <w:r w:rsidRPr="008467F3">
              <w:rPr>
                <w:rFonts w:ascii="Times New Roman" w:eastAsia="Calibri" w:hAnsi="Times New Roman" w:cs="Times New Roman"/>
                <w:b/>
                <w:sz w:val="24"/>
                <w:szCs w:val="24"/>
                <w:lang w:val="en-US" w:eastAsia="en-US"/>
              </w:rPr>
              <w:t>2</w:t>
            </w:r>
            <w:r w:rsidRPr="008467F3">
              <w:rPr>
                <w:rFonts w:ascii="Times New Roman" w:eastAsia="Calibri" w:hAnsi="Times New Roman" w:cs="Times New Roman"/>
                <w:b/>
                <w:spacing w:val="-1"/>
                <w:sz w:val="24"/>
                <w:szCs w:val="24"/>
                <w:lang w:val="en-US" w:eastAsia="en-US"/>
              </w:rPr>
              <w:t xml:space="preserve"> </w:t>
            </w:r>
            <w:r w:rsidRPr="008467F3">
              <w:rPr>
                <w:rFonts w:ascii="Times New Roman" w:eastAsia="Calibri" w:hAnsi="Times New Roman" w:cs="Times New Roman"/>
                <w:b/>
                <w:sz w:val="24"/>
                <w:szCs w:val="24"/>
                <w:lang w:val="en-US" w:eastAsia="en-US"/>
              </w:rPr>
              <w:t>«Основы</w:t>
            </w:r>
            <w:r w:rsidRPr="008467F3">
              <w:rPr>
                <w:rFonts w:ascii="Times New Roman" w:eastAsia="Calibri" w:hAnsi="Times New Roman" w:cs="Times New Roman"/>
                <w:b/>
                <w:spacing w:val="-7"/>
                <w:sz w:val="24"/>
                <w:szCs w:val="24"/>
                <w:lang w:val="en-US" w:eastAsia="en-US"/>
              </w:rPr>
              <w:t xml:space="preserve"> </w:t>
            </w:r>
            <w:r w:rsidRPr="008467F3">
              <w:rPr>
                <w:rFonts w:ascii="Times New Roman" w:eastAsia="Calibri" w:hAnsi="Times New Roman" w:cs="Times New Roman"/>
                <w:b/>
                <w:sz w:val="24"/>
                <w:szCs w:val="24"/>
                <w:lang w:val="en-US" w:eastAsia="en-US"/>
              </w:rPr>
              <w:t>военной</w:t>
            </w:r>
            <w:r w:rsidRPr="008467F3">
              <w:rPr>
                <w:rFonts w:ascii="Times New Roman" w:eastAsia="Calibri" w:hAnsi="Times New Roman" w:cs="Times New Roman"/>
                <w:b/>
                <w:spacing w:val="-6"/>
                <w:sz w:val="24"/>
                <w:szCs w:val="24"/>
                <w:lang w:val="en-US" w:eastAsia="en-US"/>
              </w:rPr>
              <w:t xml:space="preserve"> </w:t>
            </w:r>
            <w:r w:rsidRPr="008467F3">
              <w:rPr>
                <w:rFonts w:ascii="Times New Roman" w:eastAsia="Calibri" w:hAnsi="Times New Roman" w:cs="Times New Roman"/>
                <w:b/>
                <w:sz w:val="24"/>
                <w:szCs w:val="24"/>
                <w:lang w:val="en-US" w:eastAsia="en-US"/>
              </w:rPr>
              <w:t>подготовки»</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2.1</w:t>
            </w:r>
          </w:p>
        </w:tc>
        <w:tc>
          <w:tcPr>
            <w:tcW w:w="1071" w:type="pct"/>
          </w:tcPr>
          <w:p w:rsidR="008467F3" w:rsidRPr="008467F3" w:rsidRDefault="008467F3" w:rsidP="008467F3">
            <w:pPr>
              <w:widowControl w:val="0"/>
              <w:autoSpaceDE w:val="0"/>
              <w:autoSpaceDN w:val="0"/>
              <w:spacing w:after="0" w:line="264" w:lineRule="auto"/>
              <w:ind w:left="117" w:right="40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Строевые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приемы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движение</w:t>
            </w:r>
          </w:p>
          <w:p w:rsidR="008467F3" w:rsidRPr="008467F3" w:rsidRDefault="008467F3" w:rsidP="008467F3">
            <w:pPr>
              <w:widowControl w:val="0"/>
              <w:autoSpaceDE w:val="0"/>
              <w:autoSpaceDN w:val="0"/>
              <w:spacing w:after="0" w:line="256" w:lineRule="auto"/>
              <w:ind w:left="117" w:right="112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 оружия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(строевая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подготовка)</w:t>
            </w:r>
          </w:p>
        </w:tc>
        <w:tc>
          <w:tcPr>
            <w:tcW w:w="66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1" w:lineRule="auto"/>
              <w:ind w:left="103" w:right="584"/>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Движение строевым шагом.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Движение бегом, походным</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шагом.</w:t>
            </w:r>
          </w:p>
          <w:p w:rsidR="008467F3" w:rsidRPr="008467F3" w:rsidRDefault="008467F3" w:rsidP="008467F3">
            <w:pPr>
              <w:widowControl w:val="0"/>
              <w:autoSpaceDE w:val="0"/>
              <w:autoSpaceDN w:val="0"/>
              <w:spacing w:after="0" w:line="256" w:lineRule="auto"/>
              <w:ind w:left="103" w:right="99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Движение с изменением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скорости движения.</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Повороты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движении.</w:t>
            </w:r>
          </w:p>
          <w:p w:rsidR="008467F3" w:rsidRPr="008467F3" w:rsidRDefault="008467F3" w:rsidP="008467F3">
            <w:pPr>
              <w:widowControl w:val="0"/>
              <w:autoSpaceDE w:val="0"/>
              <w:autoSpaceDN w:val="0"/>
              <w:spacing w:before="1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Выполнение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воинского приветствия на месте</w:t>
            </w:r>
          </w:p>
          <w:p w:rsidR="008467F3" w:rsidRPr="008467F3" w:rsidRDefault="008467F3" w:rsidP="008467F3">
            <w:pPr>
              <w:widowControl w:val="0"/>
              <w:autoSpaceDE w:val="0"/>
              <w:autoSpaceDN w:val="0"/>
              <w:spacing w:before="1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в движении</w:t>
            </w:r>
          </w:p>
        </w:tc>
        <w:tc>
          <w:tcPr>
            <w:tcW w:w="1506" w:type="pct"/>
          </w:tcPr>
          <w:p w:rsidR="008467F3" w:rsidRPr="008467F3" w:rsidRDefault="008467F3" w:rsidP="008467F3">
            <w:pPr>
              <w:widowControl w:val="0"/>
              <w:autoSpaceDE w:val="0"/>
              <w:autoSpaceDN w:val="0"/>
              <w:spacing w:after="0" w:line="259" w:lineRule="auto"/>
              <w:ind w:left="110" w:right="27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алгоритм выполнения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строевых приемов в движении без оружия.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Перечисляют</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строевые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приемы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движении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оружия.</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Выполняют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строевые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приемы</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2.2</w:t>
            </w:r>
          </w:p>
        </w:tc>
        <w:tc>
          <w:tcPr>
            <w:tcW w:w="1071" w:type="pct"/>
          </w:tcPr>
          <w:p w:rsidR="008467F3" w:rsidRPr="008467F3" w:rsidRDefault="008467F3" w:rsidP="008467F3">
            <w:pPr>
              <w:widowControl w:val="0"/>
              <w:autoSpaceDE w:val="0"/>
              <w:autoSpaceDN w:val="0"/>
              <w:spacing w:after="0" w:line="259" w:lineRule="auto"/>
              <w:ind w:left="117" w:right="662"/>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Основные </w:t>
            </w:r>
            <w:r w:rsidRPr="008467F3">
              <w:rPr>
                <w:rFonts w:ascii="Times New Roman" w:eastAsia="Calibri" w:hAnsi="Times New Roman" w:cs="Times New Roman"/>
                <w:sz w:val="24"/>
                <w:szCs w:val="24"/>
                <w:lang w:eastAsia="en-US"/>
              </w:rPr>
              <w:t>виды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тактических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действий войск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(тактическая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подготовка)</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9" w:lineRule="auto"/>
              <w:ind w:left="103" w:right="13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Основы общевойскового боя.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Основные понятия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общевойскового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боя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(бой,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удар,</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огонь,</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маневр).</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Виды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маневра.</w:t>
            </w:r>
          </w:p>
          <w:p w:rsidR="008467F3" w:rsidRPr="008467F3" w:rsidRDefault="008467F3" w:rsidP="008467F3">
            <w:pPr>
              <w:widowControl w:val="0"/>
              <w:autoSpaceDE w:val="0"/>
              <w:autoSpaceDN w:val="0"/>
              <w:spacing w:after="0" w:line="32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Походный,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предбоевой</w:t>
            </w:r>
          </w:p>
          <w:p w:rsidR="008467F3" w:rsidRPr="008467F3" w:rsidRDefault="008467F3" w:rsidP="008467F3">
            <w:pPr>
              <w:widowControl w:val="0"/>
              <w:autoSpaceDE w:val="0"/>
              <w:autoSpaceDN w:val="0"/>
              <w:spacing w:before="20" w:after="0" w:line="256" w:lineRule="auto"/>
              <w:ind w:left="103" w:right="69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боевой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подразделений.</w:t>
            </w:r>
          </w:p>
          <w:p w:rsidR="008467F3" w:rsidRPr="008467F3" w:rsidRDefault="008467F3" w:rsidP="008467F3">
            <w:pPr>
              <w:widowControl w:val="0"/>
              <w:autoSpaceDE w:val="0"/>
              <w:autoSpaceDN w:val="0"/>
              <w:spacing w:before="9" w:after="0" w:line="259" w:lineRule="auto"/>
              <w:ind w:left="103" w:right="141"/>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4"/>
                <w:sz w:val="24"/>
                <w:szCs w:val="24"/>
                <w:lang w:eastAsia="en-US"/>
              </w:rPr>
              <w:t xml:space="preserve">Оборона, ее </w:t>
            </w:r>
            <w:r w:rsidRPr="008467F3">
              <w:rPr>
                <w:rFonts w:ascii="Times New Roman" w:eastAsia="Calibri" w:hAnsi="Times New Roman" w:cs="Times New Roman"/>
                <w:spacing w:val="-3"/>
                <w:sz w:val="24"/>
                <w:szCs w:val="24"/>
                <w:lang w:eastAsia="en-US"/>
              </w:rPr>
              <w:t>задачи и принципы.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val="en-US" w:eastAsia="en-US"/>
              </w:rPr>
              <w:t>Наступление:</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задачи</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способы</w:t>
            </w:r>
          </w:p>
        </w:tc>
        <w:tc>
          <w:tcPr>
            <w:tcW w:w="1506" w:type="pct"/>
          </w:tcPr>
          <w:p w:rsidR="008467F3" w:rsidRPr="008467F3" w:rsidRDefault="008467F3" w:rsidP="008467F3">
            <w:pPr>
              <w:widowControl w:val="0"/>
              <w:autoSpaceDE w:val="0"/>
              <w:autoSpaceDN w:val="0"/>
              <w:spacing w:after="0" w:line="259" w:lineRule="auto"/>
              <w:ind w:left="110" w:right="87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представления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основах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общевойскового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боя.</w:t>
            </w:r>
          </w:p>
          <w:p w:rsidR="008467F3" w:rsidRPr="008467F3" w:rsidRDefault="008467F3" w:rsidP="008467F3">
            <w:pPr>
              <w:widowControl w:val="0"/>
              <w:autoSpaceDE w:val="0"/>
              <w:autoSpaceDN w:val="0"/>
              <w:spacing w:after="0" w:line="259" w:lineRule="auto"/>
              <w:ind w:left="110" w:right="21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общевойскового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боя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видах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маневра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бою.</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Рассказывают о видах боевых действий,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обороне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наступлении.</w:t>
            </w:r>
          </w:p>
          <w:p w:rsidR="008467F3" w:rsidRPr="008467F3" w:rsidRDefault="008467F3" w:rsidP="008467F3">
            <w:pPr>
              <w:widowControl w:val="0"/>
              <w:autoSpaceDE w:val="0"/>
              <w:autoSpaceDN w:val="0"/>
              <w:spacing w:after="0" w:line="264" w:lineRule="auto"/>
              <w:ind w:left="110" w:right="108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походный,</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предбоевой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боевой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подразделений.</w:t>
            </w:r>
          </w:p>
          <w:p w:rsidR="008467F3" w:rsidRPr="008467F3" w:rsidRDefault="008467F3" w:rsidP="008467F3">
            <w:pPr>
              <w:widowControl w:val="0"/>
              <w:autoSpaceDE w:val="0"/>
              <w:autoSpaceDN w:val="0"/>
              <w:spacing w:after="0" w:line="313"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алгоритм</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1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военнослужащего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бою</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2.3</w:t>
            </w:r>
          </w:p>
        </w:tc>
        <w:tc>
          <w:tcPr>
            <w:tcW w:w="1071" w:type="pct"/>
          </w:tcPr>
          <w:p w:rsidR="008467F3" w:rsidRPr="008467F3" w:rsidRDefault="008467F3" w:rsidP="008467F3">
            <w:pPr>
              <w:widowControl w:val="0"/>
              <w:autoSpaceDE w:val="0"/>
              <w:autoSpaceDN w:val="0"/>
              <w:spacing w:after="0" w:line="256" w:lineRule="auto"/>
              <w:ind w:left="117" w:right="10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Требования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обращении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оружием</w:t>
            </w:r>
          </w:p>
          <w:p w:rsidR="008467F3" w:rsidRPr="008467F3" w:rsidRDefault="008467F3" w:rsidP="008467F3">
            <w:pPr>
              <w:widowControl w:val="0"/>
              <w:autoSpaceDE w:val="0"/>
              <w:autoSpaceDN w:val="0"/>
              <w:spacing w:before="9" w:after="0" w:line="256" w:lineRule="auto"/>
              <w:ind w:left="117" w:right="106"/>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17"/>
                <w:sz w:val="24"/>
                <w:szCs w:val="24"/>
                <w:lang w:val="en-US" w:eastAsia="en-US"/>
              </w:rPr>
              <w:t xml:space="preserve"> </w:t>
            </w:r>
            <w:r w:rsidRPr="008467F3">
              <w:rPr>
                <w:rFonts w:ascii="Times New Roman" w:eastAsia="Calibri" w:hAnsi="Times New Roman" w:cs="Times New Roman"/>
                <w:sz w:val="24"/>
                <w:szCs w:val="24"/>
                <w:lang w:val="en-US" w:eastAsia="en-US"/>
              </w:rPr>
              <w:t>боеприпасами</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(огневая</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lastRenderedPageBreak/>
              <w:t>подготовка)</w:t>
            </w:r>
          </w:p>
        </w:tc>
        <w:tc>
          <w:tcPr>
            <w:tcW w:w="669" w:type="pct"/>
          </w:tcPr>
          <w:p w:rsidR="008467F3" w:rsidRPr="008467F3" w:rsidRDefault="008467F3" w:rsidP="008467F3">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w:t>
            </w:r>
          </w:p>
        </w:tc>
        <w:tc>
          <w:tcPr>
            <w:tcW w:w="1419" w:type="pct"/>
          </w:tcPr>
          <w:p w:rsidR="008467F3" w:rsidRPr="008467F3" w:rsidRDefault="008467F3" w:rsidP="008467F3">
            <w:pPr>
              <w:widowControl w:val="0"/>
              <w:autoSpaceDE w:val="0"/>
              <w:autoSpaceDN w:val="0"/>
              <w:spacing w:after="0" w:line="256"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Требования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Курса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стрельб</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организации, порядку</w:t>
            </w:r>
          </w:p>
          <w:p w:rsidR="008467F3" w:rsidRPr="008467F3" w:rsidRDefault="008467F3" w:rsidP="008467F3">
            <w:pPr>
              <w:widowControl w:val="0"/>
              <w:autoSpaceDE w:val="0"/>
              <w:autoSpaceDN w:val="0"/>
              <w:spacing w:after="0" w:line="259"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мерам</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время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стрельб 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тренировок.</w:t>
            </w:r>
          </w:p>
          <w:p w:rsidR="008467F3" w:rsidRPr="008467F3" w:rsidRDefault="008467F3" w:rsidP="008467F3">
            <w:pPr>
              <w:widowControl w:val="0"/>
              <w:autoSpaceDE w:val="0"/>
              <w:autoSpaceDN w:val="0"/>
              <w:spacing w:before="2" w:after="0" w:line="259"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обращения с оружием.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Изучение условий выполнения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упражнения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начальных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 xml:space="preserve">стрельб </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из</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стрелкового</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оружия.</w:t>
            </w:r>
          </w:p>
          <w:p w:rsidR="008467F3" w:rsidRPr="008467F3" w:rsidRDefault="008467F3" w:rsidP="008467F3">
            <w:pPr>
              <w:widowControl w:val="0"/>
              <w:autoSpaceDE w:val="0"/>
              <w:autoSpaceDN w:val="0"/>
              <w:spacing w:after="0" w:line="319" w:lineRule="exact"/>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удержания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оружия</w:t>
            </w:r>
          </w:p>
          <w:p w:rsidR="008467F3" w:rsidRPr="008467F3" w:rsidRDefault="008467F3" w:rsidP="008467F3">
            <w:pPr>
              <w:widowControl w:val="0"/>
              <w:autoSpaceDE w:val="0"/>
              <w:autoSpaceDN w:val="0"/>
              <w:spacing w:before="24" w:after="0" w:line="240"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правильность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прицеливания</w:t>
            </w:r>
          </w:p>
        </w:tc>
        <w:tc>
          <w:tcPr>
            <w:tcW w:w="1506" w:type="pct"/>
          </w:tcPr>
          <w:p w:rsidR="008467F3" w:rsidRPr="008467F3" w:rsidRDefault="008467F3" w:rsidP="008467F3">
            <w:pPr>
              <w:widowControl w:val="0"/>
              <w:tabs>
                <w:tab w:val="left" w:pos="2596"/>
              </w:tabs>
              <w:autoSpaceDE w:val="0"/>
              <w:autoSpaceDN w:val="0"/>
              <w:spacing w:after="0" w:line="256" w:lineRule="auto"/>
              <w:ind w:left="110" w:right="34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Оценивают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нарушения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правил</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мер</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tabs>
                <w:tab w:val="left" w:pos="2596"/>
              </w:tabs>
              <w:autoSpaceDE w:val="0"/>
              <w:autoSpaceDN w:val="0"/>
              <w:spacing w:after="0" w:line="259" w:lineRule="auto"/>
              <w:ind w:left="110" w:right="16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нарушений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правил</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мер</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lastRenderedPageBreak/>
              <w:t>возможных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последствий.</w:t>
            </w:r>
          </w:p>
          <w:p w:rsidR="008467F3" w:rsidRPr="008467F3" w:rsidRDefault="008467F3" w:rsidP="008467F3">
            <w:pPr>
              <w:widowControl w:val="0"/>
              <w:tabs>
                <w:tab w:val="left" w:pos="2596"/>
              </w:tabs>
              <w:autoSpaceDE w:val="0"/>
              <w:autoSpaceDN w:val="0"/>
              <w:spacing w:before="2"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Перечисляют меры 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 проведении занятий по боевой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подготовке и обращении с оружием.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способах</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удержания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оружия, правилах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прицеливания</w:t>
            </w:r>
          </w:p>
          <w:p w:rsidR="008467F3" w:rsidRPr="008467F3" w:rsidRDefault="008467F3" w:rsidP="008467F3">
            <w:pPr>
              <w:widowControl w:val="0"/>
              <w:tabs>
                <w:tab w:val="left" w:pos="2596"/>
              </w:tabs>
              <w:autoSpaceDE w:val="0"/>
              <w:autoSpaceDN w:val="0"/>
              <w:spacing w:after="0" w:line="319" w:lineRule="exact"/>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производства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меткого</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выстрела</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2.4</w:t>
            </w:r>
          </w:p>
        </w:tc>
        <w:tc>
          <w:tcPr>
            <w:tcW w:w="1071" w:type="pct"/>
          </w:tcPr>
          <w:p w:rsidR="008467F3" w:rsidRPr="008467F3" w:rsidRDefault="008467F3" w:rsidP="008467F3">
            <w:pPr>
              <w:widowControl w:val="0"/>
              <w:tabs>
                <w:tab w:val="left" w:pos="2010"/>
              </w:tabs>
              <w:autoSpaceDE w:val="0"/>
              <w:autoSpaceDN w:val="0"/>
              <w:spacing w:after="0" w:line="311"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Виды, назначение</w:t>
            </w:r>
          </w:p>
          <w:p w:rsidR="008467F3" w:rsidRPr="008467F3" w:rsidRDefault="008467F3" w:rsidP="008467F3">
            <w:pPr>
              <w:widowControl w:val="0"/>
              <w:tabs>
                <w:tab w:val="left" w:pos="2010"/>
              </w:tabs>
              <w:autoSpaceDE w:val="0"/>
              <w:autoSpaceDN w:val="0"/>
              <w:spacing w:before="6" w:after="0" w:line="340" w:lineRule="atLeast"/>
              <w:ind w:left="117" w:right="294"/>
              <w:rPr>
                <w:rFonts w:ascii="Times New Roman" w:eastAsia="Calibri" w:hAnsi="Times New Roman" w:cs="Times New Roman"/>
                <w:spacing w:val="-1"/>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тактико-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технические характеристики современного стрелкового оружия (огневая</w:t>
            </w:r>
          </w:p>
          <w:p w:rsidR="008467F3" w:rsidRPr="008467F3" w:rsidRDefault="008467F3" w:rsidP="008467F3">
            <w:pPr>
              <w:widowControl w:val="0"/>
              <w:tabs>
                <w:tab w:val="left" w:pos="2010"/>
              </w:tabs>
              <w:autoSpaceDE w:val="0"/>
              <w:autoSpaceDN w:val="0"/>
              <w:spacing w:before="6" w:after="0" w:line="340" w:lineRule="atLeast"/>
              <w:ind w:left="117" w:right="1072"/>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подготовка)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1"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Назначение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 тактико-</w:t>
            </w:r>
          </w:p>
          <w:p w:rsidR="008467F3" w:rsidRPr="008467F3" w:rsidRDefault="008467F3" w:rsidP="008467F3">
            <w:pPr>
              <w:widowControl w:val="0"/>
              <w:autoSpaceDE w:val="0"/>
              <w:autoSpaceDN w:val="0"/>
              <w:spacing w:before="6" w:after="0" w:line="340" w:lineRule="atLeast"/>
              <w:ind w:left="103" w:right="49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технические</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характеристики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современных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видов стрелкового оружия (АК-12, ПЯ, ПЛ).</w:t>
            </w:r>
          </w:p>
          <w:p w:rsidR="008467F3" w:rsidRPr="008467F3" w:rsidRDefault="008467F3" w:rsidP="008467F3">
            <w:pPr>
              <w:widowControl w:val="0"/>
              <w:autoSpaceDE w:val="0"/>
              <w:autoSpaceDN w:val="0"/>
              <w:spacing w:before="6" w:after="0" w:line="340" w:lineRule="atLeast"/>
              <w:ind w:left="103" w:right="49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Перспективы и тенденции развития современного стрелкового оружия</w:t>
            </w:r>
          </w:p>
        </w:tc>
        <w:tc>
          <w:tcPr>
            <w:tcW w:w="1506" w:type="pct"/>
          </w:tcPr>
          <w:p w:rsidR="008467F3" w:rsidRPr="008467F3" w:rsidRDefault="008467F3" w:rsidP="008467F3">
            <w:pPr>
              <w:widowControl w:val="0"/>
              <w:tabs>
                <w:tab w:val="left" w:pos="1678"/>
              </w:tabs>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виды</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современного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стрелкового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оружия.</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Проводят</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сравнение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АК-74</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АК-12, выделяя характерные конструктивные особенности образцов стрелкового оружия. Актуализируют информацию о современных видах короткоствольного стрелкового оружия. Рассказывают о перспективах развития</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стрелкового оружия</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2.5</w:t>
            </w:r>
          </w:p>
        </w:tc>
        <w:tc>
          <w:tcPr>
            <w:tcW w:w="1071" w:type="pct"/>
          </w:tcPr>
          <w:p w:rsidR="008467F3" w:rsidRPr="008467F3" w:rsidRDefault="008467F3" w:rsidP="008467F3">
            <w:pPr>
              <w:widowControl w:val="0"/>
              <w:autoSpaceDE w:val="0"/>
              <w:autoSpaceDN w:val="0"/>
              <w:spacing w:after="0" w:line="259" w:lineRule="auto"/>
              <w:ind w:left="117" w:right="141"/>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Беспилотные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летательные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аппараты (БПЛА) –</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эффективное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средство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условиях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военных действий.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val="en-US" w:eastAsia="en-US"/>
              </w:rPr>
              <w:t>Морские</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беспилотные</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аппараты (основы</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технической</w:t>
            </w:r>
          </w:p>
          <w:p w:rsidR="008467F3" w:rsidRPr="008467F3" w:rsidRDefault="008467F3" w:rsidP="008467F3">
            <w:pPr>
              <w:widowControl w:val="0"/>
              <w:autoSpaceDE w:val="0"/>
              <w:autoSpaceDN w:val="0"/>
              <w:spacing w:after="0" w:line="317"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подготовки</w:t>
            </w:r>
            <w:r w:rsidRPr="008467F3">
              <w:rPr>
                <w:rFonts w:ascii="Times New Roman" w:eastAsia="Calibri" w:hAnsi="Times New Roman" w:cs="Times New Roman"/>
                <w:spacing w:val="-4"/>
                <w:sz w:val="24"/>
                <w:szCs w:val="24"/>
                <w:lang w:val="en-US" w:eastAsia="en-US"/>
              </w:rPr>
              <w:t xml:space="preserve"> </w:t>
            </w: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4"/>
                <w:sz w:val="24"/>
                <w:szCs w:val="24"/>
                <w:lang w:val="en-US" w:eastAsia="en-US"/>
              </w:rPr>
              <w:t xml:space="preserve"> </w:t>
            </w:r>
            <w:r w:rsidRPr="008467F3">
              <w:rPr>
                <w:rFonts w:ascii="Times New Roman" w:eastAsia="Calibri" w:hAnsi="Times New Roman" w:cs="Times New Roman"/>
                <w:sz w:val="24"/>
                <w:szCs w:val="24"/>
                <w:lang w:val="en-US" w:eastAsia="en-US"/>
              </w:rPr>
              <w:t>связи)</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8"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История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возникновения</w:t>
            </w:r>
          </w:p>
          <w:p w:rsidR="008467F3" w:rsidRPr="008467F3" w:rsidRDefault="008467F3" w:rsidP="008467F3">
            <w:pPr>
              <w:widowControl w:val="0"/>
              <w:autoSpaceDE w:val="0"/>
              <w:autoSpaceDN w:val="0"/>
              <w:spacing w:before="23" w:after="0" w:line="256" w:lineRule="auto"/>
              <w:ind w:left="103" w:right="38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радиотехнических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комплексов.</w:t>
            </w:r>
          </w:p>
          <w:p w:rsidR="008467F3" w:rsidRPr="008467F3" w:rsidRDefault="008467F3" w:rsidP="008467F3">
            <w:pPr>
              <w:widowControl w:val="0"/>
              <w:autoSpaceDE w:val="0"/>
              <w:autoSpaceDN w:val="0"/>
              <w:spacing w:before="10" w:after="0" w:line="256" w:lineRule="auto"/>
              <w:ind w:left="103" w:right="8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Виды, предназначение,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тактико-технические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характеристики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устройство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БПЛА.</w:t>
            </w:r>
          </w:p>
          <w:p w:rsidR="008467F3" w:rsidRPr="008467F3" w:rsidRDefault="008467F3" w:rsidP="008467F3">
            <w:pPr>
              <w:widowControl w:val="0"/>
              <w:autoSpaceDE w:val="0"/>
              <w:autoSpaceDN w:val="0"/>
              <w:spacing w:before="13" w:after="0" w:line="256" w:lineRule="auto"/>
              <w:ind w:left="103" w:right="31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Конструктивные особенности </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БПЛА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квадрокоптерного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типа</w:t>
            </w:r>
          </w:p>
        </w:tc>
        <w:tc>
          <w:tcPr>
            <w:tcW w:w="1506" w:type="pct"/>
          </w:tcPr>
          <w:p w:rsidR="008467F3" w:rsidRPr="008467F3" w:rsidRDefault="008467F3" w:rsidP="008467F3">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информацию</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истории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возникновения и развития беспилотных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авиационных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систем.</w:t>
            </w:r>
          </w:p>
          <w:p w:rsidR="008467F3" w:rsidRPr="008467F3" w:rsidRDefault="008467F3" w:rsidP="008467F3">
            <w:pPr>
              <w:widowControl w:val="0"/>
              <w:autoSpaceDE w:val="0"/>
              <w:autoSpaceDN w:val="0"/>
              <w:spacing w:before="7" w:after="0" w:line="256" w:lineRule="auto"/>
              <w:ind w:left="110" w:right="55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 представления о способах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боевого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применения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БПЛА,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АНПА,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БЭК.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Объясняют способы ведения разведки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помощью</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БПЛА.</w:t>
            </w:r>
          </w:p>
          <w:p w:rsidR="008467F3" w:rsidRPr="008467F3" w:rsidRDefault="008467F3" w:rsidP="008467F3">
            <w:pPr>
              <w:widowControl w:val="0"/>
              <w:autoSpaceDE w:val="0"/>
              <w:autoSpaceDN w:val="0"/>
              <w:spacing w:before="13" w:after="0" w:line="256" w:lineRule="auto"/>
              <w:ind w:left="110" w:right="13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Рассказывают о конструктивных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особенностях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БПЛА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квадрокоптерного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типа.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val="en-US" w:eastAsia="en-US"/>
              </w:rPr>
              <w:t>Решают ситуационные</w:t>
            </w:r>
            <w:r w:rsidRPr="008467F3">
              <w:rPr>
                <w:rFonts w:ascii="Times New Roman" w:eastAsia="Calibri" w:hAnsi="Times New Roman" w:cs="Times New Roman"/>
                <w:spacing w:val="-2"/>
                <w:sz w:val="24"/>
                <w:szCs w:val="24"/>
                <w:lang w:val="en-US" w:eastAsia="en-US"/>
              </w:rPr>
              <w:t xml:space="preserve"> </w:t>
            </w:r>
            <w:r w:rsidRPr="008467F3">
              <w:rPr>
                <w:rFonts w:ascii="Times New Roman" w:eastAsia="Calibri" w:hAnsi="Times New Roman" w:cs="Times New Roman"/>
                <w:sz w:val="24"/>
                <w:szCs w:val="24"/>
                <w:lang w:val="en-US" w:eastAsia="en-US"/>
              </w:rPr>
              <w:t>задачи</w:t>
            </w:r>
          </w:p>
        </w:tc>
      </w:tr>
      <w:tr w:rsidR="008467F3" w:rsidRPr="008467F3" w:rsidTr="001C60E5">
        <w:trPr>
          <w:trHeight w:val="1407"/>
        </w:trPr>
        <w:tc>
          <w:tcPr>
            <w:tcW w:w="335" w:type="pct"/>
          </w:tcPr>
          <w:p w:rsidR="008467F3" w:rsidRPr="008467F3" w:rsidRDefault="008467F3" w:rsidP="008467F3">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2.6</w:t>
            </w:r>
          </w:p>
        </w:tc>
        <w:tc>
          <w:tcPr>
            <w:tcW w:w="1071" w:type="pct"/>
          </w:tcPr>
          <w:p w:rsidR="008467F3" w:rsidRPr="008467F3" w:rsidRDefault="008467F3" w:rsidP="008467F3">
            <w:pPr>
              <w:widowControl w:val="0"/>
              <w:autoSpaceDE w:val="0"/>
              <w:autoSpaceDN w:val="0"/>
              <w:spacing w:after="0" w:line="259"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Предназначение,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общее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устройство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тактико-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технические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характеристики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переносных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радиостанций</w:t>
            </w:r>
          </w:p>
          <w:p w:rsidR="008467F3" w:rsidRPr="008467F3" w:rsidRDefault="008467F3" w:rsidP="008467F3">
            <w:pPr>
              <w:widowControl w:val="0"/>
              <w:autoSpaceDE w:val="0"/>
              <w:autoSpaceDN w:val="0"/>
              <w:spacing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pacing w:val="-4"/>
                <w:sz w:val="24"/>
                <w:szCs w:val="24"/>
                <w:lang w:eastAsia="en-US"/>
              </w:rPr>
              <w:t>(основы</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pacing w:val="-4"/>
                <w:sz w:val="24"/>
                <w:szCs w:val="24"/>
                <w:lang w:eastAsia="en-US"/>
              </w:rPr>
              <w:t>технической</w:t>
            </w:r>
          </w:p>
          <w:p w:rsidR="008467F3" w:rsidRPr="008467F3" w:rsidRDefault="008467F3" w:rsidP="008467F3">
            <w:pPr>
              <w:widowControl w:val="0"/>
              <w:autoSpaceDE w:val="0"/>
              <w:autoSpaceDN w:val="0"/>
              <w:spacing w:before="14"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подготовки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связи)</w:t>
            </w:r>
          </w:p>
        </w:tc>
        <w:tc>
          <w:tcPr>
            <w:tcW w:w="66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9" w:lineRule="auto"/>
              <w:ind w:left="103" w:right="159"/>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История</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развития радиосвязи.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Радиосвязь, назначение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основные требования.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val="en-US" w:eastAsia="en-US"/>
              </w:rPr>
              <w:t>Предназначение, общее</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устройство</w:t>
            </w:r>
            <w:r w:rsidRPr="008467F3">
              <w:rPr>
                <w:rFonts w:ascii="Times New Roman" w:eastAsia="Calibri" w:hAnsi="Times New Roman" w:cs="Times New Roman"/>
                <w:spacing w:val="-4"/>
                <w:sz w:val="24"/>
                <w:szCs w:val="24"/>
                <w:lang w:val="en-US" w:eastAsia="en-US"/>
              </w:rPr>
              <w:t xml:space="preserve"> </w:t>
            </w: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тактико-</w:t>
            </w:r>
          </w:p>
          <w:p w:rsidR="008467F3" w:rsidRPr="008467F3" w:rsidRDefault="008467F3" w:rsidP="008467F3">
            <w:pPr>
              <w:widowControl w:val="0"/>
              <w:autoSpaceDE w:val="0"/>
              <w:autoSpaceDN w:val="0"/>
              <w:spacing w:after="0" w:line="256" w:lineRule="auto"/>
              <w:ind w:left="103" w:right="49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технические</w:t>
            </w:r>
            <w:r w:rsidRPr="008467F3">
              <w:rPr>
                <w:rFonts w:ascii="Times New Roman" w:eastAsia="Calibri" w:hAnsi="Times New Roman" w:cs="Times New Roman"/>
                <w:spacing w:val="-16"/>
                <w:sz w:val="24"/>
                <w:szCs w:val="24"/>
                <w:lang w:val="en-US" w:eastAsia="en-US"/>
              </w:rPr>
              <w:t xml:space="preserve"> </w:t>
            </w:r>
            <w:r w:rsidRPr="008467F3">
              <w:rPr>
                <w:rFonts w:ascii="Times New Roman" w:eastAsia="Calibri" w:hAnsi="Times New Roman" w:cs="Times New Roman"/>
                <w:sz w:val="24"/>
                <w:szCs w:val="24"/>
                <w:lang w:val="en-US" w:eastAsia="en-US"/>
              </w:rPr>
              <w:t>характеристики</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переносных</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радиостанций</w:t>
            </w:r>
          </w:p>
        </w:tc>
        <w:tc>
          <w:tcPr>
            <w:tcW w:w="1506" w:type="pct"/>
          </w:tcPr>
          <w:p w:rsidR="008467F3" w:rsidRPr="008467F3" w:rsidRDefault="008467F3" w:rsidP="008467F3">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информацию</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истории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радиосвязи.</w:t>
            </w:r>
          </w:p>
          <w:p w:rsidR="008467F3" w:rsidRPr="008467F3" w:rsidRDefault="008467F3" w:rsidP="008467F3">
            <w:pPr>
              <w:widowControl w:val="0"/>
              <w:autoSpaceDE w:val="0"/>
              <w:autoSpaceDN w:val="0"/>
              <w:spacing w:after="0" w:line="256"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назначении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радиосвязи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требованиях, предъявляемых к ним.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Формируют представления о видах,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предназначении,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тактико-технических</w:t>
            </w:r>
          </w:p>
          <w:p w:rsidR="008467F3" w:rsidRPr="008467F3" w:rsidRDefault="008467F3" w:rsidP="008467F3">
            <w:pPr>
              <w:widowControl w:val="0"/>
              <w:autoSpaceDE w:val="0"/>
              <w:autoSpaceDN w:val="0"/>
              <w:spacing w:before="11"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характеристиках</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современных</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переносных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радиостанций.</w:t>
            </w:r>
          </w:p>
          <w:p w:rsidR="008467F3" w:rsidRPr="008467F3" w:rsidRDefault="008467F3" w:rsidP="008467F3">
            <w:pPr>
              <w:widowControl w:val="0"/>
              <w:autoSpaceDE w:val="0"/>
              <w:autoSpaceDN w:val="0"/>
              <w:spacing w:before="3" w:after="0" w:line="240" w:lineRule="auto"/>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Решают</w:t>
            </w:r>
            <w:r w:rsidRPr="008467F3">
              <w:rPr>
                <w:rFonts w:ascii="Times New Roman" w:eastAsia="Calibri" w:hAnsi="Times New Roman" w:cs="Times New Roman"/>
                <w:spacing w:val="-5"/>
                <w:sz w:val="24"/>
                <w:szCs w:val="24"/>
                <w:lang w:val="en-US" w:eastAsia="en-US"/>
              </w:rPr>
              <w:t xml:space="preserve"> </w:t>
            </w:r>
            <w:r w:rsidRPr="008467F3">
              <w:rPr>
                <w:rFonts w:ascii="Times New Roman" w:eastAsia="Calibri" w:hAnsi="Times New Roman" w:cs="Times New Roman"/>
                <w:sz w:val="24"/>
                <w:szCs w:val="24"/>
                <w:lang w:val="en-US" w:eastAsia="en-US"/>
              </w:rPr>
              <w:t>ситуационные</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задачи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2.7</w:t>
            </w:r>
          </w:p>
        </w:tc>
        <w:tc>
          <w:tcPr>
            <w:tcW w:w="1071" w:type="pct"/>
          </w:tcPr>
          <w:p w:rsidR="008467F3" w:rsidRPr="008467F3" w:rsidRDefault="008467F3" w:rsidP="008467F3">
            <w:pPr>
              <w:widowControl w:val="0"/>
              <w:autoSpaceDE w:val="0"/>
              <w:autoSpaceDN w:val="0"/>
              <w:spacing w:after="0" w:line="256" w:lineRule="auto"/>
              <w:ind w:left="117" w:right="139"/>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Свойства </w:t>
            </w:r>
            <w:r w:rsidRPr="008467F3">
              <w:rPr>
                <w:rFonts w:ascii="Times New Roman" w:eastAsia="Calibri" w:hAnsi="Times New Roman" w:cs="Times New Roman"/>
                <w:sz w:val="24"/>
                <w:szCs w:val="24"/>
                <w:lang w:eastAsia="en-US"/>
              </w:rPr>
              <w:t>местности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применение</w:t>
            </w:r>
          </w:p>
          <w:p w:rsidR="008467F3" w:rsidRPr="008467F3" w:rsidRDefault="008467F3" w:rsidP="008467F3">
            <w:pPr>
              <w:widowControl w:val="0"/>
              <w:autoSpaceDE w:val="0"/>
              <w:autoSpaceDN w:val="0"/>
              <w:spacing w:after="0" w:line="261" w:lineRule="auto"/>
              <w:ind w:left="117" w:right="75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военном</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деле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(военная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топография)</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ight="25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Местность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как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элемент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боевой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обстановки.</w:t>
            </w:r>
          </w:p>
          <w:p w:rsidR="008467F3" w:rsidRPr="008467F3" w:rsidRDefault="008467F3" w:rsidP="008467F3">
            <w:pPr>
              <w:widowControl w:val="0"/>
              <w:autoSpaceDE w:val="0"/>
              <w:autoSpaceDN w:val="0"/>
              <w:spacing w:after="0" w:line="259" w:lineRule="auto"/>
              <w:ind w:left="103" w:right="77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Тактические свойства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местности, основные ее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разновидности и влияние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боевые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действия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войск.</w:t>
            </w:r>
          </w:p>
          <w:p w:rsidR="008467F3" w:rsidRPr="008467F3" w:rsidRDefault="008467F3" w:rsidP="008467F3">
            <w:pPr>
              <w:widowControl w:val="0"/>
              <w:autoSpaceDE w:val="0"/>
              <w:autoSpaceDN w:val="0"/>
              <w:spacing w:after="0" w:line="32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Сезонные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изменения</w:t>
            </w:r>
          </w:p>
          <w:p w:rsidR="008467F3" w:rsidRPr="008467F3" w:rsidRDefault="008467F3" w:rsidP="008467F3">
            <w:pPr>
              <w:widowControl w:val="0"/>
              <w:autoSpaceDE w:val="0"/>
              <w:autoSpaceDN w:val="0"/>
              <w:spacing w:before="29"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тактических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свойств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местности</w:t>
            </w:r>
          </w:p>
        </w:tc>
        <w:tc>
          <w:tcPr>
            <w:tcW w:w="1506" w:type="pct"/>
          </w:tcPr>
          <w:p w:rsidR="008467F3" w:rsidRPr="008467F3" w:rsidRDefault="008467F3" w:rsidP="008467F3">
            <w:pPr>
              <w:widowControl w:val="0"/>
              <w:autoSpaceDE w:val="0"/>
              <w:autoSpaceDN w:val="0"/>
              <w:spacing w:after="0" w:line="256" w:lineRule="auto"/>
              <w:ind w:left="110" w:right="26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представление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местности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как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элементе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боевой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обстановки.</w:t>
            </w:r>
          </w:p>
          <w:p w:rsidR="008467F3" w:rsidRPr="008467F3" w:rsidRDefault="008467F3" w:rsidP="008467F3">
            <w:pPr>
              <w:widowControl w:val="0"/>
              <w:autoSpaceDE w:val="0"/>
              <w:autoSpaceDN w:val="0"/>
              <w:spacing w:after="0" w:line="264" w:lineRule="auto"/>
              <w:ind w:left="110" w:right="2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тактические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свойства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местности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боевые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действия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войск.</w:t>
            </w:r>
          </w:p>
          <w:p w:rsidR="008467F3" w:rsidRPr="008467F3" w:rsidRDefault="008467F3" w:rsidP="008467F3">
            <w:pPr>
              <w:widowControl w:val="0"/>
              <w:autoSpaceDE w:val="0"/>
              <w:autoSpaceDN w:val="0"/>
              <w:spacing w:after="0" w:line="256" w:lineRule="auto"/>
              <w:ind w:left="110" w:right="38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характере сезонных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изменений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тактических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свойств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местности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влиянии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действия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войск</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2.8</w:t>
            </w:r>
          </w:p>
        </w:tc>
        <w:tc>
          <w:tcPr>
            <w:tcW w:w="1071" w:type="pct"/>
          </w:tcPr>
          <w:p w:rsidR="008467F3" w:rsidRPr="008467F3" w:rsidRDefault="008467F3" w:rsidP="008467F3">
            <w:pPr>
              <w:widowControl w:val="0"/>
              <w:autoSpaceDE w:val="0"/>
              <w:autoSpaceDN w:val="0"/>
              <w:spacing w:after="0" w:line="261" w:lineRule="auto"/>
              <w:ind w:left="117" w:right="194"/>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Фортификационное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оборудование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позиции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отделения.</w:t>
            </w:r>
          </w:p>
          <w:p w:rsidR="008467F3" w:rsidRPr="008467F3" w:rsidRDefault="008467F3" w:rsidP="008467F3">
            <w:pPr>
              <w:widowControl w:val="0"/>
              <w:autoSpaceDE w:val="0"/>
              <w:autoSpaceDN w:val="0"/>
              <w:spacing w:after="0" w:line="259" w:lineRule="auto"/>
              <w:ind w:left="117" w:right="795"/>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Виды укрытий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убежищ</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(инженерная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подготовка)</w:t>
            </w:r>
          </w:p>
        </w:tc>
        <w:tc>
          <w:tcPr>
            <w:tcW w:w="66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Шанцевый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инструмент,</w:t>
            </w:r>
          </w:p>
          <w:p w:rsidR="008467F3" w:rsidRPr="008467F3" w:rsidRDefault="008467F3" w:rsidP="008467F3">
            <w:pPr>
              <w:widowControl w:val="0"/>
              <w:autoSpaceDE w:val="0"/>
              <w:autoSpaceDN w:val="0"/>
              <w:spacing w:before="31" w:after="0" w:line="259"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назначение,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применение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сбережение.</w:t>
            </w:r>
          </w:p>
          <w:p w:rsidR="008467F3" w:rsidRPr="008467F3" w:rsidRDefault="008467F3" w:rsidP="008467F3">
            <w:pPr>
              <w:widowControl w:val="0"/>
              <w:autoSpaceDE w:val="0"/>
              <w:autoSpaceDN w:val="0"/>
              <w:spacing w:after="0" w:line="256" w:lineRule="auto"/>
              <w:ind w:left="103" w:right="15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оборудования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позиции отделения.</w:t>
            </w:r>
          </w:p>
          <w:p w:rsidR="008467F3" w:rsidRPr="008467F3" w:rsidRDefault="008467F3" w:rsidP="008467F3">
            <w:pPr>
              <w:widowControl w:val="0"/>
              <w:autoSpaceDE w:val="0"/>
              <w:autoSpaceDN w:val="0"/>
              <w:spacing w:before="6" w:after="0" w:line="256" w:lineRule="auto"/>
              <w:ind w:left="103" w:right="58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Назначение, размеры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pacing w:val="-1"/>
                <w:sz w:val="24"/>
                <w:szCs w:val="24"/>
                <w:lang w:eastAsia="en-US"/>
              </w:rPr>
              <w:t>и последовательность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оборудования окопа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стрелка</w:t>
            </w:r>
          </w:p>
        </w:tc>
        <w:tc>
          <w:tcPr>
            <w:tcW w:w="1506" w:type="pct"/>
          </w:tcPr>
          <w:p w:rsidR="008467F3" w:rsidRPr="008467F3" w:rsidRDefault="008467F3" w:rsidP="008467F3">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представление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шанцевом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инструменте,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порядке</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сбережения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эксплуатации.</w:t>
            </w:r>
          </w:p>
          <w:p w:rsidR="008467F3" w:rsidRPr="008467F3" w:rsidRDefault="008467F3" w:rsidP="008467F3">
            <w:pPr>
              <w:widowControl w:val="0"/>
              <w:autoSpaceDE w:val="0"/>
              <w:autoSpaceDN w:val="0"/>
              <w:spacing w:after="0" w:line="261"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информацию</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порядке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сроках инженерного оборудования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позиции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отделения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окопа</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стрелка.</w:t>
            </w:r>
          </w:p>
          <w:p w:rsidR="008467F3" w:rsidRPr="008467F3" w:rsidRDefault="008467F3" w:rsidP="008467F3">
            <w:pPr>
              <w:widowControl w:val="0"/>
              <w:autoSpaceDE w:val="0"/>
              <w:autoSpaceDN w:val="0"/>
              <w:spacing w:before="5" w:after="0" w:line="256" w:lineRule="auto"/>
              <w:ind w:left="110" w:right="72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алгоритм оборудования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lastRenderedPageBreak/>
              <w:t>окопа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стрельбы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из</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положения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лежа.</w:t>
            </w:r>
          </w:p>
          <w:p w:rsidR="008467F3" w:rsidRPr="008467F3" w:rsidRDefault="008467F3" w:rsidP="008467F3">
            <w:pPr>
              <w:widowControl w:val="0"/>
              <w:autoSpaceDE w:val="0"/>
              <w:autoSpaceDN w:val="0"/>
              <w:spacing w:before="10" w:after="0" w:line="240" w:lineRule="auto"/>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Решают</w:t>
            </w:r>
            <w:r w:rsidRPr="008467F3">
              <w:rPr>
                <w:rFonts w:ascii="Times New Roman" w:eastAsia="Calibri" w:hAnsi="Times New Roman" w:cs="Times New Roman"/>
                <w:spacing w:val="-5"/>
                <w:sz w:val="24"/>
                <w:szCs w:val="24"/>
                <w:lang w:val="en-US" w:eastAsia="en-US"/>
              </w:rPr>
              <w:t xml:space="preserve"> </w:t>
            </w:r>
            <w:r w:rsidRPr="008467F3">
              <w:rPr>
                <w:rFonts w:ascii="Times New Roman" w:eastAsia="Calibri" w:hAnsi="Times New Roman" w:cs="Times New Roman"/>
                <w:sz w:val="24"/>
                <w:szCs w:val="24"/>
                <w:lang w:val="en-US" w:eastAsia="en-US"/>
              </w:rPr>
              <w:t>ситуационные</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задачи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2.9</w:t>
            </w:r>
          </w:p>
        </w:tc>
        <w:tc>
          <w:tcPr>
            <w:tcW w:w="1071" w:type="pct"/>
          </w:tcPr>
          <w:p w:rsidR="008467F3" w:rsidRPr="008467F3" w:rsidRDefault="008467F3" w:rsidP="008467F3">
            <w:pPr>
              <w:widowControl w:val="0"/>
              <w:autoSpaceDE w:val="0"/>
              <w:autoSpaceDN w:val="0"/>
              <w:spacing w:after="0" w:line="259" w:lineRule="auto"/>
              <w:ind w:left="117" w:right="32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Оружие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массового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поражения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(радиационная,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химическая,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биологическая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защита)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4" w:lineRule="auto"/>
              <w:ind w:left="103" w:right="66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оружия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массового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поражения.</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История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применения.</w:t>
            </w:r>
          </w:p>
          <w:p w:rsidR="008467F3" w:rsidRPr="008467F3" w:rsidRDefault="008467F3" w:rsidP="008467F3">
            <w:pPr>
              <w:widowControl w:val="0"/>
              <w:autoSpaceDE w:val="0"/>
              <w:autoSpaceDN w:val="0"/>
              <w:spacing w:after="0" w:line="261" w:lineRule="auto"/>
              <w:ind w:left="103" w:right="11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Его роль в современном бою.</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Поражающие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ядерных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взрывов.</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Отравляющие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вещества,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их назначение и классификация.</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Внешние признаки применения бактериологического (биологического) оружия.</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Зажигательное оружие и способы защиты</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 него</w:t>
            </w:r>
          </w:p>
        </w:tc>
        <w:tc>
          <w:tcPr>
            <w:tcW w:w="1506" w:type="pct"/>
          </w:tcPr>
          <w:p w:rsidR="008467F3" w:rsidRPr="008467F3" w:rsidRDefault="008467F3" w:rsidP="008467F3">
            <w:pPr>
              <w:widowControl w:val="0"/>
              <w:autoSpaceDE w:val="0"/>
              <w:autoSpaceDN w:val="0"/>
              <w:spacing w:after="0" w:line="264" w:lineRule="auto"/>
              <w:ind w:left="110" w:right="64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информацию</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оружии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массового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поражения.</w:t>
            </w:r>
          </w:p>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виды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ядерных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взрывов.</w:t>
            </w:r>
          </w:p>
          <w:p w:rsidR="008467F3" w:rsidRPr="008467F3" w:rsidRDefault="008467F3" w:rsidP="008467F3">
            <w:pPr>
              <w:widowControl w:val="0"/>
              <w:autoSpaceDE w:val="0"/>
              <w:autoSpaceDN w:val="0"/>
              <w:spacing w:before="13" w:after="0" w:line="259" w:lineRule="auto"/>
              <w:ind w:left="110" w:right="63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поражающих факторах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ядерного взрыва, признаках применения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отравляющих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веществ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биологического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оружия.</w:t>
            </w:r>
          </w:p>
          <w:p w:rsidR="008467F3" w:rsidRPr="008467F3" w:rsidRDefault="008467F3" w:rsidP="008467F3">
            <w:pPr>
              <w:widowControl w:val="0"/>
              <w:autoSpaceDE w:val="0"/>
              <w:autoSpaceDN w:val="0"/>
              <w:spacing w:after="0" w:line="322"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алгоритм</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действий при применении противником оружия массового поражения</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8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2.10</w:t>
            </w:r>
          </w:p>
        </w:tc>
        <w:tc>
          <w:tcPr>
            <w:tcW w:w="1071" w:type="pct"/>
          </w:tcPr>
          <w:p w:rsidR="008467F3" w:rsidRPr="008467F3" w:rsidRDefault="008467F3" w:rsidP="008467F3">
            <w:pPr>
              <w:widowControl w:val="0"/>
              <w:autoSpaceDE w:val="0"/>
              <w:autoSpaceDN w:val="0"/>
              <w:spacing w:after="0" w:line="259" w:lineRule="auto"/>
              <w:ind w:left="117" w:right="-36"/>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Первая</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 поле боя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(военно-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медицинская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подготовка.</w:t>
            </w:r>
          </w:p>
          <w:p w:rsidR="008467F3" w:rsidRPr="008467F3" w:rsidRDefault="008467F3" w:rsidP="008467F3">
            <w:pPr>
              <w:widowControl w:val="0"/>
              <w:autoSpaceDE w:val="0"/>
              <w:autoSpaceDN w:val="0"/>
              <w:spacing w:after="0" w:line="264" w:lineRule="auto"/>
              <w:ind w:left="117" w:right="1075"/>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1"/>
                <w:sz w:val="24"/>
                <w:szCs w:val="24"/>
                <w:lang w:val="en-US" w:eastAsia="en-US"/>
              </w:rPr>
              <w:t>Тактическая</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медицина)</w:t>
            </w:r>
          </w:p>
        </w:tc>
        <w:tc>
          <w:tcPr>
            <w:tcW w:w="669" w:type="pct"/>
          </w:tcPr>
          <w:p w:rsidR="008467F3" w:rsidRPr="008467F3" w:rsidRDefault="008467F3" w:rsidP="008467F3">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61"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Состав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назначение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штатных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подручных средств первой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Виды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боевых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ранений</w:t>
            </w:r>
          </w:p>
          <w:p w:rsidR="008467F3" w:rsidRPr="008467F3" w:rsidRDefault="008467F3" w:rsidP="008467F3">
            <w:pPr>
              <w:widowControl w:val="0"/>
              <w:autoSpaceDE w:val="0"/>
              <w:autoSpaceDN w:val="0"/>
              <w:spacing w:before="13" w:after="0" w:line="259"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опасность их получения.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Алгоритм</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помощи при различных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состояниях</w:t>
            </w:r>
          </w:p>
          <w:p w:rsidR="008467F3" w:rsidRPr="008467F3" w:rsidRDefault="008467F3" w:rsidP="008467F3">
            <w:pPr>
              <w:widowControl w:val="0"/>
              <w:autoSpaceDE w:val="0"/>
              <w:autoSpaceDN w:val="0"/>
              <w:spacing w:after="0" w:line="256" w:lineRule="auto"/>
              <w:ind w:left="103" w:right="93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Условные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зоны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Характеристика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особенностей</w:t>
            </w:r>
          </w:p>
          <w:p w:rsidR="008467F3" w:rsidRPr="008467F3" w:rsidRDefault="008467F3" w:rsidP="008467F3">
            <w:pPr>
              <w:widowControl w:val="0"/>
              <w:autoSpaceDE w:val="0"/>
              <w:autoSpaceDN w:val="0"/>
              <w:spacing w:before="30" w:after="0" w:line="256" w:lineRule="auto"/>
              <w:ind w:left="103" w:right="139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«красной»,</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«желтой»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«зеленой»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зон.</w:t>
            </w:r>
          </w:p>
          <w:p w:rsidR="008467F3" w:rsidRPr="008467F3" w:rsidRDefault="008467F3" w:rsidP="008467F3">
            <w:pPr>
              <w:widowControl w:val="0"/>
              <w:autoSpaceDE w:val="0"/>
              <w:autoSpaceDN w:val="0"/>
              <w:spacing w:before="2" w:after="0" w:line="259" w:lineRule="auto"/>
              <w:ind w:left="103" w:right="59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Объем</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мероприятий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помощи 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каждой зоне.</w:t>
            </w:r>
          </w:p>
          <w:p w:rsidR="008467F3" w:rsidRPr="008467F3" w:rsidRDefault="008467F3" w:rsidP="008467F3">
            <w:pPr>
              <w:widowControl w:val="0"/>
              <w:autoSpaceDE w:val="0"/>
              <w:autoSpaceDN w:val="0"/>
              <w:spacing w:before="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выполнения</w:t>
            </w:r>
          </w:p>
          <w:p w:rsidR="008467F3" w:rsidRPr="008467F3" w:rsidRDefault="008467F3" w:rsidP="008467F3">
            <w:pPr>
              <w:widowControl w:val="0"/>
              <w:autoSpaceDE w:val="0"/>
              <w:autoSpaceDN w:val="0"/>
              <w:spacing w:before="6" w:after="0" w:line="340" w:lineRule="atLeast"/>
              <w:ind w:left="109" w:right="41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мероприятий</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помощи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зонах</w:t>
            </w:r>
          </w:p>
        </w:tc>
        <w:tc>
          <w:tcPr>
            <w:tcW w:w="1506" w:type="pct"/>
          </w:tcPr>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Формируют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представление 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видах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ранений,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получаемых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поле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боя.</w:t>
            </w:r>
          </w:p>
          <w:p w:rsidR="008467F3" w:rsidRPr="008467F3" w:rsidRDefault="008467F3" w:rsidP="008467F3">
            <w:pPr>
              <w:widowControl w:val="0"/>
              <w:autoSpaceDE w:val="0"/>
              <w:autoSpaceDN w:val="0"/>
              <w:spacing w:after="0" w:line="259" w:lineRule="auto"/>
              <w:ind w:left="110" w:right="74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информацию</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порядке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помощи в</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особых</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условиях.</w:t>
            </w:r>
          </w:p>
          <w:p w:rsidR="008467F3" w:rsidRPr="008467F3" w:rsidRDefault="008467F3" w:rsidP="008467F3">
            <w:pPr>
              <w:widowControl w:val="0"/>
              <w:tabs>
                <w:tab w:val="left" w:pos="1962"/>
              </w:tabs>
              <w:autoSpaceDE w:val="0"/>
              <w:autoSpaceDN w:val="0"/>
              <w:spacing w:before="5"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состав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назначение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средств</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before="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Решают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ситуационные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задачи</w:t>
            </w:r>
          </w:p>
          <w:p w:rsidR="008467F3" w:rsidRPr="008467F3" w:rsidRDefault="008467F3" w:rsidP="008467F3">
            <w:pPr>
              <w:widowControl w:val="0"/>
              <w:autoSpaceDE w:val="0"/>
              <w:autoSpaceDN w:val="0"/>
              <w:spacing w:after="0" w:line="256" w:lineRule="auto"/>
              <w:ind w:left="110" w:right="68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представление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условных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зонах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характерные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lastRenderedPageBreak/>
              <w:t>особенности</w:t>
            </w:r>
          </w:p>
          <w:p w:rsidR="008467F3" w:rsidRPr="008467F3" w:rsidRDefault="008467F3" w:rsidP="008467F3">
            <w:pPr>
              <w:widowControl w:val="0"/>
              <w:autoSpaceDE w:val="0"/>
              <w:autoSpaceDN w:val="0"/>
              <w:spacing w:before="30"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«красной»,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«желтой»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«зеленой»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зон.</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алгоритм</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23" w:after="0" w:line="259" w:lineRule="auto"/>
              <w:ind w:left="110" w:right="1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различных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зонах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оказания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помощи.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val="en-US" w:eastAsia="en-US"/>
              </w:rPr>
              <w:t>Решают ситуационные</w:t>
            </w:r>
            <w:r w:rsidRPr="008467F3">
              <w:rPr>
                <w:rFonts w:ascii="Times New Roman" w:eastAsia="Calibri" w:hAnsi="Times New Roman" w:cs="Times New Roman"/>
                <w:spacing w:val="-2"/>
                <w:sz w:val="24"/>
                <w:szCs w:val="24"/>
                <w:lang w:val="en-US" w:eastAsia="en-US"/>
              </w:rPr>
              <w:t xml:space="preserve"> </w:t>
            </w:r>
            <w:r w:rsidRPr="008467F3">
              <w:rPr>
                <w:rFonts w:ascii="Times New Roman" w:eastAsia="Calibri" w:hAnsi="Times New Roman" w:cs="Times New Roman"/>
                <w:sz w:val="24"/>
                <w:szCs w:val="24"/>
                <w:lang w:val="en-US" w:eastAsia="en-US"/>
              </w:rPr>
              <w:t>задачи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2.11</w:t>
            </w:r>
          </w:p>
        </w:tc>
        <w:tc>
          <w:tcPr>
            <w:tcW w:w="1071" w:type="pct"/>
          </w:tcPr>
          <w:p w:rsidR="008467F3" w:rsidRPr="008467F3" w:rsidRDefault="008467F3" w:rsidP="008467F3">
            <w:pPr>
              <w:widowControl w:val="0"/>
              <w:autoSpaceDE w:val="0"/>
              <w:autoSpaceDN w:val="0"/>
              <w:spacing w:after="0" w:line="266" w:lineRule="auto"/>
              <w:ind w:left="117" w:right="57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прохождения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военной</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призыву</w:t>
            </w:r>
          </w:p>
          <w:p w:rsidR="008467F3" w:rsidRPr="008467F3" w:rsidRDefault="008467F3" w:rsidP="008467F3">
            <w:pPr>
              <w:widowControl w:val="0"/>
              <w:autoSpaceDE w:val="0"/>
              <w:autoSpaceDN w:val="0"/>
              <w:spacing w:after="0" w:line="319"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контракту.</w:t>
            </w:r>
          </w:p>
          <w:p w:rsidR="008467F3" w:rsidRPr="008467F3" w:rsidRDefault="008467F3" w:rsidP="008467F3">
            <w:pPr>
              <w:widowControl w:val="0"/>
              <w:autoSpaceDE w:val="0"/>
              <w:autoSpaceDN w:val="0"/>
              <w:spacing w:before="35" w:after="0" w:line="266" w:lineRule="auto"/>
              <w:ind w:left="117" w:right="14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Военно-учебные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заведения и военно-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учебные центры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(тактическая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подготовка)</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6"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Особенности прохождения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призыву,</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освоение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военно-учетных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специальностей.</w:t>
            </w:r>
          </w:p>
          <w:p w:rsidR="008467F3" w:rsidRPr="008467F3" w:rsidRDefault="008467F3" w:rsidP="008467F3">
            <w:pPr>
              <w:widowControl w:val="0"/>
              <w:autoSpaceDE w:val="0"/>
              <w:autoSpaceDN w:val="0"/>
              <w:spacing w:after="0" w:line="268"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прохождения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контракту.</w:t>
            </w:r>
          </w:p>
          <w:p w:rsidR="008467F3" w:rsidRPr="008467F3" w:rsidRDefault="008467F3" w:rsidP="008467F3">
            <w:pPr>
              <w:widowControl w:val="0"/>
              <w:autoSpaceDE w:val="0"/>
              <w:autoSpaceDN w:val="0"/>
              <w:spacing w:after="0" w:line="268"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Организация </w:t>
            </w:r>
            <w:r w:rsidRPr="008467F3">
              <w:rPr>
                <w:rFonts w:ascii="Times New Roman" w:eastAsia="Calibri" w:hAnsi="Times New Roman" w:cs="Times New Roman"/>
                <w:sz w:val="24"/>
                <w:szCs w:val="24"/>
                <w:lang w:eastAsia="en-US"/>
              </w:rPr>
              <w:t>подготовки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офицерских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кадров</w:t>
            </w:r>
          </w:p>
          <w:p w:rsidR="008467F3" w:rsidRPr="008467F3" w:rsidRDefault="008467F3" w:rsidP="008467F3">
            <w:pPr>
              <w:widowControl w:val="0"/>
              <w:tabs>
                <w:tab w:val="left" w:pos="2311"/>
              </w:tabs>
              <w:autoSpaceDE w:val="0"/>
              <w:autoSpaceDN w:val="0"/>
              <w:spacing w:after="0" w:line="266"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для Вооруженных Сил</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 Федерации,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Министерства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внутренних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дел</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Российской Федерации,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Федеральной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Федерации, Министерства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Российской Федерации</w:t>
            </w:r>
          </w:p>
          <w:p w:rsidR="008467F3" w:rsidRPr="008467F3" w:rsidRDefault="008467F3" w:rsidP="008467F3">
            <w:pPr>
              <w:widowControl w:val="0"/>
              <w:autoSpaceDE w:val="0"/>
              <w:autoSpaceDN w:val="0"/>
              <w:spacing w:after="0" w:line="266" w:lineRule="auto"/>
              <w:ind w:left="103" w:right="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 делам гражданской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обороны, чрезвычайным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ситуациям и ликвидации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последствий стихийных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бедствии.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Военно-учебные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заведение</w:t>
            </w:r>
          </w:p>
          <w:p w:rsidR="008467F3" w:rsidRPr="008467F3" w:rsidRDefault="008467F3" w:rsidP="008467F3">
            <w:pPr>
              <w:widowControl w:val="0"/>
              <w:autoSpaceDE w:val="0"/>
              <w:autoSpaceDN w:val="0"/>
              <w:spacing w:before="9"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военно-учебные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центры</w:t>
            </w:r>
          </w:p>
        </w:tc>
        <w:tc>
          <w:tcPr>
            <w:tcW w:w="1506" w:type="pct"/>
          </w:tcPr>
          <w:p w:rsidR="008467F3" w:rsidRPr="008467F3" w:rsidRDefault="008467F3" w:rsidP="008467F3">
            <w:pPr>
              <w:widowControl w:val="0"/>
              <w:autoSpaceDE w:val="0"/>
              <w:autoSpaceDN w:val="0"/>
              <w:spacing w:after="0" w:line="266" w:lineRule="auto"/>
              <w:ind w:left="110" w:right="48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воинские должности.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освоения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воинских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должностей.</w:t>
            </w:r>
          </w:p>
          <w:p w:rsidR="008467F3" w:rsidRPr="008467F3" w:rsidRDefault="008467F3" w:rsidP="008467F3">
            <w:pPr>
              <w:widowControl w:val="0"/>
              <w:autoSpaceDE w:val="0"/>
              <w:autoSpaceDN w:val="0"/>
              <w:spacing w:after="0" w:line="266" w:lineRule="auto"/>
              <w:ind w:left="110" w:right="16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особенности прохождения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военной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службы</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призыву</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контракту.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Актуализируют знания о военно-учебных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заведениях (высшего и средне-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профессионального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профиля).</w:t>
            </w:r>
          </w:p>
          <w:p w:rsidR="008467F3" w:rsidRPr="008467F3" w:rsidRDefault="008467F3" w:rsidP="008467F3">
            <w:pPr>
              <w:widowControl w:val="0"/>
              <w:autoSpaceDE w:val="0"/>
              <w:autoSpaceDN w:val="0"/>
              <w:spacing w:after="0" w:line="266"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системе военно-учебных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центров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учебных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заведениях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высшего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образования.</w:t>
            </w:r>
          </w:p>
          <w:p w:rsidR="008467F3" w:rsidRPr="008467F3" w:rsidRDefault="008467F3" w:rsidP="008467F3">
            <w:pPr>
              <w:widowControl w:val="0"/>
              <w:autoSpaceDE w:val="0"/>
              <w:autoSpaceDN w:val="0"/>
              <w:spacing w:after="0" w:line="268" w:lineRule="auto"/>
              <w:ind w:left="110" w:right="117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подготовки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офицерских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кадров</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2" w:lineRule="exact"/>
              <w:ind w:left="663" w:right="628"/>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12</w:t>
            </w:r>
          </w:p>
        </w:tc>
        <w:tc>
          <w:tcPr>
            <w:tcW w:w="1419" w:type="pct"/>
          </w:tcPr>
          <w:p w:rsidR="008467F3" w:rsidRPr="008467F3" w:rsidRDefault="008467F3" w:rsidP="008467F3">
            <w:pPr>
              <w:widowControl w:val="0"/>
              <w:autoSpaceDE w:val="0"/>
              <w:autoSpaceDN w:val="0"/>
              <w:spacing w:after="0" w:line="266" w:lineRule="auto"/>
              <w:ind w:left="103" w:right="9"/>
              <w:rPr>
                <w:rFonts w:ascii="Times New Roman" w:eastAsia="Calibri" w:hAnsi="Times New Roman" w:cs="Times New Roman"/>
                <w:sz w:val="24"/>
                <w:szCs w:val="24"/>
                <w:lang w:eastAsia="en-US"/>
              </w:rPr>
            </w:pPr>
          </w:p>
        </w:tc>
        <w:tc>
          <w:tcPr>
            <w:tcW w:w="1506" w:type="pct"/>
          </w:tcPr>
          <w:p w:rsidR="008467F3" w:rsidRPr="008467F3" w:rsidRDefault="008467F3" w:rsidP="008467F3">
            <w:pPr>
              <w:widowControl w:val="0"/>
              <w:autoSpaceDE w:val="0"/>
              <w:autoSpaceDN w:val="0"/>
              <w:spacing w:after="0" w:line="266" w:lineRule="auto"/>
              <w:ind w:left="110" w:right="480"/>
              <w:rPr>
                <w:rFonts w:ascii="Times New Roman" w:eastAsia="Calibri" w:hAnsi="Times New Roman" w:cs="Times New Roman"/>
                <w:sz w:val="24"/>
                <w:szCs w:val="24"/>
                <w:lang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266" w:lineRule="auto"/>
              <w:ind w:left="110" w:right="480"/>
              <w:rPr>
                <w:rFonts w:ascii="Times New Roman" w:eastAsia="Calibri" w:hAnsi="Times New Roman" w:cs="Times New Roman"/>
                <w:b/>
                <w:bCs/>
                <w:sz w:val="24"/>
                <w:szCs w:val="24"/>
                <w:lang w:eastAsia="en-US"/>
              </w:rPr>
            </w:pPr>
            <w:r w:rsidRPr="008467F3">
              <w:rPr>
                <w:rFonts w:ascii="Times New Roman" w:eastAsia="Calibri" w:hAnsi="Times New Roman" w:cs="Times New Roman"/>
                <w:b/>
                <w:bCs/>
                <w:sz w:val="24"/>
                <w:szCs w:val="24"/>
                <w:lang w:eastAsia="en-US"/>
              </w:rPr>
              <w:t>Модуль № 3 «Культура безопасности жизнедеятельности в современном обществе»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3.1</w:t>
            </w:r>
          </w:p>
        </w:tc>
        <w:tc>
          <w:tcPr>
            <w:tcW w:w="1071" w:type="pct"/>
          </w:tcPr>
          <w:p w:rsidR="008467F3" w:rsidRPr="008467F3" w:rsidRDefault="008467F3" w:rsidP="008467F3">
            <w:pPr>
              <w:widowControl w:val="0"/>
              <w:autoSpaceDE w:val="0"/>
              <w:autoSpaceDN w:val="0"/>
              <w:spacing w:after="0" w:line="259" w:lineRule="auto"/>
              <w:ind w:left="117" w:right="80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Современные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представления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 культуре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безопасности</w:t>
            </w:r>
          </w:p>
        </w:tc>
        <w:tc>
          <w:tcPr>
            <w:tcW w:w="66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9" w:lineRule="auto"/>
              <w:ind w:left="103" w:right="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Понятие «культура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безопасности», его значение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жизни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общества,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государства.</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Соотношение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понятий</w:t>
            </w:r>
          </w:p>
          <w:p w:rsidR="008467F3" w:rsidRPr="008467F3" w:rsidRDefault="008467F3" w:rsidP="008467F3">
            <w:pPr>
              <w:widowControl w:val="0"/>
              <w:autoSpaceDE w:val="0"/>
              <w:autoSpaceDN w:val="0"/>
              <w:spacing w:before="20"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«опасность»,</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«риск»</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(угроза).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Соотношение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понятий</w:t>
            </w:r>
          </w:p>
          <w:p w:rsidR="008467F3" w:rsidRPr="008467F3" w:rsidRDefault="008467F3" w:rsidP="008467F3">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«опасная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ситуация»,</w:t>
            </w:r>
          </w:p>
          <w:p w:rsidR="008467F3" w:rsidRPr="008467F3" w:rsidRDefault="008467F3" w:rsidP="008467F3">
            <w:pPr>
              <w:widowControl w:val="0"/>
              <w:autoSpaceDE w:val="0"/>
              <w:autoSpaceDN w:val="0"/>
              <w:spacing w:before="25" w:after="0" w:line="259" w:lineRule="auto"/>
              <w:ind w:left="103" w:right="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«чрезвычайная</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ситуация».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Общие принципы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after="0" w:line="256" w:lineRule="auto"/>
              <w:ind w:left="103" w:right="21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Индивидуальный, групповой,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общественно-государственный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уровни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решения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задачи</w:t>
            </w:r>
          </w:p>
          <w:p w:rsidR="008467F3" w:rsidRPr="008467F3" w:rsidRDefault="008467F3" w:rsidP="008467F3">
            <w:pPr>
              <w:widowControl w:val="0"/>
              <w:autoSpaceDE w:val="0"/>
              <w:autoSpaceDN w:val="0"/>
              <w:spacing w:before="10"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обеспечения</w:t>
            </w:r>
            <w:r w:rsidRPr="008467F3">
              <w:rPr>
                <w:rFonts w:ascii="Times New Roman" w:eastAsia="Calibri" w:hAnsi="Times New Roman" w:cs="Times New Roman"/>
                <w:spacing w:val="-8"/>
                <w:sz w:val="24"/>
                <w:szCs w:val="24"/>
                <w:lang w:val="en-US" w:eastAsia="en-US"/>
              </w:rPr>
              <w:t xml:space="preserve"> </w:t>
            </w:r>
            <w:r w:rsidRPr="008467F3">
              <w:rPr>
                <w:rFonts w:ascii="Times New Roman" w:eastAsia="Calibri" w:hAnsi="Times New Roman" w:cs="Times New Roman"/>
                <w:sz w:val="24"/>
                <w:szCs w:val="24"/>
                <w:lang w:val="en-US" w:eastAsia="en-US"/>
              </w:rPr>
              <w:t>безопасности</w:t>
            </w:r>
          </w:p>
        </w:tc>
        <w:tc>
          <w:tcPr>
            <w:tcW w:w="1506" w:type="pct"/>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понятий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«опасность»,</w:t>
            </w:r>
          </w:p>
          <w:p w:rsidR="008467F3" w:rsidRPr="008467F3" w:rsidRDefault="008467F3" w:rsidP="008467F3">
            <w:pPr>
              <w:widowControl w:val="0"/>
              <w:autoSpaceDE w:val="0"/>
              <w:autoSpaceDN w:val="0"/>
              <w:spacing w:before="31" w:after="0" w:line="259" w:lineRule="auto"/>
              <w:ind w:left="110" w:right="31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«риск</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(угроза)»,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«культура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безопасности», «опасная ситуация»,</w:t>
            </w:r>
          </w:p>
          <w:p w:rsidR="008467F3" w:rsidRPr="008467F3" w:rsidRDefault="008467F3" w:rsidP="008467F3">
            <w:pPr>
              <w:widowControl w:val="0"/>
              <w:autoSpaceDE w:val="0"/>
              <w:autoSpaceDN w:val="0"/>
              <w:spacing w:after="0" w:line="264"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«чрезвычайная ситуация». Объясняют их</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взаимосвязь.</w:t>
            </w:r>
          </w:p>
          <w:p w:rsidR="008467F3" w:rsidRPr="008467F3" w:rsidRDefault="008467F3" w:rsidP="008467F3">
            <w:pPr>
              <w:widowControl w:val="0"/>
              <w:autoSpaceDE w:val="0"/>
              <w:autoSpaceDN w:val="0"/>
              <w:spacing w:after="0" w:line="256" w:lineRule="auto"/>
              <w:ind w:left="110" w:right="35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актуальные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проблемы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жизнедеятельности.</w:t>
            </w:r>
          </w:p>
          <w:p w:rsidR="008467F3" w:rsidRPr="008467F3" w:rsidRDefault="008467F3" w:rsidP="008467F3">
            <w:pPr>
              <w:widowControl w:val="0"/>
              <w:autoSpaceDE w:val="0"/>
              <w:autoSpaceDN w:val="0"/>
              <w:spacing w:after="0" w:line="264" w:lineRule="auto"/>
              <w:ind w:left="110" w:right="9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решения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задач</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обеспечению</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after="0" w:line="256" w:lineRule="auto"/>
              <w:ind w:left="110" w:right="24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повседневной жизни (индивидуальный,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групповой</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общественно-государственный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уровни).</w:t>
            </w:r>
          </w:p>
          <w:p w:rsidR="008467F3" w:rsidRPr="008467F3" w:rsidRDefault="008467F3" w:rsidP="008467F3">
            <w:pPr>
              <w:widowControl w:val="0"/>
              <w:autoSpaceDE w:val="0"/>
              <w:autoSpaceDN w:val="0"/>
              <w:spacing w:after="0" w:line="256" w:lineRule="auto"/>
              <w:ind w:left="110" w:right="36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об общих принципах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примеры</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3.2</w:t>
            </w:r>
          </w:p>
        </w:tc>
        <w:tc>
          <w:tcPr>
            <w:tcW w:w="1071" w:type="pct"/>
          </w:tcPr>
          <w:p w:rsidR="008467F3" w:rsidRPr="008467F3" w:rsidRDefault="008467F3" w:rsidP="008467F3">
            <w:pPr>
              <w:widowControl w:val="0"/>
              <w:autoSpaceDE w:val="0"/>
              <w:autoSpaceDN w:val="0"/>
              <w:spacing w:after="0" w:line="264" w:lineRule="auto"/>
              <w:ind w:left="117" w:right="22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after="0" w:line="256" w:lineRule="auto"/>
              <w:ind w:left="117" w:right="41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Риск-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ориентированный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подход</w:t>
            </w:r>
          </w:p>
          <w:p w:rsidR="008467F3" w:rsidRPr="008467F3" w:rsidRDefault="008467F3" w:rsidP="008467F3">
            <w:pPr>
              <w:widowControl w:val="0"/>
              <w:autoSpaceDE w:val="0"/>
              <w:autoSpaceDN w:val="0"/>
              <w:spacing w:after="0" w:line="256" w:lineRule="auto"/>
              <w:ind w:left="117" w:right="76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 обеспечению</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безопасности</w:t>
            </w:r>
          </w:p>
          <w:p w:rsidR="008467F3" w:rsidRPr="008467F3" w:rsidRDefault="008467F3" w:rsidP="008467F3">
            <w:pPr>
              <w:widowControl w:val="0"/>
              <w:autoSpaceDE w:val="0"/>
              <w:autoSpaceDN w:val="0"/>
              <w:spacing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уровне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личности,</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общества, государства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1"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«виктимность»,</w:t>
            </w:r>
          </w:p>
          <w:p w:rsidR="008467F3" w:rsidRPr="008467F3" w:rsidRDefault="008467F3" w:rsidP="008467F3">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«виктимное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before="23" w:after="0" w:line="261" w:lineRule="auto"/>
              <w:ind w:left="103" w:right="22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поступков</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19"/>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благополучие.</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Действия,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позволяющие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предвидеть</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опасность.</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Действия, позволяющие избежать опасности.</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Действия в опасной</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 xml:space="preserve">и чрезвычайной ситуации. Риск-ориентированное мышление как основа </w:t>
            </w:r>
            <w:r w:rsidRPr="008467F3">
              <w:rPr>
                <w:rFonts w:ascii="Times New Roman" w:eastAsia="Calibri" w:hAnsi="Times New Roman" w:cs="Times New Roman"/>
                <w:sz w:val="24"/>
                <w:szCs w:val="24"/>
                <w:lang w:eastAsia="en-US"/>
              </w:rPr>
              <w:lastRenderedPageBreak/>
              <w:t xml:space="preserve">обеспечения безопасности. </w:t>
            </w:r>
            <w:r w:rsidRPr="008467F3">
              <w:rPr>
                <w:rFonts w:ascii="Times New Roman" w:eastAsia="Calibri" w:hAnsi="Times New Roman" w:cs="Times New Roman"/>
                <w:sz w:val="24"/>
                <w:szCs w:val="24"/>
                <w:lang w:val="en-US" w:eastAsia="en-US"/>
              </w:rPr>
              <w:t>Риск-ориентированный подход к обеспечению безопасности личности, общества,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государства</w:t>
            </w:r>
          </w:p>
        </w:tc>
        <w:tc>
          <w:tcPr>
            <w:tcW w:w="1506" w:type="pct"/>
          </w:tcPr>
          <w:p w:rsidR="008467F3" w:rsidRPr="008467F3" w:rsidRDefault="008467F3" w:rsidP="008467F3">
            <w:pPr>
              <w:widowControl w:val="0"/>
              <w:tabs>
                <w:tab w:val="left" w:pos="1938"/>
              </w:tabs>
              <w:autoSpaceDE w:val="0"/>
              <w:autoSpaceDN w:val="0"/>
              <w:spacing w:after="0" w:line="264"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Объясняют смысл понятий «виктимное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поведение»,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«безопасное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after="0" w:line="256" w:lineRule="auto"/>
              <w:ind w:left="110" w:right="39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примеры.</w:t>
            </w:r>
          </w:p>
          <w:p w:rsidR="008467F3" w:rsidRPr="008467F3" w:rsidRDefault="008467F3" w:rsidP="008467F3">
            <w:pPr>
              <w:widowControl w:val="0"/>
              <w:autoSpaceDE w:val="0"/>
              <w:autoSpaceDN w:val="0"/>
              <w:spacing w:after="0" w:line="261"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оценки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своих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действий с точки зрения их влияния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суть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 xml:space="preserve">риск-ориентированного подхода к обеспечению безопасности. Приводят примеры реализации риск- ориентированного подхода на уровне </w:t>
            </w:r>
            <w:r w:rsidRPr="008467F3">
              <w:rPr>
                <w:rFonts w:ascii="Times New Roman" w:eastAsia="Calibri" w:hAnsi="Times New Roman" w:cs="Times New Roman"/>
                <w:sz w:val="24"/>
                <w:szCs w:val="24"/>
                <w:lang w:eastAsia="en-US"/>
              </w:rPr>
              <w:lastRenderedPageBreak/>
              <w:t>личности, общества, государства</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9" w:lineRule="exact"/>
              <w:ind w:left="110"/>
              <w:rPr>
                <w:rFonts w:ascii="Times New Roman" w:eastAsia="Calibri" w:hAnsi="Times New Roman" w:cs="Times New Roman"/>
                <w:b/>
                <w:sz w:val="24"/>
                <w:szCs w:val="24"/>
                <w:lang w:val="en-US" w:eastAsia="en-US"/>
              </w:rPr>
            </w:pPr>
            <w:r w:rsidRPr="008467F3">
              <w:rPr>
                <w:rFonts w:ascii="Times New Roman" w:eastAsia="Calibri" w:hAnsi="Times New Roman" w:cs="Times New Roman"/>
                <w:b/>
                <w:sz w:val="24"/>
                <w:szCs w:val="24"/>
                <w:lang w:val="en-US" w:eastAsia="en-US"/>
              </w:rPr>
              <w:t>Модуль</w:t>
            </w:r>
            <w:r w:rsidRPr="008467F3">
              <w:rPr>
                <w:rFonts w:ascii="Times New Roman" w:eastAsia="Calibri" w:hAnsi="Times New Roman" w:cs="Times New Roman"/>
                <w:b/>
                <w:spacing w:val="-8"/>
                <w:sz w:val="24"/>
                <w:szCs w:val="24"/>
                <w:lang w:val="en-US" w:eastAsia="en-US"/>
              </w:rPr>
              <w:t xml:space="preserve"> </w:t>
            </w:r>
            <w:r w:rsidRPr="008467F3">
              <w:rPr>
                <w:rFonts w:ascii="Times New Roman" w:eastAsia="Calibri" w:hAnsi="Times New Roman" w:cs="Times New Roman"/>
                <w:b/>
                <w:sz w:val="24"/>
                <w:szCs w:val="24"/>
                <w:lang w:val="en-US" w:eastAsia="en-US"/>
              </w:rPr>
              <w:t>№</w:t>
            </w:r>
            <w:r w:rsidRPr="008467F3">
              <w:rPr>
                <w:rFonts w:ascii="Times New Roman" w:eastAsia="Calibri" w:hAnsi="Times New Roman" w:cs="Times New Roman"/>
                <w:b/>
                <w:spacing w:val="-6"/>
                <w:sz w:val="24"/>
                <w:szCs w:val="24"/>
                <w:lang w:val="en-US" w:eastAsia="en-US"/>
              </w:rPr>
              <w:t xml:space="preserve"> </w:t>
            </w:r>
            <w:r w:rsidRPr="008467F3">
              <w:rPr>
                <w:rFonts w:ascii="Times New Roman" w:eastAsia="Calibri" w:hAnsi="Times New Roman" w:cs="Times New Roman"/>
                <w:b/>
                <w:sz w:val="24"/>
                <w:szCs w:val="24"/>
                <w:lang w:val="en-US" w:eastAsia="en-US"/>
              </w:rPr>
              <w:t>4</w:t>
            </w:r>
            <w:r w:rsidRPr="008467F3">
              <w:rPr>
                <w:rFonts w:ascii="Times New Roman" w:eastAsia="Calibri" w:hAnsi="Times New Roman" w:cs="Times New Roman"/>
                <w:b/>
                <w:spacing w:val="-1"/>
                <w:sz w:val="24"/>
                <w:szCs w:val="24"/>
                <w:lang w:val="en-US" w:eastAsia="en-US"/>
              </w:rPr>
              <w:t xml:space="preserve"> </w:t>
            </w:r>
            <w:r w:rsidRPr="008467F3">
              <w:rPr>
                <w:rFonts w:ascii="Times New Roman" w:eastAsia="Calibri" w:hAnsi="Times New Roman" w:cs="Times New Roman"/>
                <w:b/>
                <w:sz w:val="24"/>
                <w:szCs w:val="24"/>
                <w:lang w:val="en-US" w:eastAsia="en-US"/>
              </w:rPr>
              <w:t>«Безопасность</w:t>
            </w:r>
            <w:r w:rsidRPr="008467F3">
              <w:rPr>
                <w:rFonts w:ascii="Times New Roman" w:eastAsia="Calibri" w:hAnsi="Times New Roman" w:cs="Times New Roman"/>
                <w:b/>
                <w:spacing w:val="-8"/>
                <w:sz w:val="24"/>
                <w:szCs w:val="24"/>
                <w:lang w:val="en-US" w:eastAsia="en-US"/>
              </w:rPr>
              <w:t xml:space="preserve"> </w:t>
            </w:r>
            <w:r w:rsidRPr="008467F3">
              <w:rPr>
                <w:rFonts w:ascii="Times New Roman" w:eastAsia="Calibri" w:hAnsi="Times New Roman" w:cs="Times New Roman"/>
                <w:b/>
                <w:sz w:val="24"/>
                <w:szCs w:val="24"/>
                <w:lang w:val="en-US" w:eastAsia="en-US"/>
              </w:rPr>
              <w:t>в</w:t>
            </w:r>
            <w:r w:rsidRPr="008467F3">
              <w:rPr>
                <w:rFonts w:ascii="Times New Roman" w:eastAsia="Calibri" w:hAnsi="Times New Roman" w:cs="Times New Roman"/>
                <w:b/>
                <w:spacing w:val="2"/>
                <w:sz w:val="24"/>
                <w:szCs w:val="24"/>
                <w:lang w:val="en-US" w:eastAsia="en-US"/>
              </w:rPr>
              <w:t xml:space="preserve"> </w:t>
            </w:r>
            <w:r w:rsidRPr="008467F3">
              <w:rPr>
                <w:rFonts w:ascii="Times New Roman" w:eastAsia="Calibri" w:hAnsi="Times New Roman" w:cs="Times New Roman"/>
                <w:b/>
                <w:sz w:val="24"/>
                <w:szCs w:val="24"/>
                <w:lang w:val="en-US" w:eastAsia="en-US"/>
              </w:rPr>
              <w:t>быту»</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4.1</w:t>
            </w:r>
          </w:p>
        </w:tc>
        <w:tc>
          <w:tcPr>
            <w:tcW w:w="1071" w:type="pct"/>
          </w:tcPr>
          <w:p w:rsidR="008467F3" w:rsidRPr="008467F3" w:rsidRDefault="008467F3" w:rsidP="008467F3">
            <w:pPr>
              <w:widowControl w:val="0"/>
              <w:autoSpaceDE w:val="0"/>
              <w:autoSpaceDN w:val="0"/>
              <w:spacing w:after="0" w:line="264" w:lineRule="auto"/>
              <w:ind w:left="117" w:right="40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быту.</w:t>
            </w:r>
          </w:p>
          <w:p w:rsidR="008467F3" w:rsidRPr="008467F3" w:rsidRDefault="008467F3" w:rsidP="008467F3">
            <w:pPr>
              <w:widowControl w:val="0"/>
              <w:autoSpaceDE w:val="0"/>
              <w:autoSpaceDN w:val="0"/>
              <w:spacing w:after="0" w:line="313"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Профилактика</w:t>
            </w:r>
          </w:p>
          <w:p w:rsidR="008467F3" w:rsidRPr="008467F3" w:rsidRDefault="008467F3" w:rsidP="008467F3">
            <w:pPr>
              <w:widowControl w:val="0"/>
              <w:autoSpaceDE w:val="0"/>
              <w:autoSpaceDN w:val="0"/>
              <w:spacing w:before="13" w:after="0" w:line="256" w:lineRule="auto"/>
              <w:ind w:left="117" w:right="52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первая</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отравлениях</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быту,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классификация.</w:t>
            </w:r>
          </w:p>
          <w:p w:rsidR="008467F3" w:rsidRPr="008467F3" w:rsidRDefault="008467F3" w:rsidP="008467F3">
            <w:pPr>
              <w:widowControl w:val="0"/>
              <w:autoSpaceDE w:val="0"/>
              <w:autoSpaceDN w:val="0"/>
              <w:spacing w:after="0" w:line="256" w:lineRule="auto"/>
              <w:ind w:left="103" w:right="4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tabs>
                <w:tab w:val="left" w:pos="2415"/>
              </w:tabs>
              <w:autoSpaceDE w:val="0"/>
              <w:autoSpaceDN w:val="0"/>
              <w:spacing w:after="0" w:line="259" w:lineRule="auto"/>
              <w:ind w:left="103" w:right="27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Защита прав потребителя.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осуществлении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покупок 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Интернете.</w:t>
            </w:r>
          </w:p>
          <w:p w:rsidR="008467F3" w:rsidRPr="008467F3" w:rsidRDefault="008467F3" w:rsidP="008467F3">
            <w:pPr>
              <w:widowControl w:val="0"/>
              <w:autoSpaceDE w:val="0"/>
              <w:autoSpaceDN w:val="0"/>
              <w:spacing w:after="0" w:line="264" w:lineRule="auto"/>
              <w:ind w:left="103" w:right="4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Причины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профилактика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бытовых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отравлений.</w:t>
            </w:r>
          </w:p>
          <w:p w:rsidR="008467F3" w:rsidRPr="008467F3" w:rsidRDefault="008467F3" w:rsidP="008467F3">
            <w:pPr>
              <w:widowControl w:val="0"/>
              <w:autoSpaceDE w:val="0"/>
              <w:autoSpaceDN w:val="0"/>
              <w:spacing w:after="0" w:line="256" w:lineRule="auto"/>
              <w:ind w:left="103" w:right="15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Первая помощь,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экстренных</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случаях</w:t>
            </w:r>
          </w:p>
        </w:tc>
        <w:tc>
          <w:tcPr>
            <w:tcW w:w="1506" w:type="pct"/>
          </w:tcPr>
          <w:p w:rsidR="008467F3" w:rsidRPr="008467F3" w:rsidRDefault="008467F3" w:rsidP="008467F3">
            <w:pPr>
              <w:widowControl w:val="0"/>
              <w:autoSpaceDE w:val="0"/>
              <w:autoSpaceDN w:val="0"/>
              <w:spacing w:after="0" w:line="264" w:lineRule="auto"/>
              <w:ind w:left="110" w:right="39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бытовые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опасности.</w:t>
            </w:r>
          </w:p>
          <w:p w:rsidR="008467F3" w:rsidRPr="008467F3" w:rsidRDefault="008467F3" w:rsidP="008467F3">
            <w:pPr>
              <w:widowControl w:val="0"/>
              <w:autoSpaceDE w:val="0"/>
              <w:autoSpaceDN w:val="0"/>
              <w:spacing w:after="0" w:line="259" w:lineRule="auto"/>
              <w:ind w:left="110" w:right="11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Обосновывают зависимость риска (угрозы)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их возникновения от поведения человека.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Объясняют права и обязанности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потребителя,</w:t>
            </w:r>
            <w:r w:rsidRPr="008467F3">
              <w:rPr>
                <w:rFonts w:ascii="Times New Roman" w:eastAsia="Calibri" w:hAnsi="Times New Roman" w:cs="Times New Roman"/>
                <w:spacing w:val="19"/>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совершения</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покупок,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том числе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Интернете. Оценивают</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роль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совершении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покупок.</w:t>
            </w:r>
          </w:p>
          <w:p w:rsidR="008467F3" w:rsidRPr="008467F3" w:rsidRDefault="008467F3" w:rsidP="008467F3">
            <w:pPr>
              <w:widowControl w:val="0"/>
              <w:autoSpaceDE w:val="0"/>
              <w:autoSpaceDN w:val="0"/>
              <w:spacing w:after="0" w:line="261" w:lineRule="auto"/>
              <w:ind w:left="110" w:right="39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бытовых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отравлений, вырабатывают навыки 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профилактики.</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бытовых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отравлениях</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4.2</w:t>
            </w:r>
          </w:p>
        </w:tc>
        <w:tc>
          <w:tcPr>
            <w:tcW w:w="1071" w:type="pct"/>
          </w:tcPr>
          <w:p w:rsidR="008467F3" w:rsidRPr="008467F3" w:rsidRDefault="008467F3" w:rsidP="008467F3">
            <w:pPr>
              <w:widowControl w:val="0"/>
              <w:autoSpaceDE w:val="0"/>
              <w:autoSpaceDN w:val="0"/>
              <w:spacing w:after="0" w:line="256" w:lineRule="auto"/>
              <w:ind w:left="117" w:right="9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Безопасность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быту.</w:t>
            </w:r>
          </w:p>
          <w:p w:rsidR="008467F3" w:rsidRPr="008467F3" w:rsidRDefault="008467F3" w:rsidP="008467F3">
            <w:pPr>
              <w:widowControl w:val="0"/>
              <w:autoSpaceDE w:val="0"/>
              <w:autoSpaceDN w:val="0"/>
              <w:spacing w:after="0" w:line="259" w:lineRule="auto"/>
              <w:ind w:left="117" w:right="106"/>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Предупреждение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травм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 первая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val="en-US" w:eastAsia="en-US"/>
              </w:rPr>
              <w:t>Пожарная</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безопасность</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в</w:t>
            </w:r>
            <w:r w:rsidRPr="008467F3">
              <w:rPr>
                <w:rFonts w:ascii="Times New Roman" w:eastAsia="Calibri" w:hAnsi="Times New Roman" w:cs="Times New Roman"/>
                <w:spacing w:val="-4"/>
                <w:sz w:val="24"/>
                <w:szCs w:val="24"/>
                <w:lang w:val="en-US" w:eastAsia="en-US"/>
              </w:rPr>
              <w:t xml:space="preserve"> </w:t>
            </w:r>
            <w:r w:rsidRPr="008467F3">
              <w:rPr>
                <w:rFonts w:ascii="Times New Roman" w:eastAsia="Calibri" w:hAnsi="Times New Roman" w:cs="Times New Roman"/>
                <w:sz w:val="24"/>
                <w:szCs w:val="24"/>
                <w:lang w:val="en-US" w:eastAsia="en-US"/>
              </w:rPr>
              <w:t>быту</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3</w:t>
            </w:r>
          </w:p>
        </w:tc>
        <w:tc>
          <w:tcPr>
            <w:tcW w:w="1419" w:type="pct"/>
          </w:tcPr>
          <w:p w:rsidR="008467F3" w:rsidRPr="008467F3" w:rsidRDefault="008467F3" w:rsidP="008467F3">
            <w:pPr>
              <w:widowControl w:val="0"/>
              <w:autoSpaceDE w:val="0"/>
              <w:autoSpaceDN w:val="0"/>
              <w:spacing w:after="0" w:line="256" w:lineRule="auto"/>
              <w:ind w:left="103" w:right="76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Предупреждение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бытовых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травм.</w:t>
            </w:r>
          </w:p>
          <w:p w:rsidR="008467F3" w:rsidRPr="008467F3" w:rsidRDefault="008467F3" w:rsidP="008467F3">
            <w:pPr>
              <w:widowControl w:val="0"/>
              <w:autoSpaceDE w:val="0"/>
              <w:autoSpaceDN w:val="0"/>
              <w:spacing w:after="0" w:line="261" w:lineRule="auto"/>
              <w:ind w:left="103" w:right="101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 в ситуациях,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связанных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опасностью</w:t>
            </w:r>
          </w:p>
          <w:p w:rsidR="008467F3" w:rsidRPr="008467F3" w:rsidRDefault="008467F3" w:rsidP="008467F3">
            <w:pPr>
              <w:widowControl w:val="0"/>
              <w:autoSpaceDE w:val="0"/>
              <w:autoSpaceDN w:val="0"/>
              <w:spacing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получить</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травму</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(спортивные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занятия,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использование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 xml:space="preserve">различных </w:t>
            </w:r>
            <w:r w:rsidRPr="008467F3">
              <w:rPr>
                <w:rFonts w:ascii="Times New Roman" w:eastAsia="Calibri" w:hAnsi="Times New Roman" w:cs="Times New Roman"/>
                <w:sz w:val="24"/>
                <w:szCs w:val="24"/>
                <w:lang w:eastAsia="en-US"/>
              </w:rPr>
              <w:lastRenderedPageBreak/>
              <w:t>инструментов,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стремянок,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лестниц</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другое).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Первая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ушибах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переломах,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кровотечениях.</w:t>
            </w:r>
          </w:p>
          <w:p w:rsidR="008467F3" w:rsidRPr="008467F3" w:rsidRDefault="008467F3" w:rsidP="008467F3">
            <w:pPr>
              <w:widowControl w:val="0"/>
              <w:autoSpaceDE w:val="0"/>
              <w:autoSpaceDN w:val="0"/>
              <w:spacing w:after="0" w:line="256" w:lineRule="auto"/>
              <w:ind w:left="103" w:right="16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 обращении</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газовыми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электрическими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приборами.</w:t>
            </w:r>
          </w:p>
          <w:p w:rsidR="008467F3" w:rsidRPr="008467F3" w:rsidRDefault="008467F3" w:rsidP="008467F3">
            <w:pPr>
              <w:widowControl w:val="0"/>
              <w:autoSpaceDE w:val="0"/>
              <w:autoSpaceDN w:val="0"/>
              <w:spacing w:before="6" w:after="0" w:line="256" w:lineRule="auto"/>
              <w:ind w:left="103" w:right="18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Последствия электротравмы.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Порядок проведения сердечно-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легочной реанимации.</w:t>
            </w:r>
          </w:p>
          <w:p w:rsidR="008467F3" w:rsidRPr="008467F3" w:rsidRDefault="008467F3" w:rsidP="008467F3">
            <w:pPr>
              <w:widowControl w:val="0"/>
              <w:autoSpaceDE w:val="0"/>
              <w:autoSpaceDN w:val="0"/>
              <w:spacing w:before="4" w:after="0" w:line="264" w:lineRule="auto"/>
              <w:ind w:left="103" w:right="43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пожарной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безопасности 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быту.</w:t>
            </w:r>
          </w:p>
          <w:p w:rsidR="008467F3" w:rsidRPr="008467F3" w:rsidRDefault="008467F3" w:rsidP="008467F3">
            <w:pPr>
              <w:widowControl w:val="0"/>
              <w:autoSpaceDE w:val="0"/>
              <w:autoSpaceDN w:val="0"/>
              <w:spacing w:after="0" w:line="256" w:lineRule="auto"/>
              <w:ind w:left="103" w:right="64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Термические и химические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ожоги.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Первая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ожогах</w:t>
            </w:r>
          </w:p>
        </w:tc>
        <w:tc>
          <w:tcPr>
            <w:tcW w:w="1506" w:type="pct"/>
          </w:tcPr>
          <w:p w:rsidR="008467F3" w:rsidRPr="008467F3" w:rsidRDefault="008467F3" w:rsidP="008467F3">
            <w:pPr>
              <w:widowControl w:val="0"/>
              <w:autoSpaceDE w:val="0"/>
              <w:autoSpaceDN w:val="0"/>
              <w:spacing w:after="0" w:line="256" w:lineRule="auto"/>
              <w:ind w:left="110" w:right="92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Оценивают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получения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бытовых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травм.</w:t>
            </w:r>
          </w:p>
          <w:p w:rsidR="008467F3" w:rsidRPr="008467F3" w:rsidRDefault="008467F3" w:rsidP="008467F3">
            <w:pPr>
              <w:widowControl w:val="0"/>
              <w:autoSpaceDE w:val="0"/>
              <w:autoSpaceDN w:val="0"/>
              <w:spacing w:after="0" w:line="264" w:lineRule="auto"/>
              <w:ind w:left="110" w:right="103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взаимосвязь</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риска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получить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травму.</w:t>
            </w:r>
          </w:p>
          <w:p w:rsidR="008467F3" w:rsidRPr="008467F3" w:rsidRDefault="008467F3" w:rsidP="008467F3">
            <w:pPr>
              <w:widowControl w:val="0"/>
              <w:autoSpaceDE w:val="0"/>
              <w:autoSpaceDN w:val="0"/>
              <w:spacing w:after="0" w:line="259" w:lineRule="auto"/>
              <w:ind w:left="110" w:right="73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правила пожарной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lastRenderedPageBreak/>
              <w:t>безопасности и электробезопасности,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соблюдения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правил</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быту.</w:t>
            </w:r>
          </w:p>
          <w:p w:rsidR="008467F3" w:rsidRPr="008467F3" w:rsidRDefault="008467F3" w:rsidP="008467F3">
            <w:pPr>
              <w:widowControl w:val="0"/>
              <w:tabs>
                <w:tab w:val="left" w:pos="2393"/>
              </w:tabs>
              <w:autoSpaceDE w:val="0"/>
              <w:autoSpaceDN w:val="0"/>
              <w:spacing w:after="0" w:line="256" w:lineRule="auto"/>
              <w:ind w:left="110" w:right="-2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 в быту при использовании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газового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электрического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оборудования.</w:t>
            </w:r>
          </w:p>
          <w:p w:rsidR="008467F3" w:rsidRPr="008467F3" w:rsidRDefault="008467F3" w:rsidP="008467F3">
            <w:pPr>
              <w:widowControl w:val="0"/>
              <w:autoSpaceDE w:val="0"/>
              <w:autoSpaceDN w:val="0"/>
              <w:spacing w:after="0" w:line="256" w:lineRule="auto"/>
              <w:ind w:left="110" w:right="11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навыки 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угрозе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возникновении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пожара.</w:t>
            </w:r>
          </w:p>
          <w:p w:rsidR="008467F3" w:rsidRPr="008467F3" w:rsidRDefault="008467F3" w:rsidP="008467F3">
            <w:pPr>
              <w:widowControl w:val="0"/>
              <w:autoSpaceDE w:val="0"/>
              <w:autoSpaceDN w:val="0"/>
              <w:spacing w:before="2" w:after="0" w:line="261" w:lineRule="auto"/>
              <w:ind w:left="110" w:right="27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помощи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 бытовых травмах, ожогах, порядок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проведения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сердечно-легочной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реанимации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4.3</w:t>
            </w:r>
          </w:p>
        </w:tc>
        <w:tc>
          <w:tcPr>
            <w:tcW w:w="1071" w:type="pct"/>
          </w:tcPr>
          <w:p w:rsidR="008467F3" w:rsidRPr="008467F3" w:rsidRDefault="008467F3" w:rsidP="008467F3">
            <w:pPr>
              <w:widowControl w:val="0"/>
              <w:autoSpaceDE w:val="0"/>
              <w:autoSpaceDN w:val="0"/>
              <w:spacing w:after="0" w:line="256" w:lineRule="auto"/>
              <w:ind w:left="117" w:right="24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местах</w:t>
            </w:r>
          </w:p>
          <w:p w:rsidR="008467F3" w:rsidRPr="008467F3" w:rsidRDefault="008467F3" w:rsidP="008467F3">
            <w:pPr>
              <w:widowControl w:val="0"/>
              <w:autoSpaceDE w:val="0"/>
              <w:autoSpaceDN w:val="0"/>
              <w:spacing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общего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пользования</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ight="15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местах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общего</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пользования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(подъезд,</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лифт,</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придомовая территория, детская площадка, площадка для выгула собак и др.).</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Коммуникация с соседями. Меры по предупреждению</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преступлений</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Аварии на коммунальных системах жизнеобеспечения. Правила безопасного поведения в ситуации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коммунальной аварии. Порядок вызова аварийных служб и взаимодействия</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 ними.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Действия в экстренных случаях</w:t>
            </w:r>
          </w:p>
        </w:tc>
        <w:tc>
          <w:tcPr>
            <w:tcW w:w="1506" w:type="pct"/>
          </w:tcPr>
          <w:p w:rsidR="008467F3" w:rsidRPr="008467F3" w:rsidRDefault="008467F3" w:rsidP="008467F3">
            <w:pPr>
              <w:widowControl w:val="0"/>
              <w:autoSpaceDE w:val="0"/>
              <w:autoSpaceDN w:val="0"/>
              <w:spacing w:after="0" w:line="256" w:lineRule="auto"/>
              <w:ind w:left="110" w:right="68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местах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общего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пользования</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(подъезд,</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лифт,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придомовая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территория,</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детская площадка, площадка для выгула собак и др.)</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 влияние конструктивной коммуникации с соседями на уровень безопасности, приводят примеры.</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 риски противоправных действий, вырабатывают навыки, снижающие криминальные риски.</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правилах поведения</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при возникновении </w:t>
            </w:r>
            <w:r w:rsidRPr="008467F3">
              <w:rPr>
                <w:rFonts w:ascii="Times New Roman" w:eastAsia="Calibri" w:hAnsi="Times New Roman" w:cs="Times New Roman"/>
                <w:sz w:val="24"/>
                <w:szCs w:val="24"/>
                <w:lang w:eastAsia="en-US"/>
              </w:rPr>
              <w:lastRenderedPageBreak/>
              <w:t>коммунальной аварии.</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взаимодействия с коммунальными службами</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6</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b/>
                <w:sz w:val="24"/>
                <w:szCs w:val="24"/>
                <w:lang w:val="en-US" w:eastAsia="en-US"/>
              </w:rPr>
            </w:pPr>
            <w:r w:rsidRPr="008467F3">
              <w:rPr>
                <w:rFonts w:ascii="Times New Roman" w:eastAsia="Calibri" w:hAnsi="Times New Roman" w:cs="Times New Roman"/>
                <w:b/>
                <w:sz w:val="24"/>
                <w:szCs w:val="24"/>
                <w:lang w:val="en-US" w:eastAsia="en-US"/>
              </w:rPr>
              <w:t>Модуль</w:t>
            </w:r>
            <w:r w:rsidRPr="008467F3">
              <w:rPr>
                <w:rFonts w:ascii="Times New Roman" w:eastAsia="Calibri" w:hAnsi="Times New Roman" w:cs="Times New Roman"/>
                <w:b/>
                <w:spacing w:val="-7"/>
                <w:sz w:val="24"/>
                <w:szCs w:val="24"/>
                <w:lang w:val="en-US" w:eastAsia="en-US"/>
              </w:rPr>
              <w:t xml:space="preserve"> </w:t>
            </w:r>
            <w:r w:rsidRPr="008467F3">
              <w:rPr>
                <w:rFonts w:ascii="Times New Roman" w:eastAsia="Calibri" w:hAnsi="Times New Roman" w:cs="Times New Roman"/>
                <w:b/>
                <w:sz w:val="24"/>
                <w:szCs w:val="24"/>
                <w:lang w:val="en-US" w:eastAsia="en-US"/>
              </w:rPr>
              <w:t>№</w:t>
            </w:r>
            <w:r w:rsidRPr="008467F3">
              <w:rPr>
                <w:rFonts w:ascii="Times New Roman" w:eastAsia="Calibri" w:hAnsi="Times New Roman" w:cs="Times New Roman"/>
                <w:b/>
                <w:spacing w:val="-4"/>
                <w:sz w:val="24"/>
                <w:szCs w:val="24"/>
                <w:lang w:val="en-US" w:eastAsia="en-US"/>
              </w:rPr>
              <w:t xml:space="preserve"> </w:t>
            </w:r>
            <w:r w:rsidRPr="008467F3">
              <w:rPr>
                <w:rFonts w:ascii="Times New Roman" w:eastAsia="Calibri" w:hAnsi="Times New Roman" w:cs="Times New Roman"/>
                <w:b/>
                <w:sz w:val="24"/>
                <w:szCs w:val="24"/>
                <w:lang w:val="en-US" w:eastAsia="en-US"/>
              </w:rPr>
              <w:t>5 «Безопасность</w:t>
            </w:r>
            <w:r w:rsidRPr="008467F3">
              <w:rPr>
                <w:rFonts w:ascii="Times New Roman" w:eastAsia="Calibri" w:hAnsi="Times New Roman" w:cs="Times New Roman"/>
                <w:b/>
                <w:spacing w:val="-6"/>
                <w:sz w:val="24"/>
                <w:szCs w:val="24"/>
                <w:lang w:val="en-US" w:eastAsia="en-US"/>
              </w:rPr>
              <w:t xml:space="preserve"> </w:t>
            </w:r>
            <w:r w:rsidRPr="008467F3">
              <w:rPr>
                <w:rFonts w:ascii="Times New Roman" w:eastAsia="Calibri" w:hAnsi="Times New Roman" w:cs="Times New Roman"/>
                <w:b/>
                <w:sz w:val="24"/>
                <w:szCs w:val="24"/>
                <w:lang w:val="en-US" w:eastAsia="en-US"/>
              </w:rPr>
              <w:t>на</w:t>
            </w:r>
            <w:r w:rsidRPr="008467F3">
              <w:rPr>
                <w:rFonts w:ascii="Times New Roman" w:eastAsia="Calibri" w:hAnsi="Times New Roman" w:cs="Times New Roman"/>
                <w:b/>
                <w:spacing w:val="-7"/>
                <w:sz w:val="24"/>
                <w:szCs w:val="24"/>
                <w:lang w:val="en-US" w:eastAsia="en-US"/>
              </w:rPr>
              <w:t xml:space="preserve"> </w:t>
            </w:r>
            <w:r w:rsidRPr="008467F3">
              <w:rPr>
                <w:rFonts w:ascii="Times New Roman" w:eastAsia="Calibri" w:hAnsi="Times New Roman" w:cs="Times New Roman"/>
                <w:b/>
                <w:sz w:val="24"/>
                <w:szCs w:val="24"/>
                <w:lang w:val="en-US" w:eastAsia="en-US"/>
              </w:rPr>
              <w:t>транспорте»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5.1</w:t>
            </w:r>
          </w:p>
        </w:tc>
        <w:tc>
          <w:tcPr>
            <w:tcW w:w="1071" w:type="pct"/>
          </w:tcPr>
          <w:p w:rsidR="008467F3" w:rsidRPr="008467F3" w:rsidRDefault="008467F3" w:rsidP="008467F3">
            <w:pPr>
              <w:widowControl w:val="0"/>
              <w:autoSpaceDE w:val="0"/>
              <w:autoSpaceDN w:val="0"/>
              <w:spacing w:after="0" w:line="261" w:lineRule="auto"/>
              <w:ind w:left="117" w:right="960"/>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1"/>
                <w:sz w:val="24"/>
                <w:szCs w:val="24"/>
                <w:lang w:val="en-US" w:eastAsia="en-US"/>
              </w:rPr>
              <w:t>Безопасность</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дорожного</w:t>
            </w:r>
            <w:r w:rsidRPr="008467F3">
              <w:rPr>
                <w:rFonts w:ascii="Times New Roman" w:eastAsia="Calibri" w:hAnsi="Times New Roman" w:cs="Times New Roman"/>
                <w:spacing w:val="1"/>
                <w:sz w:val="24"/>
                <w:szCs w:val="24"/>
                <w:lang w:val="en-US" w:eastAsia="en-US"/>
              </w:rPr>
              <w:t xml:space="preserve"> </w:t>
            </w:r>
            <w:r w:rsidRPr="008467F3">
              <w:rPr>
                <w:rFonts w:ascii="Times New Roman" w:eastAsia="Calibri" w:hAnsi="Times New Roman" w:cs="Times New Roman"/>
                <w:sz w:val="24"/>
                <w:szCs w:val="24"/>
                <w:lang w:val="en-US" w:eastAsia="en-US"/>
              </w:rPr>
              <w:t>движения</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tabs>
                <w:tab w:val="left" w:pos="1893"/>
              </w:tabs>
              <w:autoSpaceDE w:val="0"/>
              <w:autoSpaceDN w:val="0"/>
              <w:spacing w:after="0" w:line="256" w:lineRule="auto"/>
              <w:ind w:left="103" w:right="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История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появления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правил</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дорожного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движения</w:t>
            </w:r>
          </w:p>
          <w:p w:rsidR="008467F3" w:rsidRPr="008467F3" w:rsidRDefault="008467F3" w:rsidP="008467F3">
            <w:pPr>
              <w:widowControl w:val="0"/>
              <w:autoSpaceDE w:val="0"/>
              <w:autoSpaceDN w:val="0"/>
              <w:spacing w:after="0" w:line="256" w:lineRule="auto"/>
              <w:ind w:left="103" w:right="20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причины их изменчивости.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 xml:space="preserve">Риск-ориентированный </w:t>
            </w:r>
            <w:r w:rsidRPr="008467F3">
              <w:rPr>
                <w:rFonts w:ascii="Times New Roman" w:eastAsia="Calibri" w:hAnsi="Times New Roman" w:cs="Times New Roman"/>
                <w:sz w:val="24"/>
                <w:szCs w:val="24"/>
                <w:lang w:eastAsia="en-US"/>
              </w:rPr>
              <w:t>подход</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 обеспечению безопасности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транспорте.</w:t>
            </w:r>
          </w:p>
          <w:p w:rsidR="008467F3" w:rsidRPr="008467F3" w:rsidRDefault="008467F3" w:rsidP="008467F3">
            <w:pPr>
              <w:widowControl w:val="0"/>
              <w:autoSpaceDE w:val="0"/>
              <w:autoSpaceDN w:val="0"/>
              <w:spacing w:before="11"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пешехода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разных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условиях</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(движение по обочине; движение в темное время суток; движение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 использованием средств индивидуальной мобильности). Взаимосвязь безопасности водителя и пассажира.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безопасного поведения при поездке в легковом автомобиле, автобусе.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Ответственность водителя. Ответственность пассажира.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Представления о знаниях и навыках, необходимых</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водителю</w:t>
            </w:r>
          </w:p>
        </w:tc>
        <w:tc>
          <w:tcPr>
            <w:tcW w:w="1506" w:type="pct"/>
          </w:tcPr>
          <w:p w:rsidR="008467F3" w:rsidRPr="008467F3" w:rsidRDefault="008467F3" w:rsidP="008467F3">
            <w:pPr>
              <w:widowControl w:val="0"/>
              <w:autoSpaceDE w:val="0"/>
              <w:autoSpaceDN w:val="0"/>
              <w:spacing w:after="0" w:line="256" w:lineRule="auto"/>
              <w:ind w:left="110" w:right="11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дорожного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движения.</w:t>
            </w:r>
          </w:p>
          <w:p w:rsidR="008467F3" w:rsidRPr="008467F3" w:rsidRDefault="008467F3" w:rsidP="008467F3">
            <w:pPr>
              <w:widowControl w:val="0"/>
              <w:autoSpaceDE w:val="0"/>
              <w:autoSpaceDN w:val="0"/>
              <w:spacing w:after="0" w:line="256" w:lineRule="auto"/>
              <w:ind w:left="110" w:right="27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изменение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правил</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дорожного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движения в зависимости от изменения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уровня рисков (риск-ориентированный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подход).</w:t>
            </w:r>
          </w:p>
          <w:p w:rsidR="008467F3" w:rsidRPr="008467F3" w:rsidRDefault="008467F3" w:rsidP="008467F3">
            <w:pPr>
              <w:widowControl w:val="0"/>
              <w:autoSpaceDE w:val="0"/>
              <w:autoSpaceDN w:val="0"/>
              <w:spacing w:before="11"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пешехода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разных</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условиях,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навыки безопасного поведения.</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влиянии действий водителя и пассажира на безопасность дорожного движения. Приводят примеры.</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права, обязанности, ответственность пешехода, пассажира, водителя.</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какие знания и навыки необходимы водителю</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5.2</w:t>
            </w:r>
          </w:p>
        </w:tc>
        <w:tc>
          <w:tcPr>
            <w:tcW w:w="1071" w:type="pct"/>
          </w:tcPr>
          <w:p w:rsidR="008467F3" w:rsidRPr="008467F3" w:rsidRDefault="008467F3" w:rsidP="008467F3">
            <w:pPr>
              <w:widowControl w:val="0"/>
              <w:autoSpaceDE w:val="0"/>
              <w:autoSpaceDN w:val="0"/>
              <w:spacing w:after="0" w:line="259" w:lineRule="auto"/>
              <w:ind w:left="117" w:right="3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Порядок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дорожно-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транспортных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происшествиях</w:t>
            </w:r>
          </w:p>
        </w:tc>
        <w:tc>
          <w:tcPr>
            <w:tcW w:w="669" w:type="pct"/>
          </w:tcPr>
          <w:p w:rsidR="008467F3" w:rsidRPr="008467F3" w:rsidRDefault="008467F3" w:rsidP="008467F3">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1"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23"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дорожно-транспортных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происшествиях разного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характера (при отсутствии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пострадавших; с</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одним</w:t>
            </w:r>
          </w:p>
          <w:p w:rsidR="008467F3" w:rsidRPr="008467F3" w:rsidRDefault="008467F3" w:rsidP="008467F3">
            <w:pPr>
              <w:widowControl w:val="0"/>
              <w:tabs>
                <w:tab w:val="left" w:pos="813"/>
              </w:tabs>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несколькими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пострадавшими;</w:t>
            </w:r>
          </w:p>
          <w:p w:rsidR="008467F3" w:rsidRPr="008467F3" w:rsidRDefault="008467F3" w:rsidP="008467F3">
            <w:pPr>
              <w:widowControl w:val="0"/>
              <w:tabs>
                <w:tab w:val="left" w:pos="2089"/>
              </w:tabs>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при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возгорания;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большим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количеством</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участников)</w:t>
            </w:r>
          </w:p>
        </w:tc>
        <w:tc>
          <w:tcPr>
            <w:tcW w:w="1506" w:type="pct"/>
          </w:tcPr>
          <w:p w:rsidR="008467F3" w:rsidRPr="008467F3" w:rsidRDefault="008467F3" w:rsidP="008467F3">
            <w:pPr>
              <w:widowControl w:val="0"/>
              <w:autoSpaceDE w:val="0"/>
              <w:autoSpaceDN w:val="0"/>
              <w:spacing w:after="0" w:line="261" w:lineRule="auto"/>
              <w:ind w:left="110" w:right="85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Анализируют 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дорожно-транспортных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происшествиях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разного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характера.</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оценки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рисков</w:t>
            </w:r>
          </w:p>
          <w:p w:rsidR="008467F3" w:rsidRPr="008467F3" w:rsidRDefault="008467F3" w:rsidP="008467F3">
            <w:pPr>
              <w:widowControl w:val="0"/>
              <w:autoSpaceDE w:val="0"/>
              <w:autoSpaceDN w:val="0"/>
              <w:spacing w:before="13"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планирования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своих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основе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этой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оценки.</w:t>
            </w:r>
          </w:p>
          <w:p w:rsidR="008467F3" w:rsidRPr="008467F3" w:rsidRDefault="008467F3" w:rsidP="008467F3">
            <w:pPr>
              <w:widowControl w:val="0"/>
              <w:autoSpaceDE w:val="0"/>
              <w:autoSpaceDN w:val="0"/>
              <w:spacing w:before="9" w:after="0" w:line="259" w:lineRule="auto"/>
              <w:ind w:left="110" w:right="65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помощи,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пользования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огнетушителем</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5.3</w:t>
            </w:r>
          </w:p>
        </w:tc>
        <w:tc>
          <w:tcPr>
            <w:tcW w:w="1071" w:type="pct"/>
          </w:tcPr>
          <w:p w:rsidR="008467F3" w:rsidRPr="008467F3" w:rsidRDefault="008467F3" w:rsidP="008467F3">
            <w:pPr>
              <w:widowControl w:val="0"/>
              <w:autoSpaceDE w:val="0"/>
              <w:autoSpaceDN w:val="0"/>
              <w:spacing w:after="0" w:line="256" w:lineRule="auto"/>
              <w:ind w:left="117" w:right="1208"/>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Безопасное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after="0" w:line="264" w:lineRule="auto"/>
              <w:ind w:left="117" w:right="61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разных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видах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транспорта</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ight="57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 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метро.</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before="8"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tabs>
                <w:tab w:val="left" w:pos="2940"/>
              </w:tabs>
              <w:autoSpaceDE w:val="0"/>
              <w:autoSpaceDN w:val="0"/>
              <w:spacing w:before="23"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возникновении опасной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чрезвычайной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Основные 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w:t>
            </w:r>
          </w:p>
          <w:p w:rsidR="008467F3" w:rsidRPr="008467F3" w:rsidRDefault="008467F3" w:rsidP="008467F3">
            <w:pPr>
              <w:widowControl w:val="0"/>
              <w:tabs>
                <w:tab w:val="left" w:pos="1664"/>
              </w:tabs>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 железнодорожном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транспорте. Правила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безопасного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before="11"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24" w:after="0" w:line="259"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возникновении опасной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чрезвычайной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Основные 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 на водном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транспорте.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after="0" w:line="317"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tabs>
                <w:tab w:val="left" w:pos="2231"/>
              </w:tabs>
              <w:autoSpaceDE w:val="0"/>
              <w:autoSpaceDN w:val="0"/>
              <w:spacing w:before="31"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возникновении опасной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чрезвычайной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Основные 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 на авиационном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транспорте.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after="0" w:line="317"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 при возникновении опасной</w:t>
            </w:r>
          </w:p>
          <w:p w:rsidR="008467F3" w:rsidRPr="008467F3" w:rsidRDefault="008467F3" w:rsidP="008467F3">
            <w:pPr>
              <w:widowControl w:val="0"/>
              <w:autoSpaceDE w:val="0"/>
              <w:autoSpaceDN w:val="0"/>
              <w:spacing w:after="0" w:line="317"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или чрезвычайной ситуации</w:t>
            </w:r>
          </w:p>
        </w:tc>
        <w:tc>
          <w:tcPr>
            <w:tcW w:w="1506" w:type="pct"/>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опасности</w:t>
            </w:r>
          </w:p>
          <w:p w:rsidR="008467F3" w:rsidRPr="008467F3" w:rsidRDefault="008467F3" w:rsidP="008467F3">
            <w:pPr>
              <w:widowControl w:val="0"/>
              <w:autoSpaceDE w:val="0"/>
              <w:autoSpaceDN w:val="0"/>
              <w:spacing w:before="24"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различных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видах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транспорта.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примеры.</w:t>
            </w:r>
          </w:p>
          <w:p w:rsidR="008467F3" w:rsidRPr="008467F3" w:rsidRDefault="008467F3" w:rsidP="008467F3">
            <w:pPr>
              <w:widowControl w:val="0"/>
              <w:autoSpaceDE w:val="0"/>
              <w:autoSpaceDN w:val="0"/>
              <w:spacing w:before="10" w:after="0" w:line="256" w:lineRule="auto"/>
              <w:ind w:left="110" w:right="12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транспорте.</w:t>
            </w:r>
          </w:p>
          <w:p w:rsidR="008467F3" w:rsidRPr="008467F3" w:rsidRDefault="008467F3" w:rsidP="008467F3">
            <w:pPr>
              <w:widowControl w:val="0"/>
              <w:autoSpaceDE w:val="0"/>
              <w:autoSpaceDN w:val="0"/>
              <w:spacing w:before="2" w:after="0" w:line="256" w:lineRule="auto"/>
              <w:ind w:left="110" w:right="85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влияния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before="10"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порядке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возникновении опасной или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чрезвычайной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различных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видах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транспорта</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5</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8"/>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5"/>
                <w:sz w:val="24"/>
                <w:szCs w:val="24"/>
                <w:lang w:eastAsia="en-US"/>
              </w:rPr>
              <w:t xml:space="preserve"> </w:t>
            </w:r>
            <w:r w:rsidRPr="008467F3">
              <w:rPr>
                <w:rFonts w:ascii="Times New Roman" w:eastAsia="Calibri" w:hAnsi="Times New Roman" w:cs="Times New Roman"/>
                <w:b/>
                <w:sz w:val="24"/>
                <w:szCs w:val="24"/>
                <w:lang w:eastAsia="en-US"/>
              </w:rPr>
              <w:t>6</w:t>
            </w:r>
            <w:r w:rsidRPr="008467F3">
              <w:rPr>
                <w:rFonts w:ascii="Times New Roman" w:eastAsia="Calibri" w:hAnsi="Times New Roman" w:cs="Times New Roman"/>
                <w:b/>
                <w:spacing w:val="-2"/>
                <w:sz w:val="24"/>
                <w:szCs w:val="24"/>
                <w:lang w:eastAsia="en-US"/>
              </w:rPr>
              <w:t xml:space="preserve"> </w:t>
            </w:r>
            <w:r w:rsidRPr="008467F3">
              <w:rPr>
                <w:rFonts w:ascii="Times New Roman" w:eastAsia="Calibri" w:hAnsi="Times New Roman" w:cs="Times New Roman"/>
                <w:b/>
                <w:sz w:val="24"/>
                <w:szCs w:val="24"/>
                <w:lang w:eastAsia="en-US"/>
              </w:rPr>
              <w:t>«Безопасность</w:t>
            </w:r>
            <w:r w:rsidRPr="008467F3">
              <w:rPr>
                <w:rFonts w:ascii="Times New Roman" w:eastAsia="Calibri" w:hAnsi="Times New Roman" w:cs="Times New Roman"/>
                <w:b/>
                <w:spacing w:val="-8"/>
                <w:sz w:val="24"/>
                <w:szCs w:val="24"/>
                <w:lang w:eastAsia="en-US"/>
              </w:rPr>
              <w:t xml:space="preserve"> </w:t>
            </w:r>
            <w:r w:rsidRPr="008467F3">
              <w:rPr>
                <w:rFonts w:ascii="Times New Roman" w:eastAsia="Calibri" w:hAnsi="Times New Roman" w:cs="Times New Roman"/>
                <w:b/>
                <w:sz w:val="24"/>
                <w:szCs w:val="24"/>
                <w:lang w:eastAsia="en-US"/>
              </w:rPr>
              <w:t>в</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общественных</w:t>
            </w:r>
            <w:r w:rsidRPr="008467F3">
              <w:rPr>
                <w:rFonts w:ascii="Times New Roman" w:eastAsia="Calibri" w:hAnsi="Times New Roman" w:cs="Times New Roman"/>
                <w:b/>
                <w:spacing w:val="-2"/>
                <w:sz w:val="24"/>
                <w:szCs w:val="24"/>
                <w:lang w:eastAsia="en-US"/>
              </w:rPr>
              <w:t xml:space="preserve"> </w:t>
            </w:r>
            <w:r w:rsidRPr="008467F3">
              <w:rPr>
                <w:rFonts w:ascii="Times New Roman" w:eastAsia="Calibri" w:hAnsi="Times New Roman" w:cs="Times New Roman"/>
                <w:b/>
                <w:sz w:val="24"/>
                <w:szCs w:val="24"/>
                <w:lang w:eastAsia="en-US"/>
              </w:rPr>
              <w:t>местах»</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6.1</w:t>
            </w:r>
          </w:p>
        </w:tc>
        <w:tc>
          <w:tcPr>
            <w:tcW w:w="1071" w:type="pct"/>
          </w:tcPr>
          <w:p w:rsidR="008467F3" w:rsidRPr="008467F3" w:rsidRDefault="008467F3" w:rsidP="008467F3">
            <w:pPr>
              <w:widowControl w:val="0"/>
              <w:autoSpaceDE w:val="0"/>
              <w:autoSpaceDN w:val="0"/>
              <w:spacing w:after="0" w:line="311"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before="23" w:after="0" w:line="264"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общественных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местах.</w:t>
            </w:r>
          </w:p>
          <w:p w:rsidR="008467F3" w:rsidRPr="008467F3" w:rsidRDefault="008467F3" w:rsidP="008467F3">
            <w:pPr>
              <w:widowControl w:val="0"/>
              <w:autoSpaceDE w:val="0"/>
              <w:autoSpaceDN w:val="0"/>
              <w:spacing w:after="0" w:line="259" w:lineRule="auto"/>
              <w:ind w:left="117" w:right="40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социально-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характера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Общественные места и 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классификация.</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 источники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 в общественных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местах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закрытого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открытого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типа.</w:t>
            </w:r>
          </w:p>
          <w:p w:rsidR="008467F3" w:rsidRPr="008467F3" w:rsidRDefault="008467F3" w:rsidP="008467F3">
            <w:pPr>
              <w:widowControl w:val="0"/>
              <w:autoSpaceDE w:val="0"/>
              <w:autoSpaceDN w:val="0"/>
              <w:spacing w:before="11"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before="3" w:after="0" w:line="259" w:lineRule="auto"/>
              <w:ind w:left="103" w:right="18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Опасности в общественных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местах социально-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психологического характера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(возникновение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толпы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давки;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проявление агрессии;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криминальные ситуации;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случаи, когда потерялся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человек).</w:t>
            </w:r>
          </w:p>
          <w:p w:rsidR="008467F3" w:rsidRPr="008467F3" w:rsidRDefault="008467F3" w:rsidP="008467F3">
            <w:pPr>
              <w:widowControl w:val="0"/>
              <w:autoSpaceDE w:val="0"/>
              <w:autoSpaceDN w:val="0"/>
              <w:spacing w:after="0" w:line="321"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23" w:after="0" w:line="261"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риске возникновения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возникновении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толпы,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давки.</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Эмоциональное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заражение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толпе,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самопомощи.</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Правила безопасного поведения при попадании</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агрессивную и паническую</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толпу</w:t>
            </w:r>
          </w:p>
        </w:tc>
        <w:tc>
          <w:tcPr>
            <w:tcW w:w="1506" w:type="pct"/>
          </w:tcPr>
          <w:p w:rsidR="008467F3" w:rsidRPr="008467F3" w:rsidRDefault="008467F3" w:rsidP="008467F3">
            <w:pPr>
              <w:widowControl w:val="0"/>
              <w:autoSpaceDE w:val="0"/>
              <w:autoSpaceDN w:val="0"/>
              <w:spacing w:after="0" w:line="261" w:lineRule="auto"/>
              <w:ind w:left="110" w:right="36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Перечисляют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источники опасности в общественных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местах.</w:t>
            </w:r>
          </w:p>
          <w:p w:rsidR="008467F3" w:rsidRPr="008467F3" w:rsidRDefault="008467F3" w:rsidP="008467F3">
            <w:pPr>
              <w:widowControl w:val="0"/>
              <w:tabs>
                <w:tab w:val="left" w:pos="2268"/>
              </w:tabs>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общественных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местах,</w:t>
            </w:r>
          </w:p>
          <w:p w:rsidR="008467F3" w:rsidRPr="008467F3" w:rsidRDefault="008467F3" w:rsidP="008467F3">
            <w:pPr>
              <w:widowControl w:val="0"/>
              <w:autoSpaceDE w:val="0"/>
              <w:autoSpaceDN w:val="0"/>
              <w:spacing w:after="0" w:line="261"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безопасность.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Вырабатывают навыки оценки рисков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толпы,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давки.</w:t>
            </w:r>
          </w:p>
          <w:p w:rsidR="008467F3" w:rsidRPr="008467F3" w:rsidRDefault="008467F3" w:rsidP="008467F3">
            <w:pPr>
              <w:widowControl w:val="0"/>
              <w:autoSpaceDE w:val="0"/>
              <w:autoSpaceDN w:val="0"/>
              <w:spacing w:after="0" w:line="259"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 о действиях, которые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минимизируют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попадания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толпу,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давку, и о действиях, которые позволяют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минимизировать риск получения травмы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случае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попадания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толпу,</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давку</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6.2</w:t>
            </w:r>
          </w:p>
        </w:tc>
        <w:tc>
          <w:tcPr>
            <w:tcW w:w="1071" w:type="pct"/>
          </w:tcPr>
          <w:p w:rsidR="008467F3" w:rsidRPr="008467F3" w:rsidRDefault="008467F3" w:rsidP="008467F3">
            <w:pPr>
              <w:widowControl w:val="0"/>
              <w:autoSpaceDE w:val="0"/>
              <w:autoSpaceDN w:val="0"/>
              <w:spacing w:after="0" w:line="311"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before="31" w:after="0" w:line="256" w:lineRule="auto"/>
              <w:ind w:left="117" w:right="33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общественных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местах.</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криминального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характера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1"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проявлении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агрессии.</w:t>
            </w:r>
          </w:p>
          <w:p w:rsidR="008467F3" w:rsidRPr="008467F3" w:rsidRDefault="008467F3" w:rsidP="008467F3">
            <w:pPr>
              <w:widowControl w:val="0"/>
              <w:autoSpaceDE w:val="0"/>
              <w:autoSpaceDN w:val="0"/>
              <w:spacing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Криминальные </w:t>
            </w:r>
            <w:r w:rsidRPr="008467F3">
              <w:rPr>
                <w:rFonts w:ascii="Times New Roman" w:eastAsia="Calibri" w:hAnsi="Times New Roman" w:cs="Times New Roman"/>
                <w:sz w:val="24"/>
                <w:szCs w:val="24"/>
                <w:lang w:eastAsia="en-US"/>
              </w:rPr>
              <w:t xml:space="preserve">ситуации  </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 общественных местах.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Правила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after="0" w:line="32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4" w:after="0" w:line="264" w:lineRule="auto"/>
              <w:ind w:left="103" w:right="84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попадании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опасную</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ситуацию.</w:t>
            </w:r>
          </w:p>
          <w:p w:rsidR="008467F3" w:rsidRPr="008467F3" w:rsidRDefault="008467F3" w:rsidP="008467F3">
            <w:pPr>
              <w:widowControl w:val="0"/>
              <w:autoSpaceDE w:val="0"/>
              <w:autoSpaceDN w:val="0"/>
              <w:spacing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Порядок действий в случаях,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когда потерялся человек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(ребенок;</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взрослый;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пожилой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человек;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человек</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 ментальными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расстройствами).</w:t>
            </w:r>
          </w:p>
          <w:p w:rsidR="008467F3" w:rsidRPr="008467F3" w:rsidRDefault="008467F3" w:rsidP="008467F3">
            <w:pPr>
              <w:widowControl w:val="0"/>
              <w:tabs>
                <w:tab w:val="left" w:pos="2373"/>
              </w:tabs>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если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обнаружили</w:t>
            </w:r>
          </w:p>
          <w:p w:rsidR="008467F3" w:rsidRPr="008467F3" w:rsidRDefault="008467F3" w:rsidP="008467F3">
            <w:pPr>
              <w:widowControl w:val="0"/>
              <w:autoSpaceDE w:val="0"/>
              <w:autoSpaceDN w:val="0"/>
              <w:spacing w:after="0" w:line="313" w:lineRule="exact"/>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потерявшегося</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человека</w:t>
            </w:r>
          </w:p>
        </w:tc>
        <w:tc>
          <w:tcPr>
            <w:tcW w:w="1506" w:type="pct"/>
          </w:tcPr>
          <w:p w:rsidR="008467F3" w:rsidRPr="008467F3" w:rsidRDefault="008467F3" w:rsidP="008467F3">
            <w:pPr>
              <w:widowControl w:val="0"/>
              <w:autoSpaceDE w:val="0"/>
              <w:autoSpaceDN w:val="0"/>
              <w:spacing w:after="0" w:line="261" w:lineRule="auto"/>
              <w:ind w:left="110" w:right="340"/>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Оценивают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криминального характера в общественных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местах.</w:t>
            </w:r>
          </w:p>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проявлении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агрессии.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Вырабатывают навыки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 xml:space="preserve">для снижения </w:t>
            </w:r>
            <w:r w:rsidRPr="008467F3">
              <w:rPr>
                <w:rFonts w:ascii="Times New Roman" w:eastAsia="Calibri" w:hAnsi="Times New Roman" w:cs="Times New Roman"/>
                <w:sz w:val="24"/>
                <w:szCs w:val="24"/>
                <w:lang w:eastAsia="en-US"/>
              </w:rPr>
              <w:lastRenderedPageBreak/>
              <w:t>рисков</w:t>
            </w:r>
          </w:p>
          <w:p w:rsidR="008467F3" w:rsidRPr="008467F3" w:rsidRDefault="008467F3" w:rsidP="008467F3">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криминального характера.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потеряться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общественном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месте.</w:t>
            </w:r>
          </w:p>
          <w:p w:rsidR="008467F3" w:rsidRPr="008467F3" w:rsidRDefault="008467F3" w:rsidP="008467F3">
            <w:pPr>
              <w:widowControl w:val="0"/>
              <w:autoSpaceDE w:val="0"/>
              <w:autoSpaceDN w:val="0"/>
              <w:spacing w:after="0" w:line="259" w:lineRule="auto"/>
              <w:ind w:left="110" w:right="67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случаях,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когда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потерялся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человек</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6.3</w:t>
            </w:r>
          </w:p>
        </w:tc>
        <w:tc>
          <w:tcPr>
            <w:tcW w:w="1071" w:type="pct"/>
          </w:tcPr>
          <w:p w:rsidR="008467F3" w:rsidRPr="008467F3" w:rsidRDefault="008467F3" w:rsidP="008467F3">
            <w:pPr>
              <w:widowControl w:val="0"/>
              <w:autoSpaceDE w:val="0"/>
              <w:autoSpaceDN w:val="0"/>
              <w:spacing w:after="0" w:line="318"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Безопасность</w:t>
            </w:r>
          </w:p>
          <w:p w:rsidR="008467F3" w:rsidRPr="008467F3" w:rsidRDefault="008467F3" w:rsidP="008467F3">
            <w:pPr>
              <w:widowControl w:val="0"/>
              <w:autoSpaceDE w:val="0"/>
              <w:autoSpaceDN w:val="0"/>
              <w:spacing w:before="6" w:after="0" w:line="340" w:lineRule="atLeast"/>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общественных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местах.</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Действия при пожаре, обрушении</w:t>
            </w:r>
          </w:p>
          <w:p w:rsidR="008467F3" w:rsidRPr="008467F3" w:rsidRDefault="008467F3" w:rsidP="008467F3">
            <w:pPr>
              <w:widowControl w:val="0"/>
              <w:autoSpaceDE w:val="0"/>
              <w:autoSpaceDN w:val="0"/>
              <w:spacing w:before="6" w:after="0" w:line="340" w:lineRule="atLeast"/>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конструкций, угрозе или совершении террористического акта</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угрозе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возникновения пожара 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различных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общественных местах, на объектах с массовым пребыванием людей (лечебные, образовательные, культурные, торгово-развлекательные учреждения).</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Меры безопасности и порядок действий при угрозе обрушения зданий и отдельных конструкций.</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Меры безопасности и порядок поведения при угрозе,</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условиях совершения</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террористического акта</w:t>
            </w:r>
          </w:p>
        </w:tc>
        <w:tc>
          <w:tcPr>
            <w:tcW w:w="1506" w:type="pct"/>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пожарной</w:t>
            </w:r>
          </w:p>
          <w:p w:rsidR="008467F3" w:rsidRPr="008467F3" w:rsidRDefault="008467F3" w:rsidP="008467F3">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общественных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местах.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Выделяют</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 при угрозе пожара и пожаре в общественных местах разного типа.</w:t>
            </w:r>
          </w:p>
          <w:p w:rsidR="008467F3" w:rsidRPr="008467F3" w:rsidRDefault="008467F3" w:rsidP="008467F3">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правила поведения при угрозе обрушения или обрушении зданий или отдельных конструкций.</w:t>
            </w:r>
          </w:p>
          <w:p w:rsidR="008467F3" w:rsidRPr="008467F3" w:rsidRDefault="008467F3" w:rsidP="008467F3">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правила поведения при угрозе совершения или совершении террористического акта в общественном месте</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5</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8"/>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4"/>
                <w:sz w:val="24"/>
                <w:szCs w:val="24"/>
                <w:lang w:eastAsia="en-US"/>
              </w:rPr>
              <w:t xml:space="preserve"> </w:t>
            </w:r>
            <w:r w:rsidRPr="008467F3">
              <w:rPr>
                <w:rFonts w:ascii="Times New Roman" w:eastAsia="Calibri" w:hAnsi="Times New Roman" w:cs="Times New Roman"/>
                <w:b/>
                <w:sz w:val="24"/>
                <w:szCs w:val="24"/>
                <w:lang w:eastAsia="en-US"/>
              </w:rPr>
              <w:t>7 «Безопасность</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в</w:t>
            </w:r>
            <w:r w:rsidRPr="008467F3">
              <w:rPr>
                <w:rFonts w:ascii="Times New Roman" w:eastAsia="Calibri" w:hAnsi="Times New Roman" w:cs="Times New Roman"/>
                <w:b/>
                <w:spacing w:val="-4"/>
                <w:sz w:val="24"/>
                <w:szCs w:val="24"/>
                <w:lang w:eastAsia="en-US"/>
              </w:rPr>
              <w:t xml:space="preserve"> </w:t>
            </w:r>
            <w:r w:rsidRPr="008467F3">
              <w:rPr>
                <w:rFonts w:ascii="Times New Roman" w:eastAsia="Calibri" w:hAnsi="Times New Roman" w:cs="Times New Roman"/>
                <w:b/>
                <w:sz w:val="24"/>
                <w:szCs w:val="24"/>
                <w:lang w:eastAsia="en-US"/>
              </w:rPr>
              <w:t>природной</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среде»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7.1</w:t>
            </w:r>
          </w:p>
        </w:tc>
        <w:tc>
          <w:tcPr>
            <w:tcW w:w="1071" w:type="pct"/>
          </w:tcPr>
          <w:p w:rsidR="008467F3" w:rsidRPr="008467F3" w:rsidRDefault="008467F3" w:rsidP="008467F3">
            <w:pPr>
              <w:widowControl w:val="0"/>
              <w:autoSpaceDE w:val="0"/>
              <w:autoSpaceDN w:val="0"/>
              <w:spacing w:after="0" w:line="318"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Безопасность</w:t>
            </w:r>
          </w:p>
          <w:p w:rsidR="008467F3" w:rsidRPr="008467F3" w:rsidRDefault="008467F3" w:rsidP="008467F3">
            <w:pPr>
              <w:widowControl w:val="0"/>
              <w:autoSpaceDE w:val="0"/>
              <w:autoSpaceDN w:val="0"/>
              <w:spacing w:before="23" w:after="0" w:line="240" w:lineRule="auto"/>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в</w:t>
            </w:r>
            <w:r w:rsidRPr="008467F3">
              <w:rPr>
                <w:rFonts w:ascii="Times New Roman" w:eastAsia="Calibri" w:hAnsi="Times New Roman" w:cs="Times New Roman"/>
                <w:spacing w:val="-6"/>
                <w:sz w:val="24"/>
                <w:szCs w:val="24"/>
                <w:lang w:val="en-US" w:eastAsia="en-US"/>
              </w:rPr>
              <w:t xml:space="preserve"> </w:t>
            </w:r>
            <w:r w:rsidRPr="008467F3">
              <w:rPr>
                <w:rFonts w:ascii="Times New Roman" w:eastAsia="Calibri" w:hAnsi="Times New Roman" w:cs="Times New Roman"/>
                <w:sz w:val="24"/>
                <w:szCs w:val="24"/>
                <w:lang w:val="en-US" w:eastAsia="en-US"/>
              </w:rPr>
              <w:t>природной</w:t>
            </w:r>
            <w:r w:rsidRPr="008467F3">
              <w:rPr>
                <w:rFonts w:ascii="Times New Roman" w:eastAsia="Calibri" w:hAnsi="Times New Roman" w:cs="Times New Roman"/>
                <w:spacing w:val="-2"/>
                <w:sz w:val="24"/>
                <w:szCs w:val="24"/>
                <w:lang w:val="en-US" w:eastAsia="en-US"/>
              </w:rPr>
              <w:t xml:space="preserve"> </w:t>
            </w:r>
            <w:r w:rsidRPr="008467F3">
              <w:rPr>
                <w:rFonts w:ascii="Times New Roman" w:eastAsia="Calibri" w:hAnsi="Times New Roman" w:cs="Times New Roman"/>
                <w:sz w:val="24"/>
                <w:szCs w:val="24"/>
                <w:lang w:val="en-US" w:eastAsia="en-US"/>
              </w:rPr>
              <w:t>среде</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Отдых на природе.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природной среде.</w:t>
            </w:r>
          </w:p>
          <w:p w:rsidR="008467F3" w:rsidRPr="008467F3" w:rsidRDefault="008467F3" w:rsidP="008467F3">
            <w:pPr>
              <w:widowControl w:val="0"/>
              <w:autoSpaceDE w:val="0"/>
              <w:autoSpaceDN w:val="0"/>
              <w:spacing w:before="7"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 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лесу,</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горах, на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водоемах.</w:t>
            </w:r>
          </w:p>
          <w:p w:rsidR="008467F3" w:rsidRPr="008467F3" w:rsidRDefault="008467F3" w:rsidP="008467F3">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походе.</w:t>
            </w:r>
          </w:p>
          <w:p w:rsidR="008467F3" w:rsidRPr="008467F3" w:rsidRDefault="008467F3" w:rsidP="008467F3">
            <w:pPr>
              <w:widowControl w:val="0"/>
              <w:autoSpaceDE w:val="0"/>
              <w:autoSpaceDN w:val="0"/>
              <w:spacing w:after="0" w:line="313"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lastRenderedPageBreak/>
              <w:t>обеспечения</w:t>
            </w:r>
          </w:p>
          <w:p w:rsidR="008467F3" w:rsidRPr="008467F3" w:rsidRDefault="008467F3" w:rsidP="008467F3">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безопасности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лыжном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походе.</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Особенности обеспечения безопасности в водном походе. Особенности обеспечения безопасности в горном походе. Ориентирование на местности.</w:t>
            </w:r>
          </w:p>
          <w:p w:rsidR="008467F3" w:rsidRPr="008467F3" w:rsidRDefault="008467F3" w:rsidP="008467F3">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Карты, традиционные</w:t>
            </w:r>
          </w:p>
          <w:p w:rsidR="008467F3" w:rsidRPr="008467F3" w:rsidRDefault="008467F3" w:rsidP="008467F3">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современные средства навигации (компас, GPS)</w:t>
            </w:r>
          </w:p>
        </w:tc>
        <w:tc>
          <w:tcPr>
            <w:tcW w:w="1506" w:type="pct"/>
          </w:tcPr>
          <w:p w:rsidR="008467F3" w:rsidRPr="008467F3" w:rsidRDefault="008467F3" w:rsidP="008467F3">
            <w:pPr>
              <w:widowControl w:val="0"/>
              <w:tabs>
                <w:tab w:val="left" w:pos="2126"/>
              </w:tabs>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Выделяют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опасности 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природной среде.</w:t>
            </w:r>
          </w:p>
          <w:p w:rsidR="008467F3" w:rsidRPr="008467F3" w:rsidRDefault="008467F3" w:rsidP="008467F3">
            <w:pPr>
              <w:widowControl w:val="0"/>
              <w:tabs>
                <w:tab w:val="left" w:pos="2126"/>
              </w:tabs>
              <w:autoSpaceDE w:val="0"/>
              <w:autoSpaceDN w:val="0"/>
              <w:spacing w:after="0" w:line="259"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особенности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нахождении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природной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среде,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том</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числе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лесу,</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lastRenderedPageBreak/>
              <w:t>водоемах,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горах.</w:t>
            </w:r>
          </w:p>
          <w:p w:rsidR="008467F3" w:rsidRPr="008467F3" w:rsidRDefault="008467F3" w:rsidP="008467F3">
            <w:pPr>
              <w:widowControl w:val="0"/>
              <w:tabs>
                <w:tab w:val="left" w:pos="2126"/>
              </w:tabs>
              <w:autoSpaceDE w:val="0"/>
              <w:autoSpaceDN w:val="0"/>
              <w:spacing w:after="0" w:line="264"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способах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ориентирования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местности.</w:t>
            </w:r>
          </w:p>
          <w:p w:rsidR="008467F3" w:rsidRPr="008467F3" w:rsidRDefault="008467F3" w:rsidP="008467F3">
            <w:pPr>
              <w:widowControl w:val="0"/>
              <w:tabs>
                <w:tab w:val="left" w:pos="2126"/>
              </w:tabs>
              <w:autoSpaceDE w:val="0"/>
              <w:autoSpaceDN w:val="0"/>
              <w:spacing w:after="0" w:line="313" w:lineRule="exac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pacing w:val="-8"/>
                <w:sz w:val="24"/>
                <w:szCs w:val="24"/>
                <w:lang w:eastAsia="en-US"/>
              </w:rPr>
              <w:t>Анализируют</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pacing w:val="-8"/>
                <w:sz w:val="24"/>
                <w:szCs w:val="24"/>
                <w:lang w:eastAsia="en-US"/>
              </w:rPr>
              <w:t>разные</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pacing w:val="-8"/>
                <w:sz w:val="24"/>
                <w:szCs w:val="24"/>
                <w:lang w:eastAsia="en-US"/>
              </w:rPr>
              <w:t>способы</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pacing w:val="-8"/>
                <w:sz w:val="24"/>
                <w:szCs w:val="24"/>
                <w:lang w:eastAsia="en-US"/>
              </w:rPr>
              <w:t>ориентирования,</w:t>
            </w:r>
          </w:p>
          <w:p w:rsidR="008467F3" w:rsidRPr="008467F3" w:rsidRDefault="008467F3" w:rsidP="008467F3">
            <w:pPr>
              <w:widowControl w:val="0"/>
              <w:tabs>
                <w:tab w:val="left" w:pos="2126"/>
              </w:tabs>
              <w:autoSpaceDE w:val="0"/>
              <w:autoSpaceDN w:val="0"/>
              <w:spacing w:before="4" w:after="0" w:line="340" w:lineRule="atLeas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сравнивают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особенности,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выделяют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преимущества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недостатки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2"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7.2</w:t>
            </w:r>
          </w:p>
        </w:tc>
        <w:tc>
          <w:tcPr>
            <w:tcW w:w="1071" w:type="pct"/>
          </w:tcPr>
          <w:p w:rsidR="008467F3" w:rsidRPr="008467F3" w:rsidRDefault="008467F3" w:rsidP="008467F3">
            <w:pPr>
              <w:widowControl w:val="0"/>
              <w:autoSpaceDE w:val="0"/>
              <w:autoSpaceDN w:val="0"/>
              <w:spacing w:after="0" w:line="312"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Выживание</w:t>
            </w:r>
            <w:r w:rsidRPr="008467F3">
              <w:rPr>
                <w:rFonts w:ascii="Times New Roman" w:eastAsia="Calibri" w:hAnsi="Times New Roman" w:cs="Times New Roman"/>
                <w:sz w:val="24"/>
                <w:szCs w:val="24"/>
                <w:lang w:eastAsia="en-US"/>
              </w:rPr>
              <w:t xml:space="preserve"> </w:t>
            </w:r>
            <w:r w:rsidRPr="008467F3">
              <w:rPr>
                <w:rFonts w:ascii="Times New Roman" w:eastAsia="Calibri" w:hAnsi="Times New Roman" w:cs="Times New Roman"/>
                <w:spacing w:val="-1"/>
                <w:sz w:val="24"/>
                <w:szCs w:val="24"/>
                <w:lang w:val="en-US" w:eastAsia="en-US"/>
              </w:rPr>
              <w:t>в автономных</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условиях</w:t>
            </w:r>
          </w:p>
        </w:tc>
        <w:tc>
          <w:tcPr>
            <w:tcW w:w="669" w:type="pct"/>
          </w:tcPr>
          <w:p w:rsidR="008467F3" w:rsidRPr="008467F3" w:rsidRDefault="008467F3" w:rsidP="008467F3">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случаях,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когда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человек потерялся</w:t>
            </w:r>
          </w:p>
          <w:p w:rsidR="008467F3" w:rsidRPr="008467F3" w:rsidRDefault="008467F3" w:rsidP="008467F3">
            <w:pPr>
              <w:widowControl w:val="0"/>
              <w:autoSpaceDE w:val="0"/>
              <w:autoSpaceDN w:val="0"/>
              <w:spacing w:after="0" w:line="313"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природной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среде.</w:t>
            </w:r>
          </w:p>
          <w:p w:rsidR="008467F3" w:rsidRPr="008467F3" w:rsidRDefault="008467F3" w:rsidP="008467F3">
            <w:pPr>
              <w:widowControl w:val="0"/>
              <w:autoSpaceDE w:val="0"/>
              <w:autoSpaceDN w:val="0"/>
              <w:spacing w:before="1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Источники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опасности</w:t>
            </w:r>
          </w:p>
          <w:p w:rsidR="008467F3" w:rsidRPr="008467F3" w:rsidRDefault="008467F3" w:rsidP="008467F3">
            <w:pPr>
              <w:widowControl w:val="0"/>
              <w:autoSpaceDE w:val="0"/>
              <w:autoSpaceDN w:val="0"/>
              <w:spacing w:before="24"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автономных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условиях.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Сооружение убежища.</w:t>
            </w:r>
          </w:p>
          <w:p w:rsidR="008467F3" w:rsidRPr="008467F3" w:rsidRDefault="008467F3" w:rsidP="008467F3">
            <w:pPr>
              <w:widowControl w:val="0"/>
              <w:autoSpaceDE w:val="0"/>
              <w:autoSpaceDN w:val="0"/>
              <w:spacing w:after="0" w:line="31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Получение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воды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 питания.</w:t>
            </w:r>
          </w:p>
          <w:p w:rsidR="008467F3" w:rsidRPr="008467F3" w:rsidRDefault="008467F3" w:rsidP="008467F3">
            <w:pPr>
              <w:widowControl w:val="0"/>
              <w:autoSpaceDE w:val="0"/>
              <w:autoSpaceDN w:val="0"/>
              <w:spacing w:before="24" w:after="0" w:line="261"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защиты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перегрева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переохлаждения в разных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природных</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условиях.</w:t>
            </w:r>
          </w:p>
          <w:p w:rsidR="008467F3" w:rsidRPr="008467F3" w:rsidRDefault="008467F3" w:rsidP="008467F3">
            <w:pPr>
              <w:widowControl w:val="0"/>
              <w:autoSpaceDE w:val="0"/>
              <w:autoSpaceDN w:val="0"/>
              <w:spacing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Первая помощь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перегревании,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переохлаждении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 отморожении</w:t>
            </w:r>
          </w:p>
        </w:tc>
        <w:tc>
          <w:tcPr>
            <w:tcW w:w="1506" w:type="pct"/>
          </w:tcPr>
          <w:p w:rsidR="008467F3" w:rsidRPr="008467F3" w:rsidRDefault="008467F3" w:rsidP="008467F3">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минимизирующего</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потеряться 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природной среде.</w:t>
            </w:r>
          </w:p>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порядке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если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человек потерялся в природной среде.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Актуализируют знания об основных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источниках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автономном</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нахождении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природной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среде;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способах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подачи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сигнала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Рассказывают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способах</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сооружения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убежища</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защиты</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перегрева</w:t>
            </w:r>
          </w:p>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переохлаждения,</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получения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воды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пищи,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правилах поведения при встрече с дикими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животными.</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первой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помощи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 перегреве,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переохлаждении,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отморожении;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транспортировки</w:t>
            </w:r>
          </w:p>
          <w:p w:rsidR="008467F3" w:rsidRPr="008467F3" w:rsidRDefault="008467F3" w:rsidP="008467F3">
            <w:pPr>
              <w:widowControl w:val="0"/>
              <w:autoSpaceDE w:val="0"/>
              <w:autoSpaceDN w:val="0"/>
              <w:spacing w:before="5" w:after="0" w:line="240" w:lineRule="auto"/>
              <w:ind w:left="110" w:right="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пострадавших</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w:t>
            </w:r>
            <w:r w:rsidRPr="008467F3">
              <w:rPr>
                <w:rFonts w:ascii="Times New Roman" w:eastAsia="Calibri" w:hAnsi="Times New Roman" w:cs="Times New Roman"/>
                <w:sz w:val="24"/>
                <w:szCs w:val="24"/>
                <w:lang w:val="en-US" w:eastAsia="en-US"/>
              </w:rPr>
              <w:lastRenderedPageBreak/>
              <w:t>3</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Природные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чрезвычайные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lastRenderedPageBreak/>
              <w:t>ситуации.</w:t>
            </w:r>
          </w:p>
          <w:p w:rsidR="008467F3" w:rsidRPr="008467F3" w:rsidRDefault="008467F3" w:rsidP="008467F3">
            <w:pPr>
              <w:widowControl w:val="0"/>
              <w:autoSpaceDE w:val="0"/>
              <w:autoSpaceDN w:val="0"/>
              <w:spacing w:before="8" w:after="0" w:line="240"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пожары</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чрезвычайные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lastRenderedPageBreak/>
              <w:t>ситуации.</w:t>
            </w:r>
          </w:p>
          <w:p w:rsidR="008467F3" w:rsidRPr="008467F3" w:rsidRDefault="008467F3" w:rsidP="008467F3">
            <w:pPr>
              <w:widowControl w:val="0"/>
              <w:autoSpaceDE w:val="0"/>
              <w:autoSpaceDN w:val="0"/>
              <w:spacing w:after="0" w:line="261"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природных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ситуациях.</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пожары.</w:t>
            </w:r>
          </w:p>
          <w:p w:rsidR="008467F3" w:rsidRPr="008467F3" w:rsidRDefault="008467F3" w:rsidP="008467F3">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прогнозирования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предупреждения.</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Последствия</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природных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пожаров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людей</w:t>
            </w:r>
          </w:p>
          <w:p w:rsidR="008467F3" w:rsidRPr="008467F3" w:rsidRDefault="008467F3" w:rsidP="008467F3">
            <w:pPr>
              <w:widowControl w:val="0"/>
              <w:autoSpaceDE w:val="0"/>
              <w:autoSpaceDN w:val="0"/>
              <w:spacing w:after="0" w:line="312" w:lineRule="exact"/>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3"/>
                <w:sz w:val="24"/>
                <w:szCs w:val="24"/>
                <w:lang w:val="en-US" w:eastAsia="en-US"/>
              </w:rPr>
              <w:t xml:space="preserve"> </w:t>
            </w:r>
            <w:r w:rsidRPr="008467F3">
              <w:rPr>
                <w:rFonts w:ascii="Times New Roman" w:eastAsia="Calibri" w:hAnsi="Times New Roman" w:cs="Times New Roman"/>
                <w:sz w:val="24"/>
                <w:szCs w:val="24"/>
                <w:lang w:val="en-US" w:eastAsia="en-US"/>
              </w:rPr>
              <w:t>окружающей</w:t>
            </w:r>
            <w:r w:rsidRPr="008467F3">
              <w:rPr>
                <w:rFonts w:ascii="Times New Roman" w:eastAsia="Calibri" w:hAnsi="Times New Roman" w:cs="Times New Roman"/>
                <w:spacing w:val="-2"/>
                <w:sz w:val="24"/>
                <w:szCs w:val="24"/>
                <w:lang w:val="en-US" w:eastAsia="en-US"/>
              </w:rPr>
              <w:t xml:space="preserve"> </w:t>
            </w:r>
            <w:r w:rsidRPr="008467F3">
              <w:rPr>
                <w:rFonts w:ascii="Times New Roman" w:eastAsia="Calibri" w:hAnsi="Times New Roman" w:cs="Times New Roman"/>
                <w:sz w:val="24"/>
                <w:szCs w:val="24"/>
                <w:lang w:val="en-US" w:eastAsia="en-US"/>
              </w:rPr>
              <w:t>среды</w:t>
            </w:r>
          </w:p>
        </w:tc>
        <w:tc>
          <w:tcPr>
            <w:tcW w:w="1506" w:type="pct"/>
          </w:tcPr>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Называют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lastRenderedPageBreak/>
              <w:t>природные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чрезвычайные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ситуации.</w:t>
            </w:r>
          </w:p>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Выделяют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наиболее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характерные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для своего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региона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учетом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географических,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климатических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особенностей,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традиций ведения</w:t>
            </w:r>
          </w:p>
          <w:p w:rsidR="008467F3" w:rsidRPr="008467F3" w:rsidRDefault="008467F3" w:rsidP="008467F3">
            <w:pPr>
              <w:widowControl w:val="0"/>
              <w:autoSpaceDE w:val="0"/>
              <w:autoSpaceDN w:val="0"/>
              <w:spacing w:after="0" w:line="264"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хозяйственной</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деятельности,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отдыха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природе.</w:t>
            </w:r>
          </w:p>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применение принципов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безопасного поведения (предвидеть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опасность;</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избежать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 необходимости действовать)</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природных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Анализируют причины и признаки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природных</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пожаров.</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Обосновывают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природных</w:t>
            </w:r>
          </w:p>
          <w:p w:rsidR="008467F3" w:rsidRPr="008467F3" w:rsidRDefault="008467F3" w:rsidP="008467F3">
            <w:pPr>
              <w:widowControl w:val="0"/>
              <w:autoSpaceDE w:val="0"/>
              <w:autoSpaceDN w:val="0"/>
              <w:spacing w:before="2" w:after="0" w:line="240"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пожаров.</w:t>
            </w:r>
          </w:p>
          <w:p w:rsidR="008467F3" w:rsidRPr="008467F3" w:rsidRDefault="008467F3" w:rsidP="008467F3">
            <w:pPr>
              <w:widowControl w:val="0"/>
              <w:autoSpaceDE w:val="0"/>
              <w:autoSpaceDN w:val="0"/>
              <w:spacing w:before="24" w:after="0" w:line="240"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действий</w:t>
            </w:r>
          </w:p>
          <w:p w:rsidR="008467F3" w:rsidRPr="008467F3" w:rsidRDefault="008467F3" w:rsidP="008467F3">
            <w:pPr>
              <w:widowControl w:val="0"/>
              <w:autoSpaceDE w:val="0"/>
              <w:autoSpaceDN w:val="0"/>
              <w:spacing w:before="13" w:after="0" w:line="340" w:lineRule="atLeast"/>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угрозе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возникновении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природного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пожара</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7.4</w:t>
            </w:r>
          </w:p>
        </w:tc>
        <w:tc>
          <w:tcPr>
            <w:tcW w:w="1071" w:type="pct"/>
          </w:tcPr>
          <w:p w:rsidR="008467F3" w:rsidRPr="008467F3" w:rsidRDefault="008467F3" w:rsidP="008467F3">
            <w:pPr>
              <w:widowControl w:val="0"/>
              <w:tabs>
                <w:tab w:val="left" w:pos="1578"/>
                <w:tab w:val="left" w:pos="1720"/>
              </w:tabs>
              <w:autoSpaceDE w:val="0"/>
              <w:autoSpaceDN w:val="0"/>
              <w:spacing w:after="0" w:line="256"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Опасные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геологические</w:t>
            </w:r>
          </w:p>
          <w:p w:rsidR="008467F3" w:rsidRPr="008467F3" w:rsidRDefault="008467F3" w:rsidP="008467F3">
            <w:pPr>
              <w:widowControl w:val="0"/>
              <w:tabs>
                <w:tab w:val="left" w:pos="1578"/>
                <w:tab w:val="left" w:pos="1720"/>
              </w:tabs>
              <w:autoSpaceDE w:val="0"/>
              <w:autoSpaceDN w:val="0"/>
              <w:spacing w:before="9"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процессы: землетрясения, извержение</w:t>
            </w:r>
          </w:p>
          <w:p w:rsidR="008467F3" w:rsidRPr="008467F3" w:rsidRDefault="008467F3" w:rsidP="008467F3">
            <w:pPr>
              <w:widowControl w:val="0"/>
              <w:tabs>
                <w:tab w:val="left" w:pos="1578"/>
                <w:tab w:val="left" w:pos="1720"/>
              </w:tabs>
              <w:autoSpaceDE w:val="0"/>
              <w:autoSpaceDN w:val="0"/>
              <w:spacing w:before="9"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вулканов, оползни, сели, камнепады</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tabs>
                <w:tab w:val="left" w:pos="2089"/>
              </w:tabs>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Чрезвычайные ситуации,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геологическими</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прогнозирования, предупреждения, смягчения последствий.</w:t>
            </w:r>
          </w:p>
          <w:p w:rsidR="008467F3" w:rsidRPr="008467F3" w:rsidRDefault="008467F3" w:rsidP="008467F3">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безопасного поведения.</w:t>
            </w:r>
          </w:p>
          <w:p w:rsidR="008467F3" w:rsidRPr="008467F3" w:rsidRDefault="008467F3" w:rsidP="008467F3">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Последствия чрезвычайных </w:t>
            </w:r>
            <w:r w:rsidRPr="008467F3">
              <w:rPr>
                <w:rFonts w:ascii="Times New Roman" w:eastAsia="Calibri" w:hAnsi="Times New Roman" w:cs="Times New Roman"/>
                <w:sz w:val="24"/>
                <w:szCs w:val="24"/>
                <w:lang w:eastAsia="en-US"/>
              </w:rPr>
              <w:lastRenderedPageBreak/>
              <w:t>ситуаций, вызванных опасными геологическими явлениями и процессами</w:t>
            </w:r>
          </w:p>
        </w:tc>
        <w:tc>
          <w:tcPr>
            <w:tcW w:w="1506" w:type="pct"/>
          </w:tcPr>
          <w:p w:rsidR="008467F3" w:rsidRPr="008467F3" w:rsidRDefault="008467F3" w:rsidP="008467F3">
            <w:pPr>
              <w:widowControl w:val="0"/>
              <w:autoSpaceDE w:val="0"/>
              <w:autoSpaceDN w:val="0"/>
              <w:spacing w:after="0" w:line="256" w:lineRule="auto"/>
              <w:ind w:left="110" w:right="20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Называют и характеризуют чрезвычайные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геологическими явлениями и процессами.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прогнозирования,</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предупреждения,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смягчения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последствий таких чрезвычайных ситуаций.</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явлениями и процессами для своего региона.</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 примеры риск-ориентированного поведения</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9"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7.5</w:t>
            </w:r>
          </w:p>
        </w:tc>
        <w:tc>
          <w:tcPr>
            <w:tcW w:w="1071" w:type="pct"/>
          </w:tcPr>
          <w:p w:rsidR="008467F3" w:rsidRPr="008467F3" w:rsidRDefault="008467F3" w:rsidP="008467F3">
            <w:pPr>
              <w:widowControl w:val="0"/>
              <w:autoSpaceDE w:val="0"/>
              <w:autoSpaceDN w:val="0"/>
              <w:spacing w:after="0" w:line="256" w:lineRule="auto"/>
              <w:ind w:left="117" w:right="8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чрезвычайные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ситуации.</w:t>
            </w:r>
          </w:p>
          <w:p w:rsidR="008467F3" w:rsidRPr="008467F3" w:rsidRDefault="008467F3" w:rsidP="008467F3">
            <w:pPr>
              <w:widowControl w:val="0"/>
              <w:autoSpaceDE w:val="0"/>
              <w:autoSpaceDN w:val="0"/>
              <w:spacing w:before="8" w:after="0" w:line="256" w:lineRule="auto"/>
              <w:ind w:left="117" w:right="53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гидрологические</w:t>
            </w:r>
          </w:p>
          <w:p w:rsidR="008467F3" w:rsidRPr="008467F3" w:rsidRDefault="008467F3" w:rsidP="008467F3">
            <w:pPr>
              <w:widowControl w:val="0"/>
              <w:autoSpaceDE w:val="0"/>
              <w:autoSpaceDN w:val="0"/>
              <w:spacing w:before="2" w:after="0" w:line="259" w:lineRule="auto"/>
              <w:ind w:left="117" w:right="10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процессы: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паводки, половодья,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цунами,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сели,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лавины</w:t>
            </w:r>
          </w:p>
        </w:tc>
        <w:tc>
          <w:tcPr>
            <w:tcW w:w="669" w:type="pct"/>
          </w:tcPr>
          <w:p w:rsidR="008467F3" w:rsidRPr="008467F3" w:rsidRDefault="008467F3" w:rsidP="008467F3">
            <w:pPr>
              <w:widowControl w:val="0"/>
              <w:autoSpaceDE w:val="0"/>
              <w:autoSpaceDN w:val="0"/>
              <w:spacing w:after="0" w:line="319"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9" w:lineRule="auto"/>
              <w:ind w:left="103" w:right="34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Чрезвычайные ситуации,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гидрологическими</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autoSpaceDE w:val="0"/>
              <w:autoSpaceDN w:val="0"/>
              <w:spacing w:after="0" w:line="256" w:lineRule="auto"/>
              <w:ind w:left="103" w:right="9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прогнозирования,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предупреждения,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смягчения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последствий.</w:t>
            </w:r>
          </w:p>
          <w:p w:rsidR="008467F3" w:rsidRPr="008467F3" w:rsidRDefault="008467F3" w:rsidP="008467F3">
            <w:pPr>
              <w:widowControl w:val="0"/>
              <w:autoSpaceDE w:val="0"/>
              <w:autoSpaceDN w:val="0"/>
              <w:spacing w:before="7"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before="3"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Последствия чрезвычайных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вызванных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гидрологическими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явлениями и процессами</w:t>
            </w:r>
          </w:p>
        </w:tc>
        <w:tc>
          <w:tcPr>
            <w:tcW w:w="1506" w:type="pct"/>
          </w:tcPr>
          <w:p w:rsidR="008467F3" w:rsidRPr="008467F3" w:rsidRDefault="008467F3" w:rsidP="008467F3">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Называют и характеризуют чрезвычайные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гидрологическими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процессами.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Раскрывают возможности прогнозирования,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предупреждения, смягчения последствий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чрезвычайных ситуаций, вызванных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гидрологическими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явлениями</w:t>
            </w:r>
          </w:p>
          <w:p w:rsidR="008467F3" w:rsidRPr="008467F3" w:rsidRDefault="008467F3" w:rsidP="008467F3">
            <w:pPr>
              <w:widowControl w:val="0"/>
              <w:autoSpaceDE w:val="0"/>
              <w:autoSpaceDN w:val="0"/>
              <w:spacing w:after="0" w:line="240"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autoSpaceDE w:val="0"/>
              <w:autoSpaceDN w:val="0"/>
              <w:spacing w:before="21"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знания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правилах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безопасного поведения при таких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ситуациях.</w:t>
            </w:r>
          </w:p>
          <w:p w:rsidR="008467F3" w:rsidRPr="008467F3" w:rsidRDefault="008467F3" w:rsidP="008467F3">
            <w:pPr>
              <w:widowControl w:val="0"/>
              <w:autoSpaceDE w:val="0"/>
              <w:autoSpaceDN w:val="0"/>
              <w:spacing w:before="11" w:after="0" w:line="259"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вызванных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гидрологическими</w:t>
            </w:r>
          </w:p>
          <w:p w:rsidR="008467F3" w:rsidRPr="008467F3" w:rsidRDefault="008467F3" w:rsidP="008467F3">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процессами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своего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региона.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риск-ориентированного</w:t>
            </w:r>
          </w:p>
          <w:p w:rsidR="008467F3" w:rsidRPr="008467F3" w:rsidRDefault="008467F3" w:rsidP="008467F3">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поведения</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7.6</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Природные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чрезвычайные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ситуации.</w:t>
            </w:r>
          </w:p>
          <w:p w:rsidR="008467F3" w:rsidRPr="008467F3" w:rsidRDefault="008467F3" w:rsidP="008467F3">
            <w:pPr>
              <w:widowControl w:val="0"/>
              <w:autoSpaceDE w:val="0"/>
              <w:autoSpaceDN w:val="0"/>
              <w:spacing w:before="8" w:after="0" w:line="259"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Опасные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метеорологические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явления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процессы: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ливни, град, мороз,</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жара</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w:t>
            </w:r>
          </w:p>
        </w:tc>
        <w:tc>
          <w:tcPr>
            <w:tcW w:w="1419" w:type="pct"/>
          </w:tcPr>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Чрезвычайные</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ситуации,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lastRenderedPageBreak/>
              <w:t>метеорологическими</w:t>
            </w:r>
          </w:p>
          <w:p w:rsidR="008467F3" w:rsidRPr="008467F3" w:rsidRDefault="008467F3" w:rsidP="008467F3">
            <w:pPr>
              <w:widowControl w:val="0"/>
              <w:autoSpaceDE w:val="0"/>
              <w:autoSpaceDN w:val="0"/>
              <w:spacing w:before="8"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autoSpaceDE w:val="0"/>
              <w:autoSpaceDN w:val="0"/>
              <w:spacing w:before="23"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прогнозирования,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предупреждения,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смягчения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последствий.</w:t>
            </w:r>
          </w:p>
          <w:p w:rsidR="008467F3" w:rsidRPr="008467F3" w:rsidRDefault="008467F3" w:rsidP="008467F3">
            <w:pPr>
              <w:widowControl w:val="0"/>
              <w:autoSpaceDE w:val="0"/>
              <w:autoSpaceDN w:val="0"/>
              <w:spacing w:before="11"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p w:rsidR="008467F3" w:rsidRPr="008467F3" w:rsidRDefault="008467F3" w:rsidP="008467F3">
            <w:pPr>
              <w:widowControl w:val="0"/>
              <w:autoSpaceDE w:val="0"/>
              <w:autoSpaceDN w:val="0"/>
              <w:spacing w:before="3" w:after="0" w:line="259"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Последствия чрезвычайных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вызванных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метеорологическими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явлениями 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процессами</w:t>
            </w:r>
          </w:p>
        </w:tc>
        <w:tc>
          <w:tcPr>
            <w:tcW w:w="1506" w:type="pct"/>
          </w:tcPr>
          <w:p w:rsidR="008467F3" w:rsidRPr="008467F3" w:rsidRDefault="008467F3" w:rsidP="008467F3">
            <w:pPr>
              <w:widowControl w:val="0"/>
              <w:autoSpaceDE w:val="0"/>
              <w:autoSpaceDN w:val="0"/>
              <w:spacing w:after="0" w:line="256" w:lineRule="auto"/>
              <w:ind w:left="110" w:right="4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Называют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чрезвычайные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lastRenderedPageBreak/>
              <w:t>ситуации,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вызванные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метеорологическими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явлениями</w:t>
            </w:r>
          </w:p>
          <w:p w:rsidR="008467F3" w:rsidRPr="008467F3" w:rsidRDefault="008467F3" w:rsidP="008467F3">
            <w:pPr>
              <w:widowControl w:val="0"/>
              <w:autoSpaceDE w:val="0"/>
              <w:autoSpaceDN w:val="0"/>
              <w:spacing w:before="8"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autoSpaceDE w:val="0"/>
              <w:autoSpaceDN w:val="0"/>
              <w:spacing w:before="23" w:after="0" w:line="256" w:lineRule="auto"/>
              <w:ind w:left="110" w:right="20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прогнозирования,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предупреждения, смягчения последствий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таких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ситуаций.</w:t>
            </w:r>
          </w:p>
          <w:p w:rsidR="008467F3" w:rsidRPr="008467F3" w:rsidRDefault="008467F3" w:rsidP="008467F3">
            <w:pPr>
              <w:widowControl w:val="0"/>
              <w:autoSpaceDE w:val="0"/>
              <w:autoSpaceDN w:val="0"/>
              <w:spacing w:before="11" w:after="0" w:line="256"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знания о правилах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безопасного</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ситуациях, вызванных опасными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метеорологическими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явлениями</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процессами.</w:t>
            </w:r>
          </w:p>
          <w:p w:rsidR="008467F3" w:rsidRPr="008467F3" w:rsidRDefault="008467F3" w:rsidP="008467F3">
            <w:pPr>
              <w:widowControl w:val="0"/>
              <w:autoSpaceDE w:val="0"/>
              <w:autoSpaceDN w:val="0"/>
              <w:spacing w:before="24" w:after="0" w:line="256" w:lineRule="auto"/>
              <w:ind w:left="110" w:right="33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чрезвычайных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ситуаций,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вызванных</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опасными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метеорологическими</w:t>
            </w:r>
          </w:p>
          <w:p w:rsidR="008467F3" w:rsidRPr="008467F3" w:rsidRDefault="008467F3" w:rsidP="008467F3">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явлениями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процессами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своего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региона.</w:t>
            </w:r>
          </w:p>
          <w:p w:rsidR="008467F3" w:rsidRPr="008467F3" w:rsidRDefault="008467F3" w:rsidP="008467F3">
            <w:pPr>
              <w:widowControl w:val="0"/>
              <w:autoSpaceDE w:val="0"/>
              <w:autoSpaceDN w:val="0"/>
              <w:spacing w:before="13" w:after="0" w:line="340" w:lineRule="atLeast"/>
              <w:ind w:left="110" w:right="29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риск-ориентированного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7.7</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Экологическая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грамотность</w:t>
            </w:r>
          </w:p>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разумное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6"/>
                <w:sz w:val="24"/>
                <w:szCs w:val="24"/>
                <w:lang w:eastAsia="en-US"/>
              </w:rPr>
              <w:t>природопользование</w:t>
            </w:r>
          </w:p>
        </w:tc>
        <w:tc>
          <w:tcPr>
            <w:tcW w:w="669" w:type="pct"/>
          </w:tcPr>
          <w:p w:rsidR="008467F3" w:rsidRPr="008467F3" w:rsidRDefault="008467F3" w:rsidP="008467F3">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деятельности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природную</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среду.</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Причины</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источники</w:t>
            </w:r>
          </w:p>
          <w:p w:rsidR="008467F3" w:rsidRPr="008467F3" w:rsidRDefault="008467F3" w:rsidP="008467F3">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загрязнения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Мирового</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океана,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почвы,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атмосферы.</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Чрезвычайные ситуации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экологического</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характера.</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Возможности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прогнозирования,</w:t>
            </w:r>
          </w:p>
        </w:tc>
        <w:tc>
          <w:tcPr>
            <w:tcW w:w="1506" w:type="pct"/>
          </w:tcPr>
          <w:p w:rsidR="008467F3" w:rsidRPr="008467F3" w:rsidRDefault="008467F3" w:rsidP="008467F3">
            <w:pPr>
              <w:widowControl w:val="0"/>
              <w:autoSpaceDE w:val="0"/>
              <w:autoSpaceDN w:val="0"/>
              <w:spacing w:after="0" w:line="256" w:lineRule="auto"/>
              <w:ind w:left="110" w:right="15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источники экологических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угроз,</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обосновывают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человеческого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фактора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возникновения.</w:t>
            </w:r>
          </w:p>
          <w:p w:rsidR="008467F3" w:rsidRPr="008467F3" w:rsidRDefault="008467F3" w:rsidP="008467F3">
            <w:pPr>
              <w:widowControl w:val="0"/>
              <w:autoSpaceDE w:val="0"/>
              <w:autoSpaceDN w:val="0"/>
              <w:spacing w:after="0" w:line="261"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значение риск-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ориентированного</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подхода</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обеспечению</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экологической безопасности.</w:t>
            </w:r>
          </w:p>
          <w:p w:rsidR="008467F3" w:rsidRPr="008467F3" w:rsidRDefault="008467F3" w:rsidP="008467F3">
            <w:pPr>
              <w:widowControl w:val="0"/>
              <w:tabs>
                <w:tab w:val="left" w:pos="1984"/>
              </w:tabs>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экологической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грамотности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разумного</w:t>
            </w:r>
          </w:p>
          <w:p w:rsidR="008467F3" w:rsidRPr="008467F3" w:rsidRDefault="008467F3" w:rsidP="008467F3">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Природопользования предупреждения, смягчения последствий.</w:t>
            </w:r>
          </w:p>
          <w:p w:rsidR="008467F3" w:rsidRPr="008467F3" w:rsidRDefault="008467F3" w:rsidP="008467F3">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Экологическая грамотность</w:t>
            </w:r>
          </w:p>
          <w:p w:rsidR="008467F3" w:rsidRPr="008467F3" w:rsidRDefault="008467F3" w:rsidP="008467F3">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разумное природопользование</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9"/>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8 «Основы</w:t>
            </w:r>
            <w:r w:rsidRPr="008467F3">
              <w:rPr>
                <w:rFonts w:ascii="Times New Roman" w:eastAsia="Calibri" w:hAnsi="Times New Roman" w:cs="Times New Roman"/>
                <w:b/>
                <w:spacing w:val="-8"/>
                <w:sz w:val="24"/>
                <w:szCs w:val="24"/>
                <w:lang w:eastAsia="en-US"/>
              </w:rPr>
              <w:t xml:space="preserve"> </w:t>
            </w:r>
            <w:r w:rsidRPr="008467F3">
              <w:rPr>
                <w:rFonts w:ascii="Times New Roman" w:eastAsia="Calibri" w:hAnsi="Times New Roman" w:cs="Times New Roman"/>
                <w:b/>
                <w:sz w:val="24"/>
                <w:szCs w:val="24"/>
                <w:lang w:eastAsia="en-US"/>
              </w:rPr>
              <w:t>медицинских</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знаний.</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Оказание</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первой</w:t>
            </w:r>
            <w:r w:rsidRPr="008467F3">
              <w:rPr>
                <w:rFonts w:ascii="Times New Roman" w:eastAsia="Calibri" w:hAnsi="Times New Roman" w:cs="Times New Roman"/>
                <w:b/>
                <w:spacing w:val="-1"/>
                <w:sz w:val="24"/>
                <w:szCs w:val="24"/>
                <w:lang w:eastAsia="en-US"/>
              </w:rPr>
              <w:t xml:space="preserve"> </w:t>
            </w:r>
            <w:r w:rsidRPr="008467F3">
              <w:rPr>
                <w:rFonts w:ascii="Times New Roman" w:eastAsia="Calibri" w:hAnsi="Times New Roman" w:cs="Times New Roman"/>
                <w:b/>
                <w:sz w:val="24"/>
                <w:szCs w:val="24"/>
                <w:lang w:eastAsia="en-US"/>
              </w:rPr>
              <w:t>помощи»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8.1</w:t>
            </w:r>
          </w:p>
        </w:tc>
        <w:tc>
          <w:tcPr>
            <w:tcW w:w="1071" w:type="pct"/>
          </w:tcPr>
          <w:p w:rsidR="008467F3" w:rsidRPr="008467F3" w:rsidRDefault="008467F3" w:rsidP="008467F3">
            <w:pPr>
              <w:widowControl w:val="0"/>
              <w:autoSpaceDE w:val="0"/>
              <w:autoSpaceDN w:val="0"/>
              <w:spacing w:after="0" w:line="256"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влияющие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здоровье</w:t>
            </w:r>
          </w:p>
          <w:p w:rsidR="008467F3" w:rsidRPr="008467F3" w:rsidRDefault="008467F3" w:rsidP="008467F3">
            <w:pPr>
              <w:widowControl w:val="0"/>
              <w:autoSpaceDE w:val="0"/>
              <w:autoSpaceDN w:val="0"/>
              <w:spacing w:after="0" w:line="261" w:lineRule="auto"/>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человека.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val="en-US" w:eastAsia="en-US"/>
              </w:rPr>
              <w:t>Здоровый</w:t>
            </w:r>
            <w:r w:rsidRPr="008467F3">
              <w:rPr>
                <w:rFonts w:ascii="Times New Roman" w:eastAsia="Calibri" w:hAnsi="Times New Roman" w:cs="Times New Roman"/>
                <w:spacing w:val="-17"/>
                <w:sz w:val="24"/>
                <w:szCs w:val="24"/>
                <w:lang w:val="en-US" w:eastAsia="en-US"/>
              </w:rPr>
              <w:t xml:space="preserve"> </w:t>
            </w:r>
            <w:r w:rsidRPr="008467F3">
              <w:rPr>
                <w:rFonts w:ascii="Times New Roman" w:eastAsia="Calibri" w:hAnsi="Times New Roman" w:cs="Times New Roman"/>
                <w:sz w:val="24"/>
                <w:szCs w:val="24"/>
                <w:lang w:val="en-US" w:eastAsia="en-US"/>
              </w:rPr>
              <w:t>образ</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жизни</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«здоровье»,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«охрана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здоровья», «здоровый образ</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жизни»,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«лечение»,</w:t>
            </w:r>
          </w:p>
          <w:p w:rsidR="008467F3" w:rsidRPr="008467F3" w:rsidRDefault="008467F3" w:rsidP="008467F3">
            <w:pPr>
              <w:widowControl w:val="0"/>
              <w:autoSpaceDE w:val="0"/>
              <w:autoSpaceDN w:val="0"/>
              <w:spacing w:before="8"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«профилактика».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Биологические,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социально-</w:t>
            </w:r>
          </w:p>
          <w:p w:rsidR="008467F3" w:rsidRPr="008467F3" w:rsidRDefault="008467F3" w:rsidP="008467F3">
            <w:pPr>
              <w:widowControl w:val="0"/>
              <w:autoSpaceDE w:val="0"/>
              <w:autoSpaceDN w:val="0"/>
              <w:spacing w:before="2"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экономические, экологические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(геофизические),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психологические факторы,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влияющие на здоровье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after="0" w:line="261"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Составляющие здорового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образа жизни: сон, питание,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физическая активность,</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психологическое</w:t>
            </w:r>
            <w:r w:rsidRPr="008467F3">
              <w:rPr>
                <w:rFonts w:ascii="Times New Roman" w:eastAsia="Calibri" w:hAnsi="Times New Roman" w:cs="Times New Roman"/>
                <w:spacing w:val="-12"/>
                <w:sz w:val="24"/>
                <w:szCs w:val="24"/>
                <w:lang w:val="en-US" w:eastAsia="en-US"/>
              </w:rPr>
              <w:t xml:space="preserve"> </w:t>
            </w:r>
            <w:r w:rsidRPr="008467F3">
              <w:rPr>
                <w:rFonts w:ascii="Times New Roman" w:eastAsia="Calibri" w:hAnsi="Times New Roman" w:cs="Times New Roman"/>
                <w:sz w:val="24"/>
                <w:szCs w:val="24"/>
                <w:lang w:val="en-US" w:eastAsia="en-US"/>
              </w:rPr>
              <w:t>благополучие</w:t>
            </w:r>
          </w:p>
        </w:tc>
        <w:tc>
          <w:tcPr>
            <w:tcW w:w="1506" w:type="pct"/>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понятий</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«здоровье»,</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«охрана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здоровья»,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«здоровый</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образ</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жизни»,</w:t>
            </w:r>
          </w:p>
          <w:p w:rsidR="008467F3" w:rsidRPr="008467F3" w:rsidRDefault="008467F3" w:rsidP="008467F3">
            <w:pPr>
              <w:widowControl w:val="0"/>
              <w:autoSpaceDE w:val="0"/>
              <w:autoSpaceDN w:val="0"/>
              <w:spacing w:before="23" w:after="0" w:line="264" w:lineRule="auto"/>
              <w:ind w:left="110" w:right="69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«лечение»,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«профилактика»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выявляют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взаимосвязь</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между</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ними.</w:t>
            </w:r>
          </w:p>
          <w:p w:rsidR="008467F3" w:rsidRPr="008467F3" w:rsidRDefault="008467F3" w:rsidP="008467F3">
            <w:pPr>
              <w:widowControl w:val="0"/>
              <w:autoSpaceDE w:val="0"/>
              <w:autoSpaceDN w:val="0"/>
              <w:spacing w:after="0" w:line="256" w:lineRule="auto"/>
              <w:ind w:left="110" w:right="18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степень</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влияния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биологических,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социально-экономических, экологических,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психологических</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факторов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здоровье.</w:t>
            </w:r>
          </w:p>
          <w:p w:rsidR="008467F3" w:rsidRPr="008467F3" w:rsidRDefault="008467F3" w:rsidP="008467F3">
            <w:pPr>
              <w:widowControl w:val="0"/>
              <w:autoSpaceDE w:val="0"/>
              <w:autoSpaceDN w:val="0"/>
              <w:spacing w:before="2" w:after="0" w:line="259" w:lineRule="auto"/>
              <w:ind w:left="110" w:right="88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значение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здорового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образа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жизни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элементов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для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из</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собственного</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опыта</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8.2</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Инфекционные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заболевания.</w:t>
            </w:r>
          </w:p>
          <w:p w:rsidR="008467F3" w:rsidRPr="008467F3" w:rsidRDefault="008467F3" w:rsidP="008467F3">
            <w:pPr>
              <w:widowControl w:val="0"/>
              <w:autoSpaceDE w:val="0"/>
              <w:autoSpaceDN w:val="0"/>
              <w:spacing w:after="0" w:line="240"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Значение</w:t>
            </w:r>
          </w:p>
          <w:p w:rsidR="008467F3" w:rsidRPr="008467F3" w:rsidRDefault="008467F3" w:rsidP="008467F3">
            <w:pPr>
              <w:widowControl w:val="0"/>
              <w:autoSpaceDE w:val="0"/>
              <w:autoSpaceDN w:val="0"/>
              <w:spacing w:before="12" w:after="0" w:line="340" w:lineRule="atLeast"/>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вакцинации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борьбе с инфекционными заболеваниями</w:t>
            </w:r>
          </w:p>
        </w:tc>
        <w:tc>
          <w:tcPr>
            <w:tcW w:w="669" w:type="pct"/>
          </w:tcPr>
          <w:p w:rsidR="008467F3" w:rsidRPr="008467F3" w:rsidRDefault="008467F3" w:rsidP="008467F3">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представления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 инфекционных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заболеваниях.</w:t>
            </w:r>
          </w:p>
          <w:p w:rsidR="008467F3" w:rsidRPr="008467F3" w:rsidRDefault="008467F3" w:rsidP="008467F3">
            <w:pPr>
              <w:widowControl w:val="0"/>
              <w:autoSpaceDE w:val="0"/>
              <w:autoSpaceDN w:val="0"/>
              <w:spacing w:before="8"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Механизм</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распространения</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передачи инфекционных заболеваний. Чрезвычайные ситуации биолого-социального</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характера.</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Меры профилактики и защиты. Роль вакцинации.</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Национальный </w:t>
            </w:r>
            <w:r w:rsidRPr="008467F3">
              <w:rPr>
                <w:rFonts w:ascii="Times New Roman" w:eastAsia="Calibri" w:hAnsi="Times New Roman" w:cs="Times New Roman"/>
                <w:sz w:val="24"/>
                <w:szCs w:val="24"/>
                <w:lang w:eastAsia="en-US"/>
              </w:rPr>
              <w:lastRenderedPageBreak/>
              <w:t>календарь профилактических прививок.</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Вакцинация</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 эпидемиологическим показаниям.</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Значение изобретения вакцины для человечества</w:t>
            </w:r>
          </w:p>
        </w:tc>
        <w:tc>
          <w:tcPr>
            <w:tcW w:w="1506" w:type="pct"/>
          </w:tcPr>
          <w:p w:rsidR="008467F3" w:rsidRPr="008467F3" w:rsidRDefault="008467F3" w:rsidP="008467F3">
            <w:pPr>
              <w:widowControl w:val="0"/>
              <w:autoSpaceDE w:val="0"/>
              <w:autoSpaceDN w:val="0"/>
              <w:spacing w:after="0" w:line="259" w:lineRule="auto"/>
              <w:ind w:left="110" w:right="19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Характеризуют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инфекционные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заболевания,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раскрывают основные способы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распространения и передачи инфекционных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заболеваний.</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соблюдения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мер личной профилактики.</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роль вакцинации</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 профилактике инфекционных заболеваний. Приводят примеры.</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значение национального</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календаря профилактических прививок и вакцинации населения.</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роль вакцинации для сообщества в целом.</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смысл понятия «вакцинация по эпидемиологическим показаниям».</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 примеры реализации риск- ориентированного подхода к обеспечению безопасности при чрезвычайных ситуациях</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биолого-социального характера</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8.3</w:t>
            </w:r>
          </w:p>
        </w:tc>
        <w:tc>
          <w:tcPr>
            <w:tcW w:w="1071" w:type="pct"/>
          </w:tcPr>
          <w:p w:rsidR="008467F3" w:rsidRPr="008467F3" w:rsidRDefault="008467F3" w:rsidP="008467F3">
            <w:pPr>
              <w:widowControl w:val="0"/>
              <w:tabs>
                <w:tab w:val="left" w:pos="1578"/>
              </w:tabs>
              <w:autoSpaceDE w:val="0"/>
              <w:autoSpaceDN w:val="0"/>
              <w:spacing w:after="0" w:line="264"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Неинфекционные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заболевания.</w:t>
            </w:r>
          </w:p>
          <w:p w:rsidR="008467F3" w:rsidRPr="008467F3" w:rsidRDefault="008467F3" w:rsidP="008467F3">
            <w:pPr>
              <w:widowControl w:val="0"/>
              <w:tabs>
                <w:tab w:val="left" w:pos="1578"/>
              </w:tabs>
              <w:autoSpaceDE w:val="0"/>
              <w:autoSpaceDN w:val="0"/>
              <w:spacing w:after="0" w:line="256"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Факторы </w:t>
            </w:r>
            <w:r w:rsidRPr="008467F3">
              <w:rPr>
                <w:rFonts w:ascii="Times New Roman" w:eastAsia="Calibri" w:hAnsi="Times New Roman" w:cs="Times New Roman"/>
                <w:sz w:val="24"/>
                <w:szCs w:val="24"/>
                <w:lang w:eastAsia="en-US"/>
              </w:rPr>
              <w:t>риска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меры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профилактики.</w:t>
            </w:r>
          </w:p>
          <w:p w:rsidR="008467F3" w:rsidRPr="008467F3" w:rsidRDefault="008467F3" w:rsidP="008467F3">
            <w:pPr>
              <w:widowControl w:val="0"/>
              <w:tabs>
                <w:tab w:val="left" w:pos="1578"/>
              </w:tabs>
              <w:autoSpaceDE w:val="0"/>
              <w:autoSpaceDN w:val="0"/>
              <w:spacing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 диспансеризации для сохранения здоровья</w:t>
            </w:r>
          </w:p>
        </w:tc>
        <w:tc>
          <w:tcPr>
            <w:tcW w:w="669" w:type="pct"/>
          </w:tcPr>
          <w:p w:rsidR="008467F3" w:rsidRPr="008467F3" w:rsidRDefault="008467F3" w:rsidP="008467F3">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Неинфекционные </w:t>
            </w:r>
            <w:r w:rsidRPr="008467F3">
              <w:rPr>
                <w:rFonts w:ascii="Times New Roman" w:eastAsia="Calibri" w:hAnsi="Times New Roman" w:cs="Times New Roman"/>
                <w:sz w:val="24"/>
                <w:szCs w:val="24"/>
                <w:lang w:eastAsia="en-US"/>
              </w:rPr>
              <w:t>заболевания.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Самые распространенные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неинфекционные заболевания.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Факторы риска возникновения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сердечно-сосудистых</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заболеваний. Факторы риска возникновения онкологических заболеваний. Факторы риска возникновения заболеваний дыхательной системы.</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Факторы риска возникновения эндокринных заболеваний.</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Меры профилактики</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неинфекционных заболеваний.</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Роль диспансеризации в профилактике</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боль в животе, эпилепсия и др.)</w:t>
            </w:r>
          </w:p>
        </w:tc>
        <w:tc>
          <w:tcPr>
            <w:tcW w:w="1506" w:type="pct"/>
          </w:tcPr>
          <w:p w:rsidR="008467F3" w:rsidRPr="008467F3" w:rsidRDefault="008467F3" w:rsidP="008467F3">
            <w:pPr>
              <w:widowControl w:val="0"/>
              <w:autoSpaceDE w:val="0"/>
              <w:autoSpaceDN w:val="0"/>
              <w:spacing w:after="0" w:line="264"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Характеризуют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наиболее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распространенные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неинфекционные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заболевания</w:t>
            </w:r>
          </w:p>
          <w:p w:rsidR="008467F3" w:rsidRPr="008467F3" w:rsidRDefault="008467F3" w:rsidP="008467F3">
            <w:pPr>
              <w:widowControl w:val="0"/>
              <w:autoSpaceDE w:val="0"/>
              <w:autoSpaceDN w:val="0"/>
              <w:spacing w:after="0" w:line="256"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 xml:space="preserve">(сердечно-сосудистые, </w:t>
            </w:r>
            <w:r w:rsidRPr="008467F3">
              <w:rPr>
                <w:rFonts w:ascii="Times New Roman" w:eastAsia="Calibri" w:hAnsi="Times New Roman" w:cs="Times New Roman"/>
                <w:sz w:val="24"/>
                <w:szCs w:val="24"/>
                <w:lang w:eastAsia="en-US"/>
              </w:rPr>
              <w:t>онкологические,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эндокринные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др.).</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Оценивают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риска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их</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степень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 xml:space="preserve">опасности. Характеризуют признаки угрожающих жизни и здоровью состояний </w:t>
            </w:r>
            <w:r w:rsidRPr="008467F3">
              <w:rPr>
                <w:rFonts w:ascii="Times New Roman" w:eastAsia="Calibri" w:hAnsi="Times New Roman" w:cs="Times New Roman"/>
                <w:sz w:val="24"/>
                <w:szCs w:val="24"/>
                <w:lang w:eastAsia="en-US"/>
              </w:rPr>
              <w:lastRenderedPageBreak/>
              <w:t>(инсульт, сердечный приступ и др.).</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вызова скорой медицинской помощи.</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Обосновывают роль образа жизни в профилактике и защите</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 неинфекционных заболеваний.</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значение диспансеризации для ранней диагностики неинфекционных заболеваний, объясняют порядок</w:t>
            </w:r>
          </w:p>
          <w:p w:rsidR="008467F3" w:rsidRPr="008467F3" w:rsidRDefault="008467F3" w:rsidP="008467F3">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прохождения диспансеризации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8.4</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Психическое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здоровье</w:t>
            </w:r>
          </w:p>
          <w:p w:rsidR="008467F3" w:rsidRPr="008467F3" w:rsidRDefault="008467F3" w:rsidP="008467F3">
            <w:pPr>
              <w:widowControl w:val="0"/>
              <w:autoSpaceDE w:val="0"/>
              <w:autoSpaceDN w:val="0"/>
              <w:spacing w:after="0" w:line="264"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психологическое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благополучие</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Психическое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здоровье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психологическое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благополучие.</w:t>
            </w:r>
          </w:p>
          <w:p w:rsidR="008467F3" w:rsidRPr="008467F3" w:rsidRDefault="008467F3" w:rsidP="008467F3">
            <w:pPr>
              <w:widowControl w:val="0"/>
              <w:autoSpaceDE w:val="0"/>
              <w:autoSpaceDN w:val="0"/>
              <w:spacing w:before="7"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Критерии психического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здоровья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благополучия.</w:t>
            </w:r>
          </w:p>
          <w:p w:rsidR="008467F3" w:rsidRPr="008467F3" w:rsidRDefault="008467F3" w:rsidP="008467F3">
            <w:pPr>
              <w:widowControl w:val="0"/>
              <w:autoSpaceDE w:val="0"/>
              <w:autoSpaceDN w:val="0"/>
              <w:spacing w:before="4"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влияющие</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психическое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здоровье и психологическое благополучие.</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и употребления наркотических </w:t>
            </w:r>
            <w:r w:rsidRPr="008467F3">
              <w:rPr>
                <w:rFonts w:ascii="Times New Roman" w:eastAsia="Calibri" w:hAnsi="Times New Roman" w:cs="Times New Roman"/>
                <w:sz w:val="24"/>
                <w:szCs w:val="24"/>
                <w:lang w:eastAsia="en-US"/>
              </w:rPr>
              <w:lastRenderedPageBreak/>
              <w:t>средств; помощь людям, перенесшим</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психотравмирующую ситуацию).</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Меры, направленные</w:t>
            </w:r>
          </w:p>
          <w:p w:rsidR="008467F3" w:rsidRPr="008467F3" w:rsidRDefault="008467F3" w:rsidP="008467F3">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 сохранение и укрепление психического здоровья</w:t>
            </w:r>
          </w:p>
        </w:tc>
        <w:tc>
          <w:tcPr>
            <w:tcW w:w="1506" w:type="pct"/>
          </w:tcPr>
          <w:p w:rsidR="008467F3" w:rsidRPr="008467F3" w:rsidRDefault="008467F3" w:rsidP="008467F3">
            <w:pPr>
              <w:widowControl w:val="0"/>
              <w:tabs>
                <w:tab w:val="left" w:pos="2551"/>
              </w:tabs>
              <w:autoSpaceDE w:val="0"/>
              <w:autoSpaceDN w:val="0"/>
              <w:spacing w:after="0" w:line="259"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Объясняют смысл понятий «психическое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здоровье» и «психологическое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благополучие»,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жизнь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tabs>
                <w:tab w:val="left" w:pos="2551"/>
              </w:tabs>
              <w:autoSpaceDE w:val="0"/>
              <w:autoSpaceDN w:val="0"/>
              <w:spacing w:after="0" w:line="322" w:lineRule="exact"/>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основные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критерии</w:t>
            </w:r>
          </w:p>
          <w:p w:rsidR="008467F3" w:rsidRPr="008467F3" w:rsidRDefault="008467F3" w:rsidP="008467F3">
            <w:pPr>
              <w:widowControl w:val="0"/>
              <w:tabs>
                <w:tab w:val="left" w:pos="2551"/>
              </w:tabs>
              <w:autoSpaceDE w:val="0"/>
              <w:autoSpaceDN w:val="0"/>
              <w:spacing w:before="20"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психического</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здоровья</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благополучия.</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влияющие на психическое здоровье и психологическое благополучие.</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основные направления сохранения и укрепления психического здоровья и психологического благополучия.</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Характеризуют негативное влияние вредных привычек на умственную и физическую работоспособность, </w:t>
            </w:r>
            <w:r w:rsidRPr="008467F3">
              <w:rPr>
                <w:rFonts w:ascii="Times New Roman" w:eastAsia="Calibri" w:hAnsi="Times New Roman" w:cs="Times New Roman"/>
                <w:sz w:val="24"/>
                <w:szCs w:val="24"/>
                <w:lang w:eastAsia="en-US"/>
              </w:rPr>
              <w:lastRenderedPageBreak/>
              <w:t>благополучие</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роль раннего выявления психических расстройств и создания благоприятных условий для развития.</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смысл понятия «инклюзивное обучение».</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позволяющие минимизировать влияние хронического стресса.</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 признаки психологического неблагополучия и критерии обращения</w:t>
            </w:r>
          </w:p>
          <w:p w:rsidR="008467F3" w:rsidRPr="008467F3" w:rsidRDefault="008467F3" w:rsidP="008467F3">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 помощью</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8.5</w:t>
            </w:r>
          </w:p>
        </w:tc>
        <w:tc>
          <w:tcPr>
            <w:tcW w:w="1071" w:type="pct"/>
          </w:tcPr>
          <w:p w:rsidR="008467F3" w:rsidRPr="008467F3" w:rsidRDefault="008467F3" w:rsidP="008467F3">
            <w:pPr>
              <w:widowControl w:val="0"/>
              <w:autoSpaceDE w:val="0"/>
              <w:autoSpaceDN w:val="0"/>
              <w:spacing w:after="0" w:line="259" w:lineRule="auto"/>
              <w:ind w:left="117" w:right="60"/>
              <w:rPr>
                <w:rFonts w:ascii="Times New Roman" w:eastAsia="Calibri" w:hAnsi="Times New Roman" w:cs="Times New Roman"/>
                <w:sz w:val="24"/>
                <w:szCs w:val="24"/>
                <w:lang w:val="en-US" w:eastAsia="en-US"/>
              </w:rPr>
            </w:pPr>
            <w:r w:rsidRPr="008467F3">
              <w:rPr>
                <w:rFonts w:ascii="Times New Roman" w:eastAsia="Calibri" w:hAnsi="Times New Roman" w:cs="Times New Roman"/>
                <w:spacing w:val="-1"/>
                <w:sz w:val="24"/>
                <w:szCs w:val="24"/>
                <w:lang w:val="en-US" w:eastAsia="en-US"/>
              </w:rPr>
              <w:t>Первая</w:t>
            </w:r>
            <w:r w:rsidRPr="008467F3">
              <w:rPr>
                <w:rFonts w:ascii="Times New Roman" w:eastAsia="Calibri" w:hAnsi="Times New Roman" w:cs="Times New Roman"/>
                <w:spacing w:val="-17"/>
                <w:sz w:val="24"/>
                <w:szCs w:val="24"/>
                <w:lang w:val="en-US" w:eastAsia="en-US"/>
              </w:rPr>
              <w:t xml:space="preserve"> </w:t>
            </w:r>
            <w:r w:rsidRPr="008467F3">
              <w:rPr>
                <w:rFonts w:ascii="Times New Roman" w:eastAsia="Calibri" w:hAnsi="Times New Roman" w:cs="Times New Roman"/>
                <w:sz w:val="24"/>
                <w:szCs w:val="24"/>
                <w:lang w:val="en-US" w:eastAsia="en-US"/>
              </w:rPr>
              <w:t>помощь</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пострадавшему</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318" w:lineRule="exact"/>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Первая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помощь.</w:t>
            </w:r>
          </w:p>
          <w:p w:rsidR="008467F3" w:rsidRPr="008467F3" w:rsidRDefault="008467F3" w:rsidP="008467F3">
            <w:pPr>
              <w:widowControl w:val="0"/>
              <w:autoSpaceDE w:val="0"/>
              <w:autoSpaceDN w:val="0"/>
              <w:spacing w:before="24" w:after="0" w:line="256" w:lineRule="auto"/>
              <w:ind w:left="103" w:right="167"/>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История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возникновения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скорой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медицинской помощи и первой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помощи.</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Состояния,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которых оказывается первая помощь. Мероприятия первой помощи. Алгоритм первой помощи.</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Оказание первой помощи</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сложных случаях (травмы глаза; «сложные»</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кровотечения; первая помощь с использованием подручных средств; первая помощь</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нескольких травмах одновременно).</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Действия при прибытии скорой</w:t>
            </w:r>
          </w:p>
          <w:p w:rsidR="008467F3" w:rsidRPr="008467F3" w:rsidRDefault="008467F3" w:rsidP="008467F3">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медицинской помощи</w:t>
            </w:r>
          </w:p>
        </w:tc>
        <w:tc>
          <w:tcPr>
            <w:tcW w:w="1506" w:type="pct"/>
          </w:tcPr>
          <w:p w:rsidR="008467F3" w:rsidRPr="008467F3" w:rsidRDefault="008467F3" w:rsidP="008467F3">
            <w:pPr>
              <w:widowControl w:val="0"/>
              <w:autoSpaceDE w:val="0"/>
              <w:autoSpaceDN w:val="0"/>
              <w:spacing w:after="0" w:line="256" w:lineRule="auto"/>
              <w:ind w:left="110" w:right="11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правовые основы оказания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первой помощи в Российской Федерации.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Объясняют смысл понятий «первая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«скорая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медицинская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помощь», их</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соотношение. Актуализируют знания о состояниях,</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которых оказывается первая помощь, и мероприятиях первой помощи.</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 навыки применения алгоритма первой помощи.</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безопасных действий по оказанию первой помощи в различных условиях (травмы глаза; «сложные»</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кровотечения; первая помощь</w:t>
            </w:r>
          </w:p>
          <w:p w:rsidR="008467F3" w:rsidRPr="008467F3" w:rsidRDefault="008467F3" w:rsidP="008467F3">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с использованием подручных средств; первая помощь при нескольких травмах </w:t>
            </w:r>
            <w:r w:rsidRPr="008467F3">
              <w:rPr>
                <w:rFonts w:ascii="Times New Roman" w:eastAsia="Calibri" w:hAnsi="Times New Roman" w:cs="Times New Roman"/>
                <w:sz w:val="24"/>
                <w:szCs w:val="24"/>
                <w:lang w:eastAsia="en-US"/>
              </w:rPr>
              <w:lastRenderedPageBreak/>
              <w:t>одновременно)</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b/>
                <w:sz w:val="24"/>
                <w:szCs w:val="24"/>
                <w:lang w:val="en-US" w:eastAsia="en-US"/>
              </w:rPr>
            </w:pPr>
            <w:r w:rsidRPr="008467F3">
              <w:rPr>
                <w:rFonts w:ascii="Times New Roman" w:eastAsia="Calibri" w:hAnsi="Times New Roman" w:cs="Times New Roman"/>
                <w:b/>
                <w:sz w:val="24"/>
                <w:szCs w:val="24"/>
                <w:lang w:val="en-US" w:eastAsia="en-US"/>
              </w:rPr>
              <w:t>Модуль</w:t>
            </w:r>
            <w:r w:rsidRPr="008467F3">
              <w:rPr>
                <w:rFonts w:ascii="Times New Roman" w:eastAsia="Calibri" w:hAnsi="Times New Roman" w:cs="Times New Roman"/>
                <w:b/>
                <w:spacing w:val="-7"/>
                <w:sz w:val="24"/>
                <w:szCs w:val="24"/>
                <w:lang w:val="en-US" w:eastAsia="en-US"/>
              </w:rPr>
              <w:t xml:space="preserve"> </w:t>
            </w:r>
            <w:r w:rsidRPr="008467F3">
              <w:rPr>
                <w:rFonts w:ascii="Times New Roman" w:eastAsia="Calibri" w:hAnsi="Times New Roman" w:cs="Times New Roman"/>
                <w:b/>
                <w:sz w:val="24"/>
                <w:szCs w:val="24"/>
                <w:lang w:val="en-US" w:eastAsia="en-US"/>
              </w:rPr>
              <w:t>№</w:t>
            </w:r>
            <w:r w:rsidRPr="008467F3">
              <w:rPr>
                <w:rFonts w:ascii="Times New Roman" w:eastAsia="Calibri" w:hAnsi="Times New Roman" w:cs="Times New Roman"/>
                <w:b/>
                <w:spacing w:val="-4"/>
                <w:sz w:val="24"/>
                <w:szCs w:val="24"/>
                <w:lang w:val="en-US" w:eastAsia="en-US"/>
              </w:rPr>
              <w:t xml:space="preserve"> </w:t>
            </w:r>
            <w:r w:rsidRPr="008467F3">
              <w:rPr>
                <w:rFonts w:ascii="Times New Roman" w:eastAsia="Calibri" w:hAnsi="Times New Roman" w:cs="Times New Roman"/>
                <w:b/>
                <w:sz w:val="24"/>
                <w:szCs w:val="24"/>
                <w:lang w:val="en-US" w:eastAsia="en-US"/>
              </w:rPr>
              <w:t>9 «Безопасность</w:t>
            </w:r>
            <w:r w:rsidRPr="008467F3">
              <w:rPr>
                <w:rFonts w:ascii="Times New Roman" w:eastAsia="Calibri" w:hAnsi="Times New Roman" w:cs="Times New Roman"/>
                <w:b/>
                <w:spacing w:val="-7"/>
                <w:sz w:val="24"/>
                <w:szCs w:val="24"/>
                <w:lang w:val="en-US" w:eastAsia="en-US"/>
              </w:rPr>
              <w:t xml:space="preserve"> </w:t>
            </w:r>
            <w:r w:rsidRPr="008467F3">
              <w:rPr>
                <w:rFonts w:ascii="Times New Roman" w:eastAsia="Calibri" w:hAnsi="Times New Roman" w:cs="Times New Roman"/>
                <w:b/>
                <w:sz w:val="24"/>
                <w:szCs w:val="24"/>
                <w:lang w:val="en-US" w:eastAsia="en-US"/>
              </w:rPr>
              <w:t>в</w:t>
            </w:r>
            <w:r w:rsidRPr="008467F3">
              <w:rPr>
                <w:rFonts w:ascii="Times New Roman" w:eastAsia="Calibri" w:hAnsi="Times New Roman" w:cs="Times New Roman"/>
                <w:b/>
                <w:spacing w:val="-2"/>
                <w:sz w:val="24"/>
                <w:szCs w:val="24"/>
                <w:lang w:val="en-US" w:eastAsia="en-US"/>
              </w:rPr>
              <w:t xml:space="preserve"> </w:t>
            </w:r>
            <w:r w:rsidRPr="008467F3">
              <w:rPr>
                <w:rFonts w:ascii="Times New Roman" w:eastAsia="Calibri" w:hAnsi="Times New Roman" w:cs="Times New Roman"/>
                <w:b/>
                <w:sz w:val="24"/>
                <w:szCs w:val="24"/>
                <w:lang w:val="en-US" w:eastAsia="en-US"/>
              </w:rPr>
              <w:t>социуме»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9.1</w:t>
            </w:r>
          </w:p>
        </w:tc>
        <w:tc>
          <w:tcPr>
            <w:tcW w:w="1071" w:type="pct"/>
          </w:tcPr>
          <w:p w:rsidR="008467F3" w:rsidRPr="008467F3" w:rsidRDefault="008467F3" w:rsidP="008467F3">
            <w:pPr>
              <w:widowControl w:val="0"/>
              <w:autoSpaceDE w:val="0"/>
              <w:autoSpaceDN w:val="0"/>
              <w:spacing w:after="0" w:line="256" w:lineRule="auto"/>
              <w:ind w:left="117" w:right="41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Общение в жизни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after="0" w:line="261"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Межличностное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общение,</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общение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группе</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8"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Определение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понятия</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«общение».</w:t>
            </w:r>
          </w:p>
          <w:p w:rsidR="008467F3" w:rsidRPr="008467F3" w:rsidRDefault="008467F3" w:rsidP="008467F3">
            <w:pPr>
              <w:widowControl w:val="0"/>
              <w:autoSpaceDE w:val="0"/>
              <w:autoSpaceDN w:val="0"/>
              <w:spacing w:before="24"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конструктивного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общения.</w:t>
            </w:r>
          </w:p>
          <w:p w:rsidR="008467F3" w:rsidRPr="008467F3" w:rsidRDefault="008467F3" w:rsidP="008467F3">
            <w:pPr>
              <w:widowControl w:val="0"/>
              <w:autoSpaceDE w:val="0"/>
              <w:autoSpaceDN w:val="0"/>
              <w:spacing w:after="0" w:line="31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представления</w:t>
            </w:r>
          </w:p>
          <w:p w:rsidR="008467F3" w:rsidRPr="008467F3" w:rsidRDefault="008467F3" w:rsidP="008467F3">
            <w:pPr>
              <w:widowControl w:val="0"/>
              <w:autoSpaceDE w:val="0"/>
              <w:autoSpaceDN w:val="0"/>
              <w:spacing w:before="24" w:after="0" w:line="256" w:lineRule="auto"/>
              <w:ind w:left="103" w:right="58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 понятиях «социальная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группа»,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«большая</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группа»,</w:t>
            </w:r>
          </w:p>
          <w:p w:rsidR="008467F3" w:rsidRPr="008467F3" w:rsidRDefault="008467F3" w:rsidP="008467F3">
            <w:pPr>
              <w:widowControl w:val="0"/>
              <w:autoSpaceDE w:val="0"/>
              <w:autoSpaceDN w:val="0"/>
              <w:spacing w:before="10"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«малая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группа».</w:t>
            </w:r>
          </w:p>
          <w:p w:rsidR="008467F3" w:rsidRPr="008467F3" w:rsidRDefault="008467F3" w:rsidP="008467F3">
            <w:pPr>
              <w:widowControl w:val="0"/>
              <w:autoSpaceDE w:val="0"/>
              <w:autoSpaceDN w:val="0"/>
              <w:spacing w:before="24"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Межличностное</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общение,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группе,</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межгрупповое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общение (взаимодействие). Особенности общения в группе.</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Психологические</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характеристики группы</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особенности взаимодействия в группе.</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Групповые нормы и ценности. Коллектив как социальная группа.</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Психологические</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закономерности в группе</w:t>
            </w:r>
          </w:p>
        </w:tc>
        <w:tc>
          <w:tcPr>
            <w:tcW w:w="1506" w:type="pct"/>
          </w:tcPr>
          <w:p w:rsidR="008467F3" w:rsidRPr="008467F3" w:rsidRDefault="008467F3" w:rsidP="008467F3">
            <w:pPr>
              <w:widowControl w:val="0"/>
              <w:autoSpaceDE w:val="0"/>
              <w:autoSpaceDN w:val="0"/>
              <w:spacing w:after="0" w:line="256" w:lineRule="auto"/>
              <w:ind w:left="110" w:right="145"/>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«общение».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Характеризуют роль общения в жизни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before="7"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конструктивного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общения.</w:t>
            </w:r>
          </w:p>
          <w:p w:rsidR="008467F3" w:rsidRPr="008467F3" w:rsidRDefault="008467F3" w:rsidP="008467F3">
            <w:pPr>
              <w:widowControl w:val="0"/>
              <w:autoSpaceDE w:val="0"/>
              <w:autoSpaceDN w:val="0"/>
              <w:spacing w:before="3"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межличностного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общения и общения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группе.</w:t>
            </w:r>
          </w:p>
          <w:p w:rsidR="008467F3" w:rsidRPr="008467F3" w:rsidRDefault="008467F3" w:rsidP="008467F3">
            <w:pPr>
              <w:widowControl w:val="0"/>
              <w:autoSpaceDE w:val="0"/>
              <w:autoSpaceDN w:val="0"/>
              <w:spacing w:before="10"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смысл понятий «социальная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группа»,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«малая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группа»,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«большая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группа».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взаимодействие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группе.</w:t>
            </w:r>
          </w:p>
          <w:p w:rsidR="008467F3" w:rsidRPr="008467F3" w:rsidRDefault="008467F3" w:rsidP="008467F3">
            <w:pPr>
              <w:widowControl w:val="0"/>
              <w:autoSpaceDE w:val="0"/>
              <w:autoSpaceDN w:val="0"/>
              <w:spacing w:before="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групповых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норм и ценностей на взаимодействие в группе. Приводят примеры</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2"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9.2</w:t>
            </w:r>
          </w:p>
        </w:tc>
        <w:tc>
          <w:tcPr>
            <w:tcW w:w="1071" w:type="pct"/>
          </w:tcPr>
          <w:p w:rsidR="008467F3" w:rsidRPr="008467F3" w:rsidRDefault="008467F3" w:rsidP="008467F3">
            <w:pPr>
              <w:widowControl w:val="0"/>
              <w:tabs>
                <w:tab w:val="left" w:pos="1011"/>
              </w:tabs>
              <w:autoSpaceDE w:val="0"/>
              <w:autoSpaceDN w:val="0"/>
              <w:spacing w:after="0" w:line="259" w:lineRule="auto"/>
              <w:ind w:left="117" w:right="-8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Конфликты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разрешения</w:t>
            </w:r>
          </w:p>
        </w:tc>
        <w:tc>
          <w:tcPr>
            <w:tcW w:w="669" w:type="pct"/>
          </w:tcPr>
          <w:p w:rsidR="008467F3" w:rsidRPr="008467F3" w:rsidRDefault="008467F3" w:rsidP="008467F3">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312"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«конфликт».</w:t>
            </w:r>
          </w:p>
          <w:p w:rsidR="008467F3" w:rsidRPr="008467F3" w:rsidRDefault="008467F3" w:rsidP="008467F3">
            <w:pPr>
              <w:widowControl w:val="0"/>
              <w:autoSpaceDE w:val="0"/>
              <w:autoSpaceDN w:val="0"/>
              <w:spacing w:before="31" w:after="0" w:line="256" w:lineRule="auto"/>
              <w:ind w:left="103" w:right="33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Стадии развития конфликта.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Конфликты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межличностном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общении; конфликты в малой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группе.</w:t>
            </w:r>
          </w:p>
          <w:p w:rsidR="008467F3" w:rsidRPr="008467F3" w:rsidRDefault="008467F3" w:rsidP="008467F3">
            <w:pPr>
              <w:widowControl w:val="0"/>
              <w:autoSpaceDE w:val="0"/>
              <w:autoSpaceDN w:val="0"/>
              <w:spacing w:before="1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способствующие</w:t>
            </w:r>
          </w:p>
          <w:p w:rsidR="008467F3" w:rsidRPr="008467F3" w:rsidRDefault="008467F3" w:rsidP="008467F3">
            <w:pPr>
              <w:widowControl w:val="0"/>
              <w:autoSpaceDE w:val="0"/>
              <w:autoSpaceDN w:val="0"/>
              <w:spacing w:before="24" w:after="0" w:line="256" w:lineRule="auto"/>
              <w:ind w:left="103" w:right="39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препятствующие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эскалации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конфликта.</w:t>
            </w:r>
          </w:p>
          <w:p w:rsidR="008467F3" w:rsidRPr="008467F3" w:rsidRDefault="008467F3" w:rsidP="008467F3">
            <w:pPr>
              <w:widowControl w:val="0"/>
              <w:autoSpaceDE w:val="0"/>
              <w:autoSpaceDN w:val="0"/>
              <w:spacing w:before="2" w:after="0" w:line="264" w:lineRule="auto"/>
              <w:ind w:left="103" w:right="154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поведен</w:t>
            </w:r>
            <w:r w:rsidRPr="008467F3">
              <w:rPr>
                <w:rFonts w:ascii="Times New Roman" w:eastAsia="Calibri" w:hAnsi="Times New Roman" w:cs="Times New Roman"/>
                <w:sz w:val="24"/>
                <w:szCs w:val="24"/>
                <w:lang w:eastAsia="en-US"/>
              </w:rPr>
              <w:lastRenderedPageBreak/>
              <w:t>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конфликте.</w:t>
            </w:r>
          </w:p>
          <w:p w:rsidR="008467F3" w:rsidRPr="008467F3" w:rsidRDefault="008467F3" w:rsidP="008467F3">
            <w:pPr>
              <w:widowControl w:val="0"/>
              <w:autoSpaceDE w:val="0"/>
              <w:autoSpaceDN w:val="0"/>
              <w:spacing w:after="0" w:line="256" w:lineRule="auto"/>
              <w:ind w:left="103" w:right="39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Деструктивное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агрессивное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Конструктивное</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поведение</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конфликте.</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Роль регуляции эмоций</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разрешении конфликта, способы саморегуляции.</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Способы разрешения</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конфликтных ситуаций. Основные формы участия третьей стороны в процессе урегулирования и разрешения конфликта.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Ведение переговоров</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 разрешении конфликта.</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Опасные проявления</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конфликтов (буллинг, насилие). Способы противодействия буллингу и проявлению</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насилия</w:t>
            </w:r>
          </w:p>
        </w:tc>
        <w:tc>
          <w:tcPr>
            <w:tcW w:w="1506" w:type="pct"/>
          </w:tcPr>
          <w:p w:rsidR="008467F3" w:rsidRPr="008467F3" w:rsidRDefault="008467F3" w:rsidP="008467F3">
            <w:pPr>
              <w:widowControl w:val="0"/>
              <w:autoSpaceDE w:val="0"/>
              <w:autoSpaceDN w:val="0"/>
              <w:spacing w:after="0" w:line="259" w:lineRule="auto"/>
              <w:ind w:left="110" w:right="28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Объясняют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«конфликт».</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Называют стадии развития конфликта.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Приводят примеры.</w:t>
            </w:r>
          </w:p>
          <w:p w:rsidR="008467F3" w:rsidRPr="008467F3" w:rsidRDefault="008467F3" w:rsidP="008467F3">
            <w:pPr>
              <w:widowControl w:val="0"/>
              <w:autoSpaceDE w:val="0"/>
              <w:autoSpaceDN w:val="0"/>
              <w:spacing w:after="0" w:line="259" w:lineRule="auto"/>
              <w:ind w:left="110" w:right="145"/>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факторы,</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способствующие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препятствующие развитию конфликта.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Вырабатывают навыки конструктивного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разрешения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конфликта.</w:t>
            </w:r>
          </w:p>
          <w:p w:rsidR="008467F3" w:rsidRPr="008467F3" w:rsidRDefault="008467F3" w:rsidP="008467F3">
            <w:pPr>
              <w:widowControl w:val="0"/>
              <w:autoSpaceDE w:val="0"/>
              <w:autoSpaceDN w:val="0"/>
              <w:spacing w:after="0" w:line="256" w:lineRule="auto"/>
              <w:ind w:left="110" w:right="559"/>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условия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привлечения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третьей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стороны</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для разрешения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конфликта.</w:t>
            </w:r>
          </w:p>
          <w:p w:rsidR="008467F3" w:rsidRPr="008467F3" w:rsidRDefault="008467F3" w:rsidP="008467F3">
            <w:pPr>
              <w:widowControl w:val="0"/>
              <w:autoSpaceDE w:val="0"/>
              <w:autoSpaceDN w:val="0"/>
              <w:spacing w:after="0" w:line="259" w:lineRule="auto"/>
              <w:ind w:left="110" w:right="444"/>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Вырабатывают навыки пресекать опасные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проявления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конфликтов.</w:t>
            </w:r>
          </w:p>
          <w:p w:rsidR="008467F3" w:rsidRPr="008467F3" w:rsidRDefault="008467F3" w:rsidP="008467F3">
            <w:pPr>
              <w:widowControl w:val="0"/>
              <w:tabs>
                <w:tab w:val="left" w:pos="1984"/>
              </w:tabs>
              <w:autoSpaceDE w:val="0"/>
              <w:autoSpaceDN w:val="0"/>
              <w:spacing w:after="0" w:line="256" w:lineRule="auto"/>
              <w:ind w:left="110" w:right="145"/>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противодействия</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буллингу, проявлениям</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насилия</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9.3</w:t>
            </w:r>
          </w:p>
        </w:tc>
        <w:tc>
          <w:tcPr>
            <w:tcW w:w="1071" w:type="pct"/>
          </w:tcPr>
          <w:p w:rsidR="008467F3" w:rsidRPr="008467F3" w:rsidRDefault="008467F3" w:rsidP="008467F3">
            <w:pPr>
              <w:widowControl w:val="0"/>
              <w:autoSpaceDE w:val="0"/>
              <w:autoSpaceDN w:val="0"/>
              <w:spacing w:after="0" w:line="259" w:lineRule="auto"/>
              <w:ind w:left="117" w:right="40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Конструктивные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 деструктивные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воздействия</w:t>
            </w:r>
          </w:p>
        </w:tc>
        <w:tc>
          <w:tcPr>
            <w:tcW w:w="669" w:type="pct"/>
          </w:tcPr>
          <w:p w:rsidR="008467F3" w:rsidRPr="008467F3" w:rsidRDefault="008467F3" w:rsidP="008467F3">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64"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воздействия.</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Психологическое</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малой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группе.</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Положительные</w:t>
            </w:r>
          </w:p>
          <w:p w:rsidR="008467F3" w:rsidRPr="008467F3" w:rsidRDefault="008467F3" w:rsidP="008467F3">
            <w:pPr>
              <w:widowControl w:val="0"/>
              <w:autoSpaceDE w:val="0"/>
              <w:autoSpaceDN w:val="0"/>
              <w:spacing w:before="13"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отрицательные</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стороны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конформизма.</w:t>
            </w:r>
          </w:p>
          <w:p w:rsidR="008467F3" w:rsidRPr="008467F3" w:rsidRDefault="008467F3" w:rsidP="008467F3">
            <w:pPr>
              <w:widowControl w:val="0"/>
              <w:autoSpaceDE w:val="0"/>
              <w:autoSpaceDN w:val="0"/>
              <w:spacing w:after="0" w:line="256" w:lineRule="auto"/>
              <w:ind w:left="103" w:right="8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Эмпатия и уважение к партнеру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(партнерам)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общению</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как</w:t>
            </w:r>
          </w:p>
          <w:p w:rsidR="008467F3" w:rsidRPr="008467F3" w:rsidRDefault="008467F3" w:rsidP="008467F3">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основа</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коммуникации.</w:t>
            </w:r>
            <w:r w:rsidRPr="008467F3">
              <w:rPr>
                <w:rFonts w:ascii="Times New Roman" w:eastAsia="Calibri" w:hAnsi="Times New Roman" w:cs="Times New Roman"/>
                <w:lang w:eastAsia="en-US"/>
              </w:rPr>
              <w:t xml:space="preserve"> </w:t>
            </w:r>
            <w:r w:rsidRPr="008467F3">
              <w:rPr>
                <w:rFonts w:ascii="Times New Roman" w:eastAsia="Calibri" w:hAnsi="Times New Roman" w:cs="Times New Roman"/>
                <w:sz w:val="24"/>
                <w:szCs w:val="24"/>
                <w:lang w:eastAsia="en-US"/>
              </w:rPr>
              <w:t>Убеждающая коммуникация. Манипуляция в общении.</w:t>
            </w:r>
          </w:p>
          <w:p w:rsidR="008467F3" w:rsidRPr="008467F3" w:rsidRDefault="008467F3" w:rsidP="008467F3">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Цели, технологии и способы</w:t>
            </w:r>
          </w:p>
          <w:p w:rsidR="008467F3" w:rsidRPr="008467F3" w:rsidRDefault="008467F3" w:rsidP="008467F3">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противодействия</w:t>
            </w:r>
          </w:p>
        </w:tc>
        <w:tc>
          <w:tcPr>
            <w:tcW w:w="1506" w:type="pct"/>
          </w:tcPr>
          <w:p w:rsidR="008467F3" w:rsidRPr="008467F3" w:rsidRDefault="008467F3" w:rsidP="008467F3">
            <w:pPr>
              <w:widowControl w:val="0"/>
              <w:autoSpaceDE w:val="0"/>
              <w:autoSpaceDN w:val="0"/>
              <w:spacing w:after="0" w:line="264" w:lineRule="auto"/>
              <w:ind w:left="110" w:right="59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Перечисляют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психологического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воздействия.</w:t>
            </w:r>
          </w:p>
          <w:p w:rsidR="008467F3" w:rsidRPr="008467F3" w:rsidRDefault="008467F3" w:rsidP="008467F3">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конструктивного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общения.</w:t>
            </w:r>
          </w:p>
          <w:p w:rsidR="008467F3" w:rsidRPr="008467F3" w:rsidRDefault="008467F3" w:rsidP="008467F3">
            <w:pPr>
              <w:widowControl w:val="0"/>
              <w:autoSpaceDE w:val="0"/>
              <w:autoSpaceDN w:val="0"/>
              <w:spacing w:after="0" w:line="261" w:lineRule="auto"/>
              <w:ind w:left="110" w:right="17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eastAsia="en-US"/>
              </w:rPr>
              <w:t>Объясняют смысл понятия «манипуляция».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Называют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характеристики</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манипулятивного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воздействия.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val="en-US" w:eastAsia="en-US"/>
              </w:rPr>
              <w:t>Приводят примеры.</w:t>
            </w:r>
          </w:p>
          <w:p w:rsidR="008467F3" w:rsidRPr="008467F3" w:rsidRDefault="008467F3" w:rsidP="008467F3">
            <w:pPr>
              <w:widowControl w:val="0"/>
              <w:autoSpaceDE w:val="0"/>
              <w:autoSpaceDN w:val="0"/>
              <w:spacing w:after="0" w:line="256" w:lineRule="auto"/>
              <w:ind w:left="110" w:right="145"/>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Формируют</w:t>
            </w:r>
            <w:r w:rsidRPr="008467F3">
              <w:rPr>
                <w:rFonts w:ascii="Times New Roman" w:eastAsia="Calibri" w:hAnsi="Times New Roman" w:cs="Times New Roman"/>
                <w:spacing w:val="-11"/>
                <w:sz w:val="24"/>
                <w:szCs w:val="24"/>
                <w:lang w:val="en-US" w:eastAsia="en-US"/>
              </w:rPr>
              <w:t xml:space="preserve"> </w:t>
            </w:r>
            <w:r w:rsidRPr="008467F3">
              <w:rPr>
                <w:rFonts w:ascii="Times New Roman" w:eastAsia="Calibri" w:hAnsi="Times New Roman" w:cs="Times New Roman"/>
                <w:sz w:val="24"/>
                <w:szCs w:val="24"/>
                <w:lang w:val="en-US" w:eastAsia="en-US"/>
              </w:rPr>
              <w:t>навыки</w:t>
            </w:r>
            <w:r w:rsidRPr="008467F3">
              <w:rPr>
                <w:rFonts w:ascii="Times New Roman" w:eastAsia="Calibri" w:hAnsi="Times New Roman" w:cs="Times New Roman"/>
                <w:spacing w:val="-10"/>
                <w:sz w:val="24"/>
                <w:szCs w:val="24"/>
                <w:lang w:val="en-US" w:eastAsia="en-US"/>
              </w:rPr>
              <w:t xml:space="preserve"> </w:t>
            </w:r>
            <w:r w:rsidRPr="008467F3">
              <w:rPr>
                <w:rFonts w:ascii="Times New Roman" w:eastAsia="Calibri" w:hAnsi="Times New Roman" w:cs="Times New Roman"/>
                <w:sz w:val="24"/>
                <w:szCs w:val="24"/>
                <w:lang w:val="en-US" w:eastAsia="en-US"/>
              </w:rPr>
              <w:t>противодействия</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манипуляции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9</w:t>
            </w:r>
            <w:r w:rsidRPr="008467F3">
              <w:rPr>
                <w:rFonts w:ascii="Times New Roman" w:eastAsia="Calibri" w:hAnsi="Times New Roman" w:cs="Times New Roman"/>
                <w:sz w:val="24"/>
                <w:szCs w:val="24"/>
                <w:lang w:val="en-US" w:eastAsia="en-US"/>
              </w:rPr>
              <w:lastRenderedPageBreak/>
              <w:t>.4</w:t>
            </w:r>
          </w:p>
        </w:tc>
        <w:tc>
          <w:tcPr>
            <w:tcW w:w="1071" w:type="pct"/>
          </w:tcPr>
          <w:p w:rsidR="008467F3" w:rsidRPr="008467F3" w:rsidRDefault="008467F3" w:rsidP="008467F3">
            <w:pPr>
              <w:widowControl w:val="0"/>
              <w:autoSpaceDE w:val="0"/>
              <w:autoSpaceDN w:val="0"/>
              <w:spacing w:after="0" w:line="261" w:lineRule="auto"/>
              <w:ind w:left="117" w:right="461"/>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lastRenderedPageBreak/>
              <w:t>Психологич</w:t>
            </w:r>
            <w:r w:rsidRPr="008467F3">
              <w:rPr>
                <w:rFonts w:ascii="Times New Roman" w:eastAsia="Calibri" w:hAnsi="Times New Roman" w:cs="Times New Roman"/>
                <w:spacing w:val="-1"/>
                <w:sz w:val="24"/>
                <w:szCs w:val="24"/>
                <w:lang w:eastAsia="en-US"/>
              </w:rPr>
              <w:lastRenderedPageBreak/>
              <w:t>еские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механизмы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воздействия</w:t>
            </w:r>
          </w:p>
          <w:p w:rsidR="008467F3" w:rsidRPr="008467F3" w:rsidRDefault="008467F3" w:rsidP="008467F3">
            <w:pPr>
              <w:widowControl w:val="0"/>
              <w:autoSpaceDE w:val="0"/>
              <w:autoSpaceDN w:val="0"/>
              <w:spacing w:after="0" w:line="256" w:lineRule="auto"/>
              <w:ind w:left="117" w:right="23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большие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группы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людей</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2</w:t>
            </w:r>
          </w:p>
        </w:tc>
        <w:tc>
          <w:tcPr>
            <w:tcW w:w="1419" w:type="pct"/>
          </w:tcPr>
          <w:p w:rsidR="008467F3" w:rsidRPr="008467F3" w:rsidRDefault="008467F3" w:rsidP="008467F3">
            <w:pPr>
              <w:widowControl w:val="0"/>
              <w:autoSpaceDE w:val="0"/>
              <w:autoSpaceDN w:val="0"/>
              <w:spacing w:after="0" w:line="264" w:lineRule="auto"/>
              <w:ind w:left="103" w:right="79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Психологическ</w:t>
            </w:r>
            <w:r w:rsidRPr="008467F3">
              <w:rPr>
                <w:rFonts w:ascii="Times New Roman" w:eastAsia="Calibri" w:hAnsi="Times New Roman" w:cs="Times New Roman"/>
                <w:sz w:val="24"/>
                <w:szCs w:val="24"/>
                <w:lang w:eastAsia="en-US"/>
              </w:rPr>
              <w:lastRenderedPageBreak/>
              <w:t>ое</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большие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группы.</w:t>
            </w:r>
          </w:p>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Механизмы влияния: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заражение; убеждение;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внушение;</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подражание.</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Деструктивные</w:t>
            </w:r>
          </w:p>
          <w:p w:rsidR="008467F3" w:rsidRPr="008467F3" w:rsidRDefault="008467F3" w:rsidP="008467F3">
            <w:pPr>
              <w:widowControl w:val="0"/>
              <w:autoSpaceDE w:val="0"/>
              <w:autoSpaceDN w:val="0"/>
              <w:spacing w:after="0" w:line="340" w:lineRule="atLeast"/>
              <w:ind w:left="103" w:right="14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15"/>
                <w:sz w:val="24"/>
                <w:szCs w:val="24"/>
                <w:lang w:val="en-US" w:eastAsia="en-US"/>
              </w:rPr>
              <w:t xml:space="preserve"> </w:t>
            </w:r>
            <w:r w:rsidRPr="008467F3">
              <w:rPr>
                <w:rFonts w:ascii="Times New Roman" w:eastAsia="Calibri" w:hAnsi="Times New Roman" w:cs="Times New Roman"/>
                <w:sz w:val="24"/>
                <w:szCs w:val="24"/>
                <w:lang w:val="en-US" w:eastAsia="en-US"/>
              </w:rPr>
              <w:t>псевдопсихологические</w:t>
            </w:r>
            <w:r w:rsidRPr="008467F3">
              <w:rPr>
                <w:rFonts w:ascii="Times New Roman" w:eastAsia="Calibri" w:hAnsi="Times New Roman" w:cs="Times New Roman"/>
                <w:spacing w:val="-67"/>
                <w:sz w:val="24"/>
                <w:szCs w:val="24"/>
                <w:lang w:val="en-US" w:eastAsia="en-US"/>
              </w:rPr>
              <w:t xml:space="preserve"> </w:t>
            </w:r>
            <w:r w:rsidRPr="008467F3">
              <w:rPr>
                <w:rFonts w:ascii="Times New Roman" w:eastAsia="Calibri" w:hAnsi="Times New Roman" w:cs="Times New Roman"/>
                <w:sz w:val="24"/>
                <w:szCs w:val="24"/>
                <w:lang w:val="en-US" w:eastAsia="en-US"/>
              </w:rPr>
              <w:t>технологии</w:t>
            </w:r>
          </w:p>
        </w:tc>
        <w:tc>
          <w:tcPr>
            <w:tcW w:w="1506" w:type="pct"/>
          </w:tcPr>
          <w:p w:rsidR="008467F3" w:rsidRPr="008467F3" w:rsidRDefault="008467F3" w:rsidP="008467F3">
            <w:pPr>
              <w:widowControl w:val="0"/>
              <w:autoSpaceDE w:val="0"/>
              <w:autoSpaceDN w:val="0"/>
              <w:spacing w:after="0" w:line="311" w:lineRule="exact"/>
              <w:ind w:left="110"/>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Раскрывают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способы</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lastRenderedPageBreak/>
              <w:t>воздействия на большие группы: заражение; убеждение;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внушение;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подражание.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Приводят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примеры.</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Формируют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навык</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выявлять</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деструктивные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псевдопсихологические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технологии 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противостоять</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воздействию</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9"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5"/>
                <w:sz w:val="24"/>
                <w:szCs w:val="24"/>
                <w:lang w:eastAsia="en-US"/>
              </w:rPr>
              <w:t xml:space="preserve"> </w:t>
            </w:r>
            <w:r w:rsidRPr="008467F3">
              <w:rPr>
                <w:rFonts w:ascii="Times New Roman" w:eastAsia="Calibri" w:hAnsi="Times New Roman" w:cs="Times New Roman"/>
                <w:b/>
                <w:sz w:val="24"/>
                <w:szCs w:val="24"/>
                <w:lang w:eastAsia="en-US"/>
              </w:rPr>
              <w:t>10</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«Безопасность</w:t>
            </w:r>
            <w:r w:rsidRPr="008467F3">
              <w:rPr>
                <w:rFonts w:ascii="Times New Roman" w:eastAsia="Calibri" w:hAnsi="Times New Roman" w:cs="Times New Roman"/>
                <w:b/>
                <w:spacing w:val="-7"/>
                <w:sz w:val="24"/>
                <w:szCs w:val="24"/>
                <w:lang w:eastAsia="en-US"/>
              </w:rPr>
              <w:t xml:space="preserve"> </w:t>
            </w:r>
            <w:r w:rsidRPr="008467F3">
              <w:rPr>
                <w:rFonts w:ascii="Times New Roman" w:eastAsia="Calibri" w:hAnsi="Times New Roman" w:cs="Times New Roman"/>
                <w:b/>
                <w:sz w:val="24"/>
                <w:szCs w:val="24"/>
                <w:lang w:eastAsia="en-US"/>
              </w:rPr>
              <w:t>в</w:t>
            </w:r>
            <w:r w:rsidRPr="008467F3">
              <w:rPr>
                <w:rFonts w:ascii="Times New Roman" w:eastAsia="Calibri" w:hAnsi="Times New Roman" w:cs="Times New Roman"/>
                <w:b/>
                <w:spacing w:val="-4"/>
                <w:sz w:val="24"/>
                <w:szCs w:val="24"/>
                <w:lang w:eastAsia="en-US"/>
              </w:rPr>
              <w:t xml:space="preserve"> </w:t>
            </w:r>
            <w:r w:rsidRPr="008467F3">
              <w:rPr>
                <w:rFonts w:ascii="Times New Roman" w:eastAsia="Calibri" w:hAnsi="Times New Roman" w:cs="Times New Roman"/>
                <w:b/>
                <w:sz w:val="24"/>
                <w:szCs w:val="24"/>
                <w:lang w:eastAsia="en-US"/>
              </w:rPr>
              <w:t>информационном</w:t>
            </w:r>
            <w:r w:rsidRPr="008467F3">
              <w:rPr>
                <w:rFonts w:ascii="Times New Roman" w:eastAsia="Calibri" w:hAnsi="Times New Roman" w:cs="Times New Roman"/>
                <w:b/>
                <w:spacing w:val="-1"/>
                <w:sz w:val="24"/>
                <w:szCs w:val="24"/>
                <w:lang w:eastAsia="en-US"/>
              </w:rPr>
              <w:t xml:space="preserve"> </w:t>
            </w:r>
            <w:r w:rsidRPr="008467F3">
              <w:rPr>
                <w:rFonts w:ascii="Times New Roman" w:eastAsia="Calibri" w:hAnsi="Times New Roman" w:cs="Times New Roman"/>
                <w:b/>
                <w:sz w:val="24"/>
                <w:szCs w:val="24"/>
                <w:lang w:eastAsia="en-US"/>
              </w:rPr>
              <w:t>пространстве»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63"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10.1</w:t>
            </w:r>
          </w:p>
        </w:tc>
        <w:tc>
          <w:tcPr>
            <w:tcW w:w="1071" w:type="pct"/>
          </w:tcPr>
          <w:p w:rsidR="008467F3" w:rsidRPr="008467F3" w:rsidRDefault="008467F3" w:rsidP="008467F3">
            <w:pPr>
              <w:widowControl w:val="0"/>
              <w:autoSpaceDE w:val="0"/>
              <w:autoSpaceDN w:val="0"/>
              <w:spacing w:after="0" w:line="311" w:lineRule="exact"/>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Безопасность</w:t>
            </w:r>
          </w:p>
          <w:p w:rsidR="008467F3" w:rsidRPr="008467F3" w:rsidRDefault="008467F3" w:rsidP="008467F3">
            <w:pPr>
              <w:widowControl w:val="0"/>
              <w:autoSpaceDE w:val="0"/>
              <w:autoSpaceDN w:val="0"/>
              <w:spacing w:before="24" w:after="0" w:line="240" w:lineRule="auto"/>
              <w:ind w:left="117"/>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в</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цифровой</w:t>
            </w:r>
            <w:r w:rsidRPr="008467F3">
              <w:rPr>
                <w:rFonts w:ascii="Times New Roman" w:eastAsia="Calibri" w:hAnsi="Times New Roman" w:cs="Times New Roman"/>
                <w:spacing w:val="-3"/>
                <w:sz w:val="24"/>
                <w:szCs w:val="24"/>
                <w:lang w:val="en-US" w:eastAsia="en-US"/>
              </w:rPr>
              <w:t xml:space="preserve"> </w:t>
            </w:r>
            <w:r w:rsidRPr="008467F3">
              <w:rPr>
                <w:rFonts w:ascii="Times New Roman" w:eastAsia="Calibri" w:hAnsi="Times New Roman" w:cs="Times New Roman"/>
                <w:sz w:val="24"/>
                <w:szCs w:val="24"/>
                <w:lang w:val="en-US" w:eastAsia="en-US"/>
              </w:rPr>
              <w:t>среде</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1"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«цифровая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среда», «цифровой</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след».</w:t>
            </w:r>
          </w:p>
          <w:p w:rsidR="008467F3" w:rsidRPr="008467F3" w:rsidRDefault="008467F3" w:rsidP="008467F3">
            <w:pPr>
              <w:widowControl w:val="0"/>
              <w:autoSpaceDE w:val="0"/>
              <w:autoSpaceDN w:val="0"/>
              <w:spacing w:before="31"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среды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жизнь</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before="2"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Приватность,</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персональные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данные.</w:t>
            </w:r>
          </w:p>
          <w:p w:rsidR="008467F3" w:rsidRPr="008467F3" w:rsidRDefault="008467F3" w:rsidP="008467F3">
            <w:pPr>
              <w:widowControl w:val="0"/>
              <w:autoSpaceDE w:val="0"/>
              <w:autoSpaceDN w:val="0"/>
              <w:spacing w:before="10" w:after="0" w:line="259"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«Цифровая зависимость»,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признаки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последствия.</w:t>
            </w:r>
          </w:p>
          <w:p w:rsidR="008467F3" w:rsidRPr="008467F3" w:rsidRDefault="008467F3" w:rsidP="008467F3">
            <w:pPr>
              <w:widowControl w:val="0"/>
              <w:autoSpaceDE w:val="0"/>
              <w:autoSpaceDN w:val="0"/>
              <w:spacing w:after="0" w:line="256" w:lineRule="auto"/>
              <w:ind w:left="103" w:right="40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среды,</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источники.</w:t>
            </w:r>
          </w:p>
          <w:p w:rsidR="008467F3" w:rsidRPr="008467F3" w:rsidRDefault="008467F3" w:rsidP="008467F3">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Правила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безопасного</w:t>
            </w:r>
          </w:p>
          <w:p w:rsidR="008467F3" w:rsidRPr="008467F3" w:rsidRDefault="008467F3" w:rsidP="008467F3">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среде</w:t>
            </w:r>
          </w:p>
        </w:tc>
        <w:tc>
          <w:tcPr>
            <w:tcW w:w="1506" w:type="pct"/>
          </w:tcPr>
          <w:p w:rsidR="008467F3" w:rsidRPr="008467F3" w:rsidRDefault="008467F3" w:rsidP="008467F3">
            <w:pPr>
              <w:widowControl w:val="0"/>
              <w:autoSpaceDE w:val="0"/>
              <w:autoSpaceDN w:val="0"/>
              <w:spacing w:after="0" w:line="259" w:lineRule="auto"/>
              <w:ind w:left="110" w:right="17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цифровую</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среду,</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влияние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жизнь</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человека. Объясняют смысл понятий «цифровая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среда»,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след»,</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«персональные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данные».</w:t>
            </w:r>
          </w:p>
          <w:p w:rsidR="008467F3" w:rsidRPr="008467F3" w:rsidRDefault="008467F3" w:rsidP="008467F3">
            <w:pPr>
              <w:widowControl w:val="0"/>
              <w:autoSpaceDE w:val="0"/>
              <w:autoSpaceDN w:val="0"/>
              <w:spacing w:after="0" w:line="259" w:lineRule="auto"/>
              <w:ind w:left="110" w:right="53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среды</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(цифровая зависимость; вредоносное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программное обеспечение; сетевое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мошенничество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 травля; вовлечение</w:t>
            </w:r>
          </w:p>
          <w:p w:rsidR="008467F3" w:rsidRPr="008467F3" w:rsidRDefault="008467F3" w:rsidP="008467F3">
            <w:pPr>
              <w:widowControl w:val="0"/>
              <w:autoSpaceDE w:val="0"/>
              <w:autoSpaceDN w:val="0"/>
              <w:spacing w:after="0" w:line="32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деструктивные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сообщества;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запрещенный</w:t>
            </w:r>
          </w:p>
          <w:p w:rsidR="008467F3" w:rsidRPr="008467F3" w:rsidRDefault="008467F3" w:rsidP="008467F3">
            <w:pPr>
              <w:widowControl w:val="0"/>
              <w:autoSpaceDE w:val="0"/>
              <w:autoSpaceDN w:val="0"/>
              <w:spacing w:before="10" w:after="0" w:line="340" w:lineRule="atLeast"/>
              <w:ind w:left="110" w:right="94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контент),</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характерные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признаки. Вырабатывают навыки безопасных действий</w:t>
            </w:r>
          </w:p>
          <w:p w:rsidR="008467F3" w:rsidRPr="008467F3" w:rsidRDefault="008467F3" w:rsidP="008467F3">
            <w:pPr>
              <w:widowControl w:val="0"/>
              <w:autoSpaceDE w:val="0"/>
              <w:autoSpaceDN w:val="0"/>
              <w:spacing w:before="10" w:after="0" w:line="340" w:lineRule="atLeast"/>
              <w:ind w:left="110" w:right="94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по снижению рисков и </w:t>
            </w:r>
            <w:r w:rsidRPr="008467F3">
              <w:rPr>
                <w:rFonts w:ascii="Times New Roman" w:eastAsia="Calibri" w:hAnsi="Times New Roman" w:cs="Times New Roman"/>
                <w:sz w:val="24"/>
                <w:szCs w:val="24"/>
                <w:lang w:eastAsia="en-US"/>
              </w:rPr>
              <w:lastRenderedPageBreak/>
              <w:t>защите от опасностей цифровой среды</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2" w:lineRule="exact"/>
              <w:ind w:left="163"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10.2</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связанные</w:t>
            </w:r>
          </w:p>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использованием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программного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обеспечения</w:t>
            </w:r>
          </w:p>
        </w:tc>
        <w:tc>
          <w:tcPr>
            <w:tcW w:w="669" w:type="pct"/>
          </w:tcPr>
          <w:p w:rsidR="008467F3" w:rsidRPr="008467F3" w:rsidRDefault="008467F3" w:rsidP="008467F3">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256"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Вредоносное</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программное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обеспечение.</w:t>
            </w:r>
          </w:p>
          <w:p w:rsidR="008467F3" w:rsidRPr="008467F3" w:rsidRDefault="008467F3" w:rsidP="008467F3">
            <w:pPr>
              <w:widowControl w:val="0"/>
              <w:autoSpaceDE w:val="0"/>
              <w:autoSpaceDN w:val="0"/>
              <w:spacing w:after="0" w:line="256" w:lineRule="auto"/>
              <w:ind w:left="103" w:right="55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Виды вредоносного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программного обеспечения,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его</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цели,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принципы</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работы.</w:t>
            </w:r>
          </w:p>
          <w:p w:rsidR="008467F3" w:rsidRPr="008467F3" w:rsidRDefault="008467F3" w:rsidP="008467F3">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защиты</w:t>
            </w:r>
          </w:p>
          <w:p w:rsidR="008467F3" w:rsidRPr="008467F3" w:rsidRDefault="008467F3" w:rsidP="008467F3">
            <w:pPr>
              <w:widowControl w:val="0"/>
              <w:autoSpaceDE w:val="0"/>
              <w:autoSpaceDN w:val="0"/>
              <w:spacing w:before="31" w:after="0" w:line="259" w:lineRule="auto"/>
              <w:ind w:left="103" w:right="18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вредоносного</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программного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обеспечения.</w:t>
            </w:r>
          </w:p>
          <w:p w:rsidR="008467F3" w:rsidRPr="008467F3" w:rsidRDefault="008467F3" w:rsidP="008467F3">
            <w:pPr>
              <w:widowControl w:val="0"/>
              <w:autoSpaceDE w:val="0"/>
              <w:autoSpaceDN w:val="0"/>
              <w:spacing w:after="0" w:line="256" w:lineRule="auto"/>
              <w:ind w:left="103" w:right="36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Кража</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персональных</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данных,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паролей.</w:t>
            </w:r>
          </w:p>
          <w:p w:rsidR="008467F3" w:rsidRPr="008467F3" w:rsidRDefault="008467F3" w:rsidP="008467F3">
            <w:pPr>
              <w:widowControl w:val="0"/>
              <w:autoSpaceDE w:val="0"/>
              <w:autoSpaceDN w:val="0"/>
              <w:spacing w:before="6" w:after="0" w:line="256" w:lineRule="auto"/>
              <w:ind w:left="103" w:right="78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Мошенничество, фишинг,</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защиты</w:t>
            </w:r>
          </w:p>
          <w:p w:rsidR="008467F3" w:rsidRPr="008467F3" w:rsidRDefault="008467F3" w:rsidP="008467F3">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от</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мошенников.</w:t>
            </w:r>
          </w:p>
          <w:p w:rsidR="008467F3" w:rsidRPr="008467F3" w:rsidRDefault="008467F3" w:rsidP="008467F3">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безопасного</w:t>
            </w:r>
          </w:p>
          <w:p w:rsidR="008467F3" w:rsidRPr="008467F3" w:rsidRDefault="008467F3" w:rsidP="008467F3">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использования</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 xml:space="preserve">устройств </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программ</w:t>
            </w:r>
          </w:p>
        </w:tc>
        <w:tc>
          <w:tcPr>
            <w:tcW w:w="1506" w:type="pct"/>
          </w:tcPr>
          <w:p w:rsidR="008467F3" w:rsidRPr="008467F3" w:rsidRDefault="008467F3" w:rsidP="008467F3">
            <w:pPr>
              <w:widowControl w:val="0"/>
              <w:autoSpaceDE w:val="0"/>
              <w:autoSpaceDN w:val="0"/>
              <w:spacing w:after="0" w:line="259" w:lineRule="auto"/>
              <w:ind w:left="110" w:right="145"/>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 смысл понятий «программное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обеспечение»,</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«вредоносное</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программное</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обеспечение».</w:t>
            </w:r>
          </w:p>
          <w:p w:rsidR="008467F3" w:rsidRPr="008467F3" w:rsidRDefault="008467F3" w:rsidP="008467F3">
            <w:pPr>
              <w:widowControl w:val="0"/>
              <w:autoSpaceDE w:val="0"/>
              <w:autoSpaceDN w:val="0"/>
              <w:spacing w:after="0" w:line="259" w:lineRule="auto"/>
              <w:ind w:left="110" w:right="18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опасности, анализируют риски, источником</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которых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является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вредоносное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программное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обеспечение.</w:t>
            </w:r>
          </w:p>
          <w:p w:rsidR="008467F3" w:rsidRPr="008467F3" w:rsidRDefault="008467F3" w:rsidP="008467F3">
            <w:pPr>
              <w:widowControl w:val="0"/>
              <w:autoSpaceDE w:val="0"/>
              <w:autoSpaceDN w:val="0"/>
              <w:spacing w:after="0" w:line="256" w:lineRule="auto"/>
              <w:ind w:left="110" w:right="102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 навыки безопасного</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использования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устройств</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программ</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9" w:lineRule="exact"/>
              <w:ind w:left="163"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10.3</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связанные</w:t>
            </w:r>
          </w:p>
          <w:p w:rsidR="008467F3" w:rsidRPr="008467F3" w:rsidRDefault="008467F3" w:rsidP="008467F3">
            <w:pPr>
              <w:widowControl w:val="0"/>
              <w:autoSpaceDE w:val="0"/>
              <w:autoSpaceDN w:val="0"/>
              <w:spacing w:after="0" w:line="259"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 коммуникацией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среде</w:t>
            </w:r>
          </w:p>
        </w:tc>
        <w:tc>
          <w:tcPr>
            <w:tcW w:w="669" w:type="pct"/>
          </w:tcPr>
          <w:p w:rsidR="008467F3" w:rsidRPr="008467F3" w:rsidRDefault="008467F3" w:rsidP="008467F3">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ight="82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Поведенческие</w:t>
            </w:r>
            <w:r w:rsidRPr="008467F3">
              <w:rPr>
                <w:rFonts w:ascii="Times New Roman" w:eastAsia="Calibri" w:hAnsi="Times New Roman" w:cs="Times New Roman"/>
                <w:spacing w:val="-17"/>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 цифровой среде и их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причины.</w:t>
            </w:r>
          </w:p>
          <w:p w:rsidR="008467F3" w:rsidRPr="008467F3" w:rsidRDefault="008467F3" w:rsidP="008467F3">
            <w:pPr>
              <w:widowControl w:val="0"/>
              <w:autoSpaceDE w:val="0"/>
              <w:autoSpaceDN w:val="0"/>
              <w:spacing w:after="0" w:line="261" w:lineRule="auto"/>
              <w:ind w:left="103" w:right="474"/>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Опасные персоны, имитация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близких социальных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отношений.</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Неосмотрительное</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поведение и коммуникация в Сети как угроза для будущей жизни и карьеры.</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Травля в Сети, методы защиты от травли.</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Деструктивные сообщества и деструктивный контент</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цифровой среде, их признаки.</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Механизмы вовлечения</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деструктивные сообщества. Вербовка, манипуляция, воронки вовлечения.</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Радикализация деструктива.</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Профилактика</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противодействие вовлечению в деструктивные сообщества.</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коммуникации</w:t>
            </w:r>
          </w:p>
          <w:p w:rsidR="008467F3" w:rsidRPr="008467F3" w:rsidRDefault="008467F3" w:rsidP="008467F3">
            <w:pPr>
              <w:widowControl w:val="0"/>
              <w:autoSpaceDE w:val="0"/>
              <w:autoSpaceDN w:val="0"/>
              <w:spacing w:after="0" w:line="314" w:lineRule="exac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 цифровой среде</w:t>
            </w:r>
          </w:p>
        </w:tc>
        <w:tc>
          <w:tcPr>
            <w:tcW w:w="1506" w:type="pct"/>
          </w:tcPr>
          <w:p w:rsidR="008467F3" w:rsidRPr="008467F3" w:rsidRDefault="008467F3" w:rsidP="008467F3">
            <w:pPr>
              <w:widowControl w:val="0"/>
              <w:autoSpaceDE w:val="0"/>
              <w:autoSpaceDN w:val="0"/>
              <w:spacing w:after="0" w:line="256" w:lineRule="auto"/>
              <w:ind w:left="110" w:right="21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lastRenderedPageBreak/>
              <w:t>Перечисляют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классифицируют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связанные с поведением людей в цифровой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среде.</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риски,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связанные</w:t>
            </w:r>
          </w:p>
          <w:p w:rsidR="008467F3" w:rsidRPr="008467F3" w:rsidRDefault="008467F3" w:rsidP="008467F3">
            <w:pPr>
              <w:widowControl w:val="0"/>
              <w:autoSpaceDE w:val="0"/>
              <w:autoSpaceDN w:val="0"/>
              <w:spacing w:before="31"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с</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коммуникацией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среде</w:t>
            </w:r>
          </w:p>
          <w:p w:rsidR="008467F3" w:rsidRPr="008467F3" w:rsidRDefault="008467F3" w:rsidP="008467F3">
            <w:pPr>
              <w:widowControl w:val="0"/>
              <w:autoSpaceDE w:val="0"/>
              <w:autoSpaceDN w:val="0"/>
              <w:spacing w:before="6" w:after="0" w:line="340" w:lineRule="atLeast"/>
              <w:ind w:left="110" w:right="23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(имитация</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близких</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социальных</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отношений;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травля;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шантаж</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разглашением сведений; вовлечение в деструктивную, противоправную деятельность), способы их выявления и противодействия им.</w:t>
            </w:r>
          </w:p>
          <w:p w:rsidR="008467F3" w:rsidRPr="008467F3" w:rsidRDefault="008467F3" w:rsidP="008467F3">
            <w:pPr>
              <w:widowControl w:val="0"/>
              <w:autoSpaceDE w:val="0"/>
              <w:autoSpaceDN w:val="0"/>
              <w:spacing w:before="6" w:after="0" w:line="340" w:lineRule="atLeast"/>
              <w:ind w:left="110" w:right="238"/>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 xml:space="preserve">Вырабатывают навыки </w:t>
            </w:r>
            <w:r w:rsidRPr="008467F3">
              <w:rPr>
                <w:rFonts w:ascii="Times New Roman" w:eastAsia="Calibri" w:hAnsi="Times New Roman" w:cs="Times New Roman"/>
                <w:sz w:val="24"/>
                <w:szCs w:val="24"/>
                <w:lang w:eastAsia="en-US"/>
              </w:rPr>
              <w:lastRenderedPageBreak/>
              <w:t>безопасной коммуникации в цифровой среде</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10.4</w:t>
            </w:r>
          </w:p>
        </w:tc>
        <w:tc>
          <w:tcPr>
            <w:tcW w:w="1071" w:type="pct"/>
          </w:tcPr>
          <w:p w:rsidR="008467F3" w:rsidRPr="008467F3" w:rsidRDefault="008467F3" w:rsidP="008467F3">
            <w:pPr>
              <w:widowControl w:val="0"/>
              <w:autoSpaceDE w:val="0"/>
              <w:autoSpaceDN w:val="0"/>
              <w:spacing w:after="0" w:line="256" w:lineRule="auto"/>
              <w:ind w:left="117" w:right="201"/>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Достоверность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информации</w:t>
            </w:r>
          </w:p>
          <w:p w:rsidR="008467F3" w:rsidRPr="008467F3" w:rsidRDefault="008467F3" w:rsidP="008467F3">
            <w:pPr>
              <w:widowControl w:val="0"/>
              <w:autoSpaceDE w:val="0"/>
              <w:autoSpaceDN w:val="0"/>
              <w:spacing w:after="0" w:line="240" w:lineRule="auto"/>
              <w:ind w:left="117" w:right="201"/>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среде</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Достоверность</w:t>
            </w:r>
            <w:r w:rsidRPr="008467F3">
              <w:rPr>
                <w:rFonts w:ascii="Times New Roman" w:eastAsia="Calibri" w:hAnsi="Times New Roman" w:cs="Times New Roman"/>
                <w:spacing w:val="-16"/>
                <w:sz w:val="24"/>
                <w:szCs w:val="24"/>
                <w:lang w:eastAsia="en-US"/>
              </w:rPr>
              <w:t xml:space="preserve"> </w:t>
            </w:r>
            <w:r w:rsidRPr="008467F3">
              <w:rPr>
                <w:rFonts w:ascii="Times New Roman" w:eastAsia="Calibri" w:hAnsi="Times New Roman" w:cs="Times New Roman"/>
                <w:sz w:val="24"/>
                <w:szCs w:val="24"/>
                <w:lang w:eastAsia="en-US"/>
              </w:rPr>
              <w:t>информации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среде.</w:t>
            </w:r>
          </w:p>
          <w:p w:rsidR="008467F3" w:rsidRPr="008467F3" w:rsidRDefault="008467F3" w:rsidP="008467F3">
            <w:pPr>
              <w:widowControl w:val="0"/>
              <w:autoSpaceDE w:val="0"/>
              <w:autoSpaceDN w:val="0"/>
              <w:spacing w:after="0" w:line="264"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Источники информации.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Проверка</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на</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достоверность.</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«Информационный</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пузырь»,</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манипуляция сознанием,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пропаганда.</w:t>
            </w:r>
          </w:p>
          <w:p w:rsidR="008467F3" w:rsidRPr="008467F3" w:rsidRDefault="008467F3" w:rsidP="008467F3">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Фальшивые</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аккаунты,</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вредные советчики, манипуляторы. Понятие «фейк», цели и виды, распространение фейков.</w:t>
            </w:r>
          </w:p>
          <w:p w:rsidR="008467F3" w:rsidRPr="008467F3" w:rsidRDefault="008467F3" w:rsidP="008467F3">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 и инструменты</w:t>
            </w:r>
          </w:p>
          <w:p w:rsidR="008467F3" w:rsidRPr="008467F3" w:rsidRDefault="008467F3" w:rsidP="008467F3">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для распознавания фейковых текстов и изображений</w:t>
            </w:r>
          </w:p>
        </w:tc>
        <w:tc>
          <w:tcPr>
            <w:tcW w:w="1506" w:type="pct"/>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взаимосвязь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понятий</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«достоверность</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информации»,</w:t>
            </w:r>
          </w:p>
          <w:p w:rsidR="008467F3" w:rsidRPr="008467F3" w:rsidRDefault="008467F3" w:rsidP="008467F3">
            <w:pPr>
              <w:widowControl w:val="0"/>
              <w:autoSpaceDE w:val="0"/>
              <w:autoSpaceDN w:val="0"/>
              <w:spacing w:before="2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«информационный</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пузырь»,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«фейк».</w:t>
            </w:r>
          </w:p>
          <w:p w:rsidR="008467F3" w:rsidRPr="008467F3" w:rsidRDefault="008467F3" w:rsidP="008467F3">
            <w:pPr>
              <w:widowControl w:val="0"/>
              <w:autoSpaceDE w:val="0"/>
              <w:autoSpaceDN w:val="0"/>
              <w:spacing w:before="31" w:after="0" w:line="256" w:lineRule="auto"/>
              <w:ind w:left="110" w:right="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проверки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достоверности,</w:t>
            </w:r>
            <w:r w:rsidRPr="008467F3">
              <w:rPr>
                <w:rFonts w:ascii="Times New Roman" w:eastAsia="Calibri" w:hAnsi="Times New Roman" w:cs="Times New Roman"/>
                <w:spacing w:val="-12"/>
                <w:sz w:val="24"/>
                <w:szCs w:val="24"/>
                <w:lang w:eastAsia="en-US"/>
              </w:rPr>
              <w:t xml:space="preserve"> </w:t>
            </w:r>
            <w:r w:rsidRPr="008467F3">
              <w:rPr>
                <w:rFonts w:ascii="Times New Roman" w:eastAsia="Calibri" w:hAnsi="Times New Roman" w:cs="Times New Roman"/>
                <w:sz w:val="24"/>
                <w:szCs w:val="24"/>
                <w:lang w:eastAsia="en-US"/>
              </w:rPr>
              <w:t>легитимности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информации,</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соответствия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правовым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морально-</w:t>
            </w:r>
          </w:p>
          <w:p w:rsidR="008467F3" w:rsidRPr="008467F3" w:rsidRDefault="008467F3" w:rsidP="008467F3">
            <w:pPr>
              <w:widowControl w:val="0"/>
              <w:autoSpaceDE w:val="0"/>
              <w:autoSpaceDN w:val="0"/>
              <w:spacing w:before="4" w:after="0" w:line="240" w:lineRule="auto"/>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этическим</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нормам</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63"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10.5</w:t>
            </w:r>
          </w:p>
        </w:tc>
        <w:tc>
          <w:tcPr>
            <w:tcW w:w="1071" w:type="pct"/>
          </w:tcPr>
          <w:p w:rsidR="008467F3" w:rsidRPr="008467F3" w:rsidRDefault="008467F3" w:rsidP="008467F3">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Защита прав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 цифровом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пространстве</w:t>
            </w:r>
          </w:p>
        </w:tc>
        <w:tc>
          <w:tcPr>
            <w:tcW w:w="669" w:type="pct"/>
          </w:tcPr>
          <w:p w:rsidR="008467F3" w:rsidRPr="008467F3" w:rsidRDefault="008467F3" w:rsidP="008467F3">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w:t>
            </w:r>
          </w:p>
        </w:tc>
        <w:tc>
          <w:tcPr>
            <w:tcW w:w="1419" w:type="pct"/>
          </w:tcPr>
          <w:p w:rsidR="008467F3" w:rsidRPr="008467F3" w:rsidRDefault="008467F3" w:rsidP="008467F3">
            <w:pPr>
              <w:widowControl w:val="0"/>
              <w:autoSpaceDE w:val="0"/>
              <w:autoSpaceDN w:val="0"/>
              <w:spacing w:after="0" w:line="318" w:lineRule="exact"/>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прав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человека</w:t>
            </w:r>
          </w:p>
          <w:p w:rsidR="008467F3" w:rsidRPr="008467F3" w:rsidRDefault="008467F3" w:rsidP="008467F3">
            <w:pPr>
              <w:widowControl w:val="0"/>
              <w:autoSpaceDE w:val="0"/>
              <w:autoSpaceDN w:val="0"/>
              <w:spacing w:before="23" w:after="0" w:line="261" w:lineRule="auto"/>
              <w:ind w:left="103" w:right="418"/>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среде,</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защита.</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Ответственность за действия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Интернете.</w:t>
            </w:r>
          </w:p>
          <w:p w:rsidR="008467F3" w:rsidRPr="008467F3" w:rsidRDefault="008467F3" w:rsidP="008467F3">
            <w:pPr>
              <w:widowControl w:val="0"/>
              <w:autoSpaceDE w:val="0"/>
              <w:autoSpaceDN w:val="0"/>
              <w:spacing w:after="0" w:line="256" w:lineRule="auto"/>
              <w:ind w:left="103" w:right="95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Запрещенный контент.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Защита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прав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цифровом</w:t>
            </w:r>
          </w:p>
          <w:p w:rsidR="008467F3" w:rsidRPr="008467F3" w:rsidRDefault="008467F3" w:rsidP="008467F3">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пространстве</w:t>
            </w:r>
          </w:p>
        </w:tc>
        <w:tc>
          <w:tcPr>
            <w:tcW w:w="1506" w:type="pct"/>
          </w:tcPr>
          <w:p w:rsidR="008467F3" w:rsidRPr="008467F3" w:rsidRDefault="008467F3" w:rsidP="008467F3">
            <w:pPr>
              <w:widowControl w:val="0"/>
              <w:autoSpaceDE w:val="0"/>
              <w:autoSpaceDN w:val="0"/>
              <w:spacing w:after="0" w:line="259" w:lineRule="auto"/>
              <w:ind w:left="110" w:right="19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правовые основы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взаимодействия с цифровой средой,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защите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прав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цифровой</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среде.</w:t>
            </w:r>
          </w:p>
          <w:p w:rsidR="008467F3" w:rsidRPr="008467F3" w:rsidRDefault="008467F3" w:rsidP="008467F3">
            <w:pPr>
              <w:widowControl w:val="0"/>
              <w:autoSpaceDE w:val="0"/>
              <w:autoSpaceDN w:val="0"/>
              <w:spacing w:after="0" w:line="322"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права,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обязанности 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ответственность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граждан</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организаций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lastRenderedPageBreak/>
              <w:t>информационном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пространстве</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7</w:t>
            </w:r>
          </w:p>
        </w:tc>
        <w:tc>
          <w:tcPr>
            <w:tcW w:w="1419"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8467F3" w:rsidRPr="008467F3" w:rsidRDefault="008467F3" w:rsidP="008467F3">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8467F3" w:rsidRPr="008467F3" w:rsidTr="001C60E5">
        <w:trPr>
          <w:trHeight w:val="273"/>
        </w:trPr>
        <w:tc>
          <w:tcPr>
            <w:tcW w:w="5000" w:type="pct"/>
            <w:gridSpan w:val="5"/>
          </w:tcPr>
          <w:p w:rsidR="008467F3" w:rsidRPr="008467F3" w:rsidRDefault="008467F3" w:rsidP="008467F3">
            <w:pPr>
              <w:widowControl w:val="0"/>
              <w:autoSpaceDE w:val="0"/>
              <w:autoSpaceDN w:val="0"/>
              <w:spacing w:after="0" w:line="318" w:lineRule="exact"/>
              <w:ind w:left="110"/>
              <w:rPr>
                <w:rFonts w:ascii="Times New Roman" w:eastAsia="Calibri" w:hAnsi="Times New Roman" w:cs="Times New Roman"/>
                <w:b/>
                <w:sz w:val="24"/>
                <w:szCs w:val="24"/>
                <w:lang w:eastAsia="en-US"/>
              </w:rPr>
            </w:pPr>
            <w:r w:rsidRPr="008467F3">
              <w:rPr>
                <w:rFonts w:ascii="Times New Roman" w:eastAsia="Calibri" w:hAnsi="Times New Roman" w:cs="Times New Roman"/>
                <w:b/>
                <w:sz w:val="24"/>
                <w:szCs w:val="24"/>
                <w:lang w:eastAsia="en-US"/>
              </w:rPr>
              <w:t>Модуль</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11</w:t>
            </w:r>
            <w:r w:rsidRPr="008467F3">
              <w:rPr>
                <w:rFonts w:ascii="Times New Roman" w:eastAsia="Calibri" w:hAnsi="Times New Roman" w:cs="Times New Roman"/>
                <w:b/>
                <w:spacing w:val="-3"/>
                <w:sz w:val="24"/>
                <w:szCs w:val="24"/>
                <w:lang w:eastAsia="en-US"/>
              </w:rPr>
              <w:t xml:space="preserve"> </w:t>
            </w:r>
            <w:r w:rsidRPr="008467F3">
              <w:rPr>
                <w:rFonts w:ascii="Times New Roman" w:eastAsia="Calibri" w:hAnsi="Times New Roman" w:cs="Times New Roman"/>
                <w:b/>
                <w:sz w:val="24"/>
                <w:szCs w:val="24"/>
                <w:lang w:eastAsia="en-US"/>
              </w:rPr>
              <w:t>«Основы</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противодействия</w:t>
            </w:r>
            <w:r w:rsidRPr="008467F3">
              <w:rPr>
                <w:rFonts w:ascii="Times New Roman" w:eastAsia="Calibri" w:hAnsi="Times New Roman" w:cs="Times New Roman"/>
                <w:b/>
                <w:spacing w:val="-2"/>
                <w:sz w:val="24"/>
                <w:szCs w:val="24"/>
                <w:lang w:eastAsia="en-US"/>
              </w:rPr>
              <w:t xml:space="preserve"> </w:t>
            </w:r>
            <w:r w:rsidRPr="008467F3">
              <w:rPr>
                <w:rFonts w:ascii="Times New Roman" w:eastAsia="Calibri" w:hAnsi="Times New Roman" w:cs="Times New Roman"/>
                <w:b/>
                <w:sz w:val="24"/>
                <w:szCs w:val="24"/>
                <w:lang w:eastAsia="en-US"/>
              </w:rPr>
              <w:t>экстремизму</w:t>
            </w:r>
            <w:r w:rsidRPr="008467F3">
              <w:rPr>
                <w:rFonts w:ascii="Times New Roman" w:eastAsia="Calibri" w:hAnsi="Times New Roman" w:cs="Times New Roman"/>
                <w:b/>
                <w:spacing w:val="-6"/>
                <w:sz w:val="24"/>
                <w:szCs w:val="24"/>
                <w:lang w:eastAsia="en-US"/>
              </w:rPr>
              <w:t xml:space="preserve"> </w:t>
            </w:r>
            <w:r w:rsidRPr="008467F3">
              <w:rPr>
                <w:rFonts w:ascii="Times New Roman" w:eastAsia="Calibri" w:hAnsi="Times New Roman" w:cs="Times New Roman"/>
                <w:b/>
                <w:sz w:val="24"/>
                <w:szCs w:val="24"/>
                <w:lang w:eastAsia="en-US"/>
              </w:rPr>
              <w:t>и</w:t>
            </w:r>
            <w:r w:rsidRPr="008467F3">
              <w:rPr>
                <w:rFonts w:ascii="Times New Roman" w:eastAsia="Calibri" w:hAnsi="Times New Roman" w:cs="Times New Roman"/>
                <w:b/>
                <w:spacing w:val="-5"/>
                <w:sz w:val="24"/>
                <w:szCs w:val="24"/>
                <w:lang w:eastAsia="en-US"/>
              </w:rPr>
              <w:t xml:space="preserve"> </w:t>
            </w:r>
            <w:r w:rsidRPr="008467F3">
              <w:rPr>
                <w:rFonts w:ascii="Times New Roman" w:eastAsia="Calibri" w:hAnsi="Times New Roman" w:cs="Times New Roman"/>
                <w:b/>
                <w:sz w:val="24"/>
                <w:szCs w:val="24"/>
                <w:lang w:eastAsia="en-US"/>
              </w:rPr>
              <w:t>терроризму»</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63" w:right="139"/>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11.1</w:t>
            </w:r>
          </w:p>
        </w:tc>
        <w:tc>
          <w:tcPr>
            <w:tcW w:w="1071" w:type="pct"/>
          </w:tcPr>
          <w:p w:rsidR="008467F3" w:rsidRPr="008467F3" w:rsidRDefault="008467F3" w:rsidP="008467F3">
            <w:pPr>
              <w:widowControl w:val="0"/>
              <w:autoSpaceDE w:val="0"/>
              <w:autoSpaceDN w:val="0"/>
              <w:spacing w:after="0" w:line="311" w:lineRule="exact"/>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Экстремизм</w:t>
            </w:r>
          </w:p>
          <w:p w:rsidR="008467F3" w:rsidRPr="008467F3" w:rsidRDefault="008467F3" w:rsidP="008467F3">
            <w:pPr>
              <w:widowControl w:val="0"/>
              <w:autoSpaceDE w:val="0"/>
              <w:autoSpaceDN w:val="0"/>
              <w:spacing w:before="31" w:after="0" w:line="256" w:lineRule="auto"/>
              <w:ind w:left="117" w:right="22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терроризм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как</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угроза</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устойчивого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общества</w:t>
            </w:r>
          </w:p>
        </w:tc>
        <w:tc>
          <w:tcPr>
            <w:tcW w:w="669" w:type="pct"/>
          </w:tcPr>
          <w:p w:rsidR="008467F3" w:rsidRPr="008467F3" w:rsidRDefault="008467F3" w:rsidP="008467F3">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61" w:lineRule="auto"/>
              <w:ind w:left="103" w:right="480"/>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Экстремизм и терроризм как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угроза</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устойчивого</w:t>
            </w:r>
            <w:r w:rsidRPr="008467F3">
              <w:rPr>
                <w:rFonts w:ascii="Times New Roman" w:eastAsia="Calibri" w:hAnsi="Times New Roman" w:cs="Times New Roman"/>
                <w:spacing w:val="-13"/>
                <w:sz w:val="24"/>
                <w:szCs w:val="24"/>
                <w:lang w:eastAsia="en-US"/>
              </w:rPr>
              <w:t xml:space="preserve"> </w:t>
            </w:r>
            <w:r w:rsidRPr="008467F3">
              <w:rPr>
                <w:rFonts w:ascii="Times New Roman" w:eastAsia="Calibri" w:hAnsi="Times New Roman" w:cs="Times New Roman"/>
                <w:sz w:val="24"/>
                <w:szCs w:val="24"/>
                <w:lang w:eastAsia="en-US"/>
              </w:rPr>
              <w:t>развития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общества.</w:t>
            </w:r>
          </w:p>
          <w:p w:rsidR="008467F3" w:rsidRPr="008467F3" w:rsidRDefault="008467F3" w:rsidP="008467F3">
            <w:pPr>
              <w:widowControl w:val="0"/>
              <w:autoSpaceDE w:val="0"/>
              <w:autoSpaceDN w:val="0"/>
              <w:spacing w:after="0" w:line="314" w:lineRule="exact"/>
              <w:ind w:left="103"/>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Понятия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«экстремизм»</w:t>
            </w:r>
          </w:p>
          <w:p w:rsidR="008467F3" w:rsidRPr="008467F3" w:rsidRDefault="008467F3" w:rsidP="008467F3">
            <w:pPr>
              <w:widowControl w:val="0"/>
              <w:autoSpaceDE w:val="0"/>
              <w:autoSpaceDN w:val="0"/>
              <w:spacing w:before="13"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«терроризм»,</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взаимосвязь.</w:t>
            </w:r>
          </w:p>
          <w:p w:rsidR="008467F3" w:rsidRPr="008467F3" w:rsidRDefault="008467F3" w:rsidP="008467F3">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Варианты</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проявления</w:t>
            </w:r>
          </w:p>
          <w:p w:rsidR="008467F3" w:rsidRPr="008467F3" w:rsidRDefault="008467F3" w:rsidP="008467F3">
            <w:pPr>
              <w:widowControl w:val="0"/>
              <w:autoSpaceDE w:val="0"/>
              <w:autoSpaceDN w:val="0"/>
              <w:spacing w:before="24" w:after="0" w:line="256" w:lineRule="auto"/>
              <w:ind w:left="103" w:right="93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экстремизма,</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возможные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последствия.</w:t>
            </w:r>
          </w:p>
          <w:p w:rsidR="008467F3" w:rsidRPr="008467F3" w:rsidRDefault="008467F3" w:rsidP="008467F3">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Преступления</w:t>
            </w:r>
          </w:p>
          <w:p w:rsidR="008467F3" w:rsidRPr="008467F3" w:rsidRDefault="008467F3" w:rsidP="008467F3">
            <w:pPr>
              <w:widowControl w:val="0"/>
              <w:tabs>
                <w:tab w:val="left" w:pos="1806"/>
              </w:tabs>
              <w:autoSpaceDE w:val="0"/>
              <w:autoSpaceDN w:val="0"/>
              <w:spacing w:before="13"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террористической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направленности,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цель,  причины, последствия. Опасность вовлечения в экстремистскую</w:t>
            </w:r>
          </w:p>
          <w:p w:rsidR="008467F3" w:rsidRPr="008467F3" w:rsidRDefault="008467F3" w:rsidP="008467F3">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террористическую деятельность: способы и признаки.</w:t>
            </w:r>
          </w:p>
          <w:p w:rsidR="008467F3" w:rsidRPr="008467F3" w:rsidRDefault="008467F3" w:rsidP="008467F3">
            <w:pPr>
              <w:widowControl w:val="0"/>
              <w:autoSpaceDE w:val="0"/>
              <w:autoSpaceDN w:val="0"/>
              <w:spacing w:before="13" w:after="0" w:line="340" w:lineRule="atLeast"/>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Предупреждение и противодействие вовлечению в экстремистскую</w:t>
            </w:r>
          </w:p>
          <w:p w:rsidR="008467F3" w:rsidRPr="008467F3" w:rsidRDefault="008467F3" w:rsidP="008467F3">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террористическую</w:t>
            </w:r>
          </w:p>
          <w:p w:rsidR="008467F3" w:rsidRPr="008467F3" w:rsidRDefault="008467F3" w:rsidP="008467F3">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деятельность</w:t>
            </w:r>
          </w:p>
        </w:tc>
        <w:tc>
          <w:tcPr>
            <w:tcW w:w="1506" w:type="pct"/>
          </w:tcPr>
          <w:p w:rsidR="008467F3" w:rsidRPr="008467F3" w:rsidRDefault="008467F3" w:rsidP="008467F3">
            <w:pPr>
              <w:widowControl w:val="0"/>
              <w:autoSpaceDE w:val="0"/>
              <w:autoSpaceDN w:val="0"/>
              <w:spacing w:after="0" w:line="261" w:lineRule="auto"/>
              <w:ind w:left="110" w:right="2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экстремизм</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терроризм</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как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угрозу благополучию человека,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стабильности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общества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государства.</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смысл</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взаимосвязь</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понятий</w:t>
            </w:r>
          </w:p>
          <w:p w:rsidR="008467F3" w:rsidRPr="008467F3" w:rsidRDefault="008467F3" w:rsidP="008467F3">
            <w:pPr>
              <w:widowControl w:val="0"/>
              <w:tabs>
                <w:tab w:val="left" w:pos="1984"/>
              </w:tabs>
              <w:autoSpaceDE w:val="0"/>
              <w:autoSpaceDN w:val="0"/>
              <w:spacing w:before="13" w:after="0" w:line="261"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«экстремизм» и «терроризм».</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варианты</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проявления</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возможные</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последствия.</w:t>
            </w:r>
          </w:p>
          <w:p w:rsidR="008467F3" w:rsidRPr="008467F3" w:rsidRDefault="008467F3" w:rsidP="008467F3">
            <w:pPr>
              <w:widowControl w:val="0"/>
              <w:autoSpaceDE w:val="0"/>
              <w:autoSpaceDN w:val="0"/>
              <w:spacing w:after="0" w:line="314"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признаки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вовлечения</w:t>
            </w:r>
          </w:p>
          <w:p w:rsidR="008467F3" w:rsidRPr="008467F3" w:rsidRDefault="008467F3" w:rsidP="008467F3">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экстремистскую</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террористическую</w:t>
            </w:r>
          </w:p>
          <w:p w:rsidR="008467F3" w:rsidRPr="008467F3" w:rsidRDefault="008467F3" w:rsidP="008467F3">
            <w:pPr>
              <w:widowControl w:val="0"/>
              <w:autoSpaceDE w:val="0"/>
              <w:autoSpaceDN w:val="0"/>
              <w:spacing w:before="13" w:after="0" w:line="340" w:lineRule="atLeast"/>
              <w:ind w:left="110" w:right="419"/>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деятельность, вырабатывают навыки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их</w:t>
            </w:r>
            <w:r w:rsidRPr="008467F3">
              <w:rPr>
                <w:rFonts w:ascii="Times New Roman" w:eastAsia="Calibri" w:hAnsi="Times New Roman" w:cs="Times New Roman"/>
                <w:spacing w:val="-10"/>
                <w:sz w:val="24"/>
                <w:szCs w:val="24"/>
                <w:lang w:eastAsia="en-US"/>
              </w:rPr>
              <w:t xml:space="preserve"> </w:t>
            </w:r>
            <w:r w:rsidRPr="008467F3">
              <w:rPr>
                <w:rFonts w:ascii="Times New Roman" w:eastAsia="Calibri" w:hAnsi="Times New Roman" w:cs="Times New Roman"/>
                <w:sz w:val="24"/>
                <w:szCs w:val="24"/>
                <w:lang w:eastAsia="en-US"/>
              </w:rPr>
              <w:t>обнаружении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1" w:lineRule="exact"/>
              <w:ind w:left="18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11.2</w:t>
            </w:r>
          </w:p>
        </w:tc>
        <w:tc>
          <w:tcPr>
            <w:tcW w:w="1071" w:type="pct"/>
          </w:tcPr>
          <w:p w:rsidR="008467F3" w:rsidRPr="008467F3" w:rsidRDefault="008467F3" w:rsidP="008467F3">
            <w:pPr>
              <w:widowControl w:val="0"/>
              <w:autoSpaceDE w:val="0"/>
              <w:autoSpaceDN w:val="0"/>
              <w:spacing w:after="0" w:line="259"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безопасного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угрозе</w:t>
            </w:r>
          </w:p>
          <w:p w:rsidR="008467F3" w:rsidRPr="008467F3" w:rsidRDefault="008467F3" w:rsidP="008467F3">
            <w:pPr>
              <w:widowControl w:val="0"/>
              <w:autoSpaceDE w:val="0"/>
              <w:autoSpaceDN w:val="0"/>
              <w:spacing w:after="0" w:line="261"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 совершении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pacing w:val="-1"/>
                <w:sz w:val="24"/>
                <w:szCs w:val="24"/>
                <w:lang w:eastAsia="en-US"/>
              </w:rPr>
              <w:t>террористического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акта</w:t>
            </w:r>
          </w:p>
        </w:tc>
        <w:tc>
          <w:tcPr>
            <w:tcW w:w="669" w:type="pct"/>
          </w:tcPr>
          <w:p w:rsidR="008467F3" w:rsidRPr="008467F3" w:rsidRDefault="008467F3" w:rsidP="008467F3">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9"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Формы совершения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террористических актов.</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Уровни</w:t>
            </w:r>
            <w:r w:rsidRPr="008467F3">
              <w:rPr>
                <w:rFonts w:ascii="Times New Roman" w:eastAsia="Calibri" w:hAnsi="Times New Roman" w:cs="Times New Roman"/>
                <w:spacing w:val="-18"/>
                <w:sz w:val="24"/>
                <w:szCs w:val="24"/>
                <w:lang w:eastAsia="en-US"/>
              </w:rPr>
              <w:t xml:space="preserve"> </w:t>
            </w:r>
            <w:r w:rsidRPr="008467F3">
              <w:rPr>
                <w:rFonts w:ascii="Times New Roman" w:eastAsia="Calibri" w:hAnsi="Times New Roman" w:cs="Times New Roman"/>
                <w:sz w:val="24"/>
                <w:szCs w:val="24"/>
                <w:lang w:eastAsia="en-US"/>
              </w:rPr>
              <w:t>террористической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угрозы.</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Правила</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поведения</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порядок</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действий при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угрозе</w:t>
            </w:r>
          </w:p>
          <w:p w:rsidR="008467F3" w:rsidRPr="008467F3" w:rsidRDefault="008467F3" w:rsidP="008467F3">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или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совершении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террористического</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акта,</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проведении</w:t>
            </w:r>
          </w:p>
          <w:p w:rsidR="008467F3" w:rsidRPr="008467F3" w:rsidRDefault="008467F3" w:rsidP="008467F3">
            <w:pPr>
              <w:widowControl w:val="0"/>
              <w:autoSpaceDE w:val="0"/>
              <w:autoSpaceDN w:val="0"/>
              <w:spacing w:before="2" w:after="0" w:line="264" w:lineRule="auto"/>
              <w:ind w:left="103" w:right="1080"/>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контртеррористической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операции</w:t>
            </w:r>
          </w:p>
        </w:tc>
        <w:tc>
          <w:tcPr>
            <w:tcW w:w="1506" w:type="pct"/>
          </w:tcPr>
          <w:p w:rsidR="008467F3" w:rsidRPr="008467F3" w:rsidRDefault="008467F3" w:rsidP="008467F3">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Анализируют методы и виды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террористической</w:t>
            </w:r>
            <w:r w:rsidRPr="008467F3">
              <w:rPr>
                <w:rFonts w:ascii="Times New Roman" w:eastAsia="Calibri" w:hAnsi="Times New Roman" w:cs="Times New Roman"/>
                <w:spacing w:val="-15"/>
                <w:sz w:val="24"/>
                <w:szCs w:val="24"/>
                <w:lang w:eastAsia="en-US"/>
              </w:rPr>
              <w:t xml:space="preserve"> </w:t>
            </w:r>
            <w:r w:rsidRPr="008467F3">
              <w:rPr>
                <w:rFonts w:ascii="Times New Roman" w:eastAsia="Calibri" w:hAnsi="Times New Roman" w:cs="Times New Roman"/>
                <w:sz w:val="24"/>
                <w:szCs w:val="24"/>
                <w:lang w:eastAsia="en-US"/>
              </w:rPr>
              <w:t>деятельности.</w:t>
            </w:r>
          </w:p>
          <w:p w:rsidR="008467F3" w:rsidRPr="008467F3" w:rsidRDefault="008467F3" w:rsidP="008467F3">
            <w:pPr>
              <w:widowControl w:val="0"/>
              <w:autoSpaceDE w:val="0"/>
              <w:autoSpaceDN w:val="0"/>
              <w:spacing w:after="0" w:line="256" w:lineRule="auto"/>
              <w:ind w:left="110" w:right="50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Характеризуют</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уровни</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террористической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опасности,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вырабатывают</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действий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их объявлении.</w:t>
            </w:r>
          </w:p>
          <w:p w:rsidR="008467F3" w:rsidRPr="008467F3" w:rsidRDefault="008467F3" w:rsidP="008467F3">
            <w:pPr>
              <w:widowControl w:val="0"/>
              <w:autoSpaceDE w:val="0"/>
              <w:autoSpaceDN w:val="0"/>
              <w:spacing w:before="31" w:after="0" w:line="259" w:lineRule="auto"/>
              <w:ind w:left="110" w:right="14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Актуализируют</w:t>
            </w:r>
            <w:r w:rsidRPr="008467F3">
              <w:rPr>
                <w:rFonts w:ascii="Times New Roman" w:eastAsia="Calibri" w:hAnsi="Times New Roman" w:cs="Times New Roman"/>
                <w:spacing w:val="-11"/>
                <w:sz w:val="24"/>
                <w:szCs w:val="24"/>
                <w:lang w:eastAsia="en-US"/>
              </w:rPr>
              <w:t xml:space="preserve"> </w:t>
            </w:r>
            <w:r w:rsidRPr="008467F3">
              <w:rPr>
                <w:rFonts w:ascii="Times New Roman" w:eastAsia="Calibri" w:hAnsi="Times New Roman" w:cs="Times New Roman"/>
                <w:sz w:val="24"/>
                <w:szCs w:val="24"/>
                <w:lang w:eastAsia="en-US"/>
              </w:rPr>
              <w:t>навыки</w:t>
            </w:r>
            <w:r w:rsidRPr="008467F3">
              <w:rPr>
                <w:rFonts w:ascii="Times New Roman" w:eastAsia="Calibri" w:hAnsi="Times New Roman" w:cs="Times New Roman"/>
                <w:spacing w:val="-9"/>
                <w:sz w:val="24"/>
                <w:szCs w:val="24"/>
                <w:lang w:eastAsia="en-US"/>
              </w:rPr>
              <w:t xml:space="preserve"> </w:t>
            </w:r>
            <w:r w:rsidRPr="008467F3">
              <w:rPr>
                <w:rFonts w:ascii="Times New Roman" w:eastAsia="Calibri" w:hAnsi="Times New Roman" w:cs="Times New Roman"/>
                <w:sz w:val="24"/>
                <w:szCs w:val="24"/>
                <w:lang w:eastAsia="en-US"/>
              </w:rPr>
              <w:t>безопасных</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 xml:space="preserve">действий при угрозе </w:t>
            </w:r>
            <w:r w:rsidRPr="008467F3">
              <w:rPr>
                <w:rFonts w:ascii="Times New Roman" w:eastAsia="Calibri" w:hAnsi="Times New Roman" w:cs="Times New Roman"/>
                <w:sz w:val="24"/>
                <w:szCs w:val="24"/>
                <w:lang w:eastAsia="en-US"/>
              </w:rPr>
              <w:lastRenderedPageBreak/>
              <w:t>(обнаружение</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бесхозных вещей, подозрительных</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предметов и др.) и совершении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террористического</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акта</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(подрыв взрывного</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устройства;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наезд</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транспортного</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средства; попадание в заложники и др.),</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проведении контртеррористической</w:t>
            </w:r>
          </w:p>
          <w:p w:rsidR="008467F3" w:rsidRPr="008467F3" w:rsidRDefault="008467F3" w:rsidP="008467F3">
            <w:pPr>
              <w:widowControl w:val="0"/>
              <w:autoSpaceDE w:val="0"/>
              <w:autoSpaceDN w:val="0"/>
              <w:spacing w:before="8" w:after="0" w:line="240" w:lineRule="auto"/>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операции</w:t>
            </w:r>
          </w:p>
        </w:tc>
      </w:tr>
      <w:tr w:rsidR="008467F3" w:rsidRPr="008467F3" w:rsidTr="001C60E5">
        <w:trPr>
          <w:trHeight w:val="273"/>
        </w:trPr>
        <w:tc>
          <w:tcPr>
            <w:tcW w:w="335" w:type="pct"/>
          </w:tcPr>
          <w:p w:rsidR="008467F3" w:rsidRPr="008467F3" w:rsidRDefault="008467F3" w:rsidP="008467F3">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lastRenderedPageBreak/>
              <w:t>11.3</w:t>
            </w:r>
          </w:p>
        </w:tc>
        <w:tc>
          <w:tcPr>
            <w:tcW w:w="1071" w:type="pct"/>
          </w:tcPr>
          <w:p w:rsidR="008467F3" w:rsidRPr="008467F3" w:rsidRDefault="008467F3" w:rsidP="008467F3">
            <w:pPr>
              <w:widowControl w:val="0"/>
              <w:autoSpaceDE w:val="0"/>
              <w:autoSpaceDN w:val="0"/>
              <w:spacing w:after="0" w:line="256" w:lineRule="auto"/>
              <w:ind w:left="117" w:right="465"/>
              <w:rPr>
                <w:rFonts w:ascii="Times New Roman" w:eastAsia="Calibri" w:hAnsi="Times New Roman" w:cs="Times New Roman"/>
                <w:sz w:val="24"/>
                <w:szCs w:val="24"/>
                <w:lang w:eastAsia="en-US"/>
              </w:rPr>
            </w:pPr>
            <w:r w:rsidRPr="008467F3">
              <w:rPr>
                <w:rFonts w:ascii="Times New Roman" w:eastAsia="Calibri" w:hAnsi="Times New Roman" w:cs="Times New Roman"/>
                <w:spacing w:val="-1"/>
                <w:sz w:val="24"/>
                <w:szCs w:val="24"/>
                <w:lang w:eastAsia="en-US"/>
              </w:rPr>
              <w:t>Противодействи е</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экстремизму</w:t>
            </w:r>
          </w:p>
          <w:p w:rsidR="008467F3" w:rsidRPr="008467F3" w:rsidRDefault="008467F3" w:rsidP="008467F3">
            <w:pPr>
              <w:widowControl w:val="0"/>
              <w:autoSpaceDE w:val="0"/>
              <w:autoSpaceDN w:val="0"/>
              <w:spacing w:after="0" w:line="240" w:lineRule="auto"/>
              <w:ind w:left="117"/>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терроризму</w:t>
            </w:r>
          </w:p>
        </w:tc>
        <w:tc>
          <w:tcPr>
            <w:tcW w:w="669" w:type="pct"/>
          </w:tcPr>
          <w:p w:rsidR="008467F3" w:rsidRPr="008467F3" w:rsidRDefault="008467F3" w:rsidP="008467F3">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2</w:t>
            </w:r>
          </w:p>
        </w:tc>
        <w:tc>
          <w:tcPr>
            <w:tcW w:w="1419" w:type="pct"/>
          </w:tcPr>
          <w:p w:rsidR="008467F3" w:rsidRPr="008467F3" w:rsidRDefault="008467F3" w:rsidP="008467F3">
            <w:pPr>
              <w:widowControl w:val="0"/>
              <w:autoSpaceDE w:val="0"/>
              <w:autoSpaceDN w:val="0"/>
              <w:spacing w:after="0" w:line="259" w:lineRule="auto"/>
              <w:ind w:left="103" w:right="27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Правовые основы</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противодействия экстремизму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терроризму в Российской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Федерации.</w:t>
            </w:r>
          </w:p>
          <w:p w:rsidR="008467F3" w:rsidRPr="008467F3" w:rsidRDefault="008467F3" w:rsidP="008467F3">
            <w:pPr>
              <w:widowControl w:val="0"/>
              <w:autoSpaceDE w:val="0"/>
              <w:autoSpaceDN w:val="0"/>
              <w:spacing w:after="0" w:line="259" w:lineRule="auto"/>
              <w:ind w:left="103" w:right="665"/>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Основы государственной</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системы противодействия</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экстремизму</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терроризму,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ее</w:t>
            </w:r>
            <w:r w:rsidRPr="008467F3">
              <w:rPr>
                <w:rFonts w:ascii="Times New Roman" w:eastAsia="Calibri" w:hAnsi="Times New Roman" w:cs="Times New Roman"/>
                <w:spacing w:val="-4"/>
                <w:sz w:val="24"/>
                <w:szCs w:val="24"/>
                <w:lang w:eastAsia="en-US"/>
              </w:rPr>
              <w:t xml:space="preserve"> </w:t>
            </w:r>
            <w:r w:rsidRPr="008467F3">
              <w:rPr>
                <w:rFonts w:ascii="Times New Roman" w:eastAsia="Calibri" w:hAnsi="Times New Roman" w:cs="Times New Roman"/>
                <w:sz w:val="24"/>
                <w:szCs w:val="24"/>
                <w:lang w:eastAsia="en-US"/>
              </w:rPr>
              <w:t>цели,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задачи,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принципы.</w:t>
            </w:r>
          </w:p>
          <w:p w:rsidR="008467F3" w:rsidRPr="008467F3" w:rsidRDefault="008467F3" w:rsidP="008467F3">
            <w:pPr>
              <w:widowControl w:val="0"/>
              <w:autoSpaceDE w:val="0"/>
              <w:autoSpaceDN w:val="0"/>
              <w:spacing w:after="0" w:line="256" w:lineRule="auto"/>
              <w:ind w:left="103" w:right="387"/>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Права</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обязанности</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граждан</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 общественных организаций</w:t>
            </w:r>
            <w:r w:rsidRPr="008467F3">
              <w:rPr>
                <w:rFonts w:ascii="Times New Roman" w:eastAsia="Calibri" w:hAnsi="Times New Roman" w:cs="Times New Roman"/>
                <w:spacing w:val="-68"/>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области</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противодействия</w:t>
            </w:r>
          </w:p>
          <w:p w:rsidR="008467F3" w:rsidRPr="008467F3" w:rsidRDefault="008467F3" w:rsidP="008467F3">
            <w:pPr>
              <w:widowControl w:val="0"/>
              <w:autoSpaceDE w:val="0"/>
              <w:autoSpaceDN w:val="0"/>
              <w:spacing w:before="6" w:after="0" w:line="240" w:lineRule="auto"/>
              <w:ind w:left="103"/>
              <w:jc w:val="both"/>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экстремизму</w:t>
            </w:r>
            <w:r w:rsidRPr="008467F3">
              <w:rPr>
                <w:rFonts w:ascii="Times New Roman" w:eastAsia="Calibri" w:hAnsi="Times New Roman" w:cs="Times New Roman"/>
                <w:spacing w:val="-10"/>
                <w:sz w:val="24"/>
                <w:szCs w:val="24"/>
                <w:lang w:val="en-US" w:eastAsia="en-US"/>
              </w:rPr>
              <w:t xml:space="preserve"> </w:t>
            </w:r>
            <w:r w:rsidRPr="008467F3">
              <w:rPr>
                <w:rFonts w:ascii="Times New Roman" w:eastAsia="Calibri" w:hAnsi="Times New Roman" w:cs="Times New Roman"/>
                <w:sz w:val="24"/>
                <w:szCs w:val="24"/>
                <w:lang w:val="en-US" w:eastAsia="en-US"/>
              </w:rPr>
              <w:t>и</w:t>
            </w:r>
            <w:r w:rsidRPr="008467F3">
              <w:rPr>
                <w:rFonts w:ascii="Times New Roman" w:eastAsia="Calibri" w:hAnsi="Times New Roman" w:cs="Times New Roman"/>
                <w:spacing w:val="3"/>
                <w:sz w:val="24"/>
                <w:szCs w:val="24"/>
                <w:lang w:val="en-US" w:eastAsia="en-US"/>
              </w:rPr>
              <w:t xml:space="preserve"> </w:t>
            </w:r>
            <w:r w:rsidRPr="008467F3">
              <w:rPr>
                <w:rFonts w:ascii="Times New Roman" w:eastAsia="Calibri" w:hAnsi="Times New Roman" w:cs="Times New Roman"/>
                <w:sz w:val="24"/>
                <w:szCs w:val="24"/>
                <w:lang w:val="en-US" w:eastAsia="en-US"/>
              </w:rPr>
              <w:t>терроризму</w:t>
            </w:r>
          </w:p>
        </w:tc>
        <w:tc>
          <w:tcPr>
            <w:tcW w:w="1506" w:type="pct"/>
          </w:tcPr>
          <w:p w:rsidR="008467F3" w:rsidRPr="008467F3" w:rsidRDefault="008467F3" w:rsidP="008467F3">
            <w:pPr>
              <w:widowControl w:val="0"/>
              <w:autoSpaceDE w:val="0"/>
              <w:autoSpaceDN w:val="0"/>
              <w:spacing w:after="0" w:line="256" w:lineRule="auto"/>
              <w:ind w:left="110" w:right="546"/>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Раскрывают правовые основы, структуру</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задачи государственной системы</w:t>
            </w:r>
          </w:p>
          <w:p w:rsidR="008467F3" w:rsidRPr="008467F3" w:rsidRDefault="008467F3" w:rsidP="008467F3">
            <w:pPr>
              <w:widowControl w:val="0"/>
              <w:autoSpaceDE w:val="0"/>
              <w:autoSpaceDN w:val="0"/>
              <w:spacing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противодействия</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экстремизму</w:t>
            </w:r>
            <w:r w:rsidRPr="008467F3">
              <w:rPr>
                <w:rFonts w:ascii="Times New Roman" w:eastAsia="Calibri" w:hAnsi="Times New Roman" w:cs="Times New Roman"/>
                <w:spacing w:val="-14"/>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терроризму.</w:t>
            </w:r>
          </w:p>
          <w:p w:rsidR="008467F3" w:rsidRPr="008467F3" w:rsidRDefault="008467F3" w:rsidP="008467F3">
            <w:pPr>
              <w:widowControl w:val="0"/>
              <w:autoSpaceDE w:val="0"/>
              <w:autoSpaceDN w:val="0"/>
              <w:spacing w:before="30"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Объясняют</w:t>
            </w:r>
            <w:r w:rsidRPr="008467F3">
              <w:rPr>
                <w:rFonts w:ascii="Times New Roman" w:eastAsia="Calibri" w:hAnsi="Times New Roman" w:cs="Times New Roman"/>
                <w:spacing w:val="-8"/>
                <w:sz w:val="24"/>
                <w:szCs w:val="24"/>
                <w:lang w:eastAsia="en-US"/>
              </w:rPr>
              <w:t xml:space="preserve"> </w:t>
            </w:r>
            <w:r w:rsidRPr="008467F3">
              <w:rPr>
                <w:rFonts w:ascii="Times New Roman" w:eastAsia="Calibri" w:hAnsi="Times New Roman" w:cs="Times New Roman"/>
                <w:sz w:val="24"/>
                <w:szCs w:val="24"/>
                <w:lang w:eastAsia="en-US"/>
              </w:rPr>
              <w:t>права,</w:t>
            </w:r>
            <w:r w:rsidRPr="008467F3">
              <w:rPr>
                <w:rFonts w:ascii="Times New Roman" w:eastAsia="Calibri" w:hAnsi="Times New Roman" w:cs="Times New Roman"/>
                <w:spacing w:val="-5"/>
                <w:sz w:val="24"/>
                <w:szCs w:val="24"/>
                <w:lang w:eastAsia="en-US"/>
              </w:rPr>
              <w:t xml:space="preserve"> </w:t>
            </w:r>
            <w:r w:rsidRPr="008467F3">
              <w:rPr>
                <w:rFonts w:ascii="Times New Roman" w:eastAsia="Calibri" w:hAnsi="Times New Roman" w:cs="Times New Roman"/>
                <w:sz w:val="24"/>
                <w:szCs w:val="24"/>
                <w:lang w:eastAsia="en-US"/>
              </w:rPr>
              <w:t>обязанности</w:t>
            </w:r>
          </w:p>
          <w:p w:rsidR="008467F3" w:rsidRPr="008467F3" w:rsidRDefault="008467F3" w:rsidP="008467F3">
            <w:pPr>
              <w:widowControl w:val="0"/>
              <w:autoSpaceDE w:val="0"/>
              <w:autoSpaceDN w:val="0"/>
              <w:spacing w:before="24" w:after="0" w:line="256" w:lineRule="auto"/>
              <w:ind w:left="110" w:right="492"/>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ответственность</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граждан</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организаций</w:t>
            </w:r>
            <w:r w:rsidRPr="008467F3">
              <w:rPr>
                <w:rFonts w:ascii="Times New Roman" w:eastAsia="Calibri" w:hAnsi="Times New Roman" w:cs="Times New Roman"/>
                <w:spacing w:val="-67"/>
                <w:sz w:val="24"/>
                <w:szCs w:val="24"/>
                <w:lang w:eastAsia="en-US"/>
              </w:rPr>
              <w:t xml:space="preserve"> </w:t>
            </w:r>
            <w:r w:rsidRPr="008467F3">
              <w:rPr>
                <w:rFonts w:ascii="Times New Roman" w:eastAsia="Calibri" w:hAnsi="Times New Roman" w:cs="Times New Roman"/>
                <w:sz w:val="24"/>
                <w:szCs w:val="24"/>
                <w:lang w:eastAsia="en-US"/>
              </w:rPr>
              <w:t>в</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области</w:t>
            </w:r>
            <w:r w:rsidRPr="008467F3">
              <w:rPr>
                <w:rFonts w:ascii="Times New Roman" w:eastAsia="Calibri" w:hAnsi="Times New Roman" w:cs="Times New Roman"/>
                <w:spacing w:val="7"/>
                <w:sz w:val="24"/>
                <w:szCs w:val="24"/>
                <w:lang w:eastAsia="en-US"/>
              </w:rPr>
              <w:t xml:space="preserve"> </w:t>
            </w:r>
            <w:r w:rsidRPr="008467F3">
              <w:rPr>
                <w:rFonts w:ascii="Times New Roman" w:eastAsia="Calibri" w:hAnsi="Times New Roman" w:cs="Times New Roman"/>
                <w:sz w:val="24"/>
                <w:szCs w:val="24"/>
                <w:lang w:eastAsia="en-US"/>
              </w:rPr>
              <w:t>противодействия</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экстремизму</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и</w:t>
            </w:r>
            <w:r w:rsidRPr="008467F3">
              <w:rPr>
                <w:rFonts w:ascii="Times New Roman" w:eastAsia="Calibri" w:hAnsi="Times New Roman" w:cs="Times New Roman"/>
                <w:spacing w:val="1"/>
                <w:sz w:val="24"/>
                <w:szCs w:val="24"/>
                <w:lang w:eastAsia="en-US"/>
              </w:rPr>
              <w:t xml:space="preserve"> </w:t>
            </w:r>
            <w:r w:rsidRPr="008467F3">
              <w:rPr>
                <w:rFonts w:ascii="Times New Roman" w:eastAsia="Calibri" w:hAnsi="Times New Roman" w:cs="Times New Roman"/>
                <w:sz w:val="24"/>
                <w:szCs w:val="24"/>
                <w:lang w:eastAsia="en-US"/>
              </w:rPr>
              <w:t>терроризму</w:t>
            </w: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Итого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по</w:t>
            </w:r>
            <w:r w:rsidRPr="008467F3">
              <w:rPr>
                <w:rFonts w:ascii="Times New Roman" w:eastAsia="Calibri" w:hAnsi="Times New Roman" w:cs="Times New Roman"/>
                <w:spacing w:val="-7"/>
                <w:sz w:val="24"/>
                <w:szCs w:val="24"/>
                <w:lang w:val="en-US" w:eastAsia="en-US"/>
              </w:rPr>
              <w:t xml:space="preserve"> </w:t>
            </w:r>
            <w:r w:rsidRPr="008467F3">
              <w:rPr>
                <w:rFonts w:ascii="Times New Roman" w:eastAsia="Calibri" w:hAnsi="Times New Roman" w:cs="Times New Roman"/>
                <w:sz w:val="24"/>
                <w:szCs w:val="24"/>
                <w:lang w:val="en-US" w:eastAsia="en-US"/>
              </w:rPr>
              <w:t>модулю</w:t>
            </w:r>
          </w:p>
        </w:tc>
        <w:tc>
          <w:tcPr>
            <w:tcW w:w="669" w:type="pct"/>
          </w:tcPr>
          <w:p w:rsidR="008467F3" w:rsidRPr="008467F3" w:rsidRDefault="008467F3" w:rsidP="008467F3">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6</w:t>
            </w:r>
          </w:p>
        </w:tc>
        <w:tc>
          <w:tcPr>
            <w:tcW w:w="1419" w:type="pct"/>
          </w:tcPr>
          <w:p w:rsidR="008467F3" w:rsidRPr="008467F3" w:rsidRDefault="008467F3" w:rsidP="008467F3">
            <w:pPr>
              <w:widowControl w:val="0"/>
              <w:autoSpaceDE w:val="0"/>
              <w:autoSpaceDN w:val="0"/>
              <w:spacing w:after="0" w:line="259" w:lineRule="auto"/>
              <w:ind w:left="103" w:right="275"/>
              <w:rPr>
                <w:rFonts w:ascii="Times New Roman" w:eastAsia="Calibri" w:hAnsi="Times New Roman" w:cs="Times New Roman"/>
                <w:sz w:val="24"/>
                <w:szCs w:val="24"/>
                <w:lang w:eastAsia="en-US"/>
              </w:rPr>
            </w:pPr>
          </w:p>
        </w:tc>
        <w:tc>
          <w:tcPr>
            <w:tcW w:w="1506" w:type="pct"/>
          </w:tcPr>
          <w:p w:rsidR="008467F3" w:rsidRPr="008467F3" w:rsidRDefault="008467F3" w:rsidP="008467F3">
            <w:pPr>
              <w:widowControl w:val="0"/>
              <w:autoSpaceDE w:val="0"/>
              <w:autoSpaceDN w:val="0"/>
              <w:spacing w:after="0" w:line="256" w:lineRule="auto"/>
              <w:ind w:left="110" w:right="546"/>
              <w:rPr>
                <w:rFonts w:ascii="Times New Roman" w:eastAsia="Calibri" w:hAnsi="Times New Roman" w:cs="Times New Roman"/>
                <w:sz w:val="24"/>
                <w:szCs w:val="24"/>
                <w:lang w:eastAsia="en-US"/>
              </w:rPr>
            </w:pP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2"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КОНСУЛЬТАЦИИ</w:t>
            </w:r>
          </w:p>
        </w:tc>
        <w:tc>
          <w:tcPr>
            <w:tcW w:w="669" w:type="pct"/>
          </w:tcPr>
          <w:p w:rsidR="008467F3" w:rsidRPr="008467F3" w:rsidRDefault="008467F3" w:rsidP="008467F3">
            <w:pPr>
              <w:widowControl w:val="0"/>
              <w:autoSpaceDE w:val="0"/>
              <w:autoSpaceDN w:val="0"/>
              <w:spacing w:after="0" w:line="312" w:lineRule="exact"/>
              <w:ind w:left="31"/>
              <w:jc w:val="center"/>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4</w:t>
            </w:r>
          </w:p>
        </w:tc>
        <w:tc>
          <w:tcPr>
            <w:tcW w:w="1419" w:type="pct"/>
          </w:tcPr>
          <w:p w:rsidR="008467F3" w:rsidRPr="008467F3" w:rsidRDefault="008467F3" w:rsidP="008467F3">
            <w:pPr>
              <w:widowControl w:val="0"/>
              <w:autoSpaceDE w:val="0"/>
              <w:autoSpaceDN w:val="0"/>
              <w:spacing w:after="0" w:line="259" w:lineRule="auto"/>
              <w:ind w:left="103" w:right="275"/>
              <w:rPr>
                <w:rFonts w:ascii="Times New Roman" w:eastAsia="Calibri" w:hAnsi="Times New Roman" w:cs="Times New Roman"/>
                <w:sz w:val="24"/>
                <w:szCs w:val="24"/>
                <w:lang w:eastAsia="en-US"/>
              </w:rPr>
            </w:pPr>
          </w:p>
        </w:tc>
        <w:tc>
          <w:tcPr>
            <w:tcW w:w="1506" w:type="pct"/>
          </w:tcPr>
          <w:p w:rsidR="008467F3" w:rsidRPr="008467F3" w:rsidRDefault="008467F3" w:rsidP="008467F3">
            <w:pPr>
              <w:widowControl w:val="0"/>
              <w:autoSpaceDE w:val="0"/>
              <w:autoSpaceDN w:val="0"/>
              <w:spacing w:after="0" w:line="256" w:lineRule="auto"/>
              <w:ind w:left="110" w:right="546"/>
              <w:rPr>
                <w:rFonts w:ascii="Times New Roman" w:eastAsia="Calibri" w:hAnsi="Times New Roman" w:cs="Times New Roman"/>
                <w:sz w:val="24"/>
                <w:szCs w:val="24"/>
                <w:lang w:eastAsia="en-US"/>
              </w:rPr>
            </w:pPr>
          </w:p>
        </w:tc>
      </w:tr>
      <w:tr w:rsidR="008467F3" w:rsidRPr="008467F3" w:rsidTr="001C60E5">
        <w:trPr>
          <w:trHeight w:val="273"/>
        </w:trPr>
        <w:tc>
          <w:tcPr>
            <w:tcW w:w="1406" w:type="pct"/>
            <w:gridSpan w:val="2"/>
          </w:tcPr>
          <w:p w:rsidR="008467F3" w:rsidRPr="008467F3" w:rsidRDefault="008467F3" w:rsidP="008467F3">
            <w:pPr>
              <w:widowControl w:val="0"/>
              <w:autoSpaceDE w:val="0"/>
              <w:autoSpaceDN w:val="0"/>
              <w:spacing w:after="0" w:line="311" w:lineRule="exact"/>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ОБЩЕЕ</w:t>
            </w:r>
            <w:r w:rsidRPr="008467F3">
              <w:rPr>
                <w:rFonts w:ascii="Times New Roman" w:eastAsia="Calibri" w:hAnsi="Times New Roman" w:cs="Times New Roman"/>
                <w:spacing w:val="-6"/>
                <w:sz w:val="24"/>
                <w:szCs w:val="24"/>
                <w:lang w:eastAsia="en-US"/>
              </w:rPr>
              <w:t xml:space="preserve"> </w:t>
            </w:r>
            <w:r w:rsidRPr="008467F3">
              <w:rPr>
                <w:rFonts w:ascii="Times New Roman" w:eastAsia="Calibri" w:hAnsi="Times New Roman" w:cs="Times New Roman"/>
                <w:sz w:val="24"/>
                <w:szCs w:val="24"/>
                <w:lang w:eastAsia="en-US"/>
              </w:rPr>
              <w:t>КОЛИЧЕСТВО</w:t>
            </w:r>
          </w:p>
          <w:p w:rsidR="008467F3" w:rsidRPr="008467F3" w:rsidRDefault="008467F3" w:rsidP="008467F3">
            <w:pPr>
              <w:widowControl w:val="0"/>
              <w:autoSpaceDE w:val="0"/>
              <w:autoSpaceDN w:val="0"/>
              <w:spacing w:before="23" w:after="0" w:line="240" w:lineRule="auto"/>
              <w:ind w:left="110"/>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ЧАСОВ</w:t>
            </w:r>
            <w:r w:rsidRPr="008467F3">
              <w:rPr>
                <w:rFonts w:ascii="Times New Roman" w:eastAsia="Calibri" w:hAnsi="Times New Roman" w:cs="Times New Roman"/>
                <w:spacing w:val="-3"/>
                <w:sz w:val="24"/>
                <w:szCs w:val="24"/>
                <w:lang w:eastAsia="en-US"/>
              </w:rPr>
              <w:t xml:space="preserve"> </w:t>
            </w:r>
            <w:r w:rsidRPr="008467F3">
              <w:rPr>
                <w:rFonts w:ascii="Times New Roman" w:eastAsia="Calibri" w:hAnsi="Times New Roman" w:cs="Times New Roman"/>
                <w:sz w:val="24"/>
                <w:szCs w:val="24"/>
                <w:lang w:eastAsia="en-US"/>
              </w:rPr>
              <w:t>ПО</w:t>
            </w:r>
            <w:r w:rsidRPr="008467F3">
              <w:rPr>
                <w:rFonts w:ascii="Times New Roman" w:eastAsia="Calibri" w:hAnsi="Times New Roman" w:cs="Times New Roman"/>
                <w:spacing w:val="2"/>
                <w:sz w:val="24"/>
                <w:szCs w:val="24"/>
                <w:lang w:eastAsia="en-US"/>
              </w:rPr>
              <w:t xml:space="preserve"> </w:t>
            </w:r>
            <w:r w:rsidRPr="008467F3">
              <w:rPr>
                <w:rFonts w:ascii="Times New Roman" w:eastAsia="Calibri" w:hAnsi="Times New Roman" w:cs="Times New Roman"/>
                <w:sz w:val="24"/>
                <w:szCs w:val="24"/>
                <w:lang w:eastAsia="en-US"/>
              </w:rPr>
              <w:t>ПРОГРАММЕ</w:t>
            </w:r>
          </w:p>
        </w:tc>
        <w:tc>
          <w:tcPr>
            <w:tcW w:w="669" w:type="pct"/>
          </w:tcPr>
          <w:p w:rsidR="008467F3" w:rsidRPr="008467F3" w:rsidRDefault="008467F3" w:rsidP="008467F3">
            <w:pPr>
              <w:widowControl w:val="0"/>
              <w:autoSpaceDE w:val="0"/>
              <w:autoSpaceDN w:val="0"/>
              <w:spacing w:after="0" w:line="311" w:lineRule="exact"/>
              <w:ind w:right="628"/>
              <w:jc w:val="center"/>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rPr>
              <w:t>72</w:t>
            </w:r>
          </w:p>
        </w:tc>
        <w:tc>
          <w:tcPr>
            <w:tcW w:w="1419" w:type="pct"/>
          </w:tcPr>
          <w:p w:rsidR="008467F3" w:rsidRPr="008467F3" w:rsidRDefault="008467F3" w:rsidP="008467F3">
            <w:pPr>
              <w:widowControl w:val="0"/>
              <w:autoSpaceDE w:val="0"/>
              <w:autoSpaceDN w:val="0"/>
              <w:spacing w:after="0" w:line="259" w:lineRule="auto"/>
              <w:ind w:left="103" w:right="275"/>
              <w:rPr>
                <w:rFonts w:ascii="Times New Roman" w:eastAsia="Calibri" w:hAnsi="Times New Roman" w:cs="Times New Roman"/>
                <w:sz w:val="24"/>
                <w:szCs w:val="24"/>
                <w:lang w:eastAsia="en-US"/>
              </w:rPr>
            </w:pPr>
          </w:p>
        </w:tc>
        <w:tc>
          <w:tcPr>
            <w:tcW w:w="1506" w:type="pct"/>
          </w:tcPr>
          <w:p w:rsidR="008467F3" w:rsidRPr="008467F3" w:rsidRDefault="008467F3" w:rsidP="008467F3">
            <w:pPr>
              <w:widowControl w:val="0"/>
              <w:autoSpaceDE w:val="0"/>
              <w:autoSpaceDN w:val="0"/>
              <w:spacing w:after="0" w:line="256" w:lineRule="auto"/>
              <w:ind w:left="110" w:right="546"/>
              <w:rPr>
                <w:rFonts w:ascii="Times New Roman" w:eastAsia="Calibri" w:hAnsi="Times New Roman" w:cs="Times New Roman"/>
                <w:sz w:val="24"/>
                <w:szCs w:val="24"/>
                <w:lang w:eastAsia="en-US"/>
              </w:rPr>
            </w:pPr>
          </w:p>
        </w:tc>
      </w:tr>
      <w:bookmarkEnd w:id="360"/>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ОУП.11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64"/>
        <w:gridCol w:w="3373"/>
      </w:tblGrid>
      <w:tr w:rsidR="008467F3" w:rsidRPr="008467F3" w:rsidTr="001C60E5">
        <w:tc>
          <w:tcPr>
            <w:tcW w:w="1289" w:type="pct"/>
            <w:vMerge w:val="restar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Код и наименование формируемых </w:t>
            </w:r>
            <w:r w:rsidRPr="008467F3">
              <w:rPr>
                <w:rFonts w:ascii="Times New Roman" w:hAnsi="Times New Roman" w:cs="Times New Roman"/>
                <w:bCs/>
                <w:sz w:val="24"/>
                <w:szCs w:val="24"/>
                <w:lang w:eastAsia="nl-NL"/>
              </w:rPr>
              <w:lastRenderedPageBreak/>
              <w:t>компетенций</w:t>
            </w:r>
          </w:p>
        </w:tc>
        <w:tc>
          <w:tcPr>
            <w:tcW w:w="3711" w:type="pct"/>
            <w:gridSpan w:val="2"/>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lastRenderedPageBreak/>
              <w:t>Планируемые результаты освоения дисциплины</w:t>
            </w:r>
          </w:p>
        </w:tc>
      </w:tr>
      <w:tr w:rsidR="008467F3" w:rsidRPr="008467F3" w:rsidTr="001C60E5">
        <w:tc>
          <w:tcPr>
            <w:tcW w:w="1289" w:type="pct"/>
            <w:vMerge/>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Общие</w:t>
            </w:r>
            <w:r w:rsidRPr="008467F3">
              <w:rPr>
                <w:rFonts w:ascii="Times New Roman" w:hAnsi="Times New Roman" w:cs="Times New Roman"/>
                <w:bCs/>
                <w:sz w:val="24"/>
                <w:szCs w:val="24"/>
                <w:lang w:val="en-US" w:eastAsia="nl-NL"/>
              </w:rPr>
              <w:footnoteReference w:id="27"/>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Дисциплинарные</w:t>
            </w:r>
            <w:r w:rsidRPr="008467F3">
              <w:rPr>
                <w:rFonts w:ascii="Times New Roman" w:hAnsi="Times New Roman" w:cs="Times New Roman"/>
                <w:bCs/>
                <w:sz w:val="24"/>
                <w:szCs w:val="24"/>
                <w:lang w:val="en-US" w:eastAsia="nl-NL"/>
              </w:rPr>
              <w:footnoteReference w:id="28"/>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01. Выбирать способы решения задач профессиональной деятельности применительно к различным контекстам</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труду, осознание ценности мастерства, трудолюбие;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креативное мышление при решении жизненных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интегрировать знания из разных предметных областей;</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выдвигать новые идеи, предлагать оригинальные подходы и решения;</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их использования в познавательной и социальной практике</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основополагающими физическими понятиями и величинами, характеризующими </w:t>
            </w:r>
            <w:r w:rsidRPr="008467F3">
              <w:rPr>
                <w:rFonts w:ascii="Times New Roman" w:hAnsi="Times New Roman" w:cs="Times New Roman"/>
                <w:bCs/>
                <w:sz w:val="24"/>
                <w:szCs w:val="24"/>
                <w:lang w:eastAsia="nl-NL"/>
              </w:rPr>
              <w:lastRenderedPageBreak/>
              <w:t>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закономерностями, законами и теориями (закон всемирного тяготения, </w:t>
            </w:r>
            <w:r w:rsidRPr="008467F3">
              <w:rPr>
                <w:rFonts w:ascii="Times New Roman" w:hAnsi="Times New Roman" w:cs="Times New Roman"/>
                <w:bCs/>
                <w:sz w:val="24"/>
                <w:szCs w:val="24"/>
                <w:lang w:val="en-US" w:eastAsia="nl-NL"/>
              </w:rPr>
              <w:t>I</w:t>
            </w:r>
            <w:r w:rsidRPr="008467F3">
              <w:rPr>
                <w:rFonts w:ascii="Times New Roman" w:hAnsi="Times New Roman" w:cs="Times New Roman"/>
                <w:bCs/>
                <w:sz w:val="24"/>
                <w:szCs w:val="24"/>
                <w:lang w:eastAsia="nl-NL"/>
              </w:rPr>
              <w:t xml:space="preserve">, </w:t>
            </w:r>
            <w:r w:rsidRPr="008467F3">
              <w:rPr>
                <w:rFonts w:ascii="Times New Roman" w:hAnsi="Times New Roman" w:cs="Times New Roman"/>
                <w:bCs/>
                <w:sz w:val="24"/>
                <w:szCs w:val="24"/>
                <w:lang w:val="en-US" w:eastAsia="nl-NL"/>
              </w:rPr>
              <w:t>II</w:t>
            </w:r>
            <w:r w:rsidRPr="008467F3">
              <w:rPr>
                <w:rFonts w:ascii="Times New Roman" w:hAnsi="Times New Roman" w:cs="Times New Roman"/>
                <w:bCs/>
                <w:sz w:val="24"/>
                <w:szCs w:val="24"/>
                <w:lang w:eastAsia="nl-NL"/>
              </w:rPr>
              <w:t xml:space="preserve"> и </w:t>
            </w:r>
            <w:r w:rsidRPr="008467F3">
              <w:rPr>
                <w:rFonts w:ascii="Times New Roman" w:hAnsi="Times New Roman" w:cs="Times New Roman"/>
                <w:bCs/>
                <w:sz w:val="24"/>
                <w:szCs w:val="24"/>
                <w:lang w:val="en-US" w:eastAsia="nl-NL"/>
              </w:rPr>
              <w:t>III</w:t>
            </w:r>
            <w:r w:rsidRPr="008467F3">
              <w:rPr>
                <w:rFonts w:ascii="Times New Roman" w:hAnsi="Times New Roman" w:cs="Times New Roman"/>
                <w:bCs/>
                <w:sz w:val="24"/>
                <w:szCs w:val="24"/>
                <w:lang w:eastAsia="nl-NL"/>
              </w:rPr>
              <w:t xml:space="preserve">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w:t>
            </w:r>
            <w:r w:rsidRPr="008467F3">
              <w:rPr>
                <w:rFonts w:ascii="Times New Roman" w:hAnsi="Times New Roman" w:cs="Times New Roman"/>
                <w:bCs/>
                <w:sz w:val="24"/>
                <w:szCs w:val="24"/>
                <w:lang w:eastAsia="nl-NL"/>
              </w:rPr>
              <w:lastRenderedPageBreak/>
              <w:t>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w:t>
            </w:r>
            <w:r w:rsidRPr="008467F3">
              <w:rPr>
                <w:rFonts w:ascii="Times New Roman" w:hAnsi="Times New Roman" w:cs="Times New Roman"/>
                <w:bCs/>
                <w:sz w:val="24"/>
                <w:szCs w:val="24"/>
                <w:lang w:eastAsia="nl-NL"/>
              </w:rPr>
              <w:lastRenderedPageBreak/>
              <w:t>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духовно-нравственного воспитания:</w:t>
            </w:r>
          </w:p>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сформированность нравственного сознания, этического поведения;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личного вклада в построение устойчивого будущего;</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самоорганизация: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давать оценку новым ситуациям;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самоконтроль: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использовать приемы рефлексии для оценки ситуации, выбора верного решения;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оценивать риски и своевременно принимать решения по их снижению;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эмоциональный интеллект, предполагающий сформированность: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04. Эффективно взаимодействовать и работать в коллективе и команде</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и способность к образованию и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8467F3">
              <w:rPr>
                <w:rFonts w:ascii="Times New Roman" w:hAnsi="Times New Roman" w:cs="Times New Roman"/>
                <w:bCs/>
                <w:sz w:val="24"/>
                <w:szCs w:val="24"/>
                <w:lang w:eastAsia="nl-NL"/>
              </w:rPr>
              <w:lastRenderedPageBreak/>
              <w:t>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г)</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способность понимать мир с позиции другого человека</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эстетического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эстетическое отношение к миру, включая эстетику научного творчества, присущего физической науке;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467F3" w:rsidRPr="008467F3" w:rsidRDefault="008467F3" w:rsidP="008467F3">
            <w:pPr>
              <w:widowControl w:val="0"/>
              <w:spacing w:after="0" w:line="240" w:lineRule="auto"/>
              <w:jc w:val="both"/>
              <w:rPr>
                <w:rFonts w:ascii="Times New Roman" w:hAnsi="Times New Roman" w:cs="Times New Roman"/>
                <w:bCs/>
                <w:sz w:val="24"/>
                <w:szCs w:val="24"/>
                <w:u w:val="single"/>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общение: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коммуникации во всех сферах жизни;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развернуто и логично излагать свою точку зрения с использованием языковых средств</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w:t>
            </w:r>
            <w:r w:rsidRPr="008467F3">
              <w:rPr>
                <w:rFonts w:ascii="Times New Roman" w:hAnsi="Times New Roman" w:cs="Times New Roman"/>
                <w:bCs/>
                <w:sz w:val="24"/>
                <w:szCs w:val="24"/>
                <w:lang w:eastAsia="nl-NL"/>
              </w:rPr>
              <w:lastRenderedPageBreak/>
              <w:t>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iCs/>
                <w:sz w:val="24"/>
                <w:szCs w:val="24"/>
                <w:lang w:eastAsia="nl-NL"/>
              </w:rPr>
            </w:pPr>
            <w:r w:rsidRPr="008467F3">
              <w:rPr>
                <w:rFonts w:ascii="Times New Roman" w:hAnsi="Times New Roman" w:cs="Times New Roman"/>
                <w:bCs/>
                <w:sz w:val="24"/>
                <w:szCs w:val="24"/>
                <w:lang w:eastAsia="nl-NL"/>
              </w:rPr>
              <w:t>- осознание обучающимися российской гражданской идентичности;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гражданского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готовность вести совместную деятельность в интересах гражданского общества, участвовать в самоуправлении в </w:t>
            </w:r>
            <w:r w:rsidRPr="008467F3">
              <w:rPr>
                <w:rFonts w:ascii="Times New Roman" w:hAnsi="Times New Roman" w:cs="Times New Roman"/>
                <w:bCs/>
                <w:sz w:val="24"/>
                <w:szCs w:val="24"/>
                <w:lang w:eastAsia="nl-NL"/>
              </w:rPr>
              <w:lastRenderedPageBreak/>
              <w:t>общеобразовательной организации и детско-юношеских организациях;</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гуманитарной и волонтерской деятельности;</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патриотического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8467F3" w:rsidRPr="008467F3" w:rsidTr="001C60E5">
        <w:tc>
          <w:tcPr>
            <w:tcW w:w="1289"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ОК 07. Содействовать сохранению окружающей среды, ресурсосбережению, </w:t>
            </w:r>
            <w:r w:rsidRPr="008467F3">
              <w:rPr>
                <w:rFonts w:ascii="Times New Roman" w:hAnsi="Times New Roman" w:cs="Times New Roman"/>
                <w:bCs/>
                <w:sz w:val="24"/>
                <w:szCs w:val="24"/>
                <w:lang w:eastAsia="nl-NL"/>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8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В области экологического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сформированность экологической культуры, понимание влияния </w:t>
            </w:r>
            <w:r w:rsidRPr="008467F3">
              <w:rPr>
                <w:rFonts w:ascii="Times New Roman" w:hAnsi="Times New Roman" w:cs="Times New Roman"/>
                <w:bCs/>
                <w:sz w:val="24"/>
                <w:szCs w:val="24"/>
                <w:lang w:eastAsia="nl-NL"/>
              </w:rPr>
              <w:lastRenderedPageBreak/>
              <w:t>социально-экономических процессов на состояние природной и социальной среды, осознание глобального характера экологических проблем;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активное неприятие действий, приносящих вред окружающей среде;</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r w:rsidRPr="008467F3">
              <w:rPr>
                <w:rFonts w:ascii="Times New Roman" w:hAnsi="Times New Roman" w:cs="Times New Roman"/>
                <w:bCs/>
                <w:iCs/>
                <w:sz w:val="24"/>
                <w:szCs w:val="24"/>
                <w:lang w:eastAsia="nl-NL"/>
              </w:rPr>
              <w:t xml:space="preserve">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расширение опыта деятельности экологической направленности на основе знаний по физике</w:t>
            </w:r>
          </w:p>
        </w:tc>
        <w:tc>
          <w:tcPr>
            <w:tcW w:w="1730"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сформировать умения применять полученные знания для объяснения условий протекания физических </w:t>
            </w:r>
            <w:r w:rsidRPr="008467F3">
              <w:rPr>
                <w:rFonts w:ascii="Times New Roman" w:hAnsi="Times New Roman" w:cs="Times New Roman"/>
                <w:bCs/>
                <w:sz w:val="24"/>
                <w:szCs w:val="24"/>
                <w:lang w:eastAsia="nl-NL"/>
              </w:rPr>
              <w:lastRenderedPageBreak/>
              <w:t>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
        <w:gridCol w:w="1802"/>
        <w:gridCol w:w="8"/>
        <w:gridCol w:w="5173"/>
        <w:gridCol w:w="667"/>
        <w:gridCol w:w="1924"/>
      </w:tblGrid>
      <w:tr w:rsidR="008467F3" w:rsidRPr="008467F3" w:rsidTr="001C60E5">
        <w:trPr>
          <w:trHeight w:val="1158"/>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Наименование</w:t>
            </w:r>
            <w:r w:rsidRPr="008467F3">
              <w:rPr>
                <w:rFonts w:ascii="Times New Roman" w:hAnsi="Times New Roman" w:cs="Times New Roman"/>
                <w:b/>
                <w:spacing w:val="-47"/>
                <w:lang w:val="en-US" w:eastAsia="nl-NL" w:bidi="ru-RU"/>
              </w:rPr>
              <w:t xml:space="preserve"> </w:t>
            </w:r>
            <w:r w:rsidRPr="008467F3">
              <w:rPr>
                <w:rFonts w:ascii="Times New Roman" w:hAnsi="Times New Roman" w:cs="Times New Roman"/>
                <w:b/>
                <w:lang w:val="en-US" w:eastAsia="nl-NL" w:bidi="ru-RU"/>
              </w:rPr>
              <w:t>разделов</w:t>
            </w:r>
            <w:r w:rsidRPr="008467F3">
              <w:rPr>
                <w:rFonts w:ascii="Times New Roman" w:hAnsi="Times New Roman" w:cs="Times New Roman"/>
                <w:b/>
                <w:spacing w:val="-6"/>
                <w:lang w:val="en-US" w:eastAsia="nl-NL" w:bidi="ru-RU"/>
              </w:rPr>
              <w:t xml:space="preserve"> </w:t>
            </w:r>
            <w:r w:rsidRPr="008467F3">
              <w:rPr>
                <w:rFonts w:ascii="Times New Roman" w:hAnsi="Times New Roman" w:cs="Times New Roman"/>
                <w:b/>
                <w:lang w:val="en-US" w:eastAsia="nl-NL" w:bidi="ru-RU"/>
              </w:rPr>
              <w:t>и</w:t>
            </w:r>
            <w:r w:rsidRPr="008467F3">
              <w:rPr>
                <w:rFonts w:ascii="Times New Roman" w:hAnsi="Times New Roman" w:cs="Times New Roman"/>
                <w:b/>
                <w:spacing w:val="-6"/>
                <w:lang w:val="en-US" w:eastAsia="nl-NL" w:bidi="ru-RU"/>
              </w:rPr>
              <w:t xml:space="preserve"> </w:t>
            </w:r>
            <w:r w:rsidRPr="008467F3">
              <w:rPr>
                <w:rFonts w:ascii="Times New Roman" w:hAnsi="Times New Roman" w:cs="Times New Roman"/>
                <w:b/>
                <w:lang w:val="en-US" w:eastAsia="nl-NL" w:bidi="ru-RU"/>
              </w:rPr>
              <w:t>тем</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i/>
                <w:lang w:eastAsia="nl-NL" w:bidi="ru-RU"/>
              </w:rPr>
            </w:pPr>
            <w:r w:rsidRPr="008467F3">
              <w:rPr>
                <w:rFonts w:ascii="Times New Roman" w:hAnsi="Times New Roman" w:cs="Times New Roman"/>
                <w:b/>
                <w:bCs/>
                <w:lang w:eastAsia="nl-NL" w:bidi="ru-RU"/>
              </w:rPr>
              <w:t>Содержание учебного материала, лабораторные и практические работы, самостоятельная работа обучающихся, курсовая работа (проект)</w:t>
            </w:r>
            <w:r w:rsidRPr="008467F3">
              <w:rPr>
                <w:rFonts w:ascii="Times New Roman" w:hAnsi="Times New Roman" w:cs="Times New Roman"/>
                <w:bCs/>
                <w:i/>
                <w:lang w:eastAsia="nl-NL" w:bidi="ru-RU"/>
              </w:rPr>
              <w:t xml:space="preserve"> (если предусмотрены)</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Объем</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b/>
                <w:lang w:val="en-US" w:eastAsia="nl-NL" w:bidi="ru-RU"/>
              </w:rPr>
              <w:t>часов</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Формируемые</w:t>
            </w:r>
            <w:r w:rsidRPr="008467F3">
              <w:rPr>
                <w:rFonts w:ascii="Times New Roman" w:hAnsi="Times New Roman" w:cs="Times New Roman"/>
                <w:b/>
                <w:spacing w:val="1"/>
                <w:lang w:eastAsia="nl-NL" w:bidi="ru-RU"/>
              </w:rPr>
              <w:t xml:space="preserve"> </w:t>
            </w:r>
            <w:r w:rsidRPr="008467F3">
              <w:rPr>
                <w:rFonts w:ascii="Times New Roman" w:hAnsi="Times New Roman" w:cs="Times New Roman"/>
                <w:b/>
                <w:lang w:eastAsia="nl-NL" w:bidi="ru-RU"/>
              </w:rPr>
              <w:t>общие и</w:t>
            </w:r>
            <w:r w:rsidRPr="008467F3">
              <w:rPr>
                <w:rFonts w:ascii="Times New Roman" w:hAnsi="Times New Roman" w:cs="Times New Roman"/>
                <w:b/>
                <w:spacing w:val="1"/>
                <w:lang w:eastAsia="nl-NL" w:bidi="ru-RU"/>
              </w:rPr>
              <w:t xml:space="preserve"> </w:t>
            </w:r>
            <w:r w:rsidRPr="008467F3">
              <w:rPr>
                <w:rFonts w:ascii="Times New Roman" w:hAnsi="Times New Roman" w:cs="Times New Roman"/>
                <w:b/>
                <w:lang w:eastAsia="nl-NL" w:bidi="ru-RU"/>
              </w:rPr>
              <w:t>профессиональные</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компетенции</w:t>
            </w:r>
          </w:p>
        </w:tc>
      </w:tr>
      <w:tr w:rsidR="008467F3" w:rsidRPr="008467F3" w:rsidTr="001C60E5">
        <w:trPr>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1</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2</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3</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4</w:t>
            </w:r>
          </w:p>
        </w:tc>
      </w:tr>
      <w:tr w:rsidR="008467F3" w:rsidRPr="008467F3" w:rsidTr="001C60E5">
        <w:trPr>
          <w:trHeight w:val="289"/>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Введение.</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Физика</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и</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методы</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научного</w:t>
            </w:r>
            <w:r w:rsidRPr="008467F3">
              <w:rPr>
                <w:rFonts w:ascii="Times New Roman" w:hAnsi="Times New Roman" w:cs="Times New Roman"/>
                <w:b/>
                <w:spacing w:val="-4"/>
                <w:lang w:eastAsia="nl-NL" w:bidi="ru-RU"/>
              </w:rPr>
              <w:t xml:space="preserve"> </w:t>
            </w:r>
            <w:r w:rsidRPr="008467F3">
              <w:rPr>
                <w:rFonts w:ascii="Times New Roman" w:hAnsi="Times New Roman" w:cs="Times New Roman"/>
                <w:b/>
                <w:lang w:eastAsia="nl-NL" w:bidi="ru-RU"/>
              </w:rPr>
              <w:t>познания</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материала:</w:t>
            </w:r>
          </w:p>
        </w:tc>
        <w:tc>
          <w:tcPr>
            <w:tcW w:w="435"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03</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05</w:t>
            </w:r>
          </w:p>
        </w:tc>
      </w:tr>
      <w:tr w:rsidR="008467F3" w:rsidRPr="008467F3" w:rsidTr="001C60E5">
        <w:trPr>
          <w:trHeight w:val="169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Физика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фундаментальная наука</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о</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природе.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Естественно-научный метод</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познания,</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его возможности</w:t>
            </w:r>
            <w:r w:rsidRPr="008467F3">
              <w:rPr>
                <w:rFonts w:ascii="Times New Roman" w:hAnsi="Times New Roman" w:cs="Times New Roman"/>
                <w:spacing w:val="46"/>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границы</w:t>
            </w:r>
            <w:r w:rsidRPr="008467F3">
              <w:rPr>
                <w:rFonts w:ascii="Times New Roman" w:hAnsi="Times New Roman" w:cs="Times New Roman"/>
                <w:spacing w:val="46"/>
                <w:lang w:eastAsia="nl-NL" w:bidi="ru-RU"/>
              </w:rPr>
              <w:t xml:space="preserve"> </w:t>
            </w:r>
            <w:r w:rsidRPr="008467F3">
              <w:rPr>
                <w:rFonts w:ascii="Times New Roman" w:hAnsi="Times New Roman" w:cs="Times New Roman"/>
                <w:lang w:eastAsia="nl-NL" w:bidi="ru-RU"/>
              </w:rPr>
              <w:t>применимости.</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Эксперимент</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теория в</w:t>
            </w:r>
            <w:r w:rsidRPr="008467F3">
              <w:rPr>
                <w:rFonts w:ascii="Times New Roman" w:hAnsi="Times New Roman" w:cs="Times New Roman"/>
                <w:spacing w:val="46"/>
                <w:lang w:eastAsia="nl-NL" w:bidi="ru-RU"/>
              </w:rPr>
              <w:t xml:space="preserve"> </w:t>
            </w:r>
            <w:r w:rsidRPr="008467F3">
              <w:rPr>
                <w:rFonts w:ascii="Times New Roman" w:hAnsi="Times New Roman" w:cs="Times New Roman"/>
                <w:lang w:eastAsia="nl-NL" w:bidi="ru-RU"/>
              </w:rPr>
              <w:t>процессе</w:t>
            </w:r>
            <w:r w:rsidRPr="008467F3">
              <w:rPr>
                <w:rFonts w:ascii="Times New Roman" w:hAnsi="Times New Roman" w:cs="Times New Roman"/>
                <w:spacing w:val="48"/>
                <w:lang w:eastAsia="nl-NL" w:bidi="ru-RU"/>
              </w:rPr>
              <w:t xml:space="preserve"> </w:t>
            </w:r>
            <w:r w:rsidRPr="008467F3">
              <w:rPr>
                <w:rFonts w:ascii="Times New Roman" w:hAnsi="Times New Roman" w:cs="Times New Roman"/>
                <w:lang w:eastAsia="nl-NL" w:bidi="ru-RU"/>
              </w:rPr>
              <w:t xml:space="preserve">познания </w:t>
            </w:r>
            <w:r w:rsidRPr="008467F3">
              <w:rPr>
                <w:rFonts w:ascii="Times New Roman" w:hAnsi="Times New Roman" w:cs="Times New Roman"/>
                <w:spacing w:val="-1"/>
                <w:lang w:eastAsia="nl-NL" w:bidi="ru-RU"/>
              </w:rPr>
              <w:t>природы.</w:t>
            </w:r>
            <w:r w:rsidRPr="008467F3">
              <w:rPr>
                <w:rFonts w:ascii="Times New Roman" w:hAnsi="Times New Roman" w:cs="Times New Roman"/>
                <w:spacing w:val="-11"/>
                <w:lang w:eastAsia="nl-NL" w:bidi="ru-RU"/>
              </w:rPr>
              <w:t xml:space="preserve"> </w:t>
            </w:r>
            <w:r w:rsidRPr="008467F3">
              <w:rPr>
                <w:rFonts w:ascii="Times New Roman" w:hAnsi="Times New Roman" w:cs="Times New Roman"/>
                <w:spacing w:val="-1"/>
                <w:lang w:eastAsia="nl-NL" w:bidi="ru-RU"/>
              </w:rPr>
              <w:t>Моделирование</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физических</w:t>
            </w:r>
            <w:r w:rsidRPr="008467F3">
              <w:rPr>
                <w:rFonts w:ascii="Times New Roman" w:hAnsi="Times New Roman" w:cs="Times New Roman"/>
                <w:spacing w:val="-11"/>
                <w:lang w:eastAsia="nl-NL" w:bidi="ru-RU"/>
              </w:rPr>
              <w:t xml:space="preserve"> </w:t>
            </w:r>
            <w:r w:rsidRPr="008467F3">
              <w:rPr>
                <w:rFonts w:ascii="Times New Roman" w:hAnsi="Times New Roman" w:cs="Times New Roman"/>
                <w:lang w:eastAsia="nl-NL" w:bidi="ru-RU"/>
              </w:rPr>
              <w:t>явлений</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1"/>
                <w:lang w:eastAsia="nl-NL" w:bidi="ru-RU"/>
              </w:rPr>
              <w:t xml:space="preserve"> </w:t>
            </w:r>
            <w:r w:rsidRPr="008467F3">
              <w:rPr>
                <w:rFonts w:ascii="Times New Roman" w:hAnsi="Times New Roman" w:cs="Times New Roman"/>
                <w:lang w:eastAsia="nl-NL" w:bidi="ru-RU"/>
              </w:rPr>
              <w:t>процессов.</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Роль</w:t>
            </w:r>
            <w:r w:rsidRPr="008467F3">
              <w:rPr>
                <w:rFonts w:ascii="Times New Roman" w:hAnsi="Times New Roman" w:cs="Times New Roman"/>
                <w:spacing w:val="-11"/>
                <w:lang w:eastAsia="nl-NL" w:bidi="ru-RU"/>
              </w:rPr>
              <w:t xml:space="preserve"> </w:t>
            </w:r>
            <w:r w:rsidRPr="008467F3">
              <w:rPr>
                <w:rFonts w:ascii="Times New Roman" w:hAnsi="Times New Roman" w:cs="Times New Roman"/>
                <w:lang w:eastAsia="nl-NL" w:bidi="ru-RU"/>
              </w:rPr>
              <w:t>эксперимента</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теории в</w:t>
            </w:r>
            <w:r w:rsidRPr="008467F3">
              <w:rPr>
                <w:rFonts w:ascii="Times New Roman" w:hAnsi="Times New Roman" w:cs="Times New Roman"/>
                <w:spacing w:val="14"/>
                <w:lang w:eastAsia="nl-NL" w:bidi="ru-RU"/>
              </w:rPr>
              <w:t xml:space="preserve"> </w:t>
            </w:r>
            <w:r w:rsidRPr="008467F3">
              <w:rPr>
                <w:rFonts w:ascii="Times New Roman" w:hAnsi="Times New Roman" w:cs="Times New Roman"/>
                <w:lang w:eastAsia="nl-NL" w:bidi="ru-RU"/>
              </w:rPr>
              <w:t>процессе</w:t>
            </w:r>
            <w:r w:rsidRPr="008467F3">
              <w:rPr>
                <w:rFonts w:ascii="Times New Roman" w:hAnsi="Times New Roman" w:cs="Times New Roman"/>
                <w:spacing w:val="60"/>
                <w:lang w:eastAsia="nl-NL" w:bidi="ru-RU"/>
              </w:rPr>
              <w:t xml:space="preserve"> </w:t>
            </w:r>
            <w:r w:rsidRPr="008467F3">
              <w:rPr>
                <w:rFonts w:ascii="Times New Roman" w:hAnsi="Times New Roman" w:cs="Times New Roman"/>
                <w:lang w:eastAsia="nl-NL" w:bidi="ru-RU"/>
              </w:rPr>
              <w:t>познания</w:t>
            </w:r>
            <w:r w:rsidRPr="008467F3">
              <w:rPr>
                <w:rFonts w:ascii="Times New Roman" w:hAnsi="Times New Roman" w:cs="Times New Roman"/>
                <w:spacing w:val="61"/>
                <w:lang w:eastAsia="nl-NL" w:bidi="ru-RU"/>
              </w:rPr>
              <w:t xml:space="preserve"> </w:t>
            </w:r>
            <w:r w:rsidRPr="008467F3">
              <w:rPr>
                <w:rFonts w:ascii="Times New Roman" w:hAnsi="Times New Roman" w:cs="Times New Roman"/>
                <w:lang w:eastAsia="nl-NL" w:bidi="ru-RU"/>
              </w:rPr>
              <w:t>природы.</w:t>
            </w:r>
            <w:r w:rsidRPr="008467F3">
              <w:rPr>
                <w:rFonts w:ascii="Times New Roman" w:hAnsi="Times New Roman" w:cs="Times New Roman"/>
                <w:spacing w:val="62"/>
                <w:lang w:eastAsia="nl-NL" w:bidi="ru-RU"/>
              </w:rPr>
              <w:t xml:space="preserve"> </w:t>
            </w:r>
            <w:r w:rsidRPr="008467F3">
              <w:rPr>
                <w:rFonts w:ascii="Times New Roman" w:hAnsi="Times New Roman" w:cs="Times New Roman"/>
                <w:lang w:eastAsia="nl-NL" w:bidi="ru-RU"/>
              </w:rPr>
              <w:t>Физическая</w:t>
            </w:r>
            <w:r w:rsidRPr="008467F3">
              <w:rPr>
                <w:rFonts w:ascii="Times New Roman" w:hAnsi="Times New Roman" w:cs="Times New Roman"/>
                <w:spacing w:val="62"/>
                <w:lang w:eastAsia="nl-NL" w:bidi="ru-RU"/>
              </w:rPr>
              <w:t xml:space="preserve"> </w:t>
            </w:r>
            <w:r w:rsidRPr="008467F3">
              <w:rPr>
                <w:rFonts w:ascii="Times New Roman" w:hAnsi="Times New Roman" w:cs="Times New Roman"/>
                <w:lang w:eastAsia="nl-NL" w:bidi="ru-RU"/>
              </w:rPr>
              <w:t>величина.</w:t>
            </w:r>
            <w:r w:rsidRPr="008467F3">
              <w:rPr>
                <w:rFonts w:ascii="Times New Roman" w:hAnsi="Times New Roman" w:cs="Times New Roman"/>
                <w:spacing w:val="62"/>
                <w:lang w:eastAsia="nl-NL" w:bidi="ru-RU"/>
              </w:rPr>
              <w:t xml:space="preserve"> </w:t>
            </w:r>
            <w:r w:rsidRPr="008467F3">
              <w:rPr>
                <w:rFonts w:ascii="Times New Roman" w:hAnsi="Times New Roman" w:cs="Times New Roman"/>
                <w:lang w:eastAsia="nl-NL" w:bidi="ru-RU"/>
              </w:rPr>
              <w:t>Физические</w:t>
            </w:r>
            <w:r w:rsidRPr="008467F3">
              <w:rPr>
                <w:rFonts w:ascii="Times New Roman" w:hAnsi="Times New Roman" w:cs="Times New Roman"/>
                <w:spacing w:val="60"/>
                <w:lang w:eastAsia="nl-NL" w:bidi="ru-RU"/>
              </w:rPr>
              <w:t xml:space="preserve"> </w:t>
            </w:r>
            <w:r w:rsidRPr="008467F3">
              <w:rPr>
                <w:rFonts w:ascii="Times New Roman" w:hAnsi="Times New Roman" w:cs="Times New Roman"/>
                <w:lang w:eastAsia="nl-NL" w:bidi="ru-RU"/>
              </w:rPr>
              <w:t>законы.</w:t>
            </w:r>
            <w:r w:rsidRPr="008467F3">
              <w:rPr>
                <w:rFonts w:ascii="Times New Roman" w:hAnsi="Times New Roman" w:cs="Times New Roman"/>
                <w:spacing w:val="62"/>
                <w:lang w:eastAsia="nl-NL" w:bidi="ru-RU"/>
              </w:rPr>
              <w:t xml:space="preserve"> </w:t>
            </w:r>
            <w:r w:rsidRPr="008467F3">
              <w:rPr>
                <w:rFonts w:ascii="Times New Roman" w:hAnsi="Times New Roman" w:cs="Times New Roman"/>
                <w:lang w:eastAsia="nl-NL" w:bidi="ru-RU"/>
              </w:rPr>
              <w:t>Границы применимости</w:t>
            </w:r>
            <w:r w:rsidRPr="008467F3">
              <w:rPr>
                <w:rFonts w:ascii="Times New Roman" w:hAnsi="Times New Roman" w:cs="Times New Roman"/>
                <w:spacing w:val="60"/>
                <w:lang w:eastAsia="nl-NL" w:bidi="ru-RU"/>
              </w:rPr>
              <w:t xml:space="preserve"> </w:t>
            </w:r>
            <w:r w:rsidRPr="008467F3">
              <w:rPr>
                <w:rFonts w:ascii="Times New Roman" w:hAnsi="Times New Roman" w:cs="Times New Roman"/>
                <w:lang w:eastAsia="nl-NL" w:bidi="ru-RU"/>
              </w:rPr>
              <w:t>физических законов</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и теорий.</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Принцип</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соответствия.</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val="en-US" w:eastAsia="nl-NL" w:bidi="ru-RU"/>
              </w:rPr>
              <w:t>Понятие</w:t>
            </w:r>
            <w:r w:rsidRPr="008467F3">
              <w:rPr>
                <w:rFonts w:ascii="Times New Roman" w:hAnsi="Times New Roman" w:cs="Times New Roman"/>
                <w:spacing w:val="9"/>
                <w:lang w:val="en-US" w:eastAsia="nl-NL" w:bidi="ru-RU"/>
              </w:rPr>
              <w:t xml:space="preserve"> </w:t>
            </w:r>
            <w:r w:rsidRPr="008467F3">
              <w:rPr>
                <w:rFonts w:ascii="Times New Roman" w:hAnsi="Times New Roman" w:cs="Times New Roman"/>
                <w:lang w:val="en-US" w:eastAsia="nl-NL" w:bidi="ru-RU"/>
              </w:rPr>
              <w:t>о физической</w:t>
            </w:r>
            <w:r w:rsidRPr="008467F3">
              <w:rPr>
                <w:rFonts w:ascii="Times New Roman" w:hAnsi="Times New Roman" w:cs="Times New Roman"/>
                <w:spacing w:val="22"/>
                <w:lang w:val="en-US" w:eastAsia="nl-NL" w:bidi="ru-RU"/>
              </w:rPr>
              <w:t xml:space="preserve"> </w:t>
            </w:r>
            <w:r w:rsidRPr="008467F3">
              <w:rPr>
                <w:rFonts w:ascii="Times New Roman" w:hAnsi="Times New Roman" w:cs="Times New Roman"/>
                <w:lang w:val="en-US" w:eastAsia="nl-NL" w:bidi="ru-RU"/>
              </w:rPr>
              <w:t>картине</w:t>
            </w:r>
            <w:r w:rsidRPr="008467F3">
              <w:rPr>
                <w:rFonts w:ascii="Times New Roman" w:hAnsi="Times New Roman" w:cs="Times New Roman"/>
                <w:spacing w:val="72"/>
                <w:lang w:val="en-US" w:eastAsia="nl-NL" w:bidi="ru-RU"/>
              </w:rPr>
              <w:t xml:space="preserve"> </w:t>
            </w:r>
            <w:r w:rsidRPr="008467F3">
              <w:rPr>
                <w:rFonts w:ascii="Times New Roman" w:hAnsi="Times New Roman" w:cs="Times New Roman"/>
                <w:lang w:val="en-US" w:eastAsia="nl-NL" w:bidi="ru-RU"/>
              </w:rPr>
              <w:t>мира.</w:t>
            </w:r>
            <w:r w:rsidRPr="008467F3">
              <w:rPr>
                <w:rFonts w:ascii="Times New Roman" w:hAnsi="Times New Roman" w:cs="Times New Roman"/>
                <w:spacing w:val="71"/>
                <w:lang w:val="en-US" w:eastAsia="nl-NL" w:bidi="ru-RU"/>
              </w:rPr>
              <w:t xml:space="preserve"> </w:t>
            </w:r>
            <w:r w:rsidRPr="008467F3">
              <w:rPr>
                <w:rFonts w:ascii="Times New Roman" w:hAnsi="Times New Roman" w:cs="Times New Roman"/>
                <w:lang w:val="en-US" w:eastAsia="nl-NL" w:bidi="ru-RU"/>
              </w:rPr>
              <w:t>Погрешности</w:t>
            </w:r>
            <w:r w:rsidRPr="008467F3">
              <w:rPr>
                <w:rFonts w:ascii="Times New Roman" w:hAnsi="Times New Roman" w:cs="Times New Roman"/>
                <w:spacing w:val="70"/>
                <w:lang w:val="en-US" w:eastAsia="nl-NL" w:bidi="ru-RU"/>
              </w:rPr>
              <w:t xml:space="preserve"> </w:t>
            </w:r>
            <w:r w:rsidRPr="008467F3">
              <w:rPr>
                <w:rFonts w:ascii="Times New Roman" w:hAnsi="Times New Roman" w:cs="Times New Roman"/>
                <w:lang w:val="en-US" w:eastAsia="nl-NL" w:bidi="ru-RU"/>
              </w:rPr>
              <w:t>измерений</w:t>
            </w:r>
            <w:r w:rsidRPr="008467F3">
              <w:rPr>
                <w:rFonts w:ascii="Times New Roman" w:hAnsi="Times New Roman" w:cs="Times New Roman"/>
                <w:spacing w:val="70"/>
                <w:lang w:val="en-US" w:eastAsia="nl-NL" w:bidi="ru-RU"/>
              </w:rPr>
              <w:t xml:space="preserve"> </w:t>
            </w:r>
            <w:r w:rsidRPr="008467F3">
              <w:rPr>
                <w:rFonts w:ascii="Times New Roman" w:hAnsi="Times New Roman" w:cs="Times New Roman"/>
                <w:lang w:val="en-US" w:eastAsia="nl-NL" w:bidi="ru-RU"/>
              </w:rPr>
              <w:t>физических</w:t>
            </w:r>
            <w:r w:rsidRPr="008467F3">
              <w:rPr>
                <w:rFonts w:ascii="Times New Roman" w:hAnsi="Times New Roman" w:cs="Times New Roman"/>
                <w:spacing w:val="70"/>
                <w:lang w:val="en-US" w:eastAsia="nl-NL" w:bidi="ru-RU"/>
              </w:rPr>
              <w:t xml:space="preserve"> </w:t>
            </w:r>
            <w:r w:rsidRPr="008467F3">
              <w:rPr>
                <w:rFonts w:ascii="Times New Roman" w:hAnsi="Times New Roman" w:cs="Times New Roman"/>
                <w:lang w:val="en-US" w:eastAsia="nl-NL" w:bidi="ru-RU"/>
              </w:rPr>
              <w:t>величин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trHeight w:val="290"/>
        </w:trPr>
        <w:tc>
          <w:tcPr>
            <w:tcW w:w="3998" w:type="pct"/>
            <w:gridSpan w:val="4"/>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Раздел</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1.</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b/>
                <w:lang w:val="en-US" w:eastAsia="nl-NL" w:bidi="ru-RU"/>
              </w:rPr>
              <w:t>Механика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12</w:t>
            </w:r>
          </w:p>
        </w:tc>
        <w:tc>
          <w:tcPr>
            <w:tcW w:w="564"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07</w:t>
            </w:r>
          </w:p>
        </w:tc>
      </w:tr>
      <w:tr w:rsidR="008467F3" w:rsidRPr="008467F3" w:rsidTr="001C60E5">
        <w:trPr>
          <w:trHeight w:val="290"/>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1.1</w:t>
            </w:r>
          </w:p>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lang w:val="en-US" w:eastAsia="nl-NL" w:bidi="ru-RU"/>
              </w:rPr>
              <w:t>Основы</w:t>
            </w:r>
            <w:r w:rsidRPr="008467F3">
              <w:rPr>
                <w:rFonts w:ascii="Times New Roman" w:hAnsi="Times New Roman" w:cs="Times New Roman"/>
                <w:spacing w:val="-6"/>
                <w:lang w:val="en-US" w:eastAsia="nl-NL" w:bidi="ru-RU"/>
              </w:rPr>
              <w:t xml:space="preserve"> </w:t>
            </w:r>
            <w:r w:rsidRPr="008467F3">
              <w:rPr>
                <w:rFonts w:ascii="Times New Roman" w:hAnsi="Times New Roman" w:cs="Times New Roman"/>
                <w:lang w:val="en-US" w:eastAsia="nl-NL" w:bidi="ru-RU"/>
              </w:rPr>
              <w:t>кинематики</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trHeight w:val="222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lang w:eastAsia="nl-NL" w:bidi="ru-RU"/>
              </w:rPr>
              <w:t>Механическое</w:t>
            </w:r>
            <w:r w:rsidRPr="008467F3">
              <w:rPr>
                <w:rFonts w:ascii="Times New Roman" w:hAnsi="Times New Roman" w:cs="Times New Roman"/>
                <w:spacing w:val="46"/>
                <w:lang w:eastAsia="nl-NL" w:bidi="ru-RU"/>
              </w:rPr>
              <w:t xml:space="preserve"> </w:t>
            </w:r>
            <w:r w:rsidRPr="008467F3">
              <w:rPr>
                <w:rFonts w:ascii="Times New Roman" w:hAnsi="Times New Roman" w:cs="Times New Roman"/>
                <w:lang w:eastAsia="nl-NL" w:bidi="ru-RU"/>
              </w:rPr>
              <w:t>движение</w:t>
            </w:r>
            <w:r w:rsidRPr="008467F3">
              <w:rPr>
                <w:rFonts w:ascii="Times New Roman" w:hAnsi="Times New Roman" w:cs="Times New Roman"/>
                <w:spacing w:val="45"/>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44"/>
                <w:lang w:eastAsia="nl-NL" w:bidi="ru-RU"/>
              </w:rPr>
              <w:t xml:space="preserve"> </w:t>
            </w:r>
            <w:r w:rsidRPr="008467F3">
              <w:rPr>
                <w:rFonts w:ascii="Times New Roman" w:hAnsi="Times New Roman" w:cs="Times New Roman"/>
                <w:lang w:eastAsia="nl-NL" w:bidi="ru-RU"/>
              </w:rPr>
              <w:t>его</w:t>
            </w:r>
            <w:r w:rsidRPr="008467F3">
              <w:rPr>
                <w:rFonts w:ascii="Times New Roman" w:hAnsi="Times New Roman" w:cs="Times New Roman"/>
                <w:spacing w:val="48"/>
                <w:lang w:eastAsia="nl-NL" w:bidi="ru-RU"/>
              </w:rPr>
              <w:t xml:space="preserve"> </w:t>
            </w:r>
            <w:r w:rsidRPr="008467F3">
              <w:rPr>
                <w:rFonts w:ascii="Times New Roman" w:hAnsi="Times New Roman" w:cs="Times New Roman"/>
                <w:lang w:eastAsia="nl-NL" w:bidi="ru-RU"/>
              </w:rPr>
              <w:t>виды.</w:t>
            </w:r>
            <w:r w:rsidRPr="008467F3">
              <w:rPr>
                <w:rFonts w:ascii="Times New Roman" w:hAnsi="Times New Roman" w:cs="Times New Roman"/>
                <w:spacing w:val="45"/>
                <w:lang w:eastAsia="nl-NL" w:bidi="ru-RU"/>
              </w:rPr>
              <w:t xml:space="preserve"> </w:t>
            </w:r>
            <w:r w:rsidRPr="008467F3">
              <w:rPr>
                <w:rFonts w:ascii="Times New Roman" w:hAnsi="Times New Roman" w:cs="Times New Roman"/>
                <w:lang w:eastAsia="nl-NL" w:bidi="ru-RU"/>
              </w:rPr>
              <w:t>Материальная</w:t>
            </w:r>
            <w:r w:rsidRPr="008467F3">
              <w:rPr>
                <w:rFonts w:ascii="Times New Roman" w:hAnsi="Times New Roman" w:cs="Times New Roman"/>
                <w:spacing w:val="45"/>
                <w:lang w:eastAsia="nl-NL" w:bidi="ru-RU"/>
              </w:rPr>
              <w:t xml:space="preserve"> </w:t>
            </w:r>
            <w:r w:rsidRPr="008467F3">
              <w:rPr>
                <w:rFonts w:ascii="Times New Roman" w:hAnsi="Times New Roman" w:cs="Times New Roman"/>
                <w:lang w:eastAsia="nl-NL" w:bidi="ru-RU"/>
              </w:rPr>
              <w:t>точка.</w:t>
            </w:r>
            <w:r w:rsidRPr="008467F3">
              <w:rPr>
                <w:rFonts w:ascii="Times New Roman" w:hAnsi="Times New Roman" w:cs="Times New Roman"/>
                <w:spacing w:val="44"/>
                <w:lang w:eastAsia="nl-NL" w:bidi="ru-RU"/>
              </w:rPr>
              <w:t xml:space="preserve"> </w:t>
            </w:r>
            <w:r w:rsidRPr="008467F3">
              <w:rPr>
                <w:rFonts w:ascii="Times New Roman" w:hAnsi="Times New Roman" w:cs="Times New Roman"/>
                <w:bCs/>
                <w:iCs/>
                <w:lang w:eastAsia="nl-NL" w:bidi="ru-RU"/>
              </w:rPr>
              <w:t>Скалярные</w:t>
            </w:r>
            <w:r w:rsidRPr="008467F3">
              <w:rPr>
                <w:rFonts w:ascii="Times New Roman" w:hAnsi="Times New Roman" w:cs="Times New Roman"/>
                <w:bCs/>
                <w:iCs/>
                <w:spacing w:val="44"/>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44"/>
                <w:lang w:eastAsia="nl-NL" w:bidi="ru-RU"/>
              </w:rPr>
              <w:t xml:space="preserve"> </w:t>
            </w:r>
            <w:r w:rsidRPr="008467F3">
              <w:rPr>
                <w:rFonts w:ascii="Times New Roman" w:hAnsi="Times New Roman" w:cs="Times New Roman"/>
                <w:bCs/>
                <w:iCs/>
                <w:lang w:eastAsia="nl-NL" w:bidi="ru-RU"/>
              </w:rPr>
              <w:t>векторные</w:t>
            </w:r>
            <w:r w:rsidRPr="008467F3">
              <w:rPr>
                <w:rFonts w:ascii="Times New Roman" w:hAnsi="Times New Roman" w:cs="Times New Roman"/>
                <w:b/>
                <w:i/>
                <w:lang w:eastAsia="nl-NL" w:bidi="ru-RU"/>
              </w:rPr>
              <w:t xml:space="preserve"> </w:t>
            </w:r>
            <w:r w:rsidRPr="008467F3">
              <w:rPr>
                <w:rFonts w:ascii="Times New Roman" w:hAnsi="Times New Roman" w:cs="Times New Roman"/>
                <w:bCs/>
                <w:iCs/>
                <w:lang w:eastAsia="nl-NL" w:bidi="ru-RU"/>
              </w:rPr>
              <w:t>физические</w:t>
            </w:r>
            <w:r w:rsidRPr="008467F3">
              <w:rPr>
                <w:rFonts w:ascii="Times New Roman" w:hAnsi="Times New Roman" w:cs="Times New Roman"/>
                <w:bCs/>
                <w:iCs/>
                <w:spacing w:val="17"/>
                <w:lang w:eastAsia="nl-NL" w:bidi="ru-RU"/>
              </w:rPr>
              <w:t xml:space="preserve"> </w:t>
            </w:r>
            <w:r w:rsidRPr="008467F3">
              <w:rPr>
                <w:rFonts w:ascii="Times New Roman" w:hAnsi="Times New Roman" w:cs="Times New Roman"/>
                <w:bCs/>
                <w:iCs/>
                <w:lang w:eastAsia="nl-NL" w:bidi="ru-RU"/>
              </w:rPr>
              <w:t>величины.</w:t>
            </w:r>
            <w:r w:rsidRPr="008467F3">
              <w:rPr>
                <w:rFonts w:ascii="Times New Roman" w:hAnsi="Times New Roman" w:cs="Times New Roman"/>
                <w:b/>
                <w:i/>
                <w:spacing w:val="64"/>
                <w:lang w:eastAsia="nl-NL" w:bidi="ru-RU"/>
              </w:rPr>
              <w:t xml:space="preserve"> </w:t>
            </w:r>
            <w:r w:rsidRPr="008467F3">
              <w:rPr>
                <w:rFonts w:ascii="Times New Roman" w:hAnsi="Times New Roman" w:cs="Times New Roman"/>
                <w:lang w:eastAsia="nl-NL" w:bidi="ru-RU"/>
              </w:rPr>
              <w:t>Относительность</w:t>
            </w:r>
            <w:r w:rsidRPr="008467F3">
              <w:rPr>
                <w:rFonts w:ascii="Times New Roman" w:hAnsi="Times New Roman" w:cs="Times New Roman"/>
                <w:spacing w:val="66"/>
                <w:lang w:eastAsia="nl-NL" w:bidi="ru-RU"/>
              </w:rPr>
              <w:t xml:space="preserve"> </w:t>
            </w:r>
            <w:r w:rsidRPr="008467F3">
              <w:rPr>
                <w:rFonts w:ascii="Times New Roman" w:hAnsi="Times New Roman" w:cs="Times New Roman"/>
                <w:lang w:eastAsia="nl-NL" w:bidi="ru-RU"/>
              </w:rPr>
              <w:t>механического</w:t>
            </w:r>
            <w:r w:rsidRPr="008467F3">
              <w:rPr>
                <w:rFonts w:ascii="Times New Roman" w:hAnsi="Times New Roman" w:cs="Times New Roman"/>
                <w:spacing w:val="66"/>
                <w:lang w:eastAsia="nl-NL" w:bidi="ru-RU"/>
              </w:rPr>
              <w:t xml:space="preserve"> </w:t>
            </w:r>
            <w:r w:rsidRPr="008467F3">
              <w:rPr>
                <w:rFonts w:ascii="Times New Roman" w:hAnsi="Times New Roman" w:cs="Times New Roman"/>
                <w:lang w:eastAsia="nl-NL" w:bidi="ru-RU"/>
              </w:rPr>
              <w:t>движения</w:t>
            </w:r>
            <w:r w:rsidRPr="008467F3">
              <w:rPr>
                <w:rFonts w:ascii="Times New Roman" w:hAnsi="Times New Roman" w:cs="Times New Roman"/>
                <w:b/>
                <w:lang w:eastAsia="nl-NL" w:bidi="ru-RU"/>
              </w:rPr>
              <w:t>.</w:t>
            </w:r>
            <w:r w:rsidRPr="008467F3">
              <w:rPr>
                <w:rFonts w:ascii="Times New Roman" w:hAnsi="Times New Roman" w:cs="Times New Roman"/>
                <w:b/>
                <w:spacing w:val="67"/>
                <w:lang w:eastAsia="nl-NL" w:bidi="ru-RU"/>
              </w:rPr>
              <w:t xml:space="preserve"> </w:t>
            </w:r>
            <w:r w:rsidRPr="008467F3">
              <w:rPr>
                <w:rFonts w:ascii="Times New Roman" w:hAnsi="Times New Roman" w:cs="Times New Roman"/>
                <w:lang w:eastAsia="nl-NL" w:bidi="ru-RU"/>
              </w:rPr>
              <w:t>Система</w:t>
            </w:r>
            <w:r w:rsidRPr="008467F3">
              <w:rPr>
                <w:rFonts w:ascii="Times New Roman" w:hAnsi="Times New Roman" w:cs="Times New Roman"/>
                <w:spacing w:val="66"/>
                <w:lang w:eastAsia="nl-NL" w:bidi="ru-RU"/>
              </w:rPr>
              <w:t xml:space="preserve"> </w:t>
            </w:r>
            <w:r w:rsidRPr="008467F3">
              <w:rPr>
                <w:rFonts w:ascii="Times New Roman" w:hAnsi="Times New Roman" w:cs="Times New Roman"/>
                <w:lang w:eastAsia="nl-NL" w:bidi="ru-RU"/>
              </w:rPr>
              <w:t>отсчета.</w:t>
            </w:r>
            <w:r w:rsidRPr="008467F3">
              <w:rPr>
                <w:rFonts w:ascii="Times New Roman" w:hAnsi="Times New Roman" w:cs="Times New Roman"/>
                <w:b/>
                <w:i/>
                <w:lang w:eastAsia="nl-NL" w:bidi="ru-RU"/>
              </w:rPr>
              <w:t xml:space="preserve"> </w:t>
            </w:r>
            <w:r w:rsidRPr="008467F3">
              <w:rPr>
                <w:rFonts w:ascii="Times New Roman" w:hAnsi="Times New Roman" w:cs="Times New Roman"/>
                <w:lang w:eastAsia="nl-NL" w:bidi="ru-RU"/>
              </w:rPr>
              <w:t>Принцип</w:t>
            </w:r>
            <w:r w:rsidRPr="008467F3">
              <w:rPr>
                <w:rFonts w:ascii="Times New Roman" w:hAnsi="Times New Roman" w:cs="Times New Roman"/>
                <w:spacing w:val="16"/>
                <w:lang w:eastAsia="nl-NL" w:bidi="ru-RU"/>
              </w:rPr>
              <w:t xml:space="preserve"> </w:t>
            </w:r>
            <w:r w:rsidRPr="008467F3">
              <w:rPr>
                <w:rFonts w:ascii="Times New Roman" w:hAnsi="Times New Roman" w:cs="Times New Roman"/>
                <w:lang w:eastAsia="nl-NL" w:bidi="ru-RU"/>
              </w:rPr>
              <w:t>относительности</w:t>
            </w:r>
            <w:r w:rsidRPr="008467F3">
              <w:rPr>
                <w:rFonts w:ascii="Times New Roman" w:hAnsi="Times New Roman" w:cs="Times New Roman"/>
                <w:spacing w:val="66"/>
                <w:lang w:eastAsia="nl-NL" w:bidi="ru-RU"/>
              </w:rPr>
              <w:t xml:space="preserve"> </w:t>
            </w:r>
            <w:r w:rsidRPr="008467F3">
              <w:rPr>
                <w:rFonts w:ascii="Times New Roman" w:hAnsi="Times New Roman" w:cs="Times New Roman"/>
                <w:lang w:eastAsia="nl-NL" w:bidi="ru-RU"/>
              </w:rPr>
              <w:t>Галилея.</w:t>
            </w:r>
            <w:r w:rsidRPr="008467F3">
              <w:rPr>
                <w:rFonts w:ascii="Times New Roman" w:hAnsi="Times New Roman" w:cs="Times New Roman"/>
                <w:spacing w:val="64"/>
                <w:lang w:eastAsia="nl-NL" w:bidi="ru-RU"/>
              </w:rPr>
              <w:t xml:space="preserve"> </w:t>
            </w:r>
            <w:r w:rsidRPr="008467F3">
              <w:rPr>
                <w:rFonts w:ascii="Times New Roman" w:hAnsi="Times New Roman" w:cs="Times New Roman"/>
                <w:lang w:eastAsia="nl-NL" w:bidi="ru-RU"/>
              </w:rPr>
              <w:t>Траектория.</w:t>
            </w:r>
            <w:r w:rsidRPr="008467F3">
              <w:rPr>
                <w:rFonts w:ascii="Times New Roman" w:hAnsi="Times New Roman" w:cs="Times New Roman"/>
                <w:spacing w:val="65"/>
                <w:lang w:eastAsia="nl-NL" w:bidi="ru-RU"/>
              </w:rPr>
              <w:t xml:space="preserve"> </w:t>
            </w:r>
            <w:r w:rsidRPr="008467F3">
              <w:rPr>
                <w:rFonts w:ascii="Times New Roman" w:hAnsi="Times New Roman" w:cs="Times New Roman"/>
                <w:lang w:eastAsia="nl-NL" w:bidi="ru-RU"/>
              </w:rPr>
              <w:t>Путь.</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Перемещение.</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Равномерное</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прямолинейное</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движение.</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Скорость.</w:t>
            </w:r>
            <w:r w:rsidRPr="008467F3">
              <w:rPr>
                <w:rFonts w:ascii="Times New Roman" w:hAnsi="Times New Roman" w:cs="Times New Roman"/>
                <w:spacing w:val="-9"/>
                <w:lang w:eastAsia="nl-NL" w:bidi="ru-RU"/>
              </w:rPr>
              <w:t xml:space="preserve"> </w:t>
            </w:r>
            <w:r w:rsidRPr="008467F3">
              <w:rPr>
                <w:rFonts w:ascii="Times New Roman" w:hAnsi="Times New Roman" w:cs="Times New Roman"/>
                <w:lang w:eastAsia="nl-NL" w:bidi="ru-RU"/>
              </w:rPr>
              <w:t>Уравнение</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движения. Мгновенная</w:t>
            </w:r>
            <w:r w:rsidRPr="008467F3">
              <w:rPr>
                <w:rFonts w:ascii="Times New Roman" w:hAnsi="Times New Roman" w:cs="Times New Roman"/>
                <w:spacing w:val="75"/>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23"/>
                <w:lang w:eastAsia="nl-NL" w:bidi="ru-RU"/>
              </w:rPr>
              <w:t xml:space="preserve"> </w:t>
            </w:r>
            <w:r w:rsidRPr="008467F3">
              <w:rPr>
                <w:rFonts w:ascii="Times New Roman" w:hAnsi="Times New Roman" w:cs="Times New Roman"/>
                <w:lang w:eastAsia="nl-NL" w:bidi="ru-RU"/>
              </w:rPr>
              <w:t>средняя</w:t>
            </w:r>
            <w:r w:rsidRPr="008467F3">
              <w:rPr>
                <w:rFonts w:ascii="Times New Roman" w:hAnsi="Times New Roman" w:cs="Times New Roman"/>
                <w:spacing w:val="21"/>
                <w:lang w:eastAsia="nl-NL" w:bidi="ru-RU"/>
              </w:rPr>
              <w:t xml:space="preserve"> </w:t>
            </w:r>
            <w:r w:rsidRPr="008467F3">
              <w:rPr>
                <w:rFonts w:ascii="Times New Roman" w:hAnsi="Times New Roman" w:cs="Times New Roman"/>
                <w:lang w:eastAsia="nl-NL" w:bidi="ru-RU"/>
              </w:rPr>
              <w:t>скорости. Ускорение.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Прямолинейное движение с</w:t>
            </w:r>
            <w:r w:rsidRPr="008467F3">
              <w:rPr>
                <w:rFonts w:ascii="Times New Roman" w:hAnsi="Times New Roman" w:cs="Times New Roman"/>
                <w:spacing w:val="30"/>
                <w:lang w:eastAsia="nl-NL" w:bidi="ru-RU"/>
              </w:rPr>
              <w:t xml:space="preserve"> </w:t>
            </w:r>
            <w:r w:rsidRPr="008467F3">
              <w:rPr>
                <w:rFonts w:ascii="Times New Roman" w:hAnsi="Times New Roman" w:cs="Times New Roman"/>
                <w:lang w:eastAsia="nl-NL" w:bidi="ru-RU"/>
              </w:rPr>
              <w:t>постоянным</w:t>
            </w:r>
            <w:r w:rsidRPr="008467F3">
              <w:rPr>
                <w:rFonts w:ascii="Times New Roman" w:hAnsi="Times New Roman" w:cs="Times New Roman"/>
                <w:spacing w:val="28"/>
                <w:lang w:eastAsia="nl-NL" w:bidi="ru-RU"/>
              </w:rPr>
              <w:t xml:space="preserve"> </w:t>
            </w:r>
            <w:r w:rsidRPr="008467F3">
              <w:rPr>
                <w:rFonts w:ascii="Times New Roman" w:hAnsi="Times New Roman" w:cs="Times New Roman"/>
                <w:lang w:eastAsia="nl-NL" w:bidi="ru-RU"/>
              </w:rPr>
              <w:t>ускорением.</w:t>
            </w:r>
            <w:r w:rsidRPr="008467F3">
              <w:rPr>
                <w:rFonts w:ascii="Times New Roman" w:hAnsi="Times New Roman" w:cs="Times New Roman"/>
                <w:spacing w:val="30"/>
                <w:lang w:eastAsia="nl-NL" w:bidi="ru-RU"/>
              </w:rPr>
              <w:t xml:space="preserve"> </w:t>
            </w:r>
            <w:r w:rsidRPr="008467F3">
              <w:rPr>
                <w:rFonts w:ascii="Times New Roman" w:hAnsi="Times New Roman" w:cs="Times New Roman"/>
                <w:lang w:eastAsia="nl-NL" w:bidi="ru-RU"/>
              </w:rPr>
              <w:t>Движение</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с</w:t>
            </w:r>
            <w:r w:rsidRPr="008467F3">
              <w:rPr>
                <w:rFonts w:ascii="Times New Roman" w:hAnsi="Times New Roman" w:cs="Times New Roman"/>
                <w:spacing w:val="29"/>
                <w:lang w:eastAsia="nl-NL" w:bidi="ru-RU"/>
              </w:rPr>
              <w:t xml:space="preserve"> </w:t>
            </w:r>
            <w:r w:rsidRPr="008467F3">
              <w:rPr>
                <w:rFonts w:ascii="Times New Roman" w:hAnsi="Times New Roman" w:cs="Times New Roman"/>
                <w:lang w:eastAsia="nl-NL" w:bidi="ru-RU"/>
              </w:rPr>
              <w:t>постоянным</w:t>
            </w:r>
            <w:r w:rsidRPr="008467F3">
              <w:rPr>
                <w:rFonts w:ascii="Times New Roman" w:hAnsi="Times New Roman" w:cs="Times New Roman"/>
                <w:spacing w:val="30"/>
                <w:lang w:eastAsia="nl-NL" w:bidi="ru-RU"/>
              </w:rPr>
              <w:t xml:space="preserve"> </w:t>
            </w:r>
            <w:r w:rsidRPr="008467F3">
              <w:rPr>
                <w:rFonts w:ascii="Times New Roman" w:hAnsi="Times New Roman" w:cs="Times New Roman"/>
                <w:lang w:eastAsia="nl-NL" w:bidi="ru-RU"/>
              </w:rPr>
              <w:t>ускорением</w:t>
            </w:r>
            <w:r w:rsidRPr="008467F3">
              <w:rPr>
                <w:rFonts w:ascii="Times New Roman" w:hAnsi="Times New Roman" w:cs="Times New Roman"/>
                <w:spacing w:val="28"/>
                <w:lang w:eastAsia="nl-NL" w:bidi="ru-RU"/>
              </w:rPr>
              <w:t xml:space="preserve"> </w:t>
            </w:r>
            <w:r w:rsidRPr="008467F3">
              <w:rPr>
                <w:rFonts w:ascii="Times New Roman" w:hAnsi="Times New Roman" w:cs="Times New Roman"/>
                <w:lang w:eastAsia="nl-NL" w:bidi="ru-RU"/>
              </w:rPr>
              <w:t>свободного</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падения. Равномерное</w:t>
            </w:r>
            <w:r w:rsidRPr="008467F3">
              <w:rPr>
                <w:rFonts w:ascii="Times New Roman" w:hAnsi="Times New Roman" w:cs="Times New Roman"/>
                <w:spacing w:val="23"/>
                <w:lang w:eastAsia="nl-NL" w:bidi="ru-RU"/>
              </w:rPr>
              <w:t xml:space="preserve"> </w:t>
            </w:r>
            <w:r w:rsidRPr="008467F3">
              <w:rPr>
                <w:rFonts w:ascii="Times New Roman" w:hAnsi="Times New Roman" w:cs="Times New Roman"/>
                <w:lang w:eastAsia="nl-NL" w:bidi="ru-RU"/>
              </w:rPr>
              <w:t>движение</w:t>
            </w:r>
            <w:r w:rsidRPr="008467F3">
              <w:rPr>
                <w:rFonts w:ascii="Times New Roman" w:hAnsi="Times New Roman" w:cs="Times New Roman"/>
                <w:spacing w:val="22"/>
                <w:lang w:eastAsia="nl-NL" w:bidi="ru-RU"/>
              </w:rPr>
              <w:t xml:space="preserve"> </w:t>
            </w:r>
            <w:r w:rsidRPr="008467F3">
              <w:rPr>
                <w:rFonts w:ascii="Times New Roman" w:hAnsi="Times New Roman" w:cs="Times New Roman"/>
                <w:lang w:eastAsia="nl-NL" w:bidi="ru-RU"/>
              </w:rPr>
              <w:t>точки</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по окружности, угловая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скорость. Центростремительное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ускорение.</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Кинематика</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абсолютно твердого</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тела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trHeight w:val="289"/>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1.2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lastRenderedPageBreak/>
              <w:t>Основы</w:t>
            </w:r>
            <w:r w:rsidRPr="008467F3">
              <w:rPr>
                <w:rFonts w:ascii="Times New Roman" w:hAnsi="Times New Roman" w:cs="Times New Roman"/>
                <w:spacing w:val="-2"/>
                <w:lang w:val="en-US" w:eastAsia="nl-NL" w:bidi="ru-RU"/>
              </w:rPr>
              <w:t xml:space="preserve"> </w:t>
            </w:r>
            <w:r w:rsidRPr="008467F3">
              <w:rPr>
                <w:rFonts w:ascii="Times New Roman" w:hAnsi="Times New Roman" w:cs="Times New Roman"/>
                <w:lang w:val="en-US" w:eastAsia="nl-NL" w:bidi="ru-RU"/>
              </w:rPr>
              <w:t>динамики</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lastRenderedPageBreak/>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trHeight w:val="11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Основная задача динамики. Сила. Масса. Законы механики Ньютона. Силы в природе.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Сила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тяжести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сила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всемирного</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тяготения.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Закон</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всемирного</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тяготения.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Первая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космическая</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скорость.</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Движение</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eastAsia="nl-NL" w:bidi="ru-RU"/>
              </w:rPr>
              <w:t>планет</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eastAsia="nl-NL" w:bidi="ru-RU"/>
              </w:rPr>
              <w:t>малых</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eastAsia="nl-NL" w:bidi="ru-RU"/>
              </w:rPr>
              <w:t>тел</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Солнечной</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eastAsia="nl-NL" w:bidi="ru-RU"/>
              </w:rPr>
              <w:t>системы.</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Вес. Невесомость.</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Силы</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упругости.</w:t>
            </w:r>
            <w:r w:rsidRPr="008467F3">
              <w:rPr>
                <w:rFonts w:ascii="Times New Roman" w:hAnsi="Times New Roman" w:cs="Times New Roman"/>
                <w:spacing w:val="-4"/>
                <w:lang w:eastAsia="nl-NL" w:bidi="ru-RU"/>
              </w:rPr>
              <w:t xml:space="preserve"> </w:t>
            </w:r>
            <w:r w:rsidRPr="008467F3">
              <w:rPr>
                <w:rFonts w:ascii="Times New Roman" w:hAnsi="Times New Roman" w:cs="Times New Roman"/>
                <w:bCs/>
                <w:iCs/>
                <w:lang w:val="en-US" w:eastAsia="nl-NL" w:bidi="ru-RU"/>
              </w:rPr>
              <w:t>Силы</w:t>
            </w:r>
            <w:r w:rsidRPr="008467F3">
              <w:rPr>
                <w:rFonts w:ascii="Times New Roman" w:hAnsi="Times New Roman" w:cs="Times New Roman"/>
                <w:bCs/>
                <w:iCs/>
                <w:spacing w:val="45"/>
                <w:lang w:val="en-US" w:eastAsia="nl-NL" w:bidi="ru-RU"/>
              </w:rPr>
              <w:t xml:space="preserve"> </w:t>
            </w:r>
            <w:r w:rsidRPr="008467F3">
              <w:rPr>
                <w:rFonts w:ascii="Times New Roman" w:hAnsi="Times New Roman" w:cs="Times New Roman"/>
                <w:bCs/>
                <w:iCs/>
                <w:lang w:val="en-US" w:eastAsia="nl-NL" w:bidi="ru-RU"/>
              </w:rPr>
              <w:t>трения</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trHeight w:val="1158"/>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Тема</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1.3</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Законы сохранения в</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механике</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68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i/>
                <w:lang w:eastAsia="nl-NL" w:bidi="ru-RU"/>
              </w:rPr>
            </w:pPr>
            <w:r w:rsidRPr="008467F3">
              <w:rPr>
                <w:rFonts w:ascii="Times New Roman" w:hAnsi="Times New Roman" w:cs="Times New Roman"/>
                <w:lang w:eastAsia="nl-NL" w:bidi="ru-RU"/>
              </w:rPr>
              <w:t xml:space="preserve">Импульс тела. Импульс силы. Закон сохранения импульса. Реактивное движение. </w:t>
            </w:r>
            <w:r w:rsidRPr="008467F3">
              <w:rPr>
                <w:rFonts w:ascii="Times New Roman" w:hAnsi="Times New Roman" w:cs="Times New Roman"/>
                <w:bCs/>
                <w:iCs/>
                <w:lang w:eastAsia="nl-NL" w:bidi="ru-RU"/>
              </w:rPr>
              <w:t>Механическая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работа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мощность.</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Кинетическая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энергия. Потенциальная энергия. Закон сохранения механической энергии. Работа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spacing w:val="-1"/>
                <w:lang w:eastAsia="nl-NL" w:bidi="ru-RU"/>
              </w:rPr>
              <w:t>силы</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тяжести</w:t>
            </w:r>
            <w:r w:rsidRPr="008467F3">
              <w:rPr>
                <w:rFonts w:ascii="Times New Roman" w:hAnsi="Times New Roman" w:cs="Times New Roman"/>
                <w:bCs/>
                <w:iCs/>
                <w:spacing w:val="-10"/>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0"/>
                <w:lang w:eastAsia="nl-NL" w:bidi="ru-RU"/>
              </w:rPr>
              <w:t xml:space="preserve"> </w:t>
            </w:r>
            <w:r w:rsidRPr="008467F3">
              <w:rPr>
                <w:rFonts w:ascii="Times New Roman" w:hAnsi="Times New Roman" w:cs="Times New Roman"/>
                <w:bCs/>
                <w:iCs/>
                <w:lang w:eastAsia="nl-NL" w:bidi="ru-RU"/>
              </w:rPr>
              <w:t>силы</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упругости.</w:t>
            </w:r>
            <w:r w:rsidRPr="008467F3">
              <w:rPr>
                <w:rFonts w:ascii="Times New Roman" w:hAnsi="Times New Roman" w:cs="Times New Roman"/>
                <w:bCs/>
                <w:iCs/>
                <w:spacing w:val="-11"/>
                <w:lang w:eastAsia="nl-NL" w:bidi="ru-RU"/>
              </w:rPr>
              <w:t xml:space="preserve"> </w:t>
            </w:r>
            <w:r w:rsidRPr="008467F3">
              <w:rPr>
                <w:rFonts w:ascii="Times New Roman" w:hAnsi="Times New Roman" w:cs="Times New Roman"/>
                <w:bCs/>
                <w:iCs/>
                <w:lang w:eastAsia="nl-NL" w:bidi="ru-RU"/>
              </w:rPr>
              <w:t>Применение</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законов</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сохранения.</w:t>
            </w:r>
            <w:r w:rsidRPr="008467F3">
              <w:rPr>
                <w:rFonts w:ascii="Times New Roman" w:hAnsi="Times New Roman" w:cs="Times New Roman"/>
                <w:b/>
                <w:i/>
                <w:spacing w:val="-47"/>
                <w:lang w:eastAsia="nl-NL" w:bidi="ru-RU"/>
              </w:rPr>
              <w:t xml:space="preserve"> </w:t>
            </w:r>
            <w:r w:rsidRPr="008467F3">
              <w:rPr>
                <w:rFonts w:ascii="Times New Roman" w:hAnsi="Times New Roman" w:cs="Times New Roman"/>
                <w:lang w:eastAsia="nl-NL" w:bidi="ru-RU"/>
              </w:rPr>
              <w:t>Использование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законов</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механики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для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объяснения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движения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небесных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тел</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для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развития космических исследований, границы применимости классической механики</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Раздел</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2.</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Молекулярная</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физика</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и</w:t>
            </w:r>
            <w:r w:rsidRPr="008467F3">
              <w:rPr>
                <w:rFonts w:ascii="Times New Roman" w:hAnsi="Times New Roman" w:cs="Times New Roman"/>
                <w:b/>
                <w:spacing w:val="-1"/>
                <w:lang w:eastAsia="nl-NL" w:bidi="ru-RU"/>
              </w:rPr>
              <w:t xml:space="preserve"> т</w:t>
            </w:r>
            <w:r w:rsidRPr="008467F3">
              <w:rPr>
                <w:rFonts w:ascii="Times New Roman" w:hAnsi="Times New Roman" w:cs="Times New Roman"/>
                <w:b/>
                <w:lang w:eastAsia="nl-NL" w:bidi="ru-RU"/>
              </w:rPr>
              <w:t>ермодинамика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20</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03</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07</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Тема</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2.1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Основы</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молекулярно-кинетической</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теории</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799"/>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eastAsia="nl-NL" w:bidi="ru-RU"/>
              </w:rPr>
            </w:pPr>
            <w:r w:rsidRPr="008467F3">
              <w:rPr>
                <w:rFonts w:ascii="Times New Roman" w:hAnsi="Times New Roman" w:cs="Times New Roman"/>
                <w:bCs/>
                <w:iCs/>
                <w:lang w:eastAsia="nl-NL" w:bidi="ru-RU"/>
              </w:rPr>
              <w:t>Основные</w:t>
            </w:r>
            <w:r w:rsidRPr="008467F3">
              <w:rPr>
                <w:rFonts w:ascii="Times New Roman" w:hAnsi="Times New Roman" w:cs="Times New Roman"/>
                <w:bCs/>
                <w:iCs/>
                <w:spacing w:val="-8"/>
                <w:lang w:eastAsia="nl-NL" w:bidi="ru-RU"/>
              </w:rPr>
              <w:t xml:space="preserve"> </w:t>
            </w:r>
            <w:r w:rsidRPr="008467F3">
              <w:rPr>
                <w:rFonts w:ascii="Times New Roman" w:hAnsi="Times New Roman" w:cs="Times New Roman"/>
                <w:bCs/>
                <w:iCs/>
                <w:lang w:eastAsia="nl-NL" w:bidi="ru-RU"/>
              </w:rPr>
              <w:t>положения</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молекулярно-кинетической</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теории.</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Размеры</w:t>
            </w:r>
            <w:r w:rsidRPr="008467F3">
              <w:rPr>
                <w:rFonts w:ascii="Times New Roman" w:hAnsi="Times New Roman" w:cs="Times New Roman"/>
                <w:bCs/>
                <w:iCs/>
                <w:spacing w:val="-8"/>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масса</w:t>
            </w:r>
            <w:r w:rsidRPr="008467F3">
              <w:rPr>
                <w:rFonts w:ascii="Times New Roman" w:hAnsi="Times New Roman" w:cs="Times New Roman"/>
                <w:bCs/>
                <w:iCs/>
                <w:spacing w:val="-5"/>
                <w:lang w:eastAsia="nl-NL" w:bidi="ru-RU"/>
              </w:rPr>
              <w:t xml:space="preserve"> </w:t>
            </w:r>
            <w:r w:rsidRPr="008467F3">
              <w:rPr>
                <w:rFonts w:ascii="Times New Roman" w:hAnsi="Times New Roman" w:cs="Times New Roman"/>
                <w:bCs/>
                <w:iCs/>
                <w:lang w:eastAsia="nl-NL" w:bidi="ru-RU"/>
              </w:rPr>
              <w:t>молекул</w:t>
            </w:r>
            <w:r w:rsidRPr="008467F3">
              <w:rPr>
                <w:rFonts w:ascii="Times New Roman" w:hAnsi="Times New Roman" w:cs="Times New Roman"/>
                <w:bCs/>
                <w:iCs/>
                <w:spacing w:val="-9"/>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48"/>
                <w:lang w:eastAsia="nl-NL" w:bidi="ru-RU"/>
              </w:rPr>
              <w:t xml:space="preserve"> </w:t>
            </w:r>
            <w:r w:rsidRPr="008467F3">
              <w:rPr>
                <w:rFonts w:ascii="Times New Roman" w:hAnsi="Times New Roman" w:cs="Times New Roman"/>
                <w:bCs/>
                <w:iCs/>
                <w:lang w:eastAsia="nl-NL" w:bidi="ru-RU"/>
              </w:rPr>
              <w:t>атомов. Броуновское движение. Строение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газообразных,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жидких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твердых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тел.</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Идеальный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Давление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Основное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уравнение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молекулярно-кинетической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теории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газов.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Температура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ее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измерение. Абсолютный нуль температуры. Термодинамическая шкала температуры.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spacing w:val="1"/>
                <w:lang w:eastAsia="nl-NL" w:bidi="ru-RU"/>
              </w:rPr>
              <w:t xml:space="preserve">Температура звезд. </w:t>
            </w:r>
            <w:r w:rsidRPr="008467F3">
              <w:rPr>
                <w:rFonts w:ascii="Times New Roman" w:hAnsi="Times New Roman" w:cs="Times New Roman"/>
                <w:bCs/>
                <w:iCs/>
                <w:lang w:eastAsia="nl-NL" w:bidi="ru-RU"/>
              </w:rPr>
              <w:t>Скорости</w:t>
            </w:r>
            <w:r w:rsidRPr="008467F3">
              <w:rPr>
                <w:rFonts w:ascii="Times New Roman" w:hAnsi="Times New Roman" w:cs="Times New Roman"/>
                <w:bCs/>
                <w:iCs/>
                <w:spacing w:val="15"/>
                <w:lang w:eastAsia="nl-NL" w:bidi="ru-RU"/>
              </w:rPr>
              <w:t xml:space="preserve"> </w:t>
            </w:r>
            <w:r w:rsidRPr="008467F3">
              <w:rPr>
                <w:rFonts w:ascii="Times New Roman" w:hAnsi="Times New Roman" w:cs="Times New Roman"/>
                <w:bCs/>
                <w:iCs/>
                <w:lang w:eastAsia="nl-NL" w:bidi="ru-RU"/>
              </w:rPr>
              <w:t>движения</w:t>
            </w:r>
            <w:r w:rsidRPr="008467F3">
              <w:rPr>
                <w:rFonts w:ascii="Times New Roman" w:hAnsi="Times New Roman" w:cs="Times New Roman"/>
                <w:bCs/>
                <w:iCs/>
                <w:spacing w:val="15"/>
                <w:lang w:eastAsia="nl-NL" w:bidi="ru-RU"/>
              </w:rPr>
              <w:t xml:space="preserve"> </w:t>
            </w:r>
            <w:r w:rsidRPr="008467F3">
              <w:rPr>
                <w:rFonts w:ascii="Times New Roman" w:hAnsi="Times New Roman" w:cs="Times New Roman"/>
                <w:bCs/>
                <w:iCs/>
                <w:lang w:eastAsia="nl-NL" w:bidi="ru-RU"/>
              </w:rPr>
              <w:t>молекул</w:t>
            </w:r>
            <w:r w:rsidRPr="008467F3">
              <w:rPr>
                <w:rFonts w:ascii="Times New Roman" w:hAnsi="Times New Roman" w:cs="Times New Roman"/>
                <w:bCs/>
                <w:iCs/>
                <w:spacing w:val="14"/>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их</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измерение. Уравнение</w:t>
            </w:r>
            <w:r w:rsidRPr="008467F3">
              <w:rPr>
                <w:rFonts w:ascii="Times New Roman" w:hAnsi="Times New Roman" w:cs="Times New Roman"/>
                <w:bCs/>
                <w:iCs/>
                <w:spacing w:val="-5"/>
                <w:lang w:eastAsia="nl-NL" w:bidi="ru-RU"/>
              </w:rPr>
              <w:t xml:space="preserve"> </w:t>
            </w:r>
            <w:r w:rsidRPr="008467F3">
              <w:rPr>
                <w:rFonts w:ascii="Times New Roman" w:hAnsi="Times New Roman" w:cs="Times New Roman"/>
                <w:bCs/>
                <w:iCs/>
                <w:lang w:eastAsia="nl-NL" w:bidi="ru-RU"/>
              </w:rPr>
              <w:t>состояния</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идеального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газа.</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Изопроцессы</w:t>
            </w:r>
            <w:r w:rsidRPr="008467F3">
              <w:rPr>
                <w:rFonts w:ascii="Times New Roman" w:hAnsi="Times New Roman" w:cs="Times New Roman"/>
                <w:bCs/>
                <w:iCs/>
                <w:spacing w:val="14"/>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3"/>
                <w:lang w:eastAsia="nl-NL" w:bidi="ru-RU"/>
              </w:rPr>
              <w:t xml:space="preserve"> </w:t>
            </w:r>
            <w:r w:rsidRPr="008467F3">
              <w:rPr>
                <w:rFonts w:ascii="Times New Roman" w:hAnsi="Times New Roman" w:cs="Times New Roman"/>
                <w:bCs/>
                <w:iCs/>
                <w:lang w:eastAsia="nl-NL" w:bidi="ru-RU"/>
              </w:rPr>
              <w:t>их</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графики.</w:t>
            </w:r>
            <w:r w:rsidRPr="008467F3">
              <w:rPr>
                <w:rFonts w:ascii="Times New Roman" w:hAnsi="Times New Roman" w:cs="Times New Roman"/>
                <w:bCs/>
                <w:iCs/>
                <w:spacing w:val="13"/>
                <w:lang w:eastAsia="nl-NL" w:bidi="ru-RU"/>
              </w:rPr>
              <w:t xml:space="preserve"> </w:t>
            </w:r>
            <w:r w:rsidRPr="008467F3">
              <w:rPr>
                <w:rFonts w:ascii="Times New Roman" w:hAnsi="Times New Roman" w:cs="Times New Roman"/>
                <w:bCs/>
                <w:iCs/>
                <w:lang w:eastAsia="nl-NL" w:bidi="ru-RU"/>
              </w:rPr>
              <w:t>Газовые законы</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gridBefore w:val="1"/>
          <w:wBefore w:w="3" w:type="pct"/>
          <w:trHeight w:val="592"/>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1.</w:t>
            </w:r>
            <w:r w:rsidRPr="008467F3">
              <w:rPr>
                <w:rFonts w:ascii="Times New Roman" w:hAnsi="Times New Roman" w:cs="Times New Roman"/>
                <w:spacing w:val="39"/>
                <w:lang w:eastAsia="nl-NL" w:bidi="ru-RU"/>
              </w:rPr>
              <w:t xml:space="preserve"> </w:t>
            </w:r>
            <w:r w:rsidRPr="008467F3">
              <w:rPr>
                <w:rFonts w:ascii="Times New Roman" w:hAnsi="Times New Roman" w:cs="Times New Roman"/>
                <w:lang w:eastAsia="nl-NL" w:bidi="ru-RU"/>
              </w:rPr>
              <w:t>Изучение</w:t>
            </w:r>
            <w:r w:rsidRPr="008467F3">
              <w:rPr>
                <w:rFonts w:ascii="Times New Roman" w:hAnsi="Times New Roman" w:cs="Times New Roman"/>
                <w:spacing w:val="40"/>
                <w:lang w:eastAsia="nl-NL" w:bidi="ru-RU"/>
              </w:rPr>
              <w:t xml:space="preserve"> </w:t>
            </w:r>
            <w:r w:rsidRPr="008467F3">
              <w:rPr>
                <w:rFonts w:ascii="Times New Roman" w:hAnsi="Times New Roman" w:cs="Times New Roman"/>
                <w:lang w:eastAsia="nl-NL" w:bidi="ru-RU"/>
              </w:rPr>
              <w:t>одного из изопроцессов</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spacing w:val="1"/>
                <w:lang w:val="en-US" w:eastAsia="nl-NL" w:bidi="ru-RU"/>
              </w:rPr>
            </w:pPr>
            <w:r w:rsidRPr="008467F3">
              <w:rPr>
                <w:rFonts w:ascii="Times New Roman" w:hAnsi="Times New Roman" w:cs="Times New Roman"/>
                <w:b/>
                <w:lang w:val="en-US" w:eastAsia="nl-NL" w:bidi="ru-RU"/>
              </w:rPr>
              <w:t>Тема 2.2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Основы</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термодинамики</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909"/>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Внутренняя энергия. Работа и теплопередача. Количество теплоты. Уравнение теплового баланса. Первое</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начало термодинамики. Адиабатный процесс. Второе</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начало</w:t>
            </w:r>
            <w:r w:rsidRPr="008467F3">
              <w:rPr>
                <w:rFonts w:ascii="Times New Roman" w:hAnsi="Times New Roman" w:cs="Times New Roman"/>
                <w:spacing w:val="44"/>
                <w:lang w:eastAsia="nl-NL" w:bidi="ru-RU"/>
              </w:rPr>
              <w:t xml:space="preserve"> </w:t>
            </w:r>
            <w:r w:rsidRPr="008467F3">
              <w:rPr>
                <w:rFonts w:ascii="Times New Roman" w:hAnsi="Times New Roman" w:cs="Times New Roman"/>
                <w:lang w:eastAsia="nl-NL" w:bidi="ru-RU"/>
              </w:rPr>
              <w:t>термодинамики.</w:t>
            </w:r>
            <w:r w:rsidRPr="008467F3">
              <w:rPr>
                <w:rFonts w:ascii="Times New Roman" w:hAnsi="Times New Roman" w:cs="Times New Roman"/>
                <w:spacing w:val="42"/>
                <w:lang w:eastAsia="nl-NL" w:bidi="ru-RU"/>
              </w:rPr>
              <w:t xml:space="preserve"> </w:t>
            </w:r>
            <w:r w:rsidRPr="008467F3">
              <w:rPr>
                <w:rFonts w:ascii="Times New Roman" w:hAnsi="Times New Roman" w:cs="Times New Roman"/>
                <w:lang w:eastAsia="nl-NL" w:bidi="ru-RU"/>
              </w:rPr>
              <w:t>Тепловые</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двигатели.</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val="en-US" w:eastAsia="nl-NL" w:bidi="ru-RU"/>
              </w:rPr>
              <w:t>КПД</w:t>
            </w:r>
            <w:r w:rsidRPr="008467F3">
              <w:rPr>
                <w:rFonts w:ascii="Times New Roman" w:hAnsi="Times New Roman" w:cs="Times New Roman"/>
                <w:spacing w:val="46"/>
                <w:lang w:val="en-US" w:eastAsia="nl-NL" w:bidi="ru-RU"/>
              </w:rPr>
              <w:t xml:space="preserve"> </w:t>
            </w:r>
            <w:r w:rsidRPr="008467F3">
              <w:rPr>
                <w:rFonts w:ascii="Times New Roman" w:hAnsi="Times New Roman" w:cs="Times New Roman"/>
                <w:lang w:val="en-US" w:eastAsia="nl-NL" w:bidi="ru-RU"/>
              </w:rPr>
              <w:t>теплового</w:t>
            </w:r>
            <w:r w:rsidRPr="008467F3">
              <w:rPr>
                <w:rFonts w:ascii="Times New Roman" w:hAnsi="Times New Roman" w:cs="Times New Roman"/>
                <w:spacing w:val="47"/>
                <w:lang w:val="en-US" w:eastAsia="nl-NL" w:bidi="ru-RU"/>
              </w:rPr>
              <w:t xml:space="preserve"> </w:t>
            </w:r>
            <w:r w:rsidRPr="008467F3">
              <w:rPr>
                <w:rFonts w:ascii="Times New Roman" w:hAnsi="Times New Roman" w:cs="Times New Roman"/>
                <w:lang w:val="en-US" w:eastAsia="nl-NL" w:bidi="ru-RU"/>
              </w:rPr>
              <w:t>двигателя.</w:t>
            </w:r>
            <w:r w:rsidRPr="008467F3">
              <w:rPr>
                <w:rFonts w:ascii="Times New Roman" w:hAnsi="Times New Roman" w:cs="Times New Roman"/>
                <w:spacing w:val="46"/>
                <w:lang w:val="en-US" w:eastAsia="nl-NL" w:bidi="ru-RU"/>
              </w:rPr>
              <w:t xml:space="preserve"> </w:t>
            </w:r>
            <w:r w:rsidRPr="008467F3">
              <w:rPr>
                <w:rFonts w:ascii="Times New Roman" w:hAnsi="Times New Roman" w:cs="Times New Roman"/>
                <w:lang w:val="en-US" w:eastAsia="nl-NL" w:bidi="ru-RU"/>
              </w:rPr>
              <w:t>Охрана</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природы</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spacing w:val="1"/>
                <w:lang w:eastAsia="nl-NL" w:bidi="ru-RU"/>
              </w:rPr>
            </w:pPr>
            <w:r w:rsidRPr="008467F3">
              <w:rPr>
                <w:rFonts w:ascii="Times New Roman" w:hAnsi="Times New Roman" w:cs="Times New Roman"/>
                <w:b/>
                <w:lang w:eastAsia="nl-NL" w:bidi="ru-RU"/>
              </w:rPr>
              <w:t>Тема 2.3</w:t>
            </w:r>
            <w:r w:rsidRPr="008467F3">
              <w:rPr>
                <w:rFonts w:ascii="Times New Roman" w:hAnsi="Times New Roman" w:cs="Times New Roman"/>
                <w:b/>
                <w:spacing w:val="1"/>
                <w:lang w:eastAsia="nl-NL" w:bidi="ru-RU"/>
              </w:rPr>
              <w:t xml:space="preserve"> </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Агрегатные состояния</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вещества</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 xml:space="preserve">и </w:t>
            </w:r>
            <w:r w:rsidRPr="008467F3">
              <w:rPr>
                <w:rFonts w:ascii="Times New Roman" w:hAnsi="Times New Roman" w:cs="Times New Roman"/>
                <w:lang w:eastAsia="nl-NL" w:bidi="ru-RU"/>
              </w:rPr>
              <w:lastRenderedPageBreak/>
              <w:t>фазовые</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переходы</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lastRenderedPageBreak/>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90"/>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iCs/>
                <w:lang w:val="en-US" w:eastAsia="nl-NL" w:bidi="ru-RU"/>
              </w:rPr>
            </w:pPr>
            <w:r w:rsidRPr="008467F3">
              <w:rPr>
                <w:rFonts w:ascii="Times New Roman" w:hAnsi="Times New Roman" w:cs="Times New Roman"/>
                <w:lang w:eastAsia="nl-NL" w:bidi="ru-RU"/>
              </w:rPr>
              <w:t>Испарение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конденсация.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Насыщенный</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пар</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его</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свойства.</w:t>
            </w:r>
            <w:r w:rsidRPr="008467F3">
              <w:rPr>
                <w:rFonts w:ascii="Times New Roman" w:hAnsi="Times New Roman" w:cs="Times New Roman"/>
                <w:spacing w:val="1"/>
                <w:lang w:eastAsia="nl-NL" w:bidi="ru-RU"/>
              </w:rPr>
              <w:t xml:space="preserve"> </w:t>
            </w:r>
            <w:r w:rsidRPr="008467F3">
              <w:rPr>
                <w:rFonts w:ascii="Times New Roman" w:hAnsi="Times New Roman" w:cs="Times New Roman"/>
                <w:bCs/>
                <w:iCs/>
                <w:lang w:eastAsia="nl-NL" w:bidi="ru-RU"/>
              </w:rPr>
              <w:t>Относительная влажность воздуха. Приборы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для определения влажности воздуха.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Кипение.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Зависимость</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температуры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кипения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от</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давления.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Характеристика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жидкого состояния вещества. Ближний порядок. Поверхностное натяжение. Смачивание. Капиллярные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явления.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Характеристика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твердого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 xml:space="preserve">состояния вещества. </w:t>
            </w:r>
            <w:r w:rsidRPr="008467F3">
              <w:rPr>
                <w:rFonts w:ascii="Times New Roman" w:hAnsi="Times New Roman" w:cs="Times New Roman"/>
                <w:bCs/>
                <w:iCs/>
                <w:lang w:val="en-US" w:eastAsia="nl-NL" w:bidi="ru-RU"/>
              </w:rPr>
              <w:t>Кристаллические</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и аморфные тела</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526"/>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bCs/>
                <w:iCs/>
                <w:lang w:eastAsia="nl-NL" w:bidi="ru-RU"/>
              </w:rPr>
            </w:pPr>
            <w:r w:rsidRPr="008467F3">
              <w:rPr>
                <w:rFonts w:ascii="Times New Roman" w:hAnsi="Times New Roman" w:cs="Times New Roman"/>
                <w:bCs/>
                <w:iCs/>
                <w:lang w:eastAsia="nl-NL" w:bidi="ru-RU"/>
              </w:rPr>
              <w:t>2. Определение</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влажности</w:t>
            </w:r>
            <w:r w:rsidRPr="008467F3">
              <w:rPr>
                <w:rFonts w:ascii="Times New Roman" w:hAnsi="Times New Roman" w:cs="Times New Roman"/>
                <w:bCs/>
                <w:iCs/>
                <w:spacing w:val="-2"/>
                <w:lang w:eastAsia="nl-NL" w:bidi="ru-RU"/>
              </w:rPr>
              <w:t xml:space="preserve"> </w:t>
            </w:r>
            <w:r w:rsidRPr="008467F3">
              <w:rPr>
                <w:rFonts w:ascii="Times New Roman" w:hAnsi="Times New Roman" w:cs="Times New Roman"/>
                <w:bCs/>
                <w:iCs/>
                <w:lang w:eastAsia="nl-NL" w:bidi="ru-RU"/>
              </w:rPr>
              <w:t>воздуха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b/>
                <w:lang w:eastAsia="nl-NL" w:bidi="ru-RU"/>
              </w:rPr>
              <w:t>Контрольная</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работа</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№1</w:t>
            </w:r>
            <w:r w:rsidRPr="008467F3">
              <w:rPr>
                <w:rFonts w:ascii="Times New Roman" w:hAnsi="Times New Roman" w:cs="Times New Roman"/>
                <w:b/>
                <w:spacing w:val="42"/>
                <w:lang w:eastAsia="nl-NL" w:bidi="ru-RU"/>
              </w:rPr>
              <w:t xml:space="preserve"> </w:t>
            </w:r>
            <w:r w:rsidRPr="008467F3">
              <w:rPr>
                <w:rFonts w:ascii="Times New Roman" w:hAnsi="Times New Roman" w:cs="Times New Roman"/>
                <w:lang w:eastAsia="nl-NL" w:bidi="ru-RU"/>
              </w:rPr>
              <w:t>«Молекулярная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физика</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термодинамика»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Раздел</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3.</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b/>
                <w:lang w:val="en-US" w:eastAsia="nl-NL" w:bidi="ru-RU"/>
              </w:rPr>
              <w:t>Электродинамика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32</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03</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07</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3.1</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Электрическое</w:t>
            </w:r>
            <w:r w:rsidRPr="008467F3">
              <w:rPr>
                <w:rFonts w:ascii="Times New Roman" w:hAnsi="Times New Roman" w:cs="Times New Roman"/>
                <w:spacing w:val="-3"/>
                <w:lang w:val="en-US" w:eastAsia="nl-NL" w:bidi="ru-RU"/>
              </w:rPr>
              <w:t xml:space="preserve"> </w:t>
            </w:r>
            <w:r w:rsidRPr="008467F3">
              <w:rPr>
                <w:rFonts w:ascii="Times New Roman" w:hAnsi="Times New Roman" w:cs="Times New Roman"/>
                <w:lang w:val="en-US" w:eastAsia="nl-NL" w:bidi="ru-RU"/>
              </w:rPr>
              <w:t>поле</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080"/>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val="en-US" w:eastAsia="nl-NL" w:bidi="ru-RU"/>
              </w:rPr>
            </w:pPr>
            <w:r w:rsidRPr="008467F3">
              <w:rPr>
                <w:rFonts w:ascii="Times New Roman" w:hAnsi="Times New Roman" w:cs="Times New Roman"/>
                <w:bCs/>
                <w:iCs/>
                <w:lang w:eastAsia="nl-NL" w:bidi="ru-RU"/>
              </w:rPr>
              <w:t>Электрические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заряды.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Элементарный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электрический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заряд.</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Закон</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сохранения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заряда.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Закон</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Кулона.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Электрическое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Напряженность электрического поля. Принцип суперпозиции полей. Проводники 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электрическом</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Диэлектрики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электрическом</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Поляризация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диэлектриков.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Потенциал.</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Разность</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потенциалов.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Эквипотенциальные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поверхности.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Связь</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между</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напряженностью</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разностью</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потенциалов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Электроемкость.</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Конденсаторы.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val="en-US" w:eastAsia="nl-NL" w:bidi="ru-RU"/>
              </w:rPr>
              <w:t>Энергия</w:t>
            </w:r>
            <w:r w:rsidRPr="008467F3">
              <w:rPr>
                <w:rFonts w:ascii="Times New Roman" w:hAnsi="Times New Roman" w:cs="Times New Roman"/>
                <w:bCs/>
                <w:iCs/>
                <w:spacing w:val="-7"/>
                <w:lang w:val="en-US" w:eastAsia="nl-NL" w:bidi="ru-RU"/>
              </w:rPr>
              <w:t xml:space="preserve"> </w:t>
            </w:r>
            <w:r w:rsidRPr="008467F3">
              <w:rPr>
                <w:rFonts w:ascii="Times New Roman" w:hAnsi="Times New Roman" w:cs="Times New Roman"/>
                <w:bCs/>
                <w:iCs/>
                <w:lang w:val="en-US" w:eastAsia="nl-NL" w:bidi="ru-RU"/>
              </w:rPr>
              <w:t>заряженного</w:t>
            </w:r>
            <w:r w:rsidRPr="008467F3">
              <w:rPr>
                <w:rFonts w:ascii="Times New Roman" w:hAnsi="Times New Roman" w:cs="Times New Roman"/>
                <w:bCs/>
                <w:iCs/>
                <w:spacing w:val="-8"/>
                <w:lang w:val="en-US" w:eastAsia="nl-NL" w:bidi="ru-RU"/>
              </w:rPr>
              <w:t xml:space="preserve"> </w:t>
            </w:r>
            <w:r w:rsidRPr="008467F3">
              <w:rPr>
                <w:rFonts w:ascii="Times New Roman" w:hAnsi="Times New Roman" w:cs="Times New Roman"/>
                <w:bCs/>
                <w:iCs/>
                <w:lang w:val="en-US" w:eastAsia="nl-NL" w:bidi="ru-RU"/>
              </w:rPr>
              <w:t>конденсатора.</w:t>
            </w:r>
            <w:r w:rsidRPr="008467F3">
              <w:rPr>
                <w:rFonts w:ascii="Times New Roman" w:hAnsi="Times New Roman" w:cs="Times New Roman"/>
                <w:bCs/>
                <w:iCs/>
                <w:spacing w:val="-8"/>
                <w:lang w:val="en-US" w:eastAsia="nl-NL" w:bidi="ru-RU"/>
              </w:rPr>
              <w:t xml:space="preserve"> </w:t>
            </w:r>
            <w:r w:rsidRPr="008467F3">
              <w:rPr>
                <w:rFonts w:ascii="Times New Roman" w:hAnsi="Times New Roman" w:cs="Times New Roman"/>
                <w:bCs/>
                <w:iCs/>
                <w:lang w:val="en-US" w:eastAsia="nl-NL" w:bidi="ru-RU"/>
              </w:rPr>
              <w:t>Применение</w:t>
            </w:r>
            <w:r w:rsidRPr="008467F3">
              <w:rPr>
                <w:rFonts w:ascii="Times New Roman" w:hAnsi="Times New Roman" w:cs="Times New Roman"/>
                <w:bCs/>
                <w:iCs/>
                <w:spacing w:val="-6"/>
                <w:lang w:val="en-US" w:eastAsia="nl-NL" w:bidi="ru-RU"/>
              </w:rPr>
              <w:t xml:space="preserve"> </w:t>
            </w:r>
            <w:r w:rsidRPr="008467F3">
              <w:rPr>
                <w:rFonts w:ascii="Times New Roman" w:hAnsi="Times New Roman" w:cs="Times New Roman"/>
                <w:bCs/>
                <w:iCs/>
                <w:lang w:val="en-US" w:eastAsia="nl-NL" w:bidi="ru-RU"/>
              </w:rPr>
              <w:t>конденсаторов</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3.2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Законы постоянного</w:t>
            </w:r>
            <w:r w:rsidRPr="008467F3">
              <w:rPr>
                <w:rFonts w:ascii="Times New Roman" w:hAnsi="Times New Roman" w:cs="Times New Roman"/>
                <w:spacing w:val="-47"/>
                <w:lang w:val="en-US" w:eastAsia="nl-NL" w:bidi="ru-RU"/>
              </w:rPr>
              <w:t xml:space="preserve"> </w:t>
            </w:r>
            <w:r w:rsidRPr="008467F3">
              <w:rPr>
                <w:rFonts w:ascii="Times New Roman" w:hAnsi="Times New Roman" w:cs="Times New Roman"/>
                <w:lang w:val="en-US" w:eastAsia="nl-NL" w:bidi="ru-RU"/>
              </w:rPr>
              <w:t>тока</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445"/>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val="en-US" w:eastAsia="nl-NL" w:bidi="ru-RU"/>
              </w:rPr>
            </w:pPr>
            <w:r w:rsidRPr="008467F3">
              <w:rPr>
                <w:rFonts w:ascii="Times New Roman" w:hAnsi="Times New Roman" w:cs="Times New Roman"/>
                <w:bCs/>
                <w:iCs/>
                <w:lang w:eastAsia="nl-NL" w:bidi="ru-RU"/>
              </w:rPr>
              <w:t>Условия,</w:t>
            </w:r>
            <w:r w:rsidRPr="008467F3">
              <w:rPr>
                <w:rFonts w:ascii="Times New Roman" w:hAnsi="Times New Roman" w:cs="Times New Roman"/>
                <w:bCs/>
                <w:iCs/>
                <w:spacing w:val="-7"/>
                <w:lang w:eastAsia="nl-NL" w:bidi="ru-RU"/>
              </w:rPr>
              <w:t xml:space="preserve"> </w:t>
            </w:r>
            <w:r w:rsidRPr="008467F3">
              <w:rPr>
                <w:rFonts w:ascii="Times New Roman" w:hAnsi="Times New Roman" w:cs="Times New Roman"/>
                <w:bCs/>
                <w:iCs/>
                <w:lang w:eastAsia="nl-NL" w:bidi="ru-RU"/>
              </w:rPr>
              <w:t>необходимые</w:t>
            </w:r>
            <w:r w:rsidRPr="008467F3">
              <w:rPr>
                <w:rFonts w:ascii="Times New Roman" w:hAnsi="Times New Roman" w:cs="Times New Roman"/>
                <w:bCs/>
                <w:iCs/>
                <w:spacing w:val="-7"/>
                <w:lang w:eastAsia="nl-NL" w:bidi="ru-RU"/>
              </w:rPr>
              <w:t xml:space="preserve"> </w:t>
            </w:r>
            <w:r w:rsidRPr="008467F3">
              <w:rPr>
                <w:rFonts w:ascii="Times New Roman" w:hAnsi="Times New Roman" w:cs="Times New Roman"/>
                <w:bCs/>
                <w:iCs/>
                <w:lang w:eastAsia="nl-NL" w:bidi="ru-RU"/>
              </w:rPr>
              <w:t>для</w:t>
            </w:r>
            <w:r w:rsidRPr="008467F3">
              <w:rPr>
                <w:rFonts w:ascii="Times New Roman" w:hAnsi="Times New Roman" w:cs="Times New Roman"/>
                <w:bCs/>
                <w:iCs/>
                <w:spacing w:val="-7"/>
                <w:lang w:eastAsia="nl-NL" w:bidi="ru-RU"/>
              </w:rPr>
              <w:t xml:space="preserve"> </w:t>
            </w:r>
            <w:r w:rsidRPr="008467F3">
              <w:rPr>
                <w:rFonts w:ascii="Times New Roman" w:hAnsi="Times New Roman" w:cs="Times New Roman"/>
                <w:bCs/>
                <w:iCs/>
                <w:lang w:eastAsia="nl-NL" w:bidi="ru-RU"/>
              </w:rPr>
              <w:t>возникновения</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поддержания</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электрического</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тока.</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Сила</w:t>
            </w:r>
            <w:r w:rsidRPr="008467F3">
              <w:rPr>
                <w:rFonts w:ascii="Times New Roman" w:hAnsi="Times New Roman" w:cs="Times New Roman"/>
                <w:bCs/>
                <w:iCs/>
                <w:spacing w:val="-48"/>
                <w:lang w:eastAsia="nl-NL" w:bidi="ru-RU"/>
              </w:rPr>
              <w:t xml:space="preserve"> </w:t>
            </w:r>
            <w:r w:rsidRPr="008467F3">
              <w:rPr>
                <w:rFonts w:ascii="Times New Roman" w:hAnsi="Times New Roman" w:cs="Times New Roman"/>
                <w:bCs/>
                <w:iCs/>
                <w:lang w:eastAsia="nl-NL" w:bidi="ru-RU"/>
              </w:rPr>
              <w:t>тока. Электрическое сопротивление. Закон Ома для участка цепи. Параллельное и последовательное соединение проводников. Работа</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мощность</w:t>
            </w:r>
            <w:r w:rsidRPr="008467F3">
              <w:rPr>
                <w:rFonts w:ascii="Times New Roman" w:hAnsi="Times New Roman" w:cs="Times New Roman"/>
                <w:bCs/>
                <w:iCs/>
                <w:spacing w:val="-2"/>
                <w:lang w:eastAsia="nl-NL" w:bidi="ru-RU"/>
              </w:rPr>
              <w:t xml:space="preserve"> </w:t>
            </w:r>
            <w:r w:rsidRPr="008467F3">
              <w:rPr>
                <w:rFonts w:ascii="Times New Roman" w:hAnsi="Times New Roman" w:cs="Times New Roman"/>
                <w:bCs/>
                <w:iCs/>
                <w:lang w:eastAsia="nl-NL" w:bidi="ru-RU"/>
              </w:rPr>
              <w:t>постоянного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тока.</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Тепловое</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действие</w:t>
            </w:r>
            <w:r w:rsidRPr="008467F3">
              <w:rPr>
                <w:rFonts w:ascii="Times New Roman" w:hAnsi="Times New Roman" w:cs="Times New Roman"/>
                <w:bCs/>
                <w:iCs/>
                <w:spacing w:val="-5"/>
                <w:lang w:eastAsia="nl-NL" w:bidi="ru-RU"/>
              </w:rPr>
              <w:t xml:space="preserve"> </w:t>
            </w:r>
            <w:r w:rsidRPr="008467F3">
              <w:rPr>
                <w:rFonts w:ascii="Times New Roman" w:hAnsi="Times New Roman" w:cs="Times New Roman"/>
                <w:bCs/>
                <w:iCs/>
                <w:lang w:eastAsia="nl-NL" w:bidi="ru-RU"/>
              </w:rPr>
              <w:t>тока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Закон</w:t>
            </w:r>
            <w:r w:rsidRPr="008467F3">
              <w:rPr>
                <w:rFonts w:ascii="Times New Roman" w:hAnsi="Times New Roman" w:cs="Times New Roman"/>
                <w:bCs/>
                <w:iCs/>
                <w:spacing w:val="-7"/>
                <w:lang w:eastAsia="nl-NL" w:bidi="ru-RU"/>
              </w:rPr>
              <w:t xml:space="preserve"> </w:t>
            </w:r>
            <w:r w:rsidRPr="008467F3">
              <w:rPr>
                <w:rFonts w:ascii="Times New Roman" w:hAnsi="Times New Roman" w:cs="Times New Roman"/>
                <w:bCs/>
                <w:iCs/>
                <w:lang w:eastAsia="nl-NL" w:bidi="ru-RU"/>
              </w:rPr>
              <w:t>Джоуля—Ленца.</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spacing w:val="-1"/>
                <w:lang w:val="en-US" w:eastAsia="nl-NL" w:bidi="ru-RU"/>
              </w:rPr>
              <w:t>Электродвижущая</w:t>
            </w:r>
            <w:r w:rsidRPr="008467F3">
              <w:rPr>
                <w:rFonts w:ascii="Times New Roman" w:hAnsi="Times New Roman" w:cs="Times New Roman"/>
                <w:bCs/>
                <w:iCs/>
                <w:spacing w:val="-8"/>
                <w:lang w:val="en-US" w:eastAsia="nl-NL" w:bidi="ru-RU"/>
              </w:rPr>
              <w:t xml:space="preserve"> </w:t>
            </w:r>
            <w:r w:rsidRPr="008467F3">
              <w:rPr>
                <w:rFonts w:ascii="Times New Roman" w:hAnsi="Times New Roman" w:cs="Times New Roman"/>
                <w:bCs/>
                <w:iCs/>
                <w:lang w:val="en-US" w:eastAsia="nl-NL" w:bidi="ru-RU"/>
              </w:rPr>
              <w:t>сила</w:t>
            </w:r>
            <w:r w:rsidRPr="008467F3">
              <w:rPr>
                <w:rFonts w:ascii="Times New Roman" w:hAnsi="Times New Roman" w:cs="Times New Roman"/>
                <w:bCs/>
                <w:iCs/>
                <w:spacing w:val="-12"/>
                <w:lang w:val="en-US" w:eastAsia="nl-NL" w:bidi="ru-RU"/>
              </w:rPr>
              <w:t xml:space="preserve"> </w:t>
            </w:r>
            <w:r w:rsidRPr="008467F3">
              <w:rPr>
                <w:rFonts w:ascii="Times New Roman" w:hAnsi="Times New Roman" w:cs="Times New Roman"/>
                <w:bCs/>
                <w:iCs/>
                <w:lang w:val="en-US" w:eastAsia="nl-NL" w:bidi="ru-RU"/>
              </w:rPr>
              <w:t>источника</w:t>
            </w:r>
            <w:r w:rsidRPr="008467F3">
              <w:rPr>
                <w:rFonts w:ascii="Times New Roman" w:hAnsi="Times New Roman" w:cs="Times New Roman"/>
                <w:bCs/>
                <w:iCs/>
                <w:spacing w:val="-7"/>
                <w:lang w:val="en-US" w:eastAsia="nl-NL" w:bidi="ru-RU"/>
              </w:rPr>
              <w:t xml:space="preserve"> </w:t>
            </w:r>
            <w:r w:rsidRPr="008467F3">
              <w:rPr>
                <w:rFonts w:ascii="Times New Roman" w:hAnsi="Times New Roman" w:cs="Times New Roman"/>
                <w:bCs/>
                <w:iCs/>
                <w:lang w:val="en-US" w:eastAsia="nl-NL" w:bidi="ru-RU"/>
              </w:rPr>
              <w:t>тока.</w:t>
            </w:r>
            <w:r w:rsidRPr="008467F3">
              <w:rPr>
                <w:rFonts w:ascii="Times New Roman" w:hAnsi="Times New Roman" w:cs="Times New Roman"/>
                <w:bCs/>
                <w:iCs/>
                <w:spacing w:val="-7"/>
                <w:lang w:val="en-US" w:eastAsia="nl-NL" w:bidi="ru-RU"/>
              </w:rPr>
              <w:t xml:space="preserve"> </w:t>
            </w:r>
            <w:r w:rsidRPr="008467F3">
              <w:rPr>
                <w:rFonts w:ascii="Times New Roman" w:hAnsi="Times New Roman" w:cs="Times New Roman"/>
                <w:bCs/>
                <w:iCs/>
                <w:lang w:val="en-US" w:eastAsia="nl-NL" w:bidi="ru-RU"/>
              </w:rPr>
              <w:t>Закон</w:t>
            </w:r>
            <w:r w:rsidRPr="008467F3">
              <w:rPr>
                <w:rFonts w:ascii="Times New Roman" w:hAnsi="Times New Roman" w:cs="Times New Roman"/>
                <w:bCs/>
                <w:iCs/>
                <w:spacing w:val="-12"/>
                <w:lang w:val="en-US" w:eastAsia="nl-NL" w:bidi="ru-RU"/>
              </w:rPr>
              <w:t xml:space="preserve"> </w:t>
            </w:r>
            <w:r w:rsidRPr="008467F3">
              <w:rPr>
                <w:rFonts w:ascii="Times New Roman" w:hAnsi="Times New Roman" w:cs="Times New Roman"/>
                <w:bCs/>
                <w:iCs/>
                <w:lang w:val="en-US" w:eastAsia="nl-NL" w:bidi="ru-RU"/>
              </w:rPr>
              <w:t>Ома</w:t>
            </w:r>
            <w:r w:rsidRPr="008467F3">
              <w:rPr>
                <w:rFonts w:ascii="Times New Roman" w:hAnsi="Times New Roman" w:cs="Times New Roman"/>
                <w:bCs/>
                <w:iCs/>
                <w:spacing w:val="-7"/>
                <w:lang w:val="en-US" w:eastAsia="nl-NL" w:bidi="ru-RU"/>
              </w:rPr>
              <w:t xml:space="preserve"> </w:t>
            </w:r>
            <w:r w:rsidRPr="008467F3">
              <w:rPr>
                <w:rFonts w:ascii="Times New Roman" w:hAnsi="Times New Roman" w:cs="Times New Roman"/>
                <w:bCs/>
                <w:iCs/>
                <w:lang w:val="en-US" w:eastAsia="nl-NL" w:bidi="ru-RU"/>
              </w:rPr>
              <w:t>для</w:t>
            </w:r>
            <w:r w:rsidRPr="008467F3">
              <w:rPr>
                <w:rFonts w:ascii="Times New Roman" w:hAnsi="Times New Roman" w:cs="Times New Roman"/>
                <w:bCs/>
                <w:iCs/>
                <w:spacing w:val="-10"/>
                <w:lang w:val="en-US" w:eastAsia="nl-NL" w:bidi="ru-RU"/>
              </w:rPr>
              <w:t xml:space="preserve"> </w:t>
            </w:r>
            <w:r w:rsidRPr="008467F3">
              <w:rPr>
                <w:rFonts w:ascii="Times New Roman" w:hAnsi="Times New Roman" w:cs="Times New Roman"/>
                <w:bCs/>
                <w:iCs/>
                <w:lang w:val="en-US" w:eastAsia="nl-NL" w:bidi="ru-RU"/>
              </w:rPr>
              <w:t>полной</w:t>
            </w:r>
            <w:r w:rsidRPr="008467F3">
              <w:rPr>
                <w:rFonts w:ascii="Times New Roman" w:hAnsi="Times New Roman" w:cs="Times New Roman"/>
                <w:bCs/>
                <w:iCs/>
                <w:spacing w:val="-9"/>
                <w:lang w:val="en-US" w:eastAsia="nl-NL" w:bidi="ru-RU"/>
              </w:rPr>
              <w:t xml:space="preserve"> </w:t>
            </w:r>
            <w:r w:rsidRPr="008467F3">
              <w:rPr>
                <w:rFonts w:ascii="Times New Roman" w:hAnsi="Times New Roman" w:cs="Times New Roman"/>
                <w:bCs/>
                <w:iCs/>
                <w:lang w:val="en-US" w:eastAsia="nl-NL" w:bidi="ru-RU"/>
              </w:rPr>
              <w:t>цепи</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885"/>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bCs/>
                <w:iCs/>
                <w:lang w:eastAsia="nl-NL" w:bidi="ru-RU"/>
              </w:rPr>
            </w:pPr>
            <w:r w:rsidRPr="008467F3">
              <w:rPr>
                <w:rFonts w:ascii="Times New Roman" w:hAnsi="Times New Roman" w:cs="Times New Roman"/>
                <w:bCs/>
                <w:iCs/>
                <w:lang w:eastAsia="nl-NL" w:bidi="ru-RU"/>
              </w:rPr>
              <w:t>3. Изучение</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законов</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последовательного</w:t>
            </w:r>
            <w:r w:rsidRPr="008467F3">
              <w:rPr>
                <w:rFonts w:ascii="Times New Roman" w:hAnsi="Times New Roman" w:cs="Times New Roman"/>
                <w:bCs/>
                <w:iCs/>
                <w:spacing w:val="-5"/>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2"/>
                <w:lang w:eastAsia="nl-NL" w:bidi="ru-RU"/>
              </w:rPr>
              <w:t xml:space="preserve"> </w:t>
            </w:r>
            <w:r w:rsidRPr="008467F3">
              <w:rPr>
                <w:rFonts w:ascii="Times New Roman" w:hAnsi="Times New Roman" w:cs="Times New Roman"/>
                <w:bCs/>
                <w:iCs/>
                <w:lang w:eastAsia="nl-NL" w:bidi="ru-RU"/>
              </w:rPr>
              <w:t>параллельного</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соединений</w:t>
            </w:r>
            <w:r w:rsidRPr="008467F3">
              <w:rPr>
                <w:rFonts w:ascii="Times New Roman" w:hAnsi="Times New Roman" w:cs="Times New Roman"/>
                <w:bCs/>
                <w:iCs/>
                <w:spacing w:val="-2"/>
                <w:lang w:eastAsia="nl-NL" w:bidi="ru-RU"/>
              </w:rPr>
              <w:t xml:space="preserve"> </w:t>
            </w:r>
            <w:r w:rsidRPr="008467F3">
              <w:rPr>
                <w:rFonts w:ascii="Times New Roman" w:hAnsi="Times New Roman" w:cs="Times New Roman"/>
                <w:bCs/>
                <w:iCs/>
                <w:lang w:eastAsia="nl-NL" w:bidi="ru-RU"/>
              </w:rPr>
              <w:t>проводников.</w:t>
            </w:r>
          </w:p>
          <w:p w:rsidR="008467F3" w:rsidRPr="008467F3" w:rsidRDefault="008467F3" w:rsidP="008467F3">
            <w:pPr>
              <w:widowControl w:val="0"/>
              <w:spacing w:after="0" w:line="240" w:lineRule="auto"/>
              <w:rPr>
                <w:rFonts w:ascii="Times New Roman" w:hAnsi="Times New Roman" w:cs="Times New Roman"/>
                <w:b/>
                <w:i/>
                <w:lang w:eastAsia="nl-NL" w:bidi="ru-RU"/>
              </w:rPr>
            </w:pPr>
            <w:r w:rsidRPr="008467F3">
              <w:rPr>
                <w:rFonts w:ascii="Times New Roman" w:hAnsi="Times New Roman" w:cs="Times New Roman"/>
                <w:bCs/>
                <w:iCs/>
                <w:lang w:eastAsia="nl-NL" w:bidi="ru-RU"/>
              </w:rPr>
              <w:t xml:space="preserve">  4. Измерение</w:t>
            </w:r>
            <w:r w:rsidRPr="008467F3">
              <w:rPr>
                <w:rFonts w:ascii="Times New Roman" w:hAnsi="Times New Roman" w:cs="Times New Roman"/>
                <w:bCs/>
                <w:iCs/>
                <w:spacing w:val="-6"/>
                <w:lang w:eastAsia="nl-NL" w:bidi="ru-RU"/>
              </w:rPr>
              <w:t xml:space="preserve"> </w:t>
            </w:r>
            <w:r w:rsidRPr="008467F3">
              <w:rPr>
                <w:rFonts w:ascii="Times New Roman" w:hAnsi="Times New Roman" w:cs="Times New Roman"/>
                <w:bCs/>
                <w:iCs/>
                <w:lang w:eastAsia="nl-NL" w:bidi="ru-RU"/>
              </w:rPr>
              <w:t>ЭДС</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внутреннего</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сопротивления</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источника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тока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i/>
                <w:lang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b/>
                <w:lang w:eastAsia="nl-NL" w:bidi="ru-RU"/>
              </w:rPr>
              <w:t>Тема 3.3</w:t>
            </w:r>
            <w:r w:rsidRPr="008467F3">
              <w:rPr>
                <w:rFonts w:ascii="Times New Roman" w:hAnsi="Times New Roman" w:cs="Times New Roman"/>
                <w:b/>
                <w:spacing w:val="1"/>
                <w:lang w:eastAsia="nl-NL" w:bidi="ru-RU"/>
              </w:rPr>
              <w:t xml:space="preserve"> </w:t>
            </w:r>
            <w:r w:rsidRPr="008467F3">
              <w:rPr>
                <w:rFonts w:ascii="Times New Roman" w:hAnsi="Times New Roman" w:cs="Times New Roman"/>
                <w:lang w:eastAsia="nl-NL" w:bidi="ru-RU"/>
              </w:rPr>
              <w:t>Электрический ток в</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различных</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средах</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i/>
                <w:lang w:val="en-US"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197"/>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i/>
                <w:lang w:val="en-US" w:eastAsia="nl-NL" w:bidi="ru-RU"/>
              </w:rPr>
            </w:pPr>
            <w:r w:rsidRPr="008467F3">
              <w:rPr>
                <w:rFonts w:ascii="Times New Roman" w:hAnsi="Times New Roman" w:cs="Times New Roman"/>
                <w:bCs/>
                <w:iCs/>
                <w:lang w:eastAsia="nl-NL" w:bidi="ru-RU"/>
              </w:rPr>
              <w:t>Электрический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ток</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металлах,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электролитах,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газах,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вакууме. Электролиз.</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Закон</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электролиза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Фарадея.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Виды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газовых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разрядов.</w:t>
            </w:r>
            <w:r w:rsidRPr="008467F3">
              <w:rPr>
                <w:rFonts w:ascii="Times New Roman" w:hAnsi="Times New Roman" w:cs="Times New Roman"/>
                <w:bCs/>
                <w:iCs/>
                <w:spacing w:val="-9"/>
                <w:lang w:eastAsia="nl-NL" w:bidi="ru-RU"/>
              </w:rPr>
              <w:t xml:space="preserve"> </w:t>
            </w:r>
            <w:r w:rsidRPr="008467F3">
              <w:rPr>
                <w:rFonts w:ascii="Times New Roman" w:hAnsi="Times New Roman" w:cs="Times New Roman"/>
                <w:bCs/>
                <w:iCs/>
                <w:lang w:eastAsia="nl-NL" w:bidi="ru-RU"/>
              </w:rPr>
              <w:t>Термоэлектронная</w:t>
            </w:r>
            <w:r w:rsidRPr="008467F3">
              <w:rPr>
                <w:rFonts w:ascii="Times New Roman" w:hAnsi="Times New Roman" w:cs="Times New Roman"/>
                <w:bCs/>
                <w:iCs/>
                <w:spacing w:val="-9"/>
                <w:lang w:eastAsia="nl-NL" w:bidi="ru-RU"/>
              </w:rPr>
              <w:t xml:space="preserve"> </w:t>
            </w:r>
            <w:r w:rsidRPr="008467F3">
              <w:rPr>
                <w:rFonts w:ascii="Times New Roman" w:hAnsi="Times New Roman" w:cs="Times New Roman"/>
                <w:bCs/>
                <w:iCs/>
                <w:lang w:eastAsia="nl-NL" w:bidi="ru-RU"/>
              </w:rPr>
              <w:t>эмиссия.</w:t>
            </w:r>
            <w:r w:rsidRPr="008467F3">
              <w:rPr>
                <w:rFonts w:ascii="Times New Roman" w:hAnsi="Times New Roman" w:cs="Times New Roman"/>
                <w:bCs/>
                <w:iCs/>
                <w:spacing w:val="-10"/>
                <w:lang w:eastAsia="nl-NL" w:bidi="ru-RU"/>
              </w:rPr>
              <w:t xml:space="preserve"> </w:t>
            </w:r>
            <w:r w:rsidRPr="008467F3">
              <w:rPr>
                <w:rFonts w:ascii="Times New Roman" w:hAnsi="Times New Roman" w:cs="Times New Roman"/>
                <w:bCs/>
                <w:iCs/>
                <w:lang w:eastAsia="nl-NL" w:bidi="ru-RU"/>
              </w:rPr>
              <w:t>Плазма.</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Электрический</w:t>
            </w:r>
            <w:r w:rsidRPr="008467F3">
              <w:rPr>
                <w:rFonts w:ascii="Times New Roman" w:hAnsi="Times New Roman" w:cs="Times New Roman"/>
                <w:bCs/>
                <w:iCs/>
                <w:spacing w:val="-9"/>
                <w:lang w:eastAsia="nl-NL" w:bidi="ru-RU"/>
              </w:rPr>
              <w:t xml:space="preserve"> </w:t>
            </w:r>
            <w:r w:rsidRPr="008467F3">
              <w:rPr>
                <w:rFonts w:ascii="Times New Roman" w:hAnsi="Times New Roman" w:cs="Times New Roman"/>
                <w:bCs/>
                <w:iCs/>
                <w:lang w:eastAsia="nl-NL" w:bidi="ru-RU"/>
              </w:rPr>
              <w:t>ток</w:t>
            </w:r>
            <w:r w:rsidRPr="008467F3">
              <w:rPr>
                <w:rFonts w:ascii="Times New Roman" w:hAnsi="Times New Roman" w:cs="Times New Roman"/>
                <w:bCs/>
                <w:iCs/>
                <w:spacing w:val="-1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8"/>
                <w:lang w:eastAsia="nl-NL" w:bidi="ru-RU"/>
              </w:rPr>
              <w:t xml:space="preserve"> </w:t>
            </w:r>
            <w:r w:rsidRPr="008467F3">
              <w:rPr>
                <w:rFonts w:ascii="Times New Roman" w:hAnsi="Times New Roman" w:cs="Times New Roman"/>
                <w:bCs/>
                <w:iCs/>
                <w:lang w:eastAsia="nl-NL" w:bidi="ru-RU"/>
              </w:rPr>
              <w:t>полупроводниках.</w:t>
            </w:r>
            <w:r w:rsidRPr="008467F3">
              <w:rPr>
                <w:rFonts w:ascii="Times New Roman" w:hAnsi="Times New Roman" w:cs="Times New Roman"/>
                <w:bCs/>
                <w:iCs/>
                <w:spacing w:val="-47"/>
                <w:lang w:eastAsia="nl-NL" w:bidi="ru-RU"/>
              </w:rPr>
              <w:t xml:space="preserve"> </w:t>
            </w:r>
            <w:r w:rsidRPr="008467F3">
              <w:rPr>
                <w:rFonts w:ascii="Times New Roman" w:hAnsi="Times New Roman" w:cs="Times New Roman"/>
                <w:bCs/>
                <w:iCs/>
                <w:lang w:eastAsia="nl-NL" w:bidi="ru-RU"/>
              </w:rPr>
              <w:t>Собственная</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и</w:t>
            </w:r>
            <w:r w:rsidRPr="008467F3">
              <w:rPr>
                <w:rFonts w:ascii="Times New Roman" w:hAnsi="Times New Roman" w:cs="Times New Roman"/>
                <w:bCs/>
                <w:iCs/>
                <w:spacing w:val="14"/>
                <w:lang w:eastAsia="nl-NL" w:bidi="ru-RU"/>
              </w:rPr>
              <w:t xml:space="preserve"> </w:t>
            </w:r>
            <w:r w:rsidRPr="008467F3">
              <w:rPr>
                <w:rFonts w:ascii="Times New Roman" w:hAnsi="Times New Roman" w:cs="Times New Roman"/>
                <w:bCs/>
                <w:iCs/>
                <w:lang w:eastAsia="nl-NL" w:bidi="ru-RU"/>
              </w:rPr>
              <w:t>примесная</w:t>
            </w:r>
            <w:r w:rsidRPr="008467F3">
              <w:rPr>
                <w:rFonts w:ascii="Times New Roman" w:hAnsi="Times New Roman" w:cs="Times New Roman"/>
                <w:bCs/>
                <w:iCs/>
                <w:spacing w:val="14"/>
                <w:lang w:eastAsia="nl-NL" w:bidi="ru-RU"/>
              </w:rPr>
              <w:t xml:space="preserve"> </w:t>
            </w:r>
            <w:r w:rsidRPr="008467F3">
              <w:rPr>
                <w:rFonts w:ascii="Times New Roman" w:hAnsi="Times New Roman" w:cs="Times New Roman"/>
                <w:bCs/>
                <w:iCs/>
                <w:lang w:eastAsia="nl-NL" w:bidi="ru-RU"/>
              </w:rPr>
              <w:t>проводимости.</w:t>
            </w:r>
            <w:r w:rsidRPr="008467F3">
              <w:rPr>
                <w:rFonts w:ascii="Times New Roman" w:hAnsi="Times New Roman" w:cs="Times New Roman"/>
                <w:bCs/>
                <w:iCs/>
                <w:spacing w:val="25"/>
                <w:lang w:eastAsia="nl-NL" w:bidi="ru-RU"/>
              </w:rPr>
              <w:t xml:space="preserve"> </w:t>
            </w:r>
            <w:r w:rsidRPr="008467F3">
              <w:rPr>
                <w:rFonts w:ascii="Times New Roman" w:hAnsi="Times New Roman" w:cs="Times New Roman"/>
                <w:bCs/>
                <w:iCs/>
                <w:lang w:val="en-US" w:eastAsia="nl-NL" w:bidi="ru-RU"/>
              </w:rPr>
              <w:t>Р-n</w:t>
            </w:r>
            <w:r w:rsidRPr="008467F3">
              <w:rPr>
                <w:rFonts w:ascii="Times New Roman" w:hAnsi="Times New Roman" w:cs="Times New Roman"/>
                <w:bCs/>
                <w:iCs/>
                <w:spacing w:val="12"/>
                <w:lang w:val="en-US" w:eastAsia="nl-NL" w:bidi="ru-RU"/>
              </w:rPr>
              <w:t xml:space="preserve"> </w:t>
            </w:r>
            <w:r w:rsidRPr="008467F3">
              <w:rPr>
                <w:rFonts w:ascii="Times New Roman" w:hAnsi="Times New Roman" w:cs="Times New Roman"/>
                <w:bCs/>
                <w:iCs/>
                <w:lang w:val="en-US" w:eastAsia="nl-NL" w:bidi="ru-RU"/>
              </w:rPr>
              <w:t>переход.</w:t>
            </w:r>
            <w:r w:rsidRPr="008467F3">
              <w:rPr>
                <w:rFonts w:ascii="Times New Roman" w:hAnsi="Times New Roman" w:cs="Times New Roman"/>
                <w:bCs/>
                <w:iCs/>
                <w:spacing w:val="11"/>
                <w:lang w:val="en-US" w:eastAsia="nl-NL" w:bidi="ru-RU"/>
              </w:rPr>
              <w:t xml:space="preserve"> </w:t>
            </w:r>
            <w:r w:rsidRPr="008467F3">
              <w:rPr>
                <w:rFonts w:ascii="Times New Roman" w:hAnsi="Times New Roman" w:cs="Times New Roman"/>
                <w:bCs/>
                <w:iCs/>
                <w:lang w:val="en-US" w:eastAsia="nl-NL" w:bidi="ru-RU"/>
              </w:rPr>
              <w:t>Полупроводниковые</w:t>
            </w:r>
            <w:r w:rsidRPr="008467F3">
              <w:rPr>
                <w:rFonts w:ascii="Times New Roman" w:hAnsi="Times New Roman" w:cs="Times New Roman"/>
                <w:bCs/>
                <w:iCs/>
                <w:spacing w:val="-3"/>
                <w:lang w:val="en-US" w:eastAsia="nl-NL" w:bidi="ru-RU"/>
              </w:rPr>
              <w:t xml:space="preserve"> </w:t>
            </w:r>
            <w:r w:rsidRPr="008467F3">
              <w:rPr>
                <w:rFonts w:ascii="Times New Roman" w:hAnsi="Times New Roman" w:cs="Times New Roman"/>
                <w:bCs/>
                <w:iCs/>
                <w:lang w:val="en-US" w:eastAsia="nl-NL" w:bidi="ru-RU"/>
              </w:rPr>
              <w:t>приборы. Применение</w:t>
            </w:r>
            <w:r w:rsidRPr="008467F3">
              <w:rPr>
                <w:rFonts w:ascii="Times New Roman" w:hAnsi="Times New Roman" w:cs="Times New Roman"/>
                <w:bCs/>
                <w:iCs/>
                <w:spacing w:val="13"/>
                <w:lang w:val="en-US" w:eastAsia="nl-NL" w:bidi="ru-RU"/>
              </w:rPr>
              <w:t xml:space="preserve"> </w:t>
            </w:r>
            <w:r w:rsidRPr="008467F3">
              <w:rPr>
                <w:rFonts w:ascii="Times New Roman" w:hAnsi="Times New Roman" w:cs="Times New Roman"/>
                <w:bCs/>
                <w:iCs/>
                <w:lang w:val="en-US" w:eastAsia="nl-NL" w:bidi="ru-RU"/>
              </w:rPr>
              <w:t>полупроводников</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3.4</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Магнитное</w:t>
            </w:r>
            <w:r w:rsidRPr="008467F3">
              <w:rPr>
                <w:rFonts w:ascii="Times New Roman" w:hAnsi="Times New Roman" w:cs="Times New Roman"/>
                <w:spacing w:val="-4"/>
                <w:lang w:val="en-US" w:eastAsia="nl-NL" w:bidi="ru-RU"/>
              </w:rPr>
              <w:t xml:space="preserve"> </w:t>
            </w:r>
            <w:r w:rsidRPr="008467F3">
              <w:rPr>
                <w:rFonts w:ascii="Times New Roman" w:hAnsi="Times New Roman" w:cs="Times New Roman"/>
                <w:lang w:val="en-US" w:eastAsia="nl-NL" w:bidi="ru-RU"/>
              </w:rPr>
              <w:t>поле</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val="en-US" w:eastAsia="nl-NL" w:bidi="ru-RU"/>
              </w:rPr>
            </w:pPr>
            <w:r w:rsidRPr="008467F3">
              <w:rPr>
                <w:rFonts w:ascii="Times New Roman" w:hAnsi="Times New Roman" w:cs="Times New Roman"/>
                <w:bCs/>
                <w:iCs/>
                <w:lang w:eastAsia="nl-NL" w:bidi="ru-RU"/>
              </w:rPr>
              <w:t>Вектор</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индукции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магнитного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поля.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Взаимодействие токов. Сила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Ампера.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Применение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силы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Ампера.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Магнитный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поток.</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Действие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магнитного</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поля</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на</w:t>
            </w:r>
            <w:r w:rsidRPr="008467F3">
              <w:rPr>
                <w:rFonts w:ascii="Times New Roman" w:hAnsi="Times New Roman" w:cs="Times New Roman"/>
                <w:bCs/>
                <w:iCs/>
                <w:spacing w:val="-4"/>
                <w:lang w:eastAsia="nl-NL" w:bidi="ru-RU"/>
              </w:rPr>
              <w:t xml:space="preserve"> </w:t>
            </w:r>
            <w:r w:rsidRPr="008467F3">
              <w:rPr>
                <w:rFonts w:ascii="Times New Roman" w:hAnsi="Times New Roman" w:cs="Times New Roman"/>
                <w:bCs/>
                <w:iCs/>
                <w:lang w:eastAsia="nl-NL" w:bidi="ru-RU"/>
              </w:rPr>
              <w:t>движущийся</w:t>
            </w:r>
            <w:r w:rsidRPr="008467F3">
              <w:rPr>
                <w:rFonts w:ascii="Times New Roman" w:hAnsi="Times New Roman" w:cs="Times New Roman"/>
                <w:bCs/>
                <w:iCs/>
                <w:spacing w:val="-3"/>
                <w:lang w:eastAsia="nl-NL" w:bidi="ru-RU"/>
              </w:rPr>
              <w:t xml:space="preserve"> </w:t>
            </w:r>
            <w:r w:rsidRPr="008467F3">
              <w:rPr>
                <w:rFonts w:ascii="Times New Roman" w:hAnsi="Times New Roman" w:cs="Times New Roman"/>
                <w:bCs/>
                <w:iCs/>
                <w:lang w:eastAsia="nl-NL" w:bidi="ru-RU"/>
              </w:rPr>
              <w:t>заряд.</w:t>
            </w:r>
            <w:r w:rsidRPr="008467F3">
              <w:rPr>
                <w:rFonts w:ascii="Times New Roman" w:hAnsi="Times New Roman" w:cs="Times New Roman"/>
                <w:bCs/>
                <w:iCs/>
                <w:spacing w:val="-47"/>
                <w:lang w:eastAsia="nl-NL" w:bidi="ru-RU"/>
              </w:rPr>
              <w:t xml:space="preserve"> </w:t>
            </w:r>
            <w:r w:rsidRPr="008467F3">
              <w:rPr>
                <w:rFonts w:ascii="Times New Roman" w:hAnsi="Times New Roman" w:cs="Times New Roman"/>
                <w:bCs/>
                <w:iCs/>
                <w:spacing w:val="-1"/>
                <w:lang w:eastAsia="nl-NL" w:bidi="ru-RU"/>
              </w:rPr>
              <w:t>Сила</w:t>
            </w:r>
            <w:r w:rsidRPr="008467F3">
              <w:rPr>
                <w:rFonts w:ascii="Times New Roman" w:hAnsi="Times New Roman" w:cs="Times New Roman"/>
                <w:bCs/>
                <w:iCs/>
                <w:spacing w:val="-11"/>
                <w:lang w:eastAsia="nl-NL" w:bidi="ru-RU"/>
              </w:rPr>
              <w:t xml:space="preserve"> </w:t>
            </w:r>
            <w:r w:rsidRPr="008467F3">
              <w:rPr>
                <w:rFonts w:ascii="Times New Roman" w:hAnsi="Times New Roman" w:cs="Times New Roman"/>
                <w:bCs/>
                <w:iCs/>
                <w:spacing w:val="-1"/>
                <w:lang w:eastAsia="nl-NL" w:bidi="ru-RU"/>
              </w:rPr>
              <w:t>Лоренца.</w:t>
            </w:r>
            <w:r w:rsidRPr="008467F3">
              <w:rPr>
                <w:rFonts w:ascii="Times New Roman" w:hAnsi="Times New Roman" w:cs="Times New Roman"/>
                <w:bCs/>
                <w:iCs/>
                <w:spacing w:val="-8"/>
                <w:lang w:eastAsia="nl-NL" w:bidi="ru-RU"/>
              </w:rPr>
              <w:t xml:space="preserve"> </w:t>
            </w:r>
            <w:r w:rsidRPr="008467F3">
              <w:rPr>
                <w:rFonts w:ascii="Times New Roman" w:hAnsi="Times New Roman" w:cs="Times New Roman"/>
                <w:bCs/>
                <w:iCs/>
                <w:spacing w:val="-1"/>
                <w:lang w:eastAsia="nl-NL" w:bidi="ru-RU"/>
              </w:rPr>
              <w:t>Применение</w:t>
            </w:r>
            <w:r w:rsidRPr="008467F3">
              <w:rPr>
                <w:rFonts w:ascii="Times New Roman" w:hAnsi="Times New Roman" w:cs="Times New Roman"/>
                <w:bCs/>
                <w:iCs/>
                <w:spacing w:val="-12"/>
                <w:lang w:eastAsia="nl-NL" w:bidi="ru-RU"/>
              </w:rPr>
              <w:t xml:space="preserve"> </w:t>
            </w:r>
            <w:r w:rsidRPr="008467F3">
              <w:rPr>
                <w:rFonts w:ascii="Times New Roman" w:hAnsi="Times New Roman" w:cs="Times New Roman"/>
                <w:bCs/>
                <w:iCs/>
                <w:lang w:eastAsia="nl-NL" w:bidi="ru-RU"/>
              </w:rPr>
              <w:t>силы</w:t>
            </w:r>
            <w:r w:rsidRPr="008467F3">
              <w:rPr>
                <w:rFonts w:ascii="Times New Roman" w:hAnsi="Times New Roman" w:cs="Times New Roman"/>
                <w:bCs/>
                <w:iCs/>
                <w:spacing w:val="-11"/>
                <w:lang w:eastAsia="nl-NL" w:bidi="ru-RU"/>
              </w:rPr>
              <w:t xml:space="preserve"> </w:t>
            </w:r>
            <w:r w:rsidRPr="008467F3">
              <w:rPr>
                <w:rFonts w:ascii="Times New Roman" w:hAnsi="Times New Roman" w:cs="Times New Roman"/>
                <w:bCs/>
                <w:iCs/>
                <w:lang w:eastAsia="nl-NL" w:bidi="ru-RU"/>
              </w:rPr>
              <w:t>Лоренца.</w:t>
            </w:r>
            <w:r w:rsidRPr="008467F3">
              <w:rPr>
                <w:rFonts w:ascii="Times New Roman" w:hAnsi="Times New Roman" w:cs="Times New Roman"/>
                <w:bCs/>
                <w:iCs/>
                <w:spacing w:val="-11"/>
                <w:lang w:eastAsia="nl-NL" w:bidi="ru-RU"/>
              </w:rPr>
              <w:t xml:space="preserve"> </w:t>
            </w:r>
            <w:r w:rsidRPr="008467F3">
              <w:rPr>
                <w:rFonts w:ascii="Times New Roman" w:hAnsi="Times New Roman" w:cs="Times New Roman"/>
                <w:bCs/>
                <w:iCs/>
                <w:lang w:eastAsia="nl-NL" w:bidi="ru-RU"/>
              </w:rPr>
              <w:t>Магнитные свойства</w:t>
            </w:r>
            <w:r w:rsidRPr="008467F3">
              <w:rPr>
                <w:rFonts w:ascii="Times New Roman" w:hAnsi="Times New Roman" w:cs="Times New Roman"/>
                <w:bCs/>
                <w:iCs/>
                <w:spacing w:val="-5"/>
                <w:lang w:eastAsia="nl-NL" w:bidi="ru-RU"/>
              </w:rPr>
              <w:t xml:space="preserve"> </w:t>
            </w:r>
            <w:r w:rsidRPr="008467F3">
              <w:rPr>
                <w:rFonts w:ascii="Times New Roman" w:hAnsi="Times New Roman" w:cs="Times New Roman"/>
                <w:bCs/>
                <w:iCs/>
                <w:lang w:eastAsia="nl-NL" w:bidi="ru-RU"/>
              </w:rPr>
              <w:t>вещества.</w:t>
            </w:r>
            <w:r w:rsidRPr="008467F3">
              <w:rPr>
                <w:rFonts w:ascii="Times New Roman" w:hAnsi="Times New Roman" w:cs="Times New Roman"/>
                <w:bCs/>
                <w:iCs/>
                <w:spacing w:val="-2"/>
                <w:lang w:eastAsia="nl-NL" w:bidi="ru-RU"/>
              </w:rPr>
              <w:t xml:space="preserve"> </w:t>
            </w:r>
            <w:r w:rsidRPr="008467F3">
              <w:rPr>
                <w:rFonts w:ascii="Times New Roman" w:hAnsi="Times New Roman" w:cs="Times New Roman"/>
                <w:bCs/>
                <w:iCs/>
                <w:lang w:eastAsia="nl-NL" w:bidi="ru-RU"/>
              </w:rPr>
              <w:t xml:space="preserve">Солнечная активность и её влияние на Землю. </w:t>
            </w:r>
            <w:r w:rsidRPr="008467F3">
              <w:rPr>
                <w:rFonts w:ascii="Times New Roman" w:hAnsi="Times New Roman" w:cs="Times New Roman"/>
                <w:bCs/>
                <w:iCs/>
                <w:lang w:val="en-US" w:eastAsia="nl-NL" w:bidi="ru-RU"/>
              </w:rPr>
              <w:t>Магнитные бури</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b/>
                <w:lang w:val="en-US" w:eastAsia="nl-NL" w:bidi="ru-RU"/>
              </w:rPr>
              <w:t>Тема 3.5</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lang w:val="en-US" w:eastAsia="nl-NL" w:bidi="ru-RU"/>
              </w:rPr>
              <w:t>Электромагнитная</w:t>
            </w:r>
            <w:r w:rsidRPr="008467F3">
              <w:rPr>
                <w:rFonts w:ascii="Times New Roman" w:hAnsi="Times New Roman" w:cs="Times New Roman"/>
                <w:spacing w:val="-47"/>
                <w:lang w:val="en-US" w:eastAsia="nl-NL" w:bidi="ru-RU"/>
              </w:rPr>
              <w:t xml:space="preserve"> </w:t>
            </w:r>
            <w:r w:rsidRPr="008467F3">
              <w:rPr>
                <w:rFonts w:ascii="Times New Roman" w:hAnsi="Times New Roman" w:cs="Times New Roman"/>
                <w:lang w:val="en-US" w:eastAsia="nl-NL" w:bidi="ru-RU"/>
              </w:rPr>
              <w:t>индукция</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894"/>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val="en-US" w:eastAsia="nl-NL" w:bidi="ru-RU"/>
              </w:rPr>
            </w:pPr>
            <w:r w:rsidRPr="008467F3">
              <w:rPr>
                <w:rFonts w:ascii="Times New Roman" w:hAnsi="Times New Roman" w:cs="Times New Roman"/>
                <w:bCs/>
                <w:iCs/>
                <w:lang w:eastAsia="nl-NL" w:bidi="ru-RU"/>
              </w:rPr>
              <w:t>Явление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электромагнитной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индукции.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Закон</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электромагнитной</w:t>
            </w:r>
            <w:r w:rsidRPr="008467F3">
              <w:rPr>
                <w:rFonts w:ascii="Times New Roman" w:hAnsi="Times New Roman" w:cs="Times New Roman"/>
                <w:bCs/>
                <w:iCs/>
                <w:spacing w:val="-47"/>
                <w:lang w:eastAsia="nl-NL" w:bidi="ru-RU"/>
              </w:rPr>
              <w:t xml:space="preserve"> </w:t>
            </w:r>
            <w:r w:rsidRPr="008467F3">
              <w:rPr>
                <w:rFonts w:ascii="Times New Roman" w:hAnsi="Times New Roman" w:cs="Times New Roman"/>
                <w:bCs/>
                <w:iCs/>
                <w:lang w:eastAsia="nl-NL" w:bidi="ru-RU"/>
              </w:rPr>
              <w:t>индукции. Правило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Ленца.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Вихревое электрическое поле. ЭДС индукции в движущихся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проводниках.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val="en-US" w:eastAsia="nl-NL" w:bidi="ru-RU"/>
              </w:rPr>
              <w:t>Явление</w:t>
            </w:r>
            <w:r w:rsidRPr="008467F3">
              <w:rPr>
                <w:rFonts w:ascii="Times New Roman" w:hAnsi="Times New Roman" w:cs="Times New Roman"/>
                <w:bCs/>
                <w:iCs/>
                <w:spacing w:val="37"/>
                <w:lang w:val="en-US" w:eastAsia="nl-NL" w:bidi="ru-RU"/>
              </w:rPr>
              <w:t xml:space="preserve"> </w:t>
            </w:r>
            <w:r w:rsidRPr="008467F3">
              <w:rPr>
                <w:rFonts w:ascii="Times New Roman" w:hAnsi="Times New Roman" w:cs="Times New Roman"/>
                <w:bCs/>
                <w:iCs/>
                <w:lang w:val="en-US" w:eastAsia="nl-NL" w:bidi="ru-RU"/>
              </w:rPr>
              <w:t>самоиндукции.</w:t>
            </w:r>
            <w:r w:rsidRPr="008467F3">
              <w:rPr>
                <w:rFonts w:ascii="Times New Roman" w:hAnsi="Times New Roman" w:cs="Times New Roman"/>
                <w:bCs/>
                <w:iCs/>
                <w:spacing w:val="41"/>
                <w:lang w:val="en-US" w:eastAsia="nl-NL" w:bidi="ru-RU"/>
              </w:rPr>
              <w:t xml:space="preserve"> </w:t>
            </w:r>
            <w:r w:rsidRPr="008467F3">
              <w:rPr>
                <w:rFonts w:ascii="Times New Roman" w:hAnsi="Times New Roman" w:cs="Times New Roman"/>
                <w:bCs/>
                <w:iCs/>
                <w:lang w:val="en-US" w:eastAsia="nl-NL" w:bidi="ru-RU"/>
              </w:rPr>
              <w:t>Индуктивность.</w:t>
            </w:r>
            <w:r w:rsidRPr="008467F3">
              <w:rPr>
                <w:rFonts w:ascii="Times New Roman" w:hAnsi="Times New Roman" w:cs="Times New Roman"/>
                <w:bCs/>
                <w:iCs/>
                <w:spacing w:val="39"/>
                <w:lang w:val="en-US" w:eastAsia="nl-NL" w:bidi="ru-RU"/>
              </w:rPr>
              <w:t xml:space="preserve"> </w:t>
            </w:r>
            <w:r w:rsidRPr="008467F3">
              <w:rPr>
                <w:rFonts w:ascii="Times New Roman" w:hAnsi="Times New Roman" w:cs="Times New Roman"/>
                <w:bCs/>
                <w:iCs/>
                <w:lang w:val="en-US" w:eastAsia="nl-NL" w:bidi="ru-RU"/>
              </w:rPr>
              <w:t>Энергия</w:t>
            </w:r>
            <w:r w:rsidRPr="008467F3">
              <w:rPr>
                <w:rFonts w:ascii="Times New Roman" w:hAnsi="Times New Roman" w:cs="Times New Roman"/>
                <w:bCs/>
                <w:iCs/>
                <w:spacing w:val="38"/>
                <w:lang w:val="en-US" w:eastAsia="nl-NL" w:bidi="ru-RU"/>
              </w:rPr>
              <w:t xml:space="preserve"> </w:t>
            </w:r>
            <w:r w:rsidRPr="008467F3">
              <w:rPr>
                <w:rFonts w:ascii="Times New Roman" w:hAnsi="Times New Roman" w:cs="Times New Roman"/>
                <w:bCs/>
                <w:iCs/>
                <w:lang w:val="en-US" w:eastAsia="nl-NL" w:bidi="ru-RU"/>
              </w:rPr>
              <w:t>магнитного</w:t>
            </w:r>
            <w:r w:rsidRPr="008467F3">
              <w:rPr>
                <w:rFonts w:ascii="Times New Roman" w:hAnsi="Times New Roman" w:cs="Times New Roman"/>
                <w:bCs/>
                <w:iCs/>
                <w:spacing w:val="41"/>
                <w:lang w:val="en-US" w:eastAsia="nl-NL" w:bidi="ru-RU"/>
              </w:rPr>
              <w:t xml:space="preserve"> </w:t>
            </w:r>
            <w:r w:rsidRPr="008467F3">
              <w:rPr>
                <w:rFonts w:ascii="Times New Roman" w:hAnsi="Times New Roman" w:cs="Times New Roman"/>
                <w:bCs/>
                <w:iCs/>
                <w:lang w:val="en-US" w:eastAsia="nl-NL" w:bidi="ru-RU"/>
              </w:rPr>
              <w:t>поля</w:t>
            </w:r>
            <w:r w:rsidRPr="008467F3">
              <w:rPr>
                <w:rFonts w:ascii="Times New Roman" w:hAnsi="Times New Roman" w:cs="Times New Roman"/>
                <w:bCs/>
                <w:iCs/>
                <w:spacing w:val="38"/>
                <w:lang w:val="en-US" w:eastAsia="nl-NL" w:bidi="ru-RU"/>
              </w:rPr>
              <w:t xml:space="preserve"> </w:t>
            </w:r>
            <w:r w:rsidRPr="008467F3">
              <w:rPr>
                <w:rFonts w:ascii="Times New Roman" w:hAnsi="Times New Roman" w:cs="Times New Roman"/>
                <w:bCs/>
                <w:iCs/>
                <w:lang w:val="en-US" w:eastAsia="nl-NL" w:bidi="ru-RU"/>
              </w:rPr>
              <w:t>тока. Электромагнитное</w:t>
            </w:r>
            <w:r w:rsidRPr="008467F3">
              <w:rPr>
                <w:rFonts w:ascii="Times New Roman" w:hAnsi="Times New Roman" w:cs="Times New Roman"/>
                <w:bCs/>
                <w:iCs/>
                <w:spacing w:val="-2"/>
                <w:lang w:val="en-US" w:eastAsia="nl-NL" w:bidi="ru-RU"/>
              </w:rPr>
              <w:t xml:space="preserve"> </w:t>
            </w:r>
            <w:r w:rsidRPr="008467F3">
              <w:rPr>
                <w:rFonts w:ascii="Times New Roman" w:hAnsi="Times New Roman" w:cs="Times New Roman"/>
                <w:bCs/>
                <w:iCs/>
                <w:lang w:val="en-US" w:eastAsia="nl-NL" w:bidi="ru-RU"/>
              </w:rPr>
              <w:t>поле</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b/>
                <w:i/>
                <w:lang w:eastAsia="nl-NL" w:bidi="ru-RU"/>
              </w:rPr>
            </w:pPr>
            <w:r w:rsidRPr="008467F3">
              <w:rPr>
                <w:rFonts w:ascii="Times New Roman" w:hAnsi="Times New Roman" w:cs="Times New Roman"/>
                <w:bCs/>
                <w:iCs/>
                <w:lang w:eastAsia="nl-NL" w:bidi="ru-RU"/>
              </w:rPr>
              <w:t>5. Изучение явления электромагнитной индукции</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90"/>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b/>
                <w:lang w:eastAsia="nl-NL" w:bidi="ru-RU"/>
              </w:rPr>
              <w:t>Контрольная</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работа</w:t>
            </w:r>
            <w:r w:rsidRPr="008467F3">
              <w:rPr>
                <w:rFonts w:ascii="Times New Roman" w:hAnsi="Times New Roman" w:cs="Times New Roman"/>
                <w:b/>
                <w:spacing w:val="-4"/>
                <w:lang w:eastAsia="nl-NL" w:bidi="ru-RU"/>
              </w:rPr>
              <w:t xml:space="preserve"> </w:t>
            </w:r>
            <w:r w:rsidRPr="008467F3">
              <w:rPr>
                <w:rFonts w:ascii="Times New Roman" w:hAnsi="Times New Roman" w:cs="Times New Roman"/>
                <w:b/>
                <w:lang w:eastAsia="nl-NL" w:bidi="ru-RU"/>
              </w:rPr>
              <w:t>№2</w:t>
            </w:r>
            <w:r w:rsidRPr="008467F3">
              <w:rPr>
                <w:rFonts w:ascii="Times New Roman" w:hAnsi="Times New Roman" w:cs="Times New Roman"/>
                <w:b/>
                <w:spacing w:val="-4"/>
                <w:lang w:eastAsia="nl-NL" w:bidi="ru-RU"/>
              </w:rPr>
              <w:t xml:space="preserve"> </w:t>
            </w:r>
            <w:r w:rsidRPr="008467F3">
              <w:rPr>
                <w:rFonts w:ascii="Times New Roman" w:hAnsi="Times New Roman" w:cs="Times New Roman"/>
                <w:lang w:eastAsia="nl-NL" w:bidi="ru-RU"/>
              </w:rPr>
              <w:t>«Электрическое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поле.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Законы</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постоянного</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 xml:space="preserve">тока. </w:t>
            </w:r>
            <w:r w:rsidRPr="008467F3">
              <w:rPr>
                <w:rFonts w:ascii="Times New Roman" w:hAnsi="Times New Roman" w:cs="Times New Roman"/>
                <w:lang w:val="en-US" w:eastAsia="nl-NL" w:bidi="ru-RU"/>
              </w:rPr>
              <w:t>Магнитное</w:t>
            </w:r>
            <w:r w:rsidRPr="008467F3">
              <w:rPr>
                <w:rFonts w:ascii="Times New Roman" w:hAnsi="Times New Roman" w:cs="Times New Roman"/>
                <w:spacing w:val="-5"/>
                <w:lang w:val="en-US" w:eastAsia="nl-NL" w:bidi="ru-RU"/>
              </w:rPr>
              <w:t xml:space="preserve"> </w:t>
            </w:r>
            <w:r w:rsidRPr="008467F3">
              <w:rPr>
                <w:rFonts w:ascii="Times New Roman" w:hAnsi="Times New Roman" w:cs="Times New Roman"/>
                <w:lang w:val="en-US" w:eastAsia="nl-NL" w:bidi="ru-RU"/>
              </w:rPr>
              <w:t>поле.</w:t>
            </w:r>
            <w:r w:rsidRPr="008467F3">
              <w:rPr>
                <w:rFonts w:ascii="Times New Roman" w:hAnsi="Times New Roman" w:cs="Times New Roman"/>
                <w:spacing w:val="-3"/>
                <w:lang w:val="en-US" w:eastAsia="nl-NL" w:bidi="ru-RU"/>
              </w:rPr>
              <w:t xml:space="preserve"> </w:t>
            </w:r>
            <w:r w:rsidRPr="008467F3">
              <w:rPr>
                <w:rFonts w:ascii="Times New Roman" w:hAnsi="Times New Roman" w:cs="Times New Roman"/>
                <w:lang w:val="en-US" w:eastAsia="nl-NL" w:bidi="ru-RU"/>
              </w:rPr>
              <w:t>Электромагнитная</w:t>
            </w:r>
            <w:r w:rsidRPr="008467F3">
              <w:rPr>
                <w:rFonts w:ascii="Times New Roman" w:hAnsi="Times New Roman" w:cs="Times New Roman"/>
                <w:spacing w:val="-2"/>
                <w:lang w:val="en-US" w:eastAsia="nl-NL" w:bidi="ru-RU"/>
              </w:rPr>
              <w:t xml:space="preserve"> </w:t>
            </w:r>
            <w:r w:rsidRPr="008467F3">
              <w:rPr>
                <w:rFonts w:ascii="Times New Roman" w:hAnsi="Times New Roman" w:cs="Times New Roman"/>
                <w:lang w:val="en-US" w:eastAsia="nl-NL" w:bidi="ru-RU"/>
              </w:rPr>
              <w:t>индукция»</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Раздел</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4.</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Колебания и</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волны</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10</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07</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b/>
                <w:lang w:eastAsia="nl-NL" w:bidi="ru-RU"/>
              </w:rPr>
              <w:t>Тема 4.1</w:t>
            </w:r>
            <w:r w:rsidRPr="008467F3">
              <w:rPr>
                <w:rFonts w:ascii="Times New Roman" w:hAnsi="Times New Roman" w:cs="Times New Roman"/>
                <w:b/>
                <w:spacing w:val="1"/>
                <w:lang w:eastAsia="nl-NL" w:bidi="ru-RU"/>
              </w:rPr>
              <w:t xml:space="preserve"> </w:t>
            </w:r>
            <w:r w:rsidRPr="008467F3">
              <w:rPr>
                <w:rFonts w:ascii="Times New Roman" w:hAnsi="Times New Roman" w:cs="Times New Roman"/>
                <w:lang w:eastAsia="nl-NL" w:bidi="ru-RU"/>
              </w:rPr>
              <w:t>Механические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колебания</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волны</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439"/>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Гармонические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колебания.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Свободные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механические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колебания.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Превращение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энергии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при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колебательном</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движении.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Математический маятник. Пружинный маятник.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Вынужденные механические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колебания. Резонанс.</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Поперечные</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продольные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волны.</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Характеристики</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волны.</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Звуковые</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волны.</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Ультразвук</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и его</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применение</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b/>
                <w:lang w:eastAsia="nl-NL" w:bidi="ru-RU"/>
              </w:rPr>
              <w:t>Тема 4.2</w:t>
            </w:r>
            <w:r w:rsidRPr="008467F3">
              <w:rPr>
                <w:rFonts w:ascii="Times New Roman" w:hAnsi="Times New Roman" w:cs="Times New Roman"/>
                <w:b/>
                <w:spacing w:val="1"/>
                <w:lang w:eastAsia="nl-NL" w:bidi="ru-RU"/>
              </w:rPr>
              <w:t xml:space="preserve"> </w:t>
            </w:r>
            <w:r w:rsidRPr="008467F3">
              <w:rPr>
                <w:rFonts w:ascii="Times New Roman" w:hAnsi="Times New Roman" w:cs="Times New Roman"/>
                <w:lang w:eastAsia="nl-NL" w:bidi="ru-RU"/>
              </w:rPr>
              <w:t>Электромагнитные</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колебания</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волны</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250"/>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Cs/>
                <w:iCs/>
                <w:lang w:eastAsia="nl-NL" w:bidi="ru-RU"/>
              </w:rPr>
            </w:pPr>
            <w:r w:rsidRPr="008467F3">
              <w:rPr>
                <w:rFonts w:ascii="Times New Roman" w:hAnsi="Times New Roman" w:cs="Times New Roman"/>
                <w:bCs/>
                <w:iCs/>
                <w:lang w:eastAsia="nl-NL" w:bidi="ru-RU"/>
              </w:rPr>
              <w:t>Свободные электромагнитные колебания. Превращение энергии в колебательном</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контуре.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Период</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свободных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электрических</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колебаний.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Формула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Томсона.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Затухающие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электромагнитные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колебания.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Вынужденные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электрические</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колебания.</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Переменный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ток. Резонанс</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в</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электрической</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цепи.</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Генератор</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переменного</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тока.</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Трансформаторы.</w:t>
            </w:r>
            <w:r w:rsidRPr="008467F3">
              <w:rPr>
                <w:rFonts w:ascii="Times New Roman" w:hAnsi="Times New Roman" w:cs="Times New Roman"/>
                <w:bCs/>
                <w:iCs/>
                <w:spacing w:val="1"/>
                <w:lang w:eastAsia="nl-NL" w:bidi="ru-RU"/>
              </w:rPr>
              <w:t xml:space="preserve"> </w:t>
            </w:r>
            <w:r w:rsidRPr="008467F3">
              <w:rPr>
                <w:rFonts w:ascii="Times New Roman" w:hAnsi="Times New Roman" w:cs="Times New Roman"/>
                <w:bCs/>
                <w:iCs/>
                <w:lang w:eastAsia="nl-NL" w:bidi="ru-RU"/>
              </w:rPr>
              <w:t xml:space="preserve">Получение, передача и распределение электроэнергии. </w:t>
            </w:r>
          </w:p>
          <w:p w:rsidR="008467F3" w:rsidRPr="008467F3" w:rsidRDefault="008467F3" w:rsidP="008467F3">
            <w:pPr>
              <w:widowControl w:val="0"/>
              <w:spacing w:after="0" w:line="240" w:lineRule="auto"/>
              <w:rPr>
                <w:rFonts w:ascii="Times New Roman" w:hAnsi="Times New Roman" w:cs="Times New Roman"/>
                <w:b/>
                <w:i/>
                <w:lang w:val="en-US" w:eastAsia="nl-NL" w:bidi="ru-RU"/>
              </w:rPr>
            </w:pPr>
            <w:r w:rsidRPr="008467F3">
              <w:rPr>
                <w:rFonts w:ascii="Times New Roman" w:hAnsi="Times New Roman" w:cs="Times New Roman"/>
                <w:bCs/>
                <w:iCs/>
                <w:lang w:eastAsia="nl-NL" w:bidi="ru-RU"/>
              </w:rPr>
              <w:t>Электромагнитные</w:t>
            </w:r>
            <w:r w:rsidRPr="008467F3">
              <w:rPr>
                <w:rFonts w:ascii="Times New Roman" w:hAnsi="Times New Roman" w:cs="Times New Roman"/>
                <w:bCs/>
                <w:iCs/>
                <w:spacing w:val="73"/>
                <w:lang w:eastAsia="nl-NL" w:bidi="ru-RU"/>
              </w:rPr>
              <w:t xml:space="preserve"> </w:t>
            </w:r>
            <w:r w:rsidRPr="008467F3">
              <w:rPr>
                <w:rFonts w:ascii="Times New Roman" w:hAnsi="Times New Roman" w:cs="Times New Roman"/>
                <w:bCs/>
                <w:iCs/>
                <w:lang w:eastAsia="nl-NL" w:bidi="ru-RU"/>
              </w:rPr>
              <w:t>волны.</w:t>
            </w:r>
            <w:r w:rsidRPr="008467F3">
              <w:rPr>
                <w:rFonts w:ascii="Times New Roman" w:hAnsi="Times New Roman" w:cs="Times New Roman"/>
                <w:bCs/>
                <w:iCs/>
                <w:spacing w:val="71"/>
                <w:lang w:eastAsia="nl-NL" w:bidi="ru-RU"/>
              </w:rPr>
              <w:t xml:space="preserve"> </w:t>
            </w:r>
            <w:r w:rsidRPr="008467F3">
              <w:rPr>
                <w:rFonts w:ascii="Times New Roman" w:hAnsi="Times New Roman" w:cs="Times New Roman"/>
                <w:bCs/>
                <w:iCs/>
                <w:lang w:eastAsia="nl-NL" w:bidi="ru-RU"/>
              </w:rPr>
              <w:t>Свойства</w:t>
            </w:r>
            <w:r w:rsidRPr="008467F3">
              <w:rPr>
                <w:rFonts w:ascii="Times New Roman" w:hAnsi="Times New Roman" w:cs="Times New Roman"/>
                <w:bCs/>
                <w:iCs/>
                <w:spacing w:val="73"/>
                <w:lang w:eastAsia="nl-NL" w:bidi="ru-RU"/>
              </w:rPr>
              <w:t xml:space="preserve"> </w:t>
            </w:r>
            <w:r w:rsidRPr="008467F3">
              <w:rPr>
                <w:rFonts w:ascii="Times New Roman" w:hAnsi="Times New Roman" w:cs="Times New Roman"/>
                <w:bCs/>
                <w:iCs/>
                <w:lang w:eastAsia="nl-NL" w:bidi="ru-RU"/>
              </w:rPr>
              <w:t>электромагнитных волн.</w:t>
            </w:r>
            <w:r w:rsidRPr="008467F3">
              <w:rPr>
                <w:rFonts w:ascii="Times New Roman" w:hAnsi="Times New Roman" w:cs="Times New Roman"/>
                <w:bCs/>
                <w:iCs/>
                <w:spacing w:val="89"/>
                <w:lang w:eastAsia="nl-NL" w:bidi="ru-RU"/>
              </w:rPr>
              <w:t xml:space="preserve"> </w:t>
            </w:r>
            <w:r w:rsidRPr="008467F3">
              <w:rPr>
                <w:rFonts w:ascii="Times New Roman" w:hAnsi="Times New Roman" w:cs="Times New Roman"/>
                <w:bCs/>
                <w:iCs/>
                <w:lang w:eastAsia="nl-NL" w:bidi="ru-RU"/>
              </w:rPr>
              <w:t>Открытый</w:t>
            </w:r>
            <w:r w:rsidRPr="008467F3">
              <w:rPr>
                <w:rFonts w:ascii="Times New Roman" w:hAnsi="Times New Roman" w:cs="Times New Roman"/>
                <w:bCs/>
                <w:iCs/>
                <w:spacing w:val="89"/>
                <w:lang w:eastAsia="nl-NL" w:bidi="ru-RU"/>
              </w:rPr>
              <w:t xml:space="preserve"> </w:t>
            </w:r>
            <w:r w:rsidRPr="008467F3">
              <w:rPr>
                <w:rFonts w:ascii="Times New Roman" w:hAnsi="Times New Roman" w:cs="Times New Roman"/>
                <w:bCs/>
                <w:iCs/>
                <w:lang w:eastAsia="nl-NL" w:bidi="ru-RU"/>
              </w:rPr>
              <w:t>колебательный</w:t>
            </w:r>
            <w:r w:rsidRPr="008467F3">
              <w:rPr>
                <w:rFonts w:ascii="Times New Roman" w:hAnsi="Times New Roman" w:cs="Times New Roman"/>
                <w:bCs/>
                <w:iCs/>
                <w:spacing w:val="90"/>
                <w:lang w:eastAsia="nl-NL" w:bidi="ru-RU"/>
              </w:rPr>
              <w:t xml:space="preserve"> </w:t>
            </w:r>
            <w:r w:rsidRPr="008467F3">
              <w:rPr>
                <w:rFonts w:ascii="Times New Roman" w:hAnsi="Times New Roman" w:cs="Times New Roman"/>
                <w:bCs/>
                <w:iCs/>
                <w:lang w:eastAsia="nl-NL" w:bidi="ru-RU"/>
              </w:rPr>
              <w:lastRenderedPageBreak/>
              <w:t>контур. Опыты Г.</w:t>
            </w:r>
            <w:r w:rsidRPr="008467F3">
              <w:rPr>
                <w:rFonts w:ascii="Times New Roman" w:hAnsi="Times New Roman" w:cs="Times New Roman"/>
                <w:bCs/>
                <w:iCs/>
                <w:lang w:val="en-US" w:eastAsia="nl-NL" w:bidi="ru-RU"/>
              </w:rPr>
              <w:t> </w:t>
            </w:r>
            <w:r w:rsidRPr="008467F3">
              <w:rPr>
                <w:rFonts w:ascii="Times New Roman" w:hAnsi="Times New Roman" w:cs="Times New Roman"/>
                <w:bCs/>
                <w:iCs/>
                <w:lang w:eastAsia="nl-NL" w:bidi="ru-RU"/>
              </w:rPr>
              <w:t>Герца.</w:t>
            </w:r>
            <w:r w:rsidRPr="008467F3">
              <w:rPr>
                <w:rFonts w:ascii="Times New Roman" w:hAnsi="Times New Roman" w:cs="Times New Roman"/>
                <w:bCs/>
                <w:iCs/>
                <w:spacing w:val="87"/>
                <w:lang w:eastAsia="nl-NL" w:bidi="ru-RU"/>
              </w:rPr>
              <w:t xml:space="preserve"> </w:t>
            </w:r>
            <w:r w:rsidRPr="008467F3">
              <w:rPr>
                <w:rFonts w:ascii="Times New Roman" w:hAnsi="Times New Roman" w:cs="Times New Roman"/>
                <w:bCs/>
                <w:iCs/>
                <w:lang w:eastAsia="nl-NL" w:bidi="ru-RU"/>
              </w:rPr>
              <w:t>Изобретение</w:t>
            </w:r>
            <w:r w:rsidRPr="008467F3">
              <w:rPr>
                <w:rFonts w:ascii="Times New Roman" w:hAnsi="Times New Roman" w:cs="Times New Roman"/>
                <w:bCs/>
                <w:iCs/>
                <w:spacing w:val="86"/>
                <w:lang w:eastAsia="nl-NL" w:bidi="ru-RU"/>
              </w:rPr>
              <w:t xml:space="preserve"> </w:t>
            </w:r>
            <w:r w:rsidRPr="008467F3">
              <w:rPr>
                <w:rFonts w:ascii="Times New Roman" w:hAnsi="Times New Roman" w:cs="Times New Roman"/>
                <w:bCs/>
                <w:iCs/>
                <w:lang w:eastAsia="nl-NL" w:bidi="ru-RU"/>
              </w:rPr>
              <w:t>радио</w:t>
            </w:r>
            <w:r w:rsidRPr="008467F3">
              <w:rPr>
                <w:rFonts w:ascii="Times New Roman" w:hAnsi="Times New Roman" w:cs="Times New Roman"/>
                <w:bCs/>
                <w:iCs/>
                <w:spacing w:val="90"/>
                <w:lang w:eastAsia="nl-NL" w:bidi="ru-RU"/>
              </w:rPr>
              <w:t xml:space="preserve"> </w:t>
            </w:r>
            <w:r w:rsidRPr="008467F3">
              <w:rPr>
                <w:rFonts w:ascii="Times New Roman" w:hAnsi="Times New Roman" w:cs="Times New Roman"/>
                <w:bCs/>
                <w:iCs/>
                <w:lang w:eastAsia="nl-NL" w:bidi="ru-RU"/>
              </w:rPr>
              <w:t xml:space="preserve">А.С. Поповым. Понятие о радиосвязи. Принцип радиосвязи. </w:t>
            </w:r>
            <w:r w:rsidRPr="008467F3">
              <w:rPr>
                <w:rFonts w:ascii="Times New Roman" w:hAnsi="Times New Roman" w:cs="Times New Roman"/>
                <w:bCs/>
                <w:iCs/>
                <w:lang w:val="en-US" w:eastAsia="nl-NL" w:bidi="ru-RU"/>
              </w:rPr>
              <w:t>Применение электромагнитных</w:t>
            </w:r>
            <w:r w:rsidRPr="008467F3">
              <w:rPr>
                <w:rFonts w:ascii="Times New Roman" w:hAnsi="Times New Roman" w:cs="Times New Roman"/>
                <w:bCs/>
                <w:iCs/>
                <w:spacing w:val="-5"/>
                <w:lang w:val="en-US" w:eastAsia="nl-NL" w:bidi="ru-RU"/>
              </w:rPr>
              <w:t xml:space="preserve"> </w:t>
            </w:r>
            <w:r w:rsidRPr="008467F3">
              <w:rPr>
                <w:rFonts w:ascii="Times New Roman" w:hAnsi="Times New Roman" w:cs="Times New Roman"/>
                <w:bCs/>
                <w:iCs/>
                <w:lang w:val="en-US" w:eastAsia="nl-NL" w:bidi="ru-RU"/>
              </w:rPr>
              <w:t>волн</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Раздел</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5.</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b/>
                <w:lang w:val="en-US" w:eastAsia="nl-NL" w:bidi="ru-RU"/>
              </w:rPr>
              <w:t>Оптика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16</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01</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04</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ОК</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05</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5.1</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Природа</w:t>
            </w:r>
            <w:r w:rsidRPr="008467F3">
              <w:rPr>
                <w:rFonts w:ascii="Times New Roman" w:hAnsi="Times New Roman" w:cs="Times New Roman"/>
                <w:spacing w:val="-1"/>
                <w:lang w:val="en-US" w:eastAsia="nl-NL" w:bidi="ru-RU"/>
              </w:rPr>
              <w:t xml:space="preserve"> </w:t>
            </w:r>
            <w:r w:rsidRPr="008467F3">
              <w:rPr>
                <w:rFonts w:ascii="Times New Roman" w:hAnsi="Times New Roman" w:cs="Times New Roman"/>
                <w:lang w:val="en-US" w:eastAsia="nl-NL" w:bidi="ru-RU"/>
              </w:rPr>
              <w:t>света</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1158"/>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Точечный</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источник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Скорость</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распространения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Законы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отражения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преломления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Принцип</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Гюйгенса.</w:t>
            </w:r>
            <w:r w:rsidRPr="008467F3">
              <w:rPr>
                <w:rFonts w:ascii="Times New Roman" w:hAnsi="Times New Roman" w:cs="Times New Roman"/>
                <w:spacing w:val="1"/>
                <w:lang w:eastAsia="nl-NL" w:bidi="ru-RU"/>
              </w:rPr>
              <w:t xml:space="preserve"> Солнечные и лунные затмения.</w:t>
            </w:r>
            <w:r w:rsidRPr="008467F3">
              <w:rPr>
                <w:rFonts w:ascii="Times New Roman" w:hAnsi="Times New Roman" w:cs="Times New Roman"/>
                <w:lang w:eastAsia="nl-NL" w:bidi="ru-RU"/>
              </w:rPr>
              <w:t xml:space="preserve"> Полное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отражение.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Линзы.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Построение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изображения</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в</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линзах.</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Формула</w:t>
            </w:r>
            <w:r w:rsidRPr="008467F3">
              <w:rPr>
                <w:rFonts w:ascii="Times New Roman" w:hAnsi="Times New Roman" w:cs="Times New Roman"/>
                <w:spacing w:val="11"/>
                <w:lang w:eastAsia="nl-NL" w:bidi="ru-RU"/>
              </w:rPr>
              <w:t xml:space="preserve"> </w:t>
            </w:r>
            <w:r w:rsidRPr="008467F3">
              <w:rPr>
                <w:rFonts w:ascii="Times New Roman" w:hAnsi="Times New Roman" w:cs="Times New Roman"/>
                <w:lang w:eastAsia="nl-NL" w:bidi="ru-RU"/>
              </w:rPr>
              <w:t>тонкой</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линзы.</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Увеличение</w:t>
            </w:r>
            <w:r w:rsidRPr="008467F3">
              <w:rPr>
                <w:rFonts w:ascii="Times New Roman" w:hAnsi="Times New Roman" w:cs="Times New Roman"/>
                <w:spacing w:val="14"/>
                <w:lang w:eastAsia="nl-NL" w:bidi="ru-RU"/>
              </w:rPr>
              <w:t xml:space="preserve"> </w:t>
            </w:r>
            <w:r w:rsidRPr="008467F3">
              <w:rPr>
                <w:rFonts w:ascii="Times New Roman" w:hAnsi="Times New Roman" w:cs="Times New Roman"/>
                <w:lang w:eastAsia="nl-NL" w:bidi="ru-RU"/>
              </w:rPr>
              <w:t>линзы.</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Глаз</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как</w:t>
            </w:r>
            <w:r w:rsidRPr="008467F3">
              <w:rPr>
                <w:rFonts w:ascii="Times New Roman" w:hAnsi="Times New Roman" w:cs="Times New Roman"/>
                <w:spacing w:val="12"/>
                <w:lang w:eastAsia="nl-NL" w:bidi="ru-RU"/>
              </w:rPr>
              <w:t xml:space="preserve"> </w:t>
            </w:r>
            <w:r w:rsidRPr="008467F3">
              <w:rPr>
                <w:rFonts w:ascii="Times New Roman" w:hAnsi="Times New Roman" w:cs="Times New Roman"/>
                <w:lang w:eastAsia="nl-NL" w:bidi="ru-RU"/>
              </w:rPr>
              <w:t>оптическая система.</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Оптические</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приборы.</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val="en-US" w:eastAsia="nl-NL" w:bidi="ru-RU"/>
              </w:rPr>
              <w:t>Телескопы</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577"/>
        </w:trPr>
        <w:tc>
          <w:tcPr>
            <w:tcW w:w="796" w:type="pct"/>
            <w:gridSpan w:val="2"/>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6.</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Определение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показателя</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преломления</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стекла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i/>
                <w:lang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5.2</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Волновые свойства</w:t>
            </w:r>
            <w:r w:rsidRPr="008467F3">
              <w:rPr>
                <w:rFonts w:ascii="Times New Roman" w:hAnsi="Times New Roman" w:cs="Times New Roman"/>
                <w:spacing w:val="-47"/>
                <w:lang w:val="en-US" w:eastAsia="nl-NL" w:bidi="ru-RU"/>
              </w:rPr>
              <w:t xml:space="preserve"> </w:t>
            </w:r>
            <w:r w:rsidRPr="008467F3">
              <w:rPr>
                <w:rFonts w:ascii="Times New Roman" w:hAnsi="Times New Roman" w:cs="Times New Roman"/>
                <w:lang w:val="en-US" w:eastAsia="nl-NL" w:bidi="ru-RU"/>
              </w:rPr>
              <w:t>света</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02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Интерференция света. Когерентность световых лучей. Интерференция в тонких пленках.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Кольца Ньютона. Использование интерференции в науке и технике. Дифракция 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Дифракция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на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щели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параллельных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лучах.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Дифракционная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решетка.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Поляризация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поперечных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волн.</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Поляризация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Поляроиды.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Дисперсия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Виды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излучений.</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Виды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спектров.</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Спектры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испускания.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Спектры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поглощения.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Спектральный</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анализ.</w:t>
            </w:r>
            <w:r w:rsidRPr="008467F3">
              <w:rPr>
                <w:rFonts w:ascii="Times New Roman" w:hAnsi="Times New Roman" w:cs="Times New Roman"/>
                <w:spacing w:val="1"/>
                <w:lang w:eastAsia="nl-NL" w:bidi="ru-RU"/>
              </w:rPr>
              <w:t xml:space="preserve"> Спектральные классы звезд. </w:t>
            </w:r>
            <w:r w:rsidRPr="008467F3">
              <w:rPr>
                <w:rFonts w:ascii="Times New Roman" w:hAnsi="Times New Roman" w:cs="Times New Roman"/>
                <w:lang w:eastAsia="nl-NL" w:bidi="ru-RU"/>
              </w:rPr>
              <w:t>Ультрафиолетовое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излучение.</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Инфракрасное</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излучение.</w:t>
            </w:r>
            <w:r w:rsidRPr="008467F3">
              <w:rPr>
                <w:rFonts w:ascii="Times New Roman" w:hAnsi="Times New Roman" w:cs="Times New Roman"/>
                <w:spacing w:val="-8"/>
                <w:lang w:eastAsia="nl-NL" w:bidi="ru-RU"/>
              </w:rPr>
              <w:t xml:space="preserve"> </w:t>
            </w:r>
            <w:r w:rsidRPr="008467F3">
              <w:rPr>
                <w:rFonts w:ascii="Times New Roman" w:hAnsi="Times New Roman" w:cs="Times New Roman"/>
                <w:lang w:eastAsia="nl-NL" w:bidi="ru-RU"/>
              </w:rPr>
              <w:t>Рентгеновские</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лучи.</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Их</w:t>
            </w:r>
            <w:r w:rsidRPr="008467F3">
              <w:rPr>
                <w:rFonts w:ascii="Times New Roman" w:hAnsi="Times New Roman" w:cs="Times New Roman"/>
                <w:spacing w:val="-6"/>
                <w:lang w:eastAsia="nl-NL" w:bidi="ru-RU"/>
              </w:rPr>
              <w:t xml:space="preserve"> </w:t>
            </w:r>
            <w:r w:rsidRPr="008467F3">
              <w:rPr>
                <w:rFonts w:ascii="Times New Roman" w:hAnsi="Times New Roman" w:cs="Times New Roman"/>
                <w:lang w:eastAsia="nl-NL" w:bidi="ru-RU"/>
              </w:rPr>
              <w:t>природа</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свойства.</w:t>
            </w:r>
            <w:r w:rsidRPr="008467F3">
              <w:rPr>
                <w:rFonts w:ascii="Times New Roman" w:hAnsi="Times New Roman" w:cs="Times New Roman"/>
                <w:spacing w:val="-7"/>
                <w:lang w:eastAsia="nl-NL" w:bidi="ru-RU"/>
              </w:rPr>
              <w:t xml:space="preserve"> </w:t>
            </w:r>
            <w:r w:rsidRPr="008467F3">
              <w:rPr>
                <w:rFonts w:ascii="Times New Roman" w:hAnsi="Times New Roman" w:cs="Times New Roman"/>
                <w:lang w:val="en-US" w:eastAsia="nl-NL" w:bidi="ru-RU"/>
              </w:rPr>
              <w:t>Шкала электромагнитных</w:t>
            </w:r>
            <w:r w:rsidRPr="008467F3">
              <w:rPr>
                <w:rFonts w:ascii="Times New Roman" w:hAnsi="Times New Roman" w:cs="Times New Roman"/>
                <w:spacing w:val="-6"/>
                <w:lang w:val="en-US" w:eastAsia="nl-NL" w:bidi="ru-RU"/>
              </w:rPr>
              <w:t xml:space="preserve"> </w:t>
            </w:r>
            <w:r w:rsidRPr="008467F3">
              <w:rPr>
                <w:rFonts w:ascii="Times New Roman" w:hAnsi="Times New Roman" w:cs="Times New Roman"/>
                <w:lang w:val="en-US" w:eastAsia="nl-NL" w:bidi="ru-RU"/>
              </w:rPr>
              <w:t>излучений</w:t>
            </w:r>
          </w:p>
        </w:tc>
        <w:tc>
          <w:tcPr>
            <w:tcW w:w="435" w:type="pct"/>
            <w:tcBorders>
              <w:top w:val="nil"/>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52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w:t>
            </w:r>
            <w:r w:rsidRPr="008467F3">
              <w:rPr>
                <w:rFonts w:ascii="Times New Roman" w:hAnsi="Times New Roman" w:cs="Times New Roman"/>
                <w:b/>
                <w:spacing w:val="-3"/>
                <w:lang w:eastAsia="nl-NL" w:bidi="ru-RU"/>
              </w:rPr>
              <w:t xml:space="preserve"> </w:t>
            </w:r>
            <w:r w:rsidRPr="008467F3">
              <w:rPr>
                <w:rFonts w:ascii="Times New Roman" w:hAnsi="Times New Roman" w:cs="Times New Roman"/>
                <w:b/>
                <w:lang w:eastAsia="nl-NL" w:bidi="ru-RU"/>
              </w:rPr>
              <w:t>работы:</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color w:val="171717"/>
                <w:lang w:eastAsia="nl-NL" w:bidi="ru-RU"/>
              </w:rPr>
              <w:t>7. Определение</w:t>
            </w:r>
            <w:r w:rsidRPr="008467F3">
              <w:rPr>
                <w:rFonts w:ascii="Times New Roman" w:hAnsi="Times New Roman" w:cs="Times New Roman"/>
                <w:color w:val="171717"/>
                <w:spacing w:val="-2"/>
                <w:lang w:eastAsia="nl-NL" w:bidi="ru-RU"/>
              </w:rPr>
              <w:t xml:space="preserve"> </w:t>
            </w:r>
            <w:r w:rsidRPr="008467F3">
              <w:rPr>
                <w:rFonts w:ascii="Times New Roman" w:hAnsi="Times New Roman" w:cs="Times New Roman"/>
                <w:color w:val="171717"/>
                <w:lang w:eastAsia="nl-NL" w:bidi="ru-RU"/>
              </w:rPr>
              <w:t>длины</w:t>
            </w:r>
            <w:r w:rsidRPr="008467F3">
              <w:rPr>
                <w:rFonts w:ascii="Times New Roman" w:hAnsi="Times New Roman" w:cs="Times New Roman"/>
                <w:color w:val="171717"/>
                <w:spacing w:val="-5"/>
                <w:lang w:eastAsia="nl-NL" w:bidi="ru-RU"/>
              </w:rPr>
              <w:t xml:space="preserve"> </w:t>
            </w:r>
            <w:r w:rsidRPr="008467F3">
              <w:rPr>
                <w:rFonts w:ascii="Times New Roman" w:hAnsi="Times New Roman" w:cs="Times New Roman"/>
                <w:color w:val="171717"/>
                <w:lang w:eastAsia="nl-NL" w:bidi="ru-RU"/>
              </w:rPr>
              <w:t>световой</w:t>
            </w:r>
            <w:r w:rsidRPr="008467F3">
              <w:rPr>
                <w:rFonts w:ascii="Times New Roman" w:hAnsi="Times New Roman" w:cs="Times New Roman"/>
                <w:color w:val="171717"/>
                <w:spacing w:val="-2"/>
                <w:lang w:eastAsia="nl-NL" w:bidi="ru-RU"/>
              </w:rPr>
              <w:t xml:space="preserve"> </w:t>
            </w:r>
            <w:r w:rsidRPr="008467F3">
              <w:rPr>
                <w:rFonts w:ascii="Times New Roman" w:hAnsi="Times New Roman" w:cs="Times New Roman"/>
                <w:color w:val="171717"/>
                <w:lang w:eastAsia="nl-NL" w:bidi="ru-RU"/>
              </w:rPr>
              <w:t>волны</w:t>
            </w:r>
            <w:r w:rsidRPr="008467F3">
              <w:rPr>
                <w:rFonts w:ascii="Times New Roman" w:hAnsi="Times New Roman" w:cs="Times New Roman"/>
                <w:color w:val="171717"/>
                <w:spacing w:val="-5"/>
                <w:lang w:eastAsia="nl-NL" w:bidi="ru-RU"/>
              </w:rPr>
              <w:t xml:space="preserve"> </w:t>
            </w:r>
            <w:r w:rsidRPr="008467F3">
              <w:rPr>
                <w:rFonts w:ascii="Times New Roman" w:hAnsi="Times New Roman" w:cs="Times New Roman"/>
                <w:color w:val="171717"/>
                <w:lang w:eastAsia="nl-NL" w:bidi="ru-RU"/>
              </w:rPr>
              <w:t>с</w:t>
            </w:r>
            <w:r w:rsidRPr="008467F3">
              <w:rPr>
                <w:rFonts w:ascii="Times New Roman" w:hAnsi="Times New Roman" w:cs="Times New Roman"/>
                <w:color w:val="171717"/>
                <w:spacing w:val="-3"/>
                <w:lang w:eastAsia="nl-NL" w:bidi="ru-RU"/>
              </w:rPr>
              <w:t xml:space="preserve"> </w:t>
            </w:r>
            <w:r w:rsidRPr="008467F3">
              <w:rPr>
                <w:rFonts w:ascii="Times New Roman" w:hAnsi="Times New Roman" w:cs="Times New Roman"/>
                <w:color w:val="171717"/>
                <w:lang w:eastAsia="nl-NL" w:bidi="ru-RU"/>
              </w:rPr>
              <w:t>помощью</w:t>
            </w:r>
            <w:r w:rsidRPr="008467F3">
              <w:rPr>
                <w:rFonts w:ascii="Times New Roman" w:hAnsi="Times New Roman" w:cs="Times New Roman"/>
                <w:color w:val="171717"/>
                <w:spacing w:val="-4"/>
                <w:lang w:eastAsia="nl-NL" w:bidi="ru-RU"/>
              </w:rPr>
              <w:t xml:space="preserve"> </w:t>
            </w:r>
            <w:r w:rsidRPr="008467F3">
              <w:rPr>
                <w:rFonts w:ascii="Times New Roman" w:hAnsi="Times New Roman" w:cs="Times New Roman"/>
                <w:color w:val="171717"/>
                <w:lang w:eastAsia="nl-NL" w:bidi="ru-RU"/>
              </w:rPr>
              <w:t>дифракционной</w:t>
            </w:r>
            <w:r w:rsidRPr="008467F3">
              <w:rPr>
                <w:rFonts w:ascii="Times New Roman" w:hAnsi="Times New Roman" w:cs="Times New Roman"/>
                <w:color w:val="171717"/>
                <w:spacing w:val="-1"/>
                <w:lang w:eastAsia="nl-NL" w:bidi="ru-RU"/>
              </w:rPr>
              <w:t xml:space="preserve"> </w:t>
            </w:r>
            <w:r w:rsidRPr="008467F3">
              <w:rPr>
                <w:rFonts w:ascii="Times New Roman" w:hAnsi="Times New Roman" w:cs="Times New Roman"/>
                <w:color w:val="171717"/>
                <w:lang w:eastAsia="nl-NL" w:bidi="ru-RU"/>
              </w:rPr>
              <w:t>решетки</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i/>
                <w:lang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eastAsia="nl-NL" w:bidi="ru-RU"/>
              </w:rPr>
              <w:t>Контрольная</w:t>
            </w:r>
            <w:r w:rsidRPr="008467F3">
              <w:rPr>
                <w:rFonts w:ascii="Times New Roman" w:hAnsi="Times New Roman" w:cs="Times New Roman"/>
                <w:b/>
                <w:spacing w:val="-1"/>
                <w:lang w:eastAsia="nl-NL" w:bidi="ru-RU"/>
              </w:rPr>
              <w:t xml:space="preserve"> </w:t>
            </w:r>
            <w:r w:rsidRPr="008467F3">
              <w:rPr>
                <w:rFonts w:ascii="Times New Roman" w:hAnsi="Times New Roman" w:cs="Times New Roman"/>
                <w:b/>
                <w:lang w:eastAsia="nl-NL" w:bidi="ru-RU"/>
              </w:rPr>
              <w:t>работа</w:t>
            </w:r>
            <w:r w:rsidRPr="008467F3">
              <w:rPr>
                <w:rFonts w:ascii="Times New Roman" w:hAnsi="Times New Roman" w:cs="Times New Roman"/>
                <w:b/>
                <w:spacing w:val="-2"/>
                <w:lang w:eastAsia="nl-NL" w:bidi="ru-RU"/>
              </w:rPr>
              <w:t xml:space="preserve"> </w:t>
            </w:r>
            <w:r w:rsidRPr="008467F3">
              <w:rPr>
                <w:rFonts w:ascii="Times New Roman" w:hAnsi="Times New Roman" w:cs="Times New Roman"/>
                <w:b/>
                <w:lang w:eastAsia="nl-NL" w:bidi="ru-RU"/>
              </w:rPr>
              <w:t>№</w:t>
            </w:r>
            <w:r w:rsidRPr="008467F3">
              <w:rPr>
                <w:rFonts w:ascii="Times New Roman" w:hAnsi="Times New Roman" w:cs="Times New Roman"/>
                <w:b/>
                <w:spacing w:val="-1"/>
                <w:lang w:eastAsia="nl-NL" w:bidi="ru-RU"/>
              </w:rPr>
              <w:t xml:space="preserve"> </w:t>
            </w:r>
            <w:r w:rsidRPr="008467F3">
              <w:rPr>
                <w:rFonts w:ascii="Times New Roman" w:hAnsi="Times New Roman" w:cs="Times New Roman"/>
                <w:b/>
                <w:lang w:eastAsia="nl-NL" w:bidi="ru-RU"/>
              </w:rPr>
              <w:t>3</w:t>
            </w:r>
            <w:r w:rsidRPr="008467F3">
              <w:rPr>
                <w:rFonts w:ascii="Times New Roman" w:hAnsi="Times New Roman" w:cs="Times New Roman"/>
                <w:b/>
                <w:spacing w:val="-4"/>
                <w:lang w:eastAsia="nl-NL" w:bidi="ru-RU"/>
              </w:rPr>
              <w:t xml:space="preserve"> </w:t>
            </w:r>
            <w:r w:rsidRPr="008467F3">
              <w:rPr>
                <w:rFonts w:ascii="Times New Roman" w:hAnsi="Times New Roman" w:cs="Times New Roman"/>
                <w:lang w:eastAsia="nl-NL" w:bidi="ru-RU"/>
              </w:rPr>
              <w:t>«Колебания и</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 xml:space="preserve">волны. </w:t>
            </w:r>
            <w:r w:rsidRPr="008467F3">
              <w:rPr>
                <w:rFonts w:ascii="Times New Roman" w:hAnsi="Times New Roman" w:cs="Times New Roman"/>
                <w:lang w:val="en-US" w:eastAsia="nl-NL" w:bidi="ru-RU"/>
              </w:rPr>
              <w:t>Оптика»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868"/>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5.3</w:t>
            </w: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Специальная теория</w:t>
            </w:r>
            <w:r w:rsidRPr="008467F3">
              <w:rPr>
                <w:rFonts w:ascii="Times New Roman" w:hAnsi="Times New Roman" w:cs="Times New Roman"/>
                <w:spacing w:val="-47"/>
                <w:lang w:val="en-US" w:eastAsia="nl-NL" w:bidi="ru-RU"/>
              </w:rPr>
              <w:t xml:space="preserve"> </w:t>
            </w:r>
            <w:r w:rsidRPr="008467F3">
              <w:rPr>
                <w:rFonts w:ascii="Times New Roman" w:hAnsi="Times New Roman" w:cs="Times New Roman"/>
                <w:lang w:val="en-US" w:eastAsia="nl-NL" w:bidi="ru-RU"/>
              </w:rPr>
              <w:t>относительности</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Движение</w:t>
            </w:r>
            <w:r w:rsidRPr="008467F3">
              <w:rPr>
                <w:rFonts w:ascii="Times New Roman" w:hAnsi="Times New Roman" w:cs="Times New Roman"/>
                <w:spacing w:val="27"/>
                <w:lang w:eastAsia="nl-NL" w:bidi="ru-RU"/>
              </w:rPr>
              <w:t xml:space="preserve"> </w:t>
            </w:r>
            <w:r w:rsidRPr="008467F3">
              <w:rPr>
                <w:rFonts w:ascii="Times New Roman" w:hAnsi="Times New Roman" w:cs="Times New Roman"/>
                <w:lang w:eastAsia="nl-NL" w:bidi="ru-RU"/>
              </w:rPr>
              <w:t>со</w:t>
            </w:r>
            <w:r w:rsidRPr="008467F3">
              <w:rPr>
                <w:rFonts w:ascii="Times New Roman" w:hAnsi="Times New Roman" w:cs="Times New Roman"/>
                <w:spacing w:val="26"/>
                <w:lang w:eastAsia="nl-NL" w:bidi="ru-RU"/>
              </w:rPr>
              <w:t xml:space="preserve"> </w:t>
            </w:r>
            <w:r w:rsidRPr="008467F3">
              <w:rPr>
                <w:rFonts w:ascii="Times New Roman" w:hAnsi="Times New Roman" w:cs="Times New Roman"/>
                <w:lang w:eastAsia="nl-NL" w:bidi="ru-RU"/>
              </w:rPr>
              <w:t>скоростью</w:t>
            </w:r>
            <w:r w:rsidRPr="008467F3">
              <w:rPr>
                <w:rFonts w:ascii="Times New Roman" w:hAnsi="Times New Roman" w:cs="Times New Roman"/>
                <w:spacing w:val="24"/>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26"/>
                <w:lang w:eastAsia="nl-NL" w:bidi="ru-RU"/>
              </w:rPr>
              <w:t xml:space="preserve"> </w:t>
            </w:r>
            <w:r w:rsidRPr="008467F3">
              <w:rPr>
                <w:rFonts w:ascii="Times New Roman" w:hAnsi="Times New Roman" w:cs="Times New Roman"/>
                <w:lang w:eastAsia="nl-NL" w:bidi="ru-RU"/>
              </w:rPr>
              <w:t>Постулаты</w:t>
            </w:r>
            <w:r w:rsidRPr="008467F3">
              <w:rPr>
                <w:rFonts w:ascii="Times New Roman" w:hAnsi="Times New Roman" w:cs="Times New Roman"/>
                <w:spacing w:val="27"/>
                <w:lang w:eastAsia="nl-NL" w:bidi="ru-RU"/>
              </w:rPr>
              <w:t xml:space="preserve"> </w:t>
            </w:r>
            <w:r w:rsidRPr="008467F3">
              <w:rPr>
                <w:rFonts w:ascii="Times New Roman" w:hAnsi="Times New Roman" w:cs="Times New Roman"/>
                <w:lang w:eastAsia="nl-NL" w:bidi="ru-RU"/>
              </w:rPr>
              <w:t>теории</w:t>
            </w:r>
            <w:r w:rsidRPr="008467F3">
              <w:rPr>
                <w:rFonts w:ascii="Times New Roman" w:hAnsi="Times New Roman" w:cs="Times New Roman"/>
                <w:spacing w:val="25"/>
                <w:lang w:eastAsia="nl-NL" w:bidi="ru-RU"/>
              </w:rPr>
              <w:t xml:space="preserve"> </w:t>
            </w:r>
            <w:r w:rsidRPr="008467F3">
              <w:rPr>
                <w:rFonts w:ascii="Times New Roman" w:hAnsi="Times New Roman" w:cs="Times New Roman"/>
                <w:lang w:eastAsia="nl-NL" w:bidi="ru-RU"/>
              </w:rPr>
              <w:t>относительности</w:t>
            </w:r>
            <w:r w:rsidRPr="008467F3">
              <w:rPr>
                <w:rFonts w:ascii="Times New Roman" w:hAnsi="Times New Roman" w:cs="Times New Roman"/>
                <w:spacing w:val="25"/>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27"/>
                <w:lang w:eastAsia="nl-NL" w:bidi="ru-RU"/>
              </w:rPr>
              <w:t xml:space="preserve"> </w:t>
            </w:r>
            <w:r w:rsidRPr="008467F3">
              <w:rPr>
                <w:rFonts w:ascii="Times New Roman" w:hAnsi="Times New Roman" w:cs="Times New Roman"/>
                <w:lang w:eastAsia="nl-NL" w:bidi="ru-RU"/>
              </w:rPr>
              <w:t>следствия</w:t>
            </w:r>
            <w:r w:rsidRPr="008467F3">
              <w:rPr>
                <w:rFonts w:ascii="Times New Roman" w:hAnsi="Times New Roman" w:cs="Times New Roman"/>
                <w:spacing w:val="28"/>
                <w:lang w:eastAsia="nl-NL" w:bidi="ru-RU"/>
              </w:rPr>
              <w:t xml:space="preserve"> </w:t>
            </w:r>
            <w:r w:rsidRPr="008467F3">
              <w:rPr>
                <w:rFonts w:ascii="Times New Roman" w:hAnsi="Times New Roman" w:cs="Times New Roman"/>
                <w:lang w:eastAsia="nl-NL" w:bidi="ru-RU"/>
              </w:rPr>
              <w:t>из</w:t>
            </w:r>
            <w:r w:rsidRPr="008467F3">
              <w:rPr>
                <w:rFonts w:ascii="Times New Roman" w:hAnsi="Times New Roman" w:cs="Times New Roman"/>
                <w:spacing w:val="27"/>
                <w:lang w:eastAsia="nl-NL" w:bidi="ru-RU"/>
              </w:rPr>
              <w:t xml:space="preserve"> </w:t>
            </w:r>
            <w:r w:rsidRPr="008467F3">
              <w:rPr>
                <w:rFonts w:ascii="Times New Roman" w:hAnsi="Times New Roman" w:cs="Times New Roman"/>
                <w:lang w:eastAsia="nl-NL" w:bidi="ru-RU"/>
              </w:rPr>
              <w:t>них.</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Инвариантность</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модуля</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скорости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света</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в</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вакууме.</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Энергия</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покоя.</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Связь</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массы</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энергии</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свободной</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частицы. Элементы</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релятивистской</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динамики</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Раздел</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6.</w:t>
            </w:r>
            <w:r w:rsidRPr="008467F3">
              <w:rPr>
                <w:rFonts w:ascii="Times New Roman" w:hAnsi="Times New Roman" w:cs="Times New Roman"/>
                <w:b/>
                <w:spacing w:val="-1"/>
                <w:lang w:val="en-US" w:eastAsia="nl-NL" w:bidi="ru-RU"/>
              </w:rPr>
              <w:t xml:space="preserve"> </w:t>
            </w:r>
            <w:r w:rsidRPr="008467F3">
              <w:rPr>
                <w:rFonts w:ascii="Times New Roman" w:hAnsi="Times New Roman" w:cs="Times New Roman"/>
                <w:b/>
                <w:lang w:val="en-US" w:eastAsia="nl-NL" w:bidi="ru-RU"/>
              </w:rPr>
              <w:t>Квантовая</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физика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10</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07</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Тема</w:t>
            </w:r>
            <w:r w:rsidRPr="008467F3">
              <w:rPr>
                <w:rFonts w:ascii="Times New Roman" w:hAnsi="Times New Roman" w:cs="Times New Roman"/>
                <w:b/>
                <w:spacing w:val="-3"/>
                <w:lang w:val="en-US" w:eastAsia="nl-NL" w:bidi="ru-RU"/>
              </w:rPr>
              <w:t xml:space="preserve"> </w:t>
            </w:r>
            <w:r w:rsidRPr="008467F3">
              <w:rPr>
                <w:rFonts w:ascii="Times New Roman" w:hAnsi="Times New Roman" w:cs="Times New Roman"/>
                <w:b/>
                <w:lang w:val="en-US" w:eastAsia="nl-NL" w:bidi="ru-RU"/>
              </w:rPr>
              <w:t>6.1</w:t>
            </w:r>
          </w:p>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lang w:val="en-US" w:eastAsia="nl-NL" w:bidi="ru-RU"/>
              </w:rPr>
              <w:t>Квантовая</w:t>
            </w:r>
            <w:r w:rsidRPr="008467F3">
              <w:rPr>
                <w:rFonts w:ascii="Times New Roman" w:hAnsi="Times New Roman" w:cs="Times New Roman"/>
                <w:spacing w:val="-3"/>
                <w:lang w:val="en-US" w:eastAsia="nl-NL" w:bidi="ru-RU"/>
              </w:rPr>
              <w:t xml:space="preserve"> </w:t>
            </w:r>
            <w:r w:rsidRPr="008467F3">
              <w:rPr>
                <w:rFonts w:ascii="Times New Roman" w:hAnsi="Times New Roman" w:cs="Times New Roman"/>
                <w:lang w:val="en-US" w:eastAsia="nl-NL" w:bidi="ru-RU"/>
              </w:rPr>
              <w:t>оптика</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lang w:eastAsia="nl-NL" w:bidi="ru-RU"/>
              </w:rPr>
              <w:t>Квантовая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гипотеза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Планка.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Тепловое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излучение.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Корпускулярно-волновой</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дуализм</w:t>
            </w:r>
            <w:r w:rsidRPr="008467F3">
              <w:rPr>
                <w:rFonts w:ascii="Times New Roman" w:hAnsi="Times New Roman" w:cs="Times New Roman"/>
                <w:b/>
                <w:lang w:eastAsia="nl-NL" w:bidi="ru-RU"/>
              </w:rPr>
              <w:t>.</w:t>
            </w:r>
            <w:r w:rsidRPr="008467F3">
              <w:rPr>
                <w:rFonts w:ascii="Times New Roman" w:hAnsi="Times New Roman" w:cs="Times New Roman"/>
                <w:b/>
                <w:spacing w:val="1"/>
                <w:lang w:eastAsia="nl-NL" w:bidi="ru-RU"/>
              </w:rPr>
              <w:t xml:space="preserve"> </w:t>
            </w:r>
            <w:r w:rsidRPr="008467F3">
              <w:rPr>
                <w:rFonts w:ascii="Times New Roman" w:hAnsi="Times New Roman" w:cs="Times New Roman"/>
                <w:lang w:eastAsia="nl-NL" w:bidi="ru-RU"/>
              </w:rPr>
              <w:t>Фотоны.</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Гипотеза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де</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Бройля</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о</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волновых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свойствах</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частиц.</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Давление света. Химическое действие света.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Опыты</w:t>
            </w:r>
            <w:r w:rsidRPr="008467F3">
              <w:rPr>
                <w:rFonts w:ascii="Times New Roman" w:hAnsi="Times New Roman" w:cs="Times New Roman"/>
                <w:spacing w:val="1"/>
                <w:lang w:eastAsia="nl-NL" w:bidi="ru-RU"/>
              </w:rPr>
              <w:t xml:space="preserve"> П.Н. </w:t>
            </w:r>
            <w:r w:rsidRPr="008467F3">
              <w:rPr>
                <w:rFonts w:ascii="Times New Roman" w:hAnsi="Times New Roman" w:cs="Times New Roman"/>
                <w:lang w:eastAsia="nl-NL" w:bidi="ru-RU"/>
              </w:rPr>
              <w:t>Лебедева</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1"/>
                <w:lang w:eastAsia="nl-NL" w:bidi="ru-RU"/>
              </w:rPr>
              <w:t xml:space="preserve"> Н.И. </w:t>
            </w:r>
            <w:r w:rsidRPr="008467F3">
              <w:rPr>
                <w:rFonts w:ascii="Times New Roman" w:hAnsi="Times New Roman" w:cs="Times New Roman"/>
                <w:lang w:eastAsia="nl-NL" w:bidi="ru-RU"/>
              </w:rPr>
              <w:t>Вавилова.</w:t>
            </w:r>
            <w:r w:rsidRPr="008467F3">
              <w:rPr>
                <w:rFonts w:ascii="Times New Roman" w:hAnsi="Times New Roman" w:cs="Times New Roman"/>
                <w:spacing w:val="1"/>
                <w:lang w:eastAsia="nl-NL" w:bidi="ru-RU"/>
              </w:rPr>
              <w:t xml:space="preserve"> </w:t>
            </w:r>
            <w:r w:rsidRPr="008467F3">
              <w:rPr>
                <w:rFonts w:ascii="Times New Roman" w:hAnsi="Times New Roman" w:cs="Times New Roman"/>
                <w:bCs/>
                <w:iCs/>
                <w:lang w:val="en-US" w:eastAsia="nl-NL" w:bidi="ru-RU"/>
              </w:rPr>
              <w:t>Фотоэффект.</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Уравнение</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Эйнштейна</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для</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фотоэффекта.</w:t>
            </w:r>
            <w:r w:rsidRPr="008467F3">
              <w:rPr>
                <w:rFonts w:ascii="Times New Roman" w:hAnsi="Times New Roman" w:cs="Times New Roman"/>
                <w:bCs/>
                <w:iCs/>
                <w:spacing w:val="1"/>
                <w:lang w:val="en-US" w:eastAsia="nl-NL" w:bidi="ru-RU"/>
              </w:rPr>
              <w:t xml:space="preserve"> </w:t>
            </w:r>
            <w:r w:rsidRPr="008467F3">
              <w:rPr>
                <w:rFonts w:ascii="Times New Roman" w:hAnsi="Times New Roman" w:cs="Times New Roman"/>
                <w:bCs/>
                <w:iCs/>
                <w:lang w:val="en-US" w:eastAsia="nl-NL" w:bidi="ru-RU"/>
              </w:rPr>
              <w:t>Применение</w:t>
            </w:r>
            <w:r w:rsidRPr="008467F3">
              <w:rPr>
                <w:rFonts w:ascii="Times New Roman" w:hAnsi="Times New Roman" w:cs="Times New Roman"/>
                <w:bCs/>
                <w:iCs/>
                <w:spacing w:val="-4"/>
                <w:lang w:val="en-US" w:eastAsia="nl-NL" w:bidi="ru-RU"/>
              </w:rPr>
              <w:t xml:space="preserve"> </w:t>
            </w:r>
            <w:r w:rsidRPr="008467F3">
              <w:rPr>
                <w:rFonts w:ascii="Times New Roman" w:hAnsi="Times New Roman" w:cs="Times New Roman"/>
                <w:bCs/>
                <w:iCs/>
                <w:lang w:val="en-US" w:eastAsia="nl-NL" w:bidi="ru-RU"/>
              </w:rPr>
              <w:t>фотоэффекта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spacing w:val="1"/>
                <w:lang w:eastAsia="nl-NL" w:bidi="ru-RU"/>
              </w:rPr>
            </w:pPr>
            <w:r w:rsidRPr="008467F3">
              <w:rPr>
                <w:rFonts w:ascii="Times New Roman" w:hAnsi="Times New Roman" w:cs="Times New Roman"/>
                <w:b/>
                <w:lang w:eastAsia="nl-NL" w:bidi="ru-RU"/>
              </w:rPr>
              <w:t>Тема 6.2</w:t>
            </w:r>
            <w:r w:rsidRPr="008467F3">
              <w:rPr>
                <w:rFonts w:ascii="Times New Roman" w:hAnsi="Times New Roman" w:cs="Times New Roman"/>
                <w:b/>
                <w:spacing w:val="1"/>
                <w:lang w:eastAsia="nl-NL" w:bidi="ru-RU"/>
              </w:rPr>
              <w:t xml:space="preserve"> </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lang w:eastAsia="nl-NL" w:bidi="ru-RU"/>
              </w:rPr>
              <w:t>Физика атома и</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атомного</w:t>
            </w:r>
            <w:r w:rsidRPr="008467F3">
              <w:rPr>
                <w:rFonts w:ascii="Times New Roman" w:hAnsi="Times New Roman" w:cs="Times New Roman"/>
                <w:spacing w:val="-2"/>
                <w:lang w:eastAsia="nl-NL" w:bidi="ru-RU"/>
              </w:rPr>
              <w:t xml:space="preserve"> </w:t>
            </w:r>
            <w:r w:rsidRPr="008467F3">
              <w:rPr>
                <w:rFonts w:ascii="Times New Roman" w:hAnsi="Times New Roman" w:cs="Times New Roman"/>
                <w:lang w:eastAsia="nl-NL" w:bidi="ru-RU"/>
              </w:rPr>
              <w:t>ядра</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eastAsia="nl-NL" w:bidi="ru-RU"/>
              </w:rPr>
              <w:t xml:space="preserve">Развитие взглядов на строение вещества. Модели строения атомного </w:t>
            </w:r>
            <w:r w:rsidRPr="008467F3">
              <w:rPr>
                <w:rFonts w:ascii="Times New Roman" w:hAnsi="Times New Roman" w:cs="Times New Roman"/>
                <w:spacing w:val="-1"/>
                <w:lang w:eastAsia="nl-NL" w:bidi="ru-RU"/>
              </w:rPr>
              <w:t>ядра.</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Ядерная</w:t>
            </w:r>
            <w:r w:rsidRPr="008467F3">
              <w:rPr>
                <w:rFonts w:ascii="Times New Roman" w:hAnsi="Times New Roman" w:cs="Times New Roman"/>
                <w:spacing w:val="20"/>
                <w:lang w:eastAsia="nl-NL" w:bidi="ru-RU"/>
              </w:rPr>
              <w:t xml:space="preserve"> </w:t>
            </w:r>
            <w:r w:rsidRPr="008467F3">
              <w:rPr>
                <w:rFonts w:ascii="Times New Roman" w:hAnsi="Times New Roman" w:cs="Times New Roman"/>
                <w:lang w:eastAsia="nl-NL" w:bidi="ru-RU"/>
              </w:rPr>
              <w:t>модель</w:t>
            </w:r>
            <w:r w:rsidRPr="008467F3">
              <w:rPr>
                <w:rFonts w:ascii="Times New Roman" w:hAnsi="Times New Roman" w:cs="Times New Roman"/>
                <w:spacing w:val="18"/>
                <w:lang w:eastAsia="nl-NL" w:bidi="ru-RU"/>
              </w:rPr>
              <w:t xml:space="preserve"> </w:t>
            </w:r>
            <w:r w:rsidRPr="008467F3">
              <w:rPr>
                <w:rFonts w:ascii="Times New Roman" w:hAnsi="Times New Roman" w:cs="Times New Roman"/>
                <w:lang w:eastAsia="nl-NL" w:bidi="ru-RU"/>
              </w:rPr>
              <w:t>атома.</w:t>
            </w:r>
            <w:r w:rsidRPr="008467F3">
              <w:rPr>
                <w:rFonts w:ascii="Times New Roman" w:hAnsi="Times New Roman" w:cs="Times New Roman"/>
                <w:spacing w:val="16"/>
                <w:lang w:eastAsia="nl-NL" w:bidi="ru-RU"/>
              </w:rPr>
              <w:t xml:space="preserve"> </w:t>
            </w:r>
            <w:r w:rsidRPr="008467F3">
              <w:rPr>
                <w:rFonts w:ascii="Times New Roman" w:hAnsi="Times New Roman" w:cs="Times New Roman"/>
                <w:lang w:eastAsia="nl-NL" w:bidi="ru-RU"/>
              </w:rPr>
              <w:t>Опыты</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Э.</w:t>
            </w:r>
            <w:r w:rsidRPr="008467F3">
              <w:rPr>
                <w:rFonts w:ascii="Times New Roman" w:hAnsi="Times New Roman" w:cs="Times New Roman"/>
                <w:lang w:val="en-US" w:eastAsia="nl-NL" w:bidi="ru-RU"/>
              </w:rPr>
              <w:t> </w:t>
            </w:r>
            <w:r w:rsidRPr="008467F3">
              <w:rPr>
                <w:rFonts w:ascii="Times New Roman" w:hAnsi="Times New Roman" w:cs="Times New Roman"/>
                <w:lang w:eastAsia="nl-NL" w:bidi="ru-RU"/>
              </w:rPr>
              <w:t>Резерфорда. Модель атома водорода по Н.</w:t>
            </w:r>
            <w:r w:rsidRPr="008467F3">
              <w:rPr>
                <w:rFonts w:ascii="Times New Roman" w:hAnsi="Times New Roman" w:cs="Times New Roman"/>
                <w:lang w:val="en-US" w:eastAsia="nl-NL" w:bidi="ru-RU"/>
              </w:rPr>
              <w:t> </w:t>
            </w:r>
            <w:r w:rsidRPr="008467F3">
              <w:rPr>
                <w:rFonts w:ascii="Times New Roman" w:hAnsi="Times New Roman" w:cs="Times New Roman"/>
                <w:lang w:eastAsia="nl-NL" w:bidi="ru-RU"/>
              </w:rPr>
              <w:t>Бору. Квантовые постулаты Бора.</w:t>
            </w:r>
            <w:r w:rsidRPr="008467F3">
              <w:rPr>
                <w:rFonts w:ascii="Times New Roman" w:hAnsi="Times New Roman" w:cs="Times New Roman"/>
                <w:b/>
                <w:bCs/>
                <w:i/>
                <w:iCs/>
                <w:lang w:eastAsia="nl-NL" w:bidi="ru-RU"/>
              </w:rPr>
              <w:t xml:space="preserve"> </w:t>
            </w:r>
            <w:r w:rsidRPr="008467F3">
              <w:rPr>
                <w:rFonts w:ascii="Times New Roman" w:hAnsi="Times New Roman" w:cs="Times New Roman"/>
                <w:lang w:eastAsia="nl-NL" w:bidi="ru-RU"/>
              </w:rPr>
              <w:t>Лазеры.</w:t>
            </w:r>
            <w:r w:rsidRPr="008467F3">
              <w:rPr>
                <w:rFonts w:ascii="Times New Roman" w:hAnsi="Times New Roman" w:cs="Times New Roman"/>
                <w:b/>
                <w:i/>
                <w:spacing w:val="1"/>
                <w:lang w:eastAsia="nl-NL" w:bidi="ru-RU"/>
              </w:rPr>
              <w:t xml:space="preserve"> </w:t>
            </w:r>
            <w:r w:rsidRPr="008467F3">
              <w:rPr>
                <w:rFonts w:ascii="Times New Roman" w:hAnsi="Times New Roman" w:cs="Times New Roman"/>
                <w:lang w:eastAsia="nl-NL" w:bidi="ru-RU"/>
              </w:rPr>
              <w:t xml:space="preserve">Радиоактивность. Закон радиоактивного распада. Радиоактивные превращения. </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Способы</w:t>
            </w:r>
            <w:r w:rsidRPr="008467F3">
              <w:rPr>
                <w:rFonts w:ascii="Times New Roman" w:hAnsi="Times New Roman" w:cs="Times New Roman"/>
                <w:spacing w:val="4"/>
                <w:lang w:eastAsia="nl-NL" w:bidi="ru-RU"/>
              </w:rPr>
              <w:t xml:space="preserve"> </w:t>
            </w:r>
            <w:r w:rsidRPr="008467F3">
              <w:rPr>
                <w:rFonts w:ascii="Times New Roman" w:hAnsi="Times New Roman" w:cs="Times New Roman"/>
                <w:lang w:eastAsia="nl-NL" w:bidi="ru-RU"/>
              </w:rPr>
              <w:t>наблюдения</w:t>
            </w:r>
            <w:r w:rsidRPr="008467F3">
              <w:rPr>
                <w:rFonts w:ascii="Times New Roman" w:hAnsi="Times New Roman" w:cs="Times New Roman"/>
                <w:spacing w:val="3"/>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регистрации</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заряженных</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частиц.</w:t>
            </w:r>
            <w:r w:rsidRPr="008467F3">
              <w:rPr>
                <w:rFonts w:ascii="Times New Roman" w:hAnsi="Times New Roman" w:cs="Times New Roman"/>
                <w:spacing w:val="5"/>
                <w:lang w:eastAsia="nl-NL" w:bidi="ru-RU"/>
              </w:rPr>
              <w:t xml:space="preserve"> </w:t>
            </w:r>
            <w:r w:rsidRPr="008467F3">
              <w:rPr>
                <w:rFonts w:ascii="Times New Roman" w:hAnsi="Times New Roman" w:cs="Times New Roman"/>
                <w:lang w:eastAsia="nl-NL" w:bidi="ru-RU"/>
              </w:rPr>
              <w:t>Строение</w:t>
            </w:r>
            <w:r w:rsidRPr="008467F3">
              <w:rPr>
                <w:rFonts w:ascii="Times New Roman" w:hAnsi="Times New Roman" w:cs="Times New Roman"/>
                <w:spacing w:val="33"/>
                <w:lang w:eastAsia="nl-NL" w:bidi="ru-RU"/>
              </w:rPr>
              <w:t xml:space="preserve"> </w:t>
            </w:r>
            <w:r w:rsidRPr="008467F3">
              <w:rPr>
                <w:rFonts w:ascii="Times New Roman" w:hAnsi="Times New Roman" w:cs="Times New Roman"/>
                <w:lang w:eastAsia="nl-NL" w:bidi="ru-RU"/>
              </w:rPr>
              <w:t>атомного</w:t>
            </w:r>
            <w:r w:rsidRPr="008467F3">
              <w:rPr>
                <w:rFonts w:ascii="Times New Roman" w:hAnsi="Times New Roman" w:cs="Times New Roman"/>
                <w:spacing w:val="35"/>
                <w:lang w:eastAsia="nl-NL" w:bidi="ru-RU"/>
              </w:rPr>
              <w:t xml:space="preserve"> </w:t>
            </w:r>
            <w:r w:rsidRPr="008467F3">
              <w:rPr>
                <w:rFonts w:ascii="Times New Roman" w:hAnsi="Times New Roman" w:cs="Times New Roman"/>
                <w:lang w:eastAsia="nl-NL" w:bidi="ru-RU"/>
              </w:rPr>
              <w:t>ядра.</w:t>
            </w:r>
            <w:r w:rsidRPr="008467F3">
              <w:rPr>
                <w:rFonts w:ascii="Times New Roman" w:hAnsi="Times New Roman" w:cs="Times New Roman"/>
                <w:spacing w:val="33"/>
                <w:lang w:eastAsia="nl-NL" w:bidi="ru-RU"/>
              </w:rPr>
              <w:t xml:space="preserve"> </w:t>
            </w:r>
            <w:r w:rsidRPr="008467F3">
              <w:rPr>
                <w:rFonts w:ascii="Times New Roman" w:hAnsi="Times New Roman" w:cs="Times New Roman"/>
                <w:lang w:eastAsia="nl-NL" w:bidi="ru-RU"/>
              </w:rPr>
              <w:t>Дефект</w:t>
            </w:r>
            <w:r w:rsidRPr="008467F3">
              <w:rPr>
                <w:rFonts w:ascii="Times New Roman" w:hAnsi="Times New Roman" w:cs="Times New Roman"/>
                <w:spacing w:val="33"/>
                <w:lang w:eastAsia="nl-NL" w:bidi="ru-RU"/>
              </w:rPr>
              <w:t xml:space="preserve"> </w:t>
            </w:r>
            <w:r w:rsidRPr="008467F3">
              <w:rPr>
                <w:rFonts w:ascii="Times New Roman" w:hAnsi="Times New Roman" w:cs="Times New Roman"/>
                <w:lang w:eastAsia="nl-NL" w:bidi="ru-RU"/>
              </w:rPr>
              <w:t>массы,</w:t>
            </w:r>
            <w:r w:rsidRPr="008467F3">
              <w:rPr>
                <w:rFonts w:ascii="Times New Roman" w:hAnsi="Times New Roman" w:cs="Times New Roman"/>
                <w:spacing w:val="34"/>
                <w:lang w:eastAsia="nl-NL" w:bidi="ru-RU"/>
              </w:rPr>
              <w:t xml:space="preserve"> </w:t>
            </w:r>
            <w:r w:rsidRPr="008467F3">
              <w:rPr>
                <w:rFonts w:ascii="Times New Roman" w:hAnsi="Times New Roman" w:cs="Times New Roman"/>
                <w:lang w:eastAsia="nl-NL" w:bidi="ru-RU"/>
              </w:rPr>
              <w:t>энергия</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связи</w:t>
            </w:r>
            <w:r w:rsidRPr="008467F3">
              <w:rPr>
                <w:rFonts w:ascii="Times New Roman" w:hAnsi="Times New Roman" w:cs="Times New Roman"/>
                <w:spacing w:val="34"/>
                <w:lang w:eastAsia="nl-NL" w:bidi="ru-RU"/>
              </w:rPr>
              <w:t xml:space="preserve"> </w:t>
            </w:r>
            <w:r w:rsidRPr="008467F3">
              <w:rPr>
                <w:rFonts w:ascii="Times New Roman" w:hAnsi="Times New Roman" w:cs="Times New Roman"/>
                <w:lang w:eastAsia="nl-NL" w:bidi="ru-RU"/>
              </w:rPr>
              <w:t>и</w:t>
            </w:r>
            <w:r w:rsidRPr="008467F3">
              <w:rPr>
                <w:rFonts w:ascii="Times New Roman" w:hAnsi="Times New Roman" w:cs="Times New Roman"/>
                <w:spacing w:val="33"/>
                <w:lang w:eastAsia="nl-NL" w:bidi="ru-RU"/>
              </w:rPr>
              <w:t xml:space="preserve"> </w:t>
            </w:r>
            <w:r w:rsidRPr="008467F3">
              <w:rPr>
                <w:rFonts w:ascii="Times New Roman" w:hAnsi="Times New Roman" w:cs="Times New Roman"/>
                <w:lang w:eastAsia="nl-NL" w:bidi="ru-RU"/>
              </w:rPr>
              <w:t>устойчивость</w:t>
            </w:r>
            <w:r w:rsidRPr="008467F3">
              <w:rPr>
                <w:rFonts w:ascii="Times New Roman" w:hAnsi="Times New Roman" w:cs="Times New Roman"/>
                <w:spacing w:val="35"/>
                <w:lang w:eastAsia="nl-NL" w:bidi="ru-RU"/>
              </w:rPr>
              <w:t xml:space="preserve"> </w:t>
            </w:r>
            <w:r w:rsidRPr="008467F3">
              <w:rPr>
                <w:rFonts w:ascii="Times New Roman" w:hAnsi="Times New Roman" w:cs="Times New Roman"/>
                <w:lang w:eastAsia="nl-NL" w:bidi="ru-RU"/>
              </w:rPr>
              <w:t>атомных</w:t>
            </w:r>
            <w:r w:rsidRPr="008467F3">
              <w:rPr>
                <w:rFonts w:ascii="Times New Roman" w:hAnsi="Times New Roman" w:cs="Times New Roman"/>
                <w:spacing w:val="36"/>
                <w:lang w:eastAsia="nl-NL" w:bidi="ru-RU"/>
              </w:rPr>
              <w:t xml:space="preserve"> </w:t>
            </w:r>
            <w:r w:rsidRPr="008467F3">
              <w:rPr>
                <w:rFonts w:ascii="Times New Roman" w:hAnsi="Times New Roman" w:cs="Times New Roman"/>
                <w:lang w:eastAsia="nl-NL" w:bidi="ru-RU"/>
              </w:rPr>
              <w:t>ядер.</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Ядерные</w:t>
            </w:r>
            <w:r w:rsidRPr="008467F3">
              <w:rPr>
                <w:rFonts w:ascii="Times New Roman" w:hAnsi="Times New Roman" w:cs="Times New Roman"/>
                <w:spacing w:val="35"/>
                <w:lang w:eastAsia="nl-NL" w:bidi="ru-RU"/>
              </w:rPr>
              <w:t xml:space="preserve"> </w:t>
            </w:r>
            <w:r w:rsidRPr="008467F3">
              <w:rPr>
                <w:rFonts w:ascii="Times New Roman" w:hAnsi="Times New Roman" w:cs="Times New Roman"/>
                <w:lang w:eastAsia="nl-NL" w:bidi="ru-RU"/>
              </w:rPr>
              <w:t>реакции.</w:t>
            </w:r>
            <w:r w:rsidRPr="008467F3">
              <w:rPr>
                <w:rFonts w:ascii="Times New Roman" w:hAnsi="Times New Roman" w:cs="Times New Roman"/>
                <w:spacing w:val="31"/>
                <w:lang w:eastAsia="nl-NL" w:bidi="ru-RU"/>
              </w:rPr>
              <w:t xml:space="preserve"> </w:t>
            </w:r>
            <w:r w:rsidRPr="008467F3">
              <w:rPr>
                <w:rFonts w:ascii="Times New Roman" w:hAnsi="Times New Roman" w:cs="Times New Roman"/>
                <w:bCs/>
                <w:iCs/>
                <w:lang w:eastAsia="nl-NL" w:bidi="ru-RU"/>
              </w:rPr>
              <w:t>Ядерная</w:t>
            </w:r>
            <w:r w:rsidRPr="008467F3">
              <w:rPr>
                <w:rFonts w:ascii="Times New Roman" w:hAnsi="Times New Roman" w:cs="Times New Roman"/>
                <w:bCs/>
                <w:iCs/>
                <w:spacing w:val="32"/>
                <w:lang w:eastAsia="nl-NL" w:bidi="ru-RU"/>
              </w:rPr>
              <w:t xml:space="preserve"> </w:t>
            </w:r>
            <w:r w:rsidRPr="008467F3">
              <w:rPr>
                <w:rFonts w:ascii="Times New Roman" w:hAnsi="Times New Roman" w:cs="Times New Roman"/>
                <w:bCs/>
                <w:iCs/>
                <w:lang w:eastAsia="nl-NL" w:bidi="ru-RU"/>
              </w:rPr>
              <w:t>энергетика.</w:t>
            </w:r>
            <w:r w:rsidRPr="008467F3">
              <w:rPr>
                <w:rFonts w:ascii="Times New Roman" w:hAnsi="Times New Roman" w:cs="Times New Roman"/>
                <w:b/>
                <w:i/>
                <w:spacing w:val="33"/>
                <w:lang w:eastAsia="nl-NL" w:bidi="ru-RU"/>
              </w:rPr>
              <w:t xml:space="preserve"> </w:t>
            </w:r>
            <w:r w:rsidRPr="008467F3">
              <w:rPr>
                <w:rFonts w:ascii="Times New Roman" w:hAnsi="Times New Roman" w:cs="Times New Roman"/>
                <w:lang w:eastAsia="nl-NL" w:bidi="ru-RU"/>
              </w:rPr>
              <w:t>Энергетический</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выход</w:t>
            </w:r>
            <w:r w:rsidRPr="008467F3">
              <w:rPr>
                <w:rFonts w:ascii="Times New Roman" w:hAnsi="Times New Roman" w:cs="Times New Roman"/>
                <w:spacing w:val="31"/>
                <w:lang w:eastAsia="nl-NL" w:bidi="ru-RU"/>
              </w:rPr>
              <w:t xml:space="preserve"> </w:t>
            </w:r>
            <w:r w:rsidRPr="008467F3">
              <w:rPr>
                <w:rFonts w:ascii="Times New Roman" w:hAnsi="Times New Roman" w:cs="Times New Roman"/>
                <w:lang w:eastAsia="nl-NL" w:bidi="ru-RU"/>
              </w:rPr>
              <w:t>ядерных</w:t>
            </w:r>
            <w:r w:rsidRPr="008467F3">
              <w:rPr>
                <w:rFonts w:ascii="Times New Roman" w:hAnsi="Times New Roman" w:cs="Times New Roman"/>
                <w:spacing w:val="34"/>
                <w:lang w:eastAsia="nl-NL" w:bidi="ru-RU"/>
              </w:rPr>
              <w:t xml:space="preserve"> </w:t>
            </w:r>
            <w:r w:rsidRPr="008467F3">
              <w:rPr>
                <w:rFonts w:ascii="Times New Roman" w:hAnsi="Times New Roman" w:cs="Times New Roman"/>
                <w:lang w:eastAsia="nl-NL" w:bidi="ru-RU"/>
              </w:rPr>
              <w:t>реакций.</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Искусственная</w:t>
            </w:r>
            <w:r w:rsidRPr="008467F3">
              <w:rPr>
                <w:rFonts w:ascii="Times New Roman" w:hAnsi="Times New Roman" w:cs="Times New Roman"/>
                <w:spacing w:val="29"/>
                <w:lang w:eastAsia="nl-NL" w:bidi="ru-RU"/>
              </w:rPr>
              <w:t xml:space="preserve"> </w:t>
            </w:r>
            <w:r w:rsidRPr="008467F3">
              <w:rPr>
                <w:rFonts w:ascii="Times New Roman" w:hAnsi="Times New Roman" w:cs="Times New Roman"/>
                <w:lang w:eastAsia="nl-NL" w:bidi="ru-RU"/>
              </w:rPr>
              <w:t>радиоактивность.</w:t>
            </w:r>
            <w:r w:rsidRPr="008467F3">
              <w:rPr>
                <w:rFonts w:ascii="Times New Roman" w:hAnsi="Times New Roman" w:cs="Times New Roman"/>
                <w:spacing w:val="30"/>
                <w:lang w:eastAsia="nl-NL" w:bidi="ru-RU"/>
              </w:rPr>
              <w:t xml:space="preserve"> </w:t>
            </w:r>
            <w:r w:rsidRPr="008467F3">
              <w:rPr>
                <w:rFonts w:ascii="Times New Roman" w:hAnsi="Times New Roman" w:cs="Times New Roman"/>
                <w:lang w:eastAsia="nl-NL" w:bidi="ru-RU"/>
              </w:rPr>
              <w:t>Деление</w:t>
            </w:r>
            <w:r w:rsidRPr="008467F3">
              <w:rPr>
                <w:rFonts w:ascii="Times New Roman" w:hAnsi="Times New Roman" w:cs="Times New Roman"/>
                <w:spacing w:val="31"/>
                <w:lang w:eastAsia="nl-NL" w:bidi="ru-RU"/>
              </w:rPr>
              <w:t xml:space="preserve"> </w:t>
            </w:r>
            <w:r w:rsidRPr="008467F3">
              <w:rPr>
                <w:rFonts w:ascii="Times New Roman" w:hAnsi="Times New Roman" w:cs="Times New Roman"/>
                <w:lang w:eastAsia="nl-NL" w:bidi="ru-RU"/>
              </w:rPr>
              <w:t>тяжелых</w:t>
            </w:r>
            <w:r w:rsidRPr="008467F3">
              <w:rPr>
                <w:rFonts w:ascii="Times New Roman" w:hAnsi="Times New Roman" w:cs="Times New Roman"/>
                <w:spacing w:val="31"/>
                <w:lang w:eastAsia="nl-NL" w:bidi="ru-RU"/>
              </w:rPr>
              <w:t xml:space="preserve"> </w:t>
            </w:r>
            <w:r w:rsidRPr="008467F3">
              <w:rPr>
                <w:rFonts w:ascii="Times New Roman" w:hAnsi="Times New Roman" w:cs="Times New Roman"/>
                <w:lang w:eastAsia="nl-NL" w:bidi="ru-RU"/>
              </w:rPr>
              <w:t>ядер.</w:t>
            </w:r>
            <w:r w:rsidRPr="008467F3">
              <w:rPr>
                <w:rFonts w:ascii="Times New Roman" w:hAnsi="Times New Roman" w:cs="Times New Roman"/>
                <w:spacing w:val="30"/>
                <w:lang w:eastAsia="nl-NL" w:bidi="ru-RU"/>
              </w:rPr>
              <w:t xml:space="preserve"> </w:t>
            </w:r>
            <w:r w:rsidRPr="008467F3">
              <w:rPr>
                <w:rFonts w:ascii="Times New Roman" w:hAnsi="Times New Roman" w:cs="Times New Roman"/>
                <w:lang w:eastAsia="nl-NL" w:bidi="ru-RU"/>
              </w:rPr>
              <w:t>Цепная</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ядерная</w:t>
            </w:r>
            <w:r w:rsidRPr="008467F3">
              <w:rPr>
                <w:rFonts w:ascii="Times New Roman" w:hAnsi="Times New Roman" w:cs="Times New Roman"/>
                <w:spacing w:val="32"/>
                <w:lang w:eastAsia="nl-NL" w:bidi="ru-RU"/>
              </w:rPr>
              <w:t xml:space="preserve"> </w:t>
            </w:r>
            <w:r w:rsidRPr="008467F3">
              <w:rPr>
                <w:rFonts w:ascii="Times New Roman" w:hAnsi="Times New Roman" w:cs="Times New Roman"/>
                <w:lang w:eastAsia="nl-NL" w:bidi="ru-RU"/>
              </w:rPr>
              <w:t>реакция.</w:t>
            </w:r>
            <w:r w:rsidRPr="008467F3">
              <w:rPr>
                <w:rFonts w:ascii="Times New Roman" w:hAnsi="Times New Roman" w:cs="Times New Roman"/>
                <w:spacing w:val="-47"/>
                <w:lang w:eastAsia="nl-NL" w:bidi="ru-RU"/>
              </w:rPr>
              <w:t xml:space="preserve"> </w:t>
            </w:r>
            <w:r w:rsidRPr="008467F3">
              <w:rPr>
                <w:rFonts w:ascii="Times New Roman" w:hAnsi="Times New Roman" w:cs="Times New Roman"/>
                <w:lang w:eastAsia="nl-NL" w:bidi="ru-RU"/>
              </w:rPr>
              <w:t>Управляемая</w:t>
            </w:r>
            <w:r w:rsidRPr="008467F3">
              <w:rPr>
                <w:rFonts w:ascii="Times New Roman" w:hAnsi="Times New Roman" w:cs="Times New Roman"/>
                <w:spacing w:val="14"/>
                <w:lang w:eastAsia="nl-NL" w:bidi="ru-RU"/>
              </w:rPr>
              <w:t xml:space="preserve"> </w:t>
            </w:r>
            <w:r w:rsidRPr="008467F3">
              <w:rPr>
                <w:rFonts w:ascii="Times New Roman" w:hAnsi="Times New Roman" w:cs="Times New Roman"/>
                <w:lang w:eastAsia="nl-NL" w:bidi="ru-RU"/>
              </w:rPr>
              <w:t>цепная</w:t>
            </w:r>
            <w:r w:rsidRPr="008467F3">
              <w:rPr>
                <w:rFonts w:ascii="Times New Roman" w:hAnsi="Times New Roman" w:cs="Times New Roman"/>
                <w:spacing w:val="14"/>
                <w:lang w:eastAsia="nl-NL" w:bidi="ru-RU"/>
              </w:rPr>
              <w:t xml:space="preserve"> </w:t>
            </w:r>
            <w:r w:rsidRPr="008467F3">
              <w:rPr>
                <w:rFonts w:ascii="Times New Roman" w:hAnsi="Times New Roman" w:cs="Times New Roman"/>
                <w:lang w:eastAsia="nl-NL" w:bidi="ru-RU"/>
              </w:rPr>
              <w:t>реакция.</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Ядерный</w:t>
            </w:r>
            <w:r w:rsidRPr="008467F3">
              <w:rPr>
                <w:rFonts w:ascii="Times New Roman" w:hAnsi="Times New Roman" w:cs="Times New Roman"/>
                <w:spacing w:val="14"/>
                <w:lang w:eastAsia="nl-NL" w:bidi="ru-RU"/>
              </w:rPr>
              <w:t xml:space="preserve"> </w:t>
            </w:r>
            <w:r w:rsidRPr="008467F3">
              <w:rPr>
                <w:rFonts w:ascii="Times New Roman" w:hAnsi="Times New Roman" w:cs="Times New Roman"/>
                <w:lang w:eastAsia="nl-NL" w:bidi="ru-RU"/>
              </w:rPr>
              <w:t>реактор.</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Термоядерный синтез. Энергия звезд. Получение</w:t>
            </w:r>
            <w:r w:rsidRPr="008467F3">
              <w:rPr>
                <w:rFonts w:ascii="Times New Roman" w:hAnsi="Times New Roman" w:cs="Times New Roman"/>
                <w:spacing w:val="16"/>
                <w:lang w:eastAsia="nl-NL" w:bidi="ru-RU"/>
              </w:rPr>
              <w:t xml:space="preserve"> </w:t>
            </w:r>
            <w:r w:rsidRPr="008467F3">
              <w:rPr>
                <w:rFonts w:ascii="Times New Roman" w:hAnsi="Times New Roman" w:cs="Times New Roman"/>
                <w:lang w:eastAsia="nl-NL" w:bidi="ru-RU"/>
              </w:rPr>
              <w:t>радиоактивных</w:t>
            </w:r>
            <w:r w:rsidRPr="008467F3">
              <w:rPr>
                <w:rFonts w:ascii="Times New Roman" w:hAnsi="Times New Roman" w:cs="Times New Roman"/>
                <w:spacing w:val="17"/>
                <w:lang w:eastAsia="nl-NL" w:bidi="ru-RU"/>
              </w:rPr>
              <w:t xml:space="preserve"> </w:t>
            </w:r>
            <w:r w:rsidRPr="008467F3">
              <w:rPr>
                <w:rFonts w:ascii="Times New Roman" w:hAnsi="Times New Roman" w:cs="Times New Roman"/>
                <w:lang w:eastAsia="nl-NL" w:bidi="ru-RU"/>
              </w:rPr>
              <w:t>изотопов</w:t>
            </w:r>
            <w:r w:rsidRPr="008467F3">
              <w:rPr>
                <w:rFonts w:ascii="Times New Roman" w:hAnsi="Times New Roman" w:cs="Times New Roman"/>
                <w:spacing w:val="13"/>
                <w:lang w:eastAsia="nl-NL" w:bidi="ru-RU"/>
              </w:rPr>
              <w:t xml:space="preserve"> </w:t>
            </w:r>
            <w:r w:rsidRPr="008467F3">
              <w:rPr>
                <w:rFonts w:ascii="Times New Roman" w:hAnsi="Times New Roman" w:cs="Times New Roman"/>
                <w:lang w:eastAsia="nl-NL" w:bidi="ru-RU"/>
              </w:rPr>
              <w:t>и их</w:t>
            </w:r>
            <w:r w:rsidRPr="008467F3">
              <w:rPr>
                <w:rFonts w:ascii="Times New Roman" w:hAnsi="Times New Roman" w:cs="Times New Roman"/>
                <w:spacing w:val="26"/>
                <w:lang w:eastAsia="nl-NL" w:bidi="ru-RU"/>
              </w:rPr>
              <w:t xml:space="preserve"> </w:t>
            </w:r>
            <w:r w:rsidRPr="008467F3">
              <w:rPr>
                <w:rFonts w:ascii="Times New Roman" w:hAnsi="Times New Roman" w:cs="Times New Roman"/>
                <w:lang w:eastAsia="nl-NL" w:bidi="ru-RU"/>
              </w:rPr>
              <w:t>применение.</w:t>
            </w:r>
            <w:r w:rsidRPr="008467F3">
              <w:rPr>
                <w:rFonts w:ascii="Times New Roman" w:hAnsi="Times New Roman" w:cs="Times New Roman"/>
                <w:spacing w:val="27"/>
                <w:lang w:eastAsia="nl-NL" w:bidi="ru-RU"/>
              </w:rPr>
              <w:t xml:space="preserve"> </w:t>
            </w:r>
            <w:r w:rsidRPr="008467F3">
              <w:rPr>
                <w:rFonts w:ascii="Times New Roman" w:hAnsi="Times New Roman" w:cs="Times New Roman"/>
                <w:lang w:val="en-US" w:eastAsia="nl-NL" w:bidi="ru-RU"/>
              </w:rPr>
              <w:t>Биологическое</w:t>
            </w:r>
            <w:r w:rsidRPr="008467F3">
              <w:rPr>
                <w:rFonts w:ascii="Times New Roman" w:hAnsi="Times New Roman" w:cs="Times New Roman"/>
                <w:spacing w:val="28"/>
                <w:lang w:val="en-US" w:eastAsia="nl-NL" w:bidi="ru-RU"/>
              </w:rPr>
              <w:t xml:space="preserve"> </w:t>
            </w:r>
            <w:r w:rsidRPr="008467F3">
              <w:rPr>
                <w:rFonts w:ascii="Times New Roman" w:hAnsi="Times New Roman" w:cs="Times New Roman"/>
                <w:lang w:val="en-US" w:eastAsia="nl-NL" w:bidi="ru-RU"/>
              </w:rPr>
              <w:t>действие</w:t>
            </w:r>
            <w:r w:rsidRPr="008467F3">
              <w:rPr>
                <w:rFonts w:ascii="Times New Roman" w:hAnsi="Times New Roman" w:cs="Times New Roman"/>
                <w:spacing w:val="28"/>
                <w:lang w:val="en-US" w:eastAsia="nl-NL" w:bidi="ru-RU"/>
              </w:rPr>
              <w:t xml:space="preserve"> </w:t>
            </w:r>
            <w:r w:rsidRPr="008467F3">
              <w:rPr>
                <w:rFonts w:ascii="Times New Roman" w:hAnsi="Times New Roman" w:cs="Times New Roman"/>
                <w:lang w:val="en-US" w:eastAsia="nl-NL" w:bidi="ru-RU"/>
              </w:rPr>
              <w:t>радиоактивных</w:t>
            </w:r>
            <w:r w:rsidRPr="008467F3">
              <w:rPr>
                <w:rFonts w:ascii="Times New Roman" w:hAnsi="Times New Roman" w:cs="Times New Roman"/>
                <w:spacing w:val="25"/>
                <w:lang w:val="en-US" w:eastAsia="nl-NL" w:bidi="ru-RU"/>
              </w:rPr>
              <w:t xml:space="preserve"> </w:t>
            </w:r>
            <w:r w:rsidRPr="008467F3">
              <w:rPr>
                <w:rFonts w:ascii="Times New Roman" w:hAnsi="Times New Roman" w:cs="Times New Roman"/>
                <w:lang w:val="en-US" w:eastAsia="nl-NL" w:bidi="ru-RU"/>
              </w:rPr>
              <w:t>излучений.</w:t>
            </w:r>
            <w:r w:rsidRPr="008467F3">
              <w:rPr>
                <w:rFonts w:ascii="Times New Roman" w:hAnsi="Times New Roman" w:cs="Times New Roman"/>
                <w:spacing w:val="24"/>
                <w:lang w:val="en-US" w:eastAsia="nl-NL" w:bidi="ru-RU"/>
              </w:rPr>
              <w:t xml:space="preserve"> </w:t>
            </w:r>
            <w:r w:rsidRPr="008467F3">
              <w:rPr>
                <w:rFonts w:ascii="Times New Roman" w:hAnsi="Times New Roman" w:cs="Times New Roman"/>
                <w:lang w:val="en-US" w:eastAsia="nl-NL" w:bidi="ru-RU"/>
              </w:rPr>
              <w:t>Элементарные частицы</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Контрольная работа № 4 «Квантовая физика»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2"/>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bCs/>
                <w:lang w:val="en-US" w:eastAsia="nl-NL" w:bidi="ru-RU"/>
              </w:rPr>
              <w:t>Раздел 7.</w:t>
            </w:r>
            <w:r w:rsidRPr="008467F3">
              <w:rPr>
                <w:rFonts w:ascii="Times New Roman" w:hAnsi="Times New Roman" w:cs="Times New Roman"/>
                <w:b/>
                <w:bCs/>
                <w:i/>
                <w:lang w:val="en-US" w:eastAsia="nl-NL" w:bidi="ru-RU"/>
              </w:rPr>
              <w:t xml:space="preserve"> </w:t>
            </w:r>
            <w:r w:rsidRPr="008467F3">
              <w:rPr>
                <w:rFonts w:ascii="Times New Roman" w:hAnsi="Times New Roman" w:cs="Times New Roman"/>
                <w:b/>
                <w:bCs/>
                <w:lang w:val="en-US" w:eastAsia="nl-NL" w:bidi="ru-RU"/>
              </w:rPr>
              <w:t>Строение Вселенной</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bCs/>
                <w:lang w:val="en-US" w:eastAsia="nl-NL" w:bidi="ru-RU"/>
              </w:rPr>
            </w:pPr>
            <w:r w:rsidRPr="008467F3">
              <w:rPr>
                <w:rFonts w:ascii="Times New Roman" w:hAnsi="Times New Roman" w:cs="Times New Roman"/>
                <w:b/>
                <w:bCs/>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01 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02</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03 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04</w:t>
            </w:r>
          </w:p>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05 ОК</w:t>
            </w:r>
            <w:r w:rsidRPr="008467F3">
              <w:rPr>
                <w:rFonts w:ascii="Times New Roman" w:hAnsi="Times New Roman" w:cs="Times New Roman"/>
                <w:spacing w:val="-1"/>
                <w:lang w:eastAsia="nl-NL" w:bidi="ru-RU"/>
              </w:rPr>
              <w:t xml:space="preserve"> </w:t>
            </w:r>
            <w:r w:rsidRPr="008467F3">
              <w:rPr>
                <w:rFonts w:ascii="Times New Roman" w:hAnsi="Times New Roman" w:cs="Times New Roman"/>
                <w:lang w:eastAsia="nl-NL" w:bidi="ru-RU"/>
              </w:rPr>
              <w:t>07</w:t>
            </w: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bCs/>
                <w:lang w:val="en-US" w:eastAsia="nl-NL" w:bidi="ru-RU"/>
              </w:rPr>
            </w:pPr>
            <w:r w:rsidRPr="008467F3">
              <w:rPr>
                <w:rFonts w:ascii="Times New Roman" w:hAnsi="Times New Roman" w:cs="Times New Roman"/>
                <w:b/>
                <w:bCs/>
                <w:lang w:val="en-US" w:eastAsia="nl-NL" w:bidi="ru-RU"/>
              </w:rPr>
              <w:t xml:space="preserve">Тема 7.1 </w:t>
            </w:r>
          </w:p>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Cs/>
                <w:lang w:val="en-US" w:eastAsia="nl-NL" w:bidi="ru-RU"/>
              </w:rPr>
              <w:t>Строение Солнечной системы</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lang w:eastAsia="nl-NL" w:bidi="ru-RU"/>
              </w:rPr>
              <w:t>Солнечная система: планеты и малые тела, система Земля—Луна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bCs/>
                <w:lang w:val="en-US" w:eastAsia="nl-NL" w:bidi="ru-RU"/>
              </w:rPr>
            </w:pPr>
            <w:r w:rsidRPr="008467F3">
              <w:rPr>
                <w:rFonts w:ascii="Times New Roman" w:hAnsi="Times New Roman" w:cs="Times New Roman"/>
                <w:b/>
                <w:bCs/>
                <w:lang w:val="en-US" w:eastAsia="nl-NL" w:bidi="ru-RU"/>
              </w:rPr>
              <w:t xml:space="preserve">Тема 7.2 </w:t>
            </w:r>
          </w:p>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Cs/>
                <w:lang w:val="en-US" w:eastAsia="nl-NL" w:bidi="ru-RU"/>
              </w:rPr>
              <w:t>Эволюция Вселенной</w:t>
            </w: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Содержание</w:t>
            </w:r>
            <w:r w:rsidRPr="008467F3">
              <w:rPr>
                <w:rFonts w:ascii="Times New Roman" w:hAnsi="Times New Roman" w:cs="Times New Roman"/>
                <w:b/>
                <w:spacing w:val="-5"/>
                <w:lang w:val="en-US" w:eastAsia="nl-NL" w:bidi="ru-RU"/>
              </w:rPr>
              <w:t xml:space="preserve"> </w:t>
            </w:r>
            <w:r w:rsidRPr="008467F3">
              <w:rPr>
                <w:rFonts w:ascii="Times New Roman" w:hAnsi="Times New Roman" w:cs="Times New Roman"/>
                <w:b/>
                <w:lang w:val="en-US" w:eastAsia="nl-NL" w:bidi="ru-RU"/>
              </w:rPr>
              <w:t>учебного</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shd w:val="clear" w:color="auto" w:fill="FFFFFF"/>
                <w:lang w:eastAsia="nl-NL" w:bidi="th-TH"/>
              </w:rPr>
            </w:pPr>
            <w:r w:rsidRPr="008467F3">
              <w:rPr>
                <w:rFonts w:ascii="Times New Roman" w:hAnsi="Times New Roman" w:cs="Times New Roman"/>
                <w:shd w:val="clear" w:color="auto" w:fill="FFFFFF"/>
                <w:lang w:eastAsia="nl-NL" w:bidi="th-TH"/>
              </w:rPr>
              <w:t xml:space="preserve">Строение и эволюция Солнца и звёзд. Классификация звёзд. Звёзды и источники их энергии. </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lang w:eastAsia="nl-NL" w:bidi="ru-RU"/>
              </w:rPr>
              <w:t>Галактика. Современные представления о строении и эволюции Вселенной</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tc>
      </w:tr>
      <w:tr w:rsidR="008467F3" w:rsidRPr="008467F3" w:rsidTr="001C60E5">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eastAsia="nl-NL" w:bidi="ru-RU"/>
              </w:rPr>
              <w:t>Лабораторные работы:</w:t>
            </w:r>
          </w:p>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lang w:eastAsia="nl-NL" w:bidi="ru-RU"/>
              </w:rPr>
              <w:t xml:space="preserve">8. </w:t>
            </w:r>
            <w:r w:rsidRPr="008467F3">
              <w:rPr>
                <w:rFonts w:ascii="Times New Roman" w:hAnsi="Times New Roman" w:cs="Times New Roman"/>
                <w:bCs/>
                <w:lang w:eastAsia="nl-NL" w:bidi="ru-RU"/>
              </w:rPr>
              <w:t>Изучение карты звездного неба</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bidi="ru-RU"/>
              </w:rPr>
            </w:pPr>
          </w:p>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bidi="ru-RU"/>
              </w:rPr>
            </w:pPr>
            <w:r w:rsidRPr="008467F3">
              <w:rPr>
                <w:rFonts w:ascii="Times New Roman" w:hAnsi="Times New Roman" w:cs="Times New Roman"/>
                <w:b/>
                <w:lang w:val="en-US" w:eastAsia="nl-NL" w:bidi="ru-RU"/>
              </w:rPr>
              <w:t>Промежуточная</w:t>
            </w:r>
            <w:r w:rsidRPr="008467F3">
              <w:rPr>
                <w:rFonts w:ascii="Times New Roman" w:hAnsi="Times New Roman" w:cs="Times New Roman"/>
                <w:b/>
                <w:spacing w:val="-2"/>
                <w:lang w:val="en-US" w:eastAsia="nl-NL" w:bidi="ru-RU"/>
              </w:rPr>
              <w:t xml:space="preserve"> </w:t>
            </w:r>
            <w:r w:rsidRPr="008467F3">
              <w:rPr>
                <w:rFonts w:ascii="Times New Roman" w:hAnsi="Times New Roman" w:cs="Times New Roman"/>
                <w:b/>
                <w:lang w:val="en-US" w:eastAsia="nl-NL" w:bidi="ru-RU"/>
              </w:rPr>
              <w:t>аттестация:</w:t>
            </w:r>
            <w:r w:rsidRPr="008467F3">
              <w:rPr>
                <w:rFonts w:ascii="Times New Roman" w:hAnsi="Times New Roman" w:cs="Times New Roman"/>
                <w:b/>
                <w:spacing w:val="-4"/>
                <w:lang w:val="en-US" w:eastAsia="nl-NL" w:bidi="ru-RU"/>
              </w:rPr>
              <w:t xml:space="preserve"> </w:t>
            </w:r>
            <w:r w:rsidRPr="008467F3">
              <w:rPr>
                <w:rFonts w:ascii="Times New Roman" w:hAnsi="Times New Roman" w:cs="Times New Roman"/>
                <w:lang w:val="en-US" w:eastAsia="nl-NL" w:bidi="ru-RU"/>
              </w:rPr>
              <w:t>дифференцированный зачет</w:t>
            </w:r>
          </w:p>
        </w:tc>
        <w:tc>
          <w:tcPr>
            <w:tcW w:w="435"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Консультации</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bidi="ru-RU"/>
              </w:rPr>
            </w:pPr>
            <w:r w:rsidRPr="008467F3">
              <w:rPr>
                <w:rFonts w:ascii="Times New Roman" w:hAnsi="Times New Roman" w:cs="Times New Roman"/>
                <w:lang w:eastAsia="nl-NL" w:bidi="ru-RU"/>
              </w:rPr>
              <w:t>8</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r w:rsidR="008467F3" w:rsidRPr="008467F3" w:rsidTr="001C60E5">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bidi="ru-RU"/>
              </w:rPr>
            </w:pPr>
            <w:r w:rsidRPr="008467F3">
              <w:rPr>
                <w:rFonts w:ascii="Times New Roman" w:hAnsi="Times New Roman" w:cs="Times New Roman"/>
                <w:b/>
                <w:lang w:val="en-US" w:eastAsia="nl-NL" w:bidi="ru-RU"/>
              </w:rPr>
              <w:t>Всего:</w:t>
            </w:r>
          </w:p>
        </w:tc>
        <w:tc>
          <w:tcPr>
            <w:tcW w:w="435"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bidi="ru-RU"/>
              </w:rPr>
            </w:pPr>
            <w:r w:rsidRPr="008467F3">
              <w:rPr>
                <w:rFonts w:ascii="Times New Roman" w:hAnsi="Times New Roman" w:cs="Times New Roman"/>
                <w:b/>
                <w:lang w:val="en-US" w:eastAsia="nl-NL" w:bidi="ru-RU"/>
              </w:rPr>
              <w:t>11</w:t>
            </w:r>
            <w:r w:rsidRPr="008467F3">
              <w:rPr>
                <w:rFonts w:ascii="Times New Roman" w:hAnsi="Times New Roman" w:cs="Times New Roman"/>
                <w:b/>
                <w:lang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bidi="ru-RU"/>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871"/>
        <w:gridCol w:w="4569"/>
      </w:tblGrid>
      <w:tr w:rsidR="008467F3" w:rsidRPr="008467F3" w:rsidTr="001C60E5">
        <w:trPr>
          <w:cantSplit/>
          <w:trHeight w:val="270"/>
        </w:trPr>
        <w:tc>
          <w:tcPr>
            <w:tcW w:w="601"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Код и наименование </w:t>
            </w:r>
            <w:r w:rsidRPr="008467F3">
              <w:rPr>
                <w:rFonts w:ascii="Times New Roman" w:hAnsi="Times New Roman" w:cs="Times New Roman"/>
                <w:bCs/>
                <w:sz w:val="24"/>
                <w:szCs w:val="24"/>
                <w:lang w:eastAsia="nl-NL"/>
              </w:rPr>
              <w:lastRenderedPageBreak/>
              <w:t>формируемых компетенций</w:t>
            </w:r>
          </w:p>
        </w:tc>
        <w:tc>
          <w:tcPr>
            <w:tcW w:w="4399" w:type="pct"/>
            <w:gridSpan w:val="2"/>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lastRenderedPageBreak/>
              <w:t>Планируемые результаты освоения дисциплины</w:t>
            </w:r>
          </w:p>
        </w:tc>
      </w:tr>
      <w:tr w:rsidR="008467F3" w:rsidRPr="008467F3" w:rsidTr="001C60E5">
        <w:trPr>
          <w:cantSplit/>
          <w:trHeight w:val="563"/>
        </w:trPr>
        <w:tc>
          <w:tcPr>
            <w:tcW w:w="601" w:type="pct"/>
            <w:vMerge/>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p>
        </w:tc>
        <w:tc>
          <w:tcPr>
            <w:tcW w:w="1766"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Общие</w:t>
            </w:r>
            <w:r w:rsidRPr="008467F3">
              <w:rPr>
                <w:rFonts w:ascii="Times New Roman" w:hAnsi="Times New Roman" w:cs="Times New Roman"/>
                <w:bCs/>
                <w:sz w:val="24"/>
                <w:szCs w:val="24"/>
                <w:vertAlign w:val="superscript"/>
                <w:lang w:val="en-US" w:eastAsia="nl-NL"/>
              </w:rPr>
              <w:footnoteReference w:id="29"/>
            </w:r>
            <w:r w:rsidRPr="008467F3">
              <w:rPr>
                <w:rFonts w:ascii="Times New Roman" w:hAnsi="Times New Roman" w:cs="Times New Roman"/>
                <w:bCs/>
                <w:sz w:val="24"/>
                <w:szCs w:val="24"/>
                <w:lang w:val="en-US" w:eastAsia="nl-NL"/>
              </w:rPr>
              <w:t xml:space="preserve"> </w:t>
            </w:r>
          </w:p>
        </w:tc>
        <w:tc>
          <w:tcPr>
            <w:tcW w:w="2633" w:type="pct"/>
            <w:vAlign w:val="center"/>
          </w:tcPr>
          <w:p w:rsidR="008467F3" w:rsidRPr="008467F3" w:rsidRDefault="008467F3" w:rsidP="008467F3">
            <w:pPr>
              <w:widowControl w:val="0"/>
              <w:spacing w:after="0" w:line="240" w:lineRule="auto"/>
              <w:jc w:val="both"/>
              <w:rPr>
                <w:rFonts w:ascii="Times New Roman" w:hAnsi="Times New Roman" w:cs="Times New Roman"/>
                <w:bCs/>
                <w:sz w:val="24"/>
                <w:szCs w:val="24"/>
                <w:lang w:val="en-US" w:eastAsia="nl-NL"/>
              </w:rPr>
            </w:pPr>
            <w:r w:rsidRPr="008467F3">
              <w:rPr>
                <w:rFonts w:ascii="Times New Roman" w:hAnsi="Times New Roman" w:cs="Times New Roman"/>
                <w:bCs/>
                <w:sz w:val="24"/>
                <w:szCs w:val="24"/>
                <w:lang w:val="en-US" w:eastAsia="nl-NL"/>
              </w:rPr>
              <w:t>Дисциплинарные</w:t>
            </w:r>
            <w:r w:rsidRPr="008467F3">
              <w:rPr>
                <w:rFonts w:ascii="Times New Roman" w:hAnsi="Times New Roman" w:cs="Times New Roman"/>
                <w:bCs/>
                <w:sz w:val="24"/>
                <w:szCs w:val="24"/>
                <w:vertAlign w:val="superscript"/>
                <w:lang w:val="en-US" w:eastAsia="nl-NL"/>
              </w:rPr>
              <w:footnoteReference w:id="30"/>
            </w:r>
            <w:r w:rsidRPr="008467F3">
              <w:rPr>
                <w:rFonts w:ascii="Times New Roman" w:hAnsi="Times New Roman" w:cs="Times New Roman"/>
                <w:bCs/>
                <w:sz w:val="24"/>
                <w:szCs w:val="24"/>
                <w:lang w:val="en-US" w:eastAsia="nl-NL"/>
              </w:rPr>
              <w:t xml:space="preserve"> </w:t>
            </w:r>
          </w:p>
        </w:tc>
      </w:tr>
      <w:tr w:rsidR="008467F3" w:rsidRPr="008467F3" w:rsidTr="001C60E5">
        <w:trPr>
          <w:trHeight w:val="674"/>
        </w:trPr>
        <w:tc>
          <w:tcPr>
            <w:tcW w:w="60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01. Выбирать способы решения задач профессиональной деятельности применительно к различным контекстам</w:t>
            </w:r>
          </w:p>
        </w:tc>
        <w:tc>
          <w:tcPr>
            <w:tcW w:w="1766"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готовность к труду, осознание ценности мастерства, трудолюбие;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а) 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закономерности и </w:t>
            </w:r>
            <w:r w:rsidRPr="008467F3">
              <w:rPr>
                <w:rFonts w:ascii="Times New Roman" w:hAnsi="Times New Roman" w:cs="Times New Roman"/>
                <w:bCs/>
                <w:sz w:val="24"/>
                <w:szCs w:val="24"/>
                <w:lang w:eastAsia="nl-NL"/>
              </w:rPr>
              <w:lastRenderedPageBreak/>
              <w:t xml:space="preserve">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развивать креативное мышление при решении жизненных проблем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навыками учебно-исследовательской и проектной деятельности, навыками разрешения проблем;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интегрировать знания из разных предметных областей;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выдвигать новые идеи, предлагать оригинальные подходы и решения;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способность их использования в познавательной и </w:t>
            </w:r>
            <w:r w:rsidRPr="008467F3">
              <w:rPr>
                <w:rFonts w:ascii="Times New Roman" w:hAnsi="Times New Roman" w:cs="Times New Roman"/>
                <w:bCs/>
                <w:sz w:val="24"/>
                <w:szCs w:val="24"/>
                <w:lang w:eastAsia="nl-NL"/>
              </w:rPr>
              <w:lastRenderedPageBreak/>
              <w:t>социальной практике</w:t>
            </w:r>
          </w:p>
        </w:tc>
        <w:tc>
          <w:tcPr>
            <w:tcW w:w="2633"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r w:rsidRPr="008467F3">
              <w:rPr>
                <w:rFonts w:ascii="Times New Roman" w:hAnsi="Times New Roman" w:cs="Times New Roman"/>
                <w:bCs/>
                <w:sz w:val="24"/>
                <w:szCs w:val="24"/>
                <w:lang w:val="en-US" w:eastAsia="nl-NL"/>
              </w:rPr>
              <w:t>s</w:t>
            </w:r>
            <w:r w:rsidRPr="008467F3">
              <w:rPr>
                <w:rFonts w:ascii="Times New Roman" w:hAnsi="Times New Roman" w:cs="Times New Roman"/>
                <w:bCs/>
                <w:sz w:val="24"/>
                <w:szCs w:val="24"/>
                <w:lang w:eastAsia="nl-NL"/>
              </w:rPr>
              <w:t xml:space="preserve">-, р-, </w:t>
            </w:r>
            <w:r w:rsidRPr="008467F3">
              <w:rPr>
                <w:rFonts w:ascii="Times New Roman" w:hAnsi="Times New Roman" w:cs="Times New Roman"/>
                <w:bCs/>
                <w:sz w:val="24"/>
                <w:szCs w:val="24"/>
                <w:lang w:val="en-US" w:eastAsia="nl-NL"/>
              </w:rPr>
              <w:t>d</w:t>
            </w:r>
            <w:r w:rsidRPr="008467F3">
              <w:rPr>
                <w:rFonts w:ascii="Times New Roman" w:hAnsi="Times New Roman" w:cs="Times New Roman"/>
                <w:bCs/>
                <w:sz w:val="24"/>
                <w:szCs w:val="24"/>
                <w:lang w:eastAsia="nl-NL"/>
              </w:rPr>
              <w:t xml:space="preserve">-электронные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sidRPr="008467F3">
              <w:rPr>
                <w:rFonts w:ascii="Times New Roman" w:hAnsi="Times New Roman" w:cs="Times New Roman"/>
                <w:bCs/>
                <w:sz w:val="24"/>
                <w:szCs w:val="24"/>
                <w:lang w:val="en-US" w:eastAsia="nl-NL"/>
              </w:rPr>
              <w:t>A</w:t>
            </w:r>
            <w:r w:rsidRPr="008467F3">
              <w:rPr>
                <w:rFonts w:ascii="Times New Roman" w:hAnsi="Times New Roman" w:cs="Times New Roman"/>
                <w:bCs/>
                <w:sz w:val="24"/>
                <w:szCs w:val="24"/>
                <w:lang w:eastAsia="nl-NL"/>
              </w:rPr>
              <w:t>.</w:t>
            </w:r>
            <w:r w:rsidRPr="008467F3">
              <w:rPr>
                <w:rFonts w:ascii="Times New Roman" w:hAnsi="Times New Roman" w:cs="Times New Roman"/>
                <w:bCs/>
                <w:sz w:val="24"/>
                <w:szCs w:val="24"/>
                <w:lang w:val="en-US" w:eastAsia="nl-NL"/>
              </w:rPr>
              <w:t>M</w:t>
            </w:r>
            <w:r w:rsidRPr="008467F3">
              <w:rPr>
                <w:rFonts w:ascii="Times New Roman" w:hAnsi="Times New Roman" w:cs="Times New Roman"/>
                <w:bCs/>
                <w:sz w:val="24"/>
                <w:szCs w:val="24"/>
                <w:lang w:eastAsia="nl-NL"/>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w:t>
            </w:r>
            <w:r w:rsidRPr="008467F3">
              <w:rPr>
                <w:rFonts w:ascii="Times New Roman" w:hAnsi="Times New Roman" w:cs="Times New Roman"/>
                <w:bCs/>
                <w:sz w:val="24"/>
                <w:szCs w:val="24"/>
                <w:lang w:eastAsia="nl-NL"/>
              </w:rPr>
              <w:lastRenderedPageBreak/>
              <w:t>и их превращений; выявлять взаимосвязь химических знаний с понятиями и представлениями других естественнонаучных предметов;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467F3" w:rsidRPr="008467F3" w:rsidTr="001C60E5">
        <w:trPr>
          <w:trHeight w:val="674"/>
        </w:trPr>
        <w:tc>
          <w:tcPr>
            <w:tcW w:w="60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работа с информацией: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владеть навыками распознавания и защиты информации, информационной безопасности личности;  </w:t>
            </w:r>
          </w:p>
        </w:tc>
        <w:tc>
          <w:tcPr>
            <w:tcW w:w="2633"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анализировать химическую информацию, получаемую из разных источников (средств массовой информации, сеть Интернет и другие);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владеть основными методами научного познания веществ и химических явлений (наблюдение, измерение, эксперимент, моделирование);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467F3" w:rsidRPr="008467F3" w:rsidTr="001C60E5">
        <w:trPr>
          <w:trHeight w:val="674"/>
        </w:trPr>
        <w:tc>
          <w:tcPr>
            <w:tcW w:w="60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04. Эффективно взаимодействовать и работать в коллективе и команде</w:t>
            </w:r>
          </w:p>
        </w:tc>
        <w:tc>
          <w:tcPr>
            <w:tcW w:w="1766"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б)</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совместная деятельность:</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принимать цели совместной деятельности, организовывать и координировать действия по ее достижению: </w:t>
            </w:r>
            <w:r w:rsidRPr="008467F3">
              <w:rPr>
                <w:rFonts w:ascii="Times New Roman" w:hAnsi="Times New Roman" w:cs="Times New Roman"/>
                <w:bCs/>
                <w:sz w:val="24"/>
                <w:szCs w:val="24"/>
                <w:lang w:eastAsia="nl-NL"/>
              </w:rPr>
              <w:lastRenderedPageBreak/>
              <w:t>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г)</w:t>
            </w:r>
            <w:r w:rsidRPr="008467F3">
              <w:rPr>
                <w:rFonts w:ascii="Times New Roman" w:hAnsi="Times New Roman" w:cs="Times New Roman"/>
                <w:bCs/>
                <w:sz w:val="24"/>
                <w:szCs w:val="24"/>
                <w:lang w:val="en-US" w:eastAsia="nl-NL"/>
              </w:rPr>
              <w:t> </w:t>
            </w:r>
            <w:r w:rsidRPr="008467F3">
              <w:rPr>
                <w:rFonts w:ascii="Times New Roman" w:hAnsi="Times New Roman" w:cs="Times New Roman"/>
                <w:bCs/>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развивать способность понимать мир с позиции другого человека;</w:t>
            </w:r>
          </w:p>
        </w:tc>
        <w:tc>
          <w:tcPr>
            <w:tcW w:w="2633"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8467F3" w:rsidRPr="008467F3" w:rsidTr="001C60E5">
        <w:trPr>
          <w:trHeight w:val="674"/>
        </w:trPr>
        <w:tc>
          <w:tcPr>
            <w:tcW w:w="601"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В области экологического воспитания:</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планирование и осуществление действий в окружающей среде на основе знания целей </w:t>
            </w:r>
            <w:r w:rsidRPr="008467F3">
              <w:rPr>
                <w:rFonts w:ascii="Times New Roman" w:hAnsi="Times New Roman" w:cs="Times New Roman"/>
                <w:bCs/>
                <w:sz w:val="24"/>
                <w:szCs w:val="24"/>
                <w:lang w:eastAsia="nl-NL"/>
              </w:rPr>
              <w:lastRenderedPageBreak/>
              <w:t xml:space="preserve">устойчивого развития человечества;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активное неприятие действий, приносящих вред окружающей среде;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умение прогнозировать неблагоприятные экологические последствия предпринимаемых действий, предотвращать их;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расширение опыта деятельности экологической направленности; </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633" w:type="pct"/>
          </w:tcPr>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467F3" w:rsidRPr="008467F3" w:rsidRDefault="008467F3" w:rsidP="008467F3">
            <w:pPr>
              <w:widowControl w:val="0"/>
              <w:spacing w:after="0" w:line="240" w:lineRule="auto"/>
              <w:jc w:val="both"/>
              <w:rPr>
                <w:rFonts w:ascii="Times New Roman" w:hAnsi="Times New Roman" w:cs="Times New Roman"/>
                <w:bCs/>
                <w:sz w:val="24"/>
                <w:szCs w:val="24"/>
                <w:lang w:eastAsia="nl-NL"/>
              </w:rPr>
            </w:pPr>
            <w:r w:rsidRPr="008467F3">
              <w:rPr>
                <w:rFonts w:ascii="Times New Roman" w:hAnsi="Times New Roman" w:cs="Times New Roman"/>
                <w:bCs/>
                <w:sz w:val="24"/>
                <w:szCs w:val="24"/>
                <w:lang w:eastAsia="nl-NL"/>
              </w:rPr>
              <w:t xml:space="preserve">-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w:t>
            </w:r>
            <w:r w:rsidRPr="008467F3">
              <w:rPr>
                <w:rFonts w:ascii="Times New Roman" w:hAnsi="Times New Roman" w:cs="Times New Roman"/>
                <w:bCs/>
                <w:sz w:val="24"/>
                <w:szCs w:val="24"/>
                <w:lang w:eastAsia="nl-NL"/>
              </w:rPr>
              <w:lastRenderedPageBreak/>
              <w:t>понимая смысл показателя предельной допустимой концентрации</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5230"/>
        <w:gridCol w:w="892"/>
        <w:gridCol w:w="1701"/>
      </w:tblGrid>
      <w:tr w:rsidR="008467F3" w:rsidRPr="008467F3" w:rsidTr="001C60E5">
        <w:trPr>
          <w:trHeight w:val="255"/>
        </w:trPr>
        <w:tc>
          <w:tcPr>
            <w:tcW w:w="1003"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Наименование разделов и тем</w:t>
            </w: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456"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Объем часов</w:t>
            </w:r>
          </w:p>
        </w:tc>
        <w:tc>
          <w:tcPr>
            <w:tcW w:w="869"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Формируемые компетенции</w:t>
            </w:r>
          </w:p>
        </w:tc>
      </w:tr>
      <w:tr w:rsidR="008467F3" w:rsidRPr="008467F3" w:rsidTr="001C60E5">
        <w:trPr>
          <w:trHeight w:val="20"/>
        </w:trPr>
        <w:tc>
          <w:tcPr>
            <w:tcW w:w="1003"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3</w:t>
            </w:r>
          </w:p>
        </w:tc>
        <w:tc>
          <w:tcPr>
            <w:tcW w:w="869"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r>
      <w:tr w:rsidR="008467F3" w:rsidRPr="008467F3" w:rsidTr="001C60E5">
        <w:trPr>
          <w:trHeight w:val="20"/>
        </w:trPr>
        <w:tc>
          <w:tcPr>
            <w:tcW w:w="3675"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64</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3675"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Раздел 1. Основы строения вещества</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70"/>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b/>
                <w:lang w:eastAsia="nl-NL"/>
              </w:rPr>
              <w:t>Тема 1.1</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Строение атомов химических элементов и природа химической связи</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10</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tc>
      </w:tr>
      <w:tr w:rsidR="008467F3" w:rsidRPr="008467F3" w:rsidTr="001C60E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9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Современная модель строения атома. Символический язык химии.</w:t>
            </w:r>
            <w:r w:rsidRPr="008467F3">
              <w:rPr>
                <w:rFonts w:ascii="Times New Roman" w:eastAsia="Arial" w:hAnsi="Times New Roman" w:cs="Times New Roman"/>
                <w:color w:val="333333"/>
                <w:lang w:eastAsia="nl-NL"/>
              </w:rPr>
              <w:t xml:space="preserve"> </w:t>
            </w:r>
            <w:r w:rsidRPr="008467F3">
              <w:rPr>
                <w:rFonts w:ascii="Times New Roman" w:eastAsia="OfficinaSansBookC" w:hAnsi="Times New Roman" w:cs="Times New Roman"/>
                <w:lang w:eastAsia="nl-NL"/>
              </w:rPr>
              <w:t>Химический элемент. Электронная конфигурация атома. Классификация химических элементов (</w:t>
            </w:r>
            <w:r w:rsidRPr="008467F3">
              <w:rPr>
                <w:rFonts w:ascii="Times New Roman" w:eastAsia="OfficinaSansBookC" w:hAnsi="Times New Roman" w:cs="Times New Roman"/>
                <w:lang w:val="en-US" w:eastAsia="nl-NL"/>
              </w:rPr>
              <w:t>s</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p</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d</w:t>
            </w:r>
            <w:r w:rsidRPr="008467F3">
              <w:rPr>
                <w:rFonts w:ascii="Times New Roman" w:eastAsia="OfficinaSansBookC" w:hAnsi="Times New Roman" w:cs="Times New Roman"/>
                <w:lang w:eastAsia="nl-NL"/>
              </w:rPr>
              <w:t>-элементы).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30"/>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b/>
                <w:lang w:eastAsia="nl-NL"/>
              </w:rPr>
              <w:t>Тема 1.2</w:t>
            </w:r>
            <w:r w:rsidRPr="008467F3">
              <w:rPr>
                <w:rFonts w:ascii="Times New Roman" w:eastAsia="OfficinaSansBookC" w:hAnsi="Times New Roman" w:cs="Times New Roman"/>
                <w:lang w:eastAsia="nl-NL"/>
              </w:rPr>
              <w:t>.</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Периодический </w:t>
            </w:r>
            <w:r w:rsidRPr="008467F3">
              <w:rPr>
                <w:rFonts w:ascii="Times New Roman" w:eastAsia="OfficinaSansBookC" w:hAnsi="Times New Roman" w:cs="Times New Roman"/>
                <w:lang w:eastAsia="nl-NL"/>
              </w:rPr>
              <w:lastRenderedPageBreak/>
              <w:t>закон и таблица Д.И. Менделеева</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lastRenderedPageBreak/>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highlight w:val="white"/>
                <w:lang w:val="en-US" w:eastAsia="nl-NL"/>
              </w:rPr>
              <w:t>ОК 02</w:t>
            </w:r>
          </w:p>
        </w:tc>
      </w:tr>
      <w:tr w:rsidR="008467F3" w:rsidRPr="008467F3" w:rsidTr="001C60E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3675" w:type="pct"/>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Раздел 2. Химические реакции</w:t>
            </w:r>
          </w:p>
        </w:tc>
        <w:tc>
          <w:tcPr>
            <w:tcW w:w="456" w:type="pct"/>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14</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24"/>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Тема 2.1</w:t>
            </w:r>
            <w:r w:rsidRPr="008467F3">
              <w:rPr>
                <w:rFonts w:ascii="Times New Roman" w:eastAsia="OfficinaSansBookC" w:hAnsi="Times New Roman" w:cs="Times New Roman"/>
                <w:lang w:val="en-US" w:eastAsia="nl-NL"/>
              </w:rPr>
              <w:t>. Типы химических реакций</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tc>
      </w:tr>
      <w:tr w:rsidR="008467F3" w:rsidRPr="008467F3" w:rsidTr="001C60E5">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9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b/>
                <w:lang w:eastAsia="nl-NL"/>
              </w:rPr>
              <w:t>Тема 2.2.</w:t>
            </w:r>
            <w:r w:rsidRPr="008467F3">
              <w:rPr>
                <w:rFonts w:ascii="Times New Roman" w:eastAsia="OfficinaSansBookC" w:hAnsi="Times New Roman" w:cs="Times New Roman"/>
                <w:lang w:eastAsia="nl-NL"/>
              </w:rPr>
              <w:t xml:space="preserve"> Электролитическая диссоциация и ионный обмен</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color w:val="050608"/>
                <w:lang w:val="en-US" w:eastAsia="nl-NL"/>
              </w:rPr>
            </w:pPr>
            <w:r w:rsidRPr="008467F3">
              <w:rPr>
                <w:rFonts w:ascii="Times New Roman" w:eastAsia="OfficinaSansBookC" w:hAnsi="Times New Roman" w:cs="Times New Roman"/>
                <w:b/>
                <w:color w:val="050608"/>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w:t>
            </w: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w:t>
            </w:r>
            <w:r w:rsidRPr="008467F3">
              <w:rPr>
                <w:rFonts w:ascii="Times New Roman" w:eastAsia="OfficinaSansBookC" w:hAnsi="Times New Roman" w:cs="Times New Roman"/>
                <w:lang w:val="en-US" w:eastAsia="nl-NL"/>
              </w:rPr>
              <w:t xml:space="preserve">Кислотно-основные реакции. Задания на составление ионных реакций </w:t>
            </w:r>
          </w:p>
        </w:tc>
        <w:tc>
          <w:tcPr>
            <w:tcW w:w="4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050608"/>
                <w:lang w:val="en-US" w:eastAsia="nl-NL"/>
              </w:rPr>
            </w:pPr>
            <w:r w:rsidRPr="008467F3">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050608"/>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color w:val="050608"/>
                <w:lang w:val="en-US" w:eastAsia="nl-NL"/>
              </w:rPr>
            </w:pPr>
            <w:r w:rsidRPr="008467F3">
              <w:rPr>
                <w:rFonts w:ascii="Times New Roman" w:eastAsia="OfficinaSansBookC" w:hAnsi="Times New Roman" w:cs="Times New Roman"/>
                <w:b/>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Лабораторная работа “Типы химических реакций”.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Исследование типов (по составу и количеству исходных и образующихся веществ) и признаков химических реакций. Проведение реакций ионного </w:t>
            </w:r>
            <w:r w:rsidRPr="008467F3">
              <w:rPr>
                <w:rFonts w:ascii="Times New Roman" w:eastAsia="OfficinaSansBookC" w:hAnsi="Times New Roman" w:cs="Times New Roman"/>
                <w:lang w:eastAsia="nl-NL"/>
              </w:rPr>
              <w:lastRenderedPageBreak/>
              <w:t>обмена, определение среды водных растворов. Задания на составление ионных реакций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050608"/>
                <w:lang w:val="en-US" w:eastAsia="nl-NL"/>
              </w:rPr>
            </w:pPr>
            <w:r w:rsidRPr="008467F3">
              <w:rPr>
                <w:rFonts w:ascii="Times New Roman" w:eastAsia="OfficinaSansBookC" w:hAnsi="Times New Roman" w:cs="Times New Roman"/>
                <w:color w:val="050608"/>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b/>
                <w:lang w:val="en-US" w:eastAsia="nl-NL"/>
              </w:rPr>
              <w:t>Контрольная работа 1</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lang w:eastAsia="nl-NL"/>
              </w:rPr>
              <w:t>Строение вещества и химические реакции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Раздел 3.</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Строение и свойства неорганических веществ</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16</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92"/>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b/>
                <w:lang w:eastAsia="nl-NL"/>
              </w:rPr>
              <w:t xml:space="preserve">Тема 3.1. </w:t>
            </w:r>
            <w:r w:rsidRPr="008467F3">
              <w:rPr>
                <w:rFonts w:ascii="Times New Roman" w:eastAsia="OfficinaSansBookC" w:hAnsi="Times New Roman" w:cs="Times New Roman"/>
                <w:lang w:eastAsia="nl-NL"/>
              </w:rPr>
              <w:t>Классификация, номенклатура и строение неорганических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1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w:t>
            </w:r>
            <w:r w:rsidRPr="008467F3">
              <w:rPr>
                <w:rFonts w:ascii="Times New Roman" w:eastAsia="OfficinaSansBookC" w:hAnsi="Times New Roman" w:cs="Times New Roman"/>
                <w:lang w:val="en-US" w:eastAsia="nl-NL"/>
              </w:rPr>
              <w:t>Причины многообразия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Источники химической информации (средств массовой информации, сеть Интернет и другие). </w:t>
            </w:r>
            <w:r w:rsidRPr="008467F3">
              <w:rPr>
                <w:rFonts w:ascii="Times New Roman" w:eastAsia="OfficinaSansBookC" w:hAnsi="Times New Roman" w:cs="Times New Roman"/>
                <w:lang w:val="en-US" w:eastAsia="nl-NL"/>
              </w:rPr>
              <w:t>Поиск информации по названиям, идентификаторам, структурным формулам</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63"/>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r w:rsidRPr="008467F3">
              <w:rPr>
                <w:rFonts w:ascii="Times New Roman" w:eastAsia="OfficinaSansBookC" w:hAnsi="Times New Roman" w:cs="Times New Roman"/>
                <w:b/>
                <w:lang w:eastAsia="nl-NL"/>
              </w:rPr>
              <w:t xml:space="preserve">Тема 3.2. </w:t>
            </w:r>
            <w:r w:rsidRPr="008467F3">
              <w:rPr>
                <w:rFonts w:ascii="Times New Roman" w:eastAsia="OfficinaSansBookC" w:hAnsi="Times New Roman" w:cs="Times New Roman"/>
                <w:lang w:eastAsia="nl-NL"/>
              </w:rPr>
              <w:t>Физико-химические свойства неорганических веществ</w:t>
            </w:r>
            <w:r w:rsidRPr="008467F3">
              <w:rPr>
                <w:rFonts w:ascii="Times New Roman" w:eastAsia="OfficinaSansBookC" w:hAnsi="Times New Roman" w:cs="Times New Roman"/>
                <w:highlight w:val="white"/>
                <w:lang w:eastAsia="nl-NL"/>
              </w:rPr>
              <w:t xml:space="preserve"> </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highlight w:val="white"/>
                <w:lang w:val="en-US" w:eastAsia="nl-NL"/>
              </w:rPr>
              <w:t>20</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2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9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green"/>
                <w:lang w:val="en-US" w:eastAsia="nl-NL"/>
              </w:rPr>
            </w:pPr>
            <w:r w:rsidRPr="008467F3">
              <w:rPr>
                <w:rFonts w:ascii="Times New Roman" w:eastAsia="OfficinaSansBookC" w:hAnsi="Times New Roman" w:cs="Times New Roman"/>
                <w:lang w:eastAsia="nl-NL"/>
              </w:rPr>
              <w:t xml:space="preserve">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w:t>
            </w:r>
            <w:r w:rsidRPr="008467F3">
              <w:rPr>
                <w:rFonts w:ascii="Times New Roman" w:eastAsia="OfficinaSansBookC" w:hAnsi="Times New Roman" w:cs="Times New Roman"/>
                <w:lang w:val="en-US" w:eastAsia="nl-NL"/>
              </w:rPr>
              <w:t>Коррозия металлов: виды коррозии, способы защиты металлов от коррозии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7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Неметаллы. Общие физические и химические свойства неметаллов. Типичные свойства неметаллов </w:t>
            </w:r>
            <w:r w:rsidRPr="008467F3">
              <w:rPr>
                <w:rFonts w:ascii="Times New Roman" w:eastAsia="OfficinaSansBookC" w:hAnsi="Times New Roman" w:cs="Times New Roman"/>
                <w:lang w:val="en-US" w:eastAsia="nl-NL"/>
              </w:rPr>
              <w:t>IV</w:t>
            </w:r>
            <w:r w:rsidRPr="008467F3">
              <w:rPr>
                <w:rFonts w:ascii="Times New Roman" w:eastAsia="OfficinaSansBookC" w:hAnsi="Times New Roman" w:cs="Times New Roman"/>
                <w:lang w:eastAsia="nl-NL"/>
              </w:rPr>
              <w:t xml:space="preserve">– </w:t>
            </w:r>
            <w:r w:rsidRPr="008467F3">
              <w:rPr>
                <w:rFonts w:ascii="Times New Roman" w:eastAsia="OfficinaSansBookC" w:hAnsi="Times New Roman" w:cs="Times New Roman"/>
                <w:lang w:val="en-US" w:eastAsia="nl-NL"/>
              </w:rPr>
              <w:t>VII</w:t>
            </w:r>
            <w:r w:rsidRPr="008467F3">
              <w:rPr>
                <w:rFonts w:ascii="Times New Roman" w:eastAsia="OfficinaSansBookC" w:hAnsi="Times New Roman" w:cs="Times New Roman"/>
                <w:lang w:eastAsia="nl-NL"/>
              </w:rPr>
              <w:t xml:space="preserve"> групп. Классификация и номенклатура соединений неметаллов. Круговороты биогенных элементов в природе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7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0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8467F3" w:rsidRPr="008467F3" w:rsidRDefault="008467F3" w:rsidP="008467F3">
            <w:pPr>
              <w:widowControl w:val="0"/>
              <w:spacing w:after="0" w:line="240" w:lineRule="auto"/>
              <w:rPr>
                <w:rFonts w:ascii="Times New Roman" w:eastAsia="OfficinaSansBookC" w:hAnsi="Times New Roman" w:cs="Times New Roman"/>
                <w:color w:val="050608"/>
                <w:highlight w:val="white"/>
                <w:lang w:eastAsia="nl-NL"/>
              </w:rPr>
            </w:pPr>
            <w:r w:rsidRPr="008467F3">
              <w:rPr>
                <w:rFonts w:ascii="Times New Roman" w:eastAsia="OfficinaSansBookC" w:hAnsi="Times New Roman" w:cs="Times New Roman"/>
                <w:highlight w:val="white"/>
                <w:lang w:eastAsia="nl-NL"/>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84"/>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Тема 3.3. </w:t>
            </w:r>
            <w:r w:rsidRPr="008467F3">
              <w:rPr>
                <w:rFonts w:ascii="Times New Roman" w:eastAsia="OfficinaSansBookC" w:hAnsi="Times New Roman" w:cs="Times New Roman"/>
                <w:lang w:val="en-US" w:eastAsia="nl-NL"/>
              </w:rPr>
              <w:t>Идентификация неорганических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lang w:val="en-US" w:eastAsia="nl-NL"/>
              </w:rPr>
              <w:t>ОК 04</w:t>
            </w:r>
          </w:p>
        </w:tc>
      </w:tr>
      <w:tr w:rsidR="008467F3" w:rsidRPr="008467F3" w:rsidTr="001C60E5">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Лабораторная работа «</w:t>
            </w:r>
            <w:r w:rsidRPr="008467F3">
              <w:rPr>
                <w:rFonts w:ascii="Times New Roman" w:eastAsia="OfficinaSansBookC" w:hAnsi="Times New Roman" w:cs="Times New Roman"/>
                <w:lang w:eastAsia="nl-NL"/>
              </w:rPr>
              <w:t>Идентификация неорганических веществ</w:t>
            </w:r>
            <w:r w:rsidRPr="008467F3">
              <w:rPr>
                <w:rFonts w:ascii="Times New Roman" w:eastAsia="OfficinaSansBookC" w:hAnsi="Times New Roman" w:cs="Times New Roman"/>
                <w:highlight w:val="white"/>
                <w:lang w:eastAsia="nl-NL"/>
              </w:rPr>
              <w:t xml:space="preserve">».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экспериментальных задач по химическим свойствам металлов и неметаллов</w:t>
            </w:r>
            <w:r w:rsidRPr="008467F3">
              <w:rPr>
                <w:rFonts w:ascii="Times New Roman" w:eastAsia="OfficinaSansBookC" w:hAnsi="Times New Roman" w:cs="Times New Roman"/>
                <w:highlight w:val="white"/>
                <w:lang w:eastAsia="nl-NL"/>
              </w:rPr>
              <w:t>, по распознаванию и получению соединений металлов и неметаллов.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Контрольная работа 2</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Свойства неорганических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Раздел 4.</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Строение и свойства органических веществ</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28</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52"/>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b/>
                <w:lang w:eastAsia="nl-NL"/>
              </w:rPr>
              <w:t xml:space="preserve">Тема 4.1. </w:t>
            </w:r>
            <w:r w:rsidRPr="008467F3">
              <w:rPr>
                <w:rFonts w:ascii="Times New Roman" w:eastAsia="OfficinaSansBookC" w:hAnsi="Times New Roman" w:cs="Times New Roman"/>
                <w:lang w:eastAsia="nl-NL"/>
              </w:rPr>
              <w:t>Классификация, строение и номенклатура 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8</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color w:val="050608"/>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color w:val="050608"/>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w:t>
            </w:r>
            <w:r w:rsidRPr="008467F3">
              <w:rPr>
                <w:rFonts w:ascii="Times New Roman" w:eastAsia="OfficinaSansBookC" w:hAnsi="Times New Roman" w:cs="Times New Roman"/>
                <w:lang w:eastAsia="nl-NL"/>
              </w:rPr>
              <w:lastRenderedPageBreak/>
              <w:t>молекулы, исходя из элементного состава (в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56"/>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r w:rsidRPr="008467F3">
              <w:rPr>
                <w:rFonts w:ascii="Times New Roman" w:eastAsia="OfficinaSansBookC" w:hAnsi="Times New Roman" w:cs="Times New Roman"/>
                <w:b/>
                <w:lang w:val="en-US" w:eastAsia="nl-NL"/>
              </w:rPr>
              <w:t xml:space="preserve">Тема 4.2. </w:t>
            </w:r>
            <w:r w:rsidRPr="008467F3">
              <w:rPr>
                <w:rFonts w:ascii="Times New Roman" w:eastAsia="OfficinaSansBookC" w:hAnsi="Times New Roman" w:cs="Times New Roman"/>
                <w:lang w:val="en-US" w:eastAsia="nl-NL"/>
              </w:rPr>
              <w:t>Свойства органических соединений</w:t>
            </w:r>
            <w:r w:rsidRPr="008467F3">
              <w:rPr>
                <w:rFonts w:ascii="Times New Roman" w:eastAsia="OfficinaSansBookC" w:hAnsi="Times New Roman" w:cs="Times New Roman"/>
                <w:u w:val="single"/>
                <w:lang w:val="en-US" w:eastAsia="nl-NL"/>
              </w:rPr>
              <w:t xml:space="preserve"> </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2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7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r>
      <w:tr w:rsidR="008467F3" w:rsidRPr="008467F3" w:rsidTr="001C60E5">
        <w:trPr>
          <w:trHeight w:val="8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eastAsia="nl-NL"/>
              </w:rPr>
            </w:pPr>
          </w:p>
        </w:tc>
        <w:tc>
          <w:tcPr>
            <w:tcW w:w="26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0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eastAsia="nl-NL"/>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w:t>
            </w:r>
            <w:r w:rsidRPr="008467F3">
              <w:rPr>
                <w:rFonts w:ascii="Times New Roman" w:eastAsia="OfficinaSansBookC" w:hAnsi="Times New Roman" w:cs="Times New Roman"/>
                <w:lang w:val="en-US" w:eastAsia="nl-NL"/>
              </w:rPr>
              <w:t>Мыла как соли высших карбоновых кислот. Моющие свойства мыла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Генетическая связь между классами органических соединений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highlight w:val="white"/>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практико-ориентированных теоретических заданий на свойства органических соединений отдельных классов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red"/>
                <w:lang w:val="en-US" w:eastAsia="nl-NL"/>
              </w:rPr>
            </w:pPr>
            <w:r w:rsidRPr="008467F3">
              <w:rPr>
                <w:rFonts w:ascii="Times New Roman" w:eastAsia="OfficinaSansBookC" w:hAnsi="Times New Roman" w:cs="Times New Roman"/>
                <w:b/>
                <w:lang w:val="en-US" w:eastAsia="nl-NL"/>
              </w:rPr>
              <w:t>Лабораторная работа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Лабораторная работа “Превращения органических веществ при нагревании".</w:t>
            </w:r>
          </w:p>
          <w:p w:rsidR="008467F3" w:rsidRPr="008467F3" w:rsidRDefault="008467F3" w:rsidP="008467F3">
            <w:pPr>
              <w:widowControl w:val="0"/>
              <w:spacing w:after="0" w:line="240" w:lineRule="auto"/>
              <w:rPr>
                <w:rFonts w:ascii="Times New Roman" w:eastAsia="OfficinaSansBookC" w:hAnsi="Times New Roman" w:cs="Times New Roman"/>
                <w:b/>
                <w:shd w:val="clear" w:color="auto" w:fill="F6B26B"/>
                <w:lang w:eastAsia="nl-NL"/>
              </w:rPr>
            </w:pPr>
            <w:r w:rsidRPr="008467F3">
              <w:rPr>
                <w:rFonts w:ascii="Times New Roman" w:eastAsia="OfficinaSansBookC" w:hAnsi="Times New Roman" w:cs="Times New Roman"/>
                <w:lang w:eastAsia="nl-NL"/>
              </w:rPr>
              <w:t>Получение этилена и изучение его свойств. Моделирование молекул и химических превращений на примере этана, этилена, ацетилена и др.</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 xml:space="preserve">Тема 4.3. </w:t>
            </w:r>
          </w:p>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lang w:eastAsia="nl-NL"/>
              </w:rPr>
              <w:t>Идентификация органических веществ, их значение и применение в бытовой и производственной деятельности человека</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color w:val="050608"/>
                <w:lang w:val="en-US" w:eastAsia="nl-NL"/>
              </w:rPr>
              <w:t>6</w:t>
            </w:r>
          </w:p>
        </w:tc>
        <w:tc>
          <w:tcPr>
            <w:tcW w:w="869"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color w:val="050608"/>
                <w:lang w:val="en-US" w:eastAsia="nl-NL"/>
              </w:rPr>
            </w:pPr>
            <w:r w:rsidRPr="008467F3">
              <w:rPr>
                <w:rFonts w:ascii="Times New Roman" w:eastAsia="OfficinaSansBookC" w:hAnsi="Times New Roman" w:cs="Times New Roman"/>
                <w:b/>
                <w:color w:val="050608"/>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050608"/>
                <w:lang w:val="en-US" w:eastAsia="nl-NL"/>
              </w:rPr>
            </w:pPr>
            <w:r w:rsidRPr="008467F3">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color w:val="050608"/>
                <w:lang w:val="en-US" w:eastAsia="nl-NL"/>
              </w:rPr>
            </w:pPr>
            <w:r w:rsidRPr="008467F3">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red"/>
                <w:lang w:val="en-US" w:eastAsia="nl-NL"/>
              </w:rPr>
            </w:pPr>
            <w:r w:rsidRPr="008467F3">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Лабораторная работа: “Идентификация органических соединений отдельных классов”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8467F3">
              <w:rPr>
                <w:rFonts w:ascii="Times New Roman" w:eastAsia="Arial" w:hAnsi="Times New Roman" w:cs="Times New Roman"/>
                <w:color w:val="333333"/>
                <w:lang w:eastAsia="nl-NL"/>
              </w:rPr>
              <w:t xml:space="preserve"> </w:t>
            </w:r>
            <w:r w:rsidRPr="008467F3">
              <w:rPr>
                <w:rFonts w:ascii="Times New Roman" w:eastAsia="OfficinaSansBookC" w:hAnsi="Times New Roman" w:cs="Times New Roman"/>
                <w:lang w:eastAsia="nl-NL"/>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12"/>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Контрольная работа 3</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eastAsia="nl-NL"/>
              </w:rPr>
            </w:pPr>
            <w:r w:rsidRPr="008467F3">
              <w:rPr>
                <w:rFonts w:ascii="Times New Roman" w:eastAsia="OfficinaSansBookC" w:hAnsi="Times New Roman" w:cs="Times New Roman"/>
                <w:lang w:eastAsia="nl-NL"/>
              </w:rPr>
              <w:t>Структура и свойства органических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 xml:space="preserve">Раздел 5. </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strike/>
                <w:lang w:eastAsia="nl-NL"/>
              </w:rPr>
            </w:pPr>
            <w:r w:rsidRPr="008467F3">
              <w:rPr>
                <w:rFonts w:ascii="Times New Roman" w:eastAsia="OfficinaSansBookC" w:hAnsi="Times New Roman" w:cs="Times New Roman"/>
                <w:b/>
                <w:lang w:eastAsia="nl-NL"/>
              </w:rPr>
              <w:t>Кинетические и термодинамические закономерности протекания химических реакций</w:t>
            </w:r>
            <w:r w:rsidRPr="008467F3">
              <w:rPr>
                <w:rFonts w:ascii="Times New Roman" w:eastAsia="OfficinaSansBookC" w:hAnsi="Times New Roman" w:cs="Times New Roman"/>
                <w:b/>
                <w:strike/>
                <w:lang w:eastAsia="nl-NL"/>
              </w:rPr>
              <w:t xml:space="preserve"> </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c>
          <w:tcPr>
            <w:tcW w:w="869" w:type="pct"/>
            <w:tcBorders>
              <w:top w:val="single" w:sz="4" w:space="0" w:color="000000"/>
              <w:left w:val="single" w:sz="4" w:space="0" w:color="000000"/>
              <w:bottom w:val="single" w:sz="4" w:space="0" w:color="000000"/>
              <w:right w:val="single" w:sz="4" w:space="0" w:color="000000"/>
            </w:tcBorders>
            <w:vAlign w:val="center"/>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75"/>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Скорость химических реакций. </w:t>
            </w:r>
          </w:p>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Химическое равновесие</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13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Courier New" w:hAnsi="Times New Roman" w:cs="Times New Roman"/>
                <w:color w:val="333333"/>
                <w:lang w:eastAsia="nl-NL"/>
              </w:rPr>
            </w:pPr>
            <w:r w:rsidRPr="008467F3">
              <w:rPr>
                <w:rFonts w:ascii="Times New Roman" w:eastAsia="OfficinaSansBookC" w:hAnsi="Times New Roman" w:cs="Times New Roman"/>
                <w:lang w:eastAsia="nl-NL"/>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8467F3" w:rsidRPr="008467F3" w:rsidRDefault="008467F3" w:rsidP="008467F3">
            <w:pPr>
              <w:widowControl w:val="0"/>
              <w:spacing w:after="0" w:line="240" w:lineRule="auto"/>
              <w:rPr>
                <w:rFonts w:ascii="Times New Roman" w:eastAsia="OfficinaSansBookC" w:hAnsi="Times New Roman" w:cs="Times New Roman"/>
                <w:strike/>
                <w:lang w:val="en-US" w:eastAsia="nl-NL"/>
              </w:rPr>
            </w:pPr>
            <w:r w:rsidRPr="008467F3">
              <w:rPr>
                <w:rFonts w:ascii="Times New Roman" w:eastAsia="OfficinaSansBookC" w:hAnsi="Times New Roman" w:cs="Times New Roman"/>
                <w:lang w:eastAsia="nl-NL"/>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8467F3">
              <w:rPr>
                <w:rFonts w:ascii="Times New Roman" w:eastAsia="OfficinaSansBookC" w:hAnsi="Times New Roman" w:cs="Times New Roman"/>
                <w:lang w:val="en-US" w:eastAsia="nl-NL"/>
              </w:rPr>
              <w:t>Принцип Ле Шателье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r w:rsidRPr="008467F3">
              <w:rPr>
                <w:rFonts w:ascii="Times New Roman" w:eastAsia="OfficinaSansBookC" w:hAnsi="Times New Roman" w:cs="Times New Roman"/>
                <w:b/>
                <w:lang w:val="en-US" w:eastAsia="nl-NL"/>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strike/>
                <w:lang w:eastAsia="nl-NL"/>
              </w:rPr>
            </w:pPr>
            <w:r w:rsidRPr="008467F3">
              <w:rPr>
                <w:rFonts w:ascii="Times New Roman" w:eastAsia="OfficinaSansBookC" w:hAnsi="Times New Roman" w:cs="Times New Roman"/>
                <w:lang w:eastAsia="nl-NL"/>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Раздел 6.</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Растворы</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4</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b/>
                <w:lang w:val="en-US" w:eastAsia="nl-NL"/>
              </w:rPr>
              <w:t>Тема</w:t>
            </w:r>
            <w:r w:rsidRPr="008467F3">
              <w:rPr>
                <w:rFonts w:ascii="Times New Roman" w:eastAsia="OfficinaSansBookC" w:hAnsi="Times New Roman" w:cs="Times New Roman"/>
                <w:b/>
                <w:highlight w:val="white"/>
                <w:lang w:val="en-US" w:eastAsia="nl-NL"/>
              </w:rPr>
              <w:t xml:space="preserve"> 6.1.</w:t>
            </w:r>
            <w:r w:rsidRPr="008467F3">
              <w:rPr>
                <w:rFonts w:ascii="Times New Roman" w:eastAsia="OfficinaSansBookC" w:hAnsi="Times New Roman" w:cs="Times New Roman"/>
                <w:highlight w:val="white"/>
                <w:lang w:val="en-US" w:eastAsia="nl-NL"/>
              </w:rPr>
              <w:t xml:space="preserve"> </w:t>
            </w:r>
          </w:p>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highlight w:val="white"/>
                <w:lang w:val="en-US" w:eastAsia="nl-NL"/>
              </w:rPr>
              <w:t>Понятие о растворах</w:t>
            </w: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07</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Решение практико-ориентированных расчетных заданий на растворы, используемые в бытовой и производственной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r w:rsidRPr="008467F3">
              <w:rPr>
                <w:rFonts w:ascii="Times New Roman" w:eastAsia="OfficinaSansBookC" w:hAnsi="Times New Roman" w:cs="Times New Roman"/>
                <w:b/>
                <w:lang w:val="en-US" w:eastAsia="nl-NL"/>
              </w:rPr>
              <w:t>Тема</w:t>
            </w:r>
            <w:r w:rsidRPr="008467F3">
              <w:rPr>
                <w:rFonts w:ascii="Times New Roman" w:eastAsia="OfficinaSansBookC" w:hAnsi="Times New Roman" w:cs="Times New Roman"/>
                <w:b/>
                <w:highlight w:val="white"/>
                <w:lang w:val="en-US" w:eastAsia="nl-NL"/>
              </w:rPr>
              <w:t xml:space="preserve"> 6.2. </w:t>
            </w:r>
            <w:r w:rsidRPr="008467F3">
              <w:rPr>
                <w:rFonts w:ascii="Times New Roman" w:eastAsia="OfficinaSansBookC" w:hAnsi="Times New Roman" w:cs="Times New Roman"/>
                <w:lang w:val="en-US" w:eastAsia="nl-NL"/>
              </w:rPr>
              <w:t>Исследование свойств растворов</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8"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01</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02</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ОК 04</w:t>
            </w:r>
          </w:p>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i/>
                <w:lang w:val="en-US" w:eastAsia="nl-NL"/>
              </w:rPr>
              <w:t>ПК1.3</w:t>
            </w: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2</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Лабораторная работа «Приготовление растворов». </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Приготовление растворов заданной (массовой, %) концентрации (с практико-ориентированными вопросами) и определение среды водных растворов.</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Решение задач на приготовление растворов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2</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280"/>
        </w:trPr>
        <w:tc>
          <w:tcPr>
            <w:tcW w:w="3675"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Профессионально-ориентированное содержание (содержание прикладного модуля)</w:t>
            </w:r>
          </w:p>
        </w:tc>
        <w:tc>
          <w:tcPr>
            <w:tcW w:w="456"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eastAsia="nl-NL"/>
              </w:rPr>
            </w:pPr>
          </w:p>
        </w:tc>
      </w:tr>
      <w:tr w:rsidR="008467F3" w:rsidRPr="008467F3" w:rsidTr="001C60E5">
        <w:trPr>
          <w:trHeight w:val="33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Раздел 7.</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Химия в быту и производственной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14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ОК 01</w:t>
            </w:r>
          </w:p>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ОК 02</w:t>
            </w:r>
          </w:p>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ОК 04</w:t>
            </w:r>
          </w:p>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highlight w:val="white"/>
                <w:lang w:eastAsia="nl-NL"/>
              </w:rPr>
              <w:t>ОК 07</w:t>
            </w:r>
          </w:p>
          <w:p w:rsidR="008467F3" w:rsidRPr="008467F3" w:rsidRDefault="008467F3" w:rsidP="008467F3">
            <w:pPr>
              <w:widowControl w:val="0"/>
              <w:spacing w:after="0" w:line="240" w:lineRule="auto"/>
              <w:rPr>
                <w:rFonts w:ascii="Times New Roman" w:eastAsia="OfficinaSansBookC" w:hAnsi="Times New Roman" w:cs="Times New Roman"/>
                <w:b/>
                <w:i/>
                <w:lang w:eastAsia="nl-NL"/>
              </w:rPr>
            </w:pPr>
            <w:r w:rsidRPr="008467F3">
              <w:rPr>
                <w:rFonts w:ascii="Times New Roman" w:eastAsia="OfficinaSansBookC" w:hAnsi="Times New Roman" w:cs="Times New Roman"/>
                <w:b/>
                <w:i/>
                <w:lang w:eastAsia="nl-NL"/>
              </w:rPr>
              <w:t>ПК1.3</w:t>
            </w:r>
          </w:p>
        </w:tc>
      </w:tr>
      <w:tr w:rsidR="008467F3" w:rsidRPr="008467F3" w:rsidTr="001C60E5">
        <w:trPr>
          <w:trHeight w:val="366"/>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highlight w:val="white"/>
                <w:lang w:eastAsia="nl-NL"/>
              </w:rPr>
              <w:t>Химия в быту и производственной деятельности человека</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white"/>
                <w:lang w:val="en-US" w:eastAsia="nl-NL"/>
              </w:rPr>
            </w:pPr>
            <w:r w:rsidRPr="008467F3">
              <w:rPr>
                <w:rFonts w:ascii="Times New Roman" w:eastAsia="OfficinaSansBookC" w:hAnsi="Times New Roman" w:cs="Times New Roman"/>
                <w:b/>
                <w:highlight w:val="white"/>
                <w:lang w:val="en-US" w:eastAsia="nl-NL"/>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i/>
                <w:lang w:eastAsia="nl-NL"/>
              </w:rPr>
            </w:pPr>
          </w:p>
        </w:tc>
      </w:tr>
      <w:tr w:rsidR="008467F3" w:rsidRPr="008467F3" w:rsidTr="001C60E5">
        <w:trPr>
          <w:trHeight w:val="2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highlight w:val="green"/>
                <w:lang w:val="en-US" w:eastAsia="nl-NL"/>
              </w:rPr>
            </w:pPr>
            <w:r w:rsidRPr="008467F3">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val="en-US" w:eastAsia="nl-NL"/>
              </w:rPr>
            </w:pPr>
            <w:r w:rsidRPr="008467F3">
              <w:rPr>
                <w:rFonts w:ascii="Times New Roman" w:eastAsia="OfficinaSansBookC" w:hAnsi="Times New Roman" w:cs="Times New Roman"/>
                <w:b/>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i/>
                <w:lang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i/>
                <w:lang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i/>
                <w:lang w:eastAsia="nl-NL"/>
              </w:rPr>
            </w:pPr>
          </w:p>
        </w:tc>
      </w:tr>
      <w:tr w:rsidR="008467F3" w:rsidRPr="008467F3" w:rsidTr="001C60E5">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eastAsia="nl-NL"/>
              </w:rPr>
            </w:pPr>
            <w:r w:rsidRPr="008467F3">
              <w:rPr>
                <w:rFonts w:ascii="Times New Roman" w:eastAsia="OfficinaSansBookC" w:hAnsi="Times New Roman" w:cs="Times New Roman"/>
                <w:lang w:eastAsia="nl-NL"/>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w:t>
            </w:r>
            <w:r w:rsidRPr="008467F3">
              <w:rPr>
                <w:rFonts w:ascii="Times New Roman" w:eastAsia="OfficinaSansBookC" w:hAnsi="Times New Roman" w:cs="Times New Roman"/>
                <w:lang w:eastAsia="nl-NL"/>
              </w:rPr>
              <w:lastRenderedPageBreak/>
              <w:t>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8467F3" w:rsidRPr="008467F3" w:rsidRDefault="008467F3" w:rsidP="008467F3">
            <w:pPr>
              <w:widowControl w:val="0"/>
              <w:spacing w:after="0" w:line="240" w:lineRule="auto"/>
              <w:rPr>
                <w:rFonts w:ascii="Times New Roman" w:eastAsia="OfficinaSansBookC" w:hAnsi="Times New Roman" w:cs="Times New Roman"/>
                <w:highlight w:val="white"/>
                <w:lang w:eastAsia="nl-NL"/>
              </w:rPr>
            </w:pPr>
            <w:r w:rsidRPr="008467F3">
              <w:rPr>
                <w:rFonts w:ascii="Times New Roman" w:eastAsia="OfficinaSansBookC" w:hAnsi="Times New Roman" w:cs="Times New Roman"/>
                <w:lang w:eastAsia="nl-NL"/>
              </w:rPr>
              <w:t>Защита:</w:t>
            </w:r>
            <w:r w:rsidRPr="008467F3">
              <w:rPr>
                <w:rFonts w:ascii="Times New Roman" w:eastAsia="OfficinaSansBookC" w:hAnsi="Times New Roman" w:cs="Times New Roman"/>
                <w:b/>
                <w:lang w:eastAsia="nl-NL"/>
              </w:rPr>
              <w:t xml:space="preserve"> </w:t>
            </w:r>
            <w:r w:rsidRPr="008467F3">
              <w:rPr>
                <w:rFonts w:ascii="Times New Roman" w:eastAsia="OfficinaSansBookC" w:hAnsi="Times New Roman" w:cs="Times New Roman"/>
                <w:lang w:eastAsia="nl-NL"/>
              </w:rPr>
              <w:t>Представление результатов решения кейсов в форме мини-доклада с презентацией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lang w:val="en-US" w:eastAsia="nl-NL"/>
              </w:rPr>
              <w:lastRenderedPageBreak/>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i/>
                <w:lang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КОНСУЛЬТАЦИИ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eastAsia="nl-NL"/>
              </w:rPr>
              <w:t>8</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r w:rsidR="008467F3" w:rsidRPr="008467F3" w:rsidTr="001C60E5">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r w:rsidRPr="008467F3">
              <w:rPr>
                <w:rFonts w:ascii="Times New Roman" w:eastAsia="OfficinaSansBookC" w:hAnsi="Times New Roman" w:cs="Times New Roman"/>
                <w:b/>
                <w:lang w:val="en-US" w:eastAsia="nl-NL"/>
              </w:rPr>
              <w:t>Всего</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8467F3" w:rsidRPr="008467F3" w:rsidRDefault="008467F3" w:rsidP="008467F3">
            <w:pPr>
              <w:widowControl w:val="0"/>
              <w:spacing w:after="0" w:line="240" w:lineRule="auto"/>
              <w:rPr>
                <w:rFonts w:ascii="Times New Roman" w:eastAsia="OfficinaSansBookC" w:hAnsi="Times New Roman" w:cs="Times New Roman"/>
                <w:b/>
                <w:lang w:eastAsia="nl-NL"/>
              </w:rPr>
            </w:pPr>
            <w:r w:rsidRPr="008467F3">
              <w:rPr>
                <w:rFonts w:ascii="Times New Roman" w:eastAsia="OfficinaSansBookC" w:hAnsi="Times New Roman" w:cs="Times New Roman"/>
                <w:b/>
                <w:lang w:val="en-US" w:eastAsia="nl-NL"/>
              </w:rPr>
              <w:t>1</w:t>
            </w:r>
            <w:r w:rsidRPr="008467F3">
              <w:rPr>
                <w:rFonts w:ascii="Times New Roman" w:eastAsia="OfficinaSansBookC" w:hAnsi="Times New Roman" w:cs="Times New Roman"/>
                <w:b/>
                <w:lang w:eastAsia="nl-NL"/>
              </w:rPr>
              <w:t>56</w:t>
            </w:r>
          </w:p>
        </w:tc>
        <w:tc>
          <w:tcPr>
            <w:tcW w:w="869"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eastAsia="OfficinaSansBookC" w:hAnsi="Times New Roman" w:cs="Times New Roman"/>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3724"/>
        <w:gridCol w:w="3716"/>
      </w:tblGrid>
      <w:tr w:rsidR="008467F3" w:rsidRPr="008467F3" w:rsidTr="001C60E5">
        <w:trPr>
          <w:cantSplit/>
          <w:trHeight w:val="415"/>
        </w:trPr>
        <w:tc>
          <w:tcPr>
            <w:tcW w:w="773" w:type="pct"/>
            <w:vMerge w:val="restart"/>
            <w:vAlign w:val="center"/>
          </w:tcPr>
          <w:p w:rsidR="008467F3" w:rsidRPr="008467F3" w:rsidRDefault="008467F3" w:rsidP="008467F3">
            <w:pPr>
              <w:widowControl w:val="0"/>
              <w:spacing w:after="0" w:line="240" w:lineRule="auto"/>
              <w:jc w:val="both"/>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Код и наименование формируемых компетенций</w:t>
            </w:r>
          </w:p>
        </w:tc>
        <w:tc>
          <w:tcPr>
            <w:tcW w:w="4227" w:type="pct"/>
            <w:gridSpan w:val="2"/>
            <w:vAlign w:val="center"/>
          </w:tcPr>
          <w:p w:rsidR="008467F3" w:rsidRPr="008467F3" w:rsidRDefault="008467F3" w:rsidP="008467F3">
            <w:pPr>
              <w:widowControl w:val="0"/>
              <w:spacing w:after="0" w:line="240" w:lineRule="auto"/>
              <w:jc w:val="both"/>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Планируемые результаты освоения дисциплины</w:t>
            </w:r>
          </w:p>
        </w:tc>
      </w:tr>
      <w:tr w:rsidR="008467F3" w:rsidRPr="008467F3" w:rsidTr="001C60E5">
        <w:trPr>
          <w:cantSplit/>
          <w:trHeight w:val="563"/>
        </w:trPr>
        <w:tc>
          <w:tcPr>
            <w:tcW w:w="773" w:type="pct"/>
            <w:vMerge/>
            <w:vAlign w:val="center"/>
          </w:tcPr>
          <w:p w:rsidR="008467F3" w:rsidRPr="008467F3" w:rsidRDefault="008467F3" w:rsidP="008467F3">
            <w:pPr>
              <w:widowControl w:val="0"/>
              <w:spacing w:after="0" w:line="240" w:lineRule="auto"/>
              <w:jc w:val="both"/>
              <w:rPr>
                <w:rFonts w:ascii="Times New Roman" w:hAnsi="Times New Roman" w:cs="Times New Roman"/>
                <w:b/>
                <w:sz w:val="24"/>
                <w:szCs w:val="24"/>
                <w:lang w:val="en-US" w:eastAsia="nl-NL"/>
              </w:rPr>
            </w:pPr>
          </w:p>
        </w:tc>
        <w:tc>
          <w:tcPr>
            <w:tcW w:w="2116" w:type="pct"/>
            <w:vAlign w:val="center"/>
          </w:tcPr>
          <w:p w:rsidR="008467F3" w:rsidRPr="008467F3" w:rsidRDefault="008467F3" w:rsidP="008467F3">
            <w:pPr>
              <w:widowControl w:val="0"/>
              <w:spacing w:after="0" w:line="240" w:lineRule="auto"/>
              <w:jc w:val="both"/>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Общие</w:t>
            </w:r>
            <w:r w:rsidRPr="008467F3">
              <w:rPr>
                <w:rFonts w:ascii="Times New Roman" w:hAnsi="Times New Roman" w:cs="Times New Roman"/>
                <w:b/>
                <w:sz w:val="24"/>
                <w:szCs w:val="24"/>
                <w:vertAlign w:val="superscript"/>
                <w:lang w:val="en-US" w:eastAsia="nl-NL"/>
              </w:rPr>
              <w:footnoteReference w:id="31"/>
            </w:r>
            <w:r w:rsidRPr="008467F3">
              <w:rPr>
                <w:rFonts w:ascii="Times New Roman" w:hAnsi="Times New Roman" w:cs="Times New Roman"/>
                <w:b/>
                <w:strike/>
                <w:sz w:val="24"/>
                <w:szCs w:val="24"/>
                <w:lang w:val="en-US" w:eastAsia="nl-NL"/>
              </w:rPr>
              <w:t xml:space="preserve"> </w:t>
            </w:r>
          </w:p>
        </w:tc>
        <w:tc>
          <w:tcPr>
            <w:tcW w:w="2111" w:type="pct"/>
            <w:vAlign w:val="center"/>
          </w:tcPr>
          <w:p w:rsidR="008467F3" w:rsidRPr="008467F3" w:rsidRDefault="008467F3" w:rsidP="008467F3">
            <w:pPr>
              <w:widowControl w:val="0"/>
              <w:spacing w:after="0" w:line="240" w:lineRule="auto"/>
              <w:jc w:val="both"/>
              <w:rPr>
                <w:rFonts w:ascii="Times New Roman" w:hAnsi="Times New Roman" w:cs="Times New Roman"/>
                <w:b/>
                <w:sz w:val="24"/>
                <w:szCs w:val="24"/>
                <w:lang w:val="en-US" w:eastAsia="nl-NL"/>
              </w:rPr>
            </w:pPr>
            <w:r w:rsidRPr="008467F3">
              <w:rPr>
                <w:rFonts w:ascii="Times New Roman" w:hAnsi="Times New Roman" w:cs="Times New Roman"/>
                <w:b/>
                <w:sz w:val="24"/>
                <w:szCs w:val="24"/>
                <w:lang w:val="en-US" w:eastAsia="nl-NL"/>
              </w:rPr>
              <w:t>Дисциплинарные</w:t>
            </w:r>
            <w:r w:rsidRPr="008467F3">
              <w:rPr>
                <w:rFonts w:ascii="Times New Roman" w:hAnsi="Times New Roman" w:cs="Times New Roman"/>
                <w:b/>
                <w:sz w:val="24"/>
                <w:szCs w:val="24"/>
                <w:vertAlign w:val="superscript"/>
                <w:lang w:val="en-US" w:eastAsia="nl-NL"/>
              </w:rPr>
              <w:footnoteReference w:id="32"/>
            </w:r>
            <w:r w:rsidRPr="008467F3">
              <w:rPr>
                <w:rFonts w:ascii="Times New Roman" w:hAnsi="Times New Roman" w:cs="Times New Roman"/>
                <w:b/>
                <w:sz w:val="24"/>
                <w:szCs w:val="24"/>
                <w:lang w:val="en-US" w:eastAsia="nl-NL"/>
              </w:rPr>
              <w:t xml:space="preserve"> </w:t>
            </w:r>
          </w:p>
        </w:tc>
      </w:tr>
      <w:tr w:rsidR="008467F3" w:rsidRPr="008467F3" w:rsidTr="001C60E5">
        <w:trPr>
          <w:trHeight w:val="674"/>
        </w:trPr>
        <w:tc>
          <w:tcPr>
            <w:tcW w:w="773"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ОК 01. Выбирать способы решения задач профессиональной деятельности применительно к различным контекстам</w:t>
            </w:r>
          </w:p>
        </w:tc>
        <w:tc>
          <w:tcPr>
            <w:tcW w:w="2116" w:type="pct"/>
          </w:tcPr>
          <w:p w:rsidR="008467F3" w:rsidRPr="008467F3" w:rsidRDefault="008467F3" w:rsidP="008467F3">
            <w:pPr>
              <w:widowControl w:val="0"/>
              <w:spacing w:after="0" w:line="240" w:lineRule="auto"/>
              <w:jc w:val="both"/>
              <w:rPr>
                <w:rFonts w:ascii="Times New Roman" w:hAnsi="Times New Roman" w:cs="Times New Roman"/>
                <w:b/>
                <w:sz w:val="24"/>
                <w:szCs w:val="24"/>
                <w:lang w:eastAsia="nl-NL"/>
              </w:rPr>
            </w:pPr>
            <w:r w:rsidRPr="008467F3">
              <w:rPr>
                <w:rFonts w:ascii="Times New Roman" w:hAnsi="Times New Roman" w:cs="Times New Roman"/>
                <w:b/>
                <w:sz w:val="24"/>
                <w:szCs w:val="24"/>
                <w:lang w:eastAsia="nl-NL"/>
              </w:rPr>
              <w:t>В части трудового воспитания: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готовность к труду, осознание ценности мастерства, трудолюбие;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интерес к различным сферам профессиональной 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а) </w:t>
            </w:r>
            <w:r w:rsidRPr="008467F3">
              <w:rPr>
                <w:rFonts w:ascii="Times New Roman" w:hAnsi="Times New Roman" w:cs="Times New Roman"/>
                <w:b/>
                <w:sz w:val="24"/>
                <w:szCs w:val="24"/>
                <w:lang w:eastAsia="nl-NL"/>
              </w:rPr>
              <w:t>базовые логические 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самостоятельно формулировать и актуализировать проблему, рассматривать ее всесторонне;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устанавливать существенный признак или основания для сравнения, классификации и обобщения;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определять цели деятельности, задавать параметры и критерии их достижения;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выявлять закономерности и противоречия в рассматриваемых явлениях;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вносить коррективы в деятельность, оценивать </w:t>
            </w:r>
            <w:r w:rsidRPr="008467F3">
              <w:rPr>
                <w:rFonts w:ascii="Times New Roman" w:hAnsi="Times New Roman" w:cs="Times New Roman"/>
                <w:sz w:val="24"/>
                <w:szCs w:val="24"/>
                <w:lang w:eastAsia="nl-NL"/>
              </w:rPr>
              <w:lastRenderedPageBreak/>
              <w:t xml:space="preserve">соответствие результатов целям, оценивать риски последствий деятельности;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развивать креативное мышление при решении жизненных проблем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б) </w:t>
            </w:r>
            <w:r w:rsidRPr="008467F3">
              <w:rPr>
                <w:rFonts w:ascii="Times New Roman" w:hAnsi="Times New Roman" w:cs="Times New Roman"/>
                <w:b/>
                <w:sz w:val="24"/>
                <w:szCs w:val="24"/>
                <w:lang w:eastAsia="nl-NL"/>
              </w:rPr>
              <w:t>базовые исследовательские действия: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владеть навыками учебно-исследовательской и проектной деятельности, навыками разрешения проблем;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уметь переносить знания в познавательную и практическую области жизнедеятельности;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уметь интегрировать знания из разных предметных областей;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выдвигать новые идеи, предлагать оригинальные подходы и решения;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способность их использования в познавательной и социальной практике</w:t>
            </w:r>
          </w:p>
        </w:tc>
        <w:tc>
          <w:tcPr>
            <w:tcW w:w="2111" w:type="pct"/>
          </w:tcPr>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color w:val="22272F"/>
                <w:sz w:val="24"/>
                <w:szCs w:val="24"/>
                <w:lang w:eastAsia="nl-NL"/>
              </w:rPr>
              <w:t xml:space="preserve">сформированность умения решать биологические задачи, составлять генотипические схемы скрещивания для разных типов </w:t>
            </w:r>
            <w:r w:rsidRPr="008467F3">
              <w:rPr>
                <w:rFonts w:ascii="Times New Roman" w:hAnsi="Times New Roman" w:cs="Times New Roman"/>
                <w:color w:val="22272F"/>
                <w:sz w:val="24"/>
                <w:szCs w:val="24"/>
                <w:lang w:eastAsia="nl-NL"/>
              </w:rPr>
              <w:lastRenderedPageBreak/>
              <w:t>наследования признаков у организмов, составлять схемы переноса веществ и энергии в экосистемах (цепи питания, пищевые сети)</w:t>
            </w:r>
          </w:p>
        </w:tc>
      </w:tr>
      <w:tr w:rsidR="008467F3" w:rsidRPr="008467F3" w:rsidTr="001C60E5">
        <w:trPr>
          <w:trHeight w:val="674"/>
        </w:trPr>
        <w:tc>
          <w:tcPr>
            <w:tcW w:w="773"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6" w:type="pct"/>
          </w:tcPr>
          <w:p w:rsidR="008467F3" w:rsidRPr="008467F3" w:rsidRDefault="008467F3" w:rsidP="008467F3">
            <w:pPr>
              <w:widowControl w:val="0"/>
              <w:spacing w:after="0" w:line="240" w:lineRule="auto"/>
              <w:jc w:val="both"/>
              <w:rPr>
                <w:rFonts w:ascii="Times New Roman" w:hAnsi="Times New Roman" w:cs="Times New Roman"/>
                <w:b/>
                <w:bCs/>
                <w:sz w:val="24"/>
                <w:szCs w:val="24"/>
                <w:lang w:eastAsia="nl-NL"/>
              </w:rPr>
            </w:pPr>
            <w:r w:rsidRPr="008467F3">
              <w:rPr>
                <w:rFonts w:ascii="Times New Roman" w:hAnsi="Times New Roman" w:cs="Times New Roman"/>
                <w:b/>
                <w:bCs/>
                <w:sz w:val="24"/>
                <w:szCs w:val="24"/>
                <w:lang w:eastAsia="nl-NL"/>
              </w:rPr>
              <w:t>В области ценности научного познания: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Овладение универсальными учебными познавательными действиями:</w:t>
            </w:r>
          </w:p>
          <w:p w:rsidR="008467F3" w:rsidRPr="008467F3" w:rsidRDefault="008467F3" w:rsidP="008467F3">
            <w:pPr>
              <w:widowControl w:val="0"/>
              <w:spacing w:after="0" w:line="240" w:lineRule="auto"/>
              <w:jc w:val="both"/>
              <w:rPr>
                <w:rFonts w:ascii="Times New Roman" w:hAnsi="Times New Roman" w:cs="Times New Roman"/>
                <w:b/>
                <w:bCs/>
                <w:sz w:val="24"/>
                <w:szCs w:val="24"/>
                <w:lang w:eastAsia="nl-NL"/>
              </w:rPr>
            </w:pPr>
            <w:r w:rsidRPr="008467F3">
              <w:rPr>
                <w:rFonts w:ascii="Times New Roman" w:hAnsi="Times New Roman" w:cs="Times New Roman"/>
                <w:b/>
                <w:bCs/>
                <w:sz w:val="24"/>
                <w:szCs w:val="24"/>
                <w:lang w:eastAsia="nl-NL"/>
              </w:rPr>
              <w:t>в) работа с информацией:</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8467F3">
              <w:rPr>
                <w:rFonts w:ascii="Times New Roman" w:hAnsi="Times New Roman" w:cs="Times New Roman"/>
                <w:sz w:val="24"/>
                <w:szCs w:val="24"/>
                <w:lang w:eastAsia="nl-NL"/>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 владеть навыками распознавания и защиты информации, информационной безопасности личности</w:t>
            </w:r>
          </w:p>
        </w:tc>
        <w:tc>
          <w:tcPr>
            <w:tcW w:w="2111" w:type="pct"/>
          </w:tcPr>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467F3" w:rsidRPr="008467F3" w:rsidRDefault="008467F3" w:rsidP="008467F3">
            <w:pPr>
              <w:widowControl w:val="0"/>
              <w:spacing w:after="0" w:line="240" w:lineRule="auto"/>
              <w:jc w:val="both"/>
              <w:rPr>
                <w:rFonts w:ascii="Times New Roman" w:hAnsi="Times New Roman" w:cs="Times New Roman"/>
                <w:color w:val="22272F"/>
                <w:sz w:val="24"/>
                <w:szCs w:val="24"/>
                <w:lang w:eastAsia="nl-NL"/>
              </w:rPr>
            </w:pPr>
            <w:r w:rsidRPr="008467F3">
              <w:rPr>
                <w:rFonts w:ascii="Times New Roman" w:hAnsi="Times New Roman" w:cs="Times New Roman"/>
                <w:color w:val="22272F"/>
                <w:sz w:val="24"/>
                <w:szCs w:val="24"/>
                <w:lang w:eastAsia="nl-NL"/>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8467F3" w:rsidRPr="008467F3" w:rsidTr="001C60E5">
        <w:trPr>
          <w:trHeight w:val="674"/>
        </w:trPr>
        <w:tc>
          <w:tcPr>
            <w:tcW w:w="773"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t>ОК 04. Эффективно взаимодействовать и работать в коллективе и команде</w:t>
            </w:r>
          </w:p>
        </w:tc>
        <w:tc>
          <w:tcPr>
            <w:tcW w:w="2116" w:type="pct"/>
          </w:tcPr>
          <w:p w:rsidR="008467F3" w:rsidRPr="008467F3" w:rsidRDefault="008467F3" w:rsidP="008467F3">
            <w:pPr>
              <w:widowControl w:val="0"/>
              <w:spacing w:after="0" w:line="240" w:lineRule="auto"/>
              <w:jc w:val="both"/>
              <w:rPr>
                <w:rFonts w:ascii="Times New Roman" w:hAnsi="Times New Roman" w:cs="Times New Roman"/>
                <w:color w:val="000000"/>
                <w:sz w:val="24"/>
                <w:szCs w:val="24"/>
                <w:shd w:val="clear" w:color="auto" w:fill="FFFFFF"/>
                <w:lang w:eastAsia="en-US"/>
              </w:rPr>
            </w:pPr>
            <w:r w:rsidRPr="008467F3">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-овладение навыками учебно-исследовательской, проектной и социальной деятельности;</w:t>
            </w:r>
          </w:p>
          <w:p w:rsidR="008467F3" w:rsidRPr="008467F3" w:rsidRDefault="008467F3" w:rsidP="008467F3">
            <w:pPr>
              <w:widowControl w:val="0"/>
              <w:spacing w:after="0" w:line="240" w:lineRule="auto"/>
              <w:jc w:val="both"/>
              <w:rPr>
                <w:rFonts w:ascii="Times New Roman" w:hAnsi="Times New Roman" w:cs="Times New Roman"/>
                <w:b/>
                <w:bCs/>
                <w:color w:val="000000"/>
                <w:sz w:val="24"/>
                <w:szCs w:val="24"/>
                <w:lang w:eastAsia="nl-NL"/>
              </w:rPr>
            </w:pPr>
            <w:r w:rsidRPr="008467F3">
              <w:rPr>
                <w:rFonts w:ascii="Times New Roman" w:hAnsi="Times New Roman" w:cs="Times New Roman"/>
                <w:b/>
                <w:bCs/>
                <w:color w:val="000000"/>
                <w:sz w:val="24"/>
                <w:szCs w:val="24"/>
                <w:lang w:eastAsia="nl-NL"/>
              </w:rPr>
              <w:t>Овладение универсальными коммуникативными действиями:</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808080"/>
                <w:sz w:val="24"/>
                <w:szCs w:val="24"/>
                <w:lang w:eastAsia="nl-NL"/>
              </w:rPr>
              <w:t>б)</w:t>
            </w:r>
            <w:r w:rsidRPr="008467F3">
              <w:rPr>
                <w:rFonts w:ascii="Times New Roman" w:hAnsi="Times New Roman" w:cs="Times New Roman"/>
                <w:color w:val="000000"/>
                <w:sz w:val="24"/>
                <w:szCs w:val="24"/>
                <w:lang w:val="en-US" w:eastAsia="nl-NL"/>
              </w:rPr>
              <w:t> </w:t>
            </w:r>
            <w:r w:rsidRPr="008467F3">
              <w:rPr>
                <w:rFonts w:ascii="Times New Roman" w:hAnsi="Times New Roman" w:cs="Times New Roman"/>
                <w:b/>
                <w:bCs/>
                <w:color w:val="000000"/>
                <w:sz w:val="24"/>
                <w:szCs w:val="24"/>
                <w:lang w:eastAsia="nl-NL"/>
              </w:rPr>
              <w:t>совместная деятельность</w:t>
            </w:r>
            <w:r w:rsidRPr="008467F3">
              <w:rPr>
                <w:rFonts w:ascii="Times New Roman" w:hAnsi="Times New Roman" w:cs="Times New Roman"/>
                <w:color w:val="000000"/>
                <w:sz w:val="24"/>
                <w:szCs w:val="24"/>
                <w:lang w:eastAsia="nl-NL"/>
              </w:rPr>
              <w:t>:</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понимать и использовать преимущества командной и индивидуальной работы;</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координировать и выполнять работу в условиях реального, виртуального и комбинированного взаимодействия;</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467F3" w:rsidRPr="008467F3" w:rsidRDefault="008467F3" w:rsidP="008467F3">
            <w:pPr>
              <w:widowControl w:val="0"/>
              <w:spacing w:after="0" w:line="240" w:lineRule="auto"/>
              <w:jc w:val="both"/>
              <w:rPr>
                <w:rFonts w:ascii="Times New Roman" w:hAnsi="Times New Roman" w:cs="Times New Roman"/>
                <w:b/>
                <w:bCs/>
                <w:color w:val="000000"/>
                <w:sz w:val="24"/>
                <w:szCs w:val="24"/>
                <w:lang w:eastAsia="nl-NL"/>
              </w:rPr>
            </w:pPr>
            <w:r w:rsidRPr="008467F3">
              <w:rPr>
                <w:rFonts w:ascii="Times New Roman" w:hAnsi="Times New Roman" w:cs="Times New Roman"/>
                <w:b/>
                <w:bCs/>
                <w:color w:val="000000"/>
                <w:sz w:val="24"/>
                <w:szCs w:val="24"/>
                <w:lang w:eastAsia="nl-NL"/>
              </w:rPr>
              <w:t>Овладение универсальными регулятивными действиями:</w:t>
            </w:r>
          </w:p>
          <w:p w:rsidR="008467F3" w:rsidRPr="008467F3" w:rsidRDefault="008467F3" w:rsidP="008467F3">
            <w:pPr>
              <w:widowControl w:val="0"/>
              <w:spacing w:after="0" w:line="240" w:lineRule="auto"/>
              <w:jc w:val="both"/>
              <w:rPr>
                <w:rFonts w:ascii="Times New Roman" w:hAnsi="Times New Roman" w:cs="Times New Roman"/>
                <w:b/>
                <w:bCs/>
                <w:color w:val="000000"/>
                <w:sz w:val="24"/>
                <w:szCs w:val="24"/>
                <w:lang w:eastAsia="nl-NL"/>
              </w:rPr>
            </w:pPr>
            <w:r w:rsidRPr="008467F3">
              <w:rPr>
                <w:rFonts w:ascii="Times New Roman" w:hAnsi="Times New Roman" w:cs="Times New Roman"/>
                <w:color w:val="808080"/>
                <w:sz w:val="24"/>
                <w:szCs w:val="24"/>
                <w:lang w:eastAsia="nl-NL"/>
              </w:rPr>
              <w:t>г</w:t>
            </w:r>
            <w:r w:rsidRPr="008467F3">
              <w:rPr>
                <w:rFonts w:ascii="Times New Roman" w:hAnsi="Times New Roman" w:cs="Times New Roman"/>
                <w:b/>
                <w:bCs/>
                <w:color w:val="808080"/>
                <w:sz w:val="24"/>
                <w:szCs w:val="24"/>
                <w:lang w:eastAsia="nl-NL"/>
              </w:rPr>
              <w:t>)</w:t>
            </w:r>
            <w:r w:rsidRPr="008467F3">
              <w:rPr>
                <w:rFonts w:ascii="Times New Roman" w:hAnsi="Times New Roman" w:cs="Times New Roman"/>
                <w:b/>
                <w:bCs/>
                <w:color w:val="000000"/>
                <w:sz w:val="24"/>
                <w:szCs w:val="24"/>
                <w:lang w:val="en-US" w:eastAsia="nl-NL"/>
              </w:rPr>
              <w:t> </w:t>
            </w:r>
            <w:r w:rsidRPr="008467F3">
              <w:rPr>
                <w:rFonts w:ascii="Times New Roman" w:hAnsi="Times New Roman" w:cs="Times New Roman"/>
                <w:b/>
                <w:bCs/>
                <w:color w:val="000000"/>
                <w:sz w:val="24"/>
                <w:szCs w:val="24"/>
                <w:lang w:eastAsia="nl-NL"/>
              </w:rPr>
              <w:t>принятие себя и других людей:</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принимать мотивы и аргументы других людей при анализе результатов деятельности;</w:t>
            </w:r>
          </w:p>
          <w:p w:rsidR="008467F3" w:rsidRPr="008467F3" w:rsidRDefault="008467F3" w:rsidP="008467F3">
            <w:pPr>
              <w:widowControl w:val="0"/>
              <w:spacing w:after="0" w:line="240" w:lineRule="auto"/>
              <w:jc w:val="both"/>
              <w:rPr>
                <w:rFonts w:ascii="Times New Roman" w:hAnsi="Times New Roman" w:cs="Times New Roman"/>
                <w:color w:val="000000"/>
                <w:sz w:val="24"/>
                <w:szCs w:val="24"/>
                <w:lang w:eastAsia="nl-NL"/>
              </w:rPr>
            </w:pPr>
            <w:r w:rsidRPr="008467F3">
              <w:rPr>
                <w:rFonts w:ascii="Times New Roman" w:hAnsi="Times New Roman" w:cs="Times New Roman"/>
                <w:color w:val="000000"/>
                <w:sz w:val="24"/>
                <w:szCs w:val="24"/>
                <w:lang w:eastAsia="nl-NL"/>
              </w:rPr>
              <w:t>- признавать свое право и право других людей на ошибки;</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color w:val="000000"/>
                <w:sz w:val="24"/>
                <w:szCs w:val="24"/>
                <w:lang w:eastAsia="nl-NL"/>
              </w:rPr>
              <w:t>- развивать способность понимать мир с позиции другого человека</w:t>
            </w:r>
          </w:p>
        </w:tc>
        <w:tc>
          <w:tcPr>
            <w:tcW w:w="2111"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color w:val="22272F"/>
                <w:sz w:val="24"/>
                <w:szCs w:val="24"/>
                <w:lang w:eastAsia="nl-NL"/>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8467F3" w:rsidRPr="008467F3" w:rsidTr="001C60E5">
        <w:trPr>
          <w:trHeight w:val="674"/>
        </w:trPr>
        <w:tc>
          <w:tcPr>
            <w:tcW w:w="773"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16" w:type="pct"/>
          </w:tcPr>
          <w:p w:rsidR="008467F3" w:rsidRPr="008467F3" w:rsidRDefault="008467F3" w:rsidP="008467F3">
            <w:pPr>
              <w:widowControl w:val="0"/>
              <w:spacing w:after="0" w:line="240" w:lineRule="auto"/>
              <w:jc w:val="both"/>
              <w:rPr>
                <w:rFonts w:ascii="Times New Roman" w:hAnsi="Times New Roman" w:cs="Times New Roman"/>
                <w:b/>
                <w:bCs/>
                <w:color w:val="000000"/>
                <w:sz w:val="24"/>
                <w:szCs w:val="24"/>
                <w:shd w:val="clear" w:color="auto" w:fill="FFFFFF"/>
                <w:lang w:eastAsia="en-US"/>
              </w:rPr>
            </w:pPr>
            <w:r w:rsidRPr="008467F3">
              <w:rPr>
                <w:rFonts w:ascii="Times New Roman" w:hAnsi="Times New Roman" w:cs="Times New Roman"/>
                <w:b/>
                <w:bCs/>
                <w:color w:val="000000"/>
                <w:sz w:val="24"/>
                <w:szCs w:val="24"/>
                <w:shd w:val="clear" w:color="auto" w:fill="FFFFFF"/>
                <w:lang w:eastAsia="en-US"/>
              </w:rPr>
              <w:t>В области</w:t>
            </w:r>
            <w:r w:rsidRPr="008467F3">
              <w:rPr>
                <w:rFonts w:ascii="Times New Roman" w:hAnsi="Times New Roman" w:cs="Times New Roman"/>
                <w:color w:val="000000"/>
                <w:sz w:val="24"/>
                <w:szCs w:val="24"/>
                <w:shd w:val="clear" w:color="auto" w:fill="FFFFFF"/>
                <w:lang w:eastAsia="en-US"/>
              </w:rPr>
              <w:t xml:space="preserve"> </w:t>
            </w:r>
            <w:r w:rsidRPr="008467F3">
              <w:rPr>
                <w:rFonts w:ascii="Times New Roman" w:hAnsi="Times New Roman" w:cs="Times New Roman"/>
                <w:b/>
                <w:bCs/>
                <w:color w:val="000000"/>
                <w:sz w:val="24"/>
                <w:szCs w:val="24"/>
                <w:shd w:val="clear" w:color="auto" w:fill="FFFFFF"/>
                <w:lang w:eastAsia="en-US"/>
              </w:rPr>
              <w:t>экологического воспитания:</w:t>
            </w:r>
          </w:p>
          <w:p w:rsidR="008467F3" w:rsidRPr="008467F3" w:rsidRDefault="008467F3" w:rsidP="008467F3">
            <w:pPr>
              <w:widowControl w:val="0"/>
              <w:spacing w:after="0" w:line="240" w:lineRule="auto"/>
              <w:jc w:val="both"/>
              <w:rPr>
                <w:rFonts w:ascii="Times New Roman" w:hAnsi="Times New Roman" w:cs="Times New Roman"/>
                <w:color w:val="000000"/>
                <w:sz w:val="24"/>
                <w:szCs w:val="24"/>
                <w:shd w:val="clear" w:color="auto" w:fill="FFFFFF"/>
                <w:lang w:eastAsia="en-US"/>
              </w:rPr>
            </w:pPr>
            <w:r w:rsidRPr="008467F3">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67F3" w:rsidRPr="008467F3" w:rsidRDefault="008467F3" w:rsidP="008467F3">
            <w:pPr>
              <w:widowControl w:val="0"/>
              <w:spacing w:after="0" w:line="240" w:lineRule="auto"/>
              <w:jc w:val="both"/>
              <w:rPr>
                <w:rFonts w:ascii="Times New Roman" w:hAnsi="Times New Roman" w:cs="Times New Roman"/>
                <w:b/>
                <w:bCs/>
                <w:sz w:val="24"/>
                <w:szCs w:val="24"/>
                <w:lang w:eastAsia="en-US"/>
              </w:rPr>
            </w:pPr>
            <w:r w:rsidRPr="008467F3">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8467F3">
              <w:rPr>
                <w:rFonts w:ascii="Times New Roman" w:hAnsi="Times New Roman" w:cs="Times New Roman"/>
                <w:b/>
                <w:bCs/>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8467F3">
              <w:rPr>
                <w:rFonts w:ascii="Times New Roman" w:hAnsi="Times New Roman" w:cs="Times New Roman"/>
                <w:b/>
                <w:bCs/>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en-US"/>
              </w:rPr>
            </w:pPr>
            <w:r w:rsidRPr="008467F3">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8467F3">
              <w:rPr>
                <w:rFonts w:ascii="Times New Roman" w:hAnsi="Times New Roman" w:cs="Times New Roman"/>
                <w:b/>
                <w:bCs/>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color w:val="000000"/>
                <w:sz w:val="24"/>
                <w:szCs w:val="24"/>
                <w:shd w:val="clear" w:color="auto" w:fill="FFFFFF"/>
                <w:lang w:eastAsia="en-US"/>
              </w:rPr>
            </w:pPr>
            <w:r w:rsidRPr="008467F3">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8467F3">
              <w:rPr>
                <w:rFonts w:ascii="Times New Roman" w:hAnsi="Times New Roman" w:cs="Times New Roman"/>
                <w:b/>
                <w:bCs/>
                <w:iCs/>
                <w:sz w:val="24"/>
                <w:szCs w:val="24"/>
                <w:lang w:eastAsia="en-US"/>
              </w:rPr>
              <w:t xml:space="preserve"> </w:t>
            </w:r>
          </w:p>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2111" w:type="pct"/>
          </w:tcPr>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r w:rsidRPr="008467F3">
              <w:rPr>
                <w:rFonts w:ascii="Times New Roman" w:hAnsi="Times New Roman" w:cs="Times New Roman"/>
                <w:color w:val="22272F"/>
                <w:sz w:val="24"/>
                <w:szCs w:val="24"/>
                <w:lang w:eastAsia="nl-NL"/>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4557"/>
        <w:gridCol w:w="873"/>
        <w:gridCol w:w="1664"/>
      </w:tblGrid>
      <w:tr w:rsidR="008467F3" w:rsidRPr="008467F3" w:rsidTr="001C60E5">
        <w:trPr>
          <w:trHeight w:val="1045"/>
        </w:trPr>
        <w:tc>
          <w:tcPr>
            <w:tcW w:w="632"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Наименование разделов и тем</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Объем часов</w:t>
            </w:r>
          </w:p>
        </w:tc>
        <w:tc>
          <w:tcPr>
            <w:tcW w:w="597"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Формируемые компетенции</w:t>
            </w:r>
          </w:p>
        </w:tc>
      </w:tr>
      <w:tr w:rsidR="008467F3" w:rsidRPr="008467F3" w:rsidTr="001C60E5">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3</w:t>
            </w:r>
          </w:p>
        </w:tc>
        <w:tc>
          <w:tcPr>
            <w:tcW w:w="597"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r>
      <w:tr w:rsidR="008467F3" w:rsidRPr="008467F3" w:rsidTr="001C60E5">
        <w:trPr>
          <w:trHeight w:val="2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Раздел 1. Клетка – структурно-функциональная единица живого</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18</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1.1.</w:t>
            </w:r>
          </w:p>
          <w:p w:rsidR="008467F3" w:rsidRPr="008467F3" w:rsidRDefault="008467F3" w:rsidP="008467F3">
            <w:pPr>
              <w:widowControl w:val="0"/>
              <w:spacing w:after="0" w:line="240" w:lineRule="auto"/>
              <w:rPr>
                <w:rFonts w:ascii="Times New Roman" w:hAnsi="Times New Roman" w:cs="Times New Roman"/>
                <w:b/>
                <w:i/>
                <w:lang w:eastAsia="nl-NL"/>
              </w:rPr>
            </w:pPr>
            <w:r w:rsidRPr="008467F3">
              <w:rPr>
                <w:rFonts w:ascii="Times New Roman" w:hAnsi="Times New Roman" w:cs="Times New Roman"/>
                <w:b/>
                <w:lang w:eastAsia="nl-NL"/>
              </w:rPr>
              <w:t>Биология как наука. Общая характеристика жизни</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2</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i/>
                <w:lang w:eastAsia="nl-NL"/>
              </w:rPr>
            </w:pPr>
          </w:p>
        </w:tc>
        <w:tc>
          <w:tcPr>
            <w:tcW w:w="3451"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w:t>
            </w:r>
            <w:r w:rsidRPr="008467F3">
              <w:rPr>
                <w:rFonts w:ascii="Times New Roman" w:hAnsi="Times New Roman" w:cs="Times New Roman"/>
                <w:lang w:val="en-US" w:eastAsia="nl-NL"/>
              </w:rPr>
              <w:t>Химический состав клеток</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1.2.</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Структурно-функциональная организация клеток</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Лабораторные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Приобретение опыта применения техники микроскопирования при выполнении лабораторных работ:</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Лабораторная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Лабораторная работа «Строение клетки (растения, животные, грибы) и клеточные включения (крахмал, каротиноиды, хлоропласты, хромопласты)»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1.3. Структурно-функциональные факторы наследственности</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lang w:eastAsia="nl-NL"/>
              </w:rPr>
              <w:t>Тема 1.4</w:t>
            </w:r>
            <w:r w:rsidRPr="008467F3">
              <w:rPr>
                <w:rFonts w:ascii="Times New Roman" w:hAnsi="Times New Roman" w:cs="Times New Roman"/>
                <w:lang w:eastAsia="nl-NL"/>
              </w:rPr>
              <w:t>.</w:t>
            </w:r>
          </w:p>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Обмен веществ и превращение энергии в клетке</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w:t>
            </w:r>
            <w:r w:rsidRPr="008467F3">
              <w:rPr>
                <w:rFonts w:ascii="Times New Roman" w:hAnsi="Times New Roman" w:cs="Times New Roman"/>
                <w:lang w:val="en-US" w:eastAsia="nl-NL"/>
              </w:rPr>
              <w:t>Фотосинтез. Хемосинтез</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1.5. Жизненный цикл клетки. Митоз. Мейоз</w:t>
            </w:r>
          </w:p>
          <w:p w:rsidR="008467F3" w:rsidRPr="008467F3" w:rsidRDefault="008467F3" w:rsidP="008467F3">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ОК - 4 </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highlight w:val="red"/>
                <w:lang w:val="en-US" w:eastAsia="nl-NL"/>
              </w:rPr>
            </w:pPr>
            <w:r w:rsidRPr="008467F3">
              <w:rPr>
                <w:rFonts w:ascii="Times New Roman" w:hAnsi="Times New Roman" w:cs="Times New Roman"/>
                <w:lang w:eastAsia="nl-NL"/>
              </w:rPr>
              <w:t xml:space="preserve">Клеточный цикл, его периоды. Митоз, его стадии и происходящие процессы. Биологическое значение митоза. Мейоз и его стадии. Поведение хромосом в мейозе. </w:t>
            </w:r>
            <w:r w:rsidRPr="008467F3">
              <w:rPr>
                <w:rFonts w:ascii="Times New Roman" w:hAnsi="Times New Roman" w:cs="Times New Roman"/>
                <w:lang w:val="en-US" w:eastAsia="nl-NL"/>
              </w:rPr>
              <w:t>Кроссинговер. Биологический смысл мейоза</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color w:val="FF0000"/>
                <w:lang w:val="en-US" w:eastAsia="nl-NL"/>
              </w:rPr>
            </w:pPr>
            <w:r w:rsidRPr="008467F3">
              <w:rPr>
                <w:rFonts w:ascii="Times New Roman" w:hAnsi="Times New Roman" w:cs="Times New Roman"/>
                <w:lang w:val="en-US" w:eastAsia="nl-NL"/>
              </w:rPr>
              <w:t>Молекулярный уровень организации живого</w:t>
            </w:r>
          </w:p>
          <w:p w:rsidR="008467F3" w:rsidRPr="008467F3" w:rsidRDefault="008467F3" w:rsidP="008467F3">
            <w:pPr>
              <w:widowControl w:val="0"/>
              <w:spacing w:after="0" w:line="240" w:lineRule="auto"/>
              <w:rPr>
                <w:rFonts w:ascii="Times New Roman" w:hAnsi="Times New Roman" w:cs="Times New Roman"/>
                <w:highlight w:val="green"/>
                <w:lang w:val="en-US" w:eastAsia="nl-NL"/>
              </w:rPr>
            </w:pP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Раздел 2. Строение и функции организма</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20</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Тема 2.1.</w:t>
            </w:r>
            <w:r w:rsidRPr="008467F3">
              <w:rPr>
                <w:rFonts w:ascii="Times New Roman" w:hAnsi="Times New Roman" w:cs="Times New Roman"/>
                <w:lang w:val="en-US" w:eastAsia="nl-NL"/>
              </w:rPr>
              <w:t xml:space="preserve"> </w:t>
            </w:r>
            <w:r w:rsidRPr="008467F3">
              <w:rPr>
                <w:rFonts w:ascii="Times New Roman" w:hAnsi="Times New Roman" w:cs="Times New Roman"/>
                <w:b/>
                <w:lang w:val="en-US" w:eastAsia="nl-NL"/>
              </w:rPr>
              <w:t>Строение организма</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Многоклеточные организмы. Взаимосвязь органов и системы органов в многоклеточном организме. </w:t>
            </w:r>
            <w:r w:rsidRPr="008467F3">
              <w:rPr>
                <w:rFonts w:ascii="Times New Roman" w:hAnsi="Times New Roman" w:cs="Times New Roman"/>
                <w:lang w:val="en-US" w:eastAsia="nl-NL"/>
              </w:rPr>
              <w:t>Гомеостаз организма и его поддержание в процессе жизнедеятельности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Тема 2.2.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Формы размножения организмов</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lang w:eastAsia="nl-NL"/>
              </w:rPr>
              <w:t>Тема 2.3</w:t>
            </w:r>
            <w:r w:rsidRPr="008467F3">
              <w:rPr>
                <w:rFonts w:ascii="Times New Roman" w:hAnsi="Times New Roman" w:cs="Times New Roman"/>
                <w:lang w:eastAsia="nl-NL"/>
              </w:rPr>
              <w:t>.</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b/>
                <w:lang w:eastAsia="nl-NL"/>
              </w:rPr>
              <w:t>Онтогенез растений, животных и человека</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2.4. Закономерности наследования</w:t>
            </w:r>
          </w:p>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ОК - 4 </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Основные понятия генетики. Закономерности образования гамет. Законы Г. Менделя (моногибридное и полигибридное скрещивание). </w:t>
            </w:r>
            <w:r w:rsidRPr="008467F3">
              <w:rPr>
                <w:rFonts w:ascii="Times New Roman" w:hAnsi="Times New Roman" w:cs="Times New Roman"/>
                <w:lang w:val="en-US" w:eastAsia="nl-NL"/>
              </w:rPr>
              <w:t>Взаимодействие генов</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2.5. Сцепленное наследование признаков</w:t>
            </w:r>
          </w:p>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Законы Т. Моргана. Сцепленное наследование генов, нарушение сцепления. </w:t>
            </w:r>
            <w:r w:rsidRPr="008467F3">
              <w:rPr>
                <w:rFonts w:ascii="Times New Roman" w:hAnsi="Times New Roman" w:cs="Times New Roman"/>
                <w:lang w:val="en-US" w:eastAsia="nl-NL"/>
              </w:rPr>
              <w:t>Наследование признаков, сцепленных с полом</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2.6. Закономерности изменчивости</w:t>
            </w:r>
          </w:p>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w:t>
            </w:r>
            <w:r w:rsidRPr="008467F3">
              <w:rPr>
                <w:rFonts w:ascii="Times New Roman" w:hAnsi="Times New Roman" w:cs="Times New Roman"/>
                <w:lang w:eastAsia="nl-NL"/>
              </w:rPr>
              <w:lastRenderedPageBreak/>
              <w:t>медицинской генетики в предотвращении и лечении генетических заболеваний человека</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Решение задач на определение типа мутации при передаче наследственных признаков,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Строение и функции организма</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Раздел 3. Теория эволюции</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6</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3.1. История эволюционного учения. Микроэволюция</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8467F3" w:rsidRPr="008467F3" w:rsidRDefault="008467F3" w:rsidP="008467F3">
            <w:pPr>
              <w:widowControl w:val="0"/>
              <w:spacing w:after="0" w:line="240" w:lineRule="auto"/>
              <w:rPr>
                <w:rFonts w:ascii="Times New Roman" w:hAnsi="Times New Roman" w:cs="Times New Roman"/>
                <w:lang w:eastAsia="nl-NL"/>
              </w:rPr>
            </w:pP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3.2. Макроэволюция. Возникновение и развитие жизни на Земле</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8467F3" w:rsidRPr="008467F3" w:rsidRDefault="008467F3" w:rsidP="008467F3">
            <w:pPr>
              <w:widowControl w:val="0"/>
              <w:spacing w:after="0" w:line="240" w:lineRule="auto"/>
              <w:rPr>
                <w:rFonts w:ascii="Times New Roman" w:hAnsi="Times New Roman" w:cs="Times New Roman"/>
                <w:highlight w:val="red"/>
                <w:lang w:val="en-US" w:eastAsia="nl-NL"/>
              </w:rPr>
            </w:pPr>
            <w:r w:rsidRPr="008467F3">
              <w:rPr>
                <w:rFonts w:ascii="Times New Roman" w:hAnsi="Times New Roman" w:cs="Times New Roman"/>
                <w:lang w:eastAsia="nl-NL"/>
              </w:rPr>
              <w:t xml:space="preserve">Гипотезы и теории возникновения жизни на Земле. Появление первых клеток и их эволюция. Прокариоты и эукариоты. </w:t>
            </w:r>
            <w:r w:rsidRPr="008467F3">
              <w:rPr>
                <w:rFonts w:ascii="Times New Roman" w:hAnsi="Times New Roman" w:cs="Times New Roman"/>
                <w:lang w:val="en-US" w:eastAsia="nl-NL"/>
              </w:rPr>
              <w:t>Происхождение многоклеточных организмов. Возникновение основных царств эукариот</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3.3. Происхождениечеловека – антропогенез</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Человеческие расы и их единство. Время и пути расселения человека по планете.</w:t>
            </w:r>
            <w:r w:rsidRPr="008467F3">
              <w:rPr>
                <w:rFonts w:ascii="Times New Roman" w:hAnsi="Times New Roman" w:cs="Times New Roman"/>
                <w:b/>
                <w:lang w:eastAsia="nl-NL"/>
              </w:rPr>
              <w:t xml:space="preserve"> </w:t>
            </w:r>
            <w:r w:rsidRPr="008467F3">
              <w:rPr>
                <w:rFonts w:ascii="Times New Roman" w:hAnsi="Times New Roman" w:cs="Times New Roman"/>
                <w:lang w:val="en-US" w:eastAsia="nl-NL"/>
              </w:rPr>
              <w:t>Приспособленность человека к разным условиям среды</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Раздел 4. Экология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18</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 xml:space="preserve">Тема 4.1. Экологические факторы и среды жизни </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- 7</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w:t>
            </w:r>
            <w:r w:rsidRPr="008467F3">
              <w:rPr>
                <w:rFonts w:ascii="Times New Roman" w:hAnsi="Times New Roman" w:cs="Times New Roman"/>
                <w:lang w:val="en-US" w:eastAsia="nl-NL"/>
              </w:rPr>
              <w:lastRenderedPageBreak/>
              <w:t>Закон толерантности В. Шелфорда</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highlight w:val="green"/>
                <w:lang w:val="en-US" w:eastAsia="nl-NL"/>
              </w:rPr>
            </w:pPr>
            <w:r w:rsidRPr="008467F3">
              <w:rPr>
                <w:rFonts w:ascii="Times New Roman" w:hAnsi="Times New Roman" w:cs="Times New Roman"/>
                <w:b/>
                <w:lang w:val="en-US" w:eastAsia="nl-NL"/>
              </w:rPr>
              <w:t xml:space="preserve">Тема 4.2. Популяция, сообщества, экосистемы </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- 7</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w:t>
            </w:r>
            <w:r w:rsidRPr="008467F3">
              <w:rPr>
                <w:rFonts w:ascii="Times New Roman" w:hAnsi="Times New Roman" w:cs="Times New Roman"/>
                <w:lang w:val="en-US" w:eastAsia="nl-NL"/>
              </w:rPr>
              <w:t>Трофические уровни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4.3. Биосфера -    глобальная экологическая система</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 xml:space="preserve">        ОК - 7</w:t>
            </w: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4.4. Влияние антропогенных факторов на биосферу</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- 1</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- 2</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- 4</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ОК - 7</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ПК1.3</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Практическое занятие «Отходы производства»</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*В том числе профессионально-ориентированное содержание практического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w:t>
            </w:r>
            <w:r w:rsidRPr="008467F3">
              <w:rPr>
                <w:rFonts w:ascii="Times New Roman" w:hAnsi="Times New Roman" w:cs="Times New Roman"/>
                <w:lang w:eastAsia="nl-NL"/>
              </w:rPr>
              <w:lastRenderedPageBreak/>
              <w:t>отходов, образующихся на рабочем месте / на этапах производства, связанные с определенной профессией/специальностью</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4.5. Влияние социально-экологических факторов на здоровье человека</w:t>
            </w: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- 7</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ПК 1.3</w:t>
            </w: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lang w:eastAsia="nl-NL"/>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w:t>
            </w:r>
            <w:r w:rsidRPr="008467F3">
              <w:rPr>
                <w:rFonts w:ascii="Times New Roman" w:hAnsi="Times New Roman" w:cs="Times New Roman"/>
                <w:lang w:val="en-US" w:eastAsia="nl-NL"/>
              </w:rPr>
              <w:t>Физическая активность и здоровье. Биохимические аспекты рационального питания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Лабораторные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Лабораторная работа на выбор:</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Лабораторная работа «Умственная работоспособность»</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Лабораторная работа «Влияние абиотических факторов на человека (низкие и высокие температуры)»</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*В том числе профессионально-ориентированное содержание лабораторного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63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Теоретические аспекты экологии</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eastAsia="OfficinaSansBookC" w:hAnsi="Times New Roman" w:cs="Times New Roman"/>
                <w:b/>
                <w:lang w:eastAsia="nl-NL"/>
              </w:rPr>
              <w:t>Профессионально-ориентированное содержание (содержание прикладного модуля)</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eastAsia="nl-NL"/>
              </w:rPr>
            </w:pP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Раздел 5. Биология в жизни</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8</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ПК 1.3</w:t>
            </w: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Тема 5.1. Биотехнологии в жизни каждого</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Теоретическое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w:t>
            </w:r>
            <w:r w:rsidRPr="008467F3">
              <w:rPr>
                <w:rFonts w:ascii="Times New Roman" w:hAnsi="Times New Roman" w:cs="Times New Roman"/>
                <w:lang w:eastAsia="nl-NL"/>
              </w:rPr>
              <w:lastRenderedPageBreak/>
              <w:t>источников (научная и учебно-научная литература, средства массовой информации, сеть Интернет и другие)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eastAsia="nl-NL"/>
              </w:rPr>
              <w:t xml:space="preserve">Кейсы на анализ информации о научных достижениях в области генетических технологий, клеточной инженерии, пищевых биотехнологий. </w:t>
            </w:r>
            <w:r w:rsidRPr="008467F3">
              <w:rPr>
                <w:rFonts w:ascii="Times New Roman" w:hAnsi="Times New Roman" w:cs="Times New Roman"/>
                <w:lang w:val="en-US" w:eastAsia="nl-NL"/>
              </w:rPr>
              <w:t>Защита кейса: представление результатов решения кейсов (выступление с презентацией)</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*В том числе профессионально-ориентированное содержание практического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Тема 5.1 обязательна для изучения студентами всех профессий/специальностей</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5.2.1. Биотехнологии в промышленности</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- 1</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- 2</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ОК - 4</w:t>
            </w:r>
          </w:p>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ПК 1.3</w:t>
            </w:r>
          </w:p>
        </w:tc>
      </w:tr>
      <w:tr w:rsidR="008467F3" w:rsidRPr="008467F3" w:rsidTr="001C60E5">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Тема 5.2.1. Биотехнологии в промышленности</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Кейсы на анализ информации о развитии промышленной биотехнологий (по группам)</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eastAsia="nl-NL"/>
              </w:rPr>
            </w:pPr>
            <w:r w:rsidRPr="008467F3">
              <w:rPr>
                <w:rFonts w:ascii="Times New Roman" w:hAnsi="Times New Roman" w:cs="Times New Roman"/>
                <w:lang w:eastAsia="nl-NL"/>
              </w:rPr>
              <w:t>Защита кейса: Представление результатов решения кейсов (выступление с презентацией)</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632"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Промежуточная аттестация по дисциплине</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8467F3" w:rsidRPr="008467F3" w:rsidRDefault="008467F3" w:rsidP="008467F3">
            <w:pPr>
              <w:widowControl w:val="0"/>
              <w:spacing w:after="0" w:line="240" w:lineRule="auto"/>
              <w:rPr>
                <w:rFonts w:ascii="Times New Roman" w:hAnsi="Times New Roman" w:cs="Times New Roman"/>
                <w:lang w:val="en-US" w:eastAsia="nl-NL"/>
              </w:rPr>
            </w:pPr>
            <w:r w:rsidRPr="008467F3">
              <w:rPr>
                <w:rFonts w:ascii="Times New Roman" w:hAnsi="Times New Roman" w:cs="Times New Roman"/>
                <w:lang w:val="en-US" w:eastAsia="nl-NL"/>
              </w:rPr>
              <w:t>Дифференцированный зачет</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КОНСУЛЬТАЦИИ</w:t>
            </w:r>
          </w:p>
        </w:tc>
        <w:tc>
          <w:tcPr>
            <w:tcW w:w="32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eastAsia="nl-NL"/>
              </w:rPr>
              <w:t>5</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r w:rsidR="008467F3" w:rsidRPr="008467F3" w:rsidTr="001C60E5">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val="en-US" w:eastAsia="nl-NL"/>
              </w:rPr>
            </w:pPr>
            <w:r w:rsidRPr="008467F3">
              <w:rPr>
                <w:rFonts w:ascii="Times New Roman" w:hAnsi="Times New Roman" w:cs="Times New Roman"/>
                <w:b/>
                <w:lang w:val="en-US" w:eastAsia="nl-NL"/>
              </w:rPr>
              <w:t>Всего:</w:t>
            </w:r>
          </w:p>
        </w:tc>
        <w:tc>
          <w:tcPr>
            <w:tcW w:w="321" w:type="pct"/>
            <w:tcBorders>
              <w:top w:val="single" w:sz="4" w:space="0" w:color="000000"/>
              <w:left w:val="single" w:sz="4" w:space="0" w:color="000000"/>
              <w:bottom w:val="single" w:sz="4" w:space="0" w:color="000000"/>
              <w:right w:val="single" w:sz="4" w:space="0" w:color="000000"/>
            </w:tcBorders>
            <w:hideMark/>
          </w:tcPr>
          <w:p w:rsidR="008467F3" w:rsidRPr="008467F3" w:rsidRDefault="008467F3" w:rsidP="008467F3">
            <w:pPr>
              <w:widowControl w:val="0"/>
              <w:spacing w:after="0" w:line="240" w:lineRule="auto"/>
              <w:rPr>
                <w:rFonts w:ascii="Times New Roman" w:hAnsi="Times New Roman" w:cs="Times New Roman"/>
                <w:b/>
                <w:lang w:eastAsia="nl-NL"/>
              </w:rPr>
            </w:pPr>
            <w:r w:rsidRPr="008467F3">
              <w:rPr>
                <w:rFonts w:ascii="Times New Roman" w:hAnsi="Times New Roman" w:cs="Times New Roman"/>
                <w:b/>
                <w:lang w:val="en-US" w:eastAsia="nl-NL"/>
              </w:rPr>
              <w:t>7</w:t>
            </w:r>
            <w:r w:rsidRPr="008467F3">
              <w:rPr>
                <w:rFonts w:ascii="Times New Roman" w:hAnsi="Times New Roman" w:cs="Times New Roman"/>
                <w:b/>
                <w:lang w:eastAsia="nl-NL"/>
              </w:rPr>
              <w:t>7</w:t>
            </w:r>
          </w:p>
        </w:tc>
        <w:tc>
          <w:tcPr>
            <w:tcW w:w="597"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spacing w:after="0" w:line="240" w:lineRule="auto"/>
              <w:rPr>
                <w:rFonts w:ascii="Times New Roman" w:hAnsi="Times New Roman" w:cs="Times New Roman"/>
                <w:lang w:val="en-US" w:eastAsia="nl-NL"/>
              </w:rPr>
            </w:pP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after="0" w:line="240" w:lineRule="auto"/>
        <w:jc w:val="both"/>
        <w:rPr>
          <w:rFonts w:ascii="Times New Roman" w:eastAsia="Calibri" w:hAnsi="Times New Roman" w:cs="Times New Roman"/>
          <w:b/>
          <w:bCs/>
          <w:sz w:val="24"/>
          <w:szCs w:val="24"/>
          <w:lang w:val="en-US" w:eastAsia="en-US" w:bidi="ru-RU"/>
        </w:rPr>
      </w:pPr>
      <w:r w:rsidRPr="008467F3">
        <w:rPr>
          <w:rFonts w:ascii="Times New Roman" w:eastAsia="Calibri" w:hAnsi="Times New Roman" w:cs="Times New Roman"/>
          <w:b/>
          <w:bCs/>
          <w:sz w:val="24"/>
          <w:szCs w:val="24"/>
          <w:lang w:val="en-US" w:eastAsia="en-US" w:bidi="ru-RU"/>
        </w:rPr>
        <w:t>ОУП.14 ИНДИВИДУАЛЬНЫЙ ПРОЕКТ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63"/>
        <w:gridCol w:w="3261"/>
      </w:tblGrid>
      <w:tr w:rsidR="008467F3" w:rsidRPr="008467F3" w:rsidTr="001C60E5">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val="en-US" w:eastAsia="en-US"/>
              </w:rPr>
            </w:pPr>
            <w:bookmarkStart w:id="361" w:name="_Hlk151498660"/>
            <w:r w:rsidRPr="008467F3">
              <w:rPr>
                <w:rFonts w:ascii="Times New Roman" w:eastAsia="Calibri" w:hAnsi="Times New Roman" w:cs="Times New Roman"/>
                <w:sz w:val="24"/>
                <w:szCs w:val="24"/>
                <w:lang w:val="en-US" w:eastAsia="en-US" w:bidi="en-US"/>
              </w:rPr>
              <w:t>Личностные результаты</w:t>
            </w:r>
          </w:p>
        </w:tc>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Метапредметные результаты</w:t>
            </w:r>
          </w:p>
        </w:tc>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val="en-US" w:eastAsia="en-US"/>
              </w:rPr>
            </w:pPr>
            <w:r w:rsidRPr="008467F3">
              <w:rPr>
                <w:rFonts w:ascii="Times New Roman" w:eastAsia="Calibri" w:hAnsi="Times New Roman" w:cs="Times New Roman"/>
                <w:sz w:val="24"/>
                <w:szCs w:val="24"/>
                <w:lang w:val="en-US" w:eastAsia="en-US"/>
              </w:rPr>
              <w:t>Предметные результаты</w:t>
            </w:r>
          </w:p>
        </w:tc>
      </w:tr>
      <w:tr w:rsidR="008467F3" w:rsidRPr="008467F3" w:rsidTr="001C60E5">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сформированность навыков самостоятельной работы при выполнении практических исследовательских работ;</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сформированность внутренней позиции обучающегося, адекватной мотивации к исследовательской  деятельности;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готовность и способность обучающихся к саморазвитию и личностному самоопределению;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сформированность мотивации к обучению и целенаправленной </w:t>
            </w:r>
            <w:r w:rsidRPr="008467F3">
              <w:rPr>
                <w:rFonts w:ascii="Times New Roman" w:eastAsia="Calibri" w:hAnsi="Times New Roman" w:cs="Times New Roman"/>
                <w:sz w:val="24"/>
                <w:szCs w:val="24"/>
                <w:lang w:eastAsia="en-US" w:bidi="en-US"/>
              </w:rPr>
              <w:lastRenderedPageBreak/>
              <w:t xml:space="preserve">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p>
        </w:tc>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lastRenderedPageBreak/>
              <w:t xml:space="preserve">-  умение самостоятельно определять цели деятельности и составлять планы деятельности;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самостоятельно осуществлять, контролировать и корректировать деятельность;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использовать все возможные ресурсы для достижения поставленных целей и реализации планов деятельности;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выбирать успешные стратегии в различных ситуациях;</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способность и готовность к </w:t>
            </w:r>
            <w:r w:rsidRPr="008467F3">
              <w:rPr>
                <w:rFonts w:ascii="Times New Roman" w:eastAsia="Calibri" w:hAnsi="Times New Roman" w:cs="Times New Roman"/>
                <w:sz w:val="24"/>
                <w:szCs w:val="24"/>
                <w:lang w:eastAsia="en-US" w:bidi="en-US"/>
              </w:rPr>
              <w:lastRenderedPageBreak/>
              <w:t>самостоятельному поиску методов решения практических задач, применению различных методов познания;</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r w:rsidRPr="008467F3">
              <w:rPr>
                <w:rFonts w:ascii="Times New Roman" w:eastAsia="Calibri" w:hAnsi="Times New Roman" w:cs="Times New Roman"/>
                <w:sz w:val="24"/>
                <w:szCs w:val="24"/>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shd w:val="clear" w:color="auto" w:fill="auto"/>
          </w:tcPr>
          <w:p w:rsidR="008467F3" w:rsidRPr="008467F3" w:rsidRDefault="008467F3" w:rsidP="008467F3">
            <w:pPr>
              <w:widowControl w:val="0"/>
              <w:spacing w:after="0" w:line="240" w:lineRule="auto"/>
              <w:jc w:val="both"/>
              <w:rPr>
                <w:rFonts w:ascii="Times New Roman" w:eastAsia="Calibri" w:hAnsi="Times New Roman" w:cs="Times New Roman"/>
                <w:color w:val="000000"/>
                <w:sz w:val="24"/>
                <w:szCs w:val="24"/>
                <w:lang w:eastAsia="en-US" w:bidi="en-US"/>
              </w:rPr>
            </w:pPr>
            <w:r w:rsidRPr="008467F3">
              <w:rPr>
                <w:rFonts w:ascii="Times New Roman" w:eastAsia="Calibri" w:hAnsi="Times New Roman" w:cs="Times New Roman"/>
                <w:color w:val="000000"/>
                <w:sz w:val="24"/>
                <w:szCs w:val="24"/>
                <w:lang w:eastAsia="en-US" w:bidi="en-US"/>
              </w:rPr>
              <w:lastRenderedPageBreak/>
              <w:t xml:space="preserve">- самостоятельно писать рефераты, доклады; </w:t>
            </w:r>
          </w:p>
          <w:p w:rsidR="008467F3" w:rsidRPr="008467F3" w:rsidRDefault="008467F3" w:rsidP="008467F3">
            <w:pPr>
              <w:widowControl w:val="0"/>
              <w:spacing w:after="0" w:line="240" w:lineRule="auto"/>
              <w:jc w:val="both"/>
              <w:rPr>
                <w:rFonts w:ascii="Times New Roman" w:eastAsia="Calibri" w:hAnsi="Times New Roman" w:cs="Times New Roman"/>
                <w:color w:val="000000"/>
                <w:sz w:val="24"/>
                <w:szCs w:val="24"/>
                <w:lang w:eastAsia="en-US" w:bidi="en-US"/>
              </w:rPr>
            </w:pPr>
            <w:r w:rsidRPr="008467F3">
              <w:rPr>
                <w:rFonts w:ascii="Times New Roman" w:eastAsia="Calibri" w:hAnsi="Times New Roman" w:cs="Times New Roman"/>
                <w:color w:val="000000"/>
                <w:sz w:val="24"/>
                <w:szCs w:val="24"/>
                <w:lang w:eastAsia="en-US" w:bidi="en-US"/>
              </w:rPr>
              <w:t xml:space="preserve">- делать выписки, составлять тезисы, конспекты статей; </w:t>
            </w:r>
          </w:p>
          <w:p w:rsidR="008467F3" w:rsidRPr="008467F3" w:rsidRDefault="008467F3" w:rsidP="008467F3">
            <w:pPr>
              <w:widowControl w:val="0"/>
              <w:spacing w:after="0" w:line="240" w:lineRule="auto"/>
              <w:jc w:val="both"/>
              <w:rPr>
                <w:rFonts w:ascii="Times New Roman" w:eastAsia="Calibri" w:hAnsi="Times New Roman" w:cs="Times New Roman"/>
                <w:color w:val="000000"/>
                <w:sz w:val="24"/>
                <w:szCs w:val="24"/>
                <w:lang w:eastAsia="en-US" w:bidi="en-US"/>
              </w:rPr>
            </w:pPr>
            <w:r w:rsidRPr="008467F3">
              <w:rPr>
                <w:rFonts w:ascii="Times New Roman" w:eastAsia="Calibri" w:hAnsi="Times New Roman" w:cs="Times New Roman"/>
                <w:color w:val="000000"/>
                <w:sz w:val="24"/>
                <w:szCs w:val="24"/>
                <w:lang w:eastAsia="en-US" w:bidi="en-US"/>
              </w:rPr>
              <w:t xml:space="preserve">- работать со справочной литературой, пользоваться каталогами, составлять библиографию; </w:t>
            </w:r>
          </w:p>
          <w:p w:rsidR="008467F3" w:rsidRPr="008467F3" w:rsidRDefault="008467F3" w:rsidP="008467F3">
            <w:pPr>
              <w:widowControl w:val="0"/>
              <w:spacing w:after="0" w:line="240" w:lineRule="auto"/>
              <w:jc w:val="both"/>
              <w:rPr>
                <w:rFonts w:ascii="Times New Roman" w:eastAsia="Calibri" w:hAnsi="Times New Roman" w:cs="Times New Roman"/>
                <w:color w:val="000000"/>
                <w:sz w:val="24"/>
                <w:szCs w:val="24"/>
                <w:lang w:eastAsia="en-US" w:bidi="en-US"/>
              </w:rPr>
            </w:pPr>
            <w:r w:rsidRPr="008467F3">
              <w:rPr>
                <w:rFonts w:ascii="Times New Roman" w:eastAsia="Calibri" w:hAnsi="Times New Roman" w:cs="Times New Roman"/>
                <w:color w:val="000000"/>
                <w:sz w:val="24"/>
                <w:szCs w:val="24"/>
                <w:lang w:eastAsia="en-US" w:bidi="en-US"/>
              </w:rPr>
              <w:t xml:space="preserve">- формулировать тему работы, её цели, ставить задачи исследования; </w:t>
            </w:r>
          </w:p>
          <w:p w:rsidR="008467F3" w:rsidRPr="008467F3" w:rsidRDefault="008467F3" w:rsidP="008467F3">
            <w:pPr>
              <w:widowControl w:val="0"/>
              <w:spacing w:after="0" w:line="240" w:lineRule="auto"/>
              <w:jc w:val="both"/>
              <w:rPr>
                <w:rFonts w:ascii="Times New Roman" w:eastAsia="Calibri" w:hAnsi="Times New Roman" w:cs="Times New Roman"/>
                <w:color w:val="000000"/>
                <w:sz w:val="24"/>
                <w:szCs w:val="24"/>
                <w:lang w:eastAsia="en-US" w:bidi="en-US"/>
              </w:rPr>
            </w:pPr>
            <w:r w:rsidRPr="008467F3">
              <w:rPr>
                <w:rFonts w:ascii="Times New Roman" w:eastAsia="Calibri" w:hAnsi="Times New Roman" w:cs="Times New Roman"/>
                <w:color w:val="000000"/>
                <w:sz w:val="24"/>
                <w:szCs w:val="24"/>
                <w:lang w:eastAsia="en-US" w:bidi="en-US"/>
              </w:rPr>
              <w:t xml:space="preserve">- оформлять исследовательскую работу;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color w:val="000000"/>
                <w:sz w:val="24"/>
                <w:szCs w:val="24"/>
                <w:lang w:eastAsia="en-US" w:bidi="en-US"/>
              </w:rPr>
              <w:t>- выступать с докладами, презентациями, принимать участие в дискуссии;</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уметь работать с научной литературой, осуществлять </w:t>
            </w:r>
            <w:r w:rsidRPr="008467F3">
              <w:rPr>
                <w:rFonts w:ascii="Times New Roman" w:eastAsia="Calibri" w:hAnsi="Times New Roman" w:cs="Times New Roman"/>
                <w:sz w:val="24"/>
                <w:szCs w:val="24"/>
                <w:lang w:eastAsia="en-US" w:bidi="en-US"/>
              </w:rPr>
              <w:lastRenderedPageBreak/>
              <w:t xml:space="preserve">поиск необходимой информации;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выработать умение работы над рефератами, докладами, прививать навыки публичного выступления;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bidi="en-US"/>
              </w:rPr>
            </w:pPr>
            <w:r w:rsidRPr="008467F3">
              <w:rPr>
                <w:rFonts w:ascii="Times New Roman" w:eastAsia="Calibri" w:hAnsi="Times New Roman" w:cs="Times New Roman"/>
                <w:sz w:val="24"/>
                <w:szCs w:val="24"/>
                <w:lang w:eastAsia="en-US" w:bidi="en-US"/>
              </w:rPr>
              <w:t xml:space="preserve">- создать условия для саморазвития, самореализации, самовыражения. </w:t>
            </w:r>
          </w:p>
          <w:p w:rsidR="008467F3" w:rsidRPr="008467F3" w:rsidRDefault="008467F3" w:rsidP="008467F3">
            <w:pPr>
              <w:widowControl w:val="0"/>
              <w:spacing w:after="0" w:line="240" w:lineRule="auto"/>
              <w:jc w:val="both"/>
              <w:rPr>
                <w:rFonts w:ascii="Times New Roman" w:eastAsia="Calibri" w:hAnsi="Times New Roman" w:cs="Times New Roman"/>
                <w:sz w:val="24"/>
                <w:szCs w:val="24"/>
                <w:lang w:eastAsia="en-US"/>
              </w:rPr>
            </w:pPr>
          </w:p>
        </w:tc>
      </w:tr>
      <w:bookmarkEnd w:id="361"/>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tbl>
      <w:tblPr>
        <w:tblpPr w:leftFromText="180" w:rightFromText="180" w:tblpY="7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5"/>
        <w:gridCol w:w="748"/>
        <w:gridCol w:w="5439"/>
        <w:gridCol w:w="1154"/>
      </w:tblGrid>
      <w:tr w:rsidR="008467F3" w:rsidRPr="008467F3" w:rsidTr="001C60E5">
        <w:tc>
          <w:tcPr>
            <w:tcW w:w="126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bidi="en-US"/>
              </w:rPr>
            </w:pPr>
            <w:r w:rsidRPr="008467F3">
              <w:rPr>
                <w:rFonts w:ascii="Times New Roman" w:hAnsi="Times New Roman" w:cs="Times New Roman"/>
                <w:lang w:val="en-US" w:eastAsia="en-US" w:bidi="en-US"/>
              </w:rPr>
              <w:lastRenderedPageBreak/>
              <w:t>Наименование разделов и тем</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bidi="en-US"/>
              </w:rPr>
            </w:pPr>
            <w:r w:rsidRPr="008467F3">
              <w:rPr>
                <w:rFonts w:ascii="Times New Roman" w:hAnsi="Times New Roman" w:cs="Times New Roman"/>
                <w:lang w:eastAsia="en-US" w:bidi="en-US"/>
              </w:rPr>
              <w:t>Содержание учебного материала, лабораторные работы и практические занятия, самостоятельная работа обучающихся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bidi="en-US"/>
              </w:rPr>
            </w:pPr>
            <w:r w:rsidRPr="008467F3">
              <w:rPr>
                <w:rFonts w:ascii="Times New Roman" w:hAnsi="Times New Roman" w:cs="Times New Roman"/>
                <w:lang w:val="en-US" w:eastAsia="en-US" w:bidi="en-US"/>
              </w:rPr>
              <w:t>Объем часов</w:t>
            </w:r>
          </w:p>
        </w:tc>
      </w:tr>
      <w:tr w:rsidR="008467F3" w:rsidRPr="008467F3" w:rsidTr="001C60E5">
        <w:tc>
          <w:tcPr>
            <w:tcW w:w="1263" w:type="pct"/>
            <w:tcBorders>
              <w:top w:val="single" w:sz="4" w:space="0" w:color="000000"/>
              <w:left w:val="single" w:sz="4" w:space="0" w:color="000000"/>
              <w:bottom w:val="single" w:sz="4" w:space="0" w:color="000000"/>
              <w:right w:val="single" w:sz="4" w:space="0" w:color="000000"/>
            </w:tcBorders>
          </w:tcPr>
          <w:p w:rsidR="008467F3" w:rsidRPr="008467F3" w:rsidRDefault="008467F3" w:rsidP="00CF6F4E">
            <w:pPr>
              <w:widowControl w:val="0"/>
              <w:numPr>
                <w:ilvl w:val="0"/>
                <w:numId w:val="16"/>
              </w:numPr>
              <w:autoSpaceDE w:val="0"/>
              <w:autoSpaceDN w:val="0"/>
              <w:adjustRightInd w:val="0"/>
              <w:spacing w:after="0" w:line="240" w:lineRule="auto"/>
              <w:ind w:right="238"/>
              <w:jc w:val="center"/>
              <w:rPr>
                <w:rFonts w:ascii="Times New Roman" w:hAnsi="Times New Roman" w:cs="Times New Roman"/>
                <w:cap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CF6F4E">
            <w:pPr>
              <w:widowControl w:val="0"/>
              <w:numPr>
                <w:ilvl w:val="0"/>
                <w:numId w:val="16"/>
              </w:numPr>
              <w:autoSpaceDE w:val="0"/>
              <w:autoSpaceDN w:val="0"/>
              <w:adjustRightInd w:val="0"/>
              <w:spacing w:after="0" w:line="240" w:lineRule="auto"/>
              <w:ind w:right="238"/>
              <w:jc w:val="center"/>
              <w:rPr>
                <w:rFonts w:ascii="Times New Roman" w:hAnsi="Times New Roman" w:cs="Times New Roman"/>
                <w:caps/>
              </w:rPr>
            </w:pP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CF6F4E">
            <w:pPr>
              <w:widowControl w:val="0"/>
              <w:numPr>
                <w:ilvl w:val="0"/>
                <w:numId w:val="16"/>
              </w:numPr>
              <w:autoSpaceDE w:val="0"/>
              <w:autoSpaceDN w:val="0"/>
              <w:adjustRightInd w:val="0"/>
              <w:spacing w:after="0" w:line="240" w:lineRule="auto"/>
              <w:ind w:right="238"/>
              <w:jc w:val="center"/>
              <w:rPr>
                <w:rFonts w:ascii="Times New Roman" w:hAnsi="Times New Roman" w:cs="Times New Roman"/>
                <w:caps/>
              </w:rPr>
            </w:pPr>
          </w:p>
        </w:tc>
      </w:tr>
      <w:tr w:rsidR="008467F3" w:rsidRPr="008467F3" w:rsidTr="001C60E5">
        <w:tc>
          <w:tcPr>
            <w:tcW w:w="4397" w:type="pct"/>
            <w:gridSpan w:val="3"/>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hd w:val="clear" w:color="auto" w:fill="FFFFFF"/>
              <w:spacing w:after="0" w:line="240" w:lineRule="auto"/>
              <w:rPr>
                <w:rFonts w:ascii="Times New Roman" w:hAnsi="Times New Roman" w:cs="Times New Roman"/>
                <w:lang w:val="en-US" w:eastAsia="en-US" w:bidi="en-US"/>
              </w:rP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bCs/>
                <w:i/>
                <w:iCs/>
                <w:caps/>
                <w:lang w:eastAsia="en-US" w:bidi="en-US"/>
              </w:rPr>
            </w:pPr>
            <w:r w:rsidRPr="008467F3">
              <w:rPr>
                <w:rFonts w:ascii="Times New Roman" w:hAnsi="Times New Roman" w:cs="Times New Roman"/>
                <w:b/>
                <w:bCs/>
                <w:i/>
                <w:iCs/>
                <w:caps/>
                <w:lang w:val="en-US" w:eastAsia="en-US" w:bidi="en-US"/>
              </w:rPr>
              <w:t>3</w:t>
            </w:r>
            <w:r w:rsidRPr="008467F3">
              <w:rPr>
                <w:rFonts w:ascii="Times New Roman" w:hAnsi="Times New Roman" w:cs="Times New Roman"/>
                <w:b/>
                <w:bCs/>
                <w:i/>
                <w:iCs/>
                <w:caps/>
                <w:lang w:eastAsia="en-US" w:bidi="en-US"/>
              </w:rPr>
              <w:t>2</w:t>
            </w:r>
          </w:p>
        </w:tc>
      </w:tr>
      <w:tr w:rsidR="008467F3" w:rsidRPr="008467F3" w:rsidTr="001C60E5">
        <w:tc>
          <w:tcPr>
            <w:tcW w:w="1263" w:type="pct"/>
            <w:vMerge w:val="restar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Тема 1.1 Методология учебно-исследовательской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shd w:val="clear" w:color="auto" w:fill="FFFFFF"/>
          </w:tcPr>
          <w:p w:rsidR="008467F3" w:rsidRPr="008467F3" w:rsidRDefault="008467F3" w:rsidP="008467F3">
            <w:pPr>
              <w:shd w:val="clear" w:color="auto" w:fill="FFFFFF"/>
              <w:spacing w:after="0" w:line="240" w:lineRule="auto"/>
              <w:rPr>
                <w:rFonts w:ascii="Times New Roman" w:hAnsi="Times New Roman" w:cs="Times New Roman"/>
                <w:b/>
                <w:bCs/>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bCs/>
                <w:caps/>
                <w:lang w:eastAsia="en-US" w:bidi="en-US"/>
              </w:rPr>
            </w:pPr>
            <w:r w:rsidRPr="008467F3">
              <w:rPr>
                <w:rFonts w:ascii="Times New Roman" w:hAnsi="Times New Roman" w:cs="Times New Roman"/>
                <w:b/>
                <w:bCs/>
                <w:caps/>
                <w:lang w:eastAsia="en-US" w:bidi="en-US"/>
              </w:rPr>
              <w:t>3</w:t>
            </w:r>
          </w:p>
        </w:tc>
      </w:tr>
      <w:tr w:rsidR="008467F3" w:rsidRPr="008467F3" w:rsidTr="001C60E5">
        <w:tc>
          <w:tcPr>
            <w:tcW w:w="1263"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r w:rsidRPr="008467F3">
              <w:rPr>
                <w:rFonts w:ascii="Times New Roman" w:hAnsi="Times New Roman" w:cs="Times New Roman"/>
                <w:caps/>
                <w:lang w:val="en-US" w:eastAsia="en-US" w:bidi="en-US"/>
              </w:rPr>
              <w:t>1</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jc w:val="both"/>
              <w:rPr>
                <w:rFonts w:ascii="Times New Roman" w:hAnsi="Times New Roman" w:cs="Times New Roman"/>
                <w:lang w:eastAsia="en-US" w:bidi="en-US"/>
              </w:rPr>
            </w:pPr>
            <w:r w:rsidRPr="008467F3">
              <w:rPr>
                <w:rFonts w:ascii="Times New Roman" w:hAnsi="Times New Roman" w:cs="Times New Roman"/>
                <w:lang w:eastAsia="en-US" w:bidi="en-US"/>
              </w:rPr>
              <w:t>Введение. Образование, научное познание, исследовательская деятельность. Цели и задачи индивидуального проекта.</w:t>
            </w:r>
            <w:r w:rsidRPr="008467F3">
              <w:rPr>
                <w:rFonts w:ascii="Times New Roman" w:hAnsi="Times New Roman" w:cs="Times New Roman"/>
                <w:spacing w:val="-1"/>
                <w:lang w:eastAsia="en-US" w:bidi="en-US"/>
              </w:rPr>
              <w:t xml:space="preserve"> Основные понятия исследовательской деятельности. Наука, научное познание, научное исследование,  исследовательская работа. Объект и предмет исследовательской работы</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autoSpaceDE w:val="0"/>
              <w:autoSpaceDN w:val="0"/>
              <w:adjustRightInd w:val="0"/>
              <w:spacing w:after="0" w:line="240" w:lineRule="auto"/>
              <w:jc w:val="both"/>
              <w:rPr>
                <w:rFonts w:ascii="Times New Roman" w:hAnsi="Times New Roman" w:cs="Times New Roman"/>
                <w:b/>
                <w:spacing w:val="-1"/>
                <w:lang w:eastAsia="en-US" w:bidi="en-US"/>
              </w:rPr>
            </w:pPr>
            <w:r w:rsidRPr="008467F3">
              <w:rPr>
                <w:rFonts w:ascii="Times New Roman" w:hAnsi="Times New Roman" w:cs="Times New Roman"/>
                <w:b/>
                <w:spacing w:val="-1"/>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2</w:t>
            </w:r>
          </w:p>
        </w:tc>
      </w:tr>
      <w:tr w:rsidR="008467F3" w:rsidRPr="008467F3" w:rsidTr="001C60E5">
        <w:tc>
          <w:tcPr>
            <w:tcW w:w="1263"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2\1</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snapToGrid w:val="0"/>
                <w:lang w:eastAsia="en-US" w:bidi="en-US"/>
              </w:rPr>
              <w:t>Актуальность исследовательского проекта.</w:t>
            </w:r>
            <w:r w:rsidRPr="008467F3">
              <w:rPr>
                <w:rFonts w:ascii="Times New Roman" w:hAnsi="Times New Roman" w:cs="Times New Roman"/>
                <w:lang w:eastAsia="en-US" w:bidi="en-US"/>
              </w:rPr>
              <w:t xml:space="preserve"> Формулирование проблемы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3\2</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Определение предмета и объекта исследования. Постановка целей и задач исследования.  Определение гипотезы исследования. Научная новизна и практическая значимость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val="restart"/>
            <w:tcBorders>
              <w:top w:val="single" w:sz="4" w:space="0" w:color="000000"/>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eastAsia="en-US" w:bidi="en-US"/>
              </w:rPr>
            </w:pPr>
            <w:r w:rsidRPr="008467F3">
              <w:rPr>
                <w:rFonts w:ascii="Times New Roman" w:hAnsi="Times New Roman" w:cs="Times New Roman"/>
                <w:lang w:eastAsia="en-US" w:bidi="en-US"/>
              </w:rPr>
              <w:t>Тема 1.2 Работа над теоретическими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7</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i/>
                <w:lang w:val="en-US" w:eastAsia="en-US" w:bidi="en-US"/>
              </w:rPr>
            </w:pPr>
            <w:r w:rsidRPr="008467F3">
              <w:rPr>
                <w:rFonts w:ascii="Times New Roman" w:hAnsi="Times New Roman" w:cs="Times New Roman"/>
                <w:lang w:eastAsia="en-US" w:bidi="en-US"/>
              </w:rPr>
              <w:t>Информационное обеспечение исследования</w:t>
            </w:r>
            <w:r w:rsidRPr="008467F3">
              <w:rPr>
                <w:rFonts w:ascii="Times New Roman" w:hAnsi="Times New Roman" w:cs="Times New Roman"/>
                <w:b/>
                <w:lang w:eastAsia="en-US" w:bidi="en-US"/>
              </w:rPr>
              <w:t xml:space="preserve">. </w:t>
            </w:r>
            <w:r w:rsidRPr="008467F3">
              <w:rPr>
                <w:rFonts w:ascii="Times New Roman" w:hAnsi="Times New Roman" w:cs="Times New Roman"/>
                <w:lang w:eastAsia="en-US" w:bidi="en-US"/>
              </w:rPr>
              <w:t xml:space="preserve">Информационно-поисковые системы. </w:t>
            </w:r>
            <w:r w:rsidRPr="008467F3">
              <w:rPr>
                <w:rFonts w:ascii="Times New Roman" w:hAnsi="Times New Roman" w:cs="Times New Roman"/>
                <w:lang w:val="en-US" w:eastAsia="en-US" w:bidi="en-US"/>
              </w:rPr>
              <w:t xml:space="preserve">Использование ключевых слов, фраз для поиска информации. </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 xml:space="preserve">Организация работы с литературой, </w:t>
            </w:r>
            <w:r w:rsidRPr="008467F3">
              <w:rPr>
                <w:rFonts w:ascii="Times New Roman" w:hAnsi="Times New Roman" w:cs="Times New Roman"/>
                <w:i/>
                <w:lang w:eastAsia="en-US" w:bidi="en-US"/>
              </w:rPr>
              <w:t>способы получения и фиксации информации.</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6</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Базы данных, информационные ресурсы региональных библиотек. Основные этапы работы над индивидуальным проектом</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8467F3">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4</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7</w:t>
            </w:r>
            <w:r w:rsidRPr="008467F3">
              <w:rPr>
                <w:rFonts w:ascii="Times New Roman" w:hAnsi="Times New Roman" w:cs="Times New Roman"/>
                <w:caps/>
                <w:lang w:val="en-US" w:eastAsia="en-US" w:bidi="en-US"/>
              </w:rPr>
              <w:t>\</w:t>
            </w:r>
            <w:r w:rsidRPr="008467F3">
              <w:rPr>
                <w:rFonts w:ascii="Times New Roman" w:hAnsi="Times New Roman" w:cs="Times New Roman"/>
                <w:caps/>
                <w:lang w:eastAsia="en-US" w:bidi="en-US"/>
              </w:rPr>
              <w:t>3</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val="en-US" w:eastAsia="en-US" w:bidi="en-US"/>
              </w:rPr>
              <w:t>Выделение глав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8-9</w:t>
            </w:r>
            <w:r w:rsidRPr="008467F3">
              <w:rPr>
                <w:rFonts w:ascii="Times New Roman" w:hAnsi="Times New Roman" w:cs="Times New Roman"/>
                <w:caps/>
                <w:lang w:val="en-US" w:eastAsia="en-US" w:bidi="en-US"/>
              </w:rPr>
              <w:t xml:space="preserve"> \</w:t>
            </w:r>
            <w:r w:rsidRPr="008467F3">
              <w:rPr>
                <w:rFonts w:ascii="Times New Roman" w:hAnsi="Times New Roman" w:cs="Times New Roman"/>
                <w:caps/>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Накопление и переработка информации для написания теоретических глав</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10</w:t>
            </w:r>
            <w:r w:rsidRPr="008467F3">
              <w:rPr>
                <w:rFonts w:ascii="Times New Roman" w:hAnsi="Times New Roman" w:cs="Times New Roman"/>
                <w:caps/>
                <w:lang w:val="en-US" w:eastAsia="en-US" w:bidi="en-US"/>
              </w:rPr>
              <w:t>\</w:t>
            </w:r>
            <w:r w:rsidRPr="008467F3">
              <w:rPr>
                <w:rFonts w:ascii="Times New Roman" w:hAnsi="Times New Roman" w:cs="Times New Roman"/>
                <w:caps/>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8467F3">
              <w:rPr>
                <w:rFonts w:ascii="Times New Roman" w:hAnsi="Times New Roman" w:cs="Times New Roman"/>
                <w:lang w:val="en-US" w:eastAsia="en-US" w:bidi="en-US"/>
              </w:rPr>
              <w:t>Составление выводов по главам</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val="restart"/>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eastAsia="en-US" w:bidi="en-US"/>
              </w:rPr>
            </w:pPr>
            <w:r w:rsidRPr="008467F3">
              <w:rPr>
                <w:rFonts w:ascii="Times New Roman" w:hAnsi="Times New Roman" w:cs="Times New Roman"/>
                <w:lang w:eastAsia="en-US" w:bidi="en-US"/>
              </w:rPr>
              <w:t>Тема 1.3 Работа над практическими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8</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eastAsia="en-US" w:bidi="en-US"/>
              </w:rPr>
              <w:t xml:space="preserve">Организация работы по накоплению информации. Цели, задачи и пути накопления информации. </w:t>
            </w:r>
            <w:r w:rsidRPr="008467F3">
              <w:rPr>
                <w:rFonts w:ascii="Times New Roman" w:hAnsi="Times New Roman" w:cs="Times New Roman"/>
                <w:lang w:val="en-US" w:eastAsia="en-US" w:bidi="en-US"/>
              </w:rPr>
              <w:t>Документальный поток  информации.</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eastAsia="en-US" w:bidi="en-US"/>
              </w:rPr>
              <w:t xml:space="preserve">Накопление и обработка информации. Организация работы по накоплению информации. </w:t>
            </w:r>
            <w:r w:rsidRPr="008467F3">
              <w:rPr>
                <w:rFonts w:ascii="Times New Roman" w:hAnsi="Times New Roman" w:cs="Times New Roman"/>
                <w:lang w:val="en-US" w:eastAsia="en-US" w:bidi="en-US"/>
              </w:rPr>
              <w:t xml:space="preserve">Способы обработки информации. Работа с литературой. </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13-14</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Правила проведения сравнительного анализа. Графические способы представления информации. Правила составление опросников, анкет</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lang w:eastAsia="en-US" w:bidi="en-US"/>
              </w:rPr>
            </w:pPr>
            <w:r w:rsidRPr="008467F3">
              <w:rPr>
                <w:rFonts w:ascii="Times New Roman" w:hAnsi="Times New Roman" w:cs="Times New Roman"/>
                <w:b/>
                <w:spacing w:val="-1"/>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4</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15\6</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Определение продукта исследования.  Составление анкет, опросников.</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16\ 7</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Проведение сравнительного анализа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17\8</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 xml:space="preserve">Составление диаграмм.  Составление памяток, рекомендаций, буклетов  </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18</w:t>
            </w:r>
            <w:r w:rsidRPr="008467F3">
              <w:rPr>
                <w:rFonts w:ascii="Times New Roman" w:hAnsi="Times New Roman" w:cs="Times New Roman"/>
                <w:caps/>
                <w:lang w:val="en-US" w:eastAsia="en-US" w:bidi="en-US"/>
              </w:rPr>
              <w:t xml:space="preserve">\ </w:t>
            </w:r>
            <w:r w:rsidRPr="008467F3">
              <w:rPr>
                <w:rFonts w:ascii="Times New Roman" w:hAnsi="Times New Roman" w:cs="Times New Roman"/>
                <w:caps/>
                <w:lang w:eastAsia="en-US" w:bidi="en-US"/>
              </w:rPr>
              <w:t>9</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val="en-US" w:eastAsia="en-US" w:bidi="en-US"/>
              </w:rPr>
              <w:t>Составление заключения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val="restart"/>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eastAsia="en-US" w:bidi="en-US"/>
              </w:rPr>
            </w:pPr>
            <w:r w:rsidRPr="008467F3">
              <w:rPr>
                <w:rFonts w:ascii="Times New Roman" w:hAnsi="Times New Roman" w:cs="Times New Roman"/>
                <w:lang w:eastAsia="en-US" w:bidi="en-US"/>
              </w:rPr>
              <w:t>Тема 1.4 Правила оформления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3</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19</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 xml:space="preserve">Общие правила оформления текста научно-исследовательской работы Презентация проекта. Алгоритм написание отчета. Критерии оценивания проекта. Способы оценки. </w:t>
            </w:r>
            <w:r w:rsidRPr="008467F3">
              <w:rPr>
                <w:rFonts w:ascii="Times New Roman" w:hAnsi="Times New Roman" w:cs="Times New Roman"/>
                <w:lang w:val="en-US" w:eastAsia="en-US" w:bidi="en-US"/>
              </w:rPr>
              <w:t>Самооценка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8467F3">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2</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20</w:t>
            </w:r>
            <w:r w:rsidRPr="008467F3">
              <w:rPr>
                <w:rFonts w:ascii="Times New Roman" w:hAnsi="Times New Roman" w:cs="Times New Roman"/>
                <w:caps/>
                <w:lang w:val="en-US" w:eastAsia="en-US" w:bidi="en-US"/>
              </w:rPr>
              <w:t>\</w:t>
            </w:r>
            <w:r w:rsidRPr="008467F3">
              <w:rPr>
                <w:rFonts w:ascii="Times New Roman" w:hAnsi="Times New Roman" w:cs="Times New Roman"/>
                <w:caps/>
                <w:lang w:eastAsia="en-US" w:bidi="en-US"/>
              </w:rPr>
              <w:t>10</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Оформление титульного листа, содержания, списка литературы</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21</w:t>
            </w:r>
            <w:r w:rsidRPr="008467F3">
              <w:rPr>
                <w:rFonts w:ascii="Times New Roman" w:hAnsi="Times New Roman" w:cs="Times New Roman"/>
                <w:caps/>
                <w:lang w:val="en-US" w:eastAsia="en-US" w:bidi="en-US"/>
              </w:rPr>
              <w:t xml:space="preserve">\ </w:t>
            </w:r>
            <w:r w:rsidRPr="008467F3">
              <w:rPr>
                <w:rFonts w:ascii="Times New Roman" w:hAnsi="Times New Roman" w:cs="Times New Roman"/>
                <w:caps/>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val="en-US" w:eastAsia="en-US" w:bidi="en-US"/>
              </w:rPr>
              <w:t xml:space="preserve">Оформления текста исследовательского проекта </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val="restart"/>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 xml:space="preserve">Тема 1.5 Презентация исследовательских работ. </w:t>
            </w:r>
          </w:p>
          <w:p w:rsidR="008467F3" w:rsidRPr="008467F3" w:rsidRDefault="008467F3" w:rsidP="008467F3">
            <w:pPr>
              <w:spacing w:after="0" w:line="240" w:lineRule="auto"/>
              <w:rPr>
                <w:rFonts w:ascii="Times New Roman" w:hAnsi="Times New Roman" w:cs="Times New Roman"/>
                <w:caps/>
                <w:lang w:eastAsia="en-US" w:bidi="en-US"/>
              </w:rPr>
            </w:pPr>
            <w:r w:rsidRPr="008467F3">
              <w:rPr>
                <w:rFonts w:ascii="Times New Roman" w:hAnsi="Times New Roman" w:cs="Times New Roman"/>
                <w:lang w:eastAsia="en-US" w:bidi="en-US"/>
              </w:rPr>
              <w:t>Технология публичного выступления</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bCs/>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4</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8467F3">
              <w:rPr>
                <w:rFonts w:ascii="Times New Roman" w:hAnsi="Times New Roman" w:cs="Times New Roman"/>
                <w:caps/>
                <w:lang w:eastAsia="en-US" w:bidi="en-US"/>
              </w:rPr>
              <w:t>22-23</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Подготовка доклада. Требования к докладу. Психологический аспект готовности к выступлению.  Культура выступления и дискуссии. Речевые ошибки. Речевое поведение. Научный спор и дискуссия. Использование мультимедийных презентаций для сопровождения выступления.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8467F3">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2</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24</w:t>
            </w:r>
            <w:r w:rsidRPr="008467F3">
              <w:rPr>
                <w:rFonts w:ascii="Times New Roman" w:hAnsi="Times New Roman" w:cs="Times New Roman"/>
                <w:lang w:val="en-US" w:eastAsia="en-US" w:bidi="en-US"/>
              </w:rPr>
              <w:t xml:space="preserve">\ </w:t>
            </w:r>
            <w:r w:rsidRPr="008467F3">
              <w:rPr>
                <w:rFonts w:ascii="Times New Roman" w:hAnsi="Times New Roman" w:cs="Times New Roman"/>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lang w:val="en-US" w:eastAsia="en-US" w:bidi="en-US"/>
              </w:rPr>
              <w:t>Составление доклада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25</w:t>
            </w:r>
            <w:r w:rsidRPr="008467F3">
              <w:rPr>
                <w:rFonts w:ascii="Times New Roman" w:hAnsi="Times New Roman" w:cs="Times New Roman"/>
                <w:lang w:val="en-US" w:eastAsia="en-US" w:bidi="en-US"/>
              </w:rPr>
              <w:t xml:space="preserve"> \ </w:t>
            </w:r>
            <w:r w:rsidRPr="008467F3">
              <w:rPr>
                <w:rFonts w:ascii="Times New Roman" w:hAnsi="Times New Roman" w:cs="Times New Roman"/>
                <w:lang w:eastAsia="en-US" w:bidi="en-US"/>
              </w:rPr>
              <w:t>13</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 xml:space="preserve">Освоение приемов тренировки речевого аппарата. Отработка темпа и ритма речи. </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vMerge w:val="restart"/>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eastAsia="en-US" w:bidi="en-US"/>
              </w:rPr>
            </w:pPr>
            <w:r w:rsidRPr="008467F3">
              <w:rPr>
                <w:rFonts w:ascii="Times New Roman" w:hAnsi="Times New Roman" w:cs="Times New Roman"/>
                <w:lang w:eastAsia="en-US" w:bidi="en-US"/>
              </w:rPr>
              <w:t>Тема 1.6 Оценка (самооценка) успешности выполнения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val="en-US" w:eastAsia="en-US" w:bidi="en-US"/>
              </w:rPr>
            </w:pPr>
            <w:r w:rsidRPr="008467F3">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7</w:t>
            </w:r>
          </w:p>
        </w:tc>
      </w:tr>
      <w:tr w:rsidR="008467F3" w:rsidRPr="008467F3" w:rsidTr="001C60E5">
        <w:tc>
          <w:tcPr>
            <w:tcW w:w="1263" w:type="pct"/>
            <w:vMerge/>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r w:rsidRPr="008467F3">
              <w:rPr>
                <w:rFonts w:ascii="Times New Roman" w:hAnsi="Times New Roman" w:cs="Times New Roman"/>
                <w:caps/>
                <w:lang w:eastAsia="en-US" w:bidi="en-US"/>
              </w:rPr>
              <w:t>26</w:t>
            </w: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Основные критерии оценивания исследовательских работ</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8467F3" w:rsidRPr="008467F3" w:rsidTr="001C60E5">
        <w:tc>
          <w:tcPr>
            <w:tcW w:w="1263" w:type="pct"/>
            <w:tcBorders>
              <w:left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jc w:val="both"/>
              <w:rPr>
                <w:rFonts w:ascii="Times New Roman" w:hAnsi="Times New Roman" w:cs="Times New Roman"/>
                <w:caps/>
                <w:lang w:eastAsia="en-US" w:bidi="en-US"/>
              </w:rPr>
            </w:pPr>
          </w:p>
        </w:tc>
        <w:tc>
          <w:tcPr>
            <w:tcW w:w="2792"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spacing w:after="0" w:line="240" w:lineRule="auto"/>
              <w:rPr>
                <w:rFonts w:ascii="Times New Roman" w:hAnsi="Times New Roman" w:cs="Times New Roman"/>
                <w:lang w:eastAsia="en-US" w:bidi="en-US"/>
              </w:rPr>
            </w:pPr>
            <w:r w:rsidRPr="008467F3">
              <w:rPr>
                <w:rFonts w:ascii="Times New Roman" w:hAnsi="Times New Roman" w:cs="Times New Roman"/>
                <w:lang w:eastAsia="en-US" w:bidi="en-US"/>
              </w:rPr>
              <w:t>Защита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8467F3" w:rsidRPr="008467F3" w:rsidRDefault="008467F3" w:rsidP="008467F3">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8467F3">
              <w:rPr>
                <w:rFonts w:ascii="Times New Roman" w:hAnsi="Times New Roman" w:cs="Times New Roman"/>
                <w:b/>
                <w:caps/>
                <w:lang w:eastAsia="en-US" w:bidi="en-US"/>
              </w:rPr>
              <w:t>6</w:t>
            </w:r>
          </w:p>
        </w:tc>
      </w:tr>
    </w:tbl>
    <w:p w:rsidR="008467F3" w:rsidRPr="008467F3" w:rsidRDefault="008467F3" w:rsidP="008467F3">
      <w:pPr>
        <w:widowControl w:val="0"/>
        <w:spacing w:after="0" w:line="240" w:lineRule="auto"/>
        <w:jc w:val="both"/>
        <w:rPr>
          <w:rFonts w:ascii="Times New Roman" w:hAnsi="Times New Roman" w:cs="Times New Roman"/>
          <w:sz w:val="24"/>
          <w:szCs w:val="24"/>
          <w:lang w:eastAsia="nl-NL"/>
        </w:rPr>
      </w:pPr>
    </w:p>
    <w:p w:rsidR="008467F3" w:rsidRPr="008467F3" w:rsidRDefault="008467F3" w:rsidP="008467F3">
      <w:pPr>
        <w:widowControl w:val="0"/>
        <w:spacing w:before="72" w:after="0" w:line="240" w:lineRule="auto"/>
        <w:jc w:val="both"/>
        <w:outlineLvl w:val="1"/>
        <w:rPr>
          <w:rFonts w:ascii="Times New Roman" w:hAnsi="Times New Roman" w:cs="Times New Roman"/>
          <w:b/>
          <w:bCs/>
          <w:sz w:val="24"/>
          <w:szCs w:val="24"/>
          <w:lang w:eastAsia="en-US"/>
        </w:rPr>
      </w:pPr>
      <w:r w:rsidRPr="008467F3">
        <w:rPr>
          <w:rFonts w:ascii="Times New Roman" w:hAnsi="Times New Roman" w:cs="Times New Roman"/>
          <w:b/>
          <w:bCs/>
          <w:sz w:val="24"/>
          <w:szCs w:val="24"/>
          <w:lang w:eastAsia="en-US"/>
        </w:rPr>
        <w:t>ОУП.15 ПРАВО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9"/>
        <w:gridCol w:w="2226"/>
        <w:gridCol w:w="5421"/>
      </w:tblGrid>
      <w:tr w:rsidR="008467F3" w:rsidRPr="008467F3" w:rsidTr="001C60E5">
        <w:trPr>
          <w:trHeight w:val="422"/>
        </w:trPr>
        <w:tc>
          <w:tcPr>
            <w:tcW w:w="1093" w:type="pct"/>
            <w:vMerge w:val="restart"/>
          </w:tcPr>
          <w:p w:rsidR="008467F3" w:rsidRPr="008467F3" w:rsidRDefault="008467F3" w:rsidP="008467F3">
            <w:pPr>
              <w:widowControl w:val="0"/>
              <w:autoSpaceDE w:val="0"/>
              <w:autoSpaceDN w:val="0"/>
              <w:spacing w:before="96" w:after="0" w:line="271" w:lineRule="auto"/>
              <w:ind w:left="376" w:firstLine="415"/>
              <w:rPr>
                <w:rFonts w:ascii="Times New Roman" w:eastAsia="Trebuchet MS" w:hAnsi="Times New Roman" w:cs="Times New Roman"/>
                <w:b/>
                <w:sz w:val="12"/>
                <w:lang w:eastAsia="en-US"/>
              </w:rPr>
            </w:pPr>
            <w:r w:rsidRPr="008467F3">
              <w:rPr>
                <w:rFonts w:ascii="Times New Roman" w:eastAsia="Trebuchet MS" w:hAnsi="Times New Roman" w:cs="Times New Roman"/>
                <w:b/>
                <w:w w:val="85"/>
                <w:sz w:val="24"/>
                <w:lang w:eastAsia="en-US"/>
              </w:rPr>
              <w:t>Код и наименование</w:t>
            </w:r>
            <w:r w:rsidRPr="008467F3">
              <w:rPr>
                <w:rFonts w:ascii="Times New Roman" w:eastAsia="Trebuchet MS" w:hAnsi="Times New Roman" w:cs="Times New Roman"/>
                <w:b/>
                <w:spacing w:val="1"/>
                <w:w w:val="85"/>
                <w:sz w:val="24"/>
                <w:lang w:eastAsia="en-US"/>
              </w:rPr>
              <w:t xml:space="preserve"> </w:t>
            </w:r>
            <w:r w:rsidRPr="008467F3">
              <w:rPr>
                <w:rFonts w:ascii="Times New Roman" w:eastAsia="Trebuchet MS" w:hAnsi="Times New Roman" w:cs="Times New Roman"/>
                <w:b/>
                <w:w w:val="80"/>
                <w:sz w:val="24"/>
                <w:lang w:eastAsia="en-US"/>
              </w:rPr>
              <w:t>формируемых</w:t>
            </w:r>
            <w:r w:rsidRPr="008467F3">
              <w:rPr>
                <w:rFonts w:ascii="Times New Roman" w:eastAsia="Trebuchet MS" w:hAnsi="Times New Roman" w:cs="Times New Roman"/>
                <w:b/>
                <w:spacing w:val="14"/>
                <w:w w:val="80"/>
                <w:sz w:val="24"/>
                <w:lang w:eastAsia="en-US"/>
              </w:rPr>
              <w:t xml:space="preserve"> </w:t>
            </w:r>
            <w:r w:rsidRPr="008467F3">
              <w:rPr>
                <w:rFonts w:ascii="Times New Roman" w:eastAsia="Trebuchet MS" w:hAnsi="Times New Roman" w:cs="Times New Roman"/>
                <w:b/>
                <w:w w:val="80"/>
                <w:sz w:val="24"/>
                <w:lang w:eastAsia="en-US"/>
              </w:rPr>
              <w:t>компетенций</w:t>
            </w:r>
            <w:r w:rsidRPr="008467F3">
              <w:rPr>
                <w:rFonts w:ascii="Times New Roman" w:eastAsia="Trebuchet MS" w:hAnsi="Times New Roman" w:cs="Times New Roman"/>
                <w:b/>
                <w:spacing w:val="28"/>
                <w:w w:val="80"/>
                <w:sz w:val="24"/>
                <w:lang w:eastAsia="en-US"/>
              </w:rPr>
              <w:t xml:space="preserve"> </w:t>
            </w:r>
            <w:hyperlink w:anchor="_bookmark1" w:history="1">
              <w:r w:rsidRPr="008467F3">
                <w:rPr>
                  <w:rFonts w:ascii="Times New Roman" w:eastAsia="Trebuchet MS" w:hAnsi="Times New Roman" w:cs="Times New Roman"/>
                  <w:b/>
                  <w:w w:val="80"/>
                  <w:position w:val="10"/>
                  <w:sz w:val="12"/>
                  <w:lang w:eastAsia="en-US"/>
                </w:rPr>
                <w:t>1</w:t>
              </w:r>
            </w:hyperlink>
          </w:p>
        </w:tc>
        <w:tc>
          <w:tcPr>
            <w:tcW w:w="3907" w:type="pct"/>
            <w:gridSpan w:val="2"/>
          </w:tcPr>
          <w:p w:rsidR="008467F3" w:rsidRPr="008467F3" w:rsidRDefault="008467F3" w:rsidP="008467F3">
            <w:pPr>
              <w:widowControl w:val="0"/>
              <w:autoSpaceDE w:val="0"/>
              <w:autoSpaceDN w:val="0"/>
              <w:spacing w:before="41" w:after="0" w:line="240" w:lineRule="auto"/>
              <w:ind w:left="298" w:right="924"/>
              <w:jc w:val="center"/>
              <w:rPr>
                <w:rFonts w:ascii="Times New Roman" w:eastAsia="Trebuchet MS" w:hAnsi="Times New Roman" w:cs="Times New Roman"/>
                <w:b/>
                <w:sz w:val="24"/>
                <w:lang w:eastAsia="en-US"/>
              </w:rPr>
            </w:pPr>
            <w:r w:rsidRPr="008467F3">
              <w:rPr>
                <w:rFonts w:ascii="Times New Roman" w:eastAsia="Trebuchet MS" w:hAnsi="Times New Roman" w:cs="Times New Roman"/>
                <w:b/>
                <w:w w:val="80"/>
                <w:sz w:val="24"/>
                <w:lang w:eastAsia="en-US"/>
              </w:rPr>
              <w:t>Планируемые</w:t>
            </w:r>
            <w:r w:rsidRPr="008467F3">
              <w:rPr>
                <w:rFonts w:ascii="Times New Roman" w:eastAsia="Trebuchet MS" w:hAnsi="Times New Roman" w:cs="Times New Roman"/>
                <w:b/>
                <w:spacing w:val="3"/>
                <w:w w:val="80"/>
                <w:sz w:val="24"/>
                <w:lang w:eastAsia="en-US"/>
              </w:rPr>
              <w:t xml:space="preserve"> </w:t>
            </w:r>
            <w:r w:rsidRPr="008467F3">
              <w:rPr>
                <w:rFonts w:ascii="Times New Roman" w:eastAsia="Trebuchet MS" w:hAnsi="Times New Roman" w:cs="Times New Roman"/>
                <w:b/>
                <w:w w:val="80"/>
                <w:sz w:val="24"/>
                <w:lang w:eastAsia="en-US"/>
              </w:rPr>
              <w:t>результаты</w:t>
            </w:r>
            <w:r w:rsidRPr="008467F3">
              <w:rPr>
                <w:rFonts w:ascii="Times New Roman" w:eastAsia="Trebuchet MS" w:hAnsi="Times New Roman" w:cs="Times New Roman"/>
                <w:b/>
                <w:spacing w:val="4"/>
                <w:w w:val="80"/>
                <w:sz w:val="24"/>
                <w:lang w:eastAsia="en-US"/>
              </w:rPr>
              <w:t xml:space="preserve"> </w:t>
            </w:r>
            <w:r w:rsidRPr="008467F3">
              <w:rPr>
                <w:rFonts w:ascii="Times New Roman" w:eastAsia="Trebuchet MS" w:hAnsi="Times New Roman" w:cs="Times New Roman"/>
                <w:b/>
                <w:w w:val="80"/>
                <w:sz w:val="24"/>
                <w:lang w:eastAsia="en-US"/>
              </w:rPr>
              <w:t>освоения</w:t>
            </w:r>
            <w:r w:rsidRPr="008467F3">
              <w:rPr>
                <w:rFonts w:ascii="Times New Roman" w:eastAsia="Trebuchet MS" w:hAnsi="Times New Roman" w:cs="Times New Roman"/>
                <w:b/>
                <w:spacing w:val="2"/>
                <w:w w:val="80"/>
                <w:sz w:val="24"/>
                <w:lang w:eastAsia="en-US"/>
              </w:rPr>
              <w:t xml:space="preserve"> </w:t>
            </w:r>
            <w:r w:rsidRPr="008467F3">
              <w:rPr>
                <w:rFonts w:ascii="Times New Roman" w:eastAsia="Trebuchet MS" w:hAnsi="Times New Roman" w:cs="Times New Roman"/>
                <w:b/>
                <w:w w:val="80"/>
                <w:sz w:val="24"/>
                <w:lang w:eastAsia="en-US"/>
              </w:rPr>
              <w:t>дисциплины</w:t>
            </w:r>
          </w:p>
        </w:tc>
      </w:tr>
      <w:tr w:rsidR="008467F3" w:rsidRPr="008467F3" w:rsidTr="001C60E5">
        <w:trPr>
          <w:trHeight w:val="412"/>
        </w:trPr>
        <w:tc>
          <w:tcPr>
            <w:tcW w:w="1093" w:type="pct"/>
            <w:vMerge/>
            <w:tcBorders>
              <w:top w:val="nil"/>
            </w:tcBorders>
          </w:tcPr>
          <w:p w:rsidR="008467F3" w:rsidRPr="008467F3" w:rsidRDefault="008467F3" w:rsidP="008467F3">
            <w:pPr>
              <w:widowControl w:val="0"/>
              <w:autoSpaceDE w:val="0"/>
              <w:autoSpaceDN w:val="0"/>
              <w:spacing w:after="0" w:line="240" w:lineRule="auto"/>
              <w:rPr>
                <w:rFonts w:ascii="Times New Roman" w:eastAsia="Trebuchet MS" w:hAnsi="Times New Roman" w:cs="Times New Roman"/>
                <w:sz w:val="2"/>
                <w:szCs w:val="2"/>
                <w:lang w:eastAsia="en-US"/>
              </w:rPr>
            </w:pPr>
          </w:p>
        </w:tc>
        <w:tc>
          <w:tcPr>
            <w:tcW w:w="2077" w:type="pct"/>
          </w:tcPr>
          <w:p w:rsidR="008467F3" w:rsidRPr="008467F3" w:rsidRDefault="008467F3" w:rsidP="008467F3">
            <w:pPr>
              <w:widowControl w:val="0"/>
              <w:tabs>
                <w:tab w:val="left" w:pos="3045"/>
              </w:tabs>
              <w:autoSpaceDE w:val="0"/>
              <w:autoSpaceDN w:val="0"/>
              <w:spacing w:before="36" w:after="0" w:line="240" w:lineRule="auto"/>
              <w:ind w:left="14" w:right="189"/>
              <w:jc w:val="center"/>
              <w:rPr>
                <w:rFonts w:ascii="Times New Roman" w:eastAsia="Trebuchet MS" w:hAnsi="Times New Roman" w:cs="Times New Roman"/>
                <w:b/>
                <w:sz w:val="12"/>
                <w:lang w:eastAsia="en-US"/>
              </w:rPr>
            </w:pPr>
            <w:r w:rsidRPr="008467F3">
              <w:rPr>
                <w:rFonts w:ascii="Times New Roman" w:eastAsia="Trebuchet MS" w:hAnsi="Times New Roman" w:cs="Times New Roman"/>
                <w:b/>
                <w:w w:val="90"/>
                <w:sz w:val="24"/>
                <w:lang w:eastAsia="en-US"/>
              </w:rPr>
              <w:t>Общие</w:t>
            </w:r>
            <w:hyperlink w:anchor="_bookmark2" w:history="1">
              <w:r w:rsidRPr="008467F3">
                <w:rPr>
                  <w:rFonts w:ascii="Times New Roman" w:eastAsia="Trebuchet MS" w:hAnsi="Times New Roman" w:cs="Times New Roman"/>
                  <w:b/>
                  <w:w w:val="90"/>
                  <w:position w:val="10"/>
                  <w:sz w:val="12"/>
                  <w:lang w:eastAsia="en-US"/>
                </w:rPr>
                <w:t>2</w:t>
              </w:r>
            </w:hyperlink>
          </w:p>
        </w:tc>
        <w:tc>
          <w:tcPr>
            <w:tcW w:w="1830" w:type="pct"/>
          </w:tcPr>
          <w:p w:rsidR="008467F3" w:rsidRPr="008467F3" w:rsidRDefault="008467F3" w:rsidP="008467F3">
            <w:pPr>
              <w:widowControl w:val="0"/>
              <w:autoSpaceDE w:val="0"/>
              <w:autoSpaceDN w:val="0"/>
              <w:spacing w:before="36" w:after="0" w:line="240" w:lineRule="auto"/>
              <w:ind w:left="1733" w:right="1730"/>
              <w:jc w:val="center"/>
              <w:rPr>
                <w:rFonts w:ascii="Times New Roman" w:eastAsia="Trebuchet MS" w:hAnsi="Times New Roman" w:cs="Times New Roman"/>
                <w:b/>
                <w:sz w:val="12"/>
                <w:lang w:eastAsia="en-US"/>
              </w:rPr>
            </w:pPr>
            <w:r w:rsidRPr="008467F3">
              <w:rPr>
                <w:rFonts w:ascii="Times New Roman" w:eastAsia="Trebuchet MS" w:hAnsi="Times New Roman" w:cs="Times New Roman"/>
                <w:b/>
                <w:w w:val="90"/>
                <w:sz w:val="24"/>
                <w:lang w:eastAsia="en-US"/>
              </w:rPr>
              <w:t>Дисциплинарные</w:t>
            </w:r>
            <w:hyperlink w:anchor="_bookmark3" w:history="1">
              <w:r w:rsidRPr="008467F3">
                <w:rPr>
                  <w:rFonts w:ascii="Times New Roman" w:eastAsia="Trebuchet MS" w:hAnsi="Times New Roman" w:cs="Times New Roman"/>
                  <w:b/>
                  <w:w w:val="90"/>
                  <w:position w:val="10"/>
                  <w:sz w:val="12"/>
                  <w:lang w:eastAsia="en-US"/>
                </w:rPr>
                <w:t>3</w:t>
              </w:r>
            </w:hyperlink>
          </w:p>
        </w:tc>
      </w:tr>
      <w:tr w:rsidR="008467F3" w:rsidRPr="008467F3" w:rsidTr="001C60E5">
        <w:trPr>
          <w:trHeight w:val="2253"/>
        </w:trPr>
        <w:tc>
          <w:tcPr>
            <w:tcW w:w="1093" w:type="pct"/>
          </w:tcPr>
          <w:p w:rsidR="008467F3" w:rsidRPr="008467F3" w:rsidRDefault="008467F3" w:rsidP="008467F3">
            <w:pPr>
              <w:widowControl w:val="0"/>
              <w:tabs>
                <w:tab w:val="left" w:pos="2968"/>
              </w:tabs>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ОК</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01.</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Выбирать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способы</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5"/>
                <w:sz w:val="24"/>
                <w:lang w:eastAsia="en-US"/>
              </w:rPr>
              <w:t>решения</w:t>
            </w:r>
            <w:r w:rsidRPr="008467F3">
              <w:rPr>
                <w:rFonts w:ascii="Times New Roman" w:eastAsia="Trebuchet MS" w:hAnsi="Times New Roman" w:cs="Times New Roman"/>
                <w:w w:val="95"/>
                <w:sz w:val="24"/>
                <w:lang w:eastAsia="en-US"/>
              </w:rPr>
              <w:tab/>
            </w:r>
            <w:r w:rsidRPr="008467F3">
              <w:rPr>
                <w:rFonts w:ascii="Times New Roman" w:eastAsia="Trebuchet MS" w:hAnsi="Times New Roman" w:cs="Times New Roman"/>
                <w:spacing w:val="-1"/>
                <w:w w:val="90"/>
                <w:sz w:val="24"/>
                <w:lang w:eastAsia="en-US"/>
              </w:rPr>
              <w:t>задач</w:t>
            </w:r>
          </w:p>
          <w:p w:rsidR="008467F3" w:rsidRPr="008467F3" w:rsidRDefault="008467F3" w:rsidP="008467F3">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профессиональной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деятельности</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5"/>
                <w:sz w:val="24"/>
                <w:lang w:eastAsia="en-US"/>
              </w:rPr>
              <w:t>применительно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к</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различным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z w:val="24"/>
                <w:lang w:eastAsia="en-US"/>
              </w:rPr>
              <w:t>контекстам</w:t>
            </w:r>
          </w:p>
        </w:tc>
        <w:tc>
          <w:tcPr>
            <w:tcW w:w="2077" w:type="pct"/>
          </w:tcPr>
          <w:p w:rsidR="008467F3" w:rsidRPr="008467F3" w:rsidRDefault="008467F3" w:rsidP="008467F3">
            <w:pPr>
              <w:widowControl w:val="0"/>
              <w:autoSpaceDE w:val="0"/>
              <w:autoSpaceDN w:val="0"/>
              <w:spacing w:after="0" w:line="268" w:lineRule="auto"/>
              <w:ind w:left="109" w:right="90"/>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владение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навыками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познавательной,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учебно-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исследовательской</w:t>
            </w:r>
            <w:r w:rsidRPr="008467F3">
              <w:rPr>
                <w:rFonts w:ascii="Times New Roman" w:eastAsia="Trebuchet MS" w:hAnsi="Times New Roman" w:cs="Times New Roman"/>
                <w:w w:val="95"/>
                <w:sz w:val="24"/>
                <w:lang w:eastAsia="en-US"/>
              </w:rPr>
              <w:t xml:space="preserve"> 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проектной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деятельности,</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5"/>
                <w:sz w:val="24"/>
                <w:lang w:eastAsia="en-US"/>
              </w:rPr>
              <w:t>навыками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разрешения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проблем;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способность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готовность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к</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самостоятельному</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поиску</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методов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решения практических задач, применению различных</w:t>
            </w:r>
            <w:r w:rsidRPr="008467F3">
              <w:rPr>
                <w:rFonts w:ascii="Times New Roman" w:eastAsia="Trebuchet MS" w:hAnsi="Times New Roman" w:cs="Times New Roman"/>
                <w:spacing w:val="-64"/>
                <w:w w:val="90"/>
                <w:sz w:val="24"/>
                <w:lang w:eastAsia="en-US"/>
              </w:rPr>
              <w:t xml:space="preserve"> </w:t>
            </w:r>
            <w:r w:rsidRPr="008467F3">
              <w:rPr>
                <w:rFonts w:ascii="Times New Roman" w:eastAsia="Trebuchet MS" w:hAnsi="Times New Roman" w:cs="Times New Roman"/>
                <w:spacing w:val="-1"/>
                <w:w w:val="90"/>
                <w:sz w:val="24"/>
                <w:lang w:eastAsia="en-US"/>
              </w:rPr>
              <w:t>методов</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spacing w:val="-1"/>
                <w:w w:val="90"/>
                <w:sz w:val="24"/>
                <w:lang w:eastAsia="en-US"/>
              </w:rPr>
              <w:t>познания</w:t>
            </w:r>
          </w:p>
        </w:tc>
        <w:tc>
          <w:tcPr>
            <w:tcW w:w="1830" w:type="pct"/>
          </w:tcPr>
          <w:p w:rsidR="008467F3" w:rsidRPr="008467F3" w:rsidRDefault="008467F3" w:rsidP="00CF6F4E">
            <w:pPr>
              <w:widowControl w:val="0"/>
              <w:numPr>
                <w:ilvl w:val="0"/>
                <w:numId w:val="22"/>
              </w:numPr>
              <w:tabs>
                <w:tab w:val="left" w:pos="290"/>
              </w:tabs>
              <w:autoSpaceDE w:val="0"/>
              <w:autoSpaceDN w:val="0"/>
              <w:spacing w:after="0" w:line="268" w:lineRule="auto"/>
              <w:ind w:right="99"/>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сформированность основ правового мышления 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pacing w:val="-1"/>
                <w:w w:val="90"/>
                <w:sz w:val="24"/>
                <w:lang w:eastAsia="en-US"/>
              </w:rPr>
              <w:t>антикоррупционных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spacing w:val="-1"/>
                <w:w w:val="90"/>
                <w:sz w:val="24"/>
                <w:lang w:eastAsia="en-US"/>
              </w:rPr>
              <w:t>стандартов</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spacing w:val="-1"/>
                <w:w w:val="90"/>
                <w:sz w:val="24"/>
                <w:lang w:eastAsia="en-US"/>
              </w:rPr>
              <w:t>поведения.</w:t>
            </w:r>
          </w:p>
          <w:p w:rsidR="008467F3" w:rsidRPr="008467F3" w:rsidRDefault="008467F3" w:rsidP="00CF6F4E">
            <w:pPr>
              <w:widowControl w:val="0"/>
              <w:numPr>
                <w:ilvl w:val="0"/>
                <w:numId w:val="22"/>
              </w:numPr>
              <w:tabs>
                <w:tab w:val="left" w:pos="377"/>
              </w:tabs>
              <w:autoSpaceDE w:val="0"/>
              <w:autoSpaceDN w:val="0"/>
              <w:spacing w:after="0" w:line="268" w:lineRule="auto"/>
              <w:ind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применять правовые знания для оценивания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поведения людей и собственного поведения 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типичных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(модельных)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ситуациях,</w:t>
            </w:r>
            <w:r w:rsidRPr="008467F3">
              <w:rPr>
                <w:rFonts w:ascii="Times New Roman" w:eastAsia="Trebuchet MS" w:hAnsi="Times New Roman" w:cs="Times New Roman"/>
                <w:w w:val="95"/>
                <w:sz w:val="24"/>
                <w:lang w:eastAsia="en-US"/>
              </w:rPr>
              <w:t xml:space="preserve"> связанных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5"/>
                <w:sz w:val="24"/>
                <w:lang w:eastAsia="en-US"/>
              </w:rPr>
              <w:t>правоприменением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позиции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соответствия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законодательству</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Российской</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Федерации</w:t>
            </w:r>
          </w:p>
        </w:tc>
      </w:tr>
      <w:tr w:rsidR="008467F3" w:rsidRPr="008467F3" w:rsidTr="001C60E5">
        <w:trPr>
          <w:trHeight w:val="3102"/>
        </w:trPr>
        <w:tc>
          <w:tcPr>
            <w:tcW w:w="1093" w:type="pct"/>
          </w:tcPr>
          <w:p w:rsidR="008467F3" w:rsidRPr="008467F3" w:rsidRDefault="008467F3" w:rsidP="008467F3">
            <w:pPr>
              <w:widowControl w:val="0"/>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lastRenderedPageBreak/>
              <w:t>ОК</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02.</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Использовать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0"/>
                <w:sz w:val="24"/>
                <w:lang w:eastAsia="en-US"/>
              </w:rPr>
              <w:t>современные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средства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поиска,</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sz w:val="24"/>
                <w:lang w:eastAsia="en-US"/>
              </w:rPr>
              <w:t>анализа</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интерпретации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0"/>
                <w:sz w:val="24"/>
                <w:lang w:eastAsia="en-US"/>
              </w:rPr>
              <w:t>информации, и информационные</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85"/>
                <w:sz w:val="24"/>
                <w:lang w:eastAsia="en-US"/>
              </w:rPr>
              <w:t>технологии для выполнения задач</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профессиональной</w:t>
            </w:r>
            <w:r w:rsidRPr="008467F3">
              <w:rPr>
                <w:rFonts w:ascii="Times New Roman" w:eastAsia="Trebuchet MS" w:hAnsi="Times New Roman" w:cs="Times New Roman"/>
                <w:spacing w:val="25"/>
                <w:w w:val="85"/>
                <w:sz w:val="24"/>
                <w:lang w:eastAsia="en-US"/>
              </w:rPr>
              <w:t xml:space="preserve"> </w:t>
            </w:r>
            <w:r w:rsidRPr="008467F3">
              <w:rPr>
                <w:rFonts w:ascii="Times New Roman" w:eastAsia="Trebuchet MS" w:hAnsi="Times New Roman" w:cs="Times New Roman"/>
                <w:w w:val="85"/>
                <w:sz w:val="24"/>
                <w:lang w:eastAsia="en-US"/>
              </w:rPr>
              <w:t>деятельности</w:t>
            </w:r>
          </w:p>
        </w:tc>
        <w:tc>
          <w:tcPr>
            <w:tcW w:w="2077" w:type="pct"/>
          </w:tcPr>
          <w:p w:rsidR="008467F3" w:rsidRPr="008467F3" w:rsidRDefault="008467F3" w:rsidP="008467F3">
            <w:pPr>
              <w:widowControl w:val="0"/>
              <w:tabs>
                <w:tab w:val="left" w:pos="4208"/>
              </w:tabs>
              <w:autoSpaceDE w:val="0"/>
              <w:autoSpaceDN w:val="0"/>
              <w:spacing w:after="0" w:line="268" w:lineRule="auto"/>
              <w:ind w:left="109" w:right="92"/>
              <w:jc w:val="both"/>
              <w:rPr>
                <w:rFonts w:ascii="Times New Roman" w:eastAsia="Trebuchet MS" w:hAnsi="Times New Roman" w:cs="Times New Roman"/>
                <w:sz w:val="24"/>
                <w:lang w:eastAsia="en-US"/>
              </w:rPr>
            </w:pPr>
            <w:r w:rsidRPr="008467F3">
              <w:rPr>
                <w:rFonts w:ascii="Times New Roman" w:eastAsia="Trebuchet MS" w:hAnsi="Times New Roman" w:cs="Times New Roman"/>
                <w:b/>
                <w:w w:val="95"/>
                <w:sz w:val="24"/>
                <w:lang w:eastAsia="en-US"/>
              </w:rPr>
              <w:t>-</w:t>
            </w:r>
            <w:r w:rsidRPr="008467F3">
              <w:rPr>
                <w:rFonts w:ascii="Times New Roman" w:eastAsia="Trebuchet MS" w:hAnsi="Times New Roman" w:cs="Times New Roman"/>
                <w:b/>
                <w:spacing w:val="1"/>
                <w:w w:val="95"/>
                <w:sz w:val="24"/>
                <w:lang w:eastAsia="en-US"/>
              </w:rPr>
              <w:t xml:space="preserve"> </w:t>
            </w:r>
            <w:r w:rsidRPr="008467F3">
              <w:rPr>
                <w:rFonts w:ascii="Times New Roman" w:eastAsia="Trebuchet MS" w:hAnsi="Times New Roman" w:cs="Times New Roman"/>
                <w:w w:val="95"/>
                <w:sz w:val="24"/>
                <w:lang w:eastAsia="en-US"/>
              </w:rPr>
              <w:t>готовность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способность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к</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самостоятельной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информационно-познавательной</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w w:val="85"/>
                <w:sz w:val="24"/>
                <w:lang w:eastAsia="en-US"/>
              </w:rPr>
              <w:t>деятельности,</w:t>
            </w:r>
            <w:r w:rsidRPr="008467F3">
              <w:rPr>
                <w:rFonts w:ascii="Times New Roman" w:eastAsia="Trebuchet MS" w:hAnsi="Times New Roman" w:cs="Times New Roman"/>
                <w:spacing w:val="-60"/>
                <w:w w:val="85"/>
                <w:sz w:val="24"/>
                <w:lang w:eastAsia="en-US"/>
              </w:rPr>
              <w:t xml:space="preserve"> </w:t>
            </w:r>
            <w:r w:rsidRPr="008467F3">
              <w:rPr>
                <w:rFonts w:ascii="Times New Roman" w:eastAsia="Trebuchet MS" w:hAnsi="Times New Roman" w:cs="Times New Roman"/>
                <w:w w:val="95"/>
                <w:sz w:val="24"/>
                <w:lang w:eastAsia="en-US"/>
              </w:rPr>
              <w:t>владение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навыками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получения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необходимой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информации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из</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словарей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разных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типов,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умение</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z w:val="24"/>
                <w:lang w:eastAsia="en-US"/>
              </w:rPr>
              <w:t>ориентироваться</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различных</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источниках</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информации,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критически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оценивать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pacing w:val="-1"/>
                <w:w w:val="95"/>
                <w:sz w:val="24"/>
                <w:lang w:eastAsia="en-US"/>
              </w:rPr>
              <w:t>интерпретировать</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информацию,</w:t>
            </w:r>
            <w:r w:rsidRPr="008467F3">
              <w:rPr>
                <w:rFonts w:ascii="Times New Roman" w:eastAsia="Trebuchet MS" w:hAnsi="Times New Roman" w:cs="Times New Roman"/>
                <w:w w:val="95"/>
                <w:sz w:val="24"/>
                <w:lang w:eastAsia="en-US"/>
              </w:rPr>
              <w:t xml:space="preserve"> получаемую</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из</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0"/>
                <w:sz w:val="24"/>
                <w:lang w:eastAsia="en-US"/>
              </w:rPr>
              <w:t>различных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w w:val="90"/>
                <w:sz w:val="24"/>
                <w:lang w:eastAsia="en-US"/>
              </w:rPr>
              <w:t>источников</w:t>
            </w:r>
          </w:p>
        </w:tc>
        <w:tc>
          <w:tcPr>
            <w:tcW w:w="1830" w:type="pct"/>
          </w:tcPr>
          <w:p w:rsidR="008467F3" w:rsidRPr="008467F3" w:rsidRDefault="008467F3" w:rsidP="008467F3">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самостоятельного осуществлять поиск правовой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информации, использовать результаты в конкретных</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spacing w:val="-1"/>
                <w:w w:val="90"/>
                <w:sz w:val="24"/>
                <w:lang w:eastAsia="en-US"/>
              </w:rPr>
              <w:t>жизненных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spacing w:val="-1"/>
                <w:w w:val="90"/>
                <w:sz w:val="24"/>
                <w:lang w:eastAsia="en-US"/>
              </w:rPr>
              <w:t>ситуациях</w:t>
            </w:r>
          </w:p>
        </w:tc>
      </w:tr>
    </w:tbl>
    <w:p w:rsidR="008467F3" w:rsidRPr="008467F3" w:rsidRDefault="008467F3" w:rsidP="008467F3">
      <w:pPr>
        <w:widowControl w:val="0"/>
        <w:autoSpaceDE w:val="0"/>
        <w:autoSpaceDN w:val="0"/>
        <w:spacing w:before="3" w:after="0" w:line="240" w:lineRule="auto"/>
        <w:rPr>
          <w:rFonts w:ascii="Cambria" w:eastAsia="Trebuchet MS" w:hAnsi="Cambria" w:cs="Trebuchet MS"/>
          <w:sz w:val="20"/>
          <w:lang w:eastAsia="en-US"/>
        </w:rPr>
        <w:sectPr w:rsidR="008467F3" w:rsidRPr="008467F3" w:rsidSect="008467F3">
          <w:footerReference w:type="default" r:id="rId8"/>
          <w:pgSz w:w="11910" w:h="16840"/>
          <w:pgMar w:top="900" w:right="1240" w:bottom="920" w:left="1100" w:header="0" w:footer="1060" w:gutter="0"/>
          <w:cols w:space="720"/>
        </w:sectPr>
      </w:pPr>
      <w:r w:rsidRPr="008467F3">
        <w:rPr>
          <w:rFonts w:ascii="Trebuchet MS" w:eastAsia="Trebuchet MS" w:hAnsi="Trebuchet MS" w:cs="Trebuchet MS"/>
          <w:sz w:val="28"/>
          <w:szCs w:val="28"/>
          <w:lang w:eastAsia="en-US"/>
        </w:rPr>
        <w:pict>
          <v:rect id="_x0000_s1050" style="position:absolute;margin-left:56.65pt;margin-top:9.1pt;width:2in;height:.7pt;z-index:-251653120;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5"/>
        <w:gridCol w:w="3709"/>
        <w:gridCol w:w="3562"/>
      </w:tblGrid>
      <w:tr w:rsidR="008467F3" w:rsidRPr="008467F3" w:rsidTr="001C60E5">
        <w:trPr>
          <w:trHeight w:val="6242"/>
        </w:trPr>
        <w:tc>
          <w:tcPr>
            <w:tcW w:w="1284" w:type="pct"/>
          </w:tcPr>
          <w:p w:rsidR="008467F3" w:rsidRPr="008467F3" w:rsidRDefault="008467F3" w:rsidP="008467F3">
            <w:pPr>
              <w:widowControl w:val="0"/>
              <w:tabs>
                <w:tab w:val="left" w:pos="3400"/>
              </w:tabs>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0"/>
                <w:sz w:val="24"/>
                <w:lang w:eastAsia="en-US"/>
              </w:rPr>
              <w:t>ОК</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1"/>
                <w:w w:val="90"/>
                <w:sz w:val="24"/>
                <w:lang w:eastAsia="en-US"/>
              </w:rPr>
              <w:t>03.</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1"/>
                <w:w w:val="90"/>
                <w:sz w:val="24"/>
                <w:lang w:eastAsia="en-US"/>
              </w:rPr>
              <w:t>Планировать</w:t>
            </w:r>
            <w:r w:rsidRPr="008467F3">
              <w:rPr>
                <w:rFonts w:ascii="Times New Roman" w:eastAsia="Trebuchet MS" w:hAnsi="Times New Roman" w:cs="Times New Roman"/>
                <w:spacing w:val="-1"/>
                <w:w w:val="90"/>
                <w:sz w:val="24"/>
                <w:lang w:eastAsia="en-US"/>
              </w:rPr>
              <w:tab/>
            </w:r>
            <w:r w:rsidRPr="008467F3">
              <w:rPr>
                <w:rFonts w:ascii="Times New Roman" w:eastAsia="Trebuchet MS" w:hAnsi="Times New Roman" w:cs="Times New Roman"/>
                <w:spacing w:val="-14"/>
                <w:sz w:val="24"/>
                <w:lang w:eastAsia="en-US"/>
              </w:rPr>
              <w:t>и</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5"/>
                <w:sz w:val="24"/>
                <w:lang w:eastAsia="en-US"/>
              </w:rPr>
              <w:t>реализовывать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собственное</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0"/>
                <w:sz w:val="24"/>
                <w:lang w:eastAsia="en-US"/>
              </w:rPr>
              <w:t>профессиональное и личностное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развитие,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предпринимательскую</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деятельность</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spacing w:val="-11"/>
                <w:sz w:val="24"/>
                <w:lang w:eastAsia="en-US"/>
              </w:rPr>
              <w:t>в</w:t>
            </w:r>
          </w:p>
          <w:p w:rsidR="008467F3" w:rsidRPr="008467F3" w:rsidRDefault="008467F3" w:rsidP="008467F3">
            <w:pPr>
              <w:widowControl w:val="0"/>
              <w:tabs>
                <w:tab w:val="left" w:pos="2872"/>
              </w:tabs>
              <w:autoSpaceDE w:val="0"/>
              <w:autoSpaceDN w:val="0"/>
              <w:spacing w:after="0" w:line="268" w:lineRule="auto"/>
              <w:ind w:left="107"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профессиональной</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w w:val="80"/>
                <w:sz w:val="24"/>
                <w:lang w:eastAsia="en-US"/>
              </w:rPr>
              <w:t>сфере,</w:t>
            </w:r>
            <w:r w:rsidRPr="008467F3">
              <w:rPr>
                <w:rFonts w:ascii="Times New Roman" w:eastAsia="Trebuchet MS" w:hAnsi="Times New Roman" w:cs="Times New Roman"/>
                <w:spacing w:val="-56"/>
                <w:w w:val="80"/>
                <w:sz w:val="24"/>
                <w:lang w:eastAsia="en-US"/>
              </w:rPr>
              <w:t xml:space="preserve"> </w:t>
            </w:r>
            <w:r w:rsidRPr="008467F3">
              <w:rPr>
                <w:rFonts w:ascii="Times New Roman" w:eastAsia="Trebuchet MS" w:hAnsi="Times New Roman" w:cs="Times New Roman"/>
                <w:sz w:val="24"/>
                <w:lang w:eastAsia="en-US"/>
              </w:rPr>
              <w:t>использовать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знания</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по</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spacing w:val="-1"/>
                <w:sz w:val="24"/>
                <w:lang w:eastAsia="en-US"/>
              </w:rPr>
              <w:t>финансовой</w:t>
            </w:r>
            <w:r w:rsidRPr="008467F3">
              <w:rPr>
                <w:rFonts w:ascii="Times New Roman" w:eastAsia="Trebuchet MS" w:hAnsi="Times New Roman" w:cs="Times New Roman"/>
                <w:sz w:val="24"/>
                <w:lang w:eastAsia="en-US"/>
              </w:rPr>
              <w:t xml:space="preserve"> грамотности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pacing w:val="-1"/>
                <w:w w:val="90"/>
                <w:sz w:val="24"/>
                <w:lang w:eastAsia="en-US"/>
              </w:rPr>
              <w:t>различных</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spacing w:val="-1"/>
                <w:w w:val="90"/>
                <w:sz w:val="24"/>
                <w:lang w:eastAsia="en-US"/>
              </w:rPr>
              <w:t>жизненных</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spacing w:val="-1"/>
                <w:w w:val="90"/>
                <w:sz w:val="24"/>
                <w:lang w:eastAsia="en-US"/>
              </w:rPr>
              <w:t>ситуациях</w:t>
            </w:r>
          </w:p>
        </w:tc>
        <w:tc>
          <w:tcPr>
            <w:tcW w:w="1895" w:type="pct"/>
          </w:tcPr>
          <w:p w:rsidR="008467F3" w:rsidRPr="008467F3" w:rsidRDefault="008467F3" w:rsidP="00CF6F4E">
            <w:pPr>
              <w:widowControl w:val="0"/>
              <w:numPr>
                <w:ilvl w:val="0"/>
                <w:numId w:val="21"/>
              </w:numPr>
              <w:tabs>
                <w:tab w:val="left" w:pos="336"/>
              </w:tabs>
              <w:autoSpaceDE w:val="0"/>
              <w:autoSpaceDN w:val="0"/>
              <w:spacing w:after="0" w:line="268" w:lineRule="auto"/>
              <w:ind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готовность и способность к образованию, в том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числе самообразованию, на протяжении всей жизни;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z w:val="24"/>
                <w:lang w:eastAsia="en-US"/>
              </w:rPr>
              <w:t>сознательное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отношение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к</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непрерывному</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образованию</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как</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условию</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успешной</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85"/>
                <w:sz w:val="24"/>
                <w:lang w:eastAsia="en-US"/>
              </w:rPr>
              <w:t>профессиональной</w:t>
            </w:r>
            <w:r w:rsidRPr="008467F3">
              <w:rPr>
                <w:rFonts w:ascii="Times New Roman" w:eastAsia="Trebuchet MS" w:hAnsi="Times New Roman" w:cs="Times New Roman"/>
                <w:spacing w:val="9"/>
                <w:w w:val="85"/>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10"/>
                <w:w w:val="85"/>
                <w:sz w:val="24"/>
                <w:lang w:eastAsia="en-US"/>
              </w:rPr>
              <w:t xml:space="preserve"> </w:t>
            </w:r>
            <w:r w:rsidRPr="008467F3">
              <w:rPr>
                <w:rFonts w:ascii="Times New Roman" w:eastAsia="Trebuchet MS" w:hAnsi="Times New Roman" w:cs="Times New Roman"/>
                <w:w w:val="85"/>
                <w:sz w:val="24"/>
                <w:lang w:eastAsia="en-US"/>
              </w:rPr>
              <w:t>общественной</w:t>
            </w:r>
            <w:r w:rsidRPr="008467F3">
              <w:rPr>
                <w:rFonts w:ascii="Times New Roman" w:eastAsia="Trebuchet MS" w:hAnsi="Times New Roman" w:cs="Times New Roman"/>
                <w:spacing w:val="9"/>
                <w:w w:val="85"/>
                <w:sz w:val="24"/>
                <w:lang w:eastAsia="en-US"/>
              </w:rPr>
              <w:t xml:space="preserve"> </w:t>
            </w:r>
            <w:r w:rsidRPr="008467F3">
              <w:rPr>
                <w:rFonts w:ascii="Times New Roman" w:eastAsia="Trebuchet MS" w:hAnsi="Times New Roman" w:cs="Times New Roman"/>
                <w:w w:val="85"/>
                <w:sz w:val="24"/>
                <w:lang w:eastAsia="en-US"/>
              </w:rPr>
              <w:t>деятельности</w:t>
            </w:r>
          </w:p>
          <w:p w:rsidR="008467F3" w:rsidRPr="008467F3" w:rsidRDefault="008467F3" w:rsidP="00CF6F4E">
            <w:pPr>
              <w:widowControl w:val="0"/>
              <w:numPr>
                <w:ilvl w:val="0"/>
                <w:numId w:val="21"/>
              </w:numPr>
              <w:tabs>
                <w:tab w:val="left" w:pos="569"/>
              </w:tabs>
              <w:autoSpaceDE w:val="0"/>
              <w:autoSpaceDN w:val="0"/>
              <w:spacing w:after="0" w:line="268" w:lineRule="auto"/>
              <w:ind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умение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самостоятельно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определять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цели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деятельности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составлять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планы</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деятельности;</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самостоятельно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осуществлять,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контролировать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корректировать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деятельность;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использовать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все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возможные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ресурсы</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для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достижения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поставленных</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целей и реализации планов деятельности; выбирать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успешные</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стратегии</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в</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различных</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ситуациях</w:t>
            </w:r>
          </w:p>
        </w:tc>
        <w:tc>
          <w:tcPr>
            <w:tcW w:w="1820" w:type="pct"/>
          </w:tcPr>
          <w:p w:rsidR="008467F3" w:rsidRPr="008467F3" w:rsidRDefault="008467F3" w:rsidP="008467F3">
            <w:pPr>
              <w:widowControl w:val="0"/>
              <w:autoSpaceDE w:val="0"/>
              <w:autoSpaceDN w:val="0"/>
              <w:spacing w:after="0" w:line="268" w:lineRule="auto"/>
              <w:ind w:left="107" w:right="97"/>
              <w:jc w:val="both"/>
              <w:rPr>
                <w:rFonts w:ascii="Times New Roman" w:eastAsia="Trebuchet MS" w:hAnsi="Times New Roman" w:cs="Times New Roman"/>
                <w:sz w:val="24"/>
                <w:lang w:eastAsia="en-US"/>
              </w:rPr>
            </w:pPr>
            <w:r w:rsidRPr="008467F3">
              <w:rPr>
                <w:rFonts w:ascii="Times New Roman" w:eastAsia="Trebuchet MS" w:hAnsi="Times New Roman" w:cs="Times New Roman"/>
                <w:b/>
                <w:w w:val="90"/>
                <w:sz w:val="24"/>
                <w:lang w:eastAsia="en-US"/>
              </w:rPr>
              <w:t>-</w:t>
            </w:r>
            <w:r w:rsidRPr="008467F3">
              <w:rPr>
                <w:rFonts w:ascii="Times New Roman" w:eastAsia="Trebuchet MS" w:hAnsi="Times New Roman" w:cs="Times New Roman"/>
                <w:b/>
                <w:spacing w:val="1"/>
                <w:w w:val="90"/>
                <w:sz w:val="24"/>
                <w:lang w:eastAsia="en-US"/>
              </w:rPr>
              <w:t xml:space="preserve"> </w:t>
            </w:r>
            <w:r w:rsidRPr="008467F3">
              <w:rPr>
                <w:rFonts w:ascii="Times New Roman" w:eastAsia="Trebuchet MS" w:hAnsi="Times New Roman" w:cs="Times New Roman"/>
                <w:w w:val="90"/>
                <w:sz w:val="24"/>
                <w:lang w:eastAsia="en-US"/>
              </w:rPr>
              <w:t>определять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актуальность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нормативно-правовой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документации</w:t>
            </w:r>
            <w:r w:rsidRPr="008467F3">
              <w:rPr>
                <w:rFonts w:ascii="Times New Roman" w:eastAsia="Trebuchet MS" w:hAnsi="Times New Roman" w:cs="Times New Roman"/>
                <w:spacing w:val="17"/>
                <w:w w:val="85"/>
                <w:sz w:val="24"/>
                <w:lang w:eastAsia="en-US"/>
              </w:rPr>
              <w:t xml:space="preserve"> </w:t>
            </w:r>
            <w:r w:rsidRPr="008467F3">
              <w:rPr>
                <w:rFonts w:ascii="Times New Roman" w:eastAsia="Trebuchet MS" w:hAnsi="Times New Roman" w:cs="Times New Roman"/>
                <w:w w:val="85"/>
                <w:sz w:val="24"/>
                <w:lang w:eastAsia="en-US"/>
              </w:rPr>
              <w:t>в</w:t>
            </w:r>
            <w:r w:rsidRPr="008467F3">
              <w:rPr>
                <w:rFonts w:ascii="Times New Roman" w:eastAsia="Trebuchet MS" w:hAnsi="Times New Roman" w:cs="Times New Roman"/>
                <w:spacing w:val="15"/>
                <w:w w:val="85"/>
                <w:sz w:val="24"/>
                <w:lang w:eastAsia="en-US"/>
              </w:rPr>
              <w:t xml:space="preserve"> </w:t>
            </w:r>
            <w:r w:rsidRPr="008467F3">
              <w:rPr>
                <w:rFonts w:ascii="Times New Roman" w:eastAsia="Trebuchet MS" w:hAnsi="Times New Roman" w:cs="Times New Roman"/>
                <w:w w:val="85"/>
                <w:sz w:val="24"/>
                <w:lang w:eastAsia="en-US"/>
              </w:rPr>
              <w:t>профессиональной</w:t>
            </w:r>
            <w:r w:rsidRPr="008467F3">
              <w:rPr>
                <w:rFonts w:ascii="Times New Roman" w:eastAsia="Trebuchet MS" w:hAnsi="Times New Roman" w:cs="Times New Roman"/>
                <w:spacing w:val="18"/>
                <w:w w:val="85"/>
                <w:sz w:val="24"/>
                <w:lang w:eastAsia="en-US"/>
              </w:rPr>
              <w:t xml:space="preserve"> </w:t>
            </w:r>
            <w:r w:rsidRPr="008467F3">
              <w:rPr>
                <w:rFonts w:ascii="Times New Roman" w:eastAsia="Trebuchet MS" w:hAnsi="Times New Roman" w:cs="Times New Roman"/>
                <w:w w:val="85"/>
                <w:sz w:val="24"/>
                <w:lang w:eastAsia="en-US"/>
              </w:rPr>
              <w:t>деятельности;</w:t>
            </w:r>
          </w:p>
          <w:p w:rsidR="008467F3" w:rsidRPr="008467F3" w:rsidRDefault="008467F3" w:rsidP="00CF6F4E">
            <w:pPr>
              <w:widowControl w:val="0"/>
              <w:numPr>
                <w:ilvl w:val="0"/>
                <w:numId w:val="20"/>
              </w:numPr>
              <w:tabs>
                <w:tab w:val="left" w:pos="837"/>
              </w:tabs>
              <w:autoSpaceDE w:val="0"/>
              <w:autoSpaceDN w:val="0"/>
              <w:spacing w:after="0" w:line="268" w:lineRule="auto"/>
              <w:ind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применять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современную</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научную</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0"/>
                <w:sz w:val="24"/>
                <w:lang w:eastAsia="en-US"/>
              </w:rPr>
              <w:t>профессиональную</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w w:val="90"/>
                <w:sz w:val="24"/>
                <w:lang w:eastAsia="en-US"/>
              </w:rPr>
              <w:t>терминологию;</w:t>
            </w:r>
          </w:p>
          <w:p w:rsidR="008467F3" w:rsidRPr="008467F3" w:rsidRDefault="008467F3" w:rsidP="00CF6F4E">
            <w:pPr>
              <w:widowControl w:val="0"/>
              <w:numPr>
                <w:ilvl w:val="0"/>
                <w:numId w:val="20"/>
              </w:numPr>
              <w:tabs>
                <w:tab w:val="left" w:pos="578"/>
              </w:tabs>
              <w:autoSpaceDE w:val="0"/>
              <w:autoSpaceDN w:val="0"/>
              <w:spacing w:after="0" w:line="268" w:lineRule="auto"/>
              <w:ind w:right="97"/>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определять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выстраивать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траектории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0"/>
                <w:sz w:val="24"/>
                <w:lang w:eastAsia="en-US"/>
              </w:rPr>
              <w:t>профессионального</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развития</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w w:val="90"/>
                <w:sz w:val="24"/>
                <w:lang w:eastAsia="en-US"/>
              </w:rPr>
              <w:t>самообразования;</w:t>
            </w:r>
          </w:p>
          <w:p w:rsidR="008467F3" w:rsidRPr="008467F3" w:rsidRDefault="008467F3" w:rsidP="00CF6F4E">
            <w:pPr>
              <w:widowControl w:val="0"/>
              <w:numPr>
                <w:ilvl w:val="0"/>
                <w:numId w:val="20"/>
              </w:numPr>
              <w:tabs>
                <w:tab w:val="left" w:pos="266"/>
              </w:tabs>
              <w:autoSpaceDE w:val="0"/>
              <w:autoSpaceDN w:val="0"/>
              <w:spacing w:after="0" w:line="268" w:lineRule="auto"/>
              <w:ind w:right="97"/>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0"/>
                <w:sz w:val="24"/>
                <w:lang w:eastAsia="en-US"/>
              </w:rPr>
              <w:t>выявлять</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w w:val="90"/>
                <w:sz w:val="24"/>
                <w:lang w:eastAsia="en-US"/>
              </w:rPr>
              <w:t>достоинства</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w w:val="90"/>
                <w:sz w:val="24"/>
                <w:lang w:eastAsia="en-US"/>
              </w:rPr>
              <w:t>недостатки</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w w:val="90"/>
                <w:sz w:val="24"/>
                <w:lang w:eastAsia="en-US"/>
              </w:rPr>
              <w:t>коммерческой</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sz w:val="24"/>
                <w:lang w:eastAsia="en-US"/>
              </w:rPr>
              <w:t>идеи;</w:t>
            </w:r>
          </w:p>
          <w:p w:rsidR="008467F3" w:rsidRPr="008467F3" w:rsidRDefault="008467F3" w:rsidP="00CF6F4E">
            <w:pPr>
              <w:widowControl w:val="0"/>
              <w:numPr>
                <w:ilvl w:val="0"/>
                <w:numId w:val="20"/>
              </w:numPr>
              <w:tabs>
                <w:tab w:val="left" w:pos="281"/>
              </w:tabs>
              <w:autoSpaceDE w:val="0"/>
              <w:autoSpaceDN w:val="0"/>
              <w:spacing w:after="0" w:line="268" w:lineRule="auto"/>
              <w:ind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презентовать идеи открытия собственного дела в</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pacing w:val="-1"/>
                <w:w w:val="95"/>
                <w:sz w:val="24"/>
                <w:lang w:eastAsia="en-US"/>
              </w:rPr>
              <w:t>профессиональной</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деятельности;</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оформлять</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z w:val="24"/>
                <w:lang w:eastAsia="en-US"/>
              </w:rPr>
              <w:t>бизнес-план;</w:t>
            </w:r>
          </w:p>
          <w:p w:rsidR="008467F3" w:rsidRPr="008467F3" w:rsidRDefault="008467F3" w:rsidP="00CF6F4E">
            <w:pPr>
              <w:widowControl w:val="0"/>
              <w:numPr>
                <w:ilvl w:val="0"/>
                <w:numId w:val="20"/>
              </w:numPr>
              <w:tabs>
                <w:tab w:val="left" w:pos="355"/>
              </w:tabs>
              <w:autoSpaceDE w:val="0"/>
              <w:autoSpaceDN w:val="0"/>
              <w:spacing w:after="0" w:line="268" w:lineRule="auto"/>
              <w:ind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рассчитывать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размеры</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выплат</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процентным</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ставкам</w:t>
            </w:r>
            <w:r w:rsidRPr="008467F3">
              <w:rPr>
                <w:rFonts w:ascii="Times New Roman" w:eastAsia="Trebuchet MS" w:hAnsi="Times New Roman" w:cs="Times New Roman"/>
                <w:spacing w:val="-6"/>
                <w:w w:val="85"/>
                <w:sz w:val="24"/>
                <w:lang w:eastAsia="en-US"/>
              </w:rPr>
              <w:t xml:space="preserve"> </w:t>
            </w:r>
            <w:r w:rsidRPr="008467F3">
              <w:rPr>
                <w:rFonts w:ascii="Times New Roman" w:eastAsia="Trebuchet MS" w:hAnsi="Times New Roman" w:cs="Times New Roman"/>
                <w:w w:val="85"/>
                <w:sz w:val="24"/>
                <w:lang w:eastAsia="en-US"/>
              </w:rPr>
              <w:t>кредитования;</w:t>
            </w:r>
          </w:p>
          <w:p w:rsidR="008467F3" w:rsidRPr="008467F3" w:rsidRDefault="008467F3" w:rsidP="00CF6F4E">
            <w:pPr>
              <w:widowControl w:val="0"/>
              <w:numPr>
                <w:ilvl w:val="0"/>
                <w:numId w:val="20"/>
              </w:numPr>
              <w:tabs>
                <w:tab w:val="left" w:pos="348"/>
              </w:tabs>
              <w:autoSpaceDE w:val="0"/>
              <w:autoSpaceDN w:val="0"/>
              <w:spacing w:after="0" w:line="268"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определять инвестиционную привлекательность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коммерческих</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идей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рамках</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профессиональной</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sz w:val="24"/>
                <w:lang w:eastAsia="en-US"/>
              </w:rPr>
              <w:t>деятельности;</w:t>
            </w:r>
          </w:p>
          <w:p w:rsidR="008467F3" w:rsidRPr="008467F3" w:rsidRDefault="008467F3" w:rsidP="00CF6F4E">
            <w:pPr>
              <w:widowControl w:val="0"/>
              <w:numPr>
                <w:ilvl w:val="0"/>
                <w:numId w:val="20"/>
              </w:numPr>
              <w:tabs>
                <w:tab w:val="left" w:pos="247"/>
              </w:tabs>
              <w:autoSpaceDE w:val="0"/>
              <w:autoSpaceDN w:val="0"/>
              <w:spacing w:after="0" w:line="278" w:lineRule="exact"/>
              <w:ind w:left="246" w:hanging="140"/>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презентовать</w:t>
            </w:r>
            <w:r w:rsidRPr="008467F3">
              <w:rPr>
                <w:rFonts w:ascii="Times New Roman" w:eastAsia="Trebuchet MS" w:hAnsi="Times New Roman" w:cs="Times New Roman"/>
                <w:spacing w:val="44"/>
                <w:w w:val="85"/>
                <w:sz w:val="24"/>
                <w:lang w:eastAsia="en-US"/>
              </w:rPr>
              <w:t xml:space="preserve"> </w:t>
            </w:r>
            <w:r w:rsidRPr="008467F3">
              <w:rPr>
                <w:rFonts w:ascii="Times New Roman" w:eastAsia="Trebuchet MS" w:hAnsi="Times New Roman" w:cs="Times New Roman"/>
                <w:w w:val="85"/>
                <w:sz w:val="24"/>
                <w:lang w:eastAsia="en-US"/>
              </w:rPr>
              <w:t>бизнес-идею;</w:t>
            </w:r>
          </w:p>
          <w:p w:rsidR="008467F3" w:rsidRPr="008467F3" w:rsidRDefault="008467F3" w:rsidP="00CF6F4E">
            <w:pPr>
              <w:widowControl w:val="0"/>
              <w:numPr>
                <w:ilvl w:val="0"/>
                <w:numId w:val="20"/>
              </w:numPr>
              <w:tabs>
                <w:tab w:val="left" w:pos="247"/>
              </w:tabs>
              <w:autoSpaceDE w:val="0"/>
              <w:autoSpaceDN w:val="0"/>
              <w:spacing w:before="20" w:after="0" w:line="240" w:lineRule="auto"/>
              <w:ind w:left="246" w:hanging="140"/>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определять</w:t>
            </w:r>
            <w:r w:rsidRPr="008467F3">
              <w:rPr>
                <w:rFonts w:ascii="Times New Roman" w:eastAsia="Trebuchet MS" w:hAnsi="Times New Roman" w:cs="Times New Roman"/>
                <w:spacing w:val="44"/>
                <w:w w:val="85"/>
                <w:sz w:val="24"/>
                <w:lang w:eastAsia="en-US"/>
              </w:rPr>
              <w:t xml:space="preserve"> </w:t>
            </w:r>
            <w:r w:rsidRPr="008467F3">
              <w:rPr>
                <w:rFonts w:ascii="Times New Roman" w:eastAsia="Trebuchet MS" w:hAnsi="Times New Roman" w:cs="Times New Roman"/>
                <w:w w:val="85"/>
                <w:sz w:val="24"/>
                <w:lang w:eastAsia="en-US"/>
              </w:rPr>
              <w:t>источники</w:t>
            </w:r>
            <w:r w:rsidRPr="008467F3">
              <w:rPr>
                <w:rFonts w:ascii="Times New Roman" w:eastAsia="Trebuchet MS" w:hAnsi="Times New Roman" w:cs="Times New Roman"/>
                <w:spacing w:val="40"/>
                <w:w w:val="85"/>
                <w:sz w:val="24"/>
                <w:lang w:eastAsia="en-US"/>
              </w:rPr>
              <w:t xml:space="preserve"> </w:t>
            </w:r>
            <w:r w:rsidRPr="008467F3">
              <w:rPr>
                <w:rFonts w:ascii="Times New Roman" w:eastAsia="Trebuchet MS" w:hAnsi="Times New Roman" w:cs="Times New Roman"/>
                <w:w w:val="85"/>
                <w:sz w:val="24"/>
                <w:lang w:eastAsia="en-US"/>
              </w:rPr>
              <w:t>финансирования;</w:t>
            </w:r>
          </w:p>
          <w:p w:rsidR="008467F3" w:rsidRPr="008467F3" w:rsidRDefault="008467F3" w:rsidP="00CF6F4E">
            <w:pPr>
              <w:widowControl w:val="0"/>
              <w:numPr>
                <w:ilvl w:val="0"/>
                <w:numId w:val="20"/>
              </w:numPr>
              <w:tabs>
                <w:tab w:val="left" w:pos="252"/>
              </w:tabs>
              <w:autoSpaceDE w:val="0"/>
              <w:autoSpaceDN w:val="0"/>
              <w:spacing w:before="2" w:after="0" w:line="310" w:lineRule="atLeast"/>
              <w:ind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понимать юридическую деятельность; знакомиться</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со</w:t>
            </w:r>
            <w:r w:rsidRPr="008467F3">
              <w:rPr>
                <w:rFonts w:ascii="Times New Roman" w:eastAsia="Trebuchet MS" w:hAnsi="Times New Roman" w:cs="Times New Roman"/>
                <w:spacing w:val="7"/>
                <w:w w:val="85"/>
                <w:sz w:val="24"/>
                <w:lang w:eastAsia="en-US"/>
              </w:rPr>
              <w:t xml:space="preserve"> </w:t>
            </w:r>
            <w:r w:rsidRPr="008467F3">
              <w:rPr>
                <w:rFonts w:ascii="Times New Roman" w:eastAsia="Trebuchet MS" w:hAnsi="Times New Roman" w:cs="Times New Roman"/>
                <w:w w:val="85"/>
                <w:sz w:val="24"/>
                <w:lang w:eastAsia="en-US"/>
              </w:rPr>
              <w:t>спецификой</w:t>
            </w:r>
            <w:r w:rsidRPr="008467F3">
              <w:rPr>
                <w:rFonts w:ascii="Times New Roman" w:eastAsia="Trebuchet MS" w:hAnsi="Times New Roman" w:cs="Times New Roman"/>
                <w:spacing w:val="9"/>
                <w:w w:val="85"/>
                <w:sz w:val="24"/>
                <w:lang w:eastAsia="en-US"/>
              </w:rPr>
              <w:t xml:space="preserve"> </w:t>
            </w:r>
            <w:r w:rsidRPr="008467F3">
              <w:rPr>
                <w:rFonts w:ascii="Times New Roman" w:eastAsia="Trebuchet MS" w:hAnsi="Times New Roman" w:cs="Times New Roman"/>
                <w:w w:val="85"/>
                <w:sz w:val="24"/>
                <w:lang w:eastAsia="en-US"/>
              </w:rPr>
              <w:t>основ</w:t>
            </w:r>
            <w:r w:rsidRPr="008467F3">
              <w:rPr>
                <w:rFonts w:ascii="Times New Roman" w:eastAsia="Trebuchet MS" w:hAnsi="Times New Roman" w:cs="Times New Roman"/>
                <w:spacing w:val="6"/>
                <w:w w:val="85"/>
                <w:sz w:val="24"/>
                <w:lang w:eastAsia="en-US"/>
              </w:rPr>
              <w:t xml:space="preserve"> </w:t>
            </w:r>
            <w:r w:rsidRPr="008467F3">
              <w:rPr>
                <w:rFonts w:ascii="Times New Roman" w:eastAsia="Trebuchet MS" w:hAnsi="Times New Roman" w:cs="Times New Roman"/>
                <w:w w:val="85"/>
                <w:sz w:val="24"/>
                <w:lang w:eastAsia="en-US"/>
              </w:rPr>
              <w:t>юридических</w:t>
            </w:r>
            <w:r w:rsidRPr="008467F3">
              <w:rPr>
                <w:rFonts w:ascii="Times New Roman" w:eastAsia="Trebuchet MS" w:hAnsi="Times New Roman" w:cs="Times New Roman"/>
                <w:spacing w:val="6"/>
                <w:w w:val="85"/>
                <w:sz w:val="24"/>
                <w:lang w:eastAsia="en-US"/>
              </w:rPr>
              <w:t xml:space="preserve"> </w:t>
            </w:r>
            <w:r w:rsidRPr="008467F3">
              <w:rPr>
                <w:rFonts w:ascii="Times New Roman" w:eastAsia="Trebuchet MS" w:hAnsi="Times New Roman" w:cs="Times New Roman"/>
                <w:w w:val="85"/>
                <w:sz w:val="24"/>
                <w:lang w:eastAsia="en-US"/>
              </w:rPr>
              <w:t>профессий</w:t>
            </w:r>
          </w:p>
        </w:tc>
      </w:tr>
      <w:tr w:rsidR="008467F3" w:rsidRPr="008467F3" w:rsidTr="001C60E5">
        <w:trPr>
          <w:trHeight w:val="2497"/>
        </w:trPr>
        <w:tc>
          <w:tcPr>
            <w:tcW w:w="1284" w:type="pct"/>
          </w:tcPr>
          <w:p w:rsidR="008467F3" w:rsidRPr="008467F3" w:rsidRDefault="008467F3" w:rsidP="008467F3">
            <w:pPr>
              <w:widowControl w:val="0"/>
              <w:autoSpaceDE w:val="0"/>
              <w:autoSpaceDN w:val="0"/>
              <w:spacing w:after="0" w:line="268"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lastRenderedPageBreak/>
              <w:t>ОК 04. Эффективно</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взаимодействовать</w:t>
            </w:r>
            <w:r w:rsidRPr="008467F3">
              <w:rPr>
                <w:rFonts w:ascii="Times New Roman" w:eastAsia="Trebuchet MS" w:hAnsi="Times New Roman" w:cs="Times New Roman"/>
                <w:spacing w:val="34"/>
                <w:w w:val="85"/>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37"/>
                <w:w w:val="85"/>
                <w:sz w:val="24"/>
                <w:lang w:eastAsia="en-US"/>
              </w:rPr>
              <w:t xml:space="preserve"> </w:t>
            </w:r>
            <w:r w:rsidRPr="008467F3">
              <w:rPr>
                <w:rFonts w:ascii="Times New Roman" w:eastAsia="Trebuchet MS" w:hAnsi="Times New Roman" w:cs="Times New Roman"/>
                <w:w w:val="85"/>
                <w:sz w:val="24"/>
                <w:lang w:eastAsia="en-US"/>
              </w:rPr>
              <w:t>работать</w:t>
            </w:r>
            <w:r w:rsidRPr="008467F3">
              <w:rPr>
                <w:rFonts w:ascii="Times New Roman" w:eastAsia="Trebuchet MS" w:hAnsi="Times New Roman" w:cs="Times New Roman"/>
                <w:spacing w:val="35"/>
                <w:w w:val="85"/>
                <w:sz w:val="24"/>
                <w:lang w:eastAsia="en-US"/>
              </w:rPr>
              <w:t xml:space="preserve"> </w:t>
            </w:r>
            <w:r w:rsidRPr="008467F3">
              <w:rPr>
                <w:rFonts w:ascii="Times New Roman" w:eastAsia="Trebuchet MS" w:hAnsi="Times New Roman" w:cs="Times New Roman"/>
                <w:w w:val="85"/>
                <w:sz w:val="24"/>
                <w:lang w:eastAsia="en-US"/>
              </w:rPr>
              <w:t>в</w:t>
            </w:r>
            <w:r w:rsidRPr="008467F3">
              <w:rPr>
                <w:rFonts w:ascii="Times New Roman" w:eastAsia="Trebuchet MS" w:hAnsi="Times New Roman" w:cs="Times New Roman"/>
                <w:spacing w:val="-59"/>
                <w:w w:val="85"/>
                <w:sz w:val="24"/>
                <w:lang w:eastAsia="en-US"/>
              </w:rPr>
              <w:t xml:space="preserve"> </w:t>
            </w:r>
            <w:r w:rsidRPr="008467F3">
              <w:rPr>
                <w:rFonts w:ascii="Times New Roman" w:eastAsia="Trebuchet MS" w:hAnsi="Times New Roman" w:cs="Times New Roman"/>
                <w:w w:val="85"/>
                <w:sz w:val="24"/>
                <w:lang w:eastAsia="en-US"/>
              </w:rPr>
              <w:t>коллективе</w:t>
            </w:r>
            <w:r w:rsidRPr="008467F3">
              <w:rPr>
                <w:rFonts w:ascii="Times New Roman" w:eastAsia="Trebuchet MS" w:hAnsi="Times New Roman" w:cs="Times New Roman"/>
                <w:spacing w:val="-3"/>
                <w:w w:val="85"/>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3"/>
                <w:w w:val="85"/>
                <w:sz w:val="24"/>
                <w:lang w:eastAsia="en-US"/>
              </w:rPr>
              <w:t xml:space="preserve"> </w:t>
            </w:r>
            <w:r w:rsidRPr="008467F3">
              <w:rPr>
                <w:rFonts w:ascii="Times New Roman" w:eastAsia="Trebuchet MS" w:hAnsi="Times New Roman" w:cs="Times New Roman"/>
                <w:w w:val="85"/>
                <w:sz w:val="24"/>
                <w:lang w:eastAsia="en-US"/>
              </w:rPr>
              <w:t>команде</w:t>
            </w:r>
          </w:p>
        </w:tc>
        <w:tc>
          <w:tcPr>
            <w:tcW w:w="1895" w:type="pct"/>
          </w:tcPr>
          <w:p w:rsidR="008467F3" w:rsidRPr="008467F3" w:rsidRDefault="008467F3" w:rsidP="00CF6F4E">
            <w:pPr>
              <w:widowControl w:val="0"/>
              <w:numPr>
                <w:ilvl w:val="0"/>
                <w:numId w:val="19"/>
              </w:numPr>
              <w:tabs>
                <w:tab w:val="left" w:pos="348"/>
              </w:tabs>
              <w:autoSpaceDE w:val="0"/>
              <w:autoSpaceDN w:val="0"/>
              <w:spacing w:after="0" w:line="268"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навыки сотрудничества со сверстниками, детьми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младшего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возраста,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взрослыми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в</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образовательной,</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общественно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полезной,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учебно-исследовательской,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проектной</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других</w:t>
            </w:r>
            <w:r w:rsidRPr="008467F3">
              <w:rPr>
                <w:rFonts w:ascii="Times New Roman" w:eastAsia="Trebuchet MS" w:hAnsi="Times New Roman" w:cs="Times New Roman"/>
                <w:spacing w:val="-4"/>
                <w:w w:val="85"/>
                <w:sz w:val="24"/>
                <w:lang w:eastAsia="en-US"/>
              </w:rPr>
              <w:t xml:space="preserve"> </w:t>
            </w:r>
            <w:r w:rsidRPr="008467F3">
              <w:rPr>
                <w:rFonts w:ascii="Times New Roman" w:eastAsia="Trebuchet MS" w:hAnsi="Times New Roman" w:cs="Times New Roman"/>
                <w:w w:val="85"/>
                <w:sz w:val="24"/>
                <w:lang w:eastAsia="en-US"/>
              </w:rPr>
              <w:t>видах</w:t>
            </w:r>
            <w:r w:rsidRPr="008467F3">
              <w:rPr>
                <w:rFonts w:ascii="Times New Roman" w:eastAsia="Trebuchet MS" w:hAnsi="Times New Roman" w:cs="Times New Roman"/>
                <w:spacing w:val="-4"/>
                <w:w w:val="85"/>
                <w:sz w:val="24"/>
                <w:lang w:eastAsia="en-US"/>
              </w:rPr>
              <w:t xml:space="preserve"> </w:t>
            </w:r>
            <w:r w:rsidRPr="008467F3">
              <w:rPr>
                <w:rFonts w:ascii="Times New Roman" w:eastAsia="Trebuchet MS" w:hAnsi="Times New Roman" w:cs="Times New Roman"/>
                <w:w w:val="85"/>
                <w:sz w:val="24"/>
                <w:lang w:eastAsia="en-US"/>
              </w:rPr>
              <w:t>деятельности</w:t>
            </w:r>
          </w:p>
          <w:p w:rsidR="008467F3" w:rsidRPr="008467F3" w:rsidRDefault="008467F3" w:rsidP="00CF6F4E">
            <w:pPr>
              <w:widowControl w:val="0"/>
              <w:numPr>
                <w:ilvl w:val="0"/>
                <w:numId w:val="19"/>
              </w:numPr>
              <w:tabs>
                <w:tab w:val="left" w:pos="281"/>
              </w:tabs>
              <w:autoSpaceDE w:val="0"/>
              <w:autoSpaceDN w:val="0"/>
              <w:spacing w:after="0" w:line="268"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умение продуктивно общаться и взаимодействовать</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в</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процессе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совместной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деятельности,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учитывать</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85"/>
                <w:sz w:val="24"/>
                <w:lang w:eastAsia="en-US"/>
              </w:rPr>
              <w:t>позиции</w:t>
            </w:r>
            <w:r w:rsidRPr="008467F3">
              <w:rPr>
                <w:rFonts w:ascii="Times New Roman" w:eastAsia="Trebuchet MS" w:hAnsi="Times New Roman" w:cs="Times New Roman"/>
                <w:spacing w:val="44"/>
                <w:w w:val="85"/>
                <w:sz w:val="24"/>
                <w:lang w:eastAsia="en-US"/>
              </w:rPr>
              <w:t xml:space="preserve"> </w:t>
            </w:r>
            <w:r w:rsidRPr="008467F3">
              <w:rPr>
                <w:rFonts w:ascii="Times New Roman" w:eastAsia="Trebuchet MS" w:hAnsi="Times New Roman" w:cs="Times New Roman"/>
                <w:w w:val="85"/>
                <w:sz w:val="24"/>
                <w:lang w:eastAsia="en-US"/>
              </w:rPr>
              <w:t>других</w:t>
            </w:r>
            <w:r w:rsidRPr="008467F3">
              <w:rPr>
                <w:rFonts w:ascii="Times New Roman" w:eastAsia="Trebuchet MS" w:hAnsi="Times New Roman" w:cs="Times New Roman"/>
                <w:spacing w:val="44"/>
                <w:w w:val="85"/>
                <w:sz w:val="24"/>
                <w:lang w:eastAsia="en-US"/>
              </w:rPr>
              <w:t xml:space="preserve"> </w:t>
            </w:r>
            <w:r w:rsidRPr="008467F3">
              <w:rPr>
                <w:rFonts w:ascii="Times New Roman" w:eastAsia="Trebuchet MS" w:hAnsi="Times New Roman" w:cs="Times New Roman"/>
                <w:w w:val="85"/>
                <w:sz w:val="24"/>
                <w:lang w:eastAsia="en-US"/>
              </w:rPr>
              <w:t>участников</w:t>
            </w:r>
            <w:r w:rsidRPr="008467F3">
              <w:rPr>
                <w:rFonts w:ascii="Times New Roman" w:eastAsia="Trebuchet MS" w:hAnsi="Times New Roman" w:cs="Times New Roman"/>
                <w:spacing w:val="43"/>
                <w:w w:val="85"/>
                <w:sz w:val="24"/>
                <w:lang w:eastAsia="en-US"/>
              </w:rPr>
              <w:t xml:space="preserve"> </w:t>
            </w:r>
            <w:r w:rsidRPr="008467F3">
              <w:rPr>
                <w:rFonts w:ascii="Times New Roman" w:eastAsia="Trebuchet MS" w:hAnsi="Times New Roman" w:cs="Times New Roman"/>
                <w:w w:val="85"/>
                <w:sz w:val="24"/>
                <w:lang w:eastAsia="en-US"/>
              </w:rPr>
              <w:t>деятельности,</w:t>
            </w:r>
            <w:r w:rsidRPr="008467F3">
              <w:rPr>
                <w:rFonts w:ascii="Times New Roman" w:eastAsia="Trebuchet MS" w:hAnsi="Times New Roman" w:cs="Times New Roman"/>
                <w:spacing w:val="46"/>
                <w:w w:val="85"/>
                <w:sz w:val="24"/>
                <w:lang w:eastAsia="en-US"/>
              </w:rPr>
              <w:t xml:space="preserve"> </w:t>
            </w:r>
            <w:r w:rsidRPr="008467F3">
              <w:rPr>
                <w:rFonts w:ascii="Times New Roman" w:eastAsia="Trebuchet MS" w:hAnsi="Times New Roman" w:cs="Times New Roman"/>
                <w:w w:val="85"/>
                <w:sz w:val="24"/>
                <w:lang w:eastAsia="en-US"/>
              </w:rPr>
              <w:t>эффективно</w:t>
            </w:r>
          </w:p>
          <w:p w:rsidR="008467F3" w:rsidRPr="008467F3" w:rsidRDefault="008467F3" w:rsidP="008467F3">
            <w:pPr>
              <w:widowControl w:val="0"/>
              <w:autoSpaceDE w:val="0"/>
              <w:autoSpaceDN w:val="0"/>
              <w:spacing w:after="0" w:line="278" w:lineRule="exact"/>
              <w:ind w:left="109"/>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разрешать</w:t>
            </w:r>
            <w:r w:rsidRPr="008467F3">
              <w:rPr>
                <w:rFonts w:ascii="Times New Roman" w:eastAsia="Trebuchet MS" w:hAnsi="Times New Roman" w:cs="Times New Roman"/>
                <w:spacing w:val="26"/>
                <w:w w:val="85"/>
                <w:sz w:val="24"/>
                <w:lang w:eastAsia="en-US"/>
              </w:rPr>
              <w:t xml:space="preserve"> </w:t>
            </w:r>
            <w:r w:rsidRPr="008467F3">
              <w:rPr>
                <w:rFonts w:ascii="Times New Roman" w:eastAsia="Trebuchet MS" w:hAnsi="Times New Roman" w:cs="Times New Roman"/>
                <w:w w:val="85"/>
                <w:sz w:val="24"/>
                <w:lang w:eastAsia="en-US"/>
              </w:rPr>
              <w:t>конфликты</w:t>
            </w:r>
          </w:p>
        </w:tc>
        <w:tc>
          <w:tcPr>
            <w:tcW w:w="1820" w:type="pct"/>
          </w:tcPr>
          <w:p w:rsidR="008467F3" w:rsidRPr="008467F3" w:rsidRDefault="008467F3" w:rsidP="008467F3">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Сформированность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знаний</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об</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основах</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0"/>
                <w:sz w:val="24"/>
                <w:lang w:eastAsia="en-US"/>
              </w:rPr>
              <w:t>гражданского, семейного, трудового, налогового,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административного, уголовного</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права</w:t>
            </w:r>
          </w:p>
        </w:tc>
      </w:tr>
    </w:tbl>
    <w:p w:rsidR="008467F3" w:rsidRPr="008467F3" w:rsidRDefault="008467F3" w:rsidP="008467F3">
      <w:pPr>
        <w:widowControl w:val="0"/>
        <w:autoSpaceDE w:val="0"/>
        <w:autoSpaceDN w:val="0"/>
        <w:spacing w:after="0" w:line="268" w:lineRule="auto"/>
        <w:jc w:val="both"/>
        <w:rPr>
          <w:rFonts w:ascii="Trebuchet MS" w:eastAsia="Trebuchet MS" w:hAnsi="Trebuchet MS" w:cs="Trebuchet MS"/>
          <w:sz w:val="24"/>
          <w:lang w:eastAsia="en-US"/>
        </w:rPr>
        <w:sectPr w:rsidR="008467F3" w:rsidRPr="008467F3" w:rsidSect="008B3BDB">
          <w:type w:val="continuous"/>
          <w:pgSz w:w="11910" w:h="16840"/>
          <w:pgMar w:top="900" w:right="1240" w:bottom="920" w:left="1100" w:header="0" w:footer="1060" w:gutter="0"/>
          <w:cols w:space="720"/>
        </w:sectPr>
      </w:pPr>
    </w:p>
    <w:tbl>
      <w:tblPr>
        <w:tblW w:w="472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2"/>
        <w:gridCol w:w="4041"/>
        <w:gridCol w:w="2981"/>
      </w:tblGrid>
      <w:tr w:rsidR="008467F3" w:rsidRPr="008467F3" w:rsidTr="001C60E5">
        <w:trPr>
          <w:trHeight w:val="3745"/>
        </w:trPr>
        <w:tc>
          <w:tcPr>
            <w:tcW w:w="1462" w:type="pct"/>
          </w:tcPr>
          <w:p w:rsidR="008467F3" w:rsidRPr="008467F3" w:rsidRDefault="008467F3" w:rsidP="008467F3">
            <w:pPr>
              <w:widowControl w:val="0"/>
              <w:tabs>
                <w:tab w:val="left" w:pos="2937"/>
              </w:tabs>
              <w:autoSpaceDE w:val="0"/>
              <w:autoSpaceDN w:val="0"/>
              <w:spacing w:after="0" w:line="268" w:lineRule="auto"/>
              <w:ind w:left="107"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ОК 05. Осуществлять устную 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письменную</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коммуникацию</w:t>
            </w:r>
            <w:r w:rsidRPr="008467F3">
              <w:rPr>
                <w:rFonts w:ascii="Times New Roman" w:eastAsia="Trebuchet MS" w:hAnsi="Times New Roman" w:cs="Times New Roman"/>
                <w:w w:val="95"/>
                <w:sz w:val="24"/>
                <w:lang w:eastAsia="en-US"/>
              </w:rPr>
              <w:t xml:space="preserve"> на</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0"/>
                <w:sz w:val="24"/>
                <w:lang w:eastAsia="en-US"/>
              </w:rPr>
              <w:t>государственном</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spacing w:val="-1"/>
                <w:w w:val="90"/>
                <w:sz w:val="24"/>
                <w:lang w:eastAsia="en-US"/>
              </w:rPr>
              <w:t>языке</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Российской Федерации с учетом</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5"/>
                <w:sz w:val="24"/>
                <w:lang w:eastAsia="en-US"/>
              </w:rPr>
              <w:t>особенностей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социального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культурного</w:t>
            </w:r>
            <w:r w:rsidRPr="008467F3">
              <w:rPr>
                <w:rFonts w:ascii="Times New Roman" w:eastAsia="Trebuchet MS" w:hAnsi="Times New Roman" w:cs="Times New Roman"/>
                <w:spacing w:val="-4"/>
                <w:w w:val="85"/>
                <w:sz w:val="24"/>
                <w:lang w:eastAsia="en-US"/>
              </w:rPr>
              <w:t xml:space="preserve"> </w:t>
            </w:r>
            <w:r w:rsidRPr="008467F3">
              <w:rPr>
                <w:rFonts w:ascii="Times New Roman" w:eastAsia="Trebuchet MS" w:hAnsi="Times New Roman" w:cs="Times New Roman"/>
                <w:w w:val="85"/>
                <w:sz w:val="24"/>
                <w:lang w:eastAsia="en-US"/>
              </w:rPr>
              <w:t>контекста</w:t>
            </w:r>
          </w:p>
        </w:tc>
        <w:tc>
          <w:tcPr>
            <w:tcW w:w="2036" w:type="pct"/>
          </w:tcPr>
          <w:p w:rsidR="008467F3" w:rsidRPr="008467F3" w:rsidRDefault="008467F3" w:rsidP="00CF6F4E">
            <w:pPr>
              <w:widowControl w:val="0"/>
              <w:numPr>
                <w:ilvl w:val="0"/>
                <w:numId w:val="18"/>
              </w:numPr>
              <w:tabs>
                <w:tab w:val="left" w:pos="581"/>
              </w:tabs>
              <w:autoSpaceDE w:val="0"/>
              <w:autoSpaceDN w:val="0"/>
              <w:spacing w:after="0" w:line="268" w:lineRule="auto"/>
              <w:ind w:right="91"/>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толерантное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сознание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поведение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85"/>
                <w:sz w:val="24"/>
                <w:lang w:eastAsia="en-US"/>
              </w:rPr>
              <w:t>поликультурном мире, готовность и способность вести</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spacing w:val="-1"/>
                <w:sz w:val="24"/>
                <w:lang w:eastAsia="en-US"/>
              </w:rPr>
              <w:t>диалог</w:t>
            </w:r>
            <w:r w:rsidRPr="008467F3">
              <w:rPr>
                <w:rFonts w:ascii="Times New Roman" w:eastAsia="Trebuchet MS" w:hAnsi="Times New Roman" w:cs="Times New Roman"/>
                <w:sz w:val="24"/>
                <w:lang w:eastAsia="en-US"/>
              </w:rPr>
              <w:t xml:space="preserve"> с</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другими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людьми,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достигать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нем</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взаимопонимания,</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находить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общие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цели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5"/>
                <w:sz w:val="24"/>
                <w:lang w:eastAsia="en-US"/>
              </w:rPr>
              <w:t>сотрудничать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для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достижения,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способность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противостоять</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идеологии</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экстремизма,</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национализма,</w:t>
            </w:r>
            <w:r w:rsidRPr="008467F3">
              <w:rPr>
                <w:rFonts w:ascii="Times New Roman" w:eastAsia="Trebuchet MS" w:hAnsi="Times New Roman" w:cs="Times New Roman"/>
                <w:spacing w:val="-59"/>
                <w:w w:val="85"/>
                <w:sz w:val="24"/>
                <w:lang w:eastAsia="en-US"/>
              </w:rPr>
              <w:t xml:space="preserve"> </w:t>
            </w:r>
            <w:r w:rsidRPr="008467F3">
              <w:rPr>
                <w:rFonts w:ascii="Times New Roman" w:eastAsia="Trebuchet MS" w:hAnsi="Times New Roman" w:cs="Times New Roman"/>
                <w:w w:val="95"/>
                <w:sz w:val="24"/>
                <w:lang w:eastAsia="en-US"/>
              </w:rPr>
              <w:t>ксенофобии,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дискриминации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социальным,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религиозным, расовым, национальным признакам 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другим</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негативным</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социальным</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явлениям</w:t>
            </w:r>
          </w:p>
          <w:p w:rsidR="008467F3" w:rsidRPr="008467F3" w:rsidRDefault="008467F3" w:rsidP="00CF6F4E">
            <w:pPr>
              <w:widowControl w:val="0"/>
              <w:numPr>
                <w:ilvl w:val="0"/>
                <w:numId w:val="18"/>
              </w:numPr>
              <w:tabs>
                <w:tab w:val="left" w:pos="343"/>
              </w:tabs>
              <w:autoSpaceDE w:val="0"/>
              <w:autoSpaceDN w:val="0"/>
              <w:spacing w:after="0" w:line="240" w:lineRule="auto"/>
              <w:ind w:left="342" w:hanging="23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владение</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языковыми</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средствами</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умение</w:t>
            </w:r>
            <w:r w:rsidRPr="008467F3">
              <w:rPr>
                <w:rFonts w:ascii="Times New Roman" w:eastAsia="Trebuchet MS" w:hAnsi="Times New Roman" w:cs="Times New Roman"/>
                <w:spacing w:val="64"/>
                <w:w w:val="90"/>
                <w:sz w:val="24"/>
                <w:lang w:eastAsia="en-US"/>
              </w:rPr>
              <w:t xml:space="preserve"> </w:t>
            </w:r>
            <w:r w:rsidRPr="008467F3">
              <w:rPr>
                <w:rFonts w:ascii="Times New Roman" w:eastAsia="Trebuchet MS" w:hAnsi="Times New Roman" w:cs="Times New Roman"/>
                <w:w w:val="90"/>
                <w:sz w:val="24"/>
                <w:lang w:eastAsia="en-US"/>
              </w:rPr>
              <w:t>ясно,</w:t>
            </w:r>
          </w:p>
          <w:p w:rsidR="008467F3" w:rsidRPr="008467F3" w:rsidRDefault="008467F3" w:rsidP="008467F3">
            <w:pPr>
              <w:widowControl w:val="0"/>
              <w:autoSpaceDE w:val="0"/>
              <w:autoSpaceDN w:val="0"/>
              <w:spacing w:after="0" w:line="310" w:lineRule="atLeast"/>
              <w:ind w:left="109"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логично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точно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излагать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свою</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точку</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зрения,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использовать</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85"/>
                <w:sz w:val="24"/>
                <w:lang w:eastAsia="en-US"/>
              </w:rPr>
              <w:t>адекватные</w:t>
            </w:r>
            <w:r w:rsidRPr="008467F3">
              <w:rPr>
                <w:rFonts w:ascii="Times New Roman" w:eastAsia="Trebuchet MS" w:hAnsi="Times New Roman" w:cs="Times New Roman"/>
                <w:spacing w:val="3"/>
                <w:w w:val="85"/>
                <w:sz w:val="24"/>
                <w:lang w:eastAsia="en-US"/>
              </w:rPr>
              <w:t xml:space="preserve"> </w:t>
            </w:r>
            <w:r w:rsidRPr="008467F3">
              <w:rPr>
                <w:rFonts w:ascii="Times New Roman" w:eastAsia="Trebuchet MS" w:hAnsi="Times New Roman" w:cs="Times New Roman"/>
                <w:w w:val="85"/>
                <w:sz w:val="24"/>
                <w:lang w:eastAsia="en-US"/>
              </w:rPr>
              <w:t>языковые</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средства</w:t>
            </w:r>
          </w:p>
        </w:tc>
        <w:tc>
          <w:tcPr>
            <w:tcW w:w="1502" w:type="pct"/>
          </w:tcPr>
          <w:p w:rsidR="008467F3" w:rsidRPr="008467F3" w:rsidRDefault="008467F3" w:rsidP="008467F3">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применять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правовые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знания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для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оценивания</w:t>
            </w:r>
            <w:r w:rsidRPr="008467F3">
              <w:rPr>
                <w:rFonts w:ascii="Times New Roman" w:eastAsia="Trebuchet MS" w:hAnsi="Times New Roman" w:cs="Times New Roman"/>
                <w:spacing w:val="-67"/>
                <w:w w:val="95"/>
                <w:sz w:val="24"/>
                <w:lang w:eastAsia="en-US"/>
              </w:rPr>
              <w:t xml:space="preserve"> </w:t>
            </w:r>
            <w:r w:rsidRPr="008467F3">
              <w:rPr>
                <w:rFonts w:ascii="Times New Roman" w:eastAsia="Trebuchet MS" w:hAnsi="Times New Roman" w:cs="Times New Roman"/>
                <w:w w:val="95"/>
                <w:sz w:val="24"/>
                <w:lang w:eastAsia="en-US"/>
              </w:rPr>
              <w:t>поведения людей и собственного поведения 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типичных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(модельных)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ситуациях,</w:t>
            </w:r>
            <w:r w:rsidRPr="008467F3">
              <w:rPr>
                <w:rFonts w:ascii="Times New Roman" w:eastAsia="Trebuchet MS" w:hAnsi="Times New Roman" w:cs="Times New Roman"/>
                <w:w w:val="95"/>
                <w:sz w:val="24"/>
                <w:lang w:eastAsia="en-US"/>
              </w:rPr>
              <w:t xml:space="preserve"> связанных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5"/>
                <w:sz w:val="24"/>
                <w:lang w:eastAsia="en-US"/>
              </w:rPr>
              <w:t>правоприменением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позиции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соответствия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законодательству</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Российской</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Федерации</w:t>
            </w:r>
          </w:p>
        </w:tc>
      </w:tr>
      <w:tr w:rsidR="008467F3" w:rsidRPr="008467F3" w:rsidTr="001C60E5">
        <w:trPr>
          <w:trHeight w:val="7307"/>
        </w:trPr>
        <w:tc>
          <w:tcPr>
            <w:tcW w:w="1462" w:type="pct"/>
          </w:tcPr>
          <w:p w:rsidR="008467F3" w:rsidRPr="008467F3" w:rsidRDefault="008467F3" w:rsidP="008467F3">
            <w:pPr>
              <w:widowControl w:val="0"/>
              <w:tabs>
                <w:tab w:val="left" w:pos="2507"/>
                <w:tab w:val="left" w:pos="2606"/>
              </w:tabs>
              <w:autoSpaceDE w:val="0"/>
              <w:autoSpaceDN w:val="0"/>
              <w:spacing w:after="0" w:line="268" w:lineRule="auto"/>
              <w:ind w:left="107"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lastRenderedPageBreak/>
              <w:t>ОК 06. Проявлять гражданско-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патриотическую</w:t>
            </w:r>
            <w:r w:rsidRPr="008467F3">
              <w:rPr>
                <w:rFonts w:ascii="Times New Roman" w:eastAsia="Trebuchet MS" w:hAnsi="Times New Roman" w:cs="Times New Roman"/>
                <w:spacing w:val="-1"/>
                <w:w w:val="95"/>
                <w:sz w:val="24"/>
                <w:lang w:eastAsia="en-US"/>
              </w:rPr>
              <w:tab/>
            </w:r>
            <w:r w:rsidRPr="008467F3">
              <w:rPr>
                <w:rFonts w:ascii="Times New Roman" w:eastAsia="Trebuchet MS" w:hAnsi="Times New Roman" w:cs="Times New Roman"/>
                <w:spacing w:val="-1"/>
                <w:w w:val="95"/>
                <w:sz w:val="24"/>
                <w:lang w:eastAsia="en-US"/>
              </w:rPr>
              <w:tab/>
            </w:r>
            <w:r w:rsidRPr="008467F3">
              <w:rPr>
                <w:rFonts w:ascii="Times New Roman" w:eastAsia="Trebuchet MS" w:hAnsi="Times New Roman" w:cs="Times New Roman"/>
                <w:spacing w:val="-2"/>
                <w:w w:val="90"/>
                <w:sz w:val="24"/>
                <w:lang w:eastAsia="en-US"/>
              </w:rPr>
              <w:t>позицию,</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5"/>
                <w:sz w:val="24"/>
                <w:lang w:eastAsia="en-US"/>
              </w:rPr>
              <w:t>демонстрировать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осознанное</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z w:val="24"/>
                <w:lang w:eastAsia="en-US"/>
              </w:rPr>
              <w:t>поведение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на</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основе</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spacing w:val="-1"/>
                <w:w w:val="90"/>
                <w:sz w:val="24"/>
                <w:lang w:eastAsia="en-US"/>
              </w:rPr>
              <w:t xml:space="preserve">традиционных </w:t>
            </w:r>
            <w:r w:rsidRPr="008467F3">
              <w:rPr>
                <w:rFonts w:ascii="Times New Roman" w:eastAsia="Trebuchet MS" w:hAnsi="Times New Roman" w:cs="Times New Roman"/>
                <w:w w:val="90"/>
                <w:sz w:val="24"/>
                <w:lang w:eastAsia="en-US"/>
              </w:rPr>
              <w:t>общечеловеческих</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ценностей, в том числе с учетом</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гармонизации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межнациональных</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межрелигиозных</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отношений,</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5"/>
                <w:sz w:val="24"/>
                <w:lang w:eastAsia="en-US"/>
              </w:rPr>
              <w:t>применять</w:t>
            </w:r>
            <w:r w:rsidRPr="008467F3">
              <w:rPr>
                <w:rFonts w:ascii="Times New Roman" w:eastAsia="Trebuchet MS" w:hAnsi="Times New Roman" w:cs="Times New Roman"/>
                <w:w w:val="95"/>
                <w:sz w:val="24"/>
                <w:lang w:eastAsia="en-US"/>
              </w:rPr>
              <w:tab/>
            </w:r>
            <w:r w:rsidRPr="008467F3">
              <w:rPr>
                <w:rFonts w:ascii="Times New Roman" w:eastAsia="Trebuchet MS" w:hAnsi="Times New Roman" w:cs="Times New Roman"/>
                <w:w w:val="85"/>
                <w:sz w:val="24"/>
                <w:lang w:eastAsia="en-US"/>
              </w:rPr>
              <w:t>стандарты</w:t>
            </w:r>
            <w:r w:rsidRPr="008467F3">
              <w:rPr>
                <w:rFonts w:ascii="Times New Roman" w:eastAsia="Trebuchet MS" w:hAnsi="Times New Roman" w:cs="Times New Roman"/>
                <w:spacing w:val="-60"/>
                <w:w w:val="85"/>
                <w:sz w:val="24"/>
                <w:lang w:eastAsia="en-US"/>
              </w:rPr>
              <w:t xml:space="preserve"> </w:t>
            </w:r>
            <w:r w:rsidRPr="008467F3">
              <w:rPr>
                <w:rFonts w:ascii="Times New Roman" w:eastAsia="Trebuchet MS" w:hAnsi="Times New Roman" w:cs="Times New Roman"/>
                <w:w w:val="90"/>
                <w:sz w:val="24"/>
                <w:lang w:eastAsia="en-US"/>
              </w:rPr>
              <w:t>антикоррупционного</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поведения</w:t>
            </w:r>
          </w:p>
        </w:tc>
        <w:tc>
          <w:tcPr>
            <w:tcW w:w="2036" w:type="pct"/>
          </w:tcPr>
          <w:p w:rsidR="008467F3" w:rsidRPr="008467F3" w:rsidRDefault="008467F3" w:rsidP="008467F3">
            <w:pPr>
              <w:widowControl w:val="0"/>
              <w:autoSpaceDE w:val="0"/>
              <w:autoSpaceDN w:val="0"/>
              <w:spacing w:after="0" w:line="268" w:lineRule="auto"/>
              <w:ind w:left="109" w:right="92"/>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5"/>
                <w:sz w:val="24"/>
                <w:lang w:eastAsia="en-US"/>
              </w:rPr>
              <w:t xml:space="preserve">- проявлять </w:t>
            </w:r>
            <w:r w:rsidRPr="008467F3">
              <w:rPr>
                <w:rFonts w:ascii="Times New Roman" w:eastAsia="Trebuchet MS" w:hAnsi="Times New Roman" w:cs="Times New Roman"/>
                <w:w w:val="95"/>
                <w:sz w:val="24"/>
                <w:lang w:eastAsia="en-US"/>
              </w:rPr>
              <w:t>гражданскую позицию как активного 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ответственного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члена</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российского</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общества,</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pacing w:val="-1"/>
                <w:sz w:val="24"/>
                <w:lang w:eastAsia="en-US"/>
              </w:rPr>
              <w:t>осознающего</w:t>
            </w:r>
            <w:r w:rsidRPr="008467F3">
              <w:rPr>
                <w:rFonts w:ascii="Times New Roman" w:eastAsia="Trebuchet MS" w:hAnsi="Times New Roman" w:cs="Times New Roman"/>
                <w:sz w:val="24"/>
                <w:lang w:eastAsia="en-US"/>
              </w:rPr>
              <w:t xml:space="preserve"> </w:t>
            </w:r>
            <w:r w:rsidRPr="008467F3">
              <w:rPr>
                <w:rFonts w:ascii="Times New Roman" w:eastAsia="Trebuchet MS" w:hAnsi="Times New Roman" w:cs="Times New Roman"/>
                <w:spacing w:val="-1"/>
                <w:sz w:val="24"/>
                <w:lang w:eastAsia="en-US"/>
              </w:rPr>
              <w:t>свои</w:t>
            </w:r>
            <w:r w:rsidRPr="008467F3">
              <w:rPr>
                <w:rFonts w:ascii="Times New Roman" w:eastAsia="Trebuchet MS" w:hAnsi="Times New Roman" w:cs="Times New Roman"/>
                <w:sz w:val="24"/>
                <w:lang w:eastAsia="en-US"/>
              </w:rPr>
              <w:t xml:space="preserve"> </w:t>
            </w:r>
            <w:r w:rsidRPr="008467F3">
              <w:rPr>
                <w:rFonts w:ascii="Times New Roman" w:eastAsia="Trebuchet MS" w:hAnsi="Times New Roman" w:cs="Times New Roman"/>
                <w:spacing w:val="-1"/>
                <w:sz w:val="24"/>
                <w:lang w:eastAsia="en-US"/>
              </w:rPr>
              <w:t>конституционные</w:t>
            </w:r>
            <w:r w:rsidRPr="008467F3">
              <w:rPr>
                <w:rFonts w:ascii="Times New Roman" w:eastAsia="Trebuchet MS" w:hAnsi="Times New Roman" w:cs="Times New Roman"/>
                <w:sz w:val="24"/>
                <w:lang w:eastAsia="en-US"/>
              </w:rPr>
              <w:t xml:space="preserve"> права</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pacing w:val="-1"/>
                <w:w w:val="95"/>
                <w:sz w:val="24"/>
                <w:lang w:eastAsia="en-US"/>
              </w:rPr>
              <w:t>обязанности, уважающего закон и правопорядок,</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w w:val="90"/>
                <w:sz w:val="24"/>
                <w:lang w:eastAsia="en-US"/>
              </w:rPr>
              <w:t>обладающего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чувством</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собственного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достоинства,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z w:val="24"/>
                <w:lang w:eastAsia="en-US"/>
              </w:rPr>
              <w:t>осознанно</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принимающего</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традиционные</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0"/>
                <w:sz w:val="24"/>
                <w:lang w:eastAsia="en-US"/>
              </w:rPr>
              <w:t>национальные и общечеловеческие гуманистические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5"/>
                <w:w w:val="85"/>
                <w:sz w:val="24"/>
                <w:lang w:eastAsia="en-US"/>
              </w:rPr>
              <w:t xml:space="preserve"> </w:t>
            </w:r>
            <w:r w:rsidRPr="008467F3">
              <w:rPr>
                <w:rFonts w:ascii="Times New Roman" w:eastAsia="Trebuchet MS" w:hAnsi="Times New Roman" w:cs="Times New Roman"/>
                <w:w w:val="85"/>
                <w:sz w:val="24"/>
                <w:lang w:eastAsia="en-US"/>
              </w:rPr>
              <w:t>демократические</w:t>
            </w:r>
            <w:r w:rsidRPr="008467F3">
              <w:rPr>
                <w:rFonts w:ascii="Times New Roman" w:eastAsia="Trebuchet MS" w:hAnsi="Times New Roman" w:cs="Times New Roman"/>
                <w:spacing w:val="-4"/>
                <w:w w:val="85"/>
                <w:sz w:val="24"/>
                <w:lang w:eastAsia="en-US"/>
              </w:rPr>
              <w:t xml:space="preserve"> </w:t>
            </w:r>
            <w:r w:rsidRPr="008467F3">
              <w:rPr>
                <w:rFonts w:ascii="Times New Roman" w:eastAsia="Trebuchet MS" w:hAnsi="Times New Roman" w:cs="Times New Roman"/>
                <w:w w:val="85"/>
                <w:sz w:val="24"/>
                <w:lang w:eastAsia="en-US"/>
              </w:rPr>
              <w:t>ценности</w:t>
            </w:r>
          </w:p>
        </w:tc>
        <w:tc>
          <w:tcPr>
            <w:tcW w:w="1502" w:type="pct"/>
          </w:tcPr>
          <w:p w:rsidR="008467F3" w:rsidRPr="008467F3" w:rsidRDefault="008467F3" w:rsidP="008467F3">
            <w:pPr>
              <w:widowControl w:val="0"/>
              <w:tabs>
                <w:tab w:val="left" w:pos="3865"/>
              </w:tabs>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характеризовать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российские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традиционные</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z w:val="24"/>
                <w:lang w:eastAsia="en-US"/>
              </w:rPr>
              <w:t>ценности,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закреплённые</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системе</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0"/>
                <w:sz w:val="24"/>
                <w:lang w:eastAsia="en-US"/>
              </w:rPr>
              <w:t>законодательства;</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w w:val="85"/>
                <w:sz w:val="24"/>
                <w:lang w:eastAsia="en-US"/>
              </w:rPr>
              <w:t>определяющие</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w w:val="90"/>
                <w:sz w:val="24"/>
                <w:lang w:eastAsia="en-US"/>
              </w:rPr>
              <w:t>мировоззренческие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поведенческие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установки</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spacing w:val="-1"/>
                <w:w w:val="95"/>
                <w:sz w:val="24"/>
                <w:lang w:eastAsia="en-US"/>
              </w:rPr>
              <w:t xml:space="preserve">личности, в том </w:t>
            </w:r>
            <w:r w:rsidRPr="008467F3">
              <w:rPr>
                <w:rFonts w:ascii="Times New Roman" w:eastAsia="Trebuchet MS" w:hAnsi="Times New Roman" w:cs="Times New Roman"/>
                <w:w w:val="95"/>
                <w:sz w:val="24"/>
                <w:lang w:eastAsia="en-US"/>
              </w:rPr>
              <w:t>числе ценности человеческой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z w:val="24"/>
                <w:lang w:eastAsia="en-US"/>
              </w:rPr>
              <w:t>жизни,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прав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свобод</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человека,</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семьи,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0"/>
                <w:sz w:val="24"/>
                <w:lang w:eastAsia="en-US"/>
              </w:rPr>
              <w:t>созидательного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труда,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патриотизма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служения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5"/>
                <w:sz w:val="24"/>
                <w:lang w:eastAsia="en-US"/>
              </w:rPr>
              <w:t>Отечеству,</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гуманизма,</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справедливости,</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0"/>
                <w:sz w:val="24"/>
                <w:lang w:eastAsia="en-US"/>
              </w:rPr>
              <w:t>коллективизма,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исторического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единства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народов</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России, преемственности истории нашей Родины;</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5"/>
                <w:sz w:val="24"/>
                <w:lang w:eastAsia="en-US"/>
              </w:rPr>
              <w:t>общественной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стабильности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целостности</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5"/>
                <w:sz w:val="24"/>
                <w:lang w:eastAsia="en-US"/>
              </w:rPr>
              <w:t>государства;</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национальную</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систему</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права</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Российской</w:t>
            </w:r>
            <w:r w:rsidRPr="008467F3">
              <w:rPr>
                <w:rFonts w:ascii="Times New Roman" w:eastAsia="Trebuchet MS" w:hAnsi="Times New Roman" w:cs="Times New Roman"/>
                <w:spacing w:val="-5"/>
                <w:w w:val="85"/>
                <w:sz w:val="24"/>
                <w:lang w:eastAsia="en-US"/>
              </w:rPr>
              <w:t xml:space="preserve"> </w:t>
            </w:r>
            <w:r w:rsidRPr="008467F3">
              <w:rPr>
                <w:rFonts w:ascii="Times New Roman" w:eastAsia="Trebuchet MS" w:hAnsi="Times New Roman" w:cs="Times New Roman"/>
                <w:w w:val="85"/>
                <w:sz w:val="24"/>
                <w:lang w:eastAsia="en-US"/>
              </w:rPr>
              <w:t>Федерации</w:t>
            </w:r>
          </w:p>
          <w:p w:rsidR="008467F3" w:rsidRPr="008467F3" w:rsidRDefault="008467F3" w:rsidP="008467F3">
            <w:pPr>
              <w:widowControl w:val="0"/>
              <w:autoSpaceDE w:val="0"/>
              <w:autoSpaceDN w:val="0"/>
              <w:spacing w:after="0" w:line="240" w:lineRule="auto"/>
              <w:ind w:left="107"/>
              <w:jc w:val="both"/>
              <w:rPr>
                <w:rFonts w:ascii="Times New Roman" w:eastAsia="Trebuchet MS" w:hAnsi="Times New Roman" w:cs="Times New Roman"/>
                <w:sz w:val="24"/>
                <w:lang w:eastAsia="en-US"/>
              </w:rPr>
            </w:pPr>
            <w:r w:rsidRPr="008467F3">
              <w:rPr>
                <w:rFonts w:ascii="Times New Roman" w:eastAsia="Trebuchet MS" w:hAnsi="Times New Roman" w:cs="Times New Roman"/>
                <w:b/>
                <w:w w:val="95"/>
                <w:sz w:val="24"/>
                <w:lang w:eastAsia="en-US"/>
              </w:rPr>
              <w:t>-</w:t>
            </w:r>
            <w:r w:rsidRPr="008467F3">
              <w:rPr>
                <w:rFonts w:ascii="Times New Roman" w:eastAsia="Trebuchet MS" w:hAnsi="Times New Roman" w:cs="Times New Roman"/>
                <w:b/>
                <w:spacing w:val="77"/>
                <w:sz w:val="24"/>
                <w:lang w:eastAsia="en-US"/>
              </w:rPr>
              <w:t xml:space="preserve"> </w:t>
            </w:r>
            <w:r w:rsidRPr="008467F3">
              <w:rPr>
                <w:rFonts w:ascii="Times New Roman" w:eastAsia="Trebuchet MS" w:hAnsi="Times New Roman" w:cs="Times New Roman"/>
                <w:w w:val="95"/>
                <w:sz w:val="24"/>
                <w:lang w:eastAsia="en-US"/>
              </w:rPr>
              <w:t>сформировать</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5"/>
                <w:sz w:val="24"/>
                <w:lang w:eastAsia="en-US"/>
              </w:rPr>
              <w:t>представление</w:t>
            </w:r>
            <w:r w:rsidRPr="008467F3">
              <w:rPr>
                <w:rFonts w:ascii="Times New Roman" w:eastAsia="Trebuchet MS" w:hAnsi="Times New Roman" w:cs="Times New Roman"/>
                <w:spacing w:val="72"/>
                <w:sz w:val="24"/>
                <w:lang w:eastAsia="en-US"/>
              </w:rPr>
              <w:t xml:space="preserve"> </w:t>
            </w:r>
            <w:r w:rsidRPr="008467F3">
              <w:rPr>
                <w:rFonts w:ascii="Times New Roman" w:eastAsia="Trebuchet MS" w:hAnsi="Times New Roman" w:cs="Times New Roman"/>
                <w:w w:val="95"/>
                <w:sz w:val="24"/>
                <w:lang w:eastAsia="en-US"/>
              </w:rPr>
              <w:t>о</w:t>
            </w:r>
            <w:r w:rsidRPr="008467F3">
              <w:rPr>
                <w:rFonts w:ascii="Times New Roman" w:eastAsia="Trebuchet MS" w:hAnsi="Times New Roman" w:cs="Times New Roman"/>
                <w:spacing w:val="70"/>
                <w:sz w:val="24"/>
                <w:lang w:eastAsia="en-US"/>
              </w:rPr>
              <w:t xml:space="preserve"> </w:t>
            </w:r>
            <w:r w:rsidRPr="008467F3">
              <w:rPr>
                <w:rFonts w:ascii="Times New Roman" w:eastAsia="Trebuchet MS" w:hAnsi="Times New Roman" w:cs="Times New Roman"/>
                <w:w w:val="95"/>
                <w:sz w:val="24"/>
                <w:lang w:eastAsia="en-US"/>
              </w:rPr>
              <w:t>Конституции</w:t>
            </w:r>
          </w:p>
          <w:p w:rsidR="008467F3" w:rsidRPr="008467F3" w:rsidRDefault="008467F3" w:rsidP="008467F3">
            <w:pPr>
              <w:widowControl w:val="0"/>
              <w:autoSpaceDE w:val="0"/>
              <w:autoSpaceDN w:val="0"/>
              <w:spacing w:after="0" w:line="310" w:lineRule="atLeast"/>
              <w:ind w:left="107"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Российской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Федерации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как</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основном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законе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государства,</w:t>
            </w:r>
            <w:r w:rsidRPr="008467F3">
              <w:rPr>
                <w:rFonts w:ascii="Times New Roman" w:eastAsia="Trebuchet MS" w:hAnsi="Times New Roman" w:cs="Times New Roman"/>
                <w:spacing w:val="28"/>
                <w:w w:val="90"/>
                <w:sz w:val="24"/>
                <w:lang w:eastAsia="en-US"/>
              </w:rPr>
              <w:t xml:space="preserve"> </w:t>
            </w:r>
            <w:r w:rsidRPr="008467F3">
              <w:rPr>
                <w:rFonts w:ascii="Times New Roman" w:eastAsia="Trebuchet MS" w:hAnsi="Times New Roman" w:cs="Times New Roman"/>
                <w:w w:val="90"/>
                <w:sz w:val="24"/>
                <w:lang w:eastAsia="en-US"/>
              </w:rPr>
              <w:t>функциях</w:t>
            </w:r>
            <w:r w:rsidRPr="008467F3">
              <w:rPr>
                <w:rFonts w:ascii="Times New Roman" w:eastAsia="Trebuchet MS" w:hAnsi="Times New Roman" w:cs="Times New Roman"/>
                <w:spacing w:val="26"/>
                <w:w w:val="90"/>
                <w:sz w:val="24"/>
                <w:lang w:eastAsia="en-US"/>
              </w:rPr>
              <w:t xml:space="preserve"> </w:t>
            </w:r>
            <w:r w:rsidRPr="008467F3">
              <w:rPr>
                <w:rFonts w:ascii="Times New Roman" w:eastAsia="Trebuchet MS" w:hAnsi="Times New Roman" w:cs="Times New Roman"/>
                <w:w w:val="90"/>
                <w:sz w:val="24"/>
                <w:lang w:eastAsia="en-US"/>
              </w:rPr>
              <w:t>органов</w:t>
            </w:r>
            <w:r w:rsidRPr="008467F3">
              <w:rPr>
                <w:rFonts w:ascii="Times New Roman" w:eastAsia="Trebuchet MS" w:hAnsi="Times New Roman" w:cs="Times New Roman"/>
                <w:spacing w:val="27"/>
                <w:w w:val="90"/>
                <w:sz w:val="24"/>
                <w:lang w:eastAsia="en-US"/>
              </w:rPr>
              <w:t xml:space="preserve"> </w:t>
            </w:r>
            <w:r w:rsidRPr="008467F3">
              <w:rPr>
                <w:rFonts w:ascii="Times New Roman" w:eastAsia="Trebuchet MS" w:hAnsi="Times New Roman" w:cs="Times New Roman"/>
                <w:w w:val="90"/>
                <w:sz w:val="24"/>
                <w:lang w:eastAsia="en-US"/>
              </w:rPr>
              <w:t>публичной</w:t>
            </w:r>
            <w:r w:rsidRPr="008467F3">
              <w:rPr>
                <w:rFonts w:ascii="Times New Roman" w:eastAsia="Trebuchet MS" w:hAnsi="Times New Roman" w:cs="Times New Roman"/>
                <w:spacing w:val="27"/>
                <w:w w:val="90"/>
                <w:sz w:val="24"/>
                <w:lang w:eastAsia="en-US"/>
              </w:rPr>
              <w:t xml:space="preserve"> </w:t>
            </w:r>
            <w:r w:rsidRPr="008467F3">
              <w:rPr>
                <w:rFonts w:ascii="Times New Roman" w:eastAsia="Trebuchet MS" w:hAnsi="Times New Roman" w:cs="Times New Roman"/>
                <w:w w:val="90"/>
                <w:sz w:val="24"/>
                <w:lang w:eastAsia="en-US"/>
              </w:rPr>
              <w:t>власти,</w:t>
            </w:r>
          </w:p>
          <w:p w:rsidR="008467F3" w:rsidRPr="008467F3" w:rsidRDefault="008467F3" w:rsidP="008467F3">
            <w:pPr>
              <w:widowControl w:val="0"/>
              <w:autoSpaceDE w:val="0"/>
              <w:autoSpaceDN w:val="0"/>
              <w:spacing w:after="0" w:line="268" w:lineRule="auto"/>
              <w:ind w:left="107" w:right="85"/>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5"/>
                <w:sz w:val="24"/>
                <w:lang w:eastAsia="en-US"/>
              </w:rPr>
              <w:t>владеть</w:t>
            </w:r>
            <w:r w:rsidRPr="008467F3">
              <w:rPr>
                <w:rFonts w:ascii="Times New Roman" w:eastAsia="Trebuchet MS" w:hAnsi="Times New Roman" w:cs="Times New Roman"/>
                <w:spacing w:val="26"/>
                <w:w w:val="95"/>
                <w:sz w:val="24"/>
                <w:lang w:eastAsia="en-US"/>
              </w:rPr>
              <w:t xml:space="preserve"> </w:t>
            </w:r>
            <w:r w:rsidRPr="008467F3">
              <w:rPr>
                <w:rFonts w:ascii="Times New Roman" w:eastAsia="Trebuchet MS" w:hAnsi="Times New Roman" w:cs="Times New Roman"/>
                <w:spacing w:val="-1"/>
                <w:w w:val="95"/>
                <w:sz w:val="24"/>
                <w:lang w:eastAsia="en-US"/>
              </w:rPr>
              <w:t>знаниями</w:t>
            </w:r>
            <w:r w:rsidRPr="008467F3">
              <w:rPr>
                <w:rFonts w:ascii="Times New Roman" w:eastAsia="Trebuchet MS" w:hAnsi="Times New Roman" w:cs="Times New Roman"/>
                <w:spacing w:val="27"/>
                <w:w w:val="95"/>
                <w:sz w:val="24"/>
                <w:lang w:eastAsia="en-US"/>
              </w:rPr>
              <w:t xml:space="preserve"> </w:t>
            </w:r>
            <w:r w:rsidRPr="008467F3">
              <w:rPr>
                <w:rFonts w:ascii="Times New Roman" w:eastAsia="Trebuchet MS" w:hAnsi="Times New Roman" w:cs="Times New Roman"/>
                <w:spacing w:val="-1"/>
                <w:w w:val="95"/>
                <w:sz w:val="24"/>
                <w:lang w:eastAsia="en-US"/>
              </w:rPr>
              <w:t>об</w:t>
            </w:r>
            <w:r w:rsidRPr="008467F3">
              <w:rPr>
                <w:rFonts w:ascii="Times New Roman" w:eastAsia="Trebuchet MS" w:hAnsi="Times New Roman" w:cs="Times New Roman"/>
                <w:spacing w:val="27"/>
                <w:w w:val="95"/>
                <w:sz w:val="24"/>
                <w:lang w:eastAsia="en-US"/>
              </w:rPr>
              <w:t xml:space="preserve"> </w:t>
            </w:r>
            <w:r w:rsidRPr="008467F3">
              <w:rPr>
                <w:rFonts w:ascii="Times New Roman" w:eastAsia="Trebuchet MS" w:hAnsi="Times New Roman" w:cs="Times New Roman"/>
                <w:w w:val="95"/>
                <w:sz w:val="24"/>
                <w:lang w:eastAsia="en-US"/>
              </w:rPr>
              <w:t>основах</w:t>
            </w:r>
            <w:r w:rsidRPr="008467F3">
              <w:rPr>
                <w:rFonts w:ascii="Times New Roman" w:eastAsia="Trebuchet MS" w:hAnsi="Times New Roman" w:cs="Times New Roman"/>
                <w:spacing w:val="25"/>
                <w:w w:val="95"/>
                <w:sz w:val="24"/>
                <w:lang w:eastAsia="en-US"/>
              </w:rPr>
              <w:t xml:space="preserve"> </w:t>
            </w:r>
            <w:r w:rsidRPr="008467F3">
              <w:rPr>
                <w:rFonts w:ascii="Times New Roman" w:eastAsia="Trebuchet MS" w:hAnsi="Times New Roman" w:cs="Times New Roman"/>
                <w:w w:val="95"/>
                <w:sz w:val="24"/>
                <w:lang w:eastAsia="en-US"/>
              </w:rPr>
              <w:t>правового</w:t>
            </w:r>
            <w:r w:rsidRPr="008467F3">
              <w:rPr>
                <w:rFonts w:ascii="Times New Roman" w:eastAsia="Trebuchet MS" w:hAnsi="Times New Roman" w:cs="Times New Roman"/>
                <w:spacing w:val="27"/>
                <w:w w:val="95"/>
                <w:sz w:val="24"/>
                <w:lang w:eastAsia="en-US"/>
              </w:rPr>
              <w:t xml:space="preserve"> </w:t>
            </w:r>
            <w:r w:rsidRPr="008467F3">
              <w:rPr>
                <w:rFonts w:ascii="Times New Roman" w:eastAsia="Trebuchet MS" w:hAnsi="Times New Roman" w:cs="Times New Roman"/>
                <w:w w:val="95"/>
                <w:sz w:val="24"/>
                <w:lang w:eastAsia="en-US"/>
              </w:rPr>
              <w:t>статуса</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85"/>
                <w:sz w:val="24"/>
                <w:lang w:eastAsia="en-US"/>
              </w:rPr>
              <w:t>личности</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в</w:t>
            </w:r>
            <w:r w:rsidRPr="008467F3">
              <w:rPr>
                <w:rFonts w:ascii="Times New Roman" w:eastAsia="Trebuchet MS" w:hAnsi="Times New Roman" w:cs="Times New Roman"/>
                <w:spacing w:val="-4"/>
                <w:w w:val="85"/>
                <w:sz w:val="24"/>
                <w:lang w:eastAsia="en-US"/>
              </w:rPr>
              <w:t xml:space="preserve"> </w:t>
            </w:r>
            <w:r w:rsidRPr="008467F3">
              <w:rPr>
                <w:rFonts w:ascii="Times New Roman" w:eastAsia="Trebuchet MS" w:hAnsi="Times New Roman" w:cs="Times New Roman"/>
                <w:w w:val="85"/>
                <w:sz w:val="24"/>
                <w:lang w:eastAsia="en-US"/>
              </w:rPr>
              <w:t>Российской</w:t>
            </w:r>
            <w:r w:rsidRPr="008467F3">
              <w:rPr>
                <w:rFonts w:ascii="Times New Roman" w:eastAsia="Trebuchet MS" w:hAnsi="Times New Roman" w:cs="Times New Roman"/>
                <w:spacing w:val="-5"/>
                <w:w w:val="85"/>
                <w:sz w:val="24"/>
                <w:lang w:eastAsia="en-US"/>
              </w:rPr>
              <w:t xml:space="preserve"> </w:t>
            </w:r>
            <w:r w:rsidRPr="008467F3">
              <w:rPr>
                <w:rFonts w:ascii="Times New Roman" w:eastAsia="Trebuchet MS" w:hAnsi="Times New Roman" w:cs="Times New Roman"/>
                <w:w w:val="85"/>
                <w:sz w:val="24"/>
                <w:lang w:eastAsia="en-US"/>
              </w:rPr>
              <w:t>Федерации</w:t>
            </w:r>
          </w:p>
        </w:tc>
      </w:tr>
      <w:tr w:rsidR="008467F3" w:rsidRPr="008467F3" w:rsidTr="001C60E5">
        <w:trPr>
          <w:trHeight w:val="2498"/>
        </w:trPr>
        <w:tc>
          <w:tcPr>
            <w:tcW w:w="1462" w:type="pct"/>
          </w:tcPr>
          <w:p w:rsidR="008467F3" w:rsidRPr="008467F3" w:rsidRDefault="008467F3" w:rsidP="008467F3">
            <w:pPr>
              <w:widowControl w:val="0"/>
              <w:tabs>
                <w:tab w:val="left" w:pos="2222"/>
                <w:tab w:val="left" w:pos="2877"/>
              </w:tabs>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0"/>
                <w:sz w:val="24"/>
                <w:lang w:eastAsia="en-US"/>
              </w:rPr>
              <w:t>ОК</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spacing w:val="-1"/>
                <w:w w:val="90"/>
                <w:sz w:val="24"/>
                <w:lang w:eastAsia="en-US"/>
              </w:rPr>
              <w:t>07.</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1"/>
                <w:w w:val="90"/>
                <w:sz w:val="24"/>
                <w:lang w:eastAsia="en-US"/>
              </w:rPr>
              <w:t>Содействовать</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w w:val="90"/>
                <w:sz w:val="24"/>
                <w:lang w:eastAsia="en-US"/>
              </w:rPr>
              <w:t>сохранению</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5"/>
                <w:sz w:val="24"/>
                <w:lang w:eastAsia="en-US"/>
              </w:rPr>
              <w:t xml:space="preserve">окружающей </w:t>
            </w:r>
            <w:r w:rsidRPr="008467F3">
              <w:rPr>
                <w:rFonts w:ascii="Times New Roman" w:eastAsia="Trebuchet MS" w:hAnsi="Times New Roman" w:cs="Times New Roman"/>
                <w:spacing w:val="-3"/>
                <w:w w:val="85"/>
                <w:sz w:val="24"/>
                <w:lang w:eastAsia="en-US"/>
              </w:rPr>
              <w:t>среды,</w:t>
            </w:r>
            <w:r w:rsidRPr="008467F3">
              <w:rPr>
                <w:rFonts w:ascii="Times New Roman" w:eastAsia="Trebuchet MS" w:hAnsi="Times New Roman" w:cs="Times New Roman"/>
                <w:spacing w:val="-60"/>
                <w:w w:val="85"/>
                <w:sz w:val="24"/>
                <w:lang w:eastAsia="en-US"/>
              </w:rPr>
              <w:t xml:space="preserve"> </w:t>
            </w:r>
            <w:r w:rsidRPr="008467F3">
              <w:rPr>
                <w:rFonts w:ascii="Times New Roman" w:eastAsia="Trebuchet MS" w:hAnsi="Times New Roman" w:cs="Times New Roman"/>
                <w:w w:val="90"/>
                <w:sz w:val="24"/>
                <w:lang w:eastAsia="en-US"/>
              </w:rPr>
              <w:t>ресурсосбережению,</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применять</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w w:val="90"/>
                <w:sz w:val="24"/>
                <w:lang w:eastAsia="en-US"/>
              </w:rPr>
              <w:t>знания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об</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изменении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климата,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5"/>
                <w:sz w:val="24"/>
                <w:lang w:eastAsia="en-US"/>
              </w:rPr>
              <w:t xml:space="preserve">принципы </w:t>
            </w:r>
            <w:r w:rsidRPr="008467F3">
              <w:rPr>
                <w:rFonts w:ascii="Times New Roman" w:eastAsia="Trebuchet MS" w:hAnsi="Times New Roman" w:cs="Times New Roman"/>
                <w:spacing w:val="-2"/>
                <w:w w:val="90"/>
                <w:sz w:val="24"/>
                <w:lang w:eastAsia="en-US"/>
              </w:rPr>
              <w:t>бережливого</w:t>
            </w:r>
          </w:p>
          <w:p w:rsidR="008467F3" w:rsidRPr="008467F3" w:rsidRDefault="008467F3" w:rsidP="008467F3">
            <w:pPr>
              <w:widowControl w:val="0"/>
              <w:tabs>
                <w:tab w:val="left" w:pos="2306"/>
              </w:tabs>
              <w:autoSpaceDE w:val="0"/>
              <w:autoSpaceDN w:val="0"/>
              <w:spacing w:after="0" w:line="268" w:lineRule="auto"/>
              <w:ind w:left="107"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производства, </w:t>
            </w:r>
            <w:r w:rsidRPr="008467F3">
              <w:rPr>
                <w:rFonts w:ascii="Times New Roman" w:eastAsia="Trebuchet MS" w:hAnsi="Times New Roman" w:cs="Times New Roman"/>
                <w:w w:val="85"/>
                <w:sz w:val="24"/>
                <w:lang w:eastAsia="en-US"/>
              </w:rPr>
              <w:t>эффективно</w:t>
            </w:r>
            <w:r w:rsidRPr="008467F3">
              <w:rPr>
                <w:rFonts w:ascii="Times New Roman" w:eastAsia="Trebuchet MS" w:hAnsi="Times New Roman" w:cs="Times New Roman"/>
                <w:spacing w:val="-60"/>
                <w:w w:val="85"/>
                <w:sz w:val="24"/>
                <w:lang w:eastAsia="en-US"/>
              </w:rPr>
              <w:t xml:space="preserve"> </w:t>
            </w:r>
            <w:r w:rsidRPr="008467F3">
              <w:rPr>
                <w:rFonts w:ascii="Times New Roman" w:eastAsia="Trebuchet MS" w:hAnsi="Times New Roman" w:cs="Times New Roman"/>
                <w:w w:val="95"/>
                <w:sz w:val="24"/>
                <w:lang w:eastAsia="en-US"/>
              </w:rPr>
              <w:t>действовать</w:t>
            </w:r>
            <w:r w:rsidRPr="008467F3">
              <w:rPr>
                <w:rFonts w:ascii="Times New Roman" w:eastAsia="Trebuchet MS" w:hAnsi="Times New Roman" w:cs="Times New Roman"/>
                <w:spacing w:val="166"/>
                <w:sz w:val="24"/>
                <w:lang w:eastAsia="en-US"/>
              </w:rPr>
              <w:t xml:space="preserve"> </w:t>
            </w:r>
            <w:r w:rsidRPr="008467F3">
              <w:rPr>
                <w:rFonts w:ascii="Times New Roman" w:eastAsia="Trebuchet MS" w:hAnsi="Times New Roman" w:cs="Times New Roman"/>
                <w:w w:val="95"/>
                <w:sz w:val="24"/>
                <w:lang w:eastAsia="en-US"/>
              </w:rPr>
              <w:t>в</w:t>
            </w:r>
            <w:r w:rsidRPr="008467F3">
              <w:rPr>
                <w:rFonts w:ascii="Times New Roman" w:eastAsia="Trebuchet MS" w:hAnsi="Times New Roman" w:cs="Times New Roman"/>
                <w:spacing w:val="165"/>
                <w:sz w:val="24"/>
                <w:lang w:eastAsia="en-US"/>
              </w:rPr>
              <w:t xml:space="preserve"> </w:t>
            </w:r>
            <w:r w:rsidRPr="008467F3">
              <w:rPr>
                <w:rFonts w:ascii="Times New Roman" w:eastAsia="Trebuchet MS" w:hAnsi="Times New Roman" w:cs="Times New Roman"/>
                <w:w w:val="95"/>
                <w:sz w:val="24"/>
                <w:lang w:eastAsia="en-US"/>
              </w:rPr>
              <w:t>чрезвычайных</w:t>
            </w:r>
          </w:p>
          <w:p w:rsidR="008467F3" w:rsidRPr="008467F3" w:rsidRDefault="008467F3" w:rsidP="008467F3">
            <w:pPr>
              <w:widowControl w:val="0"/>
              <w:autoSpaceDE w:val="0"/>
              <w:autoSpaceDN w:val="0"/>
              <w:spacing w:after="0" w:line="278"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ситуациях</w:t>
            </w:r>
          </w:p>
        </w:tc>
        <w:tc>
          <w:tcPr>
            <w:tcW w:w="2036" w:type="pct"/>
          </w:tcPr>
          <w:p w:rsidR="008467F3" w:rsidRPr="008467F3" w:rsidRDefault="008467F3" w:rsidP="008467F3">
            <w:pPr>
              <w:widowControl w:val="0"/>
              <w:autoSpaceDE w:val="0"/>
              <w:autoSpaceDN w:val="0"/>
              <w:spacing w:after="0" w:line="268" w:lineRule="auto"/>
              <w:ind w:left="109" w:right="92"/>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сформированность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экологического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мышления,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5"/>
                <w:sz w:val="24"/>
                <w:lang w:eastAsia="en-US"/>
              </w:rPr>
              <w:t>понимания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влияния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социально-экономических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процессов на состояние природной и социальной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среды;</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приобретение</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опыта</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эколого-направленной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z w:val="24"/>
                <w:lang w:eastAsia="en-US"/>
              </w:rPr>
              <w:t>деятельности</w:t>
            </w:r>
          </w:p>
        </w:tc>
        <w:tc>
          <w:tcPr>
            <w:tcW w:w="1502" w:type="pct"/>
          </w:tcPr>
          <w:p w:rsidR="008467F3" w:rsidRPr="008467F3" w:rsidRDefault="008467F3" w:rsidP="008467F3">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применять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правовые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знания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для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оценивания</w:t>
            </w:r>
            <w:r w:rsidRPr="008467F3">
              <w:rPr>
                <w:rFonts w:ascii="Times New Roman" w:eastAsia="Trebuchet MS" w:hAnsi="Times New Roman" w:cs="Times New Roman"/>
                <w:spacing w:val="-67"/>
                <w:w w:val="95"/>
                <w:sz w:val="24"/>
                <w:lang w:eastAsia="en-US"/>
              </w:rPr>
              <w:t xml:space="preserve"> </w:t>
            </w:r>
            <w:r w:rsidRPr="008467F3">
              <w:rPr>
                <w:rFonts w:ascii="Times New Roman" w:eastAsia="Trebuchet MS" w:hAnsi="Times New Roman" w:cs="Times New Roman"/>
                <w:w w:val="95"/>
                <w:sz w:val="24"/>
                <w:lang w:eastAsia="en-US"/>
              </w:rPr>
              <w:t>поведения людей и собственного поведения 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spacing w:val="-1"/>
                <w:w w:val="95"/>
                <w:sz w:val="24"/>
                <w:lang w:eastAsia="en-US"/>
              </w:rPr>
              <w:t>типичных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(модельных)</w:t>
            </w:r>
            <w:r w:rsidRPr="008467F3">
              <w:rPr>
                <w:rFonts w:ascii="Times New Roman" w:eastAsia="Trebuchet MS" w:hAnsi="Times New Roman" w:cs="Times New Roman"/>
                <w:w w:val="95"/>
                <w:sz w:val="24"/>
                <w:lang w:eastAsia="en-US"/>
              </w:rPr>
              <w:t xml:space="preserve"> </w:t>
            </w:r>
            <w:r w:rsidRPr="008467F3">
              <w:rPr>
                <w:rFonts w:ascii="Times New Roman" w:eastAsia="Trebuchet MS" w:hAnsi="Times New Roman" w:cs="Times New Roman"/>
                <w:spacing w:val="-1"/>
                <w:w w:val="95"/>
                <w:sz w:val="24"/>
                <w:lang w:eastAsia="en-US"/>
              </w:rPr>
              <w:t>ситуациях,</w:t>
            </w:r>
            <w:r w:rsidRPr="008467F3">
              <w:rPr>
                <w:rFonts w:ascii="Times New Roman" w:eastAsia="Trebuchet MS" w:hAnsi="Times New Roman" w:cs="Times New Roman"/>
                <w:w w:val="95"/>
                <w:sz w:val="24"/>
                <w:lang w:eastAsia="en-US"/>
              </w:rPr>
              <w:t xml:space="preserve"> связанных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5"/>
                <w:sz w:val="24"/>
                <w:lang w:eastAsia="en-US"/>
              </w:rPr>
              <w:t>правоприменением</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позиции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соответствия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85"/>
                <w:sz w:val="24"/>
                <w:lang w:eastAsia="en-US"/>
              </w:rPr>
              <w:t>законодательству</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Российской</w:t>
            </w:r>
            <w:r w:rsidRPr="008467F3">
              <w:rPr>
                <w:rFonts w:ascii="Times New Roman" w:eastAsia="Trebuchet MS" w:hAnsi="Times New Roman" w:cs="Times New Roman"/>
                <w:spacing w:val="2"/>
                <w:w w:val="85"/>
                <w:sz w:val="24"/>
                <w:lang w:eastAsia="en-US"/>
              </w:rPr>
              <w:t xml:space="preserve"> </w:t>
            </w:r>
            <w:r w:rsidRPr="008467F3">
              <w:rPr>
                <w:rFonts w:ascii="Times New Roman" w:eastAsia="Trebuchet MS" w:hAnsi="Times New Roman" w:cs="Times New Roman"/>
                <w:w w:val="85"/>
                <w:sz w:val="24"/>
                <w:lang w:eastAsia="en-US"/>
              </w:rPr>
              <w:t>Федерации</w:t>
            </w:r>
          </w:p>
        </w:tc>
      </w:tr>
      <w:tr w:rsidR="008467F3" w:rsidRPr="008467F3" w:rsidTr="001C60E5">
        <w:trPr>
          <w:trHeight w:val="2495"/>
        </w:trPr>
        <w:tc>
          <w:tcPr>
            <w:tcW w:w="1462" w:type="pct"/>
          </w:tcPr>
          <w:p w:rsidR="008467F3" w:rsidRPr="008467F3" w:rsidRDefault="008467F3" w:rsidP="008467F3">
            <w:pPr>
              <w:widowControl w:val="0"/>
              <w:tabs>
                <w:tab w:val="left" w:pos="3290"/>
              </w:tabs>
              <w:autoSpaceDE w:val="0"/>
              <w:autoSpaceDN w:val="0"/>
              <w:spacing w:after="0" w:line="268" w:lineRule="auto"/>
              <w:ind w:left="107" w:right="96"/>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ОК 09. Пользоваться</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sz w:val="24"/>
                <w:lang w:eastAsia="en-US"/>
              </w:rPr>
              <w:t>профессиональной</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w w:val="90"/>
                <w:sz w:val="24"/>
                <w:lang w:eastAsia="en-US"/>
              </w:rPr>
              <w:t xml:space="preserve">документацией </w:t>
            </w:r>
            <w:r w:rsidRPr="008467F3">
              <w:rPr>
                <w:rFonts w:ascii="Times New Roman" w:eastAsia="Trebuchet MS" w:hAnsi="Times New Roman" w:cs="Times New Roman"/>
                <w:spacing w:val="-7"/>
                <w:w w:val="95"/>
                <w:sz w:val="24"/>
                <w:lang w:eastAsia="en-US"/>
              </w:rPr>
              <w:t>на</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w w:val="90"/>
                <w:sz w:val="24"/>
                <w:lang w:eastAsia="en-US"/>
              </w:rPr>
              <w:t>государственном</w:t>
            </w:r>
            <w:r w:rsidRPr="008467F3">
              <w:rPr>
                <w:rFonts w:ascii="Times New Roman" w:eastAsia="Trebuchet MS" w:hAnsi="Times New Roman" w:cs="Times New Roman"/>
                <w:spacing w:val="2"/>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3"/>
                <w:w w:val="90"/>
                <w:sz w:val="24"/>
                <w:lang w:eastAsia="en-US"/>
              </w:rPr>
              <w:t xml:space="preserve"> </w:t>
            </w:r>
            <w:r w:rsidRPr="008467F3">
              <w:rPr>
                <w:rFonts w:ascii="Times New Roman" w:eastAsia="Trebuchet MS" w:hAnsi="Times New Roman" w:cs="Times New Roman"/>
                <w:w w:val="90"/>
                <w:sz w:val="24"/>
                <w:lang w:eastAsia="en-US"/>
              </w:rPr>
              <w:t>иностранном</w:t>
            </w:r>
            <w:r w:rsidRPr="008467F3">
              <w:rPr>
                <w:rFonts w:ascii="Times New Roman" w:eastAsia="Trebuchet MS" w:hAnsi="Times New Roman" w:cs="Times New Roman"/>
                <w:spacing w:val="-63"/>
                <w:w w:val="90"/>
                <w:sz w:val="24"/>
                <w:lang w:eastAsia="en-US"/>
              </w:rPr>
              <w:t xml:space="preserve"> </w:t>
            </w:r>
            <w:r w:rsidRPr="008467F3">
              <w:rPr>
                <w:rFonts w:ascii="Times New Roman" w:eastAsia="Trebuchet MS" w:hAnsi="Times New Roman" w:cs="Times New Roman"/>
                <w:sz w:val="24"/>
                <w:lang w:eastAsia="en-US"/>
              </w:rPr>
              <w:t>языках</w:t>
            </w:r>
          </w:p>
        </w:tc>
        <w:tc>
          <w:tcPr>
            <w:tcW w:w="2036" w:type="pct"/>
          </w:tcPr>
          <w:p w:rsidR="008467F3" w:rsidRPr="008467F3" w:rsidRDefault="008467F3" w:rsidP="008467F3">
            <w:pPr>
              <w:widowControl w:val="0"/>
              <w:tabs>
                <w:tab w:val="left" w:pos="4208"/>
              </w:tabs>
              <w:autoSpaceDE w:val="0"/>
              <w:autoSpaceDN w:val="0"/>
              <w:spacing w:after="0" w:line="268" w:lineRule="auto"/>
              <w:ind w:left="109" w:right="92"/>
              <w:jc w:val="both"/>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готовность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способность</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к</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самостоятельной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0"/>
                <w:sz w:val="24"/>
                <w:lang w:eastAsia="en-US"/>
              </w:rPr>
              <w:t>информационно-познавательной</w:t>
            </w:r>
            <w:r w:rsidRPr="008467F3">
              <w:rPr>
                <w:rFonts w:ascii="Times New Roman" w:eastAsia="Trebuchet MS" w:hAnsi="Times New Roman" w:cs="Times New Roman"/>
                <w:w w:val="90"/>
                <w:sz w:val="24"/>
                <w:lang w:eastAsia="en-US"/>
              </w:rPr>
              <w:tab/>
            </w:r>
            <w:r w:rsidRPr="008467F3">
              <w:rPr>
                <w:rFonts w:ascii="Times New Roman" w:eastAsia="Trebuchet MS" w:hAnsi="Times New Roman" w:cs="Times New Roman"/>
                <w:w w:val="85"/>
                <w:sz w:val="24"/>
                <w:lang w:eastAsia="en-US"/>
              </w:rPr>
              <w:t>деятельности,</w:t>
            </w:r>
            <w:r w:rsidRPr="008467F3">
              <w:rPr>
                <w:rFonts w:ascii="Times New Roman" w:eastAsia="Trebuchet MS" w:hAnsi="Times New Roman" w:cs="Times New Roman"/>
                <w:spacing w:val="-60"/>
                <w:w w:val="85"/>
                <w:sz w:val="24"/>
                <w:lang w:eastAsia="en-US"/>
              </w:rPr>
              <w:t xml:space="preserve"> </w:t>
            </w:r>
            <w:r w:rsidRPr="008467F3">
              <w:rPr>
                <w:rFonts w:ascii="Times New Roman" w:eastAsia="Trebuchet MS" w:hAnsi="Times New Roman" w:cs="Times New Roman"/>
                <w:w w:val="95"/>
                <w:sz w:val="24"/>
                <w:lang w:eastAsia="en-US"/>
              </w:rPr>
              <w:t>владение</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навыками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получения</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необходимой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информации</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из</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словарей</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разных</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типов,</w:t>
            </w:r>
            <w:r w:rsidRPr="008467F3">
              <w:rPr>
                <w:rFonts w:ascii="Times New Roman" w:eastAsia="Trebuchet MS" w:hAnsi="Times New Roman" w:cs="Times New Roman"/>
                <w:spacing w:val="1"/>
                <w:w w:val="95"/>
                <w:sz w:val="24"/>
                <w:lang w:eastAsia="en-US"/>
              </w:rPr>
              <w:t xml:space="preserve"> </w:t>
            </w:r>
            <w:r w:rsidRPr="008467F3">
              <w:rPr>
                <w:rFonts w:ascii="Times New Roman" w:eastAsia="Trebuchet MS" w:hAnsi="Times New Roman" w:cs="Times New Roman"/>
                <w:w w:val="95"/>
                <w:sz w:val="24"/>
                <w:lang w:eastAsia="en-US"/>
              </w:rPr>
              <w:t>умение</w:t>
            </w:r>
            <w:r w:rsidRPr="008467F3">
              <w:rPr>
                <w:rFonts w:ascii="Times New Roman" w:eastAsia="Trebuchet MS" w:hAnsi="Times New Roman" w:cs="Times New Roman"/>
                <w:spacing w:val="-66"/>
                <w:w w:val="95"/>
                <w:sz w:val="24"/>
                <w:lang w:eastAsia="en-US"/>
              </w:rPr>
              <w:t xml:space="preserve"> </w:t>
            </w:r>
            <w:r w:rsidRPr="008467F3">
              <w:rPr>
                <w:rFonts w:ascii="Times New Roman" w:eastAsia="Trebuchet MS" w:hAnsi="Times New Roman" w:cs="Times New Roman"/>
                <w:sz w:val="24"/>
                <w:lang w:eastAsia="en-US"/>
              </w:rPr>
              <w:t>ориентироваться</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различных</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источниках</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информации,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критически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оценивать</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
                <w:sz w:val="24"/>
                <w:lang w:eastAsia="en-US"/>
              </w:rPr>
              <w:t xml:space="preserve"> </w:t>
            </w:r>
            <w:r w:rsidRPr="008467F3">
              <w:rPr>
                <w:rFonts w:ascii="Times New Roman" w:eastAsia="Trebuchet MS" w:hAnsi="Times New Roman" w:cs="Times New Roman"/>
                <w:spacing w:val="-1"/>
                <w:w w:val="95"/>
                <w:sz w:val="24"/>
                <w:lang w:eastAsia="en-US"/>
              </w:rPr>
              <w:t>интерпретировать</w:t>
            </w:r>
            <w:r w:rsidRPr="008467F3">
              <w:rPr>
                <w:rFonts w:ascii="Times New Roman" w:eastAsia="Trebuchet MS" w:hAnsi="Times New Roman" w:cs="Times New Roman"/>
                <w:spacing w:val="58"/>
                <w:w w:val="95"/>
                <w:sz w:val="24"/>
                <w:lang w:eastAsia="en-US"/>
              </w:rPr>
              <w:t xml:space="preserve"> </w:t>
            </w:r>
            <w:r w:rsidRPr="008467F3">
              <w:rPr>
                <w:rFonts w:ascii="Times New Roman" w:eastAsia="Trebuchet MS" w:hAnsi="Times New Roman" w:cs="Times New Roman"/>
                <w:spacing w:val="-1"/>
                <w:w w:val="95"/>
                <w:sz w:val="24"/>
                <w:lang w:eastAsia="en-US"/>
              </w:rPr>
              <w:t>информацию,</w:t>
            </w:r>
            <w:r w:rsidRPr="008467F3">
              <w:rPr>
                <w:rFonts w:ascii="Times New Roman" w:eastAsia="Trebuchet MS" w:hAnsi="Times New Roman" w:cs="Times New Roman"/>
                <w:spacing w:val="59"/>
                <w:w w:val="95"/>
                <w:sz w:val="24"/>
                <w:lang w:eastAsia="en-US"/>
              </w:rPr>
              <w:t xml:space="preserve"> </w:t>
            </w:r>
            <w:r w:rsidRPr="008467F3">
              <w:rPr>
                <w:rFonts w:ascii="Times New Roman" w:eastAsia="Trebuchet MS" w:hAnsi="Times New Roman" w:cs="Times New Roman"/>
                <w:w w:val="95"/>
                <w:sz w:val="24"/>
                <w:lang w:eastAsia="en-US"/>
              </w:rPr>
              <w:t>получаемую</w:t>
            </w:r>
            <w:r w:rsidRPr="008467F3">
              <w:rPr>
                <w:rFonts w:ascii="Times New Roman" w:eastAsia="Trebuchet MS" w:hAnsi="Times New Roman" w:cs="Times New Roman"/>
                <w:spacing w:val="58"/>
                <w:w w:val="95"/>
                <w:sz w:val="24"/>
                <w:lang w:eastAsia="en-US"/>
              </w:rPr>
              <w:t xml:space="preserve"> </w:t>
            </w:r>
            <w:r w:rsidRPr="008467F3">
              <w:rPr>
                <w:rFonts w:ascii="Times New Roman" w:eastAsia="Trebuchet MS" w:hAnsi="Times New Roman" w:cs="Times New Roman"/>
                <w:w w:val="95"/>
                <w:sz w:val="24"/>
                <w:lang w:eastAsia="en-US"/>
              </w:rPr>
              <w:t>из</w:t>
            </w:r>
          </w:p>
          <w:p w:rsidR="008467F3" w:rsidRPr="008467F3" w:rsidRDefault="008467F3" w:rsidP="008467F3">
            <w:pPr>
              <w:widowControl w:val="0"/>
              <w:autoSpaceDE w:val="0"/>
              <w:autoSpaceDN w:val="0"/>
              <w:spacing w:after="0" w:line="278" w:lineRule="exact"/>
              <w:ind w:left="109"/>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1"/>
                <w:w w:val="90"/>
                <w:sz w:val="24"/>
                <w:lang w:eastAsia="en-US"/>
              </w:rPr>
              <w:t>различных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w w:val="90"/>
                <w:sz w:val="24"/>
                <w:lang w:eastAsia="en-US"/>
              </w:rPr>
              <w:t>источников</w:t>
            </w:r>
          </w:p>
        </w:tc>
        <w:tc>
          <w:tcPr>
            <w:tcW w:w="1502" w:type="pct"/>
          </w:tcPr>
          <w:p w:rsidR="008467F3" w:rsidRPr="008467F3" w:rsidRDefault="008467F3" w:rsidP="008467F3">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самостоятельно</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осуществлять</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поиск</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правовой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85"/>
                <w:sz w:val="24"/>
                <w:lang w:eastAsia="en-US"/>
              </w:rPr>
              <w:t>информации, использовать результаты в конкретных</w:t>
            </w:r>
            <w:r w:rsidRPr="008467F3">
              <w:rPr>
                <w:rFonts w:ascii="Times New Roman" w:eastAsia="Trebuchet MS" w:hAnsi="Times New Roman" w:cs="Times New Roman"/>
                <w:spacing w:val="1"/>
                <w:w w:val="85"/>
                <w:sz w:val="24"/>
                <w:lang w:eastAsia="en-US"/>
              </w:rPr>
              <w:t xml:space="preserve"> </w:t>
            </w:r>
            <w:r w:rsidRPr="008467F3">
              <w:rPr>
                <w:rFonts w:ascii="Times New Roman" w:eastAsia="Trebuchet MS" w:hAnsi="Times New Roman" w:cs="Times New Roman"/>
                <w:spacing w:val="-1"/>
                <w:w w:val="90"/>
                <w:sz w:val="24"/>
                <w:lang w:eastAsia="en-US"/>
              </w:rPr>
              <w:t>жизненных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spacing w:val="-1"/>
                <w:w w:val="90"/>
                <w:sz w:val="24"/>
                <w:lang w:eastAsia="en-US"/>
              </w:rPr>
              <w:t>ситуациях</w:t>
            </w:r>
          </w:p>
        </w:tc>
      </w:tr>
    </w:tbl>
    <w:p w:rsidR="008467F3" w:rsidRPr="008467F3" w:rsidRDefault="008467F3" w:rsidP="008467F3">
      <w:pPr>
        <w:widowControl w:val="0"/>
        <w:autoSpaceDE w:val="0"/>
        <w:autoSpaceDN w:val="0"/>
        <w:spacing w:after="0" w:line="310" w:lineRule="atLeast"/>
        <w:jc w:val="both"/>
        <w:rPr>
          <w:rFonts w:ascii="Trebuchet MS" w:eastAsia="Trebuchet MS" w:hAnsi="Trebuchet MS" w:cs="Trebuchet MS"/>
          <w:sz w:val="24"/>
          <w:lang w:eastAsia="en-US"/>
        </w:rPr>
      </w:pPr>
    </w:p>
    <w:p w:rsidR="008467F3" w:rsidRPr="008467F3" w:rsidRDefault="008467F3" w:rsidP="008467F3">
      <w:pPr>
        <w:widowControl w:val="0"/>
        <w:autoSpaceDE w:val="0"/>
        <w:autoSpaceDN w:val="0"/>
        <w:spacing w:after="0" w:line="310" w:lineRule="atLeast"/>
        <w:jc w:val="both"/>
        <w:rPr>
          <w:rFonts w:ascii="Trebuchet MS" w:eastAsia="Trebuchet MS" w:hAnsi="Trebuchet MS" w:cs="Trebuchet MS"/>
          <w:sz w:val="24"/>
          <w:lang w:eastAsia="en-US"/>
        </w:rPr>
      </w:pPr>
    </w:p>
    <w:p w:rsidR="008467F3" w:rsidRPr="008467F3" w:rsidRDefault="008467F3" w:rsidP="008467F3">
      <w:pPr>
        <w:jc w:val="center"/>
        <w:rPr>
          <w:rFonts w:ascii="Times New Roman" w:eastAsia="Trebuchet MS" w:hAnsi="Times New Roman" w:cs="Times New Roman"/>
          <w:b/>
          <w:sz w:val="24"/>
          <w:lang w:eastAsia="en-US"/>
        </w:rPr>
      </w:pPr>
      <w:r w:rsidRPr="008467F3">
        <w:rPr>
          <w:rFonts w:ascii="Times New Roman" w:eastAsia="Trebuchet MS" w:hAnsi="Times New Roman" w:cs="Times New Roman"/>
          <w:b/>
          <w:sz w:val="24"/>
          <w:lang w:eastAsia="en-US"/>
        </w:rPr>
        <w:t>ОУП.16 ЭКОНОМИКА</w:t>
      </w:r>
    </w:p>
    <w:p w:rsidR="008467F3" w:rsidRPr="008467F3" w:rsidRDefault="008467F3" w:rsidP="008467F3">
      <w:pPr>
        <w:keepNext/>
        <w:autoSpaceDE w:val="0"/>
        <w:autoSpaceDN w:val="0"/>
        <w:spacing w:after="34" w:line="240" w:lineRule="auto"/>
        <w:ind w:left="1219" w:firstLine="284"/>
        <w:outlineLvl w:val="0"/>
        <w:rPr>
          <w:rFonts w:ascii="Times New Roman" w:eastAsia="Trebuchet MS" w:hAnsi="Times New Roman" w:cs="Times New Roman"/>
          <w:b/>
          <w:bCs/>
          <w:sz w:val="28"/>
          <w:szCs w:val="28"/>
          <w:lang w:eastAsia="en-US"/>
        </w:rPr>
      </w:pPr>
      <w:r w:rsidRPr="008467F3">
        <w:rPr>
          <w:rFonts w:ascii="Trebuchet MS" w:eastAsia="Trebuchet MS" w:hAnsi="Trebuchet MS" w:cs="Trebuchet MS"/>
          <w:sz w:val="24"/>
          <w:szCs w:val="24"/>
          <w:lang w:val="x-none" w:eastAsia="en-US"/>
        </w:rPr>
        <w:tab/>
      </w:r>
      <w:r w:rsidRPr="008467F3">
        <w:rPr>
          <w:rFonts w:ascii="Times New Roman" w:eastAsia="Trebuchet MS" w:hAnsi="Times New Roman" w:cs="Times New Roman"/>
          <w:b/>
          <w:bCs/>
          <w:w w:val="80"/>
          <w:sz w:val="28"/>
          <w:szCs w:val="28"/>
          <w:lang w:eastAsia="en-US"/>
        </w:rPr>
        <w:t>Результаты</w:t>
      </w:r>
      <w:r w:rsidRPr="008467F3">
        <w:rPr>
          <w:rFonts w:ascii="Times New Roman" w:eastAsia="Trebuchet MS" w:hAnsi="Times New Roman" w:cs="Times New Roman"/>
          <w:b/>
          <w:bCs/>
          <w:spacing w:val="15"/>
          <w:sz w:val="28"/>
          <w:szCs w:val="28"/>
          <w:lang w:eastAsia="en-US"/>
        </w:rPr>
        <w:t xml:space="preserve"> </w:t>
      </w:r>
      <w:r w:rsidRPr="008467F3">
        <w:rPr>
          <w:rFonts w:ascii="Times New Roman" w:eastAsia="Trebuchet MS" w:hAnsi="Times New Roman" w:cs="Times New Roman"/>
          <w:b/>
          <w:bCs/>
          <w:w w:val="80"/>
          <w:sz w:val="28"/>
          <w:szCs w:val="28"/>
          <w:lang w:eastAsia="en-US"/>
        </w:rPr>
        <w:t>освоения</w:t>
      </w:r>
      <w:r w:rsidRPr="008467F3">
        <w:rPr>
          <w:rFonts w:ascii="Times New Roman" w:eastAsia="Trebuchet MS" w:hAnsi="Times New Roman" w:cs="Times New Roman"/>
          <w:b/>
          <w:bCs/>
          <w:spacing w:val="7"/>
          <w:sz w:val="28"/>
          <w:szCs w:val="28"/>
          <w:lang w:eastAsia="en-US"/>
        </w:rPr>
        <w:t xml:space="preserve"> </w:t>
      </w:r>
      <w:r w:rsidRPr="008467F3">
        <w:rPr>
          <w:rFonts w:ascii="Times New Roman" w:eastAsia="Trebuchet MS" w:hAnsi="Times New Roman" w:cs="Times New Roman"/>
          <w:b/>
          <w:bCs/>
          <w:w w:val="80"/>
          <w:sz w:val="28"/>
          <w:szCs w:val="28"/>
          <w:lang w:eastAsia="en-US"/>
        </w:rPr>
        <w:t>общеобразовательной</w:t>
      </w:r>
      <w:r w:rsidRPr="008467F3">
        <w:rPr>
          <w:rFonts w:ascii="Times New Roman" w:eastAsia="Trebuchet MS" w:hAnsi="Times New Roman" w:cs="Times New Roman"/>
          <w:b/>
          <w:bCs/>
          <w:spacing w:val="14"/>
          <w:sz w:val="28"/>
          <w:szCs w:val="28"/>
          <w:lang w:eastAsia="en-US"/>
        </w:rPr>
        <w:t xml:space="preserve"> </w:t>
      </w:r>
      <w:r w:rsidRPr="008467F3">
        <w:rPr>
          <w:rFonts w:ascii="Times New Roman" w:eastAsia="Trebuchet MS" w:hAnsi="Times New Roman" w:cs="Times New Roman"/>
          <w:b/>
          <w:bCs/>
          <w:w w:val="80"/>
          <w:sz w:val="28"/>
          <w:szCs w:val="28"/>
          <w:lang w:eastAsia="en-US"/>
        </w:rPr>
        <w:t>дисциплины</w:t>
      </w:r>
      <w:r w:rsidRPr="008467F3">
        <w:rPr>
          <w:rFonts w:ascii="Times New Roman" w:eastAsia="Trebuchet MS" w:hAnsi="Times New Roman" w:cs="Times New Roman"/>
          <w:b/>
          <w:bCs/>
          <w:spacing w:val="12"/>
          <w:sz w:val="28"/>
          <w:szCs w:val="28"/>
          <w:lang w:eastAsia="en-US"/>
        </w:rPr>
        <w:t xml:space="preserve"> </w:t>
      </w:r>
      <w:r w:rsidRPr="008467F3">
        <w:rPr>
          <w:rFonts w:ascii="Times New Roman" w:eastAsia="Trebuchet MS" w:hAnsi="Times New Roman" w:cs="Times New Roman"/>
          <w:b/>
          <w:bCs/>
          <w:w w:val="80"/>
          <w:sz w:val="28"/>
          <w:szCs w:val="28"/>
          <w:lang w:eastAsia="en-US"/>
        </w:rPr>
        <w:t>в</w:t>
      </w:r>
      <w:r w:rsidRPr="008467F3">
        <w:rPr>
          <w:rFonts w:ascii="Times New Roman" w:eastAsia="Trebuchet MS" w:hAnsi="Times New Roman" w:cs="Times New Roman"/>
          <w:b/>
          <w:bCs/>
          <w:spacing w:val="11"/>
          <w:sz w:val="28"/>
          <w:szCs w:val="28"/>
          <w:lang w:eastAsia="en-US"/>
        </w:rPr>
        <w:t xml:space="preserve"> </w:t>
      </w:r>
      <w:r w:rsidRPr="008467F3">
        <w:rPr>
          <w:rFonts w:ascii="Times New Roman" w:eastAsia="Trebuchet MS" w:hAnsi="Times New Roman" w:cs="Times New Roman"/>
          <w:b/>
          <w:bCs/>
          <w:w w:val="80"/>
          <w:sz w:val="28"/>
          <w:szCs w:val="28"/>
          <w:lang w:eastAsia="en-US"/>
        </w:rPr>
        <w:t>соотве</w:t>
      </w:r>
      <w:bookmarkStart w:id="362" w:name="_bookmark1"/>
      <w:bookmarkEnd w:id="362"/>
      <w:r w:rsidRPr="008467F3">
        <w:rPr>
          <w:rFonts w:ascii="Times New Roman" w:eastAsia="Trebuchet MS" w:hAnsi="Times New Roman" w:cs="Times New Roman"/>
          <w:b/>
          <w:bCs/>
          <w:w w:val="80"/>
          <w:sz w:val="28"/>
          <w:szCs w:val="28"/>
          <w:lang w:eastAsia="en-US"/>
        </w:rPr>
        <w:t>тс</w:t>
      </w:r>
      <w:bookmarkStart w:id="363" w:name="_bookmark2"/>
      <w:bookmarkEnd w:id="363"/>
      <w:r w:rsidRPr="008467F3">
        <w:rPr>
          <w:rFonts w:ascii="Times New Roman" w:eastAsia="Trebuchet MS" w:hAnsi="Times New Roman" w:cs="Times New Roman"/>
          <w:b/>
          <w:bCs/>
          <w:w w:val="80"/>
          <w:sz w:val="28"/>
          <w:szCs w:val="28"/>
          <w:lang w:eastAsia="en-US"/>
        </w:rPr>
        <w:t>тв</w:t>
      </w:r>
      <w:bookmarkStart w:id="364" w:name="_bookmark3"/>
      <w:bookmarkEnd w:id="364"/>
      <w:r w:rsidRPr="008467F3">
        <w:rPr>
          <w:rFonts w:ascii="Times New Roman" w:eastAsia="Trebuchet MS" w:hAnsi="Times New Roman" w:cs="Times New Roman"/>
          <w:b/>
          <w:bCs/>
          <w:w w:val="80"/>
          <w:sz w:val="28"/>
          <w:szCs w:val="28"/>
          <w:lang w:eastAsia="en-US"/>
        </w:rPr>
        <w:t>ии</w:t>
      </w:r>
      <w:r w:rsidRPr="008467F3">
        <w:rPr>
          <w:rFonts w:ascii="Times New Roman" w:eastAsia="Trebuchet MS" w:hAnsi="Times New Roman" w:cs="Times New Roman"/>
          <w:b/>
          <w:bCs/>
          <w:spacing w:val="13"/>
          <w:sz w:val="28"/>
          <w:szCs w:val="28"/>
          <w:lang w:eastAsia="en-US"/>
        </w:rPr>
        <w:t xml:space="preserve"> </w:t>
      </w:r>
      <w:r w:rsidRPr="008467F3">
        <w:rPr>
          <w:rFonts w:ascii="Times New Roman" w:eastAsia="Trebuchet MS" w:hAnsi="Times New Roman" w:cs="Times New Roman"/>
          <w:b/>
          <w:bCs/>
          <w:w w:val="80"/>
          <w:sz w:val="28"/>
          <w:szCs w:val="28"/>
          <w:lang w:eastAsia="en-US"/>
        </w:rPr>
        <w:t>с</w:t>
      </w:r>
      <w:r w:rsidRPr="008467F3">
        <w:rPr>
          <w:rFonts w:ascii="Times New Roman" w:eastAsia="Trebuchet MS" w:hAnsi="Times New Roman" w:cs="Times New Roman"/>
          <w:b/>
          <w:bCs/>
          <w:spacing w:val="12"/>
          <w:sz w:val="28"/>
          <w:szCs w:val="28"/>
          <w:lang w:eastAsia="en-US"/>
        </w:rPr>
        <w:t xml:space="preserve"> </w:t>
      </w:r>
      <w:r w:rsidRPr="008467F3">
        <w:rPr>
          <w:rFonts w:ascii="Times New Roman" w:eastAsia="Trebuchet MS" w:hAnsi="Times New Roman" w:cs="Times New Roman"/>
          <w:b/>
          <w:bCs/>
          <w:w w:val="80"/>
          <w:sz w:val="28"/>
          <w:szCs w:val="28"/>
          <w:lang w:eastAsia="en-US"/>
        </w:rPr>
        <w:t>ФГОС</w:t>
      </w:r>
      <w:r w:rsidRPr="008467F3">
        <w:rPr>
          <w:rFonts w:ascii="Times New Roman" w:eastAsia="Trebuchet MS" w:hAnsi="Times New Roman" w:cs="Times New Roman"/>
          <w:b/>
          <w:bCs/>
          <w:spacing w:val="14"/>
          <w:sz w:val="28"/>
          <w:szCs w:val="28"/>
          <w:lang w:eastAsia="en-US"/>
        </w:rPr>
        <w:t xml:space="preserve"> </w:t>
      </w:r>
      <w:r w:rsidRPr="008467F3">
        <w:rPr>
          <w:rFonts w:ascii="Times New Roman" w:eastAsia="Trebuchet MS" w:hAnsi="Times New Roman" w:cs="Times New Roman"/>
          <w:b/>
          <w:bCs/>
          <w:w w:val="80"/>
          <w:sz w:val="28"/>
          <w:szCs w:val="28"/>
          <w:lang w:eastAsia="en-US"/>
        </w:rPr>
        <w:t>СПО</w:t>
      </w:r>
      <w:r w:rsidRPr="008467F3">
        <w:rPr>
          <w:rFonts w:ascii="Times New Roman" w:eastAsia="Trebuchet MS" w:hAnsi="Times New Roman" w:cs="Times New Roman"/>
          <w:b/>
          <w:bCs/>
          <w:spacing w:val="12"/>
          <w:sz w:val="28"/>
          <w:szCs w:val="28"/>
          <w:lang w:eastAsia="en-US"/>
        </w:rPr>
        <w:t xml:space="preserve"> </w:t>
      </w:r>
      <w:r w:rsidRPr="008467F3">
        <w:rPr>
          <w:rFonts w:ascii="Times New Roman" w:eastAsia="Trebuchet MS" w:hAnsi="Times New Roman" w:cs="Times New Roman"/>
          <w:b/>
          <w:bCs/>
          <w:w w:val="80"/>
          <w:sz w:val="28"/>
          <w:szCs w:val="28"/>
          <w:lang w:eastAsia="en-US"/>
        </w:rPr>
        <w:t>и</w:t>
      </w:r>
      <w:r w:rsidRPr="008467F3">
        <w:rPr>
          <w:rFonts w:ascii="Times New Roman" w:eastAsia="Trebuchet MS" w:hAnsi="Times New Roman" w:cs="Times New Roman"/>
          <w:b/>
          <w:bCs/>
          <w:spacing w:val="14"/>
          <w:sz w:val="28"/>
          <w:szCs w:val="28"/>
          <w:lang w:eastAsia="en-US"/>
        </w:rPr>
        <w:t xml:space="preserve"> </w:t>
      </w:r>
      <w:r w:rsidRPr="008467F3">
        <w:rPr>
          <w:rFonts w:ascii="Times New Roman" w:eastAsia="Trebuchet MS" w:hAnsi="Times New Roman" w:cs="Times New Roman"/>
          <w:b/>
          <w:bCs/>
          <w:w w:val="80"/>
          <w:sz w:val="28"/>
          <w:szCs w:val="28"/>
          <w:lang w:eastAsia="en-US"/>
        </w:rPr>
        <w:t>на</w:t>
      </w:r>
      <w:r w:rsidRPr="008467F3">
        <w:rPr>
          <w:rFonts w:ascii="Times New Roman" w:eastAsia="Trebuchet MS" w:hAnsi="Times New Roman" w:cs="Times New Roman"/>
          <w:b/>
          <w:bCs/>
          <w:spacing w:val="10"/>
          <w:sz w:val="28"/>
          <w:szCs w:val="28"/>
          <w:lang w:eastAsia="en-US"/>
        </w:rPr>
        <w:t xml:space="preserve"> </w:t>
      </w:r>
      <w:r w:rsidRPr="008467F3">
        <w:rPr>
          <w:rFonts w:ascii="Times New Roman" w:eastAsia="Trebuchet MS" w:hAnsi="Times New Roman" w:cs="Times New Roman"/>
          <w:b/>
          <w:bCs/>
          <w:w w:val="80"/>
          <w:sz w:val="28"/>
          <w:szCs w:val="28"/>
          <w:lang w:eastAsia="en-US"/>
        </w:rPr>
        <w:t>основе</w:t>
      </w:r>
      <w:r w:rsidRPr="008467F3">
        <w:rPr>
          <w:rFonts w:ascii="Times New Roman" w:eastAsia="Trebuchet MS" w:hAnsi="Times New Roman" w:cs="Times New Roman"/>
          <w:b/>
          <w:bCs/>
          <w:spacing w:val="14"/>
          <w:sz w:val="28"/>
          <w:szCs w:val="28"/>
          <w:lang w:eastAsia="en-US"/>
        </w:rPr>
        <w:t xml:space="preserve"> </w:t>
      </w:r>
      <w:r w:rsidRPr="008467F3">
        <w:rPr>
          <w:rFonts w:ascii="Times New Roman" w:eastAsia="Trebuchet MS" w:hAnsi="Times New Roman" w:cs="Times New Roman"/>
          <w:b/>
          <w:bCs/>
          <w:w w:val="80"/>
          <w:sz w:val="28"/>
          <w:szCs w:val="28"/>
          <w:lang w:eastAsia="en-US"/>
        </w:rPr>
        <w:t>ФГОС</w:t>
      </w:r>
      <w:r w:rsidRPr="008467F3">
        <w:rPr>
          <w:rFonts w:ascii="Times New Roman" w:eastAsia="Trebuchet MS" w:hAnsi="Times New Roman" w:cs="Times New Roman"/>
          <w:b/>
          <w:bCs/>
          <w:spacing w:val="13"/>
          <w:sz w:val="28"/>
          <w:szCs w:val="28"/>
          <w:lang w:eastAsia="en-US"/>
        </w:rPr>
        <w:t xml:space="preserve"> </w:t>
      </w:r>
      <w:r w:rsidRPr="008467F3">
        <w:rPr>
          <w:rFonts w:ascii="Times New Roman" w:eastAsia="Trebuchet MS" w:hAnsi="Times New Roman" w:cs="Times New Roman"/>
          <w:b/>
          <w:bCs/>
          <w:spacing w:val="-5"/>
          <w:w w:val="80"/>
          <w:sz w:val="28"/>
          <w:szCs w:val="28"/>
          <w:lang w:eastAsia="en-US"/>
        </w:rPr>
        <w:t>СОО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2973"/>
        <w:gridCol w:w="5058"/>
      </w:tblGrid>
      <w:tr w:rsidR="008467F3" w:rsidRPr="008467F3" w:rsidTr="001C60E5">
        <w:trPr>
          <w:trHeight w:val="414"/>
        </w:trPr>
        <w:tc>
          <w:tcPr>
            <w:tcW w:w="1178" w:type="pct"/>
            <w:vMerge w:val="restart"/>
          </w:tcPr>
          <w:p w:rsidR="008467F3" w:rsidRPr="008467F3" w:rsidRDefault="008467F3" w:rsidP="008467F3">
            <w:pPr>
              <w:widowControl w:val="0"/>
              <w:autoSpaceDE w:val="0"/>
              <w:autoSpaceDN w:val="0"/>
              <w:spacing w:before="141" w:after="0" w:line="232" w:lineRule="auto"/>
              <w:ind w:left="357" w:firstLine="388"/>
              <w:rPr>
                <w:rFonts w:ascii="Times New Roman" w:eastAsia="Trebuchet MS" w:hAnsi="Times New Roman" w:cs="Times New Roman"/>
                <w:b/>
                <w:sz w:val="12"/>
                <w:lang w:eastAsia="en-US"/>
              </w:rPr>
            </w:pPr>
            <w:r w:rsidRPr="008467F3">
              <w:rPr>
                <w:rFonts w:ascii="Times New Roman" w:eastAsia="Trebuchet MS" w:hAnsi="Times New Roman" w:cs="Times New Roman"/>
                <w:b/>
                <w:w w:val="90"/>
                <w:sz w:val="24"/>
                <w:lang w:eastAsia="en-US"/>
              </w:rPr>
              <w:t xml:space="preserve">Код и </w:t>
            </w:r>
            <w:r w:rsidRPr="008467F3">
              <w:rPr>
                <w:rFonts w:ascii="Times New Roman" w:eastAsia="Trebuchet MS" w:hAnsi="Times New Roman" w:cs="Times New Roman"/>
                <w:b/>
                <w:w w:val="90"/>
                <w:sz w:val="24"/>
                <w:lang w:eastAsia="en-US"/>
              </w:rPr>
              <w:lastRenderedPageBreak/>
              <w:t xml:space="preserve">наименование </w:t>
            </w:r>
            <w:r w:rsidRPr="008467F3">
              <w:rPr>
                <w:rFonts w:ascii="Times New Roman" w:eastAsia="Trebuchet MS" w:hAnsi="Times New Roman" w:cs="Times New Roman"/>
                <w:b/>
                <w:w w:val="80"/>
                <w:sz w:val="24"/>
                <w:lang w:eastAsia="en-US"/>
              </w:rPr>
              <w:t>формируемых компетенций</w:t>
            </w:r>
            <w:hyperlink w:anchor="_bookmark1" w:history="1">
              <w:r w:rsidRPr="008467F3">
                <w:rPr>
                  <w:rFonts w:ascii="Times New Roman" w:eastAsia="Trebuchet MS" w:hAnsi="Times New Roman" w:cs="Times New Roman"/>
                  <w:b/>
                  <w:w w:val="80"/>
                  <w:position w:val="10"/>
                  <w:sz w:val="12"/>
                  <w:lang w:eastAsia="en-US"/>
                </w:rPr>
                <w:t>1</w:t>
              </w:r>
            </w:hyperlink>
          </w:p>
        </w:tc>
        <w:tc>
          <w:tcPr>
            <w:tcW w:w="3822" w:type="pct"/>
            <w:gridSpan w:val="2"/>
          </w:tcPr>
          <w:p w:rsidR="008467F3" w:rsidRPr="008467F3" w:rsidRDefault="008467F3" w:rsidP="008467F3">
            <w:pPr>
              <w:widowControl w:val="0"/>
              <w:autoSpaceDE w:val="0"/>
              <w:autoSpaceDN w:val="0"/>
              <w:spacing w:before="57" w:after="0" w:line="240" w:lineRule="auto"/>
              <w:ind w:left="9"/>
              <w:jc w:val="center"/>
              <w:rPr>
                <w:rFonts w:ascii="Times New Roman" w:eastAsia="Trebuchet MS" w:hAnsi="Times New Roman" w:cs="Times New Roman"/>
                <w:b/>
                <w:sz w:val="24"/>
                <w:lang w:eastAsia="en-US"/>
              </w:rPr>
            </w:pPr>
            <w:r w:rsidRPr="008467F3">
              <w:rPr>
                <w:rFonts w:ascii="Times New Roman" w:eastAsia="Trebuchet MS" w:hAnsi="Times New Roman" w:cs="Times New Roman"/>
                <w:b/>
                <w:w w:val="80"/>
                <w:sz w:val="24"/>
                <w:lang w:eastAsia="en-US"/>
              </w:rPr>
              <w:lastRenderedPageBreak/>
              <w:t>Планируемые</w:t>
            </w:r>
            <w:r w:rsidRPr="008467F3">
              <w:rPr>
                <w:rFonts w:ascii="Times New Roman" w:eastAsia="Trebuchet MS" w:hAnsi="Times New Roman" w:cs="Times New Roman"/>
                <w:b/>
                <w:spacing w:val="26"/>
                <w:sz w:val="24"/>
                <w:lang w:eastAsia="en-US"/>
              </w:rPr>
              <w:t xml:space="preserve"> </w:t>
            </w:r>
            <w:r w:rsidRPr="008467F3">
              <w:rPr>
                <w:rFonts w:ascii="Times New Roman" w:eastAsia="Trebuchet MS" w:hAnsi="Times New Roman" w:cs="Times New Roman"/>
                <w:b/>
                <w:w w:val="80"/>
                <w:sz w:val="24"/>
                <w:lang w:eastAsia="en-US"/>
              </w:rPr>
              <w:t>результаты</w:t>
            </w:r>
            <w:r w:rsidRPr="008467F3">
              <w:rPr>
                <w:rFonts w:ascii="Times New Roman" w:eastAsia="Trebuchet MS" w:hAnsi="Times New Roman" w:cs="Times New Roman"/>
                <w:b/>
                <w:spacing w:val="27"/>
                <w:sz w:val="24"/>
                <w:lang w:eastAsia="en-US"/>
              </w:rPr>
              <w:t xml:space="preserve"> </w:t>
            </w:r>
            <w:r w:rsidRPr="008467F3">
              <w:rPr>
                <w:rFonts w:ascii="Times New Roman" w:eastAsia="Trebuchet MS" w:hAnsi="Times New Roman" w:cs="Times New Roman"/>
                <w:b/>
                <w:w w:val="80"/>
                <w:sz w:val="24"/>
                <w:lang w:eastAsia="en-US"/>
              </w:rPr>
              <w:t>освоения</w:t>
            </w:r>
            <w:r w:rsidRPr="008467F3">
              <w:rPr>
                <w:rFonts w:ascii="Times New Roman" w:eastAsia="Trebuchet MS" w:hAnsi="Times New Roman" w:cs="Times New Roman"/>
                <w:b/>
                <w:spacing w:val="24"/>
                <w:sz w:val="24"/>
                <w:lang w:eastAsia="en-US"/>
              </w:rPr>
              <w:t xml:space="preserve"> </w:t>
            </w:r>
            <w:r w:rsidRPr="008467F3">
              <w:rPr>
                <w:rFonts w:ascii="Times New Roman" w:eastAsia="Trebuchet MS" w:hAnsi="Times New Roman" w:cs="Times New Roman"/>
                <w:b/>
                <w:spacing w:val="-2"/>
                <w:w w:val="80"/>
                <w:sz w:val="24"/>
                <w:lang w:eastAsia="en-US"/>
              </w:rPr>
              <w:t>дисциплины</w:t>
            </w:r>
          </w:p>
        </w:tc>
      </w:tr>
      <w:tr w:rsidR="008467F3" w:rsidRPr="008467F3" w:rsidTr="001C60E5">
        <w:trPr>
          <w:trHeight w:val="417"/>
        </w:trPr>
        <w:tc>
          <w:tcPr>
            <w:tcW w:w="1178" w:type="pct"/>
            <w:vMerge/>
            <w:tcBorders>
              <w:top w:val="nil"/>
            </w:tcBorders>
          </w:tcPr>
          <w:p w:rsidR="008467F3" w:rsidRPr="008467F3" w:rsidRDefault="008467F3" w:rsidP="008467F3">
            <w:pPr>
              <w:widowControl w:val="0"/>
              <w:autoSpaceDE w:val="0"/>
              <w:autoSpaceDN w:val="0"/>
              <w:spacing w:after="0" w:line="240" w:lineRule="auto"/>
              <w:rPr>
                <w:rFonts w:ascii="Times New Roman" w:eastAsia="Trebuchet MS" w:hAnsi="Times New Roman" w:cs="Times New Roman"/>
                <w:sz w:val="2"/>
                <w:szCs w:val="2"/>
                <w:lang w:eastAsia="en-US"/>
              </w:rPr>
            </w:pPr>
          </w:p>
        </w:tc>
        <w:tc>
          <w:tcPr>
            <w:tcW w:w="1415" w:type="pct"/>
          </w:tcPr>
          <w:p w:rsidR="008467F3" w:rsidRPr="008467F3" w:rsidRDefault="008467F3" w:rsidP="008467F3">
            <w:pPr>
              <w:widowControl w:val="0"/>
              <w:autoSpaceDE w:val="0"/>
              <w:autoSpaceDN w:val="0"/>
              <w:spacing w:before="57" w:after="0" w:line="240" w:lineRule="auto"/>
              <w:ind w:left="7"/>
              <w:jc w:val="center"/>
              <w:rPr>
                <w:rFonts w:ascii="Times New Roman" w:eastAsia="Trebuchet MS" w:hAnsi="Times New Roman" w:cs="Times New Roman"/>
                <w:b/>
                <w:sz w:val="12"/>
                <w:lang w:eastAsia="en-US"/>
              </w:rPr>
            </w:pPr>
            <w:r w:rsidRPr="008467F3">
              <w:rPr>
                <w:rFonts w:ascii="Times New Roman" w:eastAsia="Trebuchet MS" w:hAnsi="Times New Roman" w:cs="Times New Roman"/>
                <w:b/>
                <w:spacing w:val="-2"/>
                <w:w w:val="95"/>
                <w:sz w:val="24"/>
                <w:lang w:eastAsia="en-US"/>
              </w:rPr>
              <w:t>Общие</w:t>
            </w:r>
            <w:hyperlink w:anchor="_bookmark2" w:history="1">
              <w:r w:rsidRPr="008467F3">
                <w:rPr>
                  <w:rFonts w:ascii="Times New Roman" w:eastAsia="Trebuchet MS" w:hAnsi="Times New Roman" w:cs="Times New Roman"/>
                  <w:b/>
                  <w:spacing w:val="-2"/>
                  <w:w w:val="95"/>
                  <w:position w:val="10"/>
                  <w:sz w:val="12"/>
                  <w:lang w:eastAsia="en-US"/>
                </w:rPr>
                <w:t>2</w:t>
              </w:r>
            </w:hyperlink>
          </w:p>
        </w:tc>
        <w:tc>
          <w:tcPr>
            <w:tcW w:w="2407" w:type="pct"/>
          </w:tcPr>
          <w:p w:rsidR="008467F3" w:rsidRPr="008467F3" w:rsidRDefault="008467F3" w:rsidP="008467F3">
            <w:pPr>
              <w:widowControl w:val="0"/>
              <w:autoSpaceDE w:val="0"/>
              <w:autoSpaceDN w:val="0"/>
              <w:spacing w:before="57" w:after="0" w:line="240" w:lineRule="auto"/>
              <w:ind w:left="5"/>
              <w:jc w:val="center"/>
              <w:rPr>
                <w:rFonts w:ascii="Times New Roman" w:eastAsia="Trebuchet MS" w:hAnsi="Times New Roman" w:cs="Times New Roman"/>
                <w:b/>
                <w:sz w:val="12"/>
                <w:lang w:eastAsia="en-US"/>
              </w:rPr>
            </w:pPr>
            <w:r w:rsidRPr="008467F3">
              <w:rPr>
                <w:rFonts w:ascii="Times New Roman" w:eastAsia="Trebuchet MS" w:hAnsi="Times New Roman" w:cs="Times New Roman"/>
                <w:b/>
                <w:spacing w:val="-2"/>
                <w:w w:val="90"/>
                <w:sz w:val="24"/>
                <w:lang w:eastAsia="en-US"/>
              </w:rPr>
              <w:t>Дисциплинарные</w:t>
            </w:r>
            <w:hyperlink w:anchor="_bookmark3" w:history="1">
              <w:r w:rsidRPr="008467F3">
                <w:rPr>
                  <w:rFonts w:ascii="Times New Roman" w:eastAsia="Trebuchet MS" w:hAnsi="Times New Roman" w:cs="Times New Roman"/>
                  <w:b/>
                  <w:spacing w:val="-2"/>
                  <w:w w:val="90"/>
                  <w:position w:val="10"/>
                  <w:sz w:val="12"/>
                  <w:lang w:eastAsia="en-US"/>
                </w:rPr>
                <w:t>3</w:t>
              </w:r>
            </w:hyperlink>
          </w:p>
        </w:tc>
      </w:tr>
      <w:tr w:rsidR="008467F3" w:rsidRPr="008467F3" w:rsidTr="001C60E5">
        <w:trPr>
          <w:trHeight w:val="6242"/>
        </w:trPr>
        <w:tc>
          <w:tcPr>
            <w:tcW w:w="1178" w:type="pct"/>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ОК</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4"/>
                <w:sz w:val="24"/>
                <w:lang w:eastAsia="en-US"/>
              </w:rPr>
              <w:t>01.</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Выбирать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4"/>
                <w:sz w:val="24"/>
                <w:lang w:eastAsia="en-US"/>
              </w:rPr>
              <w:t xml:space="preserve">способы </w:t>
            </w:r>
            <w:r w:rsidRPr="008467F3">
              <w:rPr>
                <w:rFonts w:ascii="Times New Roman" w:eastAsia="Trebuchet MS" w:hAnsi="Times New Roman" w:cs="Times New Roman"/>
                <w:sz w:val="24"/>
                <w:lang w:eastAsia="en-US"/>
              </w:rPr>
              <w:t>решения</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z w:val="24"/>
                <w:lang w:eastAsia="en-US"/>
              </w:rPr>
              <w:t xml:space="preserve">задач </w:t>
            </w:r>
            <w:r w:rsidRPr="008467F3">
              <w:rPr>
                <w:rFonts w:ascii="Times New Roman" w:eastAsia="Trebuchet MS" w:hAnsi="Times New Roman" w:cs="Times New Roman"/>
                <w:w w:val="85"/>
                <w:sz w:val="24"/>
                <w:lang w:eastAsia="en-US"/>
              </w:rPr>
              <w:t xml:space="preserve">профессиональной деятельности </w:t>
            </w:r>
            <w:r w:rsidRPr="008467F3">
              <w:rPr>
                <w:rFonts w:ascii="Times New Roman" w:eastAsia="Trebuchet MS" w:hAnsi="Times New Roman" w:cs="Times New Roman"/>
                <w:spacing w:val="-8"/>
                <w:sz w:val="24"/>
                <w:lang w:eastAsia="en-US"/>
              </w:rPr>
              <w:t>применительно</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t>к</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 xml:space="preserve">различным </w:t>
            </w:r>
            <w:r w:rsidRPr="008467F3">
              <w:rPr>
                <w:rFonts w:ascii="Times New Roman" w:eastAsia="Trebuchet MS" w:hAnsi="Times New Roman" w:cs="Times New Roman"/>
                <w:spacing w:val="-2"/>
                <w:sz w:val="24"/>
                <w:lang w:eastAsia="en-US"/>
              </w:rPr>
              <w:t>контекстам</w:t>
            </w:r>
          </w:p>
        </w:tc>
        <w:tc>
          <w:tcPr>
            <w:tcW w:w="1415" w:type="pct"/>
          </w:tcPr>
          <w:p w:rsidR="008467F3" w:rsidRPr="008467F3" w:rsidRDefault="008467F3" w:rsidP="00CF6F4E">
            <w:pPr>
              <w:widowControl w:val="0"/>
              <w:numPr>
                <w:ilvl w:val="0"/>
                <w:numId w:val="33"/>
              </w:numPr>
              <w:tabs>
                <w:tab w:val="left" w:pos="245"/>
              </w:tabs>
              <w:autoSpaceDE w:val="0"/>
              <w:autoSpaceDN w:val="0"/>
              <w:spacing w:after="0" w:line="232" w:lineRule="auto"/>
              <w:ind w:right="134"/>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 xml:space="preserve">характеризовать место экономической </w:t>
            </w:r>
            <w:r w:rsidRPr="008467F3">
              <w:rPr>
                <w:rFonts w:ascii="Times New Roman" w:eastAsia="Trebuchet MS" w:hAnsi="Times New Roman" w:cs="Times New Roman"/>
                <w:spacing w:val="-2"/>
                <w:w w:val="90"/>
                <w:sz w:val="24"/>
                <w:lang w:eastAsia="en-US"/>
              </w:rPr>
              <w:t>сферы</w:t>
            </w:r>
            <w:r w:rsidRPr="008467F3">
              <w:rPr>
                <w:rFonts w:ascii="Times New Roman" w:eastAsia="Trebuchet MS" w:hAnsi="Times New Roman" w:cs="Times New Roman"/>
                <w:spacing w:val="-8"/>
                <w:w w:val="90"/>
                <w:sz w:val="24"/>
                <w:lang w:eastAsia="en-US"/>
              </w:rPr>
              <w:t xml:space="preserve"> </w:t>
            </w:r>
            <w:r w:rsidRPr="008467F3">
              <w:rPr>
                <w:rFonts w:ascii="Times New Roman" w:eastAsia="Trebuchet MS" w:hAnsi="Times New Roman" w:cs="Times New Roman"/>
                <w:spacing w:val="-2"/>
                <w:w w:val="90"/>
                <w:sz w:val="24"/>
                <w:lang w:eastAsia="en-US"/>
              </w:rPr>
              <w:t>жизни</w:t>
            </w:r>
            <w:r w:rsidRPr="008467F3">
              <w:rPr>
                <w:rFonts w:ascii="Times New Roman" w:eastAsia="Trebuchet MS" w:hAnsi="Times New Roman" w:cs="Times New Roman"/>
                <w:spacing w:val="-8"/>
                <w:w w:val="90"/>
                <w:sz w:val="24"/>
                <w:lang w:eastAsia="en-US"/>
              </w:rPr>
              <w:t xml:space="preserve"> </w:t>
            </w:r>
            <w:r w:rsidRPr="008467F3">
              <w:rPr>
                <w:rFonts w:ascii="Times New Roman" w:eastAsia="Trebuchet MS" w:hAnsi="Times New Roman" w:cs="Times New Roman"/>
                <w:spacing w:val="-2"/>
                <w:w w:val="90"/>
                <w:sz w:val="24"/>
                <w:lang w:eastAsia="en-US"/>
              </w:rPr>
              <w:t>общества</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2"/>
                <w:w w:val="90"/>
                <w:sz w:val="24"/>
                <w:lang w:eastAsia="en-US"/>
              </w:rPr>
              <w:t>и</w:t>
            </w:r>
            <w:r w:rsidRPr="008467F3">
              <w:rPr>
                <w:rFonts w:ascii="Times New Roman" w:eastAsia="Trebuchet MS" w:hAnsi="Times New Roman" w:cs="Times New Roman"/>
                <w:spacing w:val="-8"/>
                <w:w w:val="90"/>
                <w:sz w:val="24"/>
                <w:lang w:eastAsia="en-US"/>
              </w:rPr>
              <w:t xml:space="preserve"> </w:t>
            </w:r>
            <w:r w:rsidRPr="008467F3">
              <w:rPr>
                <w:rFonts w:ascii="Times New Roman" w:eastAsia="Trebuchet MS" w:hAnsi="Times New Roman" w:cs="Times New Roman"/>
                <w:spacing w:val="-2"/>
                <w:w w:val="90"/>
                <w:sz w:val="24"/>
                <w:lang w:eastAsia="en-US"/>
              </w:rPr>
              <w:t>отрасли</w:t>
            </w:r>
            <w:r w:rsidRPr="008467F3">
              <w:rPr>
                <w:rFonts w:ascii="Times New Roman" w:eastAsia="Trebuchet MS" w:hAnsi="Times New Roman" w:cs="Times New Roman"/>
                <w:spacing w:val="-8"/>
                <w:w w:val="90"/>
                <w:sz w:val="24"/>
                <w:lang w:eastAsia="en-US"/>
              </w:rPr>
              <w:t xml:space="preserve"> </w:t>
            </w:r>
            <w:r w:rsidRPr="008467F3">
              <w:rPr>
                <w:rFonts w:ascii="Times New Roman" w:eastAsia="Trebuchet MS" w:hAnsi="Times New Roman" w:cs="Times New Roman"/>
                <w:spacing w:val="-2"/>
                <w:w w:val="90"/>
                <w:sz w:val="24"/>
                <w:lang w:eastAsia="en-US"/>
              </w:rPr>
              <w:t xml:space="preserve">своей </w:t>
            </w:r>
            <w:r w:rsidRPr="008467F3">
              <w:rPr>
                <w:rFonts w:ascii="Times New Roman" w:eastAsia="Trebuchet MS" w:hAnsi="Times New Roman" w:cs="Times New Roman"/>
                <w:spacing w:val="-8"/>
                <w:sz w:val="24"/>
                <w:lang w:eastAsia="en-US"/>
              </w:rPr>
              <w:t>специализации</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в</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 xml:space="preserve">общественном </w:t>
            </w:r>
            <w:r w:rsidRPr="008467F3">
              <w:rPr>
                <w:rFonts w:ascii="Times New Roman" w:eastAsia="Trebuchet MS" w:hAnsi="Times New Roman" w:cs="Times New Roman"/>
                <w:spacing w:val="-2"/>
                <w:sz w:val="24"/>
                <w:lang w:eastAsia="en-US"/>
              </w:rPr>
              <w:t>развитии</w:t>
            </w:r>
          </w:p>
          <w:p w:rsidR="008467F3" w:rsidRPr="008467F3" w:rsidRDefault="008467F3" w:rsidP="00CF6F4E">
            <w:pPr>
              <w:widowControl w:val="0"/>
              <w:numPr>
                <w:ilvl w:val="0"/>
                <w:numId w:val="33"/>
              </w:numPr>
              <w:tabs>
                <w:tab w:val="left" w:pos="245"/>
              </w:tabs>
              <w:autoSpaceDE w:val="0"/>
              <w:autoSpaceDN w:val="0"/>
              <w:spacing w:after="0" w:line="232" w:lineRule="auto"/>
              <w:ind w:right="419"/>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 xml:space="preserve">понимать и адекватно использовать </w:t>
            </w:r>
            <w:r w:rsidRPr="008467F3">
              <w:rPr>
                <w:rFonts w:ascii="Times New Roman" w:eastAsia="Trebuchet MS" w:hAnsi="Times New Roman" w:cs="Times New Roman"/>
                <w:spacing w:val="-8"/>
                <w:sz w:val="24"/>
                <w:lang w:eastAsia="en-US"/>
              </w:rPr>
              <w:t>современную</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8"/>
                <w:sz w:val="24"/>
                <w:lang w:eastAsia="en-US"/>
              </w:rPr>
              <w:t xml:space="preserve">экономическую </w:t>
            </w:r>
            <w:r w:rsidRPr="008467F3">
              <w:rPr>
                <w:rFonts w:ascii="Times New Roman" w:eastAsia="Trebuchet MS" w:hAnsi="Times New Roman" w:cs="Times New Roman"/>
                <w:spacing w:val="-2"/>
                <w:sz w:val="24"/>
                <w:lang w:eastAsia="en-US"/>
              </w:rPr>
              <w:t>терминологию;</w:t>
            </w:r>
          </w:p>
          <w:p w:rsidR="008467F3" w:rsidRPr="008467F3" w:rsidRDefault="008467F3" w:rsidP="00CF6F4E">
            <w:pPr>
              <w:widowControl w:val="0"/>
              <w:numPr>
                <w:ilvl w:val="0"/>
                <w:numId w:val="33"/>
              </w:numPr>
              <w:tabs>
                <w:tab w:val="left" w:pos="245"/>
              </w:tabs>
              <w:autoSpaceDE w:val="0"/>
              <w:autoSpaceDN w:val="0"/>
              <w:spacing w:after="0" w:line="235" w:lineRule="auto"/>
              <w:ind w:right="452"/>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t>применять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t>полученные</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знания</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и сформированные</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8"/>
                <w:sz w:val="24"/>
                <w:lang w:eastAsia="en-US"/>
              </w:rPr>
              <w:t>навыки</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8"/>
                <w:sz w:val="24"/>
                <w:lang w:eastAsia="en-US"/>
              </w:rPr>
              <w:t xml:space="preserve">для </w:t>
            </w:r>
            <w:r w:rsidRPr="008467F3">
              <w:rPr>
                <w:rFonts w:ascii="Times New Roman" w:eastAsia="Trebuchet MS" w:hAnsi="Times New Roman" w:cs="Times New Roman"/>
                <w:w w:val="85"/>
                <w:sz w:val="24"/>
                <w:lang w:eastAsia="en-US"/>
              </w:rPr>
              <w:t xml:space="preserve">эффективного исполнения основных </w:t>
            </w:r>
            <w:r w:rsidRPr="008467F3">
              <w:rPr>
                <w:rFonts w:ascii="Times New Roman" w:eastAsia="Trebuchet MS" w:hAnsi="Times New Roman" w:cs="Times New Roman"/>
                <w:w w:val="90"/>
                <w:sz w:val="24"/>
                <w:lang w:eastAsia="en-US"/>
              </w:rPr>
              <w:t>социально-экономических ролей;</w:t>
            </w:r>
          </w:p>
          <w:p w:rsidR="008467F3" w:rsidRPr="008467F3" w:rsidRDefault="008467F3" w:rsidP="00CF6F4E">
            <w:pPr>
              <w:widowControl w:val="0"/>
              <w:numPr>
                <w:ilvl w:val="0"/>
                <w:numId w:val="33"/>
              </w:numPr>
              <w:tabs>
                <w:tab w:val="left" w:pos="245"/>
              </w:tabs>
              <w:autoSpaceDE w:val="0"/>
              <w:autoSpaceDN w:val="0"/>
              <w:spacing w:after="0" w:line="232" w:lineRule="auto"/>
              <w:ind w:right="351"/>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 xml:space="preserve">принимать рациональные решения в </w:t>
            </w:r>
            <w:r w:rsidRPr="008467F3">
              <w:rPr>
                <w:rFonts w:ascii="Times New Roman" w:eastAsia="Trebuchet MS" w:hAnsi="Times New Roman" w:cs="Times New Roman"/>
                <w:spacing w:val="-6"/>
                <w:sz w:val="24"/>
                <w:lang w:eastAsia="en-US"/>
              </w:rPr>
              <w:t>условиях</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6"/>
                <w:sz w:val="24"/>
                <w:lang w:eastAsia="en-US"/>
              </w:rPr>
              <w:t xml:space="preserve">относительной </w:t>
            </w:r>
            <w:r w:rsidRPr="008467F3">
              <w:rPr>
                <w:rFonts w:ascii="Times New Roman" w:eastAsia="Trebuchet MS" w:hAnsi="Times New Roman" w:cs="Times New Roman"/>
                <w:w w:val="90"/>
                <w:sz w:val="24"/>
                <w:lang w:eastAsia="en-US"/>
              </w:rPr>
              <w:t>ограниченности</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доступных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w w:val="90"/>
                <w:sz w:val="24"/>
                <w:lang w:eastAsia="en-US"/>
              </w:rPr>
              <w:t>ресурсов,</w:t>
            </w:r>
          </w:p>
          <w:p w:rsidR="008467F3" w:rsidRPr="008467F3" w:rsidRDefault="008467F3" w:rsidP="00CF6F4E">
            <w:pPr>
              <w:widowControl w:val="0"/>
              <w:numPr>
                <w:ilvl w:val="0"/>
                <w:numId w:val="33"/>
              </w:numPr>
              <w:tabs>
                <w:tab w:val="left" w:pos="245"/>
              </w:tabs>
              <w:autoSpaceDE w:val="0"/>
              <w:autoSpaceDN w:val="0"/>
              <w:spacing w:after="0" w:line="235" w:lineRule="auto"/>
              <w:ind w:right="249"/>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t>прогнозировать,</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оценивать</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 xml:space="preserve">и </w:t>
            </w:r>
            <w:r w:rsidRPr="008467F3">
              <w:rPr>
                <w:rFonts w:ascii="Times New Roman" w:eastAsia="Trebuchet MS" w:hAnsi="Times New Roman" w:cs="Times New Roman"/>
                <w:w w:val="90"/>
                <w:sz w:val="24"/>
                <w:lang w:eastAsia="en-US"/>
              </w:rPr>
              <w:t xml:space="preserve">принимать ответственность за </w:t>
            </w:r>
            <w:r w:rsidRPr="008467F3">
              <w:rPr>
                <w:rFonts w:ascii="Times New Roman" w:eastAsia="Trebuchet MS" w:hAnsi="Times New Roman" w:cs="Times New Roman"/>
                <w:spacing w:val="-2"/>
                <w:w w:val="90"/>
                <w:sz w:val="24"/>
                <w:lang w:eastAsia="en-US"/>
              </w:rPr>
              <w:t>возможные последствия</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spacing w:val="-2"/>
                <w:w w:val="90"/>
                <w:sz w:val="24"/>
                <w:lang w:eastAsia="en-US"/>
              </w:rPr>
              <w:t xml:space="preserve">принимаемых </w:t>
            </w:r>
            <w:r w:rsidRPr="008467F3">
              <w:rPr>
                <w:rFonts w:ascii="Times New Roman" w:eastAsia="Trebuchet MS" w:hAnsi="Times New Roman" w:cs="Times New Roman"/>
                <w:w w:val="90"/>
                <w:sz w:val="24"/>
                <w:lang w:eastAsia="en-US"/>
              </w:rPr>
              <w:t xml:space="preserve">экономических решений для себя, </w:t>
            </w:r>
            <w:r w:rsidRPr="008467F3">
              <w:rPr>
                <w:rFonts w:ascii="Times New Roman" w:eastAsia="Trebuchet MS" w:hAnsi="Times New Roman" w:cs="Times New Roman"/>
                <w:w w:val="85"/>
                <w:sz w:val="24"/>
                <w:lang w:eastAsia="en-US"/>
              </w:rPr>
              <w:t>своего окружения и общества в целом;</w:t>
            </w:r>
          </w:p>
          <w:p w:rsidR="008467F3" w:rsidRPr="008467F3" w:rsidRDefault="008467F3" w:rsidP="00CF6F4E">
            <w:pPr>
              <w:widowControl w:val="0"/>
              <w:numPr>
                <w:ilvl w:val="0"/>
                <w:numId w:val="33"/>
              </w:numPr>
              <w:tabs>
                <w:tab w:val="left" w:pos="245"/>
              </w:tabs>
              <w:autoSpaceDE w:val="0"/>
              <w:autoSpaceDN w:val="0"/>
              <w:spacing w:after="0" w:line="232" w:lineRule="auto"/>
              <w:ind w:right="353"/>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выявлять причинно-следственные </w:t>
            </w:r>
            <w:r w:rsidRPr="008467F3">
              <w:rPr>
                <w:rFonts w:ascii="Times New Roman" w:eastAsia="Trebuchet MS" w:hAnsi="Times New Roman" w:cs="Times New Roman"/>
                <w:w w:val="85"/>
                <w:sz w:val="24"/>
                <w:lang w:eastAsia="en-US"/>
              </w:rPr>
              <w:t>связи, осуществлять самостоятельный поиск</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w w:val="85"/>
                <w:sz w:val="24"/>
                <w:lang w:eastAsia="en-US"/>
              </w:rPr>
              <w:t>методов</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w w:val="85"/>
                <w:sz w:val="24"/>
                <w:lang w:eastAsia="en-US"/>
              </w:rPr>
              <w:t>решения</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w w:val="85"/>
                <w:sz w:val="24"/>
                <w:lang w:eastAsia="en-US"/>
              </w:rPr>
              <w:t>практических</w:t>
            </w:r>
          </w:p>
          <w:p w:rsidR="008467F3" w:rsidRPr="008467F3" w:rsidRDefault="008467F3" w:rsidP="008467F3">
            <w:pPr>
              <w:widowControl w:val="0"/>
              <w:autoSpaceDE w:val="0"/>
              <w:autoSpaceDN w:val="0"/>
              <w:spacing w:after="0" w:line="261"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задач</w:t>
            </w:r>
          </w:p>
        </w:tc>
        <w:tc>
          <w:tcPr>
            <w:tcW w:w="2407" w:type="pct"/>
          </w:tcPr>
          <w:p w:rsidR="008467F3" w:rsidRPr="008467F3" w:rsidRDefault="008467F3" w:rsidP="00CF6F4E">
            <w:pPr>
              <w:widowControl w:val="0"/>
              <w:numPr>
                <w:ilvl w:val="0"/>
                <w:numId w:val="32"/>
              </w:numPr>
              <w:tabs>
                <w:tab w:val="left" w:pos="236"/>
              </w:tabs>
              <w:autoSpaceDE w:val="0"/>
              <w:autoSpaceDN w:val="0"/>
              <w:spacing w:after="0" w:line="232" w:lineRule="auto"/>
              <w:ind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 xml:space="preserve">сформированность системы знаний об экономической сфере в жизни общества; как пространстве, в котором осуществляется экономическая </w:t>
            </w:r>
            <w:r w:rsidRPr="008467F3">
              <w:rPr>
                <w:rFonts w:ascii="Times New Roman" w:eastAsia="Trebuchet MS" w:hAnsi="Times New Roman" w:cs="Times New Roman"/>
                <w:sz w:val="24"/>
                <w:lang w:eastAsia="en-US"/>
              </w:rPr>
              <w:t xml:space="preserve">деятельность индивидов, семей, отдельных предприятий и </w:t>
            </w:r>
            <w:r w:rsidRPr="008467F3">
              <w:rPr>
                <w:rFonts w:ascii="Times New Roman" w:eastAsia="Trebuchet MS" w:hAnsi="Times New Roman" w:cs="Times New Roman"/>
                <w:spacing w:val="-2"/>
                <w:sz w:val="24"/>
                <w:lang w:eastAsia="en-US"/>
              </w:rPr>
              <w:t>государства;</w:t>
            </w:r>
          </w:p>
          <w:p w:rsidR="008467F3" w:rsidRPr="008467F3" w:rsidRDefault="008467F3" w:rsidP="00CF6F4E">
            <w:pPr>
              <w:widowControl w:val="0"/>
              <w:numPr>
                <w:ilvl w:val="0"/>
                <w:numId w:val="32"/>
              </w:numPr>
              <w:tabs>
                <w:tab w:val="left" w:pos="395"/>
              </w:tabs>
              <w:autoSpaceDE w:val="0"/>
              <w:autoSpaceDN w:val="0"/>
              <w:spacing w:after="0" w:line="232"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 xml:space="preserve">понимание сущности экономических институтов, их роли в </w:t>
            </w:r>
            <w:r w:rsidRPr="008467F3">
              <w:rPr>
                <w:rFonts w:ascii="Times New Roman" w:eastAsia="Trebuchet MS" w:hAnsi="Times New Roman" w:cs="Times New Roman"/>
                <w:w w:val="90"/>
                <w:sz w:val="24"/>
                <w:lang w:eastAsia="en-US"/>
              </w:rPr>
              <w:t>социально-экономическом развитии общества;</w:t>
            </w:r>
          </w:p>
          <w:p w:rsidR="008467F3" w:rsidRPr="008467F3" w:rsidRDefault="008467F3" w:rsidP="00CF6F4E">
            <w:pPr>
              <w:widowControl w:val="0"/>
              <w:numPr>
                <w:ilvl w:val="0"/>
                <w:numId w:val="32"/>
              </w:numPr>
              <w:tabs>
                <w:tab w:val="left" w:pos="246"/>
              </w:tabs>
              <w:autoSpaceDE w:val="0"/>
              <w:autoSpaceDN w:val="0"/>
              <w:spacing w:after="0" w:line="270" w:lineRule="exact"/>
              <w:ind w:left="246" w:hanging="138"/>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понимание</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w w:val="85"/>
                <w:sz w:val="24"/>
                <w:lang w:eastAsia="en-US"/>
              </w:rPr>
              <w:t>места</w:t>
            </w:r>
            <w:r w:rsidRPr="008467F3">
              <w:rPr>
                <w:rFonts w:ascii="Times New Roman" w:eastAsia="Trebuchet MS" w:hAnsi="Times New Roman" w:cs="Times New Roman"/>
                <w:spacing w:val="8"/>
                <w:sz w:val="24"/>
                <w:lang w:eastAsia="en-US"/>
              </w:rPr>
              <w:t xml:space="preserve"> </w:t>
            </w:r>
            <w:r w:rsidRPr="008467F3">
              <w:rPr>
                <w:rFonts w:ascii="Times New Roman" w:eastAsia="Trebuchet MS" w:hAnsi="Times New Roman" w:cs="Times New Roman"/>
                <w:w w:val="85"/>
                <w:sz w:val="24"/>
                <w:lang w:eastAsia="en-US"/>
              </w:rPr>
              <w:t>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w w:val="85"/>
                <w:sz w:val="24"/>
                <w:lang w:eastAsia="en-US"/>
              </w:rPr>
              <w:t>роли</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w w:val="85"/>
                <w:sz w:val="24"/>
                <w:lang w:eastAsia="en-US"/>
              </w:rPr>
              <w:t>России</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w w:val="85"/>
                <w:sz w:val="24"/>
                <w:lang w:eastAsia="en-US"/>
              </w:rPr>
              <w:t>в</w:t>
            </w:r>
            <w:r w:rsidRPr="008467F3">
              <w:rPr>
                <w:rFonts w:ascii="Times New Roman" w:eastAsia="Trebuchet MS" w:hAnsi="Times New Roman" w:cs="Times New Roman"/>
                <w:spacing w:val="7"/>
                <w:sz w:val="24"/>
                <w:lang w:eastAsia="en-US"/>
              </w:rPr>
              <w:t xml:space="preserve"> </w:t>
            </w:r>
            <w:r w:rsidRPr="008467F3">
              <w:rPr>
                <w:rFonts w:ascii="Times New Roman" w:eastAsia="Trebuchet MS" w:hAnsi="Times New Roman" w:cs="Times New Roman"/>
                <w:w w:val="85"/>
                <w:sz w:val="24"/>
                <w:lang w:eastAsia="en-US"/>
              </w:rPr>
              <w:t>современной</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w w:val="85"/>
                <w:sz w:val="24"/>
                <w:lang w:eastAsia="en-US"/>
              </w:rPr>
              <w:t>мировой</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spacing w:val="-2"/>
                <w:w w:val="85"/>
                <w:sz w:val="24"/>
                <w:lang w:eastAsia="en-US"/>
              </w:rPr>
              <w:t>экономике;</w:t>
            </w:r>
          </w:p>
          <w:p w:rsidR="008467F3" w:rsidRPr="008467F3" w:rsidRDefault="008467F3" w:rsidP="00CF6F4E">
            <w:pPr>
              <w:widowControl w:val="0"/>
              <w:numPr>
                <w:ilvl w:val="0"/>
                <w:numId w:val="32"/>
              </w:numPr>
              <w:tabs>
                <w:tab w:val="left" w:pos="338"/>
              </w:tabs>
              <w:autoSpaceDE w:val="0"/>
              <w:autoSpaceDN w:val="0"/>
              <w:spacing w:after="0" w:line="235" w:lineRule="auto"/>
              <w:ind w:right="97"/>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умение</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4"/>
                <w:sz w:val="24"/>
                <w:lang w:eastAsia="en-US"/>
              </w:rPr>
              <w:t>ориентироваться</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в</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текущих</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экономических</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событиях</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 xml:space="preserve">в </w:t>
            </w:r>
            <w:r w:rsidRPr="008467F3">
              <w:rPr>
                <w:rFonts w:ascii="Times New Roman" w:eastAsia="Trebuchet MS" w:hAnsi="Times New Roman" w:cs="Times New Roman"/>
                <w:sz w:val="24"/>
                <w:lang w:eastAsia="en-US"/>
              </w:rPr>
              <w:t>России</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z w:val="24"/>
                <w:lang w:eastAsia="en-US"/>
              </w:rPr>
              <w:t>и</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z w:val="24"/>
                <w:lang w:eastAsia="en-US"/>
              </w:rPr>
              <w:t>в</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z w:val="24"/>
                <w:lang w:eastAsia="en-US"/>
              </w:rPr>
              <w:t>мире;</w:t>
            </w:r>
          </w:p>
          <w:p w:rsidR="008467F3" w:rsidRPr="008467F3" w:rsidRDefault="008467F3" w:rsidP="00CF6F4E">
            <w:pPr>
              <w:widowControl w:val="0"/>
              <w:numPr>
                <w:ilvl w:val="0"/>
                <w:numId w:val="32"/>
              </w:numPr>
              <w:tabs>
                <w:tab w:val="left" w:pos="331"/>
              </w:tabs>
              <w:autoSpaceDE w:val="0"/>
              <w:autoSpaceDN w:val="0"/>
              <w:spacing w:after="0" w:line="232"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сформированность</w:t>
            </w:r>
            <w:r w:rsidRPr="008467F3">
              <w:rPr>
                <w:rFonts w:ascii="Times New Roman" w:eastAsia="Trebuchet MS" w:hAnsi="Times New Roman" w:cs="Times New Roman"/>
                <w:spacing w:val="-13"/>
                <w:sz w:val="24"/>
                <w:lang w:eastAsia="en-US"/>
              </w:rPr>
              <w:t xml:space="preserve"> </w:t>
            </w:r>
            <w:r w:rsidRPr="008467F3">
              <w:rPr>
                <w:rFonts w:ascii="Times New Roman" w:eastAsia="Trebuchet MS" w:hAnsi="Times New Roman" w:cs="Times New Roman"/>
                <w:spacing w:val="-6"/>
                <w:sz w:val="24"/>
                <w:lang w:eastAsia="en-US"/>
              </w:rPr>
              <w:t>представлений</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6"/>
                <w:sz w:val="24"/>
                <w:lang w:eastAsia="en-US"/>
              </w:rPr>
              <w:t>об</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6"/>
                <w:sz w:val="24"/>
                <w:lang w:eastAsia="en-US"/>
              </w:rPr>
              <w:t>экономической</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6"/>
                <w:sz w:val="24"/>
                <w:lang w:eastAsia="en-US"/>
              </w:rPr>
              <w:t>науке</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6"/>
                <w:sz w:val="24"/>
                <w:lang w:eastAsia="en-US"/>
              </w:rPr>
              <w:t xml:space="preserve">как </w:t>
            </w:r>
            <w:r w:rsidRPr="008467F3">
              <w:rPr>
                <w:rFonts w:ascii="Times New Roman" w:eastAsia="Trebuchet MS" w:hAnsi="Times New Roman" w:cs="Times New Roman"/>
                <w:sz w:val="24"/>
                <w:lang w:eastAsia="en-US"/>
              </w:rPr>
              <w:t xml:space="preserve">системе теоретических и прикладных наук; особенностях ее </w:t>
            </w:r>
            <w:r w:rsidRPr="008467F3">
              <w:rPr>
                <w:rFonts w:ascii="Times New Roman" w:eastAsia="Trebuchet MS" w:hAnsi="Times New Roman" w:cs="Times New Roman"/>
                <w:spacing w:val="-2"/>
                <w:sz w:val="24"/>
                <w:lang w:eastAsia="en-US"/>
              </w:rPr>
              <w:t>методологии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2"/>
                <w:sz w:val="24"/>
                <w:lang w:eastAsia="en-US"/>
              </w:rPr>
              <w:t>и</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2"/>
                <w:sz w:val="24"/>
                <w:lang w:eastAsia="en-US"/>
              </w:rPr>
              <w:t>применимости</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2"/>
                <w:sz w:val="24"/>
                <w:lang w:eastAsia="en-US"/>
              </w:rPr>
              <w:t>экономического</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2"/>
                <w:sz w:val="24"/>
                <w:lang w:eastAsia="en-US"/>
              </w:rPr>
              <w:t>анализа</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2"/>
                <w:sz w:val="24"/>
                <w:lang w:eastAsia="en-US"/>
              </w:rPr>
              <w:t>в</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2"/>
                <w:sz w:val="24"/>
                <w:lang w:eastAsia="en-US"/>
              </w:rPr>
              <w:t>других социальных</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2"/>
                <w:sz w:val="24"/>
                <w:lang w:eastAsia="en-US"/>
              </w:rPr>
              <w:t>науках;</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sz w:val="24"/>
                <w:lang w:eastAsia="en-US"/>
              </w:rPr>
              <w:t>понимание</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sz w:val="24"/>
                <w:lang w:eastAsia="en-US"/>
              </w:rPr>
              <w:t>эволюции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sz w:val="24"/>
                <w:lang w:eastAsia="en-US"/>
              </w:rPr>
              <w:t>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sz w:val="24"/>
                <w:lang w:eastAsia="en-US"/>
              </w:rPr>
              <w:t>сущности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2"/>
                <w:sz w:val="24"/>
                <w:lang w:eastAsia="en-US"/>
              </w:rPr>
              <w:t xml:space="preserve">основных </w:t>
            </w:r>
            <w:r w:rsidRPr="008467F3">
              <w:rPr>
                <w:rFonts w:ascii="Times New Roman" w:eastAsia="Trebuchet MS" w:hAnsi="Times New Roman" w:cs="Times New Roman"/>
                <w:w w:val="90"/>
                <w:sz w:val="24"/>
                <w:lang w:eastAsia="en-US"/>
              </w:rPr>
              <w:t>направлений современной экономической науки;</w:t>
            </w:r>
          </w:p>
          <w:p w:rsidR="008467F3" w:rsidRPr="008467F3" w:rsidRDefault="008467F3" w:rsidP="00CF6F4E">
            <w:pPr>
              <w:widowControl w:val="0"/>
              <w:numPr>
                <w:ilvl w:val="0"/>
                <w:numId w:val="32"/>
              </w:numPr>
              <w:tabs>
                <w:tab w:val="left" w:pos="443"/>
              </w:tabs>
              <w:autoSpaceDE w:val="0"/>
              <w:autoSpaceDN w:val="0"/>
              <w:spacing w:before="2" w:after="0" w:line="232" w:lineRule="auto"/>
              <w:ind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владение</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z w:val="24"/>
                <w:lang w:eastAsia="en-US"/>
              </w:rPr>
              <w:t>системными</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z w:val="24"/>
                <w:lang w:eastAsia="en-US"/>
              </w:rPr>
              <w:t>экономическими</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z w:val="24"/>
                <w:lang w:eastAsia="en-US"/>
              </w:rPr>
              <w:t>знаниями,</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z w:val="24"/>
                <w:lang w:eastAsia="en-US"/>
              </w:rPr>
              <w:t xml:space="preserve">включая </w:t>
            </w:r>
            <w:r w:rsidRPr="008467F3">
              <w:rPr>
                <w:rFonts w:ascii="Times New Roman" w:eastAsia="Trebuchet MS" w:hAnsi="Times New Roman" w:cs="Times New Roman"/>
                <w:spacing w:val="-6"/>
                <w:sz w:val="24"/>
                <w:lang w:eastAsia="en-US"/>
              </w:rPr>
              <w:t xml:space="preserve">современные научные методы познания и опыт самостоятельной </w:t>
            </w:r>
            <w:r w:rsidRPr="008467F3">
              <w:rPr>
                <w:rFonts w:ascii="Times New Roman" w:eastAsia="Trebuchet MS" w:hAnsi="Times New Roman" w:cs="Times New Roman"/>
                <w:w w:val="90"/>
                <w:sz w:val="24"/>
                <w:lang w:eastAsia="en-US"/>
              </w:rPr>
              <w:t>исследовательской деятельности в области экономики</w:t>
            </w:r>
          </w:p>
        </w:tc>
      </w:tr>
    </w:tbl>
    <w:p w:rsidR="008467F3" w:rsidRPr="008467F3" w:rsidRDefault="008467F3" w:rsidP="008467F3">
      <w:pPr>
        <w:widowControl w:val="0"/>
        <w:autoSpaceDE w:val="0"/>
        <w:autoSpaceDN w:val="0"/>
        <w:spacing w:after="0" w:line="240" w:lineRule="auto"/>
        <w:rPr>
          <w:rFonts w:ascii="Times New Roman" w:eastAsia="Trebuchet MS" w:hAnsi="Times New Roman" w:cs="Times New Roman"/>
          <w:b/>
          <w:sz w:val="20"/>
          <w:szCs w:val="28"/>
          <w:lang w:eastAsia="en-US"/>
        </w:rPr>
      </w:pPr>
    </w:p>
    <w:p w:rsidR="008467F3" w:rsidRPr="008467F3" w:rsidRDefault="008467F3" w:rsidP="008467F3">
      <w:pPr>
        <w:widowControl w:val="0"/>
        <w:autoSpaceDE w:val="0"/>
        <w:autoSpaceDN w:val="0"/>
        <w:spacing w:before="167" w:after="0" w:line="240" w:lineRule="auto"/>
        <w:rPr>
          <w:rFonts w:ascii="Times New Roman" w:eastAsia="Trebuchet MS" w:hAnsi="Times New Roman" w:cs="Times New Roman"/>
          <w:b/>
          <w:sz w:val="20"/>
          <w:szCs w:val="28"/>
          <w:lang w:eastAsia="en-US"/>
        </w:rPr>
      </w:pPr>
      <w:r w:rsidRPr="008467F3">
        <w:rPr>
          <w:noProof/>
        </w:rPr>
        <w:pict>
          <v:shape id="Graphic 3" o:spid="_x0000_s1051" style="position:absolute;margin-left:56.65pt;margin-top:21.2pt;width:2in;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" path="m1828800,l,,,9143r1828800,l1828800,xe" fillcolor="black" stroked="f">
            <v:path arrowok="t"/>
            <w10:wrap type="topAndBottom" anchorx="page"/>
          </v:shape>
        </w:pict>
      </w:r>
    </w:p>
    <w:p w:rsidR="008467F3" w:rsidRPr="008467F3" w:rsidRDefault="008467F3" w:rsidP="008467F3">
      <w:pPr>
        <w:widowControl w:val="0"/>
        <w:autoSpaceDE w:val="0"/>
        <w:autoSpaceDN w:val="0"/>
        <w:spacing w:before="102" w:after="0" w:line="243" w:lineRule="exact"/>
        <w:ind w:left="112"/>
        <w:rPr>
          <w:rFonts w:ascii="Times New Roman" w:eastAsia="Trebuchet MS" w:hAnsi="Times New Roman" w:cs="Times New Roman"/>
          <w:sz w:val="20"/>
          <w:lang w:eastAsia="en-US"/>
        </w:rPr>
      </w:pPr>
      <w:r w:rsidRPr="008467F3">
        <w:rPr>
          <w:rFonts w:ascii="Times New Roman" w:eastAsia="Trebuchet MS" w:hAnsi="Times New Roman" w:cs="Times New Roman"/>
          <w:sz w:val="20"/>
          <w:vertAlign w:val="superscript"/>
          <w:lang w:eastAsia="en-US"/>
        </w:rPr>
        <w:t>1</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ОК</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указываются</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в</w:t>
      </w:r>
      <w:r w:rsidRPr="008467F3">
        <w:rPr>
          <w:rFonts w:ascii="Times New Roman" w:eastAsia="Trebuchet MS" w:hAnsi="Times New Roman" w:cs="Times New Roman"/>
          <w:spacing w:val="-6"/>
          <w:sz w:val="20"/>
          <w:lang w:eastAsia="en-US"/>
        </w:rPr>
        <w:t xml:space="preserve"> </w:t>
      </w:r>
      <w:r w:rsidRPr="008467F3">
        <w:rPr>
          <w:rFonts w:ascii="Times New Roman" w:eastAsia="Trebuchet MS" w:hAnsi="Times New Roman" w:cs="Times New Roman"/>
          <w:sz w:val="20"/>
          <w:lang w:eastAsia="en-US"/>
        </w:rPr>
        <w:t>соответствии</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с</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макетом</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ФГОС</w:t>
      </w:r>
      <w:r w:rsidRPr="008467F3">
        <w:rPr>
          <w:rFonts w:ascii="Times New Roman" w:eastAsia="Trebuchet MS" w:hAnsi="Times New Roman" w:cs="Times New Roman"/>
          <w:spacing w:val="-5"/>
          <w:sz w:val="20"/>
          <w:lang w:eastAsia="en-US"/>
        </w:rPr>
        <w:t xml:space="preserve"> </w:t>
      </w:r>
      <w:r w:rsidRPr="008467F3">
        <w:rPr>
          <w:rFonts w:ascii="Times New Roman" w:eastAsia="Trebuchet MS" w:hAnsi="Times New Roman" w:cs="Times New Roman"/>
          <w:sz w:val="20"/>
          <w:lang w:eastAsia="en-US"/>
        </w:rPr>
        <w:t>СПО</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по</w:t>
      </w:r>
      <w:r w:rsidRPr="008467F3">
        <w:rPr>
          <w:rFonts w:ascii="Times New Roman" w:eastAsia="Trebuchet MS" w:hAnsi="Times New Roman" w:cs="Times New Roman"/>
          <w:spacing w:val="-4"/>
          <w:sz w:val="20"/>
          <w:lang w:eastAsia="en-US"/>
        </w:rPr>
        <w:t xml:space="preserve"> </w:t>
      </w:r>
      <w:r w:rsidRPr="008467F3">
        <w:rPr>
          <w:rFonts w:ascii="Times New Roman" w:eastAsia="Trebuchet MS" w:hAnsi="Times New Roman" w:cs="Times New Roman"/>
          <w:sz w:val="20"/>
          <w:lang w:eastAsia="en-US"/>
        </w:rPr>
        <w:t>профессии/специальности</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2022</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pacing w:val="-10"/>
          <w:sz w:val="20"/>
          <w:lang w:eastAsia="en-US"/>
        </w:rPr>
        <w:t>г</w:t>
      </w:r>
    </w:p>
    <w:p w:rsidR="008467F3" w:rsidRPr="008467F3" w:rsidRDefault="008467F3" w:rsidP="008467F3">
      <w:pPr>
        <w:widowControl w:val="0"/>
        <w:autoSpaceDE w:val="0"/>
        <w:autoSpaceDN w:val="0"/>
        <w:spacing w:after="0" w:line="243" w:lineRule="exact"/>
        <w:ind w:left="112"/>
        <w:rPr>
          <w:rFonts w:ascii="Times New Roman" w:eastAsia="Trebuchet MS" w:hAnsi="Times New Roman" w:cs="Times New Roman"/>
          <w:sz w:val="20"/>
          <w:lang w:eastAsia="en-US"/>
        </w:rPr>
      </w:pPr>
      <w:r w:rsidRPr="008467F3">
        <w:rPr>
          <w:rFonts w:ascii="Times New Roman" w:eastAsia="Trebuchet MS" w:hAnsi="Times New Roman" w:cs="Times New Roman"/>
          <w:sz w:val="20"/>
          <w:vertAlign w:val="superscript"/>
          <w:lang w:eastAsia="en-US"/>
        </w:rPr>
        <w:t>2</w:t>
      </w:r>
      <w:r w:rsidRPr="008467F3">
        <w:rPr>
          <w:rFonts w:ascii="Times New Roman" w:eastAsia="Trebuchet MS" w:hAnsi="Times New Roman" w:cs="Times New Roman"/>
          <w:spacing w:val="-9"/>
          <w:sz w:val="20"/>
          <w:lang w:eastAsia="en-US"/>
        </w:rPr>
        <w:t xml:space="preserve"> </w:t>
      </w:r>
      <w:r w:rsidRPr="008467F3">
        <w:rPr>
          <w:rFonts w:ascii="Times New Roman" w:eastAsia="Trebuchet MS" w:hAnsi="Times New Roman" w:cs="Times New Roman"/>
          <w:sz w:val="20"/>
          <w:lang w:eastAsia="en-US"/>
        </w:rPr>
        <w:t>Указываются</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формируемые</w:t>
      </w:r>
      <w:r w:rsidRPr="008467F3">
        <w:rPr>
          <w:rFonts w:ascii="Times New Roman" w:eastAsia="Trebuchet MS" w:hAnsi="Times New Roman" w:cs="Times New Roman"/>
          <w:spacing w:val="-5"/>
          <w:sz w:val="20"/>
          <w:lang w:eastAsia="en-US"/>
        </w:rPr>
        <w:t xml:space="preserve"> </w:t>
      </w:r>
      <w:r w:rsidRPr="008467F3">
        <w:rPr>
          <w:rFonts w:ascii="Times New Roman" w:eastAsia="Trebuchet MS" w:hAnsi="Times New Roman" w:cs="Times New Roman"/>
          <w:sz w:val="20"/>
          <w:lang w:eastAsia="en-US"/>
        </w:rPr>
        <w:t>личностные</w:t>
      </w:r>
      <w:r w:rsidRPr="008467F3">
        <w:rPr>
          <w:rFonts w:ascii="Times New Roman" w:eastAsia="Trebuchet MS" w:hAnsi="Times New Roman" w:cs="Times New Roman"/>
          <w:spacing w:val="-9"/>
          <w:sz w:val="20"/>
          <w:lang w:eastAsia="en-US"/>
        </w:rPr>
        <w:t xml:space="preserve"> </w:t>
      </w:r>
      <w:r w:rsidRPr="008467F3">
        <w:rPr>
          <w:rFonts w:ascii="Times New Roman" w:eastAsia="Trebuchet MS" w:hAnsi="Times New Roman" w:cs="Times New Roman"/>
          <w:sz w:val="20"/>
          <w:lang w:eastAsia="en-US"/>
        </w:rPr>
        <w:t>и</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метапредметные</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результаты</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из</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ФГОС</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СОО</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в</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отглагольной</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pacing w:val="-2"/>
          <w:sz w:val="20"/>
          <w:lang w:eastAsia="en-US"/>
        </w:rPr>
        <w:t>форме</w:t>
      </w:r>
    </w:p>
    <w:p w:rsidR="008467F3" w:rsidRPr="008467F3" w:rsidRDefault="008467F3" w:rsidP="008467F3">
      <w:pPr>
        <w:widowControl w:val="0"/>
        <w:autoSpaceDE w:val="0"/>
        <w:autoSpaceDN w:val="0"/>
        <w:spacing w:before="1" w:after="0" w:line="240" w:lineRule="auto"/>
        <w:ind w:left="112"/>
        <w:rPr>
          <w:rFonts w:ascii="Times New Roman" w:eastAsia="Trebuchet MS" w:hAnsi="Times New Roman" w:cs="Times New Roman"/>
          <w:sz w:val="20"/>
          <w:lang w:eastAsia="en-US"/>
        </w:rPr>
      </w:pPr>
      <w:r w:rsidRPr="008467F3">
        <w:rPr>
          <w:rFonts w:ascii="Times New Roman" w:eastAsia="Trebuchet MS" w:hAnsi="Times New Roman" w:cs="Times New Roman"/>
          <w:sz w:val="20"/>
          <w:vertAlign w:val="superscript"/>
          <w:lang w:eastAsia="en-US"/>
        </w:rPr>
        <w:t>3</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Дисциплинарные</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(предметные)</w:t>
      </w:r>
      <w:r w:rsidRPr="008467F3">
        <w:rPr>
          <w:rFonts w:ascii="Times New Roman" w:eastAsia="Trebuchet MS" w:hAnsi="Times New Roman" w:cs="Times New Roman"/>
          <w:spacing w:val="-6"/>
          <w:sz w:val="20"/>
          <w:lang w:eastAsia="en-US"/>
        </w:rPr>
        <w:t xml:space="preserve"> </w:t>
      </w:r>
      <w:r w:rsidRPr="008467F3">
        <w:rPr>
          <w:rFonts w:ascii="Times New Roman" w:eastAsia="Trebuchet MS" w:hAnsi="Times New Roman" w:cs="Times New Roman"/>
          <w:sz w:val="20"/>
          <w:lang w:eastAsia="en-US"/>
        </w:rPr>
        <w:t>результаты</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указываются</w:t>
      </w:r>
      <w:r w:rsidRPr="008467F3">
        <w:rPr>
          <w:rFonts w:ascii="Times New Roman" w:eastAsia="Trebuchet MS" w:hAnsi="Times New Roman" w:cs="Times New Roman"/>
          <w:spacing w:val="-5"/>
          <w:sz w:val="20"/>
          <w:lang w:eastAsia="en-US"/>
        </w:rPr>
        <w:t xml:space="preserve"> </w:t>
      </w:r>
      <w:r w:rsidRPr="008467F3">
        <w:rPr>
          <w:rFonts w:ascii="Times New Roman" w:eastAsia="Trebuchet MS" w:hAnsi="Times New Roman" w:cs="Times New Roman"/>
          <w:sz w:val="20"/>
          <w:lang w:eastAsia="en-US"/>
        </w:rPr>
        <w:t>в</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z w:val="20"/>
          <w:lang w:eastAsia="en-US"/>
        </w:rPr>
        <w:t>соответствии</w:t>
      </w:r>
      <w:r w:rsidRPr="008467F3">
        <w:rPr>
          <w:rFonts w:ascii="Times New Roman" w:eastAsia="Trebuchet MS" w:hAnsi="Times New Roman" w:cs="Times New Roman"/>
          <w:spacing w:val="-9"/>
          <w:sz w:val="20"/>
          <w:lang w:eastAsia="en-US"/>
        </w:rPr>
        <w:t xml:space="preserve"> </w:t>
      </w:r>
      <w:r w:rsidRPr="008467F3">
        <w:rPr>
          <w:rFonts w:ascii="Times New Roman" w:eastAsia="Trebuchet MS" w:hAnsi="Times New Roman" w:cs="Times New Roman"/>
          <w:sz w:val="20"/>
          <w:lang w:eastAsia="en-US"/>
        </w:rPr>
        <w:t>с</w:t>
      </w:r>
      <w:r w:rsidRPr="008467F3">
        <w:rPr>
          <w:rFonts w:ascii="Times New Roman" w:eastAsia="Trebuchet MS" w:hAnsi="Times New Roman" w:cs="Times New Roman"/>
          <w:spacing w:val="-4"/>
          <w:sz w:val="20"/>
          <w:lang w:eastAsia="en-US"/>
        </w:rPr>
        <w:t xml:space="preserve"> </w:t>
      </w:r>
      <w:r w:rsidRPr="008467F3">
        <w:rPr>
          <w:rFonts w:ascii="Times New Roman" w:eastAsia="Trebuchet MS" w:hAnsi="Times New Roman" w:cs="Times New Roman"/>
          <w:sz w:val="20"/>
          <w:lang w:eastAsia="en-US"/>
        </w:rPr>
        <w:t>их</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полным</w:t>
      </w:r>
      <w:r w:rsidRPr="008467F3">
        <w:rPr>
          <w:rFonts w:ascii="Times New Roman" w:eastAsia="Trebuchet MS" w:hAnsi="Times New Roman" w:cs="Times New Roman"/>
          <w:spacing w:val="-6"/>
          <w:sz w:val="20"/>
          <w:lang w:eastAsia="en-US"/>
        </w:rPr>
        <w:t xml:space="preserve"> </w:t>
      </w:r>
      <w:r w:rsidRPr="008467F3">
        <w:rPr>
          <w:rFonts w:ascii="Times New Roman" w:eastAsia="Trebuchet MS" w:hAnsi="Times New Roman" w:cs="Times New Roman"/>
          <w:sz w:val="20"/>
          <w:lang w:eastAsia="en-US"/>
        </w:rPr>
        <w:t>перечнем</w:t>
      </w:r>
      <w:r w:rsidRPr="008467F3">
        <w:rPr>
          <w:rFonts w:ascii="Times New Roman" w:eastAsia="Trebuchet MS" w:hAnsi="Times New Roman" w:cs="Times New Roman"/>
          <w:spacing w:val="-6"/>
          <w:sz w:val="20"/>
          <w:lang w:eastAsia="en-US"/>
        </w:rPr>
        <w:t xml:space="preserve"> </w:t>
      </w:r>
      <w:r w:rsidRPr="008467F3">
        <w:rPr>
          <w:rFonts w:ascii="Times New Roman" w:eastAsia="Trebuchet MS" w:hAnsi="Times New Roman" w:cs="Times New Roman"/>
          <w:sz w:val="20"/>
          <w:lang w:eastAsia="en-US"/>
        </w:rPr>
        <w:t>во</w:t>
      </w:r>
      <w:r w:rsidRPr="008467F3">
        <w:rPr>
          <w:rFonts w:ascii="Times New Roman" w:eastAsia="Trebuchet MS" w:hAnsi="Times New Roman" w:cs="Times New Roman"/>
          <w:spacing w:val="-7"/>
          <w:sz w:val="20"/>
          <w:lang w:eastAsia="en-US"/>
        </w:rPr>
        <w:t xml:space="preserve"> </w:t>
      </w:r>
      <w:r w:rsidRPr="008467F3">
        <w:rPr>
          <w:rFonts w:ascii="Times New Roman" w:eastAsia="Trebuchet MS" w:hAnsi="Times New Roman" w:cs="Times New Roman"/>
          <w:sz w:val="20"/>
          <w:lang w:eastAsia="en-US"/>
        </w:rPr>
        <w:t>ФГОС</w:t>
      </w:r>
      <w:r w:rsidRPr="008467F3">
        <w:rPr>
          <w:rFonts w:ascii="Times New Roman" w:eastAsia="Trebuchet MS" w:hAnsi="Times New Roman" w:cs="Times New Roman"/>
          <w:spacing w:val="-8"/>
          <w:sz w:val="20"/>
          <w:lang w:eastAsia="en-US"/>
        </w:rPr>
        <w:t xml:space="preserve"> </w:t>
      </w:r>
      <w:r w:rsidRPr="008467F3">
        <w:rPr>
          <w:rFonts w:ascii="Times New Roman" w:eastAsia="Trebuchet MS" w:hAnsi="Times New Roman" w:cs="Times New Roman"/>
          <w:spacing w:val="-5"/>
          <w:sz w:val="20"/>
          <w:lang w:eastAsia="en-US"/>
        </w:rPr>
        <w:t>СОО</w:t>
      </w:r>
    </w:p>
    <w:p w:rsidR="008467F3" w:rsidRPr="008467F3" w:rsidRDefault="008467F3" w:rsidP="008467F3">
      <w:pPr>
        <w:widowControl w:val="0"/>
        <w:autoSpaceDE w:val="0"/>
        <w:autoSpaceDN w:val="0"/>
        <w:spacing w:after="0" w:line="240" w:lineRule="auto"/>
        <w:rPr>
          <w:rFonts w:ascii="Times New Roman" w:eastAsia="Trebuchet MS" w:hAnsi="Times New Roman" w:cs="Times New Roman"/>
          <w:sz w:val="20"/>
          <w:lang w:eastAsia="en-US"/>
        </w:rPr>
        <w:sectPr w:rsidR="008467F3" w:rsidRPr="008467F3" w:rsidSect="008B3BDB">
          <w:footerReference w:type="default" r:id="rId9"/>
          <w:type w:val="continuous"/>
          <w:pgSz w:w="11910" w:h="16840"/>
          <w:pgMar w:top="460" w:right="280" w:bottom="1020" w:left="1340" w:header="0" w:footer="0" w:gutter="0"/>
          <w:cols w:space="720"/>
        </w:sectPr>
      </w:pPr>
    </w:p>
    <w:p w:rsidR="008467F3" w:rsidRPr="008467F3" w:rsidRDefault="008467F3" w:rsidP="008467F3">
      <w:pPr>
        <w:widowControl w:val="0"/>
        <w:autoSpaceDE w:val="0"/>
        <w:autoSpaceDN w:val="0"/>
        <w:spacing w:before="125" w:after="0" w:line="240" w:lineRule="auto"/>
        <w:rPr>
          <w:rFonts w:ascii="Times New Roman" w:eastAsia="Trebuchet MS" w:hAnsi="Times New Roman" w:cs="Times New Roman"/>
          <w:sz w:val="20"/>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9"/>
        <w:gridCol w:w="30"/>
        <w:gridCol w:w="107"/>
        <w:gridCol w:w="2570"/>
        <w:gridCol w:w="20"/>
        <w:gridCol w:w="43"/>
        <w:gridCol w:w="4528"/>
        <w:gridCol w:w="24"/>
      </w:tblGrid>
      <w:tr w:rsidR="008467F3" w:rsidRPr="008467F3" w:rsidTr="008467F3">
        <w:trPr>
          <w:gridAfter w:val="1"/>
          <w:wAfter w:w="13" w:type="pct"/>
          <w:trHeight w:val="5699"/>
        </w:trPr>
        <w:tc>
          <w:tcPr>
            <w:tcW w:w="1244" w:type="pct"/>
            <w:gridSpan w:val="3"/>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ОК</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02.</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 xml:space="preserve">Использовать </w:t>
            </w:r>
            <w:r w:rsidRPr="008467F3">
              <w:rPr>
                <w:rFonts w:ascii="Times New Roman" w:eastAsia="Trebuchet MS" w:hAnsi="Times New Roman" w:cs="Times New Roman"/>
                <w:w w:val="90"/>
                <w:sz w:val="24"/>
                <w:lang w:eastAsia="en-US"/>
              </w:rPr>
              <w:t xml:space="preserve">современные средства поиска, </w:t>
            </w:r>
            <w:r w:rsidRPr="008467F3">
              <w:rPr>
                <w:rFonts w:ascii="Times New Roman" w:eastAsia="Trebuchet MS" w:hAnsi="Times New Roman" w:cs="Times New Roman"/>
                <w:spacing w:val="-6"/>
                <w:sz w:val="24"/>
                <w:lang w:eastAsia="en-US"/>
              </w:rPr>
              <w:t>анализа</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 xml:space="preserve">интерпретации </w:t>
            </w:r>
            <w:r w:rsidRPr="008467F3">
              <w:rPr>
                <w:rFonts w:ascii="Times New Roman" w:eastAsia="Trebuchet MS" w:hAnsi="Times New Roman" w:cs="Times New Roman"/>
                <w:w w:val="85"/>
                <w:sz w:val="24"/>
                <w:lang w:eastAsia="en-US"/>
              </w:rPr>
              <w:t xml:space="preserve">информации, и информационные </w:t>
            </w:r>
            <w:r w:rsidRPr="008467F3">
              <w:rPr>
                <w:rFonts w:ascii="Times New Roman" w:eastAsia="Trebuchet MS" w:hAnsi="Times New Roman" w:cs="Times New Roman"/>
                <w:spacing w:val="-8"/>
                <w:sz w:val="24"/>
                <w:lang w:eastAsia="en-US"/>
              </w:rPr>
              <w:t>технологии</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для</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8"/>
                <w:sz w:val="24"/>
                <w:lang w:eastAsia="en-US"/>
              </w:rPr>
              <w:t xml:space="preserve">выполнения </w:t>
            </w:r>
            <w:r w:rsidRPr="008467F3">
              <w:rPr>
                <w:rFonts w:ascii="Times New Roman" w:eastAsia="Trebuchet MS" w:hAnsi="Times New Roman" w:cs="Times New Roman"/>
                <w:spacing w:val="-6"/>
                <w:sz w:val="24"/>
                <w:lang w:eastAsia="en-US"/>
              </w:rPr>
              <w:t>задач</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профессиональной </w:t>
            </w:r>
            <w:r w:rsidRPr="008467F3">
              <w:rPr>
                <w:rFonts w:ascii="Times New Roman" w:eastAsia="Trebuchet MS" w:hAnsi="Times New Roman" w:cs="Times New Roman"/>
                <w:spacing w:val="-2"/>
                <w:sz w:val="24"/>
                <w:lang w:eastAsia="en-US"/>
              </w:rPr>
              <w:t>деятельности</w:t>
            </w:r>
          </w:p>
        </w:tc>
        <w:tc>
          <w:tcPr>
            <w:tcW w:w="1377" w:type="pct"/>
            <w:gridSpan w:val="3"/>
          </w:tcPr>
          <w:p w:rsidR="008467F3" w:rsidRPr="008467F3" w:rsidRDefault="008467F3" w:rsidP="00CF6F4E">
            <w:pPr>
              <w:widowControl w:val="0"/>
              <w:numPr>
                <w:ilvl w:val="0"/>
                <w:numId w:val="31"/>
              </w:numPr>
              <w:tabs>
                <w:tab w:val="left" w:pos="245"/>
              </w:tabs>
              <w:autoSpaceDE w:val="0"/>
              <w:autoSpaceDN w:val="0"/>
              <w:spacing w:after="0" w:line="232" w:lineRule="auto"/>
              <w:ind w:right="279"/>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выявлять, эффективно искать и </w:t>
            </w:r>
            <w:r w:rsidRPr="008467F3">
              <w:rPr>
                <w:rFonts w:ascii="Times New Roman" w:eastAsia="Trebuchet MS" w:hAnsi="Times New Roman" w:cs="Times New Roman"/>
                <w:spacing w:val="-6"/>
                <w:sz w:val="24"/>
                <w:lang w:eastAsia="en-US"/>
              </w:rPr>
              <w:t>обрабатывать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актуальную </w:t>
            </w:r>
            <w:r w:rsidRPr="008467F3">
              <w:rPr>
                <w:rFonts w:ascii="Times New Roman" w:eastAsia="Trebuchet MS" w:hAnsi="Times New Roman" w:cs="Times New Roman"/>
                <w:spacing w:val="-8"/>
                <w:sz w:val="24"/>
                <w:lang w:eastAsia="en-US"/>
              </w:rPr>
              <w:t>экономическую</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информацию</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 xml:space="preserve">в </w:t>
            </w:r>
            <w:r w:rsidRPr="008467F3">
              <w:rPr>
                <w:rFonts w:ascii="Times New Roman" w:eastAsia="Trebuchet MS" w:hAnsi="Times New Roman" w:cs="Times New Roman"/>
                <w:w w:val="90"/>
                <w:sz w:val="24"/>
                <w:lang w:eastAsia="en-US"/>
              </w:rPr>
              <w:t xml:space="preserve">различных источниках для решения </w:t>
            </w:r>
            <w:r w:rsidRPr="008467F3">
              <w:rPr>
                <w:rFonts w:ascii="Times New Roman" w:eastAsia="Trebuchet MS" w:hAnsi="Times New Roman" w:cs="Times New Roman"/>
                <w:w w:val="85"/>
                <w:sz w:val="24"/>
                <w:lang w:eastAsia="en-US"/>
              </w:rPr>
              <w:t xml:space="preserve">практических задач в реальной жизни, </w:t>
            </w:r>
            <w:r w:rsidRPr="008467F3">
              <w:rPr>
                <w:rFonts w:ascii="Times New Roman" w:eastAsia="Trebuchet MS" w:hAnsi="Times New Roman" w:cs="Times New Roman"/>
                <w:spacing w:val="-8"/>
                <w:sz w:val="24"/>
                <w:lang w:eastAsia="en-US"/>
              </w:rPr>
              <w:t>учебной</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spacing w:val="-8"/>
                <w:sz w:val="24"/>
                <w:lang w:eastAsia="en-US"/>
              </w:rPr>
              <w:t>и</w:t>
            </w:r>
            <w:r w:rsidRPr="008467F3">
              <w:rPr>
                <w:rFonts w:ascii="Times New Roman" w:eastAsia="Trebuchet MS" w:hAnsi="Times New Roman" w:cs="Times New Roman"/>
                <w:spacing w:val="-9"/>
                <w:sz w:val="24"/>
                <w:lang w:eastAsia="en-US"/>
              </w:rPr>
              <w:t xml:space="preserve"> </w:t>
            </w:r>
            <w:r w:rsidRPr="008467F3">
              <w:rPr>
                <w:rFonts w:ascii="Times New Roman" w:eastAsia="Trebuchet MS" w:hAnsi="Times New Roman" w:cs="Times New Roman"/>
                <w:spacing w:val="-8"/>
                <w:sz w:val="24"/>
                <w:lang w:eastAsia="en-US"/>
              </w:rPr>
              <w:t xml:space="preserve">профессиональной </w:t>
            </w:r>
            <w:r w:rsidRPr="008467F3">
              <w:rPr>
                <w:rFonts w:ascii="Times New Roman" w:eastAsia="Trebuchet MS" w:hAnsi="Times New Roman" w:cs="Times New Roman"/>
                <w:spacing w:val="-2"/>
                <w:sz w:val="24"/>
                <w:lang w:eastAsia="en-US"/>
              </w:rPr>
              <w:t>деятельности;</w:t>
            </w:r>
          </w:p>
          <w:p w:rsidR="008467F3" w:rsidRPr="008467F3" w:rsidRDefault="008467F3" w:rsidP="00CF6F4E">
            <w:pPr>
              <w:widowControl w:val="0"/>
              <w:numPr>
                <w:ilvl w:val="0"/>
                <w:numId w:val="31"/>
              </w:numPr>
              <w:tabs>
                <w:tab w:val="left" w:pos="245"/>
              </w:tabs>
              <w:autoSpaceDE w:val="0"/>
              <w:autoSpaceDN w:val="0"/>
              <w:spacing w:before="1" w:after="0" w:line="232" w:lineRule="auto"/>
              <w:ind w:right="288"/>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t>владеть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t>приемами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работы</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 xml:space="preserve">со </w:t>
            </w:r>
            <w:r w:rsidRPr="008467F3">
              <w:rPr>
                <w:rFonts w:ascii="Times New Roman" w:eastAsia="Trebuchet MS" w:hAnsi="Times New Roman" w:cs="Times New Roman"/>
                <w:w w:val="90"/>
                <w:sz w:val="24"/>
                <w:lang w:eastAsia="en-US"/>
              </w:rPr>
              <w:t xml:space="preserve">статистической, фактической и </w:t>
            </w:r>
            <w:r w:rsidRPr="008467F3">
              <w:rPr>
                <w:rFonts w:ascii="Times New Roman" w:eastAsia="Trebuchet MS" w:hAnsi="Times New Roman" w:cs="Times New Roman"/>
                <w:spacing w:val="-8"/>
                <w:sz w:val="24"/>
                <w:lang w:eastAsia="en-US"/>
              </w:rPr>
              <w:t>аналитической</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 xml:space="preserve">экономической </w:t>
            </w:r>
            <w:r w:rsidRPr="008467F3">
              <w:rPr>
                <w:rFonts w:ascii="Times New Roman" w:eastAsia="Trebuchet MS" w:hAnsi="Times New Roman" w:cs="Times New Roman"/>
                <w:w w:val="90"/>
                <w:sz w:val="24"/>
                <w:lang w:eastAsia="en-US"/>
              </w:rPr>
              <w:t xml:space="preserve">информацией; самостоятельно </w:t>
            </w:r>
            <w:r w:rsidRPr="008467F3">
              <w:rPr>
                <w:rFonts w:ascii="Times New Roman" w:eastAsia="Trebuchet MS" w:hAnsi="Times New Roman" w:cs="Times New Roman"/>
                <w:spacing w:val="-8"/>
                <w:sz w:val="24"/>
                <w:lang w:eastAsia="en-US"/>
              </w:rPr>
              <w:t>находить,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анализировать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 xml:space="preserve">и </w:t>
            </w:r>
            <w:r w:rsidRPr="008467F3">
              <w:rPr>
                <w:rFonts w:ascii="Times New Roman" w:eastAsia="Trebuchet MS" w:hAnsi="Times New Roman" w:cs="Times New Roman"/>
                <w:w w:val="85"/>
                <w:sz w:val="24"/>
                <w:lang w:eastAsia="en-US"/>
              </w:rPr>
              <w:t xml:space="preserve">интерпретировать полученные данные </w:t>
            </w:r>
            <w:r w:rsidRPr="008467F3">
              <w:rPr>
                <w:rFonts w:ascii="Times New Roman" w:eastAsia="Trebuchet MS" w:hAnsi="Times New Roman" w:cs="Times New Roman"/>
                <w:w w:val="90"/>
                <w:sz w:val="24"/>
                <w:lang w:eastAsia="en-US"/>
              </w:rPr>
              <w:t xml:space="preserve">для решения теоретических и прикладных задач: анализировать </w:t>
            </w:r>
            <w:r w:rsidRPr="008467F3">
              <w:rPr>
                <w:rFonts w:ascii="Times New Roman" w:eastAsia="Trebuchet MS" w:hAnsi="Times New Roman" w:cs="Times New Roman"/>
                <w:spacing w:val="-8"/>
                <w:sz w:val="24"/>
                <w:lang w:eastAsia="en-US"/>
              </w:rPr>
              <w:t>социально</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t>значимые</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проблемы</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и процессы</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с</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экономической</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 xml:space="preserve">точки </w:t>
            </w:r>
            <w:r w:rsidRPr="008467F3">
              <w:rPr>
                <w:rFonts w:ascii="Times New Roman" w:eastAsia="Trebuchet MS" w:hAnsi="Times New Roman" w:cs="Times New Roman"/>
                <w:w w:val="90"/>
                <w:sz w:val="24"/>
                <w:lang w:eastAsia="en-US"/>
              </w:rPr>
              <w:t xml:space="preserve">зрения; критически осмысливать </w:t>
            </w:r>
            <w:r w:rsidRPr="008467F3">
              <w:rPr>
                <w:rFonts w:ascii="Times New Roman" w:eastAsia="Trebuchet MS" w:hAnsi="Times New Roman" w:cs="Times New Roman"/>
                <w:spacing w:val="-8"/>
                <w:sz w:val="24"/>
                <w:lang w:eastAsia="en-US"/>
              </w:rPr>
              <w:t>экономическую</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8"/>
                <w:sz w:val="24"/>
                <w:lang w:eastAsia="en-US"/>
              </w:rPr>
              <w:t>информацию</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8"/>
                <w:sz w:val="24"/>
                <w:lang w:eastAsia="en-US"/>
              </w:rPr>
              <w:t>и формулировать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t xml:space="preserve">собственные </w:t>
            </w:r>
            <w:r w:rsidRPr="008467F3">
              <w:rPr>
                <w:rFonts w:ascii="Times New Roman" w:eastAsia="Trebuchet MS" w:hAnsi="Times New Roman" w:cs="Times New Roman"/>
                <w:w w:val="90"/>
                <w:sz w:val="24"/>
                <w:lang w:eastAsia="en-US"/>
              </w:rPr>
              <w:t>заключения и оценочные суждения</w:t>
            </w:r>
          </w:p>
        </w:tc>
        <w:tc>
          <w:tcPr>
            <w:tcW w:w="2366" w:type="pct"/>
          </w:tcPr>
          <w:p w:rsidR="008467F3" w:rsidRPr="008467F3" w:rsidRDefault="008467F3" w:rsidP="00CF6F4E">
            <w:pPr>
              <w:widowControl w:val="0"/>
              <w:numPr>
                <w:ilvl w:val="0"/>
                <w:numId w:val="30"/>
              </w:numPr>
              <w:tabs>
                <w:tab w:val="left" w:pos="260"/>
              </w:tabs>
              <w:autoSpaceDE w:val="0"/>
              <w:autoSpaceDN w:val="0"/>
              <w:spacing w:after="0" w:line="232"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владение</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навыками</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поиска</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актуальной</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экономической</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 xml:space="preserve">информации </w:t>
            </w:r>
            <w:r w:rsidRPr="008467F3">
              <w:rPr>
                <w:rFonts w:ascii="Times New Roman" w:eastAsia="Trebuchet MS" w:hAnsi="Times New Roman" w:cs="Times New Roman"/>
                <w:w w:val="85"/>
                <w:sz w:val="24"/>
                <w:lang w:eastAsia="en-US"/>
              </w:rPr>
              <w:t xml:space="preserve">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w:t>
            </w:r>
            <w:r w:rsidRPr="008467F3">
              <w:rPr>
                <w:rFonts w:ascii="Times New Roman" w:eastAsia="Trebuchet MS" w:hAnsi="Times New Roman" w:cs="Times New Roman"/>
                <w:w w:val="90"/>
                <w:sz w:val="24"/>
                <w:lang w:eastAsia="en-US"/>
              </w:rPr>
              <w:t>задач в учебной деятельности и реальной жизни;</w:t>
            </w:r>
          </w:p>
          <w:p w:rsidR="008467F3" w:rsidRPr="008467F3" w:rsidRDefault="008467F3" w:rsidP="00CF6F4E">
            <w:pPr>
              <w:widowControl w:val="0"/>
              <w:numPr>
                <w:ilvl w:val="0"/>
                <w:numId w:val="30"/>
              </w:numPr>
              <w:tabs>
                <w:tab w:val="left" w:pos="347"/>
              </w:tabs>
              <w:autoSpaceDE w:val="0"/>
              <w:autoSpaceDN w:val="0"/>
              <w:spacing w:after="0" w:line="235" w:lineRule="auto"/>
              <w:ind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владение</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4"/>
                <w:sz w:val="24"/>
                <w:lang w:eastAsia="en-US"/>
              </w:rPr>
              <w:t>приемами</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работы</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со</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статистической,</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фактической</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 xml:space="preserve">и </w:t>
            </w:r>
            <w:r w:rsidRPr="008467F3">
              <w:rPr>
                <w:rFonts w:ascii="Times New Roman" w:eastAsia="Trebuchet MS" w:hAnsi="Times New Roman" w:cs="Times New Roman"/>
                <w:w w:val="90"/>
                <w:sz w:val="24"/>
                <w:lang w:eastAsia="en-US"/>
              </w:rPr>
              <w:t>аналитической экономической информацией;</w:t>
            </w:r>
          </w:p>
          <w:p w:rsidR="008467F3" w:rsidRPr="008467F3" w:rsidRDefault="008467F3" w:rsidP="00CF6F4E">
            <w:pPr>
              <w:widowControl w:val="0"/>
              <w:numPr>
                <w:ilvl w:val="0"/>
                <w:numId w:val="30"/>
              </w:numPr>
              <w:tabs>
                <w:tab w:val="left" w:pos="275"/>
              </w:tabs>
              <w:autoSpaceDE w:val="0"/>
              <w:autoSpaceDN w:val="0"/>
              <w:spacing w:after="0" w:line="232" w:lineRule="auto"/>
              <w:ind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умение</w:t>
            </w:r>
            <w:r w:rsidRPr="008467F3">
              <w:rPr>
                <w:rFonts w:ascii="Times New Roman" w:eastAsia="Trebuchet MS" w:hAnsi="Times New Roman" w:cs="Times New Roman"/>
                <w:spacing w:val="-4"/>
                <w:w w:val="90"/>
                <w:sz w:val="24"/>
                <w:lang w:eastAsia="en-US"/>
              </w:rPr>
              <w:t xml:space="preserve"> </w:t>
            </w:r>
            <w:r w:rsidRPr="008467F3">
              <w:rPr>
                <w:rFonts w:ascii="Times New Roman" w:eastAsia="Trebuchet MS" w:hAnsi="Times New Roman" w:cs="Times New Roman"/>
                <w:w w:val="90"/>
                <w:sz w:val="24"/>
                <w:lang w:eastAsia="en-US"/>
              </w:rPr>
              <w:t>самостоятельно</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w w:val="90"/>
                <w:sz w:val="24"/>
                <w:lang w:eastAsia="en-US"/>
              </w:rPr>
              <w:t>анализировать</w:t>
            </w:r>
            <w:r w:rsidRPr="008467F3">
              <w:rPr>
                <w:rFonts w:ascii="Times New Roman" w:eastAsia="Trebuchet MS" w:hAnsi="Times New Roman" w:cs="Times New Roman"/>
                <w:spacing w:val="-3"/>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4"/>
                <w:w w:val="90"/>
                <w:sz w:val="24"/>
                <w:lang w:eastAsia="en-US"/>
              </w:rPr>
              <w:t xml:space="preserve"> </w:t>
            </w:r>
            <w:r w:rsidRPr="008467F3">
              <w:rPr>
                <w:rFonts w:ascii="Times New Roman" w:eastAsia="Trebuchet MS" w:hAnsi="Times New Roman" w:cs="Times New Roman"/>
                <w:w w:val="90"/>
                <w:sz w:val="24"/>
                <w:lang w:eastAsia="en-US"/>
              </w:rPr>
              <w:t>интерпретировать</w:t>
            </w:r>
            <w:r w:rsidRPr="008467F3">
              <w:rPr>
                <w:rFonts w:ascii="Times New Roman" w:eastAsia="Trebuchet MS" w:hAnsi="Times New Roman" w:cs="Times New Roman"/>
                <w:spacing w:val="-3"/>
                <w:w w:val="90"/>
                <w:sz w:val="24"/>
                <w:lang w:eastAsia="en-US"/>
              </w:rPr>
              <w:t xml:space="preserve"> </w:t>
            </w:r>
            <w:r w:rsidRPr="008467F3">
              <w:rPr>
                <w:rFonts w:ascii="Times New Roman" w:eastAsia="Trebuchet MS" w:hAnsi="Times New Roman" w:cs="Times New Roman"/>
                <w:w w:val="90"/>
                <w:sz w:val="24"/>
                <w:lang w:eastAsia="en-US"/>
              </w:rPr>
              <w:t>данные для решения теоретических и прикладных задач</w:t>
            </w:r>
          </w:p>
        </w:tc>
      </w:tr>
      <w:tr w:rsidR="008467F3" w:rsidRPr="008467F3" w:rsidTr="008467F3">
        <w:trPr>
          <w:gridAfter w:val="1"/>
          <w:wAfter w:w="13" w:type="pct"/>
          <w:trHeight w:val="2117"/>
        </w:trPr>
        <w:tc>
          <w:tcPr>
            <w:tcW w:w="1244" w:type="pct"/>
            <w:gridSpan w:val="3"/>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ОК</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03.планировать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4"/>
                <w:sz w:val="24"/>
                <w:lang w:eastAsia="en-US"/>
              </w:rPr>
              <w:t xml:space="preserve">и </w:t>
            </w:r>
            <w:r w:rsidRPr="008467F3">
              <w:rPr>
                <w:rFonts w:ascii="Times New Roman" w:eastAsia="Trebuchet MS" w:hAnsi="Times New Roman" w:cs="Times New Roman"/>
                <w:spacing w:val="-6"/>
                <w:sz w:val="24"/>
                <w:lang w:eastAsia="en-US"/>
              </w:rPr>
              <w:t>реализовывать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собственное </w:t>
            </w:r>
            <w:r w:rsidRPr="008467F3">
              <w:rPr>
                <w:rFonts w:ascii="Times New Roman" w:eastAsia="Trebuchet MS" w:hAnsi="Times New Roman" w:cs="Times New Roman"/>
                <w:spacing w:val="-2"/>
                <w:w w:val="90"/>
                <w:sz w:val="24"/>
                <w:lang w:eastAsia="en-US"/>
              </w:rPr>
              <w:t>профессиональное и</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spacing w:val="-2"/>
                <w:w w:val="90"/>
                <w:sz w:val="24"/>
                <w:lang w:eastAsia="en-US"/>
              </w:rPr>
              <w:t>личностное развитие,</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spacing w:val="-2"/>
                <w:w w:val="90"/>
                <w:sz w:val="24"/>
                <w:lang w:eastAsia="en-US"/>
              </w:rPr>
              <w:t xml:space="preserve">предпринимательскую </w:t>
            </w:r>
            <w:r w:rsidRPr="008467F3">
              <w:rPr>
                <w:rFonts w:ascii="Times New Roman" w:eastAsia="Trebuchet MS" w:hAnsi="Times New Roman" w:cs="Times New Roman"/>
                <w:spacing w:val="-2"/>
                <w:sz w:val="24"/>
                <w:lang w:eastAsia="en-US"/>
              </w:rPr>
              <w:t>деятельность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2"/>
                <w:sz w:val="24"/>
                <w:lang w:eastAsia="en-US"/>
              </w:rPr>
              <w:t xml:space="preserve">в </w:t>
            </w:r>
            <w:r w:rsidRPr="008467F3">
              <w:rPr>
                <w:rFonts w:ascii="Times New Roman" w:eastAsia="Trebuchet MS" w:hAnsi="Times New Roman" w:cs="Times New Roman"/>
                <w:w w:val="90"/>
                <w:sz w:val="24"/>
                <w:lang w:eastAsia="en-US"/>
              </w:rPr>
              <w:t xml:space="preserve">профессиональной сфере, </w:t>
            </w:r>
            <w:r w:rsidRPr="008467F3">
              <w:rPr>
                <w:rFonts w:ascii="Times New Roman" w:eastAsia="Trebuchet MS" w:hAnsi="Times New Roman" w:cs="Times New Roman"/>
                <w:spacing w:val="-4"/>
                <w:sz w:val="24"/>
                <w:lang w:eastAsia="en-US"/>
              </w:rPr>
              <w:t>использовать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4"/>
                <w:sz w:val="24"/>
                <w:lang w:eastAsia="en-US"/>
              </w:rPr>
              <w:t>знания</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4"/>
                <w:sz w:val="24"/>
                <w:lang w:eastAsia="en-US"/>
              </w:rPr>
              <w:t xml:space="preserve">по </w:t>
            </w:r>
            <w:r w:rsidRPr="008467F3">
              <w:rPr>
                <w:rFonts w:ascii="Times New Roman" w:eastAsia="Trebuchet MS" w:hAnsi="Times New Roman" w:cs="Times New Roman"/>
                <w:spacing w:val="-6"/>
                <w:sz w:val="24"/>
                <w:lang w:eastAsia="en-US"/>
              </w:rPr>
              <w:lastRenderedPageBreak/>
              <w:t>финансовой</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грамотности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 xml:space="preserve">в </w:t>
            </w:r>
            <w:r w:rsidRPr="008467F3">
              <w:rPr>
                <w:rFonts w:ascii="Times New Roman" w:eastAsia="Trebuchet MS" w:hAnsi="Times New Roman" w:cs="Times New Roman"/>
                <w:spacing w:val="-2"/>
                <w:w w:val="90"/>
                <w:sz w:val="24"/>
                <w:lang w:eastAsia="en-US"/>
              </w:rPr>
              <w:t>различных</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жизненных</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ситуациях</w:t>
            </w:r>
          </w:p>
        </w:tc>
        <w:tc>
          <w:tcPr>
            <w:tcW w:w="1377" w:type="pct"/>
            <w:gridSpan w:val="3"/>
          </w:tcPr>
          <w:p w:rsidR="008467F3" w:rsidRPr="008467F3" w:rsidRDefault="008467F3" w:rsidP="00CF6F4E">
            <w:pPr>
              <w:widowControl w:val="0"/>
              <w:numPr>
                <w:ilvl w:val="0"/>
                <w:numId w:val="29"/>
              </w:numPr>
              <w:tabs>
                <w:tab w:val="left" w:pos="245"/>
              </w:tabs>
              <w:autoSpaceDE w:val="0"/>
              <w:autoSpaceDN w:val="0"/>
              <w:spacing w:after="0" w:line="235" w:lineRule="auto"/>
              <w:ind w:right="193"/>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lastRenderedPageBreak/>
              <w:t xml:space="preserve">определять и выстраивать траектории </w:t>
            </w:r>
            <w:r w:rsidRPr="008467F3">
              <w:rPr>
                <w:rFonts w:ascii="Times New Roman" w:eastAsia="Trebuchet MS" w:hAnsi="Times New Roman" w:cs="Times New Roman"/>
                <w:spacing w:val="-8"/>
                <w:sz w:val="24"/>
                <w:lang w:eastAsia="en-US"/>
              </w:rPr>
              <w:t>профессионального</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развития</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 xml:space="preserve">и </w:t>
            </w:r>
            <w:r w:rsidRPr="008467F3">
              <w:rPr>
                <w:rFonts w:ascii="Times New Roman" w:eastAsia="Trebuchet MS" w:hAnsi="Times New Roman" w:cs="Times New Roman"/>
                <w:w w:val="90"/>
                <w:sz w:val="24"/>
                <w:lang w:eastAsia="en-US"/>
              </w:rPr>
              <w:t>самообразования</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на</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w w:val="90"/>
                <w:sz w:val="24"/>
                <w:lang w:eastAsia="en-US"/>
              </w:rPr>
              <w:t>основе</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w w:val="90"/>
                <w:sz w:val="24"/>
                <w:lang w:eastAsia="en-US"/>
              </w:rPr>
              <w:t xml:space="preserve">принципов </w:t>
            </w:r>
            <w:r w:rsidRPr="008467F3">
              <w:rPr>
                <w:rFonts w:ascii="Times New Roman" w:eastAsia="Trebuchet MS" w:hAnsi="Times New Roman" w:cs="Times New Roman"/>
                <w:spacing w:val="-8"/>
                <w:sz w:val="24"/>
                <w:lang w:eastAsia="en-US"/>
              </w:rPr>
              <w:t xml:space="preserve">рационального экономического </w:t>
            </w:r>
            <w:r w:rsidRPr="008467F3">
              <w:rPr>
                <w:rFonts w:ascii="Times New Roman" w:eastAsia="Trebuchet MS" w:hAnsi="Times New Roman" w:cs="Times New Roman"/>
                <w:spacing w:val="-2"/>
                <w:sz w:val="24"/>
                <w:lang w:eastAsia="en-US"/>
              </w:rPr>
              <w:t>поведения</w:t>
            </w:r>
          </w:p>
          <w:p w:rsidR="008467F3" w:rsidRPr="008467F3" w:rsidRDefault="008467F3" w:rsidP="00CF6F4E">
            <w:pPr>
              <w:widowControl w:val="0"/>
              <w:numPr>
                <w:ilvl w:val="0"/>
                <w:numId w:val="29"/>
              </w:numPr>
              <w:tabs>
                <w:tab w:val="left" w:pos="245"/>
              </w:tabs>
              <w:autoSpaceDE w:val="0"/>
              <w:autoSpaceDN w:val="0"/>
              <w:spacing w:after="0" w:line="232" w:lineRule="auto"/>
              <w:ind w:right="356"/>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ориентироваться</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в</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6"/>
                <w:sz w:val="24"/>
                <w:lang w:eastAsia="en-US"/>
              </w:rPr>
              <w:lastRenderedPageBreak/>
              <w:t xml:space="preserve">текущих </w:t>
            </w:r>
            <w:r w:rsidRPr="008467F3">
              <w:rPr>
                <w:rFonts w:ascii="Times New Roman" w:eastAsia="Trebuchet MS" w:hAnsi="Times New Roman" w:cs="Times New Roman"/>
                <w:spacing w:val="-2"/>
                <w:w w:val="90"/>
                <w:sz w:val="24"/>
                <w:lang w:eastAsia="en-US"/>
              </w:rPr>
              <w:t>экономических</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2"/>
                <w:w w:val="90"/>
                <w:sz w:val="24"/>
                <w:lang w:eastAsia="en-US"/>
              </w:rPr>
              <w:t>событиях</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2"/>
                <w:w w:val="90"/>
                <w:sz w:val="24"/>
                <w:lang w:eastAsia="en-US"/>
              </w:rPr>
              <w:t>в</w:t>
            </w:r>
            <w:r w:rsidRPr="008467F3">
              <w:rPr>
                <w:rFonts w:ascii="Times New Roman" w:eastAsia="Trebuchet MS" w:hAnsi="Times New Roman" w:cs="Times New Roman"/>
                <w:spacing w:val="-6"/>
                <w:w w:val="90"/>
                <w:sz w:val="24"/>
                <w:lang w:eastAsia="en-US"/>
              </w:rPr>
              <w:t xml:space="preserve"> </w:t>
            </w:r>
            <w:r w:rsidRPr="008467F3">
              <w:rPr>
                <w:rFonts w:ascii="Times New Roman" w:eastAsia="Trebuchet MS" w:hAnsi="Times New Roman" w:cs="Times New Roman"/>
                <w:spacing w:val="-2"/>
                <w:w w:val="90"/>
                <w:sz w:val="24"/>
                <w:lang w:eastAsia="en-US"/>
              </w:rPr>
              <w:t>России</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и</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 xml:space="preserve">в </w:t>
            </w:r>
            <w:r w:rsidRPr="008467F3">
              <w:rPr>
                <w:rFonts w:ascii="Times New Roman" w:eastAsia="Trebuchet MS" w:hAnsi="Times New Roman" w:cs="Times New Roman"/>
                <w:spacing w:val="-2"/>
                <w:sz w:val="24"/>
                <w:lang w:eastAsia="en-US"/>
              </w:rPr>
              <w:t>мире;</w:t>
            </w:r>
          </w:p>
          <w:p w:rsidR="008467F3" w:rsidRPr="008467F3" w:rsidRDefault="008467F3" w:rsidP="00CF6F4E">
            <w:pPr>
              <w:widowControl w:val="0"/>
              <w:numPr>
                <w:ilvl w:val="0"/>
                <w:numId w:val="29"/>
              </w:numPr>
              <w:tabs>
                <w:tab w:val="left" w:pos="245"/>
              </w:tabs>
              <w:autoSpaceDE w:val="0"/>
              <w:autoSpaceDN w:val="0"/>
              <w:spacing w:after="0" w:line="272" w:lineRule="exact"/>
              <w:ind w:right="454"/>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устанавливать</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6"/>
                <w:sz w:val="24"/>
                <w:lang w:eastAsia="en-US"/>
              </w:rPr>
              <w:t xml:space="preserve">взаимосвязи </w:t>
            </w:r>
            <w:r w:rsidRPr="008467F3">
              <w:rPr>
                <w:rFonts w:ascii="Times New Roman" w:eastAsia="Trebuchet MS" w:hAnsi="Times New Roman" w:cs="Times New Roman"/>
                <w:spacing w:val="-2"/>
                <w:w w:val="90"/>
                <w:sz w:val="24"/>
                <w:lang w:eastAsia="en-US"/>
              </w:rPr>
              <w:t>полученных</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2"/>
                <w:w w:val="90"/>
                <w:sz w:val="24"/>
                <w:lang w:eastAsia="en-US"/>
              </w:rPr>
              <w:t>экономических</w:t>
            </w:r>
            <w:r w:rsidRPr="008467F3">
              <w:rPr>
                <w:rFonts w:ascii="Times New Roman" w:eastAsia="Trebuchet MS" w:hAnsi="Times New Roman" w:cs="Times New Roman"/>
                <w:spacing w:val="-9"/>
                <w:w w:val="90"/>
                <w:sz w:val="24"/>
                <w:lang w:eastAsia="en-US"/>
              </w:rPr>
              <w:t xml:space="preserve"> </w:t>
            </w:r>
            <w:r w:rsidRPr="008467F3">
              <w:rPr>
                <w:rFonts w:ascii="Times New Roman" w:eastAsia="Trebuchet MS" w:hAnsi="Times New Roman" w:cs="Times New Roman"/>
                <w:spacing w:val="-2"/>
                <w:w w:val="90"/>
                <w:sz w:val="24"/>
                <w:lang w:eastAsia="en-US"/>
              </w:rPr>
              <w:t>знаний</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 xml:space="preserve">с </w:t>
            </w:r>
            <w:r w:rsidRPr="008467F3">
              <w:rPr>
                <w:rFonts w:ascii="Times New Roman" w:eastAsia="Trebuchet MS" w:hAnsi="Times New Roman" w:cs="Times New Roman"/>
                <w:spacing w:val="-8"/>
                <w:sz w:val="24"/>
                <w:lang w:eastAsia="en-US"/>
              </w:rPr>
              <w:t>особенностями</w:t>
            </w:r>
            <w:r w:rsidRPr="008467F3">
              <w:rPr>
                <w:rFonts w:ascii="Times New Roman" w:eastAsia="Trebuchet MS" w:hAnsi="Times New Roman" w:cs="Times New Roman"/>
                <w:spacing w:val="-13"/>
                <w:sz w:val="24"/>
                <w:lang w:eastAsia="en-US"/>
              </w:rPr>
              <w:t xml:space="preserve"> </w:t>
            </w:r>
            <w:r w:rsidRPr="008467F3">
              <w:rPr>
                <w:rFonts w:ascii="Times New Roman" w:eastAsia="Trebuchet MS" w:hAnsi="Times New Roman" w:cs="Times New Roman"/>
                <w:spacing w:val="-8"/>
                <w:sz w:val="24"/>
                <w:lang w:eastAsia="en-US"/>
              </w:rPr>
              <w:t>профессий</w:t>
            </w:r>
            <w:r w:rsidRPr="008467F3">
              <w:rPr>
                <w:rFonts w:ascii="Times New Roman" w:eastAsia="Trebuchet MS" w:hAnsi="Times New Roman" w:cs="Times New Roman"/>
                <w:spacing w:val="-13"/>
                <w:sz w:val="24"/>
                <w:lang w:eastAsia="en-US"/>
              </w:rPr>
              <w:t xml:space="preserve"> </w:t>
            </w:r>
            <w:r w:rsidRPr="008467F3">
              <w:rPr>
                <w:rFonts w:ascii="Times New Roman" w:eastAsia="Trebuchet MS" w:hAnsi="Times New Roman" w:cs="Times New Roman"/>
                <w:spacing w:val="-8"/>
                <w:sz w:val="24"/>
                <w:lang w:eastAsia="en-US"/>
              </w:rPr>
              <w:t>и</w:t>
            </w:r>
          </w:p>
        </w:tc>
        <w:tc>
          <w:tcPr>
            <w:tcW w:w="2366" w:type="pct"/>
          </w:tcPr>
          <w:p w:rsidR="008467F3" w:rsidRPr="008467F3" w:rsidRDefault="008467F3" w:rsidP="00CF6F4E">
            <w:pPr>
              <w:widowControl w:val="0"/>
              <w:numPr>
                <w:ilvl w:val="0"/>
                <w:numId w:val="28"/>
              </w:numPr>
              <w:tabs>
                <w:tab w:val="left" w:pos="234"/>
              </w:tabs>
              <w:autoSpaceDE w:val="0"/>
              <w:autoSpaceDN w:val="0"/>
              <w:spacing w:after="0" w:line="232" w:lineRule="auto"/>
              <w:ind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lastRenderedPageBreak/>
              <w:t xml:space="preserve">умение применять полученные знания и сформированные навыки для эффективного исполнения основных социально-экономических ролей </w:t>
            </w:r>
            <w:r w:rsidRPr="008467F3">
              <w:rPr>
                <w:rFonts w:ascii="Times New Roman" w:eastAsia="Trebuchet MS" w:hAnsi="Times New Roman" w:cs="Times New Roman"/>
                <w:spacing w:val="-4"/>
                <w:sz w:val="24"/>
                <w:lang w:eastAsia="en-US"/>
              </w:rPr>
              <w:t>(потребителя,</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4"/>
                <w:sz w:val="24"/>
                <w:lang w:eastAsia="en-US"/>
              </w:rPr>
              <w:t>производителя,</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покупателя,</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продавца,</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4"/>
                <w:sz w:val="24"/>
                <w:lang w:eastAsia="en-US"/>
              </w:rPr>
              <w:t xml:space="preserve">заемщика, </w:t>
            </w:r>
            <w:r w:rsidRPr="008467F3">
              <w:rPr>
                <w:rFonts w:ascii="Times New Roman" w:eastAsia="Trebuchet MS" w:hAnsi="Times New Roman" w:cs="Times New Roman"/>
                <w:w w:val="90"/>
                <w:sz w:val="24"/>
                <w:lang w:eastAsia="en-US"/>
              </w:rPr>
              <w:t>акционера,</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наемного</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работника,</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работодателя,</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w w:val="90"/>
                <w:sz w:val="24"/>
                <w:lang w:eastAsia="en-US"/>
              </w:rPr>
              <w:t>налогоплательщика);</w:t>
            </w:r>
          </w:p>
          <w:p w:rsidR="008467F3" w:rsidRPr="008467F3" w:rsidRDefault="008467F3" w:rsidP="00CF6F4E">
            <w:pPr>
              <w:widowControl w:val="0"/>
              <w:numPr>
                <w:ilvl w:val="0"/>
                <w:numId w:val="28"/>
              </w:numPr>
              <w:tabs>
                <w:tab w:val="left" w:pos="325"/>
              </w:tabs>
              <w:autoSpaceDE w:val="0"/>
              <w:autoSpaceDN w:val="0"/>
              <w:spacing w:after="0" w:line="232" w:lineRule="auto"/>
              <w:ind w:right="94" w:firstLine="5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способность к личностному самоопределению и самореализации в </w:t>
            </w:r>
            <w:r w:rsidRPr="008467F3">
              <w:rPr>
                <w:rFonts w:ascii="Times New Roman" w:eastAsia="Trebuchet MS" w:hAnsi="Times New Roman" w:cs="Times New Roman"/>
                <w:sz w:val="24"/>
                <w:lang w:eastAsia="en-US"/>
              </w:rPr>
              <w:t xml:space="preserve">экономической деятельности, в том </w:t>
            </w:r>
            <w:r w:rsidRPr="008467F3">
              <w:rPr>
                <w:rFonts w:ascii="Times New Roman" w:eastAsia="Trebuchet MS" w:hAnsi="Times New Roman" w:cs="Times New Roman"/>
                <w:sz w:val="24"/>
                <w:lang w:eastAsia="en-US"/>
              </w:rPr>
              <w:lastRenderedPageBreak/>
              <w:t xml:space="preserve">числе в области </w:t>
            </w:r>
            <w:r w:rsidRPr="008467F3">
              <w:rPr>
                <w:rFonts w:ascii="Times New Roman" w:eastAsia="Trebuchet MS" w:hAnsi="Times New Roman" w:cs="Times New Roman"/>
                <w:spacing w:val="-8"/>
                <w:sz w:val="24"/>
                <w:lang w:eastAsia="en-US"/>
              </w:rPr>
              <w:t xml:space="preserve">предпринимательства; знание особенностей современного рынка </w:t>
            </w:r>
            <w:r w:rsidRPr="008467F3">
              <w:rPr>
                <w:rFonts w:ascii="Times New Roman" w:eastAsia="Trebuchet MS" w:hAnsi="Times New Roman" w:cs="Times New Roman"/>
                <w:w w:val="90"/>
                <w:sz w:val="24"/>
                <w:lang w:eastAsia="en-US"/>
              </w:rPr>
              <w:t>труда, владение этикой трудовых отношений</w:t>
            </w:r>
          </w:p>
        </w:tc>
      </w:tr>
      <w:tr w:rsidR="008467F3" w:rsidRPr="008467F3" w:rsidTr="008467F3">
        <w:trPr>
          <w:gridAfter w:val="1"/>
          <w:wAfter w:w="13" w:type="pct"/>
          <w:trHeight w:val="5157"/>
        </w:trPr>
        <w:tc>
          <w:tcPr>
            <w:tcW w:w="1174" w:type="pct"/>
          </w:tcPr>
          <w:p w:rsidR="008467F3" w:rsidRPr="008467F3" w:rsidRDefault="008467F3" w:rsidP="008467F3">
            <w:pPr>
              <w:widowControl w:val="0"/>
              <w:autoSpaceDE w:val="0"/>
              <w:autoSpaceDN w:val="0"/>
              <w:spacing w:after="0" w:line="240" w:lineRule="auto"/>
              <w:rPr>
                <w:rFonts w:ascii="Times New Roman" w:eastAsia="Trebuchet MS" w:hAnsi="Times New Roman" w:cs="Times New Roman"/>
                <w:sz w:val="24"/>
                <w:lang w:eastAsia="en-US"/>
              </w:rPr>
            </w:pPr>
            <w:bookmarkStart w:id="365" w:name="_GoBack"/>
            <w:bookmarkEnd w:id="365"/>
          </w:p>
        </w:tc>
        <w:tc>
          <w:tcPr>
            <w:tcW w:w="1413" w:type="pct"/>
            <w:gridSpan w:val="3"/>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профессиональной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 xml:space="preserve">деятельности; </w:t>
            </w:r>
            <w:r w:rsidRPr="008467F3">
              <w:rPr>
                <w:rFonts w:ascii="Times New Roman" w:eastAsia="Trebuchet MS" w:hAnsi="Times New Roman" w:cs="Times New Roman"/>
                <w:spacing w:val="-6"/>
                <w:sz w:val="24"/>
                <w:lang w:eastAsia="en-US"/>
              </w:rPr>
              <w:t>использовать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полученные экономические</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6"/>
                <w:sz w:val="24"/>
                <w:lang w:eastAsia="en-US"/>
              </w:rPr>
              <w:t>знания</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для </w:t>
            </w:r>
            <w:r w:rsidRPr="008467F3">
              <w:rPr>
                <w:rFonts w:ascii="Times New Roman" w:eastAsia="Trebuchet MS" w:hAnsi="Times New Roman" w:cs="Times New Roman"/>
                <w:w w:val="90"/>
                <w:sz w:val="24"/>
                <w:lang w:eastAsia="en-US"/>
              </w:rPr>
              <w:t xml:space="preserve">самостоятельного планирования и </w:t>
            </w:r>
            <w:r w:rsidRPr="008467F3">
              <w:rPr>
                <w:rFonts w:ascii="Times New Roman" w:eastAsia="Trebuchet MS" w:hAnsi="Times New Roman" w:cs="Times New Roman"/>
                <w:spacing w:val="-2"/>
                <w:w w:val="90"/>
                <w:sz w:val="24"/>
                <w:lang w:eastAsia="en-US"/>
              </w:rPr>
              <w:t xml:space="preserve">реализации своего образовательно- </w:t>
            </w:r>
            <w:r w:rsidRPr="008467F3">
              <w:rPr>
                <w:rFonts w:ascii="Times New Roman" w:eastAsia="Trebuchet MS" w:hAnsi="Times New Roman" w:cs="Times New Roman"/>
                <w:w w:val="90"/>
                <w:sz w:val="24"/>
                <w:lang w:eastAsia="en-US"/>
              </w:rPr>
              <w:t>профессионального маршрута;</w:t>
            </w:r>
          </w:p>
          <w:p w:rsidR="008467F3" w:rsidRPr="008467F3" w:rsidRDefault="008467F3" w:rsidP="00CF6F4E">
            <w:pPr>
              <w:widowControl w:val="0"/>
              <w:numPr>
                <w:ilvl w:val="0"/>
                <w:numId w:val="27"/>
              </w:numPr>
              <w:tabs>
                <w:tab w:val="left" w:pos="245"/>
              </w:tabs>
              <w:autoSpaceDE w:val="0"/>
              <w:autoSpaceDN w:val="0"/>
              <w:spacing w:after="0" w:line="232" w:lineRule="auto"/>
              <w:ind w:right="201"/>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осуществлять аналитическую, творческую, проектную деятельность </w:t>
            </w:r>
            <w:r w:rsidRPr="008467F3">
              <w:rPr>
                <w:rFonts w:ascii="Times New Roman" w:eastAsia="Trebuchet MS" w:hAnsi="Times New Roman" w:cs="Times New Roman"/>
                <w:w w:val="85"/>
                <w:sz w:val="24"/>
                <w:lang w:eastAsia="en-US"/>
              </w:rPr>
              <w:t xml:space="preserve">для решения задач профессионального </w:t>
            </w:r>
            <w:r w:rsidRPr="008467F3">
              <w:rPr>
                <w:rFonts w:ascii="Times New Roman" w:eastAsia="Trebuchet MS" w:hAnsi="Times New Roman" w:cs="Times New Roman"/>
                <w:spacing w:val="-4"/>
                <w:sz w:val="24"/>
                <w:lang w:eastAsia="en-US"/>
              </w:rPr>
              <w:t>самоопределения;</w:t>
            </w:r>
          </w:p>
          <w:p w:rsidR="008467F3" w:rsidRPr="008467F3" w:rsidRDefault="008467F3" w:rsidP="00CF6F4E">
            <w:pPr>
              <w:widowControl w:val="0"/>
              <w:numPr>
                <w:ilvl w:val="0"/>
                <w:numId w:val="27"/>
              </w:numPr>
              <w:tabs>
                <w:tab w:val="left" w:pos="245"/>
              </w:tabs>
              <w:autoSpaceDE w:val="0"/>
              <w:autoSpaceDN w:val="0"/>
              <w:spacing w:before="3" w:after="0" w:line="232" w:lineRule="auto"/>
              <w:ind w:right="112"/>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t>ориентироваться</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в</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 xml:space="preserve">потребностях </w:t>
            </w:r>
            <w:r w:rsidRPr="008467F3">
              <w:rPr>
                <w:rFonts w:ascii="Times New Roman" w:eastAsia="Trebuchet MS" w:hAnsi="Times New Roman" w:cs="Times New Roman"/>
                <w:spacing w:val="-6"/>
                <w:sz w:val="24"/>
                <w:lang w:eastAsia="en-US"/>
              </w:rPr>
              <w:t>современного</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рынка</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труда</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и требованиях</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к</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6"/>
                <w:sz w:val="24"/>
                <w:lang w:eastAsia="en-US"/>
              </w:rPr>
              <w:t>работнику</w:t>
            </w:r>
            <w:r w:rsidRPr="008467F3">
              <w:rPr>
                <w:rFonts w:ascii="Times New Roman" w:eastAsia="Trebuchet MS" w:hAnsi="Times New Roman" w:cs="Times New Roman"/>
                <w:spacing w:val="-15"/>
                <w:sz w:val="24"/>
                <w:lang w:eastAsia="en-US"/>
              </w:rPr>
              <w:t xml:space="preserve"> </w:t>
            </w:r>
            <w:r w:rsidRPr="008467F3">
              <w:rPr>
                <w:rFonts w:ascii="Times New Roman" w:eastAsia="Trebuchet MS" w:hAnsi="Times New Roman" w:cs="Times New Roman"/>
                <w:spacing w:val="-6"/>
                <w:sz w:val="24"/>
                <w:lang w:eastAsia="en-US"/>
              </w:rPr>
              <w:t xml:space="preserve">в </w:t>
            </w:r>
            <w:r w:rsidRPr="008467F3">
              <w:rPr>
                <w:rFonts w:ascii="Times New Roman" w:eastAsia="Trebuchet MS" w:hAnsi="Times New Roman" w:cs="Times New Roman"/>
                <w:w w:val="85"/>
                <w:sz w:val="24"/>
                <w:lang w:eastAsia="en-US"/>
              </w:rPr>
              <w:t xml:space="preserve">планируемой профессиональной сфере; </w:t>
            </w:r>
            <w:r w:rsidRPr="008467F3">
              <w:rPr>
                <w:rFonts w:ascii="Times New Roman" w:eastAsia="Trebuchet MS" w:hAnsi="Times New Roman" w:cs="Times New Roman"/>
                <w:spacing w:val="-6"/>
                <w:sz w:val="24"/>
                <w:lang w:eastAsia="en-US"/>
              </w:rPr>
              <w:t>оценивать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свой</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 xml:space="preserve">потенциал </w:t>
            </w:r>
            <w:r w:rsidRPr="008467F3">
              <w:rPr>
                <w:rFonts w:ascii="Times New Roman" w:eastAsia="Trebuchet MS" w:hAnsi="Times New Roman" w:cs="Times New Roman"/>
                <w:spacing w:val="-8"/>
                <w:sz w:val="24"/>
                <w:lang w:eastAsia="en-US"/>
              </w:rPr>
              <w:t>самореализации</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и</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 xml:space="preserve">возможности </w:t>
            </w:r>
            <w:r w:rsidRPr="008467F3">
              <w:rPr>
                <w:rFonts w:ascii="Times New Roman" w:eastAsia="Trebuchet MS" w:hAnsi="Times New Roman" w:cs="Times New Roman"/>
                <w:w w:val="90"/>
                <w:sz w:val="24"/>
                <w:lang w:eastAsia="en-US"/>
              </w:rPr>
              <w:t xml:space="preserve">дальнейшего профессионального </w:t>
            </w:r>
            <w:r w:rsidRPr="008467F3">
              <w:rPr>
                <w:rFonts w:ascii="Times New Roman" w:eastAsia="Trebuchet MS" w:hAnsi="Times New Roman" w:cs="Times New Roman"/>
                <w:spacing w:val="-8"/>
                <w:sz w:val="24"/>
                <w:lang w:eastAsia="en-US"/>
              </w:rPr>
              <w:t>обучения</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и</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8"/>
                <w:sz w:val="24"/>
                <w:lang w:eastAsia="en-US"/>
              </w:rPr>
              <w:t>профессиональной</w:t>
            </w:r>
          </w:p>
          <w:p w:rsidR="008467F3" w:rsidRPr="008467F3" w:rsidRDefault="008467F3" w:rsidP="008467F3">
            <w:pPr>
              <w:widowControl w:val="0"/>
              <w:autoSpaceDE w:val="0"/>
              <w:autoSpaceDN w:val="0"/>
              <w:spacing w:before="3" w:after="0" w:line="265"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2"/>
                <w:w w:val="95"/>
                <w:sz w:val="24"/>
                <w:lang w:eastAsia="en-US"/>
              </w:rPr>
              <w:t>деятельности</w:t>
            </w:r>
          </w:p>
        </w:tc>
        <w:tc>
          <w:tcPr>
            <w:tcW w:w="2400" w:type="pct"/>
            <w:gridSpan w:val="3"/>
          </w:tcPr>
          <w:p w:rsidR="008467F3" w:rsidRPr="008467F3" w:rsidRDefault="008467F3" w:rsidP="008467F3">
            <w:pPr>
              <w:widowControl w:val="0"/>
              <w:autoSpaceDE w:val="0"/>
              <w:autoSpaceDN w:val="0"/>
              <w:spacing w:after="0" w:line="240" w:lineRule="auto"/>
              <w:rPr>
                <w:rFonts w:ascii="Times New Roman" w:eastAsia="Trebuchet MS" w:hAnsi="Times New Roman" w:cs="Times New Roman"/>
                <w:sz w:val="24"/>
                <w:lang w:eastAsia="en-US"/>
              </w:rPr>
            </w:pPr>
          </w:p>
        </w:tc>
      </w:tr>
      <w:tr w:rsidR="008467F3" w:rsidRPr="008467F3" w:rsidTr="008467F3">
        <w:trPr>
          <w:gridAfter w:val="1"/>
          <w:wAfter w:w="13" w:type="pct"/>
          <w:trHeight w:val="1972"/>
        </w:trPr>
        <w:tc>
          <w:tcPr>
            <w:tcW w:w="1174" w:type="pct"/>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4"/>
                <w:sz w:val="24"/>
                <w:lang w:eastAsia="en-US"/>
              </w:rPr>
              <w:t>ОК</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04.</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 xml:space="preserve">Эффективно </w:t>
            </w:r>
            <w:r w:rsidRPr="008467F3">
              <w:rPr>
                <w:rFonts w:ascii="Times New Roman" w:eastAsia="Trebuchet MS" w:hAnsi="Times New Roman" w:cs="Times New Roman"/>
                <w:w w:val="85"/>
                <w:sz w:val="24"/>
                <w:lang w:eastAsia="en-US"/>
              </w:rPr>
              <w:t xml:space="preserve">взаимодействовать и работать в </w:t>
            </w:r>
            <w:r w:rsidRPr="008467F3">
              <w:rPr>
                <w:rFonts w:ascii="Times New Roman" w:eastAsia="Trebuchet MS" w:hAnsi="Times New Roman" w:cs="Times New Roman"/>
                <w:spacing w:val="-6"/>
                <w:sz w:val="24"/>
                <w:lang w:eastAsia="en-US"/>
              </w:rPr>
              <w:t>коллективе</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команде</w:t>
            </w:r>
          </w:p>
        </w:tc>
        <w:tc>
          <w:tcPr>
            <w:tcW w:w="1413" w:type="pct"/>
            <w:gridSpan w:val="3"/>
          </w:tcPr>
          <w:p w:rsidR="008467F3" w:rsidRPr="008467F3" w:rsidRDefault="008467F3" w:rsidP="008467F3">
            <w:pPr>
              <w:widowControl w:val="0"/>
              <w:autoSpaceDE w:val="0"/>
              <w:autoSpaceDN w:val="0"/>
              <w:spacing w:after="0" w:line="232" w:lineRule="auto"/>
              <w:ind w:left="107" w:right="182"/>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совместно</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разрабатывать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и </w:t>
            </w:r>
            <w:r w:rsidRPr="008467F3">
              <w:rPr>
                <w:rFonts w:ascii="Times New Roman" w:eastAsia="Trebuchet MS" w:hAnsi="Times New Roman" w:cs="Times New Roman"/>
                <w:w w:val="85"/>
                <w:sz w:val="24"/>
                <w:lang w:eastAsia="en-US"/>
              </w:rPr>
              <w:t>реализовывать проекты экономической</w:t>
            </w:r>
            <w:r w:rsidRPr="008467F3">
              <w:rPr>
                <w:rFonts w:ascii="Times New Roman" w:eastAsia="Trebuchet MS" w:hAnsi="Times New Roman" w:cs="Times New Roman"/>
                <w:spacing w:val="40"/>
                <w:sz w:val="24"/>
                <w:lang w:eastAsia="en-US"/>
              </w:rPr>
              <w:t xml:space="preserve"> </w:t>
            </w:r>
            <w:r w:rsidRPr="008467F3">
              <w:rPr>
                <w:rFonts w:ascii="Times New Roman" w:eastAsia="Trebuchet MS" w:hAnsi="Times New Roman" w:cs="Times New Roman"/>
                <w:spacing w:val="-2"/>
                <w:w w:val="90"/>
                <w:sz w:val="24"/>
                <w:lang w:eastAsia="en-US"/>
              </w:rPr>
              <w:t xml:space="preserve">и междисциплинарной направленности </w:t>
            </w:r>
            <w:r w:rsidRPr="008467F3">
              <w:rPr>
                <w:rFonts w:ascii="Times New Roman" w:eastAsia="Trebuchet MS" w:hAnsi="Times New Roman" w:cs="Times New Roman"/>
                <w:spacing w:val="-8"/>
                <w:sz w:val="24"/>
                <w:lang w:eastAsia="en-US"/>
              </w:rPr>
              <w:t>на</w:t>
            </w:r>
            <w:r w:rsidRPr="008467F3">
              <w:rPr>
                <w:rFonts w:ascii="Times New Roman" w:eastAsia="Trebuchet MS" w:hAnsi="Times New Roman" w:cs="Times New Roman"/>
                <w:spacing w:val="-14"/>
                <w:sz w:val="24"/>
                <w:lang w:eastAsia="en-US"/>
              </w:rPr>
              <w:t xml:space="preserve"> </w:t>
            </w:r>
            <w:r w:rsidRPr="008467F3">
              <w:rPr>
                <w:rFonts w:ascii="Times New Roman" w:eastAsia="Trebuchet MS" w:hAnsi="Times New Roman" w:cs="Times New Roman"/>
                <w:spacing w:val="-8"/>
                <w:sz w:val="24"/>
                <w:lang w:eastAsia="en-US"/>
              </w:rPr>
              <w:t>основе</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базовых</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8"/>
                <w:sz w:val="24"/>
                <w:lang w:eastAsia="en-US"/>
              </w:rPr>
              <w:t>экономических знаний</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lastRenderedPageBreak/>
              <w:t>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ценностных</w:t>
            </w:r>
            <w:r w:rsidRPr="008467F3">
              <w:rPr>
                <w:rFonts w:ascii="Times New Roman" w:eastAsia="Trebuchet MS" w:hAnsi="Times New Roman" w:cs="Times New Roman"/>
                <w:spacing w:val="-13"/>
                <w:sz w:val="24"/>
                <w:lang w:eastAsia="en-US"/>
              </w:rPr>
              <w:t xml:space="preserve"> </w:t>
            </w:r>
            <w:r w:rsidRPr="008467F3">
              <w:rPr>
                <w:rFonts w:ascii="Times New Roman" w:eastAsia="Trebuchet MS" w:hAnsi="Times New Roman" w:cs="Times New Roman"/>
                <w:spacing w:val="-8"/>
                <w:sz w:val="24"/>
                <w:lang w:eastAsia="en-US"/>
              </w:rPr>
              <w:t>ориентиров</w:t>
            </w:r>
          </w:p>
        </w:tc>
        <w:tc>
          <w:tcPr>
            <w:tcW w:w="2400" w:type="pct"/>
            <w:gridSpan w:val="3"/>
          </w:tcPr>
          <w:p w:rsidR="008467F3" w:rsidRPr="008467F3" w:rsidRDefault="008467F3" w:rsidP="008467F3">
            <w:pPr>
              <w:widowControl w:val="0"/>
              <w:autoSpaceDE w:val="0"/>
              <w:autoSpaceDN w:val="0"/>
              <w:spacing w:after="0" w:line="232" w:lineRule="auto"/>
              <w:ind w:left="108" w:right="96"/>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lastRenderedPageBreak/>
              <w:t>-</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z w:val="24"/>
                <w:lang w:eastAsia="en-US"/>
              </w:rPr>
              <w:t>сформированность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z w:val="24"/>
                <w:lang w:eastAsia="en-US"/>
              </w:rPr>
              <w:t>навыков</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z w:val="24"/>
                <w:lang w:eastAsia="en-US"/>
              </w:rPr>
              <w:t>проектной</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z w:val="24"/>
                <w:lang w:eastAsia="en-US"/>
              </w:rPr>
              <w:t>деятельности:</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z w:val="24"/>
                <w:lang w:eastAsia="en-US"/>
              </w:rPr>
              <w:t xml:space="preserve">умение разрабатывать и реализовывать проекты экономической и междисциплинарной направленности на основе базовых </w:t>
            </w:r>
            <w:r w:rsidRPr="008467F3">
              <w:rPr>
                <w:rFonts w:ascii="Times New Roman" w:eastAsia="Trebuchet MS" w:hAnsi="Times New Roman" w:cs="Times New Roman"/>
                <w:w w:val="90"/>
                <w:sz w:val="24"/>
                <w:lang w:eastAsia="en-US"/>
              </w:rPr>
              <w:t>экономических знаний и ценностных ориентиров</w:t>
            </w:r>
          </w:p>
        </w:tc>
      </w:tr>
      <w:tr w:rsidR="008467F3" w:rsidRPr="008467F3" w:rsidTr="008467F3">
        <w:trPr>
          <w:gridAfter w:val="1"/>
          <w:wAfter w:w="13" w:type="pct"/>
          <w:trHeight w:val="1629"/>
        </w:trPr>
        <w:tc>
          <w:tcPr>
            <w:tcW w:w="1174" w:type="pct"/>
          </w:tcPr>
          <w:p w:rsidR="008467F3" w:rsidRPr="008467F3" w:rsidRDefault="008467F3" w:rsidP="008467F3">
            <w:pPr>
              <w:widowControl w:val="0"/>
              <w:autoSpaceDE w:val="0"/>
              <w:autoSpaceDN w:val="0"/>
              <w:spacing w:after="0" w:line="232" w:lineRule="auto"/>
              <w:ind w:left="107" w:right="201"/>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ОК 05. Осуществлять устную и </w:t>
            </w:r>
            <w:r w:rsidRPr="008467F3">
              <w:rPr>
                <w:rFonts w:ascii="Times New Roman" w:eastAsia="Trebuchet MS" w:hAnsi="Times New Roman" w:cs="Times New Roman"/>
                <w:spacing w:val="-8"/>
                <w:sz w:val="24"/>
                <w:lang w:eastAsia="en-US"/>
              </w:rPr>
              <w:t>письменную</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коммуникацию</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8"/>
                <w:sz w:val="24"/>
                <w:lang w:eastAsia="en-US"/>
              </w:rPr>
              <w:t xml:space="preserve">на </w:t>
            </w:r>
            <w:r w:rsidRPr="008467F3">
              <w:rPr>
                <w:rFonts w:ascii="Times New Roman" w:eastAsia="Trebuchet MS" w:hAnsi="Times New Roman" w:cs="Times New Roman"/>
                <w:spacing w:val="-6"/>
                <w:sz w:val="24"/>
                <w:lang w:eastAsia="en-US"/>
              </w:rPr>
              <w:t>государственном</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языке </w:t>
            </w:r>
            <w:r w:rsidRPr="008467F3">
              <w:rPr>
                <w:rFonts w:ascii="Times New Roman" w:eastAsia="Trebuchet MS" w:hAnsi="Times New Roman" w:cs="Times New Roman"/>
                <w:w w:val="85"/>
                <w:sz w:val="24"/>
                <w:lang w:eastAsia="en-US"/>
              </w:rPr>
              <w:t xml:space="preserve">Российской Федерации с учетом </w:t>
            </w:r>
            <w:r w:rsidRPr="008467F3">
              <w:rPr>
                <w:rFonts w:ascii="Times New Roman" w:eastAsia="Trebuchet MS" w:hAnsi="Times New Roman" w:cs="Times New Roman"/>
                <w:spacing w:val="-6"/>
                <w:sz w:val="24"/>
                <w:lang w:eastAsia="en-US"/>
              </w:rPr>
              <w:t>особенностей</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социального</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и</w:t>
            </w:r>
          </w:p>
          <w:p w:rsidR="008467F3" w:rsidRPr="008467F3" w:rsidRDefault="008467F3" w:rsidP="008467F3">
            <w:pPr>
              <w:widowControl w:val="0"/>
              <w:autoSpaceDE w:val="0"/>
              <w:autoSpaceDN w:val="0"/>
              <w:spacing w:after="0" w:line="265"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культурного</w:t>
            </w:r>
            <w:r w:rsidRPr="008467F3">
              <w:rPr>
                <w:rFonts w:ascii="Times New Roman" w:eastAsia="Trebuchet MS" w:hAnsi="Times New Roman" w:cs="Times New Roman"/>
                <w:spacing w:val="26"/>
                <w:sz w:val="24"/>
                <w:lang w:eastAsia="en-US"/>
              </w:rPr>
              <w:t xml:space="preserve"> </w:t>
            </w:r>
            <w:r w:rsidRPr="008467F3">
              <w:rPr>
                <w:rFonts w:ascii="Times New Roman" w:eastAsia="Trebuchet MS" w:hAnsi="Times New Roman" w:cs="Times New Roman"/>
                <w:spacing w:val="-2"/>
                <w:sz w:val="24"/>
                <w:lang w:eastAsia="en-US"/>
              </w:rPr>
              <w:t>контекста</w:t>
            </w:r>
          </w:p>
        </w:tc>
        <w:tc>
          <w:tcPr>
            <w:tcW w:w="1413" w:type="pct"/>
            <w:gridSpan w:val="3"/>
          </w:tcPr>
          <w:p w:rsidR="008467F3" w:rsidRPr="008467F3" w:rsidRDefault="008467F3" w:rsidP="00CF6F4E">
            <w:pPr>
              <w:widowControl w:val="0"/>
              <w:numPr>
                <w:ilvl w:val="0"/>
                <w:numId w:val="26"/>
              </w:numPr>
              <w:tabs>
                <w:tab w:val="left" w:pos="245"/>
              </w:tabs>
              <w:autoSpaceDE w:val="0"/>
              <w:autoSpaceDN w:val="0"/>
              <w:spacing w:after="0" w:line="232" w:lineRule="auto"/>
              <w:ind w:right="818"/>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реализовывать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6"/>
                <w:sz w:val="24"/>
                <w:lang w:eastAsia="en-US"/>
              </w:rPr>
              <w:t xml:space="preserve">требования </w:t>
            </w:r>
            <w:r w:rsidRPr="008467F3">
              <w:rPr>
                <w:rFonts w:ascii="Times New Roman" w:eastAsia="Trebuchet MS" w:hAnsi="Times New Roman" w:cs="Times New Roman"/>
                <w:w w:val="85"/>
                <w:sz w:val="24"/>
                <w:lang w:eastAsia="en-US"/>
              </w:rPr>
              <w:t xml:space="preserve">профессиональной этики и этики </w:t>
            </w:r>
            <w:r w:rsidRPr="008467F3">
              <w:rPr>
                <w:rFonts w:ascii="Times New Roman" w:eastAsia="Trebuchet MS" w:hAnsi="Times New Roman" w:cs="Times New Roman"/>
                <w:spacing w:val="-4"/>
                <w:sz w:val="24"/>
                <w:lang w:eastAsia="en-US"/>
              </w:rPr>
              <w:t>трудовых</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4"/>
                <w:sz w:val="24"/>
                <w:lang w:eastAsia="en-US"/>
              </w:rPr>
              <w:t>отношений;</w:t>
            </w:r>
          </w:p>
          <w:p w:rsidR="008467F3" w:rsidRPr="008467F3" w:rsidRDefault="008467F3" w:rsidP="00CF6F4E">
            <w:pPr>
              <w:widowControl w:val="0"/>
              <w:numPr>
                <w:ilvl w:val="0"/>
                <w:numId w:val="26"/>
              </w:numPr>
              <w:tabs>
                <w:tab w:val="left" w:pos="245"/>
              </w:tabs>
              <w:autoSpaceDE w:val="0"/>
              <w:autoSpaceDN w:val="0"/>
              <w:spacing w:after="0" w:line="232" w:lineRule="auto"/>
              <w:ind w:right="210"/>
              <w:rPr>
                <w:rFonts w:ascii="Times New Roman" w:eastAsia="Trebuchet MS" w:hAnsi="Times New Roman" w:cs="Times New Roman"/>
                <w:sz w:val="24"/>
                <w:lang w:eastAsia="en-US"/>
              </w:rPr>
            </w:pPr>
            <w:r w:rsidRPr="008467F3">
              <w:rPr>
                <w:rFonts w:ascii="Times New Roman" w:eastAsia="Trebuchet MS" w:hAnsi="Times New Roman" w:cs="Times New Roman"/>
                <w:spacing w:val="-2"/>
                <w:w w:val="90"/>
                <w:sz w:val="24"/>
                <w:lang w:eastAsia="en-US"/>
              </w:rPr>
              <w:t xml:space="preserve">соотносить различные теоретические </w:t>
            </w:r>
            <w:r w:rsidRPr="008467F3">
              <w:rPr>
                <w:rFonts w:ascii="Times New Roman" w:eastAsia="Trebuchet MS" w:hAnsi="Times New Roman" w:cs="Times New Roman"/>
                <w:w w:val="85"/>
                <w:sz w:val="24"/>
                <w:lang w:eastAsia="en-US"/>
              </w:rPr>
              <w:t xml:space="preserve">подходы в экономике, обосновывать их на теоретическом и фактически- </w:t>
            </w:r>
            <w:r w:rsidRPr="008467F3">
              <w:rPr>
                <w:rFonts w:ascii="Times New Roman" w:eastAsia="Trebuchet MS" w:hAnsi="Times New Roman" w:cs="Times New Roman"/>
                <w:spacing w:val="-6"/>
                <w:sz w:val="24"/>
                <w:lang w:eastAsia="en-US"/>
              </w:rPr>
              <w:t>эмпирическом</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уровне</w:t>
            </w:r>
          </w:p>
        </w:tc>
        <w:tc>
          <w:tcPr>
            <w:tcW w:w="2400" w:type="pct"/>
            <w:gridSpan w:val="3"/>
          </w:tcPr>
          <w:p w:rsidR="008467F3" w:rsidRPr="008467F3" w:rsidRDefault="008467F3" w:rsidP="008467F3">
            <w:pPr>
              <w:widowControl w:val="0"/>
              <w:autoSpaceDE w:val="0"/>
              <w:autoSpaceDN w:val="0"/>
              <w:spacing w:after="0" w:line="232" w:lineRule="auto"/>
              <w:ind w:left="108"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 умение оценивать и аргументировать собственную точку зрения по </w:t>
            </w:r>
            <w:r w:rsidRPr="008467F3">
              <w:rPr>
                <w:rFonts w:ascii="Times New Roman" w:eastAsia="Trebuchet MS" w:hAnsi="Times New Roman" w:cs="Times New Roman"/>
                <w:sz w:val="24"/>
                <w:lang w:eastAsia="en-US"/>
              </w:rPr>
              <w:t xml:space="preserve">экономическим проблемам, различным аспектам социально- </w:t>
            </w:r>
            <w:r w:rsidRPr="008467F3">
              <w:rPr>
                <w:rFonts w:ascii="Times New Roman" w:eastAsia="Trebuchet MS" w:hAnsi="Times New Roman" w:cs="Times New Roman"/>
                <w:w w:val="90"/>
                <w:sz w:val="24"/>
                <w:lang w:eastAsia="en-US"/>
              </w:rPr>
              <w:t>экономической политики государства</w:t>
            </w:r>
          </w:p>
        </w:tc>
      </w:tr>
      <w:tr w:rsidR="008467F3" w:rsidRPr="008467F3" w:rsidTr="001C60E5">
        <w:trPr>
          <w:trHeight w:val="2985"/>
        </w:trPr>
        <w:tc>
          <w:tcPr>
            <w:tcW w:w="1189" w:type="pct"/>
            <w:gridSpan w:val="2"/>
          </w:tcPr>
          <w:p w:rsidR="008467F3" w:rsidRPr="008467F3" w:rsidRDefault="008467F3" w:rsidP="008467F3">
            <w:pPr>
              <w:widowControl w:val="0"/>
              <w:autoSpaceDE w:val="0"/>
              <w:autoSpaceDN w:val="0"/>
              <w:spacing w:after="0" w:line="232" w:lineRule="auto"/>
              <w:ind w:left="107" w:right="136"/>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ОК</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6"/>
                <w:sz w:val="24"/>
                <w:lang w:eastAsia="en-US"/>
              </w:rPr>
              <w:t>06</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Проявлять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гражданско- патриотическую</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6"/>
                <w:sz w:val="24"/>
                <w:lang w:eastAsia="en-US"/>
              </w:rPr>
              <w:t xml:space="preserve">позицию, </w:t>
            </w:r>
            <w:r w:rsidRPr="008467F3">
              <w:rPr>
                <w:rFonts w:ascii="Times New Roman" w:eastAsia="Trebuchet MS" w:hAnsi="Times New Roman" w:cs="Times New Roman"/>
                <w:spacing w:val="-8"/>
                <w:sz w:val="24"/>
                <w:lang w:eastAsia="en-US"/>
              </w:rPr>
              <w:t xml:space="preserve">демонстрировать осознанное </w:t>
            </w:r>
            <w:r w:rsidRPr="008467F3">
              <w:rPr>
                <w:rFonts w:ascii="Times New Roman" w:eastAsia="Trebuchet MS" w:hAnsi="Times New Roman" w:cs="Times New Roman"/>
                <w:spacing w:val="-4"/>
                <w:sz w:val="24"/>
                <w:lang w:eastAsia="en-US"/>
              </w:rPr>
              <w:t>поведение</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4"/>
                <w:sz w:val="24"/>
                <w:lang w:eastAsia="en-US"/>
              </w:rPr>
              <w:t>на</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4"/>
                <w:sz w:val="24"/>
                <w:lang w:eastAsia="en-US"/>
              </w:rPr>
              <w:t xml:space="preserve">основе </w:t>
            </w:r>
            <w:r w:rsidRPr="008467F3">
              <w:rPr>
                <w:rFonts w:ascii="Times New Roman" w:eastAsia="Trebuchet MS" w:hAnsi="Times New Roman" w:cs="Times New Roman"/>
                <w:spacing w:val="-2"/>
                <w:sz w:val="24"/>
                <w:lang w:eastAsia="en-US"/>
              </w:rPr>
              <w:t xml:space="preserve">традиционных </w:t>
            </w:r>
            <w:r w:rsidRPr="008467F3">
              <w:rPr>
                <w:rFonts w:ascii="Times New Roman" w:eastAsia="Trebuchet MS" w:hAnsi="Times New Roman" w:cs="Times New Roman"/>
                <w:w w:val="90"/>
                <w:sz w:val="24"/>
                <w:lang w:eastAsia="en-US"/>
              </w:rPr>
              <w:t>общечеловеческих</w:t>
            </w:r>
            <w:r w:rsidRPr="008467F3">
              <w:rPr>
                <w:rFonts w:ascii="Times New Roman" w:eastAsia="Trebuchet MS" w:hAnsi="Times New Roman" w:cs="Times New Roman"/>
                <w:spacing w:val="-3"/>
                <w:w w:val="90"/>
                <w:sz w:val="24"/>
                <w:lang w:eastAsia="en-US"/>
              </w:rPr>
              <w:t xml:space="preserve"> </w:t>
            </w:r>
            <w:r w:rsidRPr="008467F3">
              <w:rPr>
                <w:rFonts w:ascii="Times New Roman" w:eastAsia="Trebuchet MS" w:hAnsi="Times New Roman" w:cs="Times New Roman"/>
                <w:w w:val="90"/>
                <w:sz w:val="24"/>
                <w:lang w:eastAsia="en-US"/>
              </w:rPr>
              <w:t xml:space="preserve">ценностей, в </w:t>
            </w:r>
            <w:r w:rsidRPr="008467F3">
              <w:rPr>
                <w:rFonts w:ascii="Times New Roman" w:eastAsia="Trebuchet MS" w:hAnsi="Times New Roman" w:cs="Times New Roman"/>
                <w:spacing w:val="-4"/>
                <w:sz w:val="24"/>
                <w:lang w:eastAsia="en-US"/>
              </w:rPr>
              <w:t>том</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4"/>
                <w:sz w:val="24"/>
                <w:lang w:eastAsia="en-US"/>
              </w:rPr>
              <w:t>числе</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с</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 xml:space="preserve">учетом </w:t>
            </w:r>
            <w:r w:rsidRPr="008467F3">
              <w:rPr>
                <w:rFonts w:ascii="Times New Roman" w:eastAsia="Trebuchet MS" w:hAnsi="Times New Roman" w:cs="Times New Roman"/>
                <w:w w:val="85"/>
                <w:sz w:val="24"/>
                <w:lang w:eastAsia="en-US"/>
              </w:rPr>
              <w:t>гармонизации межнациональных</w:t>
            </w:r>
            <w:r w:rsidRPr="008467F3">
              <w:rPr>
                <w:rFonts w:ascii="Times New Roman" w:eastAsia="Trebuchet MS" w:hAnsi="Times New Roman" w:cs="Times New Roman"/>
                <w:spacing w:val="40"/>
                <w:sz w:val="24"/>
                <w:lang w:eastAsia="en-US"/>
              </w:rPr>
              <w:t xml:space="preserve"> </w:t>
            </w:r>
            <w:r w:rsidRPr="008467F3">
              <w:rPr>
                <w:rFonts w:ascii="Times New Roman" w:eastAsia="Trebuchet MS" w:hAnsi="Times New Roman" w:cs="Times New Roman"/>
                <w:w w:val="90"/>
                <w:sz w:val="24"/>
                <w:lang w:eastAsia="en-US"/>
              </w:rPr>
              <w:t xml:space="preserve">и межрелигиозных отношений, </w:t>
            </w:r>
            <w:r w:rsidRPr="008467F3">
              <w:rPr>
                <w:rFonts w:ascii="Times New Roman" w:eastAsia="Trebuchet MS" w:hAnsi="Times New Roman" w:cs="Times New Roman"/>
                <w:spacing w:val="-6"/>
                <w:sz w:val="24"/>
                <w:lang w:eastAsia="en-US"/>
              </w:rPr>
              <w:t>применять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стандарты</w:t>
            </w:r>
          </w:p>
          <w:p w:rsidR="008467F3" w:rsidRPr="008467F3" w:rsidRDefault="008467F3" w:rsidP="008467F3">
            <w:pPr>
              <w:widowControl w:val="0"/>
              <w:autoSpaceDE w:val="0"/>
              <w:autoSpaceDN w:val="0"/>
              <w:spacing w:after="0" w:line="265"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антикоррупционного</w:t>
            </w:r>
            <w:r w:rsidRPr="008467F3">
              <w:rPr>
                <w:rFonts w:ascii="Times New Roman" w:eastAsia="Trebuchet MS" w:hAnsi="Times New Roman" w:cs="Times New Roman"/>
                <w:spacing w:val="-10"/>
                <w:w w:val="90"/>
                <w:sz w:val="24"/>
                <w:lang w:eastAsia="en-US"/>
              </w:rPr>
              <w:t xml:space="preserve"> </w:t>
            </w:r>
            <w:r w:rsidRPr="008467F3">
              <w:rPr>
                <w:rFonts w:ascii="Times New Roman" w:eastAsia="Trebuchet MS" w:hAnsi="Times New Roman" w:cs="Times New Roman"/>
                <w:spacing w:val="-2"/>
                <w:sz w:val="24"/>
                <w:lang w:eastAsia="en-US"/>
              </w:rPr>
              <w:t>поведения</w:t>
            </w:r>
          </w:p>
        </w:tc>
        <w:tc>
          <w:tcPr>
            <w:tcW w:w="1409" w:type="pct"/>
            <w:gridSpan w:val="3"/>
          </w:tcPr>
          <w:p w:rsidR="008467F3" w:rsidRPr="008467F3" w:rsidRDefault="008467F3" w:rsidP="00CF6F4E">
            <w:pPr>
              <w:widowControl w:val="0"/>
              <w:numPr>
                <w:ilvl w:val="0"/>
                <w:numId w:val="25"/>
              </w:numPr>
              <w:tabs>
                <w:tab w:val="left" w:pos="245"/>
              </w:tabs>
              <w:autoSpaceDE w:val="0"/>
              <w:autoSpaceDN w:val="0"/>
              <w:spacing w:after="0" w:line="232" w:lineRule="auto"/>
              <w:ind w:right="309"/>
              <w:rPr>
                <w:rFonts w:ascii="Times New Roman" w:eastAsia="Trebuchet MS" w:hAnsi="Times New Roman" w:cs="Times New Roman"/>
                <w:sz w:val="24"/>
                <w:lang w:eastAsia="en-US"/>
              </w:rPr>
            </w:pPr>
            <w:r w:rsidRPr="008467F3">
              <w:rPr>
                <w:rFonts w:ascii="Times New Roman" w:eastAsia="Trebuchet MS" w:hAnsi="Times New Roman" w:cs="Times New Roman"/>
                <w:spacing w:val="-2"/>
                <w:w w:val="90"/>
                <w:sz w:val="24"/>
                <w:lang w:eastAsia="en-US"/>
              </w:rPr>
              <w:t xml:space="preserve">применять способы познавательной, </w:t>
            </w:r>
            <w:r w:rsidRPr="008467F3">
              <w:rPr>
                <w:rFonts w:ascii="Times New Roman" w:eastAsia="Trebuchet MS" w:hAnsi="Times New Roman" w:cs="Times New Roman"/>
                <w:w w:val="90"/>
                <w:sz w:val="24"/>
                <w:lang w:eastAsia="en-US"/>
              </w:rPr>
              <w:t xml:space="preserve">практической деятельности к </w:t>
            </w:r>
            <w:r w:rsidRPr="008467F3">
              <w:rPr>
                <w:rFonts w:ascii="Times New Roman" w:eastAsia="Trebuchet MS" w:hAnsi="Times New Roman" w:cs="Times New Roman"/>
                <w:w w:val="85"/>
                <w:sz w:val="24"/>
                <w:lang w:eastAsia="en-US"/>
              </w:rPr>
              <w:t xml:space="preserve">различным социально-экономическим </w:t>
            </w:r>
            <w:r w:rsidRPr="008467F3">
              <w:rPr>
                <w:rFonts w:ascii="Times New Roman" w:eastAsia="Trebuchet MS" w:hAnsi="Times New Roman" w:cs="Times New Roman"/>
                <w:spacing w:val="-2"/>
                <w:sz w:val="24"/>
                <w:lang w:eastAsia="en-US"/>
              </w:rPr>
              <w:t>практикам;</w:t>
            </w:r>
          </w:p>
          <w:p w:rsidR="008467F3" w:rsidRPr="008467F3" w:rsidRDefault="008467F3" w:rsidP="00CF6F4E">
            <w:pPr>
              <w:widowControl w:val="0"/>
              <w:numPr>
                <w:ilvl w:val="0"/>
                <w:numId w:val="25"/>
              </w:numPr>
              <w:tabs>
                <w:tab w:val="left" w:pos="245"/>
              </w:tabs>
              <w:autoSpaceDE w:val="0"/>
              <w:autoSpaceDN w:val="0"/>
              <w:spacing w:after="0" w:line="252" w:lineRule="auto"/>
              <w:ind w:right="353"/>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xml:space="preserve">выявлять причинно-следственные </w:t>
            </w:r>
            <w:r w:rsidRPr="008467F3">
              <w:rPr>
                <w:rFonts w:ascii="Times New Roman" w:eastAsia="Trebuchet MS" w:hAnsi="Times New Roman" w:cs="Times New Roman"/>
                <w:w w:val="85"/>
                <w:sz w:val="24"/>
                <w:lang w:eastAsia="en-US"/>
              </w:rPr>
              <w:t xml:space="preserve">связи, осуществлять самостоятельный поиск методов решения практических </w:t>
            </w:r>
            <w:r w:rsidRPr="008467F3">
              <w:rPr>
                <w:rFonts w:ascii="Times New Roman" w:eastAsia="Trebuchet MS" w:hAnsi="Times New Roman" w:cs="Times New Roman"/>
                <w:spacing w:val="-2"/>
                <w:w w:val="90"/>
                <w:sz w:val="24"/>
                <w:lang w:eastAsia="en-US"/>
              </w:rPr>
              <w:t>задач,</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spacing w:val="-2"/>
                <w:w w:val="90"/>
                <w:sz w:val="24"/>
                <w:lang w:eastAsia="en-US"/>
              </w:rPr>
              <w:t>применять</w:t>
            </w:r>
            <w:r w:rsidRPr="008467F3">
              <w:rPr>
                <w:rFonts w:ascii="Times New Roman" w:eastAsia="Trebuchet MS" w:hAnsi="Times New Roman" w:cs="Times New Roman"/>
                <w:spacing w:val="-7"/>
                <w:w w:val="90"/>
                <w:sz w:val="24"/>
                <w:lang w:eastAsia="en-US"/>
              </w:rPr>
              <w:t xml:space="preserve"> </w:t>
            </w:r>
            <w:r w:rsidRPr="008467F3">
              <w:rPr>
                <w:rFonts w:ascii="Times New Roman" w:eastAsia="Trebuchet MS" w:hAnsi="Times New Roman" w:cs="Times New Roman"/>
                <w:spacing w:val="-2"/>
                <w:w w:val="90"/>
                <w:sz w:val="24"/>
                <w:lang w:eastAsia="en-US"/>
              </w:rPr>
              <w:t>различные</w:t>
            </w:r>
            <w:r w:rsidRPr="008467F3">
              <w:rPr>
                <w:rFonts w:ascii="Times New Roman" w:eastAsia="Trebuchet MS" w:hAnsi="Times New Roman" w:cs="Times New Roman"/>
                <w:spacing w:val="-6"/>
                <w:w w:val="90"/>
                <w:sz w:val="24"/>
                <w:lang w:eastAsia="en-US"/>
              </w:rPr>
              <w:t xml:space="preserve"> </w:t>
            </w:r>
            <w:r w:rsidRPr="008467F3">
              <w:rPr>
                <w:rFonts w:ascii="Times New Roman" w:eastAsia="Trebuchet MS" w:hAnsi="Times New Roman" w:cs="Times New Roman"/>
                <w:spacing w:val="-2"/>
                <w:w w:val="90"/>
                <w:sz w:val="24"/>
                <w:lang w:eastAsia="en-US"/>
              </w:rPr>
              <w:t xml:space="preserve">научные </w:t>
            </w:r>
            <w:r w:rsidRPr="008467F3">
              <w:rPr>
                <w:rFonts w:ascii="Times New Roman" w:eastAsia="Trebuchet MS" w:hAnsi="Times New Roman" w:cs="Times New Roman"/>
                <w:spacing w:val="-2"/>
                <w:sz w:val="24"/>
                <w:lang w:eastAsia="en-US"/>
              </w:rPr>
              <w:t>методы</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2"/>
                <w:sz w:val="24"/>
                <w:lang w:eastAsia="en-US"/>
              </w:rPr>
              <w:t>познания</w:t>
            </w:r>
          </w:p>
        </w:tc>
        <w:tc>
          <w:tcPr>
            <w:tcW w:w="2402" w:type="pct"/>
            <w:gridSpan w:val="3"/>
          </w:tcPr>
          <w:p w:rsidR="008467F3" w:rsidRPr="008467F3" w:rsidRDefault="008467F3" w:rsidP="008467F3">
            <w:pPr>
              <w:widowControl w:val="0"/>
              <w:autoSpaceDE w:val="0"/>
              <w:autoSpaceDN w:val="0"/>
              <w:spacing w:after="0" w:line="232" w:lineRule="auto"/>
              <w:ind w:left="108"/>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t>- понимание значения этических норм и нравственных ценностей в экономической</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деятельности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отдельных</w:t>
            </w:r>
            <w:r w:rsidRPr="008467F3">
              <w:rPr>
                <w:rFonts w:ascii="Times New Roman" w:eastAsia="Trebuchet MS" w:hAnsi="Times New Roman" w:cs="Times New Roman"/>
                <w:spacing w:val="-3"/>
                <w:w w:val="90"/>
                <w:sz w:val="24"/>
                <w:lang w:eastAsia="en-US"/>
              </w:rPr>
              <w:t xml:space="preserve"> </w:t>
            </w:r>
            <w:r w:rsidRPr="008467F3">
              <w:rPr>
                <w:rFonts w:ascii="Times New Roman" w:eastAsia="Trebuchet MS" w:hAnsi="Times New Roman" w:cs="Times New Roman"/>
                <w:w w:val="90"/>
                <w:sz w:val="24"/>
                <w:lang w:eastAsia="en-US"/>
              </w:rPr>
              <w:t>людей</w:t>
            </w:r>
            <w:r w:rsidRPr="008467F3">
              <w:rPr>
                <w:rFonts w:ascii="Times New Roman" w:eastAsia="Trebuchet MS" w:hAnsi="Times New Roman" w:cs="Times New Roman"/>
                <w:spacing w:val="-4"/>
                <w:w w:val="90"/>
                <w:sz w:val="24"/>
                <w:lang w:eastAsia="en-US"/>
              </w:rPr>
              <w:t xml:space="preserve"> </w:t>
            </w:r>
            <w:r w:rsidRPr="008467F3">
              <w:rPr>
                <w:rFonts w:ascii="Times New Roman" w:eastAsia="Trebuchet MS" w:hAnsi="Times New Roman" w:cs="Times New Roman"/>
                <w:w w:val="90"/>
                <w:sz w:val="24"/>
                <w:lang w:eastAsia="en-US"/>
              </w:rPr>
              <w:t>и</w:t>
            </w:r>
            <w:r w:rsidRPr="008467F3">
              <w:rPr>
                <w:rFonts w:ascii="Times New Roman" w:eastAsia="Trebuchet MS" w:hAnsi="Times New Roman" w:cs="Times New Roman"/>
                <w:spacing w:val="-1"/>
                <w:w w:val="90"/>
                <w:sz w:val="24"/>
                <w:lang w:eastAsia="en-US"/>
              </w:rPr>
              <w:t xml:space="preserve"> </w:t>
            </w:r>
            <w:r w:rsidRPr="008467F3">
              <w:rPr>
                <w:rFonts w:ascii="Times New Roman" w:eastAsia="Trebuchet MS" w:hAnsi="Times New Roman" w:cs="Times New Roman"/>
                <w:w w:val="90"/>
                <w:sz w:val="24"/>
                <w:lang w:eastAsia="en-US"/>
              </w:rPr>
              <w:t>общества;</w:t>
            </w:r>
          </w:p>
          <w:p w:rsidR="008467F3" w:rsidRPr="008467F3" w:rsidRDefault="008467F3" w:rsidP="008467F3">
            <w:pPr>
              <w:widowControl w:val="0"/>
              <w:autoSpaceDE w:val="0"/>
              <w:autoSpaceDN w:val="0"/>
              <w:spacing w:after="0" w:line="274" w:lineRule="exact"/>
              <w:ind w:left="163"/>
              <w:rPr>
                <w:rFonts w:ascii="Times New Roman" w:eastAsia="Trebuchet MS" w:hAnsi="Times New Roman" w:cs="Times New Roman"/>
                <w:sz w:val="24"/>
                <w:lang w:eastAsia="en-US"/>
              </w:rPr>
            </w:pPr>
            <w:r w:rsidRPr="008467F3">
              <w:rPr>
                <w:rFonts w:ascii="Times New Roman" w:eastAsia="Trebuchet MS" w:hAnsi="Times New Roman" w:cs="Times New Roman"/>
                <w:spacing w:val="2"/>
                <w:w w:val="85"/>
                <w:sz w:val="24"/>
                <w:lang w:eastAsia="en-US"/>
              </w:rPr>
              <w:t>-сформированность</w:t>
            </w:r>
            <w:r w:rsidRPr="008467F3">
              <w:rPr>
                <w:rFonts w:ascii="Times New Roman" w:eastAsia="Trebuchet MS" w:hAnsi="Times New Roman" w:cs="Times New Roman"/>
                <w:spacing w:val="-3"/>
                <w:sz w:val="24"/>
                <w:lang w:eastAsia="en-US"/>
              </w:rPr>
              <w:t xml:space="preserve"> </w:t>
            </w:r>
            <w:r w:rsidRPr="008467F3">
              <w:rPr>
                <w:rFonts w:ascii="Times New Roman" w:eastAsia="Trebuchet MS" w:hAnsi="Times New Roman" w:cs="Times New Roman"/>
                <w:spacing w:val="2"/>
                <w:w w:val="85"/>
                <w:sz w:val="24"/>
                <w:lang w:eastAsia="en-US"/>
              </w:rPr>
              <w:t>уважительного</w:t>
            </w:r>
            <w:r w:rsidRPr="008467F3">
              <w:rPr>
                <w:rFonts w:ascii="Times New Roman" w:eastAsia="Trebuchet MS" w:hAnsi="Times New Roman" w:cs="Times New Roman"/>
                <w:spacing w:val="-5"/>
                <w:sz w:val="24"/>
                <w:lang w:eastAsia="en-US"/>
              </w:rPr>
              <w:t xml:space="preserve"> </w:t>
            </w:r>
            <w:r w:rsidRPr="008467F3">
              <w:rPr>
                <w:rFonts w:ascii="Times New Roman" w:eastAsia="Trebuchet MS" w:hAnsi="Times New Roman" w:cs="Times New Roman"/>
                <w:spacing w:val="2"/>
                <w:w w:val="85"/>
                <w:sz w:val="24"/>
                <w:lang w:eastAsia="en-US"/>
              </w:rPr>
              <w:t>отношения</w:t>
            </w:r>
            <w:r w:rsidRPr="008467F3">
              <w:rPr>
                <w:rFonts w:ascii="Times New Roman" w:eastAsia="Trebuchet MS" w:hAnsi="Times New Roman" w:cs="Times New Roman"/>
                <w:spacing w:val="-5"/>
                <w:sz w:val="24"/>
                <w:lang w:eastAsia="en-US"/>
              </w:rPr>
              <w:t xml:space="preserve"> </w:t>
            </w:r>
            <w:r w:rsidRPr="008467F3">
              <w:rPr>
                <w:rFonts w:ascii="Times New Roman" w:eastAsia="Trebuchet MS" w:hAnsi="Times New Roman" w:cs="Times New Roman"/>
                <w:spacing w:val="2"/>
                <w:w w:val="85"/>
                <w:sz w:val="24"/>
                <w:lang w:eastAsia="en-US"/>
              </w:rPr>
              <w:t>к</w:t>
            </w:r>
            <w:r w:rsidRPr="008467F3">
              <w:rPr>
                <w:rFonts w:ascii="Times New Roman" w:eastAsia="Trebuchet MS" w:hAnsi="Times New Roman" w:cs="Times New Roman"/>
                <w:spacing w:val="-2"/>
                <w:sz w:val="24"/>
                <w:lang w:eastAsia="en-US"/>
              </w:rPr>
              <w:t xml:space="preserve"> </w:t>
            </w:r>
            <w:r w:rsidRPr="008467F3">
              <w:rPr>
                <w:rFonts w:ascii="Times New Roman" w:eastAsia="Trebuchet MS" w:hAnsi="Times New Roman" w:cs="Times New Roman"/>
                <w:spacing w:val="2"/>
                <w:w w:val="85"/>
                <w:sz w:val="24"/>
                <w:lang w:eastAsia="en-US"/>
              </w:rPr>
              <w:t>чужой</w:t>
            </w:r>
            <w:r w:rsidRPr="008467F3">
              <w:rPr>
                <w:rFonts w:ascii="Times New Roman" w:eastAsia="Trebuchet MS" w:hAnsi="Times New Roman" w:cs="Times New Roman"/>
                <w:spacing w:val="-6"/>
                <w:sz w:val="24"/>
                <w:lang w:eastAsia="en-US"/>
              </w:rPr>
              <w:t xml:space="preserve"> </w:t>
            </w:r>
            <w:r w:rsidRPr="008467F3">
              <w:rPr>
                <w:rFonts w:ascii="Times New Roman" w:eastAsia="Trebuchet MS" w:hAnsi="Times New Roman" w:cs="Times New Roman"/>
                <w:spacing w:val="-2"/>
                <w:w w:val="85"/>
                <w:sz w:val="24"/>
                <w:lang w:eastAsia="en-US"/>
              </w:rPr>
              <w:t>собственности</w:t>
            </w:r>
          </w:p>
        </w:tc>
      </w:tr>
      <w:tr w:rsidR="008467F3" w:rsidRPr="008467F3" w:rsidTr="001C60E5">
        <w:trPr>
          <w:trHeight w:val="1126"/>
        </w:trPr>
        <w:tc>
          <w:tcPr>
            <w:tcW w:w="1189" w:type="pct"/>
            <w:gridSpan w:val="2"/>
          </w:tcPr>
          <w:p w:rsidR="008467F3" w:rsidRPr="008467F3" w:rsidRDefault="008467F3" w:rsidP="008467F3">
            <w:pPr>
              <w:widowControl w:val="0"/>
              <w:autoSpaceDE w:val="0"/>
              <w:autoSpaceDN w:val="0"/>
              <w:spacing w:after="0" w:line="232" w:lineRule="auto"/>
              <w:ind w:left="107" w:right="23"/>
              <w:rPr>
                <w:rFonts w:ascii="Times New Roman" w:eastAsia="Trebuchet MS" w:hAnsi="Times New Roman" w:cs="Times New Roman"/>
                <w:sz w:val="24"/>
                <w:lang w:eastAsia="en-US"/>
              </w:rPr>
            </w:pPr>
            <w:r w:rsidRPr="008467F3">
              <w:rPr>
                <w:rFonts w:ascii="Times New Roman" w:eastAsia="Trebuchet MS" w:hAnsi="Times New Roman" w:cs="Times New Roman"/>
                <w:w w:val="95"/>
                <w:sz w:val="24"/>
                <w:lang w:eastAsia="en-US"/>
              </w:rPr>
              <w:t>ОК</w:t>
            </w:r>
            <w:r w:rsidRPr="008467F3">
              <w:rPr>
                <w:rFonts w:ascii="Times New Roman" w:eastAsia="Trebuchet MS" w:hAnsi="Times New Roman" w:cs="Times New Roman"/>
                <w:spacing w:val="-12"/>
                <w:w w:val="95"/>
                <w:sz w:val="24"/>
                <w:lang w:eastAsia="en-US"/>
              </w:rPr>
              <w:t xml:space="preserve"> </w:t>
            </w:r>
            <w:r w:rsidRPr="008467F3">
              <w:rPr>
                <w:rFonts w:ascii="Times New Roman" w:eastAsia="Trebuchet MS" w:hAnsi="Times New Roman" w:cs="Times New Roman"/>
                <w:w w:val="95"/>
                <w:sz w:val="24"/>
                <w:lang w:eastAsia="en-US"/>
              </w:rPr>
              <w:t>07.</w:t>
            </w:r>
            <w:r w:rsidRPr="008467F3">
              <w:rPr>
                <w:rFonts w:ascii="Times New Roman" w:eastAsia="Trebuchet MS" w:hAnsi="Times New Roman" w:cs="Times New Roman"/>
                <w:spacing w:val="-12"/>
                <w:w w:val="95"/>
                <w:sz w:val="24"/>
                <w:lang w:eastAsia="en-US"/>
              </w:rPr>
              <w:t xml:space="preserve"> </w:t>
            </w:r>
            <w:r w:rsidRPr="008467F3">
              <w:rPr>
                <w:rFonts w:ascii="Times New Roman" w:eastAsia="Trebuchet MS" w:hAnsi="Times New Roman" w:cs="Times New Roman"/>
                <w:w w:val="95"/>
                <w:sz w:val="24"/>
                <w:lang w:eastAsia="en-US"/>
              </w:rPr>
              <w:t xml:space="preserve">Содействовать </w:t>
            </w:r>
            <w:r w:rsidRPr="008467F3">
              <w:rPr>
                <w:rFonts w:ascii="Times New Roman" w:eastAsia="Trebuchet MS" w:hAnsi="Times New Roman" w:cs="Times New Roman"/>
                <w:w w:val="85"/>
                <w:sz w:val="24"/>
                <w:lang w:eastAsia="en-US"/>
              </w:rPr>
              <w:t xml:space="preserve">сохранению окружающей среды, </w:t>
            </w:r>
            <w:r w:rsidRPr="008467F3">
              <w:rPr>
                <w:rFonts w:ascii="Times New Roman" w:eastAsia="Trebuchet MS" w:hAnsi="Times New Roman" w:cs="Times New Roman"/>
                <w:spacing w:val="-2"/>
                <w:w w:val="90"/>
                <w:sz w:val="24"/>
                <w:lang w:eastAsia="en-US"/>
              </w:rPr>
              <w:t xml:space="preserve">ресурсосбережению, применять </w:t>
            </w:r>
            <w:r w:rsidRPr="008467F3">
              <w:rPr>
                <w:rFonts w:ascii="Times New Roman" w:eastAsia="Trebuchet MS" w:hAnsi="Times New Roman" w:cs="Times New Roman"/>
                <w:w w:val="90"/>
                <w:sz w:val="24"/>
                <w:lang w:eastAsia="en-US"/>
              </w:rPr>
              <w:t xml:space="preserve">знания об изменении климата, </w:t>
            </w:r>
            <w:r w:rsidRPr="008467F3">
              <w:rPr>
                <w:rFonts w:ascii="Times New Roman" w:eastAsia="Trebuchet MS" w:hAnsi="Times New Roman" w:cs="Times New Roman"/>
                <w:w w:val="95"/>
                <w:sz w:val="24"/>
                <w:lang w:eastAsia="en-US"/>
              </w:rPr>
              <w:t xml:space="preserve">принципы бережливого </w:t>
            </w:r>
            <w:r w:rsidRPr="008467F3">
              <w:rPr>
                <w:rFonts w:ascii="Times New Roman" w:eastAsia="Trebuchet MS" w:hAnsi="Times New Roman" w:cs="Times New Roman"/>
                <w:spacing w:val="-2"/>
                <w:w w:val="95"/>
                <w:sz w:val="24"/>
                <w:lang w:eastAsia="en-US"/>
              </w:rPr>
              <w:t>производства,</w:t>
            </w:r>
            <w:r w:rsidRPr="008467F3">
              <w:rPr>
                <w:rFonts w:ascii="Times New Roman" w:eastAsia="Trebuchet MS" w:hAnsi="Times New Roman" w:cs="Times New Roman"/>
                <w:spacing w:val="-13"/>
                <w:w w:val="95"/>
                <w:sz w:val="24"/>
                <w:lang w:eastAsia="en-US"/>
              </w:rPr>
              <w:t xml:space="preserve"> </w:t>
            </w:r>
            <w:r w:rsidRPr="008467F3">
              <w:rPr>
                <w:rFonts w:ascii="Times New Roman" w:eastAsia="Trebuchet MS" w:hAnsi="Times New Roman" w:cs="Times New Roman"/>
                <w:spacing w:val="-2"/>
                <w:w w:val="95"/>
                <w:sz w:val="24"/>
                <w:lang w:eastAsia="en-US"/>
              </w:rPr>
              <w:t xml:space="preserve">эффективно </w:t>
            </w:r>
            <w:r w:rsidRPr="008467F3">
              <w:rPr>
                <w:rFonts w:ascii="Times New Roman" w:eastAsia="Trebuchet MS" w:hAnsi="Times New Roman" w:cs="Times New Roman"/>
                <w:w w:val="95"/>
                <w:sz w:val="24"/>
                <w:lang w:eastAsia="en-US"/>
              </w:rPr>
              <w:t>действовать</w:t>
            </w:r>
            <w:r w:rsidRPr="008467F3">
              <w:rPr>
                <w:rFonts w:ascii="Times New Roman" w:eastAsia="Trebuchet MS" w:hAnsi="Times New Roman" w:cs="Times New Roman"/>
                <w:spacing w:val="-15"/>
                <w:w w:val="95"/>
                <w:sz w:val="24"/>
                <w:lang w:eastAsia="en-US"/>
              </w:rPr>
              <w:t xml:space="preserve"> </w:t>
            </w:r>
            <w:r w:rsidRPr="008467F3">
              <w:rPr>
                <w:rFonts w:ascii="Times New Roman" w:eastAsia="Trebuchet MS" w:hAnsi="Times New Roman" w:cs="Times New Roman"/>
                <w:w w:val="95"/>
                <w:sz w:val="24"/>
                <w:lang w:eastAsia="en-US"/>
              </w:rPr>
              <w:t>в</w:t>
            </w:r>
            <w:r w:rsidRPr="008467F3">
              <w:rPr>
                <w:rFonts w:ascii="Times New Roman" w:eastAsia="Trebuchet MS" w:hAnsi="Times New Roman" w:cs="Times New Roman"/>
                <w:spacing w:val="-15"/>
                <w:w w:val="95"/>
                <w:sz w:val="24"/>
                <w:lang w:eastAsia="en-US"/>
              </w:rPr>
              <w:t xml:space="preserve"> </w:t>
            </w:r>
            <w:r w:rsidRPr="008467F3">
              <w:rPr>
                <w:rFonts w:ascii="Times New Roman" w:eastAsia="Trebuchet MS" w:hAnsi="Times New Roman" w:cs="Times New Roman"/>
                <w:w w:val="95"/>
                <w:sz w:val="24"/>
                <w:lang w:eastAsia="en-US"/>
              </w:rPr>
              <w:t xml:space="preserve">чрезвычайных </w:t>
            </w:r>
            <w:r w:rsidRPr="008467F3">
              <w:rPr>
                <w:rFonts w:ascii="Times New Roman" w:eastAsia="Trebuchet MS" w:hAnsi="Times New Roman" w:cs="Times New Roman"/>
                <w:spacing w:val="-2"/>
                <w:w w:val="95"/>
                <w:sz w:val="24"/>
                <w:lang w:eastAsia="en-US"/>
              </w:rPr>
              <w:lastRenderedPageBreak/>
              <w:t>ситуациях</w:t>
            </w:r>
          </w:p>
        </w:tc>
        <w:tc>
          <w:tcPr>
            <w:tcW w:w="1409" w:type="pct"/>
            <w:gridSpan w:val="3"/>
          </w:tcPr>
          <w:p w:rsidR="008467F3" w:rsidRPr="008467F3" w:rsidRDefault="008467F3" w:rsidP="00CF6F4E">
            <w:pPr>
              <w:widowControl w:val="0"/>
              <w:numPr>
                <w:ilvl w:val="0"/>
                <w:numId w:val="24"/>
              </w:numPr>
              <w:tabs>
                <w:tab w:val="left" w:pos="245"/>
              </w:tabs>
              <w:autoSpaceDE w:val="0"/>
              <w:autoSpaceDN w:val="0"/>
              <w:spacing w:after="0" w:line="235" w:lineRule="auto"/>
              <w:ind w:right="249"/>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lastRenderedPageBreak/>
              <w:t>прогнозировать,</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оценивать</w:t>
            </w:r>
            <w:r w:rsidRPr="008467F3">
              <w:rPr>
                <w:rFonts w:ascii="Times New Roman" w:eastAsia="Trebuchet MS" w:hAnsi="Times New Roman" w:cs="Times New Roman"/>
                <w:spacing w:val="-12"/>
                <w:sz w:val="24"/>
                <w:lang w:eastAsia="en-US"/>
              </w:rPr>
              <w:t xml:space="preserve"> </w:t>
            </w:r>
            <w:r w:rsidRPr="008467F3">
              <w:rPr>
                <w:rFonts w:ascii="Times New Roman" w:eastAsia="Trebuchet MS" w:hAnsi="Times New Roman" w:cs="Times New Roman"/>
                <w:spacing w:val="-8"/>
                <w:sz w:val="24"/>
                <w:lang w:eastAsia="en-US"/>
              </w:rPr>
              <w:t xml:space="preserve">и </w:t>
            </w:r>
            <w:r w:rsidRPr="008467F3">
              <w:rPr>
                <w:rFonts w:ascii="Times New Roman" w:eastAsia="Trebuchet MS" w:hAnsi="Times New Roman" w:cs="Times New Roman"/>
                <w:w w:val="90"/>
                <w:sz w:val="24"/>
                <w:lang w:eastAsia="en-US"/>
              </w:rPr>
              <w:t xml:space="preserve">принимать ответственность за </w:t>
            </w:r>
            <w:r w:rsidRPr="008467F3">
              <w:rPr>
                <w:rFonts w:ascii="Times New Roman" w:eastAsia="Trebuchet MS" w:hAnsi="Times New Roman" w:cs="Times New Roman"/>
                <w:spacing w:val="-2"/>
                <w:w w:val="90"/>
                <w:sz w:val="24"/>
                <w:lang w:eastAsia="en-US"/>
              </w:rPr>
              <w:t>возможные последствия</w:t>
            </w:r>
            <w:r w:rsidRPr="008467F3">
              <w:rPr>
                <w:rFonts w:ascii="Times New Roman" w:eastAsia="Trebuchet MS" w:hAnsi="Times New Roman" w:cs="Times New Roman"/>
                <w:spacing w:val="-5"/>
                <w:w w:val="90"/>
                <w:sz w:val="24"/>
                <w:lang w:eastAsia="en-US"/>
              </w:rPr>
              <w:t xml:space="preserve"> </w:t>
            </w:r>
            <w:r w:rsidRPr="008467F3">
              <w:rPr>
                <w:rFonts w:ascii="Times New Roman" w:eastAsia="Trebuchet MS" w:hAnsi="Times New Roman" w:cs="Times New Roman"/>
                <w:spacing w:val="-2"/>
                <w:w w:val="90"/>
                <w:sz w:val="24"/>
                <w:lang w:eastAsia="en-US"/>
              </w:rPr>
              <w:t xml:space="preserve">принимаемых </w:t>
            </w:r>
            <w:r w:rsidRPr="008467F3">
              <w:rPr>
                <w:rFonts w:ascii="Times New Roman" w:eastAsia="Trebuchet MS" w:hAnsi="Times New Roman" w:cs="Times New Roman"/>
                <w:w w:val="90"/>
                <w:sz w:val="24"/>
                <w:lang w:eastAsia="en-US"/>
              </w:rPr>
              <w:t xml:space="preserve">экономических решений для себя, </w:t>
            </w:r>
            <w:r w:rsidRPr="008467F3">
              <w:rPr>
                <w:rFonts w:ascii="Times New Roman" w:eastAsia="Trebuchet MS" w:hAnsi="Times New Roman" w:cs="Times New Roman"/>
                <w:w w:val="85"/>
                <w:sz w:val="24"/>
                <w:lang w:eastAsia="en-US"/>
              </w:rPr>
              <w:t>своего окружения и общества в целом;</w:t>
            </w:r>
          </w:p>
          <w:p w:rsidR="008467F3" w:rsidRPr="008467F3" w:rsidRDefault="008467F3" w:rsidP="00CF6F4E">
            <w:pPr>
              <w:widowControl w:val="0"/>
              <w:numPr>
                <w:ilvl w:val="0"/>
                <w:numId w:val="24"/>
              </w:numPr>
              <w:tabs>
                <w:tab w:val="left" w:pos="245"/>
              </w:tabs>
              <w:autoSpaceDE w:val="0"/>
              <w:autoSpaceDN w:val="0"/>
              <w:spacing w:after="0" w:line="232" w:lineRule="auto"/>
              <w:ind w:right="457"/>
              <w:rPr>
                <w:rFonts w:ascii="Times New Roman" w:eastAsia="Trebuchet MS" w:hAnsi="Times New Roman" w:cs="Times New Roman"/>
                <w:sz w:val="24"/>
                <w:lang w:eastAsia="en-US"/>
              </w:rPr>
            </w:pPr>
            <w:r w:rsidRPr="008467F3">
              <w:rPr>
                <w:rFonts w:ascii="Times New Roman" w:eastAsia="Trebuchet MS" w:hAnsi="Times New Roman" w:cs="Times New Roman"/>
                <w:spacing w:val="-8"/>
                <w:sz w:val="24"/>
                <w:lang w:eastAsia="en-US"/>
              </w:rPr>
              <w:t>иллюстрировать</w:t>
            </w:r>
            <w:r w:rsidRPr="008467F3">
              <w:rPr>
                <w:rFonts w:ascii="Times New Roman" w:eastAsia="Trebuchet MS" w:hAnsi="Times New Roman" w:cs="Times New Roman"/>
                <w:spacing w:val="-20"/>
                <w:sz w:val="24"/>
                <w:lang w:eastAsia="en-US"/>
              </w:rPr>
              <w:t xml:space="preserve"> </w:t>
            </w:r>
            <w:r w:rsidRPr="008467F3">
              <w:rPr>
                <w:rFonts w:ascii="Times New Roman" w:eastAsia="Trebuchet MS" w:hAnsi="Times New Roman" w:cs="Times New Roman"/>
                <w:spacing w:val="-8"/>
                <w:sz w:val="24"/>
                <w:lang w:eastAsia="en-US"/>
              </w:rPr>
              <w:lastRenderedPageBreak/>
              <w:t xml:space="preserve">примерами </w:t>
            </w:r>
            <w:r w:rsidRPr="008467F3">
              <w:rPr>
                <w:rFonts w:ascii="Times New Roman" w:eastAsia="Trebuchet MS" w:hAnsi="Times New Roman" w:cs="Times New Roman"/>
                <w:w w:val="85"/>
                <w:sz w:val="24"/>
                <w:lang w:eastAsia="en-US"/>
              </w:rPr>
              <w:t xml:space="preserve">современные программы социально- </w:t>
            </w:r>
            <w:r w:rsidRPr="008467F3">
              <w:rPr>
                <w:rFonts w:ascii="Times New Roman" w:eastAsia="Trebuchet MS" w:hAnsi="Times New Roman" w:cs="Times New Roman"/>
                <w:w w:val="90"/>
                <w:sz w:val="24"/>
                <w:lang w:eastAsia="en-US"/>
              </w:rPr>
              <w:t>экономического развития страны;</w:t>
            </w:r>
          </w:p>
          <w:p w:rsidR="008467F3" w:rsidRPr="008467F3" w:rsidRDefault="008467F3" w:rsidP="00CF6F4E">
            <w:pPr>
              <w:widowControl w:val="0"/>
              <w:numPr>
                <w:ilvl w:val="0"/>
                <w:numId w:val="24"/>
              </w:numPr>
              <w:tabs>
                <w:tab w:val="left" w:pos="245"/>
              </w:tabs>
              <w:autoSpaceDE w:val="0"/>
              <w:autoSpaceDN w:val="0"/>
              <w:spacing w:after="0" w:line="272" w:lineRule="exact"/>
              <w:ind w:right="102"/>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анализировать</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6"/>
                <w:sz w:val="24"/>
                <w:lang w:eastAsia="en-US"/>
              </w:rPr>
              <w:t xml:space="preserve">особенности </w:t>
            </w:r>
            <w:r w:rsidRPr="008467F3">
              <w:rPr>
                <w:rFonts w:ascii="Times New Roman" w:eastAsia="Trebuchet MS" w:hAnsi="Times New Roman" w:cs="Times New Roman"/>
                <w:w w:val="85"/>
                <w:sz w:val="24"/>
                <w:lang w:eastAsia="en-US"/>
              </w:rPr>
              <w:t xml:space="preserve">современной экономической ситуации в </w:t>
            </w:r>
            <w:r w:rsidRPr="008467F3">
              <w:rPr>
                <w:rFonts w:ascii="Times New Roman" w:eastAsia="Trebuchet MS" w:hAnsi="Times New Roman" w:cs="Times New Roman"/>
                <w:spacing w:val="-8"/>
                <w:sz w:val="24"/>
                <w:lang w:eastAsia="en-US"/>
              </w:rPr>
              <w:t>России</w:t>
            </w:r>
            <w:r w:rsidRPr="008467F3">
              <w:rPr>
                <w:rFonts w:ascii="Times New Roman" w:eastAsia="Trebuchet MS" w:hAnsi="Times New Roman" w:cs="Times New Roman"/>
                <w:spacing w:val="-19"/>
                <w:sz w:val="24"/>
                <w:lang w:eastAsia="en-US"/>
              </w:rPr>
              <w:t xml:space="preserve"> </w:t>
            </w:r>
            <w:r w:rsidRPr="008467F3">
              <w:rPr>
                <w:rFonts w:ascii="Times New Roman" w:eastAsia="Trebuchet MS" w:hAnsi="Times New Roman" w:cs="Times New Roman"/>
                <w:spacing w:val="-8"/>
                <w:sz w:val="24"/>
                <w:lang w:eastAsia="en-US"/>
              </w:rPr>
              <w:t>на</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8"/>
                <w:sz w:val="24"/>
                <w:lang w:eastAsia="en-US"/>
              </w:rPr>
              <w:t>основе</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динамики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8"/>
                <w:sz w:val="24"/>
                <w:lang w:eastAsia="en-US"/>
              </w:rPr>
              <w:t xml:space="preserve">основных </w:t>
            </w:r>
            <w:r w:rsidRPr="008467F3">
              <w:rPr>
                <w:rFonts w:ascii="Times New Roman" w:eastAsia="Trebuchet MS" w:hAnsi="Times New Roman" w:cs="Times New Roman"/>
                <w:w w:val="90"/>
                <w:sz w:val="24"/>
                <w:lang w:eastAsia="en-US"/>
              </w:rPr>
              <w:t>макроэкономических показателей</w:t>
            </w:r>
          </w:p>
        </w:tc>
        <w:tc>
          <w:tcPr>
            <w:tcW w:w="2402" w:type="pct"/>
            <w:gridSpan w:val="3"/>
          </w:tcPr>
          <w:p w:rsidR="008467F3" w:rsidRPr="008467F3" w:rsidRDefault="008467F3" w:rsidP="00CF6F4E">
            <w:pPr>
              <w:widowControl w:val="0"/>
              <w:numPr>
                <w:ilvl w:val="0"/>
                <w:numId w:val="23"/>
              </w:numPr>
              <w:tabs>
                <w:tab w:val="left" w:pos="299"/>
              </w:tabs>
              <w:autoSpaceDE w:val="0"/>
              <w:autoSpaceDN w:val="0"/>
              <w:spacing w:after="0" w:line="235" w:lineRule="auto"/>
              <w:ind w:right="95"/>
              <w:jc w:val="both"/>
              <w:rPr>
                <w:rFonts w:ascii="Times New Roman" w:eastAsia="Trebuchet MS" w:hAnsi="Times New Roman" w:cs="Times New Roman"/>
                <w:sz w:val="24"/>
                <w:lang w:eastAsia="en-US"/>
              </w:rPr>
            </w:pPr>
            <w:r w:rsidRPr="008467F3">
              <w:rPr>
                <w:rFonts w:ascii="Times New Roman" w:eastAsia="Trebuchet MS" w:hAnsi="Times New Roman" w:cs="Times New Roman"/>
                <w:w w:val="90"/>
                <w:sz w:val="24"/>
                <w:lang w:eastAsia="en-US"/>
              </w:rPr>
              <w:lastRenderedPageBreak/>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w:t>
            </w:r>
            <w:r w:rsidRPr="008467F3">
              <w:rPr>
                <w:rFonts w:ascii="Times New Roman" w:eastAsia="Trebuchet MS" w:hAnsi="Times New Roman" w:cs="Times New Roman"/>
                <w:spacing w:val="-8"/>
                <w:sz w:val="24"/>
                <w:lang w:eastAsia="en-US"/>
              </w:rPr>
              <w:t>возможные</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8"/>
                <w:sz w:val="24"/>
                <w:lang w:eastAsia="en-US"/>
              </w:rPr>
              <w:t>последствия</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для</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себя,</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своего</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окружения</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общества</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 xml:space="preserve">в </w:t>
            </w:r>
            <w:r w:rsidRPr="008467F3">
              <w:rPr>
                <w:rFonts w:ascii="Times New Roman" w:eastAsia="Trebuchet MS" w:hAnsi="Times New Roman" w:cs="Times New Roman"/>
                <w:spacing w:val="-2"/>
                <w:sz w:val="24"/>
                <w:lang w:eastAsia="en-US"/>
              </w:rPr>
              <w:t>целом;</w:t>
            </w:r>
          </w:p>
          <w:p w:rsidR="008467F3" w:rsidRPr="008467F3" w:rsidRDefault="008467F3" w:rsidP="00CF6F4E">
            <w:pPr>
              <w:widowControl w:val="0"/>
              <w:numPr>
                <w:ilvl w:val="0"/>
                <w:numId w:val="23"/>
              </w:numPr>
              <w:tabs>
                <w:tab w:val="left" w:pos="450"/>
              </w:tabs>
              <w:autoSpaceDE w:val="0"/>
              <w:autoSpaceDN w:val="0"/>
              <w:spacing w:after="0" w:line="232" w:lineRule="auto"/>
              <w:ind w:right="94"/>
              <w:jc w:val="both"/>
              <w:rPr>
                <w:rFonts w:ascii="Times New Roman" w:eastAsia="Trebuchet MS" w:hAnsi="Times New Roman" w:cs="Times New Roman"/>
                <w:sz w:val="24"/>
                <w:lang w:eastAsia="en-US"/>
              </w:rPr>
            </w:pPr>
            <w:r w:rsidRPr="008467F3">
              <w:rPr>
                <w:rFonts w:ascii="Times New Roman" w:eastAsia="Trebuchet MS" w:hAnsi="Times New Roman" w:cs="Times New Roman"/>
                <w:sz w:val="24"/>
                <w:lang w:eastAsia="en-US"/>
              </w:rPr>
              <w:t xml:space="preserve">сформированность системы знаний об институциональных </w:t>
            </w:r>
            <w:r w:rsidRPr="008467F3">
              <w:rPr>
                <w:rFonts w:ascii="Times New Roman" w:eastAsia="Trebuchet MS" w:hAnsi="Times New Roman" w:cs="Times New Roman"/>
                <w:spacing w:val="-8"/>
                <w:sz w:val="24"/>
                <w:lang w:eastAsia="en-US"/>
              </w:rPr>
              <w:t>преобразованиях</w:t>
            </w:r>
            <w:r w:rsidRPr="008467F3">
              <w:rPr>
                <w:rFonts w:ascii="Times New Roman" w:eastAsia="Trebuchet MS" w:hAnsi="Times New Roman" w:cs="Times New Roman"/>
                <w:spacing w:val="-11"/>
                <w:sz w:val="24"/>
                <w:lang w:eastAsia="en-US"/>
              </w:rPr>
              <w:t xml:space="preserve"> </w:t>
            </w:r>
            <w:r w:rsidRPr="008467F3">
              <w:rPr>
                <w:rFonts w:ascii="Times New Roman" w:eastAsia="Trebuchet MS" w:hAnsi="Times New Roman" w:cs="Times New Roman"/>
                <w:spacing w:val="-8"/>
                <w:sz w:val="24"/>
                <w:lang w:eastAsia="en-US"/>
              </w:rPr>
              <w:t>российской</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экономики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при</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переходе</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к</w:t>
            </w:r>
            <w:r w:rsidRPr="008467F3">
              <w:rPr>
                <w:rFonts w:ascii="Times New Roman" w:eastAsia="Trebuchet MS" w:hAnsi="Times New Roman" w:cs="Times New Roman"/>
                <w:spacing w:val="-10"/>
                <w:sz w:val="24"/>
                <w:lang w:eastAsia="en-US"/>
              </w:rPr>
              <w:t xml:space="preserve"> </w:t>
            </w:r>
            <w:r w:rsidRPr="008467F3">
              <w:rPr>
                <w:rFonts w:ascii="Times New Roman" w:eastAsia="Trebuchet MS" w:hAnsi="Times New Roman" w:cs="Times New Roman"/>
                <w:spacing w:val="-8"/>
                <w:sz w:val="24"/>
                <w:lang w:eastAsia="en-US"/>
              </w:rPr>
              <w:t xml:space="preserve">рыночной системе, динамике основных </w:t>
            </w:r>
            <w:r w:rsidRPr="008467F3">
              <w:rPr>
                <w:rFonts w:ascii="Times New Roman" w:eastAsia="Trebuchet MS" w:hAnsi="Times New Roman" w:cs="Times New Roman"/>
                <w:spacing w:val="-8"/>
                <w:sz w:val="24"/>
                <w:lang w:eastAsia="en-US"/>
              </w:rPr>
              <w:lastRenderedPageBreak/>
              <w:t xml:space="preserve">макроэкономических показателей и </w:t>
            </w:r>
            <w:r w:rsidRPr="008467F3">
              <w:rPr>
                <w:rFonts w:ascii="Times New Roman" w:eastAsia="Trebuchet MS" w:hAnsi="Times New Roman" w:cs="Times New Roman"/>
                <w:w w:val="90"/>
                <w:sz w:val="24"/>
                <w:lang w:eastAsia="en-US"/>
              </w:rPr>
              <w:t>современной ситуации в экономике России</w:t>
            </w:r>
          </w:p>
        </w:tc>
      </w:tr>
      <w:tr w:rsidR="008467F3" w:rsidRPr="008467F3" w:rsidTr="001C60E5">
        <w:trPr>
          <w:trHeight w:val="1892"/>
        </w:trPr>
        <w:tc>
          <w:tcPr>
            <w:tcW w:w="1189" w:type="pct"/>
            <w:gridSpan w:val="2"/>
          </w:tcPr>
          <w:p w:rsidR="008467F3" w:rsidRPr="008467F3" w:rsidRDefault="008467F3" w:rsidP="008467F3">
            <w:pPr>
              <w:widowControl w:val="0"/>
              <w:autoSpaceDE w:val="0"/>
              <w:autoSpaceDN w:val="0"/>
              <w:spacing w:after="0" w:line="232" w:lineRule="auto"/>
              <w:ind w:left="107"/>
              <w:rPr>
                <w:rFonts w:ascii="Times New Roman" w:eastAsia="Trebuchet MS" w:hAnsi="Times New Roman" w:cs="Times New Roman"/>
                <w:sz w:val="24"/>
                <w:lang w:eastAsia="en-US"/>
              </w:rPr>
            </w:pPr>
            <w:r w:rsidRPr="008467F3">
              <w:rPr>
                <w:rFonts w:ascii="Times New Roman" w:eastAsia="Trebuchet MS" w:hAnsi="Times New Roman" w:cs="Times New Roman"/>
                <w:spacing w:val="-2"/>
                <w:sz w:val="24"/>
                <w:lang w:eastAsia="en-US"/>
              </w:rPr>
              <w:lastRenderedPageBreak/>
              <w:t>ОК</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2"/>
                <w:sz w:val="24"/>
                <w:lang w:eastAsia="en-US"/>
              </w:rPr>
              <w:t>09</w:t>
            </w:r>
            <w:r w:rsidRPr="008467F3">
              <w:rPr>
                <w:rFonts w:ascii="Times New Roman" w:eastAsia="Trebuchet MS" w:hAnsi="Times New Roman" w:cs="Times New Roman"/>
                <w:spacing w:val="-18"/>
                <w:sz w:val="24"/>
                <w:lang w:eastAsia="en-US"/>
              </w:rPr>
              <w:t xml:space="preserve"> </w:t>
            </w:r>
            <w:r w:rsidRPr="008467F3">
              <w:rPr>
                <w:rFonts w:ascii="Times New Roman" w:eastAsia="Trebuchet MS" w:hAnsi="Times New Roman" w:cs="Times New Roman"/>
                <w:spacing w:val="-2"/>
                <w:sz w:val="24"/>
                <w:lang w:eastAsia="en-US"/>
              </w:rPr>
              <w:t xml:space="preserve">Пользоваться </w:t>
            </w:r>
            <w:r w:rsidRPr="008467F3">
              <w:rPr>
                <w:rFonts w:ascii="Times New Roman" w:eastAsia="Trebuchet MS" w:hAnsi="Times New Roman" w:cs="Times New Roman"/>
                <w:spacing w:val="-4"/>
                <w:sz w:val="24"/>
                <w:lang w:eastAsia="en-US"/>
              </w:rPr>
              <w:t>профессиональной документацией</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4"/>
                <w:sz w:val="24"/>
                <w:lang w:eastAsia="en-US"/>
              </w:rPr>
              <w:t xml:space="preserve">на </w:t>
            </w:r>
            <w:r w:rsidRPr="008467F3">
              <w:rPr>
                <w:rFonts w:ascii="Times New Roman" w:eastAsia="Trebuchet MS" w:hAnsi="Times New Roman" w:cs="Times New Roman"/>
                <w:w w:val="85"/>
                <w:sz w:val="24"/>
                <w:lang w:eastAsia="en-US"/>
              </w:rPr>
              <w:t xml:space="preserve">государственном и иностранном </w:t>
            </w:r>
            <w:r w:rsidRPr="008467F3">
              <w:rPr>
                <w:rFonts w:ascii="Times New Roman" w:eastAsia="Trebuchet MS" w:hAnsi="Times New Roman" w:cs="Times New Roman"/>
                <w:spacing w:val="-2"/>
                <w:sz w:val="24"/>
                <w:lang w:eastAsia="en-US"/>
              </w:rPr>
              <w:t>языках</w:t>
            </w:r>
          </w:p>
        </w:tc>
        <w:tc>
          <w:tcPr>
            <w:tcW w:w="1409" w:type="pct"/>
            <w:gridSpan w:val="3"/>
          </w:tcPr>
          <w:p w:rsidR="008467F3" w:rsidRPr="008467F3" w:rsidRDefault="008467F3" w:rsidP="008467F3">
            <w:pPr>
              <w:widowControl w:val="0"/>
              <w:autoSpaceDE w:val="0"/>
              <w:autoSpaceDN w:val="0"/>
              <w:spacing w:after="0" w:line="232" w:lineRule="auto"/>
              <w:ind w:left="107" w:right="120"/>
              <w:rPr>
                <w:rFonts w:ascii="Times New Roman" w:eastAsia="Trebuchet MS" w:hAnsi="Times New Roman" w:cs="Times New Roman"/>
                <w:sz w:val="24"/>
                <w:lang w:eastAsia="en-US"/>
              </w:rPr>
            </w:pPr>
            <w:r w:rsidRPr="008467F3">
              <w:rPr>
                <w:rFonts w:ascii="Times New Roman" w:eastAsia="Trebuchet MS" w:hAnsi="Times New Roman" w:cs="Times New Roman"/>
                <w:spacing w:val="-6"/>
                <w:sz w:val="24"/>
                <w:lang w:eastAsia="en-US"/>
              </w:rPr>
              <w:t>-</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готовность</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и</w:t>
            </w:r>
            <w:r w:rsidRPr="008467F3">
              <w:rPr>
                <w:rFonts w:ascii="Times New Roman" w:eastAsia="Trebuchet MS" w:hAnsi="Times New Roman" w:cs="Times New Roman"/>
                <w:spacing w:val="-16"/>
                <w:sz w:val="24"/>
                <w:lang w:eastAsia="en-US"/>
              </w:rPr>
              <w:t xml:space="preserve"> </w:t>
            </w:r>
            <w:r w:rsidRPr="008467F3">
              <w:rPr>
                <w:rFonts w:ascii="Times New Roman" w:eastAsia="Trebuchet MS" w:hAnsi="Times New Roman" w:cs="Times New Roman"/>
                <w:spacing w:val="-6"/>
                <w:sz w:val="24"/>
                <w:lang w:eastAsia="en-US"/>
              </w:rPr>
              <w:t>способность</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6"/>
                <w:sz w:val="24"/>
                <w:lang w:eastAsia="en-US"/>
              </w:rPr>
              <w:t xml:space="preserve">к </w:t>
            </w:r>
            <w:r w:rsidRPr="008467F3">
              <w:rPr>
                <w:rFonts w:ascii="Times New Roman" w:eastAsia="Trebuchet MS" w:hAnsi="Times New Roman" w:cs="Times New Roman"/>
                <w:w w:val="90"/>
                <w:sz w:val="24"/>
                <w:lang w:eastAsia="en-US"/>
              </w:rPr>
              <w:t xml:space="preserve">самостоятельной информационно- </w:t>
            </w:r>
            <w:r w:rsidRPr="008467F3">
              <w:rPr>
                <w:rFonts w:ascii="Times New Roman" w:eastAsia="Trebuchet MS" w:hAnsi="Times New Roman" w:cs="Times New Roman"/>
                <w:w w:val="85"/>
                <w:sz w:val="24"/>
                <w:lang w:eastAsia="en-US"/>
              </w:rPr>
              <w:t xml:space="preserve">познавательной деятельности, владение </w:t>
            </w:r>
            <w:r w:rsidRPr="008467F3">
              <w:rPr>
                <w:rFonts w:ascii="Times New Roman" w:eastAsia="Trebuchet MS" w:hAnsi="Times New Roman" w:cs="Times New Roman"/>
                <w:w w:val="90"/>
                <w:sz w:val="24"/>
                <w:lang w:eastAsia="en-US"/>
              </w:rPr>
              <w:t>навыками получения необходимой информации</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из</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словарей</w:t>
            </w:r>
            <w:r w:rsidRPr="008467F3">
              <w:rPr>
                <w:rFonts w:ascii="Times New Roman" w:eastAsia="Trebuchet MS" w:hAnsi="Times New Roman" w:cs="Times New Roman"/>
                <w:spacing w:val="-11"/>
                <w:w w:val="90"/>
                <w:sz w:val="24"/>
                <w:lang w:eastAsia="en-US"/>
              </w:rPr>
              <w:t xml:space="preserve"> </w:t>
            </w:r>
            <w:r w:rsidRPr="008467F3">
              <w:rPr>
                <w:rFonts w:ascii="Times New Roman" w:eastAsia="Trebuchet MS" w:hAnsi="Times New Roman" w:cs="Times New Roman"/>
                <w:w w:val="90"/>
                <w:sz w:val="24"/>
                <w:lang w:eastAsia="en-US"/>
              </w:rPr>
              <w:t>разных</w:t>
            </w:r>
            <w:r w:rsidRPr="008467F3">
              <w:rPr>
                <w:rFonts w:ascii="Times New Roman" w:eastAsia="Trebuchet MS" w:hAnsi="Times New Roman" w:cs="Times New Roman"/>
                <w:spacing w:val="-12"/>
                <w:w w:val="90"/>
                <w:sz w:val="24"/>
                <w:lang w:eastAsia="en-US"/>
              </w:rPr>
              <w:t xml:space="preserve"> </w:t>
            </w:r>
            <w:r w:rsidRPr="008467F3">
              <w:rPr>
                <w:rFonts w:ascii="Times New Roman" w:eastAsia="Trebuchet MS" w:hAnsi="Times New Roman" w:cs="Times New Roman"/>
                <w:w w:val="90"/>
                <w:sz w:val="24"/>
                <w:lang w:eastAsia="en-US"/>
              </w:rPr>
              <w:t>типов, умение ориентироваться в различных</w:t>
            </w:r>
          </w:p>
          <w:p w:rsidR="008467F3" w:rsidRPr="008467F3" w:rsidRDefault="008467F3" w:rsidP="008467F3">
            <w:pPr>
              <w:widowControl w:val="0"/>
              <w:autoSpaceDE w:val="0"/>
              <w:autoSpaceDN w:val="0"/>
              <w:spacing w:after="0" w:line="264" w:lineRule="exact"/>
              <w:ind w:left="107"/>
              <w:rPr>
                <w:rFonts w:ascii="Times New Roman" w:eastAsia="Trebuchet MS" w:hAnsi="Times New Roman" w:cs="Times New Roman"/>
                <w:sz w:val="24"/>
                <w:lang w:eastAsia="en-US"/>
              </w:rPr>
            </w:pPr>
            <w:r w:rsidRPr="008467F3">
              <w:rPr>
                <w:rFonts w:ascii="Times New Roman" w:eastAsia="Trebuchet MS" w:hAnsi="Times New Roman" w:cs="Times New Roman"/>
                <w:w w:val="85"/>
                <w:sz w:val="24"/>
                <w:lang w:eastAsia="en-US"/>
              </w:rPr>
              <w:t>источниках</w:t>
            </w:r>
            <w:r w:rsidRPr="008467F3">
              <w:rPr>
                <w:rFonts w:ascii="Times New Roman" w:eastAsia="Trebuchet MS" w:hAnsi="Times New Roman" w:cs="Times New Roman"/>
                <w:spacing w:val="13"/>
                <w:sz w:val="24"/>
                <w:lang w:eastAsia="en-US"/>
              </w:rPr>
              <w:t xml:space="preserve"> </w:t>
            </w:r>
            <w:r w:rsidRPr="008467F3">
              <w:rPr>
                <w:rFonts w:ascii="Times New Roman" w:eastAsia="Trebuchet MS" w:hAnsi="Times New Roman" w:cs="Times New Roman"/>
                <w:w w:val="85"/>
                <w:sz w:val="24"/>
                <w:lang w:eastAsia="en-US"/>
              </w:rPr>
              <w:t>информации,</w:t>
            </w:r>
            <w:r w:rsidRPr="008467F3">
              <w:rPr>
                <w:rFonts w:ascii="Times New Roman" w:eastAsia="Trebuchet MS" w:hAnsi="Times New Roman" w:cs="Times New Roman"/>
                <w:spacing w:val="17"/>
                <w:sz w:val="24"/>
                <w:lang w:eastAsia="en-US"/>
              </w:rPr>
              <w:t xml:space="preserve"> </w:t>
            </w:r>
            <w:r w:rsidRPr="008467F3">
              <w:rPr>
                <w:rFonts w:ascii="Times New Roman" w:eastAsia="Trebuchet MS" w:hAnsi="Times New Roman" w:cs="Times New Roman"/>
                <w:spacing w:val="-2"/>
                <w:w w:val="85"/>
                <w:sz w:val="24"/>
                <w:lang w:eastAsia="en-US"/>
              </w:rPr>
              <w:t>критически оценивать и интерпретировать информацию, получаемую из различных источников</w:t>
            </w:r>
          </w:p>
        </w:tc>
        <w:tc>
          <w:tcPr>
            <w:tcW w:w="2402" w:type="pct"/>
            <w:gridSpan w:val="3"/>
          </w:tcPr>
          <w:p w:rsidR="008467F3" w:rsidRPr="008467F3" w:rsidRDefault="008467F3" w:rsidP="008467F3">
            <w:pPr>
              <w:widowControl w:val="0"/>
              <w:autoSpaceDE w:val="0"/>
              <w:autoSpaceDN w:val="0"/>
              <w:spacing w:after="0" w:line="232" w:lineRule="auto"/>
              <w:ind w:left="108" w:right="20"/>
              <w:rPr>
                <w:rFonts w:ascii="Times New Roman" w:eastAsia="Trebuchet MS" w:hAnsi="Times New Roman" w:cs="Times New Roman"/>
                <w:sz w:val="24"/>
                <w:lang w:eastAsia="en-US"/>
              </w:rPr>
            </w:pPr>
            <w:r w:rsidRPr="008467F3">
              <w:rPr>
                <w:rFonts w:ascii="Times New Roman" w:eastAsia="Trebuchet MS" w:hAnsi="Times New Roman" w:cs="Times New Roman"/>
                <w:spacing w:val="-2"/>
                <w:w w:val="90"/>
                <w:sz w:val="24"/>
                <w:lang w:eastAsia="en-US"/>
              </w:rPr>
              <w:t xml:space="preserve">- уметь ориентироваться в текущих экономических событиях в России </w:t>
            </w:r>
            <w:r w:rsidRPr="008467F3">
              <w:rPr>
                <w:rFonts w:ascii="Times New Roman" w:eastAsia="Trebuchet MS" w:hAnsi="Times New Roman" w:cs="Times New Roman"/>
                <w:sz w:val="24"/>
                <w:lang w:eastAsia="en-US"/>
              </w:rPr>
              <w:t>и в мире</w:t>
            </w:r>
          </w:p>
        </w:tc>
      </w:tr>
    </w:tbl>
    <w:p w:rsidR="008467F3" w:rsidRPr="008467F3" w:rsidRDefault="008467F3" w:rsidP="008467F3">
      <w:pPr>
        <w:widowControl w:val="0"/>
        <w:autoSpaceDE w:val="0"/>
        <w:autoSpaceDN w:val="0"/>
        <w:spacing w:after="0" w:line="232" w:lineRule="auto"/>
        <w:rPr>
          <w:rFonts w:ascii="Times New Roman" w:eastAsia="Trebuchet MS" w:hAnsi="Times New Roman" w:cs="Times New Roman"/>
          <w:spacing w:val="-2"/>
          <w:w w:val="85"/>
          <w:sz w:val="24"/>
          <w:lang w:eastAsia="en-US"/>
        </w:rPr>
      </w:pPr>
    </w:p>
    <w:p w:rsidR="008467F3" w:rsidRPr="008467F3" w:rsidRDefault="008467F3" w:rsidP="008467F3">
      <w:pPr>
        <w:tabs>
          <w:tab w:val="left" w:pos="3465"/>
        </w:tabs>
        <w:rPr>
          <w:rFonts w:ascii="Times New Roman" w:hAnsi="Times New Roman" w:cs="Times New Roman"/>
          <w:b/>
          <w:bCs/>
          <w:sz w:val="24"/>
          <w:szCs w:val="24"/>
        </w:rPr>
      </w:pPr>
      <w:r w:rsidRPr="008467F3">
        <w:rPr>
          <w:rFonts w:ascii="Trebuchet MS" w:eastAsia="Trebuchet MS" w:hAnsi="Trebuchet MS" w:cs="Trebuchet MS"/>
          <w:sz w:val="24"/>
          <w:lang w:eastAsia="en-US"/>
        </w:rPr>
        <w:tab/>
      </w:r>
      <w:r w:rsidRPr="008467F3">
        <w:rPr>
          <w:rFonts w:ascii="Times New Roman" w:hAnsi="Times New Roman" w:cs="Times New Roman"/>
          <w:b/>
          <w:bCs/>
          <w:sz w:val="24"/>
          <w:szCs w:val="24"/>
        </w:rPr>
        <w:t>ОУП.17 РОССИЯ – МОЯ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89"/>
      </w:tblGrid>
      <w:tr w:rsidR="008467F3" w:rsidRPr="008467F3" w:rsidTr="001C60E5">
        <w:tc>
          <w:tcPr>
            <w:tcW w:w="1667" w:type="pct"/>
            <w:shd w:val="clear" w:color="auto" w:fill="auto"/>
          </w:tcPr>
          <w:p w:rsidR="008467F3" w:rsidRPr="008467F3" w:rsidRDefault="008467F3" w:rsidP="008467F3">
            <w:pPr>
              <w:tabs>
                <w:tab w:val="left" w:pos="225"/>
                <w:tab w:val="left" w:pos="426"/>
                <w:tab w:val="left" w:pos="975"/>
              </w:tabs>
              <w:spacing w:after="0"/>
              <w:jc w:val="center"/>
              <w:rPr>
                <w:rFonts w:ascii="Times New Roman" w:hAnsi="Times New Roman" w:cs="Times New Roman"/>
                <w:b/>
                <w:sz w:val="24"/>
                <w:szCs w:val="24"/>
              </w:rPr>
            </w:pPr>
            <w:r w:rsidRPr="008467F3">
              <w:rPr>
                <w:rFonts w:ascii="Times New Roman" w:hAnsi="Times New Roman" w:cs="Times New Roman"/>
                <w:b/>
                <w:sz w:val="24"/>
                <w:szCs w:val="24"/>
              </w:rPr>
              <w:t>общие компетенции</w:t>
            </w:r>
          </w:p>
        </w:tc>
        <w:tc>
          <w:tcPr>
            <w:tcW w:w="1667" w:type="pct"/>
            <w:shd w:val="clear" w:color="auto" w:fill="auto"/>
          </w:tcPr>
          <w:p w:rsidR="008467F3" w:rsidRPr="008467F3" w:rsidRDefault="008467F3" w:rsidP="008467F3">
            <w:pPr>
              <w:spacing w:after="0"/>
              <w:jc w:val="center"/>
              <w:rPr>
                <w:rFonts w:ascii="Times New Roman" w:hAnsi="Times New Roman" w:cs="Times New Roman"/>
                <w:b/>
                <w:sz w:val="24"/>
                <w:szCs w:val="24"/>
              </w:rPr>
            </w:pPr>
            <w:r w:rsidRPr="008467F3">
              <w:rPr>
                <w:rFonts w:ascii="Times New Roman" w:hAnsi="Times New Roman" w:cs="Times New Roman"/>
                <w:b/>
                <w:sz w:val="24"/>
                <w:szCs w:val="24"/>
              </w:rPr>
              <w:t>знать</w:t>
            </w:r>
          </w:p>
        </w:tc>
        <w:tc>
          <w:tcPr>
            <w:tcW w:w="1667" w:type="pct"/>
            <w:shd w:val="clear" w:color="auto" w:fill="auto"/>
          </w:tcPr>
          <w:p w:rsidR="008467F3" w:rsidRPr="008467F3" w:rsidRDefault="008467F3" w:rsidP="008467F3">
            <w:pPr>
              <w:spacing w:after="0"/>
              <w:jc w:val="center"/>
              <w:rPr>
                <w:rFonts w:ascii="Times New Roman" w:hAnsi="Times New Roman" w:cs="Times New Roman"/>
                <w:b/>
                <w:sz w:val="24"/>
                <w:szCs w:val="24"/>
              </w:rPr>
            </w:pPr>
            <w:r w:rsidRPr="008467F3">
              <w:rPr>
                <w:rFonts w:ascii="Times New Roman" w:hAnsi="Times New Roman" w:cs="Times New Roman"/>
                <w:b/>
                <w:sz w:val="24"/>
                <w:szCs w:val="24"/>
              </w:rPr>
              <w:t>уметь</w:t>
            </w:r>
          </w:p>
        </w:tc>
      </w:tr>
      <w:tr w:rsidR="008467F3" w:rsidRPr="008467F3" w:rsidTr="001C60E5">
        <w:tc>
          <w:tcPr>
            <w:tcW w:w="1667" w:type="pct"/>
            <w:shd w:val="clear" w:color="auto" w:fill="auto"/>
          </w:tcPr>
          <w:p w:rsidR="008467F3" w:rsidRPr="008467F3" w:rsidRDefault="008467F3" w:rsidP="008467F3">
            <w:pPr>
              <w:spacing w:after="0"/>
              <w:jc w:val="both"/>
              <w:rPr>
                <w:rFonts w:ascii="Times New Roman" w:hAnsi="Times New Roman" w:cs="Times New Roman"/>
                <w:sz w:val="24"/>
                <w:szCs w:val="24"/>
              </w:rPr>
            </w:pPr>
            <w:r w:rsidRPr="008467F3">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7F3" w:rsidRPr="008467F3" w:rsidRDefault="008467F3" w:rsidP="008467F3">
            <w:pPr>
              <w:spacing w:after="0"/>
              <w:jc w:val="both"/>
              <w:rPr>
                <w:rFonts w:ascii="Times New Roman" w:hAnsi="Times New Roman" w:cs="Times New Roman"/>
                <w:sz w:val="24"/>
                <w:szCs w:val="24"/>
              </w:rPr>
            </w:pPr>
            <w:r w:rsidRPr="008467F3">
              <w:rPr>
                <w:rFonts w:ascii="Times New Roman" w:hAnsi="Times New Roman" w:cs="Times New Roman"/>
                <w:sz w:val="24"/>
                <w:szCs w:val="24"/>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8467F3">
              <w:rPr>
                <w:rFonts w:ascii="Times New Roman" w:hAnsi="Times New Roman" w:cs="Times New Roman"/>
                <w:sz w:val="24"/>
                <w:szCs w:val="24"/>
              </w:rPr>
              <w:lastRenderedPageBreak/>
              <w:t>контекста</w:t>
            </w:r>
          </w:p>
          <w:p w:rsidR="008467F3" w:rsidRPr="008467F3" w:rsidRDefault="008467F3" w:rsidP="008467F3">
            <w:pPr>
              <w:spacing w:after="0"/>
              <w:jc w:val="both"/>
              <w:rPr>
                <w:rFonts w:ascii="Times New Roman" w:hAnsi="Times New Roman" w:cs="Times New Roman"/>
                <w:sz w:val="24"/>
                <w:szCs w:val="24"/>
              </w:rPr>
            </w:pPr>
            <w:r w:rsidRPr="008467F3">
              <w:rPr>
                <w:rFonts w:ascii="Times New Roman" w:hAnsi="Times New Roman" w:cs="Times New Roman"/>
                <w:sz w:val="24"/>
                <w:szCs w:val="24"/>
              </w:rPr>
              <w:t xml:space="preserve"> 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shd w:val="clear" w:color="auto" w:fill="auto"/>
          </w:tcPr>
          <w:p w:rsidR="008467F3" w:rsidRPr="008467F3" w:rsidRDefault="008467F3" w:rsidP="008467F3">
            <w:pPr>
              <w:spacing w:after="0"/>
              <w:jc w:val="both"/>
              <w:rPr>
                <w:rFonts w:ascii="Times New Roman" w:hAnsi="Times New Roman" w:cs="Times New Roman"/>
                <w:sz w:val="24"/>
                <w:szCs w:val="24"/>
              </w:rPr>
            </w:pPr>
            <w:r w:rsidRPr="008467F3">
              <w:rPr>
                <w:rFonts w:ascii="Times New Roman" w:hAnsi="Times New Roman" w:cs="Times New Roman"/>
                <w:sz w:val="24"/>
                <w:szCs w:val="24"/>
              </w:rPr>
              <w:lastRenderedPageBreak/>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w:t>
            </w:r>
            <w:r w:rsidRPr="008467F3">
              <w:rPr>
                <w:rFonts w:ascii="Times New Roman" w:hAnsi="Times New Roman" w:cs="Times New Roman"/>
                <w:sz w:val="24"/>
                <w:szCs w:val="24"/>
              </w:rPr>
              <w:lastRenderedPageBreak/>
              <w:t xml:space="preserve">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rsidRPr="008467F3">
              <w:rPr>
                <w:rFonts w:ascii="Times New Roman" w:hAnsi="Times New Roman" w:cs="Times New Roman"/>
                <w:sz w:val="24"/>
                <w:szCs w:val="24"/>
              </w:rPr>
              <w:lastRenderedPageBreak/>
              <w:t xml:space="preserve">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w:t>
            </w:r>
            <w:r w:rsidRPr="008467F3">
              <w:rPr>
                <w:rFonts w:ascii="Times New Roman" w:hAnsi="Times New Roman" w:cs="Times New Roman"/>
                <w:sz w:val="24"/>
                <w:szCs w:val="24"/>
              </w:rPr>
              <w:lastRenderedPageBreak/>
              <w:t>Севастополем. Специальная военная операция. Место России в современном мире.</w:t>
            </w:r>
          </w:p>
        </w:tc>
        <w:tc>
          <w:tcPr>
            <w:tcW w:w="1667" w:type="pct"/>
            <w:shd w:val="clear" w:color="auto" w:fill="auto"/>
          </w:tcPr>
          <w:p w:rsidR="008467F3" w:rsidRPr="008467F3" w:rsidRDefault="008467F3" w:rsidP="008467F3">
            <w:pPr>
              <w:spacing w:after="0"/>
              <w:ind w:hanging="1"/>
              <w:rPr>
                <w:rFonts w:ascii="Times New Roman" w:hAnsi="Times New Roman" w:cs="Times New Roman"/>
                <w:sz w:val="24"/>
                <w:szCs w:val="24"/>
              </w:rPr>
            </w:pPr>
            <w:r w:rsidRPr="008467F3">
              <w:rPr>
                <w:rFonts w:ascii="Times New Roman" w:hAnsi="Times New Roman" w:cs="Times New Roman"/>
                <w:sz w:val="24"/>
                <w:szCs w:val="24"/>
              </w:rPr>
              <w:lastRenderedPageBreak/>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w:t>
            </w:r>
            <w:r w:rsidRPr="008467F3">
              <w:rPr>
                <w:rFonts w:ascii="Times New Roman" w:hAnsi="Times New Roman" w:cs="Times New Roman"/>
                <w:sz w:val="24"/>
                <w:szCs w:val="24"/>
              </w:rPr>
              <w:t xml:space="preserve">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w:t>
            </w:r>
            <w:r w:rsidRPr="008467F3">
              <w:rPr>
                <w:rFonts w:ascii="Times New Roman" w:hAnsi="Times New Roman" w:cs="Times New Roman"/>
                <w:sz w:val="24"/>
                <w:szCs w:val="24"/>
              </w:rPr>
              <w:lastRenderedPageBreak/>
              <w:t xml:space="preserve">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w:t>
            </w:r>
            <w:r w:rsidRPr="008467F3">
              <w:rPr>
                <w:rFonts w:ascii="Times New Roman" w:hAnsi="Times New Roman" w:cs="Times New Roman"/>
                <w:sz w:val="24"/>
                <w:szCs w:val="24"/>
              </w:rPr>
              <w:lastRenderedPageBreak/>
              <w:t>народами, в духе демократических ценностей современного общества</w:t>
            </w:r>
          </w:p>
        </w:tc>
      </w:tr>
    </w:tbl>
    <w:p w:rsidR="008467F3" w:rsidRDefault="00196C78" w:rsidP="00196C78">
      <w:pPr>
        <w:spacing w:after="0"/>
        <w:jc w:val="center"/>
        <w:rPr>
          <w:lang w:eastAsia="en-US"/>
        </w:rPr>
      </w:pPr>
      <w:r>
        <w:rPr>
          <w:lang w:eastAsia="en-US"/>
        </w:rPr>
        <w:lastRenderedPageBreak/>
        <w:tab/>
      </w:r>
    </w:p>
    <w:p w:rsidR="00196C78" w:rsidRPr="00196C78" w:rsidRDefault="00196C78" w:rsidP="00196C78">
      <w:pPr>
        <w:spacing w:after="0"/>
        <w:jc w:val="center"/>
        <w:rPr>
          <w:rFonts w:ascii="Times New Roman" w:hAnsi="Times New Roman" w:cs="Times New Roman"/>
          <w:b/>
          <w:sz w:val="24"/>
          <w:szCs w:val="24"/>
        </w:rPr>
      </w:pPr>
      <w:r w:rsidRPr="00196C78">
        <w:rPr>
          <w:rFonts w:ascii="Times New Roman" w:hAnsi="Times New Roman" w:cs="Times New Roman"/>
          <w:b/>
          <w:sz w:val="24"/>
          <w:szCs w:val="24"/>
        </w:rPr>
        <w:t>ОП.01  ОСНОВЫ МИКРОБИОЛОГИИ, ФИЗИОЛОГИИ ПИТАНИЯ,</w:t>
      </w:r>
    </w:p>
    <w:p w:rsidR="00196C78" w:rsidRPr="00196C78" w:rsidRDefault="00196C78" w:rsidP="00196C78">
      <w:pPr>
        <w:spacing w:after="0"/>
        <w:jc w:val="center"/>
        <w:rPr>
          <w:rFonts w:ascii="Times New Roman" w:hAnsi="Times New Roman" w:cs="Times New Roman"/>
          <w:b/>
          <w:sz w:val="24"/>
          <w:szCs w:val="24"/>
        </w:rPr>
      </w:pPr>
      <w:r w:rsidRPr="00196C78">
        <w:rPr>
          <w:rFonts w:ascii="Times New Roman" w:hAnsi="Times New Roman" w:cs="Times New Roman"/>
          <w:b/>
          <w:sz w:val="24"/>
          <w:szCs w:val="24"/>
        </w:rPr>
        <w:t>САНИТАРИИ И ГИГИЕНЫ</w:t>
      </w:r>
    </w:p>
    <w:p w:rsidR="00196C78" w:rsidRDefault="00196C78" w:rsidP="00196C78">
      <w:pPr>
        <w:tabs>
          <w:tab w:val="left" w:pos="3523"/>
        </w:tabs>
        <w:rPr>
          <w:rFonts w:ascii="Times New Roman" w:hAnsi="Times New Roman" w:cs="Times New Roman"/>
          <w:bCs/>
          <w:sz w:val="24"/>
          <w:szCs w:val="24"/>
        </w:rPr>
      </w:pPr>
      <w:r w:rsidRPr="00196C78">
        <w:rPr>
          <w:rFonts w:ascii="Times New Roman" w:hAnsi="Times New Roman" w:cs="Times New Roman"/>
          <w:bCs/>
          <w:sz w:val="24"/>
          <w:szCs w:val="24"/>
        </w:rPr>
        <w:t>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196C78" w:rsidRPr="00196C78" w:rsidTr="005C6CA4">
        <w:tc>
          <w:tcPr>
            <w:tcW w:w="1809" w:type="dxa"/>
          </w:tcPr>
          <w:p w:rsidR="00196C78" w:rsidRPr="00196C78" w:rsidRDefault="00196C78" w:rsidP="00196C78">
            <w:pPr>
              <w:spacing w:after="0" w:line="240" w:lineRule="auto"/>
              <w:ind w:left="714" w:hanging="357"/>
              <w:jc w:val="center"/>
              <w:rPr>
                <w:rFonts w:ascii="Times New Roman" w:hAnsi="Times New Roman" w:cs="Times New Roman"/>
                <w:b/>
                <w:sz w:val="24"/>
                <w:szCs w:val="24"/>
                <w:lang w:eastAsia="en-US"/>
              </w:rPr>
            </w:pPr>
            <w:r w:rsidRPr="00196C78">
              <w:rPr>
                <w:rFonts w:ascii="Times New Roman" w:hAnsi="Times New Roman" w:cs="Times New Roman"/>
                <w:b/>
                <w:sz w:val="24"/>
                <w:szCs w:val="24"/>
                <w:lang w:eastAsia="en-US"/>
              </w:rPr>
              <w:t>Код ПК, ОК</w:t>
            </w:r>
          </w:p>
        </w:tc>
        <w:tc>
          <w:tcPr>
            <w:tcW w:w="3686" w:type="dxa"/>
          </w:tcPr>
          <w:p w:rsidR="00196C78" w:rsidRPr="00196C78" w:rsidRDefault="00196C78" w:rsidP="00196C78">
            <w:pPr>
              <w:spacing w:after="0" w:line="240" w:lineRule="auto"/>
              <w:ind w:left="714" w:hanging="357"/>
              <w:jc w:val="center"/>
              <w:rPr>
                <w:rFonts w:ascii="Times New Roman" w:hAnsi="Times New Roman" w:cs="Times New Roman"/>
                <w:b/>
                <w:sz w:val="24"/>
                <w:szCs w:val="24"/>
                <w:lang w:eastAsia="en-US"/>
              </w:rPr>
            </w:pPr>
            <w:r w:rsidRPr="00196C78">
              <w:rPr>
                <w:rFonts w:ascii="Times New Roman" w:hAnsi="Times New Roman" w:cs="Times New Roman"/>
                <w:b/>
                <w:sz w:val="24"/>
                <w:szCs w:val="24"/>
                <w:lang w:eastAsia="en-US"/>
              </w:rPr>
              <w:t>Умения</w:t>
            </w:r>
          </w:p>
        </w:tc>
        <w:tc>
          <w:tcPr>
            <w:tcW w:w="4076" w:type="dxa"/>
          </w:tcPr>
          <w:p w:rsidR="00196C78" w:rsidRPr="00196C78" w:rsidRDefault="00196C78" w:rsidP="00196C78">
            <w:pPr>
              <w:spacing w:after="0" w:line="240" w:lineRule="auto"/>
              <w:ind w:left="714" w:hanging="357"/>
              <w:jc w:val="center"/>
              <w:rPr>
                <w:rFonts w:ascii="Times New Roman" w:hAnsi="Times New Roman" w:cs="Times New Roman"/>
                <w:b/>
                <w:sz w:val="24"/>
                <w:szCs w:val="24"/>
                <w:lang w:eastAsia="en-US"/>
              </w:rPr>
            </w:pPr>
            <w:r w:rsidRPr="00196C78">
              <w:rPr>
                <w:rFonts w:ascii="Times New Roman" w:hAnsi="Times New Roman" w:cs="Times New Roman"/>
                <w:b/>
                <w:sz w:val="24"/>
                <w:szCs w:val="24"/>
                <w:lang w:eastAsia="en-US"/>
              </w:rPr>
              <w:t>Знания</w:t>
            </w:r>
          </w:p>
        </w:tc>
      </w:tr>
      <w:tr w:rsidR="00196C78" w:rsidRPr="00196C78" w:rsidTr="005C6CA4">
        <w:tc>
          <w:tcPr>
            <w:tcW w:w="1809" w:type="dxa"/>
            <w:vMerge w:val="restart"/>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1.1-1.4,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2.1-2.8,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3.1-3.6,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4.1-4.5,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ПК 5.1-5.5</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4"/>
              </w:numPr>
              <w:spacing w:after="0" w:line="240" w:lineRule="auto"/>
              <w:ind w:left="212"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 xml:space="preserve">соблюдать санитарно-эпидемиологические требования к процессам  приготовления и подготовки к реализации блюд, кулинарных, мучных, кондитерских изделий, закусок, напитков; </w:t>
            </w:r>
          </w:p>
          <w:p w:rsidR="00196C78" w:rsidRPr="00196C78" w:rsidRDefault="00196C78" w:rsidP="00CF6F4E">
            <w:pPr>
              <w:numPr>
                <w:ilvl w:val="0"/>
                <w:numId w:val="4"/>
              </w:numPr>
              <w:spacing w:after="0" w:line="240" w:lineRule="auto"/>
              <w:ind w:left="212"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определять источники микробиологического загрязнения;</w:t>
            </w:r>
          </w:p>
          <w:p w:rsidR="00196C78" w:rsidRPr="00196C78" w:rsidRDefault="00196C78" w:rsidP="00CF6F4E">
            <w:pPr>
              <w:numPr>
                <w:ilvl w:val="0"/>
                <w:numId w:val="4"/>
              </w:numPr>
              <w:spacing w:after="0" w:line="240" w:lineRule="auto"/>
              <w:ind w:left="212"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производить санитарную обработку оборудования и инвентаря,</w:t>
            </w:r>
          </w:p>
        </w:tc>
        <w:tc>
          <w:tcPr>
            <w:tcW w:w="4076" w:type="dxa"/>
            <w:vMerge w:val="restart"/>
          </w:tcPr>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основные понятия и термины микробиологии;</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 xml:space="preserve">основные группы микроорганизмов, </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микробиология основных пищевых продуктов;</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правила личной гигиены работников организации питания;</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классификацию моющих средств, правила их применения, условия и сроки хранения;</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правила проведения дезинфекции, дезинсекции, дератизации;</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основные пищевые инфекции и пищевые отравления;</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возможные источники микробиологического загрязнения в процессе производства кулинарной продукции</w:t>
            </w:r>
          </w:p>
          <w:p w:rsidR="00196C78" w:rsidRPr="00196C78" w:rsidRDefault="00196C78" w:rsidP="00CF6F4E">
            <w:pPr>
              <w:numPr>
                <w:ilvl w:val="0"/>
                <w:numId w:val="3"/>
              </w:numPr>
              <w:spacing w:after="0" w:line="240" w:lineRule="auto"/>
              <w:ind w:left="141" w:hanging="142"/>
              <w:contextualSpacing/>
              <w:jc w:val="both"/>
              <w:rPr>
                <w:rFonts w:ascii="Times New Roman" w:hAnsi="Times New Roman" w:cs="Times New Roman"/>
                <w:sz w:val="24"/>
                <w:szCs w:val="24"/>
                <w:lang w:eastAsia="en-US"/>
              </w:rPr>
            </w:pPr>
            <w:r w:rsidRPr="00196C78">
              <w:rPr>
                <w:rFonts w:ascii="Times New Roman" w:hAnsi="Times New Roman" w:cs="Times New Roman"/>
                <w:sz w:val="24"/>
                <w:szCs w:val="24"/>
                <w:u w:color="000000"/>
                <w:lang w:eastAsia="en-US"/>
              </w:rPr>
              <w:t>методы предотвращения порчи сырья и готовой продукции</w:t>
            </w:r>
          </w:p>
        </w:tc>
      </w:tr>
      <w:tr w:rsidR="00196C78" w:rsidRPr="00196C78" w:rsidTr="005C6CA4">
        <w:tc>
          <w:tcPr>
            <w:tcW w:w="1809"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21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обеспечивать выполнение требований системы анализа, оценки и управления  опасными факторами (ХАССП) при выполнении работ;</w:t>
            </w:r>
          </w:p>
        </w:tc>
        <w:tc>
          <w:tcPr>
            <w:tcW w:w="4076" w:type="dxa"/>
            <w:vMerge/>
          </w:tcPr>
          <w:p w:rsidR="00196C78" w:rsidRPr="00196C78" w:rsidRDefault="00196C78" w:rsidP="00196C78">
            <w:pPr>
              <w:spacing w:after="0" w:line="240" w:lineRule="auto"/>
              <w:ind w:hanging="357"/>
              <w:jc w:val="both"/>
              <w:rPr>
                <w:rFonts w:ascii="Times New Roman" w:hAnsi="Times New Roman" w:cs="Times New Roman"/>
                <w:sz w:val="24"/>
                <w:szCs w:val="24"/>
                <w:lang w:eastAsia="en-US"/>
              </w:rPr>
            </w:pPr>
          </w:p>
        </w:tc>
      </w:tr>
      <w:tr w:rsidR="00196C78" w:rsidRPr="00196C78" w:rsidTr="005C6CA4">
        <w:tc>
          <w:tcPr>
            <w:tcW w:w="1809"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21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готовить растворы дезинфицирующих и моющих средств;</w:t>
            </w:r>
          </w:p>
          <w:p w:rsidR="00196C78" w:rsidRPr="00196C78" w:rsidRDefault="00196C78" w:rsidP="00CF6F4E">
            <w:pPr>
              <w:numPr>
                <w:ilvl w:val="0"/>
                <w:numId w:val="3"/>
              </w:numPr>
              <w:spacing w:after="0" w:line="240" w:lineRule="auto"/>
              <w:ind w:left="212" w:hanging="212"/>
              <w:contextualSpacing/>
              <w:jc w:val="both"/>
              <w:rPr>
                <w:rFonts w:ascii="Times New Roman" w:hAnsi="Times New Roman" w:cs="Times New Roman"/>
                <w:sz w:val="24"/>
                <w:szCs w:val="24"/>
                <w:lang w:eastAsia="en-US"/>
              </w:rPr>
            </w:pPr>
            <w:r w:rsidRPr="00196C78">
              <w:rPr>
                <w:rFonts w:ascii="Times New Roman" w:hAnsi="Times New Roman" w:cs="Times New Roman"/>
                <w:sz w:val="24"/>
                <w:szCs w:val="24"/>
                <w:u w:color="000000"/>
                <w:lang w:eastAsia="en-US"/>
              </w:rPr>
              <w:t>загрязнения</w:t>
            </w:r>
          </w:p>
        </w:tc>
        <w:tc>
          <w:tcPr>
            <w:tcW w:w="4076"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r>
      <w:tr w:rsidR="00196C78" w:rsidRPr="00196C78" w:rsidTr="005C6CA4">
        <w:tc>
          <w:tcPr>
            <w:tcW w:w="1809"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212"/>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проводить органолептическую оценку безопасности  пищевого сырья и продуктов;</w:t>
            </w:r>
          </w:p>
        </w:tc>
        <w:tc>
          <w:tcPr>
            <w:tcW w:w="4076"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r>
      <w:tr w:rsidR="00196C78" w:rsidRPr="00196C78" w:rsidTr="005C6CA4">
        <w:tc>
          <w:tcPr>
            <w:tcW w:w="1809" w:type="dxa"/>
            <w:vMerge w:val="restart"/>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1.2-1.4,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2.2-2.8,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3.2-3.6,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ПК 4.2-4.5, </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ПК 5.2-5.5</w:t>
            </w:r>
          </w:p>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720"/>
              <w:contextualSpacing/>
              <w:jc w:val="both"/>
              <w:rPr>
                <w:rFonts w:ascii="Times New Roman" w:hAnsi="Times New Roman" w:cs="Times New Roman"/>
                <w:sz w:val="24"/>
                <w:szCs w:val="24"/>
                <w:lang w:eastAsia="en-US"/>
              </w:rPr>
            </w:pPr>
            <w:r w:rsidRPr="00196C78">
              <w:rPr>
                <w:rFonts w:ascii="Times New Roman" w:hAnsi="Times New Roman" w:cs="Times New Roman"/>
                <w:sz w:val="24"/>
                <w:szCs w:val="24"/>
                <w:u w:color="000000"/>
                <w:lang w:eastAsia="en-US"/>
              </w:rPr>
              <w:t>рассчитывать энергетическую ценность блюд;</w:t>
            </w:r>
          </w:p>
        </w:tc>
        <w:tc>
          <w:tcPr>
            <w:tcW w:w="4076" w:type="dxa"/>
            <w:vMerge w:val="restart"/>
          </w:tcPr>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пищевые вещества и их значение для организма человека;</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суточную норму потребности человека в питательных веществах;</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основные процессы обмена веществ в организме;</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суточный расход энергии;</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состав, физиологическое значение, энергетическую и пищевую ценность различных продуктов питания;</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физико-химические изменения пищи в процессе пищеварения;</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усвояемость пищи, влияющие на нее факторы;</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lastRenderedPageBreak/>
              <w:t>нормы и принципы рационального сбалансированного питания для различных групп населения;</w:t>
            </w:r>
          </w:p>
          <w:p w:rsidR="00196C78" w:rsidRPr="00196C78" w:rsidRDefault="00196C78" w:rsidP="00CF6F4E">
            <w:pPr>
              <w:numPr>
                <w:ilvl w:val="0"/>
                <w:numId w:val="2"/>
              </w:numPr>
              <w:spacing w:after="0" w:line="240" w:lineRule="auto"/>
              <w:ind w:left="141" w:hanging="141"/>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назначение диетического (лечебного)  питания, характеристику диет;</w:t>
            </w:r>
          </w:p>
          <w:p w:rsidR="00196C78" w:rsidRPr="00196C78" w:rsidRDefault="00196C78" w:rsidP="00CF6F4E">
            <w:pPr>
              <w:numPr>
                <w:ilvl w:val="0"/>
                <w:numId w:val="2"/>
              </w:numPr>
              <w:spacing w:after="0" w:line="240" w:lineRule="auto"/>
              <w:ind w:left="141" w:hanging="141"/>
              <w:contextualSpacing/>
              <w:rPr>
                <w:rFonts w:ascii="Times New Roman" w:hAnsi="Times New Roman" w:cs="Times New Roman"/>
                <w:sz w:val="24"/>
                <w:szCs w:val="24"/>
                <w:lang w:eastAsia="en-US"/>
              </w:rPr>
            </w:pPr>
            <w:r w:rsidRPr="00196C78">
              <w:rPr>
                <w:rFonts w:ascii="Times New Roman" w:hAnsi="Times New Roman" w:cs="Times New Roman"/>
                <w:sz w:val="24"/>
                <w:szCs w:val="24"/>
                <w:lang w:eastAsia="en-US"/>
              </w:rPr>
              <w:t>методики составления рационов питания</w:t>
            </w:r>
          </w:p>
        </w:tc>
      </w:tr>
      <w:tr w:rsidR="00196C78" w:rsidRPr="00196C78" w:rsidTr="005C6CA4">
        <w:tc>
          <w:tcPr>
            <w:tcW w:w="1809"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720"/>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lang w:eastAsia="en-US"/>
              </w:rPr>
              <w:t>рассчитывать суточный расход  энергии в зависимости от основного энергетического обмена человека</w:t>
            </w:r>
            <w:r w:rsidRPr="00196C78">
              <w:rPr>
                <w:rFonts w:ascii="Times New Roman" w:hAnsi="Times New Roman" w:cs="Times New Roman"/>
                <w:sz w:val="24"/>
                <w:szCs w:val="24"/>
                <w:u w:color="000000"/>
                <w:lang w:eastAsia="en-US"/>
              </w:rPr>
              <w:t>;</w:t>
            </w:r>
          </w:p>
        </w:tc>
        <w:tc>
          <w:tcPr>
            <w:tcW w:w="4076"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r>
      <w:tr w:rsidR="00196C78" w:rsidRPr="00196C78" w:rsidTr="005C6CA4">
        <w:tc>
          <w:tcPr>
            <w:tcW w:w="1809"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c>
          <w:tcPr>
            <w:tcW w:w="3686" w:type="dxa"/>
          </w:tcPr>
          <w:p w:rsidR="00196C78" w:rsidRPr="00196C78" w:rsidRDefault="00196C78" w:rsidP="00CF6F4E">
            <w:pPr>
              <w:numPr>
                <w:ilvl w:val="0"/>
                <w:numId w:val="3"/>
              </w:numPr>
              <w:spacing w:after="0" w:line="240" w:lineRule="auto"/>
              <w:ind w:left="212" w:hanging="720"/>
              <w:contextualSpacing/>
              <w:jc w:val="both"/>
              <w:rPr>
                <w:rFonts w:ascii="Times New Roman" w:hAnsi="Times New Roman" w:cs="Times New Roman"/>
                <w:sz w:val="24"/>
                <w:szCs w:val="24"/>
                <w:u w:color="000000"/>
                <w:lang w:eastAsia="en-US"/>
              </w:rPr>
            </w:pPr>
            <w:r w:rsidRPr="00196C78">
              <w:rPr>
                <w:rFonts w:ascii="Times New Roman" w:hAnsi="Times New Roman" w:cs="Times New Roman"/>
                <w:sz w:val="24"/>
                <w:szCs w:val="24"/>
                <w:u w:color="000000"/>
                <w:lang w:eastAsia="en-US"/>
              </w:rPr>
              <w:t>составлять рационы питания для различных категорий потребителей</w:t>
            </w:r>
          </w:p>
        </w:tc>
        <w:tc>
          <w:tcPr>
            <w:tcW w:w="4076" w:type="dxa"/>
            <w:vMerge/>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01</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Распознавать задачу и/или проблему в профессиональном и/или социальном контексте.</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Анализировать задачу и/или проблему и выделять её составные части.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Правильно выявлять и эффективно искать информацию, необходимую для решения задачи и/или проблемы.</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 xml:space="preserve">Составить план действия. </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Определять необходимые ресурсы.</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Владеть актуальными методами работы в профессиональной и смежных сферах.</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Реализовать составленный план.</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Оценивать результат и последствия своих действий (самостоятельно или с помощью наставника).</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Актуальный профессиональный и социальный контекст, в котором приходится работать и жить.</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Основные источники информации и ресурсы для решения задач и проблем в профессиональном и/или социальном контексте.</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Алгоритмы выполнения работ в профессиональной и смежных областях.</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Методы работы в профессиональной и смежных сферах.</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Структура плана для решения задач.</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Порядок оценки результатов решения задач профессиональной деятельности</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02</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Определять задачи поиска информации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Определять необходимые источники информации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Планировать процесс поиска</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Структурировать получаемую информацию</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Выделять наиболее значимое в перечне информации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Оценивать практическую значимость результатов поиска</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Оформлять результаты поиска</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Номенклатура информационных источников применяемых в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Приемы структурирования информации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Формат оформления результатов поиска информации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03</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Определять актуальность нормативно-правовой документации в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Выстраивать траектории профессионального и личностного развития</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Содержание актуальной нормативно-правовой документации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Современная научная и профессиональная терминология</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Возможные траектории профессионального развития  и самообразования</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04</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Организовывать работу коллектива и команды</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lastRenderedPageBreak/>
              <w:t>Взаимодействовать</w:t>
            </w:r>
            <w:r w:rsidRPr="00196C78">
              <w:rPr>
                <w:rFonts w:ascii="Times New Roman" w:hAnsi="Times New Roman" w:cs="Times New Roman"/>
                <w:sz w:val="24"/>
                <w:szCs w:val="24"/>
                <w:lang w:eastAsia="en-US"/>
              </w:rPr>
              <w:t xml:space="preserve"> </w:t>
            </w:r>
            <w:r w:rsidRPr="00196C78">
              <w:rPr>
                <w:rFonts w:ascii="Times New Roman" w:hAnsi="Times New Roman" w:cs="Times New Roman"/>
                <w:bCs/>
                <w:sz w:val="24"/>
                <w:szCs w:val="24"/>
                <w:lang w:eastAsia="en-US"/>
              </w:rPr>
              <w:t xml:space="preserve">с коллегами, руководством, клиентами.  </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lastRenderedPageBreak/>
              <w:t>Психология коллектива</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Психология личности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lastRenderedPageBreak/>
              <w:t>Основы проектной деятельности</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lastRenderedPageBreak/>
              <w:t>ОК 05</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Излагать свои мысли на государственном языке</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Оформлять документы</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Особенности социального и культурного контекста</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Правила оформления документов.</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06</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Описывать значимость своей профессии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Презентовать структуру профессиональной деятельности по профессии (специальности)</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Сущность гражданско-патриотической позиции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Общечеловеческие ценности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Правила поведения в ходе выполнения профессиональной деятельности</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07</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Соблюдать нормы экологической безопасности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Определять направления ресурсосбережения в рамках профессиональной деятельности по профессии (специальности)</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Правила экологической безопасности при ведении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Основные ресурсы задействованные в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Пути обеспечения ресурсосбережения.</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09</w:t>
            </w:r>
          </w:p>
        </w:tc>
        <w:tc>
          <w:tcPr>
            <w:tcW w:w="3686" w:type="dxa"/>
          </w:tcPr>
          <w:p w:rsidR="00196C78" w:rsidRPr="00196C78" w:rsidRDefault="00196C78" w:rsidP="00196C78">
            <w:pPr>
              <w:spacing w:after="0" w:line="240" w:lineRule="auto"/>
              <w:ind w:left="34" w:right="-108"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Применять средства информационных технологий для решения профессиональных задач</w:t>
            </w:r>
          </w:p>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Использовать современное программное обеспечение</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Современные средства и устройства информатизации</w:t>
            </w:r>
          </w:p>
          <w:p w:rsidR="00196C78" w:rsidRPr="00196C78" w:rsidRDefault="00196C78" w:rsidP="00196C78">
            <w:pPr>
              <w:spacing w:after="0" w:line="240" w:lineRule="auto"/>
              <w:ind w:left="34" w:right="-146" w:firstLine="284"/>
              <w:jc w:val="both"/>
              <w:rPr>
                <w:rFonts w:ascii="Times New Roman" w:hAnsi="Times New Roman" w:cs="Times New Roman"/>
                <w:bCs/>
                <w:sz w:val="24"/>
                <w:szCs w:val="24"/>
                <w:lang w:eastAsia="en-US"/>
              </w:rPr>
            </w:pPr>
            <w:r w:rsidRPr="00196C78">
              <w:rPr>
                <w:rFonts w:ascii="Times New Roman" w:hAnsi="Times New Roman" w:cs="Times New Roman"/>
                <w:bCs/>
                <w:sz w:val="24"/>
                <w:szCs w:val="24"/>
                <w:lang w:eastAsia="en-US"/>
              </w:rPr>
              <w:t>Порядок их применения и программное обеспечение в профессиональной деятельности</w:t>
            </w:r>
          </w:p>
        </w:tc>
      </w:tr>
      <w:tr w:rsidR="00196C78" w:rsidRPr="00196C78" w:rsidTr="005C6CA4">
        <w:tc>
          <w:tcPr>
            <w:tcW w:w="1809" w:type="dxa"/>
          </w:tcPr>
          <w:p w:rsidR="00196C78" w:rsidRPr="00196C78" w:rsidRDefault="00196C78" w:rsidP="00196C78">
            <w:pPr>
              <w:spacing w:after="0" w:line="240" w:lineRule="auto"/>
              <w:ind w:left="714" w:hanging="357"/>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ОК 10</w:t>
            </w:r>
          </w:p>
        </w:tc>
        <w:tc>
          <w:tcPr>
            <w:tcW w:w="3686" w:type="dxa"/>
          </w:tcPr>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 xml:space="preserve">Понимать общий смысл четко произнесенных высказываний на известные темы (профессиональные и бытовые), </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понимать тексты на базовые профессиональные темы</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участвовать в диалогах на знакомые общие и профессиональные темы</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строить простые высказывания о себе и о своей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кратко обосновывать и объяснить свои действия (текущие и планируемые)</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писать простые связные сообщения на знакомые или интересующие профессиональные темы</w:t>
            </w:r>
          </w:p>
        </w:tc>
        <w:tc>
          <w:tcPr>
            <w:tcW w:w="4076" w:type="dxa"/>
          </w:tcPr>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правила построения простых и сложных предложений на профессиональные темы</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основные общеупотребительные глаголы (бытовая и профессиональная лексика)</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лексический минимум, относящийся к описанию предметов, средств и процессов профессиональной деятельности</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особенности произношения</w:t>
            </w:r>
          </w:p>
          <w:p w:rsidR="00196C78" w:rsidRPr="00196C78" w:rsidRDefault="00196C78" w:rsidP="00196C78">
            <w:pPr>
              <w:spacing w:after="0" w:line="240" w:lineRule="auto"/>
              <w:ind w:left="34" w:firstLine="284"/>
              <w:jc w:val="both"/>
              <w:rPr>
                <w:rFonts w:ascii="Times New Roman" w:hAnsi="Times New Roman" w:cs="Times New Roman"/>
                <w:sz w:val="24"/>
                <w:szCs w:val="24"/>
                <w:lang w:eastAsia="en-US"/>
              </w:rPr>
            </w:pPr>
            <w:r w:rsidRPr="00196C78">
              <w:rPr>
                <w:rFonts w:ascii="Times New Roman" w:hAnsi="Times New Roman" w:cs="Times New Roman"/>
                <w:sz w:val="24"/>
                <w:szCs w:val="24"/>
                <w:lang w:eastAsia="en-US"/>
              </w:rPr>
              <w:t>правила чтения текстов профессиональной направленности</w:t>
            </w:r>
          </w:p>
        </w:tc>
      </w:tr>
    </w:tbl>
    <w:p w:rsidR="00196C78" w:rsidRDefault="00196C78" w:rsidP="00196C78">
      <w:pPr>
        <w:tabs>
          <w:tab w:val="left" w:pos="3523"/>
        </w:tabs>
        <w:rPr>
          <w:bCs/>
          <w:lang w:eastAsia="en-US"/>
        </w:rPr>
      </w:pPr>
    </w:p>
    <w:p w:rsidR="00196C78" w:rsidRPr="00196C78" w:rsidRDefault="00196C78" w:rsidP="00196C78">
      <w:pPr>
        <w:spacing w:after="0" w:line="240" w:lineRule="auto"/>
        <w:ind w:left="714" w:hanging="357"/>
        <w:rPr>
          <w:rFonts w:ascii="Times New Roman" w:hAnsi="Times New Roman" w:cs="Times New Roman"/>
          <w:b/>
          <w:sz w:val="24"/>
          <w:szCs w:val="24"/>
        </w:rPr>
      </w:pPr>
      <w:r w:rsidRPr="00196C78">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7"/>
        <w:gridCol w:w="1914"/>
      </w:tblGrid>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b/>
                <w:sz w:val="24"/>
                <w:szCs w:val="24"/>
              </w:rPr>
            </w:pPr>
            <w:r w:rsidRPr="00196C78">
              <w:rPr>
                <w:rFonts w:ascii="Times New Roman" w:hAnsi="Times New Roman" w:cs="Times New Roman"/>
                <w:b/>
                <w:sz w:val="24"/>
                <w:szCs w:val="24"/>
              </w:rPr>
              <w:t>Вид учебной работы</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b/>
                <w:iCs/>
                <w:sz w:val="24"/>
                <w:szCs w:val="24"/>
              </w:rPr>
            </w:pPr>
            <w:r w:rsidRPr="00196C78">
              <w:rPr>
                <w:rFonts w:ascii="Times New Roman" w:hAnsi="Times New Roman" w:cs="Times New Roman"/>
                <w:b/>
                <w:iCs/>
                <w:sz w:val="24"/>
                <w:szCs w:val="24"/>
              </w:rPr>
              <w:t>Объем часов</w:t>
            </w:r>
          </w:p>
          <w:p w:rsidR="00196C78" w:rsidRPr="00196C78" w:rsidRDefault="00196C78" w:rsidP="00196C78">
            <w:pPr>
              <w:spacing w:after="0" w:line="240" w:lineRule="auto"/>
              <w:ind w:firstLine="40"/>
              <w:rPr>
                <w:rFonts w:ascii="Times New Roman" w:hAnsi="Times New Roman" w:cs="Times New Roman"/>
                <w:b/>
                <w:iCs/>
                <w:sz w:val="24"/>
                <w:szCs w:val="24"/>
              </w:rPr>
            </w:pPr>
          </w:p>
        </w:tc>
      </w:tr>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b/>
                <w:sz w:val="24"/>
                <w:szCs w:val="24"/>
              </w:rPr>
            </w:pPr>
            <w:r w:rsidRPr="00196C78">
              <w:rPr>
                <w:rFonts w:ascii="Times New Roman" w:hAnsi="Times New Roman" w:cs="Times New Roman"/>
                <w:b/>
                <w:sz w:val="24"/>
                <w:szCs w:val="24"/>
              </w:rPr>
              <w:t>Суммарная учебная нагрузка во взаимодействии с преподавателем</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b/>
                <w:iCs/>
                <w:sz w:val="24"/>
                <w:szCs w:val="24"/>
              </w:rPr>
            </w:pPr>
            <w:r w:rsidRPr="00196C78">
              <w:rPr>
                <w:rFonts w:ascii="Times New Roman" w:hAnsi="Times New Roman" w:cs="Times New Roman"/>
                <w:b/>
                <w:iCs/>
                <w:sz w:val="24"/>
                <w:szCs w:val="24"/>
              </w:rPr>
              <w:t>40</w:t>
            </w:r>
          </w:p>
        </w:tc>
      </w:tr>
      <w:tr w:rsidR="00196C78" w:rsidRPr="00196C78" w:rsidTr="005C6CA4">
        <w:trPr>
          <w:trHeight w:val="490"/>
        </w:trPr>
        <w:tc>
          <w:tcPr>
            <w:tcW w:w="4000" w:type="pct"/>
            <w:vAlign w:val="center"/>
          </w:tcPr>
          <w:p w:rsidR="00196C78" w:rsidRPr="00196C78" w:rsidRDefault="00196C78" w:rsidP="00196C78">
            <w:pPr>
              <w:spacing w:after="0" w:line="240" w:lineRule="auto"/>
              <w:ind w:left="426"/>
              <w:rPr>
                <w:rFonts w:ascii="Times New Roman" w:hAnsi="Times New Roman" w:cs="Times New Roman"/>
                <w:b/>
                <w:sz w:val="24"/>
                <w:szCs w:val="24"/>
              </w:rPr>
            </w:pPr>
            <w:r w:rsidRPr="00196C78">
              <w:rPr>
                <w:rFonts w:ascii="Times New Roman" w:hAnsi="Times New Roman" w:cs="Times New Roman"/>
                <w:sz w:val="24"/>
                <w:szCs w:val="24"/>
                <w:lang w:eastAsia="en-US"/>
              </w:rPr>
              <w:lastRenderedPageBreak/>
              <w:t xml:space="preserve">Самостоятельная работа </w:t>
            </w:r>
            <w:r w:rsidRPr="00196C78">
              <w:rPr>
                <w:rFonts w:ascii="Times New Roman" w:hAnsi="Times New Roman" w:cs="Times New Roman"/>
                <w:sz w:val="24"/>
                <w:szCs w:val="24"/>
                <w:vertAlign w:val="superscript"/>
                <w:lang w:eastAsia="en-US"/>
              </w:rPr>
              <w:footnoteReference w:id="33"/>
            </w:r>
          </w:p>
        </w:tc>
        <w:tc>
          <w:tcPr>
            <w:tcW w:w="1000" w:type="pct"/>
            <w:vAlign w:val="center"/>
          </w:tcPr>
          <w:p w:rsidR="00196C78" w:rsidRPr="00196C78" w:rsidRDefault="00196C78" w:rsidP="00196C78">
            <w:pPr>
              <w:spacing w:after="0" w:line="240" w:lineRule="auto"/>
              <w:ind w:firstLine="40"/>
              <w:rPr>
                <w:rFonts w:ascii="Times New Roman" w:hAnsi="Times New Roman" w:cs="Times New Roman"/>
                <w:b/>
                <w:iCs/>
                <w:sz w:val="24"/>
                <w:szCs w:val="24"/>
              </w:rPr>
            </w:pPr>
            <w:r w:rsidRPr="00196C78">
              <w:rPr>
                <w:rFonts w:ascii="Times New Roman" w:hAnsi="Times New Roman" w:cs="Times New Roman"/>
                <w:b/>
                <w:iCs/>
                <w:sz w:val="24"/>
                <w:szCs w:val="24"/>
              </w:rPr>
              <w:t>10</w:t>
            </w:r>
          </w:p>
        </w:tc>
      </w:tr>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b/>
                <w:sz w:val="24"/>
                <w:szCs w:val="24"/>
              </w:rPr>
            </w:pPr>
            <w:r w:rsidRPr="00196C78">
              <w:rPr>
                <w:rFonts w:ascii="Times New Roman" w:hAnsi="Times New Roman" w:cs="Times New Roman"/>
                <w:b/>
                <w:sz w:val="24"/>
                <w:szCs w:val="24"/>
              </w:rPr>
              <w:t xml:space="preserve">Объем образовательной программы </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b/>
                <w:iCs/>
                <w:sz w:val="24"/>
                <w:szCs w:val="24"/>
              </w:rPr>
            </w:pPr>
            <w:r w:rsidRPr="00196C78">
              <w:rPr>
                <w:rFonts w:ascii="Times New Roman" w:hAnsi="Times New Roman" w:cs="Times New Roman"/>
                <w:b/>
                <w:iCs/>
                <w:sz w:val="24"/>
                <w:szCs w:val="24"/>
              </w:rPr>
              <w:t>50</w:t>
            </w:r>
          </w:p>
        </w:tc>
      </w:tr>
      <w:tr w:rsidR="00196C78" w:rsidRPr="00196C78" w:rsidTr="005C6CA4">
        <w:trPr>
          <w:trHeight w:val="490"/>
        </w:trPr>
        <w:tc>
          <w:tcPr>
            <w:tcW w:w="5000" w:type="pct"/>
            <w:gridSpan w:val="2"/>
            <w:vAlign w:val="center"/>
          </w:tcPr>
          <w:p w:rsidR="00196C78" w:rsidRPr="00196C78" w:rsidRDefault="00196C78" w:rsidP="00196C78">
            <w:pPr>
              <w:spacing w:after="0" w:line="240" w:lineRule="auto"/>
              <w:ind w:firstLine="40"/>
              <w:rPr>
                <w:rFonts w:ascii="Times New Roman" w:hAnsi="Times New Roman" w:cs="Times New Roman"/>
                <w:iCs/>
                <w:sz w:val="24"/>
                <w:szCs w:val="24"/>
              </w:rPr>
            </w:pPr>
            <w:r w:rsidRPr="00196C78">
              <w:rPr>
                <w:rFonts w:ascii="Times New Roman" w:hAnsi="Times New Roman" w:cs="Times New Roman"/>
                <w:sz w:val="24"/>
                <w:szCs w:val="24"/>
              </w:rPr>
              <w:t>в том числе:</w:t>
            </w:r>
          </w:p>
        </w:tc>
      </w:tr>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sz w:val="24"/>
                <w:szCs w:val="24"/>
              </w:rPr>
            </w:pPr>
            <w:r w:rsidRPr="00196C78">
              <w:rPr>
                <w:rFonts w:ascii="Times New Roman" w:hAnsi="Times New Roman" w:cs="Times New Roman"/>
                <w:sz w:val="24"/>
                <w:szCs w:val="24"/>
              </w:rPr>
              <w:t>теоретическое обучение</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iCs/>
                <w:sz w:val="24"/>
                <w:szCs w:val="24"/>
              </w:rPr>
            </w:pPr>
            <w:r w:rsidRPr="00196C78">
              <w:rPr>
                <w:rFonts w:ascii="Times New Roman" w:hAnsi="Times New Roman" w:cs="Times New Roman"/>
                <w:iCs/>
                <w:sz w:val="24"/>
                <w:szCs w:val="24"/>
              </w:rPr>
              <w:t>24</w:t>
            </w:r>
          </w:p>
        </w:tc>
      </w:tr>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sz w:val="24"/>
                <w:szCs w:val="24"/>
              </w:rPr>
            </w:pPr>
            <w:r w:rsidRPr="00196C78">
              <w:rPr>
                <w:rFonts w:ascii="Times New Roman" w:hAnsi="Times New Roman" w:cs="Times New Roman"/>
                <w:sz w:val="24"/>
                <w:szCs w:val="24"/>
              </w:rPr>
              <w:t>лабораторные занятия (если предусмотрено)</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iCs/>
                <w:sz w:val="24"/>
                <w:szCs w:val="24"/>
              </w:rPr>
            </w:pPr>
            <w:r w:rsidRPr="00196C78">
              <w:rPr>
                <w:rFonts w:ascii="Times New Roman" w:hAnsi="Times New Roman" w:cs="Times New Roman"/>
                <w:iCs/>
                <w:sz w:val="24"/>
                <w:szCs w:val="24"/>
              </w:rPr>
              <w:t>2</w:t>
            </w:r>
          </w:p>
        </w:tc>
      </w:tr>
      <w:tr w:rsidR="00196C78" w:rsidRPr="00196C78" w:rsidTr="005C6CA4">
        <w:trPr>
          <w:trHeight w:val="490"/>
        </w:trPr>
        <w:tc>
          <w:tcPr>
            <w:tcW w:w="4000" w:type="pct"/>
            <w:vAlign w:val="center"/>
          </w:tcPr>
          <w:p w:rsidR="00196C78" w:rsidRPr="00196C78" w:rsidRDefault="00196C78" w:rsidP="00196C78">
            <w:pPr>
              <w:spacing w:after="0" w:line="240" w:lineRule="auto"/>
              <w:ind w:left="714" w:hanging="357"/>
              <w:rPr>
                <w:rFonts w:ascii="Times New Roman" w:hAnsi="Times New Roman" w:cs="Times New Roman"/>
                <w:sz w:val="24"/>
                <w:szCs w:val="24"/>
              </w:rPr>
            </w:pPr>
            <w:r w:rsidRPr="00196C78">
              <w:rPr>
                <w:rFonts w:ascii="Times New Roman" w:hAnsi="Times New Roman" w:cs="Times New Roman"/>
                <w:sz w:val="24"/>
                <w:szCs w:val="24"/>
              </w:rPr>
              <w:t>практические занятия (если предусмотрено)</w:t>
            </w:r>
          </w:p>
        </w:tc>
        <w:tc>
          <w:tcPr>
            <w:tcW w:w="1000" w:type="pct"/>
            <w:vAlign w:val="center"/>
          </w:tcPr>
          <w:p w:rsidR="00196C78" w:rsidRPr="00196C78" w:rsidRDefault="00196C78" w:rsidP="00196C78">
            <w:pPr>
              <w:spacing w:after="0" w:line="240" w:lineRule="auto"/>
              <w:ind w:firstLine="40"/>
              <w:rPr>
                <w:rFonts w:ascii="Times New Roman" w:hAnsi="Times New Roman" w:cs="Times New Roman"/>
                <w:iCs/>
                <w:sz w:val="24"/>
                <w:szCs w:val="24"/>
              </w:rPr>
            </w:pPr>
            <w:r w:rsidRPr="00196C78">
              <w:rPr>
                <w:rFonts w:ascii="Times New Roman" w:hAnsi="Times New Roman" w:cs="Times New Roman"/>
                <w:iCs/>
                <w:sz w:val="24"/>
                <w:szCs w:val="24"/>
              </w:rPr>
              <w:t>14</w:t>
            </w:r>
          </w:p>
        </w:tc>
      </w:tr>
      <w:tr w:rsidR="00196C78" w:rsidRPr="00196C78" w:rsidTr="005C6CA4">
        <w:trPr>
          <w:trHeight w:val="490"/>
        </w:trPr>
        <w:tc>
          <w:tcPr>
            <w:tcW w:w="5000" w:type="pct"/>
            <w:gridSpan w:val="2"/>
            <w:vAlign w:val="center"/>
          </w:tcPr>
          <w:p w:rsidR="00196C78" w:rsidRPr="00196C78" w:rsidRDefault="00196C78" w:rsidP="00196C78">
            <w:pPr>
              <w:suppressAutoHyphens/>
              <w:spacing w:after="0" w:line="240" w:lineRule="auto"/>
              <w:ind w:left="714" w:hanging="357"/>
              <w:rPr>
                <w:rFonts w:ascii="Times New Roman" w:hAnsi="Times New Roman" w:cs="Times New Roman"/>
                <w:b/>
                <w:iCs/>
                <w:sz w:val="24"/>
                <w:szCs w:val="24"/>
              </w:rPr>
            </w:pPr>
            <w:r w:rsidRPr="00196C78">
              <w:rPr>
                <w:rFonts w:ascii="Times New Roman" w:hAnsi="Times New Roman" w:cs="Times New Roman"/>
                <w:b/>
                <w:iCs/>
                <w:sz w:val="24"/>
                <w:szCs w:val="24"/>
              </w:rPr>
              <w:t xml:space="preserve">Промежуточная аттестация проводится в форме </w:t>
            </w:r>
            <w:r w:rsidRPr="00196C78">
              <w:rPr>
                <w:rFonts w:ascii="Times New Roman" w:hAnsi="Times New Roman" w:cs="Times New Roman"/>
                <w:iCs/>
                <w:sz w:val="24"/>
                <w:szCs w:val="24"/>
              </w:rPr>
              <w:t>дифференцированного зачета</w:t>
            </w:r>
          </w:p>
        </w:tc>
      </w:tr>
    </w:tbl>
    <w:p w:rsidR="00196C78" w:rsidRDefault="00196C78" w:rsidP="00196C78">
      <w:pPr>
        <w:tabs>
          <w:tab w:val="left" w:pos="3523"/>
        </w:tabs>
        <w:rPr>
          <w:bCs/>
          <w:lang w:eastAsia="en-US"/>
        </w:rPr>
      </w:pPr>
    </w:p>
    <w:p w:rsidR="00196C78" w:rsidRDefault="00196C78" w:rsidP="00196C78">
      <w:pPr>
        <w:jc w:val="center"/>
        <w:rPr>
          <w:rFonts w:ascii="Times New Roman" w:hAnsi="Times New Roman" w:cs="Times New Roman"/>
          <w:bCs/>
          <w:sz w:val="24"/>
          <w:szCs w:val="24"/>
        </w:rPr>
      </w:pPr>
      <w:r w:rsidRPr="00196C78">
        <w:rPr>
          <w:rFonts w:ascii="Times New Roman" w:hAnsi="Times New Roman" w:cs="Times New Roman"/>
          <w:bCs/>
          <w:sz w:val="24"/>
          <w:szCs w:val="24"/>
        </w:rPr>
        <w:t>ТЕМАТИЧЕСКИЙ ПЛАН</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07"/>
        <w:gridCol w:w="1568"/>
      </w:tblGrid>
      <w:tr w:rsidR="00196C78" w:rsidRPr="00196C78" w:rsidTr="00196C78">
        <w:trPr>
          <w:trHeight w:hRule="exact" w:val="405"/>
          <w:jc w:val="center"/>
        </w:trPr>
        <w:tc>
          <w:tcPr>
            <w:tcW w:w="4164" w:type="pct"/>
            <w:shd w:val="clear" w:color="auto" w:fill="FFFFFF"/>
            <w:vAlign w:val="center"/>
          </w:tcPr>
          <w:p w:rsidR="00196C78" w:rsidRPr="00196C78" w:rsidRDefault="00196C78" w:rsidP="00196C78">
            <w:pPr>
              <w:widowControl w:val="0"/>
              <w:spacing w:after="0" w:line="269" w:lineRule="exact"/>
              <w:ind w:left="1900" w:hanging="1420"/>
              <w:rPr>
                <w:rFonts w:ascii="Times New Roman" w:hAnsi="Times New Roman" w:cs="Times New Roman"/>
              </w:rPr>
            </w:pPr>
            <w:r w:rsidRPr="00196C78">
              <w:rPr>
                <w:rFonts w:ascii="Times New Roman" w:hAnsi="Times New Roman" w:cs="Times New Roman"/>
                <w:b/>
                <w:bCs/>
                <w:color w:val="000000"/>
                <w:shd w:val="clear" w:color="auto" w:fill="FFFFFF"/>
                <w:lang w:bidi="ru-RU"/>
              </w:rPr>
              <w:t>Наименование разделов и тем</w:t>
            </w:r>
          </w:p>
        </w:tc>
        <w:tc>
          <w:tcPr>
            <w:tcW w:w="836" w:type="pct"/>
            <w:shd w:val="clear" w:color="auto" w:fill="FFFFFF"/>
            <w:vAlign w:val="center"/>
          </w:tcPr>
          <w:p w:rsidR="00196C78" w:rsidRPr="00196C78" w:rsidRDefault="00196C78" w:rsidP="00196C78">
            <w:pPr>
              <w:widowControl w:val="0"/>
              <w:spacing w:after="0" w:line="274" w:lineRule="exact"/>
              <w:ind w:left="127"/>
              <w:rPr>
                <w:rFonts w:ascii="Times New Roman" w:hAnsi="Times New Roman" w:cs="Times New Roman"/>
              </w:rPr>
            </w:pPr>
            <w:r w:rsidRPr="00196C78">
              <w:rPr>
                <w:rFonts w:ascii="Times New Roman" w:hAnsi="Times New Roman" w:cs="Times New Roman"/>
                <w:b/>
                <w:bCs/>
                <w:color w:val="000000"/>
                <w:shd w:val="clear" w:color="auto" w:fill="FFFFFF"/>
                <w:lang w:bidi="ru-RU"/>
              </w:rPr>
              <w:t>Объем</w:t>
            </w:r>
            <w:r>
              <w:rPr>
                <w:rFonts w:ascii="Times New Roman" w:hAnsi="Times New Roman" w:cs="Times New Roman"/>
                <w:b/>
                <w:bCs/>
                <w:color w:val="000000"/>
                <w:shd w:val="clear" w:color="auto" w:fill="FFFFFF"/>
                <w:lang w:bidi="ru-RU"/>
              </w:rPr>
              <w:t xml:space="preserve"> </w:t>
            </w:r>
            <w:r w:rsidRPr="00196C78">
              <w:rPr>
                <w:rFonts w:ascii="Times New Roman" w:hAnsi="Times New Roman" w:cs="Times New Roman"/>
                <w:b/>
                <w:bCs/>
                <w:color w:val="000000"/>
                <w:shd w:val="clear" w:color="auto" w:fill="FFFFFF"/>
                <w:lang w:bidi="ru-RU"/>
              </w:rPr>
              <w:t>часов</w:t>
            </w:r>
          </w:p>
        </w:tc>
      </w:tr>
      <w:tr w:rsidR="00196C78" w:rsidRPr="00196C78" w:rsidTr="00196C78">
        <w:trPr>
          <w:trHeight w:hRule="exact" w:val="283"/>
          <w:jc w:val="center"/>
        </w:trPr>
        <w:tc>
          <w:tcPr>
            <w:tcW w:w="4164" w:type="pct"/>
            <w:vMerge w:val="restart"/>
            <w:shd w:val="clear" w:color="auto" w:fill="FFFFFF"/>
          </w:tcPr>
          <w:p w:rsidR="00196C78" w:rsidRPr="00196C78" w:rsidRDefault="00196C78" w:rsidP="00196C78">
            <w:pPr>
              <w:widowControl w:val="0"/>
              <w:spacing w:after="0" w:line="220" w:lineRule="exact"/>
              <w:ind w:left="840" w:hanging="360"/>
              <w:rPr>
                <w:rFonts w:ascii="Times New Roman" w:hAnsi="Times New Roman" w:cs="Times New Roman"/>
              </w:rPr>
            </w:pPr>
            <w:r w:rsidRPr="00196C78">
              <w:rPr>
                <w:rFonts w:ascii="Times New Roman" w:hAnsi="Times New Roman" w:cs="Times New Roman"/>
                <w:b/>
                <w:bCs/>
                <w:color w:val="000000"/>
                <w:shd w:val="clear" w:color="auto" w:fill="FFFFFF"/>
                <w:lang w:bidi="ru-RU"/>
              </w:rPr>
              <w:t>Введение</w:t>
            </w:r>
          </w:p>
        </w:tc>
        <w:tc>
          <w:tcPr>
            <w:tcW w:w="836" w:type="pct"/>
            <w:vMerge w:val="restart"/>
            <w:shd w:val="clear" w:color="auto" w:fill="FFFFFF"/>
          </w:tcPr>
          <w:p w:rsidR="00196C78" w:rsidRPr="00196C78" w:rsidRDefault="00196C78" w:rsidP="00196C78">
            <w:pPr>
              <w:widowControl w:val="0"/>
              <w:spacing w:after="0" w:line="220" w:lineRule="exact"/>
              <w:ind w:left="480"/>
              <w:rPr>
                <w:rFonts w:ascii="Times New Roman" w:hAnsi="Times New Roman" w:cs="Times New Roman"/>
              </w:rPr>
            </w:pPr>
            <w:r w:rsidRPr="00196C78">
              <w:rPr>
                <w:rFonts w:ascii="Times New Roman" w:hAnsi="Times New Roman" w:cs="Times New Roman"/>
                <w:b/>
                <w:bCs/>
                <w:color w:val="000000"/>
                <w:shd w:val="clear" w:color="auto" w:fill="FFFFFF"/>
                <w:lang w:bidi="ru-RU"/>
              </w:rPr>
              <w:t>1</w:t>
            </w:r>
          </w:p>
        </w:tc>
      </w:tr>
      <w:tr w:rsidR="00196C78" w:rsidRPr="00196C78" w:rsidTr="00196C78">
        <w:trPr>
          <w:trHeight w:hRule="exact" w:val="91"/>
          <w:jc w:val="center"/>
        </w:trPr>
        <w:tc>
          <w:tcPr>
            <w:tcW w:w="4164" w:type="pct"/>
            <w:vMerge/>
            <w:shd w:val="clear" w:color="auto" w:fill="FFFFFF"/>
          </w:tcPr>
          <w:p w:rsidR="00196C78" w:rsidRPr="00196C78" w:rsidRDefault="00196C78" w:rsidP="00196C78">
            <w:pPr>
              <w:spacing w:after="0"/>
              <w:rPr>
                <w:rFonts w:cs="Times New Roman"/>
              </w:rPr>
            </w:pPr>
          </w:p>
        </w:tc>
        <w:tc>
          <w:tcPr>
            <w:tcW w:w="836" w:type="pct"/>
            <w:vMerge/>
            <w:shd w:val="clear" w:color="auto" w:fill="FFFFFF"/>
          </w:tcPr>
          <w:p w:rsidR="00196C78" w:rsidRPr="00196C78" w:rsidRDefault="00196C78" w:rsidP="00196C78">
            <w:pPr>
              <w:spacing w:after="0"/>
              <w:rPr>
                <w:rFonts w:cs="Times New Roman"/>
              </w:rPr>
            </w:pPr>
          </w:p>
        </w:tc>
      </w:tr>
      <w:tr w:rsidR="00196C78" w:rsidRPr="00196C78" w:rsidTr="00196C78">
        <w:trPr>
          <w:trHeight w:hRule="exact" w:val="283"/>
          <w:jc w:val="center"/>
        </w:trPr>
        <w:tc>
          <w:tcPr>
            <w:tcW w:w="4164" w:type="pct"/>
            <w:shd w:val="clear" w:color="auto" w:fill="FFFFFF"/>
            <w:vAlign w:val="bottom"/>
          </w:tcPr>
          <w:p w:rsidR="00196C78" w:rsidRPr="00196C78" w:rsidRDefault="00196C78" w:rsidP="00196C78">
            <w:pPr>
              <w:widowControl w:val="0"/>
              <w:spacing w:after="0" w:line="220" w:lineRule="exact"/>
              <w:ind w:left="63"/>
              <w:rPr>
                <w:rFonts w:ascii="Times New Roman" w:hAnsi="Times New Roman" w:cs="Times New Roman"/>
              </w:rPr>
            </w:pPr>
            <w:r w:rsidRPr="00196C78">
              <w:rPr>
                <w:rFonts w:ascii="Times New Roman" w:hAnsi="Times New Roman" w:cs="Times New Roman"/>
                <w:b/>
                <w:bCs/>
                <w:color w:val="000000"/>
                <w:shd w:val="clear" w:color="auto" w:fill="FFFFFF"/>
                <w:lang w:bidi="ru-RU"/>
              </w:rPr>
              <w:t>Раздел 1</w:t>
            </w:r>
            <w:r w:rsidRPr="00196C78">
              <w:rPr>
                <w:rFonts w:ascii="Times New Roman" w:hAnsi="Times New Roman" w:cs="Times New Roman"/>
                <w:bCs/>
                <w:color w:val="000000"/>
                <w:shd w:val="clear" w:color="auto" w:fill="FFFFFF"/>
                <w:lang w:bidi="ru-RU"/>
              </w:rPr>
              <w:t xml:space="preserve"> Основы микробиологии в пищевом производстве</w:t>
            </w:r>
          </w:p>
        </w:tc>
        <w:tc>
          <w:tcPr>
            <w:tcW w:w="836" w:type="pct"/>
            <w:shd w:val="clear" w:color="auto" w:fill="FFFFFF"/>
            <w:vAlign w:val="bottom"/>
          </w:tcPr>
          <w:p w:rsidR="00196C78" w:rsidRPr="00196C78" w:rsidRDefault="00196C78" w:rsidP="00196C78">
            <w:pPr>
              <w:widowControl w:val="0"/>
              <w:spacing w:after="0" w:line="220" w:lineRule="exact"/>
              <w:ind w:left="480"/>
              <w:rPr>
                <w:rFonts w:ascii="Times New Roman" w:hAnsi="Times New Roman" w:cs="Times New Roman"/>
              </w:rPr>
            </w:pPr>
            <w:r w:rsidRPr="00196C78">
              <w:rPr>
                <w:rFonts w:ascii="Times New Roman" w:hAnsi="Times New Roman" w:cs="Times New Roman"/>
                <w:b/>
                <w:bCs/>
                <w:color w:val="000000"/>
                <w:shd w:val="clear" w:color="auto" w:fill="FFFFFF"/>
                <w:lang w:bidi="ru-RU"/>
              </w:rPr>
              <w:t>11</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1.1</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Основные группы микро</w:t>
            </w:r>
            <w:r w:rsidRPr="00196C78">
              <w:rPr>
                <w:rFonts w:ascii="Times New Roman" w:hAnsi="Times New Roman" w:cs="Times New Roman"/>
                <w:bCs/>
                <w:color w:val="000000"/>
                <w:shd w:val="clear" w:color="auto" w:fill="FFFFFF"/>
                <w:lang w:bidi="ru-RU"/>
              </w:rPr>
              <w:softHyphen/>
              <w:t>организмов, их роль в пищевом производстве</w:t>
            </w:r>
          </w:p>
        </w:tc>
        <w:tc>
          <w:tcPr>
            <w:tcW w:w="836" w:type="pct"/>
            <w:shd w:val="clear" w:color="auto" w:fill="FFFFFF"/>
          </w:tcPr>
          <w:p w:rsidR="00196C78" w:rsidRPr="00196C78" w:rsidRDefault="00196C78" w:rsidP="00196C78">
            <w:pPr>
              <w:widowControl w:val="0"/>
              <w:spacing w:after="0" w:line="220" w:lineRule="exact"/>
              <w:ind w:left="480"/>
              <w:rPr>
                <w:rFonts w:ascii="Times New Roman" w:hAnsi="Times New Roman" w:cs="Times New Roman"/>
              </w:rPr>
            </w:pPr>
            <w:r w:rsidRPr="00196C78">
              <w:rPr>
                <w:rFonts w:ascii="Times New Roman" w:hAnsi="Times New Roman" w:cs="Times New Roman"/>
                <w:b/>
                <w:bCs/>
                <w:color w:val="000000"/>
                <w:shd w:val="clear" w:color="auto" w:fill="FFFFFF"/>
                <w:lang w:bidi="ru-RU"/>
              </w:rPr>
              <w:t>5</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1.2</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Основные пищевые ин</w:t>
            </w:r>
            <w:r w:rsidRPr="00196C78">
              <w:rPr>
                <w:rFonts w:ascii="Times New Roman" w:hAnsi="Times New Roman" w:cs="Times New Roman"/>
                <w:bCs/>
                <w:color w:val="000000"/>
                <w:shd w:val="clear" w:color="auto" w:fill="FFFFFF"/>
                <w:lang w:bidi="ru-RU"/>
              </w:rPr>
              <w:softHyphen/>
              <w:t>фекции и пищевые отравления</w:t>
            </w:r>
          </w:p>
        </w:tc>
        <w:tc>
          <w:tcPr>
            <w:tcW w:w="836" w:type="pct"/>
            <w:shd w:val="clear" w:color="auto" w:fill="FFFFFF"/>
          </w:tcPr>
          <w:p w:rsidR="00196C78" w:rsidRPr="00196C78" w:rsidRDefault="00196C78" w:rsidP="00196C78">
            <w:pPr>
              <w:widowControl w:val="0"/>
              <w:spacing w:after="0" w:line="220" w:lineRule="exact"/>
              <w:ind w:left="480"/>
              <w:rPr>
                <w:rFonts w:ascii="Times New Roman" w:hAnsi="Times New Roman" w:cs="Times New Roman"/>
              </w:rPr>
            </w:pPr>
            <w:r w:rsidRPr="00196C78">
              <w:rPr>
                <w:rFonts w:ascii="Times New Roman" w:hAnsi="Times New Roman" w:cs="Times New Roman"/>
                <w:bCs/>
                <w:color w:val="000000"/>
                <w:shd w:val="clear" w:color="auto" w:fill="FFFFFF"/>
                <w:lang w:bidi="ru-RU"/>
              </w:rPr>
              <w:t>6</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0" w:line="220" w:lineRule="exact"/>
              <w:ind w:left="63"/>
              <w:rPr>
                <w:rFonts w:ascii="Times New Roman" w:hAnsi="Times New Roman" w:cs="Times New Roman"/>
              </w:rPr>
            </w:pPr>
            <w:r w:rsidRPr="00196C78">
              <w:rPr>
                <w:rFonts w:ascii="Times New Roman" w:hAnsi="Times New Roman" w:cs="Times New Roman"/>
                <w:b/>
                <w:bCs/>
                <w:color w:val="000000"/>
                <w:shd w:val="clear" w:color="auto" w:fill="FFFFFF"/>
                <w:lang w:bidi="ru-RU"/>
              </w:rPr>
              <w:t>Раздел 2 Основы физиологии питания</w:t>
            </w:r>
          </w:p>
        </w:tc>
        <w:tc>
          <w:tcPr>
            <w:tcW w:w="836" w:type="pct"/>
            <w:shd w:val="clear" w:color="auto" w:fill="FFFFFF"/>
          </w:tcPr>
          <w:p w:rsidR="00196C78" w:rsidRPr="00196C78" w:rsidRDefault="00196C78" w:rsidP="00196C78">
            <w:pPr>
              <w:widowControl w:val="0"/>
              <w:spacing w:after="0" w:line="220" w:lineRule="exact"/>
              <w:ind w:left="63"/>
              <w:jc w:val="center"/>
              <w:rPr>
                <w:rFonts w:ascii="Times New Roman" w:hAnsi="Times New Roman" w:cs="Times New Roman"/>
              </w:rPr>
            </w:pPr>
            <w:r w:rsidRPr="00196C78">
              <w:rPr>
                <w:rFonts w:ascii="Times New Roman" w:hAnsi="Times New Roman" w:cs="Times New Roman"/>
                <w:b/>
                <w:bCs/>
                <w:color w:val="000000"/>
                <w:shd w:val="clear" w:color="auto" w:fill="FFFFFF"/>
                <w:lang w:bidi="ru-RU"/>
              </w:rPr>
              <w:t>15</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0" w:line="274" w:lineRule="exact"/>
              <w:ind w:left="63" w:right="112"/>
              <w:rPr>
                <w:rFonts w:ascii="Times New Roman" w:hAnsi="Times New Roman" w:cs="Times New Roman"/>
              </w:rPr>
            </w:pPr>
            <w:r w:rsidRPr="00196C78">
              <w:rPr>
                <w:rFonts w:ascii="Times New Roman" w:hAnsi="Times New Roman" w:cs="Times New Roman"/>
                <w:bCs/>
                <w:color w:val="000000"/>
                <w:shd w:val="clear" w:color="auto" w:fill="FFFFFF"/>
                <w:lang w:bidi="ru-RU"/>
              </w:rPr>
              <w:t>Тема 2.1</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Основные пище вые ве</w:t>
            </w:r>
            <w:r w:rsidRPr="00196C78">
              <w:rPr>
                <w:rFonts w:ascii="Times New Roman" w:hAnsi="Times New Roman" w:cs="Times New Roman"/>
                <w:bCs/>
                <w:color w:val="000000"/>
                <w:shd w:val="clear" w:color="auto" w:fill="FFFFFF"/>
                <w:lang w:bidi="ru-RU"/>
              </w:rPr>
              <w:softHyphen/>
              <w:t>щества, их источники, роль в структуре пи</w:t>
            </w:r>
            <w:r w:rsidRPr="00196C78">
              <w:rPr>
                <w:rFonts w:ascii="Times New Roman" w:hAnsi="Times New Roman" w:cs="Times New Roman"/>
                <w:bCs/>
                <w:color w:val="000000"/>
                <w:shd w:val="clear" w:color="auto" w:fill="FFFFFF"/>
                <w:lang w:bidi="ru-RU"/>
              </w:rPr>
              <w:softHyphen/>
              <w:t>тания</w:t>
            </w:r>
          </w:p>
        </w:tc>
        <w:tc>
          <w:tcPr>
            <w:tcW w:w="836" w:type="pct"/>
            <w:shd w:val="clear" w:color="auto" w:fill="FFFFFF"/>
          </w:tcPr>
          <w:p w:rsidR="00196C78" w:rsidRPr="00196C78" w:rsidRDefault="00196C78" w:rsidP="00196C78">
            <w:pPr>
              <w:widowControl w:val="0"/>
              <w:spacing w:after="0" w:line="220" w:lineRule="exact"/>
              <w:ind w:left="820"/>
              <w:rPr>
                <w:rFonts w:ascii="Times New Roman" w:hAnsi="Times New Roman" w:cs="Times New Roman"/>
              </w:rPr>
            </w:pPr>
            <w:r w:rsidRPr="00196C78">
              <w:rPr>
                <w:rFonts w:ascii="Times New Roman" w:hAnsi="Times New Roman" w:cs="Times New Roman"/>
                <w:bCs/>
                <w:color w:val="000000"/>
                <w:shd w:val="clear" w:color="auto" w:fill="FFFFFF"/>
                <w:lang w:bidi="ru-RU"/>
              </w:rPr>
              <w:t>2</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0" w:line="274" w:lineRule="exact"/>
              <w:ind w:left="63" w:right="112"/>
              <w:rPr>
                <w:rFonts w:ascii="Times New Roman" w:hAnsi="Times New Roman" w:cs="Times New Roman"/>
              </w:rPr>
            </w:pPr>
            <w:r w:rsidRPr="00196C78">
              <w:rPr>
                <w:rFonts w:ascii="Times New Roman" w:hAnsi="Times New Roman" w:cs="Times New Roman"/>
                <w:bCs/>
                <w:color w:val="000000"/>
                <w:shd w:val="clear" w:color="auto" w:fill="FFFFFF"/>
                <w:lang w:bidi="ru-RU"/>
              </w:rPr>
              <w:t>Тема 2.2</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Пищеварение и усвояе</w:t>
            </w:r>
            <w:r w:rsidRPr="00196C78">
              <w:rPr>
                <w:rFonts w:ascii="Times New Roman" w:hAnsi="Times New Roman" w:cs="Times New Roman"/>
                <w:bCs/>
                <w:color w:val="000000"/>
                <w:shd w:val="clear" w:color="auto" w:fill="FFFFFF"/>
                <w:lang w:bidi="ru-RU"/>
              </w:rPr>
              <w:softHyphen/>
              <w:t>мость пищи</w:t>
            </w:r>
          </w:p>
        </w:tc>
        <w:tc>
          <w:tcPr>
            <w:tcW w:w="836" w:type="pct"/>
            <w:shd w:val="clear" w:color="auto" w:fill="FFFFFF"/>
          </w:tcPr>
          <w:p w:rsidR="00196C78" w:rsidRPr="00196C78" w:rsidRDefault="00196C78" w:rsidP="00196C78">
            <w:pPr>
              <w:widowControl w:val="0"/>
              <w:spacing w:after="0" w:line="220" w:lineRule="exact"/>
              <w:ind w:left="840"/>
              <w:rPr>
                <w:rFonts w:ascii="Times New Roman" w:hAnsi="Times New Roman" w:cs="Times New Roman"/>
              </w:rPr>
            </w:pPr>
            <w:r w:rsidRPr="00196C78">
              <w:rPr>
                <w:rFonts w:ascii="Times New Roman" w:hAnsi="Times New Roman" w:cs="Times New Roman"/>
                <w:bCs/>
                <w:color w:val="000000"/>
                <w:shd w:val="clear" w:color="auto" w:fill="FFFFFF"/>
                <w:lang w:bidi="ru-RU"/>
              </w:rPr>
              <w:t>3</w:t>
            </w:r>
          </w:p>
        </w:tc>
      </w:tr>
      <w:tr w:rsidR="00196C78" w:rsidRPr="00196C78" w:rsidTr="005C6CA4">
        <w:trPr>
          <w:trHeight w:hRule="exact" w:val="283"/>
          <w:jc w:val="center"/>
        </w:trPr>
        <w:tc>
          <w:tcPr>
            <w:tcW w:w="4164" w:type="pct"/>
            <w:shd w:val="clear" w:color="auto" w:fill="FFFFFF"/>
          </w:tcPr>
          <w:p w:rsidR="00196C78" w:rsidRPr="00196C78" w:rsidRDefault="00196C78" w:rsidP="00196C78">
            <w:pPr>
              <w:widowControl w:val="0"/>
              <w:spacing w:after="60" w:line="220" w:lineRule="exact"/>
              <w:ind w:left="63" w:right="112"/>
              <w:rPr>
                <w:rFonts w:ascii="Times New Roman" w:hAnsi="Times New Roman" w:cs="Times New Roman"/>
              </w:rPr>
            </w:pPr>
            <w:r w:rsidRPr="00196C78">
              <w:rPr>
                <w:rFonts w:ascii="Times New Roman" w:hAnsi="Times New Roman" w:cs="Times New Roman"/>
                <w:bCs/>
                <w:color w:val="000000"/>
                <w:shd w:val="clear" w:color="auto" w:fill="FFFFFF"/>
                <w:lang w:bidi="ru-RU"/>
              </w:rPr>
              <w:t>Тема 2.3</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Обмен веществ и энергии</w:t>
            </w:r>
          </w:p>
        </w:tc>
        <w:tc>
          <w:tcPr>
            <w:tcW w:w="836" w:type="pct"/>
            <w:shd w:val="clear" w:color="auto" w:fill="FFFFFF"/>
          </w:tcPr>
          <w:p w:rsidR="00196C78" w:rsidRPr="00196C78" w:rsidRDefault="00196C78" w:rsidP="00196C78">
            <w:pPr>
              <w:widowControl w:val="0"/>
              <w:spacing w:after="0" w:line="220" w:lineRule="exact"/>
              <w:ind w:left="840"/>
              <w:rPr>
                <w:rFonts w:ascii="Times New Roman" w:hAnsi="Times New Roman" w:cs="Times New Roman"/>
              </w:rPr>
            </w:pPr>
            <w:r w:rsidRPr="00196C78">
              <w:rPr>
                <w:rFonts w:ascii="Times New Roman" w:hAnsi="Times New Roman" w:cs="Times New Roman"/>
                <w:bCs/>
                <w:color w:val="000000"/>
                <w:shd w:val="clear" w:color="auto" w:fill="FFFFFF"/>
                <w:lang w:bidi="ru-RU"/>
              </w:rPr>
              <w:t>4</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2.4</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Рациональное сбаланси</w:t>
            </w:r>
            <w:r w:rsidRPr="00196C78">
              <w:rPr>
                <w:rFonts w:ascii="Times New Roman" w:hAnsi="Times New Roman" w:cs="Times New Roman"/>
                <w:bCs/>
                <w:color w:val="000000"/>
                <w:shd w:val="clear" w:color="auto" w:fill="FFFFFF"/>
                <w:lang w:bidi="ru-RU"/>
              </w:rPr>
              <w:softHyphen/>
              <w:t>рованное питание для различных групп на</w:t>
            </w:r>
            <w:r w:rsidRPr="00196C78">
              <w:rPr>
                <w:rFonts w:ascii="Times New Roman" w:hAnsi="Times New Roman" w:cs="Times New Roman"/>
                <w:bCs/>
                <w:color w:val="000000"/>
                <w:shd w:val="clear" w:color="auto" w:fill="FFFFFF"/>
                <w:lang w:bidi="ru-RU"/>
              </w:rPr>
              <w:softHyphen/>
              <w:t>селения</w:t>
            </w:r>
          </w:p>
        </w:tc>
        <w:tc>
          <w:tcPr>
            <w:tcW w:w="836" w:type="pct"/>
            <w:shd w:val="clear" w:color="auto" w:fill="FFFFFF"/>
          </w:tcPr>
          <w:p w:rsidR="00A915D3" w:rsidRPr="00196C78" w:rsidRDefault="00A915D3" w:rsidP="00A915D3">
            <w:pPr>
              <w:widowControl w:val="0"/>
              <w:spacing w:after="0" w:line="220" w:lineRule="exact"/>
              <w:ind w:left="820"/>
              <w:rPr>
                <w:rFonts w:ascii="Times New Roman" w:hAnsi="Times New Roman" w:cs="Times New Roman"/>
              </w:rPr>
            </w:pPr>
            <w:r w:rsidRPr="00196C78">
              <w:rPr>
                <w:rFonts w:ascii="Times New Roman" w:hAnsi="Times New Roman" w:cs="Times New Roman"/>
                <w:bCs/>
                <w:color w:val="000000"/>
                <w:shd w:val="clear" w:color="auto" w:fill="FFFFFF"/>
                <w:lang w:bidi="ru-RU"/>
              </w:rPr>
              <w:t>6</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20" w:lineRule="exact"/>
              <w:ind w:left="840" w:hanging="777"/>
              <w:rPr>
                <w:rFonts w:ascii="Times New Roman" w:hAnsi="Times New Roman" w:cs="Times New Roman"/>
              </w:rPr>
            </w:pPr>
            <w:r w:rsidRPr="00196C78">
              <w:rPr>
                <w:rFonts w:ascii="Times New Roman" w:hAnsi="Times New Roman" w:cs="Times New Roman"/>
                <w:b/>
                <w:bCs/>
                <w:color w:val="000000"/>
                <w:shd w:val="clear" w:color="auto" w:fill="FFFFFF"/>
                <w:lang w:bidi="ru-RU"/>
              </w:rPr>
              <w:t>Раздел 3</w:t>
            </w:r>
          </w:p>
        </w:tc>
        <w:tc>
          <w:tcPr>
            <w:tcW w:w="836" w:type="pct"/>
            <w:shd w:val="clear" w:color="auto" w:fill="FFFFFF"/>
          </w:tcPr>
          <w:p w:rsidR="00A915D3" w:rsidRPr="00196C78" w:rsidRDefault="00A915D3" w:rsidP="00A915D3">
            <w:pPr>
              <w:widowControl w:val="0"/>
              <w:spacing w:after="0" w:line="220" w:lineRule="exact"/>
              <w:ind w:left="820"/>
              <w:rPr>
                <w:rFonts w:ascii="Times New Roman" w:hAnsi="Times New Roman" w:cs="Times New Roman"/>
              </w:rPr>
            </w:pPr>
            <w:r w:rsidRPr="00196C78">
              <w:rPr>
                <w:rFonts w:ascii="Times New Roman" w:hAnsi="Times New Roman" w:cs="Times New Roman"/>
                <w:b/>
                <w:bCs/>
                <w:color w:val="000000"/>
                <w:shd w:val="clear" w:color="auto" w:fill="FFFFFF"/>
                <w:lang w:bidi="ru-RU"/>
              </w:rPr>
              <w:t>12</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3.1</w:t>
            </w:r>
            <w:r>
              <w:rPr>
                <w:rFonts w:ascii="Times New Roman" w:hAnsi="Times New Roman" w:cs="Times New Roman"/>
                <w:bCs/>
                <w:color w:val="000000"/>
                <w:shd w:val="clear" w:color="auto" w:fill="FFFFFF"/>
                <w:lang w:bidi="ru-RU"/>
              </w:rPr>
              <w:t xml:space="preserve"> </w:t>
            </w:r>
            <w:r w:rsidRPr="00196C78">
              <w:rPr>
                <w:rFonts w:ascii="Times New Roman" w:hAnsi="Times New Roman" w:cs="Times New Roman"/>
                <w:bCs/>
                <w:color w:val="000000"/>
                <w:shd w:val="clear" w:color="auto" w:fill="FFFFFF"/>
                <w:lang w:bidi="ru-RU"/>
              </w:rPr>
              <w:t>Личная и производствен</w:t>
            </w:r>
            <w:r w:rsidRPr="00196C78">
              <w:rPr>
                <w:rFonts w:ascii="Times New Roman" w:hAnsi="Times New Roman" w:cs="Times New Roman"/>
                <w:bCs/>
                <w:color w:val="000000"/>
                <w:shd w:val="clear" w:color="auto" w:fill="FFFFFF"/>
                <w:lang w:bidi="ru-RU"/>
              </w:rPr>
              <w:softHyphen/>
              <w:t>ная гигиена</w:t>
            </w:r>
          </w:p>
        </w:tc>
        <w:tc>
          <w:tcPr>
            <w:tcW w:w="836" w:type="pct"/>
            <w:shd w:val="clear" w:color="auto" w:fill="FFFFFF"/>
          </w:tcPr>
          <w:p w:rsidR="00A915D3" w:rsidRPr="00196C78" w:rsidRDefault="00A915D3" w:rsidP="00A915D3">
            <w:pPr>
              <w:widowControl w:val="0"/>
              <w:spacing w:after="0" w:line="220" w:lineRule="exact"/>
              <w:ind w:left="820"/>
              <w:rPr>
                <w:rFonts w:ascii="Times New Roman" w:hAnsi="Times New Roman" w:cs="Times New Roman"/>
              </w:rPr>
            </w:pPr>
            <w:r w:rsidRPr="00196C78">
              <w:rPr>
                <w:rFonts w:ascii="Times New Roman" w:hAnsi="Times New Roman" w:cs="Times New Roman"/>
                <w:bCs/>
                <w:color w:val="000000"/>
                <w:shd w:val="clear" w:color="auto" w:fill="FFFFFF"/>
                <w:lang w:bidi="ru-RU"/>
              </w:rPr>
              <w:t>2</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3.2 Санитарно</w:t>
            </w:r>
            <w:r w:rsidRPr="00196C78">
              <w:rPr>
                <w:rFonts w:ascii="Times New Roman" w:hAnsi="Times New Roman" w:cs="Times New Roman"/>
                <w:bCs/>
                <w:color w:val="000000"/>
                <w:shd w:val="clear" w:color="auto" w:fill="FFFFFF"/>
                <w:lang w:bidi="ru-RU"/>
              </w:rPr>
              <w:softHyphen/>
              <w:t>-гигиенические требо</w:t>
            </w:r>
            <w:r w:rsidRPr="00196C78">
              <w:rPr>
                <w:rFonts w:ascii="Times New Roman" w:hAnsi="Times New Roman" w:cs="Times New Roman"/>
                <w:bCs/>
                <w:color w:val="000000"/>
                <w:shd w:val="clear" w:color="auto" w:fill="FFFFFF"/>
                <w:lang w:bidi="ru-RU"/>
              </w:rPr>
              <w:softHyphen/>
              <w:t>вания к помещениям</w:t>
            </w:r>
          </w:p>
        </w:tc>
        <w:tc>
          <w:tcPr>
            <w:tcW w:w="836" w:type="pct"/>
            <w:shd w:val="clear" w:color="auto" w:fill="FFFFFF"/>
          </w:tcPr>
          <w:p w:rsidR="00A915D3" w:rsidRPr="00196C78" w:rsidRDefault="00A915D3" w:rsidP="00A915D3">
            <w:pPr>
              <w:widowControl w:val="0"/>
              <w:spacing w:after="0" w:line="220" w:lineRule="exact"/>
              <w:jc w:val="center"/>
              <w:rPr>
                <w:rFonts w:ascii="Times New Roman" w:hAnsi="Times New Roman" w:cs="Times New Roman"/>
              </w:rPr>
            </w:pPr>
            <w:r w:rsidRPr="00196C78">
              <w:rPr>
                <w:rFonts w:ascii="Times New Roman" w:hAnsi="Times New Roman" w:cs="Times New Roman"/>
                <w:bCs/>
                <w:color w:val="000000"/>
                <w:shd w:val="clear" w:color="auto" w:fill="FFFFFF"/>
                <w:lang w:bidi="ru-RU"/>
              </w:rPr>
              <w:t>5</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74" w:lineRule="exact"/>
              <w:ind w:left="63"/>
              <w:rPr>
                <w:rFonts w:ascii="Times New Roman" w:hAnsi="Times New Roman" w:cs="Times New Roman"/>
              </w:rPr>
            </w:pPr>
            <w:r w:rsidRPr="00196C78">
              <w:rPr>
                <w:rFonts w:ascii="Times New Roman" w:hAnsi="Times New Roman" w:cs="Times New Roman"/>
                <w:bCs/>
                <w:color w:val="000000"/>
                <w:shd w:val="clear" w:color="auto" w:fill="FFFFFF"/>
                <w:lang w:bidi="ru-RU"/>
              </w:rPr>
              <w:t>Тема 3.3 Санитарно</w:t>
            </w:r>
            <w:r w:rsidRPr="00196C78">
              <w:rPr>
                <w:rFonts w:ascii="Times New Roman" w:hAnsi="Times New Roman" w:cs="Times New Roman"/>
                <w:bCs/>
                <w:color w:val="000000"/>
                <w:shd w:val="clear" w:color="auto" w:fill="FFFFFF"/>
                <w:lang w:bidi="ru-RU"/>
              </w:rPr>
              <w:softHyphen/>
              <w:t>-гигиенические требо</w:t>
            </w:r>
            <w:r w:rsidRPr="00196C78">
              <w:rPr>
                <w:rFonts w:ascii="Times New Roman" w:hAnsi="Times New Roman" w:cs="Times New Roman"/>
                <w:bCs/>
                <w:color w:val="000000"/>
                <w:shd w:val="clear" w:color="auto" w:fill="FFFFFF"/>
                <w:lang w:bidi="ru-RU"/>
              </w:rPr>
              <w:softHyphen/>
              <w:t>вания к кулинарной обработке пищевых продуктов</w:t>
            </w:r>
          </w:p>
        </w:tc>
        <w:tc>
          <w:tcPr>
            <w:tcW w:w="836" w:type="pct"/>
            <w:shd w:val="clear" w:color="auto" w:fill="FFFFFF"/>
          </w:tcPr>
          <w:p w:rsidR="00A915D3" w:rsidRPr="00196C78" w:rsidRDefault="00A915D3" w:rsidP="00A915D3">
            <w:pPr>
              <w:widowControl w:val="0"/>
              <w:spacing w:after="0" w:line="230" w:lineRule="exact"/>
              <w:ind w:left="480"/>
              <w:jc w:val="both"/>
              <w:rPr>
                <w:rFonts w:ascii="Times New Roman" w:hAnsi="Times New Roman" w:cs="Times New Roman"/>
                <w:i/>
              </w:rPr>
            </w:pPr>
            <w:r w:rsidRPr="00196C78">
              <w:rPr>
                <w:rFonts w:ascii="Times New Roman" w:hAnsi="Times New Roman" w:cs="Times New Roman"/>
                <w:iCs/>
                <w:color w:val="000000"/>
                <w:shd w:val="clear" w:color="auto" w:fill="FFFFFF"/>
                <w:lang w:bidi="ru-RU"/>
              </w:rPr>
              <w:t>4</w:t>
            </w:r>
          </w:p>
        </w:tc>
      </w:tr>
      <w:tr w:rsidR="00A915D3" w:rsidRPr="00196C78" w:rsidTr="005C6CA4">
        <w:trPr>
          <w:trHeight w:hRule="exact" w:val="283"/>
          <w:jc w:val="center"/>
        </w:trPr>
        <w:tc>
          <w:tcPr>
            <w:tcW w:w="4164" w:type="pct"/>
            <w:shd w:val="clear" w:color="auto" w:fill="FFFFFF"/>
          </w:tcPr>
          <w:p w:rsidR="00A915D3" w:rsidRPr="00196C78" w:rsidRDefault="00A915D3" w:rsidP="00A915D3">
            <w:pPr>
              <w:widowControl w:val="0"/>
              <w:spacing w:after="0" w:line="274" w:lineRule="exact"/>
              <w:ind w:left="63"/>
              <w:rPr>
                <w:rFonts w:ascii="Times New Roman" w:hAnsi="Times New Roman" w:cs="Times New Roman"/>
              </w:rPr>
            </w:pPr>
            <w:r w:rsidRPr="00196C78">
              <w:rPr>
                <w:rFonts w:ascii="Times New Roman" w:hAnsi="Times New Roman" w:cs="Times New Roman"/>
                <w:iCs/>
                <w:color w:val="000000"/>
                <w:shd w:val="clear" w:color="auto" w:fill="FFFFFF"/>
                <w:lang w:bidi="ru-RU"/>
              </w:rPr>
              <w:t xml:space="preserve">Тема 3.4 </w:t>
            </w:r>
            <w:r w:rsidRPr="00196C78">
              <w:rPr>
                <w:rFonts w:ascii="Times New Roman" w:hAnsi="Times New Roman" w:cs="Times New Roman"/>
                <w:bCs/>
                <w:color w:val="000000"/>
                <w:shd w:val="clear" w:color="auto" w:fill="FFFFFF"/>
                <w:lang w:bidi="ru-RU"/>
              </w:rPr>
              <w:t>Санитарно-</w:t>
            </w:r>
            <w:r w:rsidRPr="00196C78">
              <w:rPr>
                <w:rFonts w:ascii="Times New Roman" w:hAnsi="Times New Roman" w:cs="Times New Roman"/>
                <w:bCs/>
                <w:color w:val="000000"/>
                <w:shd w:val="clear" w:color="auto" w:fill="FFFFFF"/>
                <w:lang w:bidi="ru-RU"/>
              </w:rPr>
              <w:softHyphen/>
              <w:t>гигиенические требо</w:t>
            </w:r>
            <w:r w:rsidRPr="00196C78">
              <w:rPr>
                <w:rFonts w:ascii="Times New Roman" w:hAnsi="Times New Roman" w:cs="Times New Roman"/>
                <w:bCs/>
                <w:color w:val="000000"/>
                <w:shd w:val="clear" w:color="auto" w:fill="FFFFFF"/>
                <w:lang w:bidi="ru-RU"/>
              </w:rPr>
              <w:softHyphen/>
              <w:t>вания к транспорти</w:t>
            </w:r>
            <w:r w:rsidRPr="00196C78">
              <w:rPr>
                <w:rFonts w:ascii="Times New Roman" w:hAnsi="Times New Roman" w:cs="Times New Roman"/>
                <w:bCs/>
                <w:color w:val="000000"/>
                <w:shd w:val="clear" w:color="auto" w:fill="FFFFFF"/>
                <w:lang w:bidi="ru-RU"/>
              </w:rPr>
              <w:softHyphen/>
              <w:t>рованию, приемке и хранению пищевых продуктов</w:t>
            </w:r>
          </w:p>
        </w:tc>
        <w:tc>
          <w:tcPr>
            <w:tcW w:w="836" w:type="pct"/>
            <w:shd w:val="clear" w:color="auto" w:fill="FFFFFF"/>
          </w:tcPr>
          <w:p w:rsidR="00A915D3" w:rsidRPr="00196C78" w:rsidRDefault="00A915D3" w:rsidP="00A915D3">
            <w:pPr>
              <w:widowControl w:val="0"/>
              <w:spacing w:after="0" w:line="220" w:lineRule="exact"/>
              <w:ind w:left="480"/>
              <w:rPr>
                <w:rFonts w:ascii="Times New Roman" w:hAnsi="Times New Roman" w:cs="Times New Roman"/>
              </w:rPr>
            </w:pPr>
            <w:r w:rsidRPr="00196C78">
              <w:rPr>
                <w:rFonts w:ascii="Times New Roman" w:hAnsi="Times New Roman" w:cs="Times New Roman"/>
                <w:bCs/>
                <w:color w:val="000000"/>
                <w:shd w:val="clear" w:color="auto" w:fill="FFFFFF"/>
                <w:lang w:bidi="ru-RU"/>
              </w:rPr>
              <w:t>1</w:t>
            </w:r>
          </w:p>
        </w:tc>
      </w:tr>
      <w:tr w:rsidR="00A915D3" w:rsidRPr="00196C78" w:rsidTr="005C6CA4">
        <w:trPr>
          <w:trHeight w:hRule="exact" w:val="283"/>
          <w:jc w:val="center"/>
        </w:trPr>
        <w:tc>
          <w:tcPr>
            <w:tcW w:w="4164" w:type="pct"/>
            <w:shd w:val="clear" w:color="auto" w:fill="FFFFFF"/>
            <w:vAlign w:val="center"/>
          </w:tcPr>
          <w:p w:rsidR="00A915D3" w:rsidRPr="00196C78" w:rsidRDefault="00A915D3" w:rsidP="00A915D3">
            <w:pPr>
              <w:widowControl w:val="0"/>
              <w:spacing w:after="120" w:line="220" w:lineRule="exact"/>
              <w:ind w:left="63"/>
              <w:rPr>
                <w:rFonts w:ascii="Times New Roman" w:hAnsi="Times New Roman" w:cs="Times New Roman"/>
                <w:b/>
              </w:rPr>
            </w:pPr>
            <w:r w:rsidRPr="00196C78">
              <w:rPr>
                <w:rFonts w:ascii="Times New Roman" w:hAnsi="Times New Roman" w:cs="Times New Roman"/>
                <w:b/>
                <w:bCs/>
                <w:color w:val="000000"/>
                <w:shd w:val="clear" w:color="auto" w:fill="FFFFFF"/>
                <w:lang w:bidi="ru-RU"/>
              </w:rPr>
              <w:t>Дифференцированный</w:t>
            </w:r>
            <w:r w:rsidRPr="00196C78">
              <w:rPr>
                <w:rFonts w:ascii="Times New Roman" w:hAnsi="Times New Roman" w:cs="Times New Roman"/>
                <w:b/>
              </w:rPr>
              <w:t xml:space="preserve"> </w:t>
            </w:r>
            <w:r w:rsidRPr="00196C78">
              <w:rPr>
                <w:rFonts w:ascii="Times New Roman" w:hAnsi="Times New Roman" w:cs="Times New Roman"/>
                <w:b/>
                <w:bCs/>
                <w:color w:val="000000"/>
                <w:shd w:val="clear" w:color="auto" w:fill="FFFFFF"/>
                <w:lang w:bidi="ru-RU"/>
              </w:rPr>
              <w:t>зачет</w:t>
            </w:r>
          </w:p>
        </w:tc>
        <w:tc>
          <w:tcPr>
            <w:tcW w:w="836" w:type="pct"/>
            <w:shd w:val="clear" w:color="auto" w:fill="FFFFFF"/>
            <w:vAlign w:val="center"/>
          </w:tcPr>
          <w:p w:rsidR="00A915D3" w:rsidRPr="00196C78" w:rsidRDefault="00A915D3" w:rsidP="00A915D3">
            <w:pPr>
              <w:widowControl w:val="0"/>
              <w:spacing w:after="0" w:line="220" w:lineRule="exact"/>
              <w:ind w:left="480"/>
              <w:rPr>
                <w:rFonts w:ascii="Times New Roman" w:hAnsi="Times New Roman" w:cs="Times New Roman"/>
                <w:b/>
              </w:rPr>
            </w:pPr>
            <w:r w:rsidRPr="00196C78">
              <w:rPr>
                <w:rFonts w:ascii="Times New Roman" w:hAnsi="Times New Roman" w:cs="Times New Roman"/>
                <w:b/>
                <w:bCs/>
                <w:color w:val="000000"/>
                <w:shd w:val="clear" w:color="auto" w:fill="FFFFFF"/>
                <w:lang w:bidi="ru-RU"/>
              </w:rPr>
              <w:t>1</w:t>
            </w:r>
          </w:p>
        </w:tc>
      </w:tr>
      <w:tr w:rsidR="00A915D3" w:rsidRPr="00196C78" w:rsidTr="005C6CA4">
        <w:trPr>
          <w:trHeight w:hRule="exact" w:val="283"/>
          <w:jc w:val="center"/>
        </w:trPr>
        <w:tc>
          <w:tcPr>
            <w:tcW w:w="4164" w:type="pct"/>
            <w:shd w:val="clear" w:color="auto" w:fill="FFFFFF"/>
            <w:vAlign w:val="center"/>
          </w:tcPr>
          <w:p w:rsidR="00A915D3" w:rsidRPr="00196C78" w:rsidRDefault="00A915D3" w:rsidP="00A915D3">
            <w:pPr>
              <w:widowControl w:val="0"/>
              <w:spacing w:after="120" w:line="220" w:lineRule="exact"/>
              <w:ind w:left="63"/>
              <w:rPr>
                <w:rFonts w:ascii="Times New Roman" w:hAnsi="Times New Roman" w:cs="Times New Roman"/>
                <w:b/>
                <w:bCs/>
                <w:color w:val="000000"/>
                <w:shd w:val="clear" w:color="auto" w:fill="FFFFFF"/>
                <w:lang w:bidi="ru-RU"/>
              </w:rPr>
            </w:pPr>
            <w:r w:rsidRPr="00196C78">
              <w:rPr>
                <w:rFonts w:ascii="Times New Roman" w:hAnsi="Times New Roman" w:cs="Times New Roman"/>
                <w:b/>
                <w:bCs/>
                <w:color w:val="000000"/>
                <w:shd w:val="clear" w:color="auto" w:fill="FFFFFF"/>
                <w:lang w:bidi="ru-RU"/>
              </w:rPr>
              <w:t>Всего:</w:t>
            </w:r>
          </w:p>
        </w:tc>
        <w:tc>
          <w:tcPr>
            <w:tcW w:w="836" w:type="pct"/>
            <w:shd w:val="clear" w:color="auto" w:fill="FFFFFF"/>
            <w:vAlign w:val="center"/>
          </w:tcPr>
          <w:p w:rsidR="00A915D3" w:rsidRPr="00196C78" w:rsidRDefault="00A915D3" w:rsidP="00A915D3">
            <w:pPr>
              <w:widowControl w:val="0"/>
              <w:spacing w:after="0" w:line="220" w:lineRule="exact"/>
              <w:ind w:left="480"/>
              <w:rPr>
                <w:rFonts w:ascii="Times New Roman" w:hAnsi="Times New Roman" w:cs="Times New Roman"/>
                <w:b/>
                <w:bCs/>
                <w:color w:val="000000"/>
                <w:shd w:val="clear" w:color="auto" w:fill="FFFFFF"/>
                <w:lang w:bidi="ru-RU"/>
              </w:rPr>
            </w:pPr>
            <w:r w:rsidRPr="00196C78">
              <w:rPr>
                <w:rFonts w:ascii="Times New Roman" w:hAnsi="Times New Roman" w:cs="Times New Roman"/>
                <w:b/>
                <w:bCs/>
                <w:color w:val="000000"/>
                <w:shd w:val="clear" w:color="auto" w:fill="FFFFFF"/>
                <w:lang w:bidi="ru-RU"/>
              </w:rPr>
              <w:t>40</w:t>
            </w:r>
          </w:p>
        </w:tc>
      </w:tr>
    </w:tbl>
    <w:p w:rsidR="00196C78" w:rsidRDefault="00196C78" w:rsidP="00196C78">
      <w:pPr>
        <w:jc w:val="center"/>
        <w:rPr>
          <w:bCs/>
          <w:lang w:eastAsia="en-US"/>
        </w:rPr>
      </w:pPr>
    </w:p>
    <w:p w:rsidR="00586865" w:rsidRPr="00586865" w:rsidRDefault="00586865" w:rsidP="00586865">
      <w:pPr>
        <w:spacing w:after="0"/>
        <w:jc w:val="center"/>
        <w:rPr>
          <w:rFonts w:ascii="Times New Roman" w:hAnsi="Times New Roman" w:cs="Times New Roman"/>
          <w:b/>
          <w:sz w:val="24"/>
          <w:szCs w:val="24"/>
        </w:rPr>
      </w:pPr>
      <w:r w:rsidRPr="00586865">
        <w:rPr>
          <w:rFonts w:ascii="Times New Roman" w:hAnsi="Times New Roman" w:cs="Times New Roman"/>
          <w:b/>
          <w:sz w:val="24"/>
          <w:szCs w:val="24"/>
        </w:rPr>
        <w:t xml:space="preserve">ОП.02  ОСНОВЫ ТОВАРОВЕДЕНИЯ ПРОДОВОЛЬСТВЕННЫХ ТОВАРОВ </w:t>
      </w:r>
    </w:p>
    <w:p w:rsidR="00586865" w:rsidRPr="00586865" w:rsidRDefault="00586865" w:rsidP="00586865">
      <w:pPr>
        <w:ind w:left="-110" w:firstLine="110"/>
        <w:jc w:val="both"/>
        <w:rPr>
          <w:rFonts w:ascii="Times New Roman" w:hAnsi="Times New Roman" w:cs="Times New Roman"/>
          <w:bCs/>
          <w:sz w:val="24"/>
          <w:szCs w:val="24"/>
        </w:rPr>
      </w:pPr>
      <w:r w:rsidRPr="00586865">
        <w:rPr>
          <w:rFonts w:ascii="Times New Roman" w:hAnsi="Times New Roman" w:cs="Times New Roman"/>
          <w:bCs/>
          <w:sz w:val="24"/>
          <w:szCs w:val="24"/>
        </w:rPr>
        <w:t>РЕЗУЛЬТАТЫ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3116"/>
        <w:gridCol w:w="4307"/>
      </w:tblGrid>
      <w:tr w:rsidR="00586865" w:rsidRPr="00586865" w:rsidTr="005C6CA4">
        <w:tc>
          <w:tcPr>
            <w:tcW w:w="1722" w:type="dxa"/>
          </w:tcPr>
          <w:p w:rsidR="00586865" w:rsidRPr="00586865" w:rsidRDefault="00586865" w:rsidP="00586865">
            <w:pPr>
              <w:spacing w:after="0" w:line="240" w:lineRule="auto"/>
              <w:ind w:firstLine="110"/>
              <w:jc w:val="center"/>
              <w:rPr>
                <w:rFonts w:ascii="Times New Roman" w:hAnsi="Times New Roman" w:cs="Times New Roman"/>
                <w:b/>
                <w:sz w:val="24"/>
                <w:szCs w:val="24"/>
                <w:lang w:eastAsia="en-US"/>
              </w:rPr>
            </w:pPr>
            <w:r w:rsidRPr="00586865">
              <w:rPr>
                <w:rFonts w:ascii="Times New Roman" w:hAnsi="Times New Roman" w:cs="Times New Roman"/>
                <w:b/>
                <w:sz w:val="24"/>
                <w:szCs w:val="24"/>
                <w:lang w:eastAsia="en-US"/>
              </w:rPr>
              <w:t>Код ПК, ОК</w:t>
            </w:r>
          </w:p>
        </w:tc>
        <w:tc>
          <w:tcPr>
            <w:tcW w:w="3116" w:type="dxa"/>
          </w:tcPr>
          <w:p w:rsidR="00586865" w:rsidRPr="00586865" w:rsidRDefault="00586865" w:rsidP="00586865">
            <w:pPr>
              <w:spacing w:after="0" w:line="240" w:lineRule="auto"/>
              <w:ind w:firstLine="110"/>
              <w:jc w:val="center"/>
              <w:rPr>
                <w:rFonts w:ascii="Times New Roman" w:hAnsi="Times New Roman" w:cs="Times New Roman"/>
                <w:b/>
                <w:sz w:val="24"/>
                <w:szCs w:val="24"/>
                <w:lang w:eastAsia="en-US"/>
              </w:rPr>
            </w:pPr>
            <w:r w:rsidRPr="00586865">
              <w:rPr>
                <w:rFonts w:ascii="Times New Roman" w:hAnsi="Times New Roman" w:cs="Times New Roman"/>
                <w:b/>
                <w:sz w:val="24"/>
                <w:szCs w:val="24"/>
                <w:lang w:eastAsia="en-US"/>
              </w:rPr>
              <w:t>Умения</w:t>
            </w:r>
          </w:p>
        </w:tc>
        <w:tc>
          <w:tcPr>
            <w:tcW w:w="4307" w:type="dxa"/>
          </w:tcPr>
          <w:p w:rsidR="00586865" w:rsidRPr="00586865" w:rsidRDefault="00586865" w:rsidP="00586865">
            <w:pPr>
              <w:spacing w:after="0" w:line="240" w:lineRule="auto"/>
              <w:ind w:firstLine="110"/>
              <w:jc w:val="center"/>
              <w:rPr>
                <w:rFonts w:ascii="Times New Roman" w:hAnsi="Times New Roman" w:cs="Times New Roman"/>
                <w:b/>
                <w:sz w:val="24"/>
                <w:szCs w:val="24"/>
                <w:lang w:eastAsia="en-US"/>
              </w:rPr>
            </w:pPr>
            <w:r w:rsidRPr="00586865">
              <w:rPr>
                <w:rFonts w:ascii="Times New Roman" w:hAnsi="Times New Roman" w:cs="Times New Roman"/>
                <w:b/>
                <w:sz w:val="24"/>
                <w:szCs w:val="24"/>
                <w:lang w:eastAsia="en-US"/>
              </w:rPr>
              <w:t>Знания</w:t>
            </w:r>
          </w:p>
        </w:tc>
      </w:tr>
      <w:tr w:rsidR="00586865" w:rsidRPr="00586865" w:rsidTr="005C6CA4">
        <w:tc>
          <w:tcPr>
            <w:tcW w:w="1722" w:type="dxa"/>
          </w:tcPr>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 xml:space="preserve">ПК 1.1-1.4, </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 xml:space="preserve">ПК 2.1-2.8, </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 xml:space="preserve">ПК 3.1-3.6, </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 xml:space="preserve">ПК 4.1-4.5, </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ПК 5.1-5.5</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ОК 1-7,9,10</w:t>
            </w:r>
          </w:p>
          <w:p w:rsidR="00586865" w:rsidRPr="00586865" w:rsidRDefault="00586865" w:rsidP="00586865">
            <w:pPr>
              <w:spacing w:after="0" w:line="240" w:lineRule="auto"/>
              <w:ind w:left="142"/>
              <w:jc w:val="both"/>
              <w:rPr>
                <w:rFonts w:ascii="Times New Roman" w:hAnsi="Times New Roman" w:cs="Times New Roman"/>
                <w:sz w:val="24"/>
                <w:szCs w:val="24"/>
                <w:lang w:eastAsia="en-US"/>
              </w:rPr>
            </w:pPr>
          </w:p>
        </w:tc>
        <w:tc>
          <w:tcPr>
            <w:tcW w:w="3116" w:type="dxa"/>
          </w:tcPr>
          <w:p w:rsidR="00586865" w:rsidRPr="00586865" w:rsidRDefault="00586865" w:rsidP="00586865">
            <w:pPr>
              <w:spacing w:after="0" w:line="240" w:lineRule="auto"/>
              <w:ind w:left="12"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проводить органолептическую оценку качества и безопасности продовольственных продуктов и сырья;</w:t>
            </w:r>
          </w:p>
          <w:p w:rsidR="00586865" w:rsidRPr="00586865" w:rsidRDefault="00586865" w:rsidP="00586865">
            <w:pPr>
              <w:spacing w:after="0" w:line="240" w:lineRule="auto"/>
              <w:ind w:left="12"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 xml:space="preserve">оценивать условия и организовывать хранение продуктов и запасов с учетом требований системы анализа, оценки и </w:t>
            </w:r>
            <w:r w:rsidRPr="00586865">
              <w:rPr>
                <w:rFonts w:ascii="Times New Roman" w:hAnsi="Times New Roman" w:cs="Times New Roman"/>
                <w:sz w:val="24"/>
                <w:szCs w:val="24"/>
                <w:u w:color="000000"/>
                <w:lang w:eastAsia="en-US"/>
              </w:rPr>
              <w:lastRenderedPageBreak/>
              <w:t>управления  опасными факторами (ХАССП);</w:t>
            </w:r>
          </w:p>
          <w:p w:rsidR="00586865" w:rsidRPr="00586865" w:rsidRDefault="00586865" w:rsidP="00586865">
            <w:pPr>
              <w:spacing w:after="0" w:line="240" w:lineRule="auto"/>
              <w:ind w:left="12"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оформлять учетно-отчетную документацию по расходу и хранению продуктов;</w:t>
            </w:r>
          </w:p>
          <w:p w:rsidR="00586865" w:rsidRPr="00586865" w:rsidRDefault="00586865" w:rsidP="00586865">
            <w:pPr>
              <w:spacing w:after="0" w:line="240" w:lineRule="auto"/>
              <w:ind w:left="12" w:firstLine="110"/>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осуществлять контроль хранения и расхода продуктов</w:t>
            </w:r>
          </w:p>
        </w:tc>
        <w:tc>
          <w:tcPr>
            <w:tcW w:w="4307" w:type="dxa"/>
          </w:tcPr>
          <w:p w:rsidR="00586865" w:rsidRPr="00586865" w:rsidRDefault="00586865" w:rsidP="00586865">
            <w:pPr>
              <w:spacing w:after="0" w:line="240" w:lineRule="auto"/>
              <w:ind w:left="37"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lastRenderedPageBreak/>
              <w:t>ассортимент,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rsidR="00586865" w:rsidRPr="00586865" w:rsidRDefault="00586865" w:rsidP="00586865">
            <w:pPr>
              <w:spacing w:after="0" w:line="240" w:lineRule="auto"/>
              <w:ind w:left="37"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виды сопроводительной документации на различные группы продуктов;</w:t>
            </w:r>
          </w:p>
          <w:p w:rsidR="00586865" w:rsidRPr="00586865" w:rsidRDefault="00586865" w:rsidP="00586865">
            <w:pPr>
              <w:spacing w:after="0" w:line="240" w:lineRule="auto"/>
              <w:ind w:left="37"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 xml:space="preserve">методы контроля качества, </w:t>
            </w:r>
            <w:r w:rsidRPr="00586865">
              <w:rPr>
                <w:rFonts w:ascii="Times New Roman" w:hAnsi="Times New Roman" w:cs="Times New Roman"/>
                <w:sz w:val="24"/>
                <w:szCs w:val="24"/>
                <w:u w:color="000000"/>
                <w:lang w:eastAsia="en-US"/>
              </w:rPr>
              <w:lastRenderedPageBreak/>
              <w:t>безопасности пищевого сырья, продуктов;</w:t>
            </w:r>
          </w:p>
          <w:p w:rsidR="00586865" w:rsidRPr="00586865" w:rsidRDefault="00586865" w:rsidP="00586865">
            <w:pPr>
              <w:spacing w:after="0" w:line="240" w:lineRule="auto"/>
              <w:ind w:left="37"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современные способы обеспечения правильной сохранности запасов и расхода продуктов;</w:t>
            </w:r>
          </w:p>
          <w:p w:rsidR="00586865" w:rsidRPr="00586865" w:rsidRDefault="00586865" w:rsidP="00586865">
            <w:pPr>
              <w:spacing w:after="0" w:line="240" w:lineRule="auto"/>
              <w:ind w:left="37" w:firstLine="110"/>
              <w:jc w:val="both"/>
              <w:rPr>
                <w:rFonts w:ascii="Times New Roman" w:hAnsi="Times New Roman" w:cs="Times New Roman"/>
                <w:sz w:val="24"/>
                <w:szCs w:val="24"/>
                <w:u w:color="000000"/>
                <w:lang w:eastAsia="en-US"/>
              </w:rPr>
            </w:pPr>
            <w:r w:rsidRPr="00586865">
              <w:rPr>
                <w:rFonts w:ascii="Times New Roman" w:hAnsi="Times New Roman" w:cs="Times New Roman"/>
                <w:sz w:val="24"/>
                <w:szCs w:val="24"/>
                <w:u w:color="000000"/>
                <w:lang w:eastAsia="en-US"/>
              </w:rPr>
              <w:t>виды складских помещений и требования к ним;</w:t>
            </w:r>
          </w:p>
          <w:p w:rsidR="00586865" w:rsidRPr="00586865" w:rsidRDefault="00586865" w:rsidP="00586865">
            <w:pPr>
              <w:spacing w:after="0" w:line="240" w:lineRule="auto"/>
              <w:ind w:left="37" w:firstLine="110"/>
              <w:jc w:val="both"/>
              <w:rPr>
                <w:rFonts w:ascii="Times New Roman" w:hAnsi="Times New Roman" w:cs="Times New Roman"/>
                <w:sz w:val="24"/>
                <w:szCs w:val="24"/>
                <w:lang w:eastAsia="en-US"/>
              </w:rPr>
            </w:pPr>
            <w:r w:rsidRPr="00586865">
              <w:rPr>
                <w:rFonts w:ascii="Times New Roman" w:hAnsi="Times New Roman" w:cs="Times New Roman"/>
                <w:sz w:val="24"/>
                <w:szCs w:val="24"/>
                <w:lang w:eastAsia="en-US"/>
              </w:rPr>
              <w:t>правила оформления заказа на продукты со склада и приема продуктов, поступающих со склада и от поставщиков</w:t>
            </w:r>
          </w:p>
        </w:tc>
      </w:tr>
    </w:tbl>
    <w:p w:rsidR="00586865" w:rsidRDefault="00586865" w:rsidP="00196C78">
      <w:pPr>
        <w:jc w:val="center"/>
        <w:rPr>
          <w:bCs/>
          <w:lang w:eastAsia="en-US"/>
        </w:rPr>
      </w:pPr>
    </w:p>
    <w:p w:rsidR="00586865" w:rsidRPr="00586865" w:rsidRDefault="00586865" w:rsidP="00586865">
      <w:pPr>
        <w:spacing w:before="120" w:after="120" w:line="240" w:lineRule="auto"/>
        <w:ind w:firstLine="770"/>
        <w:rPr>
          <w:rFonts w:ascii="Times New Roman" w:hAnsi="Times New Roman" w:cs="Times New Roman"/>
          <w:b/>
          <w:sz w:val="24"/>
          <w:szCs w:val="24"/>
        </w:rPr>
      </w:pPr>
      <w:r w:rsidRPr="00586865">
        <w:rPr>
          <w:rFonts w:ascii="Times New Roman" w:hAnsi="Times New Roman" w:cs="Times New Roman"/>
          <w:b/>
          <w:sz w:val="24"/>
          <w:szCs w:val="24"/>
        </w:rPr>
        <w:lastRenderedPageBreak/>
        <w:t>Объем учебной дисциплины и виды учебной работы</w:t>
      </w:r>
    </w:p>
    <w:tbl>
      <w:tblPr>
        <w:tblOverlap w:val="never"/>
        <w:tblW w:w="0" w:type="auto"/>
        <w:tblLayout w:type="fixed"/>
        <w:tblCellMar>
          <w:left w:w="10" w:type="dxa"/>
          <w:right w:w="10" w:type="dxa"/>
        </w:tblCellMar>
        <w:tblLook w:val="04A0" w:firstRow="1" w:lastRow="0" w:firstColumn="1" w:lastColumn="0" w:noHBand="0" w:noVBand="1"/>
      </w:tblPr>
      <w:tblGrid>
        <w:gridCol w:w="7661"/>
        <w:gridCol w:w="1642"/>
      </w:tblGrid>
      <w:tr w:rsidR="00586865" w:rsidRPr="00586865" w:rsidTr="005C6CA4">
        <w:trPr>
          <w:trHeight w:hRule="exact" w:val="366"/>
        </w:trPr>
        <w:tc>
          <w:tcPr>
            <w:tcW w:w="7661" w:type="dxa"/>
            <w:tcBorders>
              <w:top w:val="single" w:sz="4" w:space="0" w:color="auto"/>
              <w:left w:val="single" w:sz="4" w:space="0" w:color="auto"/>
            </w:tcBorders>
            <w:shd w:val="clear" w:color="auto" w:fill="FFFFFF"/>
            <w:vAlign w:val="bottom"/>
          </w:tcPr>
          <w:p w:rsidR="00586865" w:rsidRPr="00586865" w:rsidRDefault="00586865" w:rsidP="00586865">
            <w:pPr>
              <w:widowControl w:val="0"/>
              <w:spacing w:after="240" w:line="220" w:lineRule="exact"/>
              <w:ind w:left="290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Вид учебной работы</w:t>
            </w:r>
          </w:p>
        </w:tc>
        <w:tc>
          <w:tcPr>
            <w:tcW w:w="1642" w:type="dxa"/>
            <w:tcBorders>
              <w:top w:val="single" w:sz="4" w:space="0" w:color="auto"/>
              <w:left w:val="single" w:sz="4" w:space="0" w:color="auto"/>
              <w:right w:val="single" w:sz="4" w:space="0" w:color="auto"/>
            </w:tcBorders>
            <w:shd w:val="clear" w:color="auto" w:fill="FFFFFF"/>
          </w:tcPr>
          <w:p w:rsidR="00586865" w:rsidRPr="00586865" w:rsidRDefault="00586865" w:rsidP="00586865">
            <w:pPr>
              <w:widowControl w:val="0"/>
              <w:spacing w:after="240" w:line="220" w:lineRule="exact"/>
              <w:ind w:left="-715" w:right="300"/>
              <w:jc w:val="right"/>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Объем часов</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bottom"/>
          </w:tcPr>
          <w:p w:rsidR="00586865" w:rsidRPr="00586865" w:rsidRDefault="00586865" w:rsidP="00586865">
            <w:pPr>
              <w:widowControl w:val="0"/>
              <w:spacing w:after="240" w:line="278" w:lineRule="exact"/>
              <w:ind w:left="840" w:hanging="36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Суммарная учебная нагрузка во взаимодействии с преподавате</w:t>
            </w:r>
            <w:r w:rsidRPr="00586865">
              <w:rPr>
                <w:rFonts w:ascii="Times New Roman" w:hAnsi="Times New Roman" w:cs="Times New Roman"/>
                <w:color w:val="000000"/>
                <w:shd w:val="clear" w:color="auto" w:fill="FFFFFF"/>
                <w:lang w:bidi="ru-RU"/>
              </w:rPr>
              <w:softHyphen/>
              <w:t>лем</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ind w:hanging="6"/>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67</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Самостоятельная работа</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32</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Объем образовательной программы</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ind w:hanging="6"/>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99</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в том числе:</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ind w:left="880"/>
              <w:rPr>
                <w:rFonts w:ascii="Times New Roman" w:hAnsi="Times New Roman" w:cs="Times New Roman"/>
                <w:color w:val="000000"/>
                <w:shd w:val="clear" w:color="auto" w:fill="FFFFFF"/>
                <w:lang w:bidi="ru-RU"/>
              </w:rPr>
            </w:pP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теоретическое обучение</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ind w:hanging="6"/>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33</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лабораторные занятия</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ind w:left="880"/>
              <w:rPr>
                <w:rFonts w:ascii="Times New Roman" w:hAnsi="Times New Roman" w:cs="Times New Roman"/>
                <w:sz w:val="9"/>
                <w:szCs w:val="9"/>
                <w:lang w:eastAsia="en-US"/>
              </w:rPr>
            </w:pP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vAlign w:val="center"/>
          </w:tcPr>
          <w:p w:rsidR="00586865" w:rsidRPr="00586865" w:rsidRDefault="00586865" w:rsidP="00586865">
            <w:pPr>
              <w:widowControl w:val="0"/>
              <w:spacing w:after="240" w:line="220" w:lineRule="exact"/>
              <w:ind w:left="480"/>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практические занятия</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32</w:t>
            </w:r>
          </w:p>
        </w:tc>
      </w:tr>
      <w:tr w:rsidR="00586865" w:rsidRPr="00586865" w:rsidTr="005C6CA4">
        <w:trPr>
          <w:trHeight w:hRule="exact" w:val="427"/>
        </w:trPr>
        <w:tc>
          <w:tcPr>
            <w:tcW w:w="7661" w:type="dxa"/>
            <w:tcBorders>
              <w:top w:val="single" w:sz="4" w:space="0" w:color="auto"/>
              <w:left w:val="single" w:sz="4" w:space="0" w:color="auto"/>
              <w:bottom w:val="single" w:sz="4" w:space="0" w:color="auto"/>
            </w:tcBorders>
            <w:shd w:val="clear" w:color="auto" w:fill="FFFFFF"/>
          </w:tcPr>
          <w:p w:rsidR="00586865" w:rsidRPr="00586865" w:rsidRDefault="00586865" w:rsidP="00586865">
            <w:pPr>
              <w:widowControl w:val="0"/>
              <w:spacing w:after="240" w:line="220" w:lineRule="exact"/>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Промежуточная аттестация в форме дифференцированного зачета</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586865" w:rsidRPr="00586865" w:rsidRDefault="00586865" w:rsidP="00586865">
            <w:pPr>
              <w:widowControl w:val="0"/>
              <w:spacing w:after="240" w:line="220" w:lineRule="exact"/>
              <w:jc w:val="center"/>
              <w:rPr>
                <w:rFonts w:ascii="Times New Roman" w:hAnsi="Times New Roman" w:cs="Times New Roman"/>
                <w:sz w:val="9"/>
                <w:szCs w:val="9"/>
                <w:lang w:eastAsia="en-US"/>
              </w:rPr>
            </w:pPr>
            <w:r w:rsidRPr="00586865">
              <w:rPr>
                <w:rFonts w:ascii="Times New Roman" w:hAnsi="Times New Roman" w:cs="Times New Roman"/>
                <w:color w:val="000000"/>
                <w:shd w:val="clear" w:color="auto" w:fill="FFFFFF"/>
                <w:lang w:bidi="ru-RU"/>
              </w:rPr>
              <w:t>2</w:t>
            </w:r>
          </w:p>
        </w:tc>
      </w:tr>
    </w:tbl>
    <w:p w:rsidR="00586865" w:rsidRDefault="00586865" w:rsidP="00196C78">
      <w:pPr>
        <w:jc w:val="center"/>
        <w:rPr>
          <w:bCs/>
          <w:lang w:eastAsia="en-US"/>
        </w:rPr>
      </w:pPr>
    </w:p>
    <w:p w:rsidR="00586865" w:rsidRDefault="00586865" w:rsidP="00196C78">
      <w:pPr>
        <w:jc w:val="center"/>
        <w:rPr>
          <w:rFonts w:ascii="Times New Roman" w:hAnsi="Times New Roman"/>
          <w:bCs/>
        </w:rPr>
      </w:pPr>
      <w:r w:rsidRPr="00586865">
        <w:rPr>
          <w:rFonts w:ascii="Times New Roman" w:hAnsi="Times New Roman"/>
          <w:bC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809"/>
      </w:tblGrid>
      <w:tr w:rsidR="00586865" w:rsidRPr="00586865" w:rsidTr="00586865">
        <w:trPr>
          <w:trHeight w:val="20"/>
        </w:trPr>
        <w:tc>
          <w:tcPr>
            <w:tcW w:w="4055" w:type="pct"/>
          </w:tcPr>
          <w:p w:rsidR="00586865" w:rsidRPr="00586865" w:rsidRDefault="00586865" w:rsidP="00586865">
            <w:pPr>
              <w:spacing w:after="0" w:line="240" w:lineRule="auto"/>
              <w:ind w:left="142" w:hanging="142"/>
              <w:jc w:val="center"/>
              <w:rPr>
                <w:rFonts w:ascii="Times New Roman" w:hAnsi="Times New Roman" w:cs="Times New Roman"/>
              </w:rPr>
            </w:pPr>
            <w:r w:rsidRPr="00586865">
              <w:rPr>
                <w:rFonts w:ascii="Times New Roman" w:hAnsi="Times New Roman" w:cs="Times New Roman"/>
              </w:rPr>
              <w:t>Наименование разделов и тем</w:t>
            </w:r>
          </w:p>
        </w:tc>
        <w:tc>
          <w:tcPr>
            <w:tcW w:w="945" w:type="pct"/>
          </w:tcPr>
          <w:p w:rsidR="00586865" w:rsidRPr="00586865" w:rsidRDefault="00586865" w:rsidP="00586865">
            <w:pPr>
              <w:spacing w:after="0" w:line="240" w:lineRule="auto"/>
              <w:ind w:left="89"/>
              <w:jc w:val="center"/>
              <w:rPr>
                <w:rFonts w:ascii="Times New Roman" w:hAnsi="Times New Roman" w:cs="Times New Roman"/>
              </w:rPr>
            </w:pPr>
            <w:r w:rsidRPr="00586865">
              <w:rPr>
                <w:rFonts w:ascii="Times New Roman" w:hAnsi="Times New Roman" w:cs="Times New Roman"/>
              </w:rPr>
              <w:t>Объем часов</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1. Химический состав пищевых продуктов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2</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1. Классификация продовольственных товаров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3</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2. Товароведная характеристика овощей, плодов, грибов и продуктов их переработки</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4</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3 Товароведная характеристика зерновых товаров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4</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4. Товароведная характеристика молочных товаров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3</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5 Товароведная характеристика рыбы, рыбных продуктов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4</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 xml:space="preserve">Тема 6. Товароведная характеристика мяса и мясных продуктов </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4</w:t>
            </w:r>
          </w:p>
        </w:tc>
      </w:tr>
      <w:tr w:rsidR="00586865" w:rsidRPr="00586865" w:rsidTr="00586865">
        <w:trPr>
          <w:trHeight w:val="20"/>
        </w:trPr>
        <w:tc>
          <w:tcPr>
            <w:tcW w:w="4055" w:type="pct"/>
          </w:tcPr>
          <w:p w:rsidR="00586865" w:rsidRPr="00586865" w:rsidRDefault="00586865" w:rsidP="00586865">
            <w:pPr>
              <w:spacing w:after="0" w:line="240" w:lineRule="auto"/>
              <w:rPr>
                <w:rFonts w:ascii="Times New Roman" w:hAnsi="Times New Roman" w:cs="Times New Roman"/>
              </w:rPr>
            </w:pPr>
            <w:r w:rsidRPr="00586865">
              <w:rPr>
                <w:rFonts w:ascii="Times New Roman" w:hAnsi="Times New Roman" w:cs="Times New Roman"/>
              </w:rPr>
              <w:t>Тема 7. Товароведная характеристика, яичных продуктов, пищевых жиров</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3</w:t>
            </w:r>
          </w:p>
        </w:tc>
      </w:tr>
      <w:tr w:rsidR="00586865" w:rsidRPr="00586865" w:rsidTr="00586865">
        <w:trPr>
          <w:trHeight w:val="20"/>
        </w:trPr>
        <w:tc>
          <w:tcPr>
            <w:tcW w:w="4055" w:type="pct"/>
          </w:tcPr>
          <w:p w:rsidR="00586865" w:rsidRPr="00586865" w:rsidRDefault="00586865" w:rsidP="00586865">
            <w:pPr>
              <w:spacing w:after="0" w:line="240" w:lineRule="auto"/>
              <w:ind w:left="142" w:hanging="142"/>
              <w:rPr>
                <w:rFonts w:ascii="Times New Roman" w:hAnsi="Times New Roman" w:cs="Times New Roman"/>
              </w:rPr>
            </w:pPr>
            <w:r w:rsidRPr="00586865">
              <w:rPr>
                <w:rFonts w:ascii="Times New Roman" w:hAnsi="Times New Roman" w:cs="Times New Roman"/>
              </w:rPr>
              <w:t xml:space="preserve">Тема 8. Товароведная характеристика кондитерских и вкусовых товаров </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4</w:t>
            </w:r>
          </w:p>
        </w:tc>
      </w:tr>
      <w:tr w:rsidR="00586865" w:rsidRPr="00586865" w:rsidTr="00586865">
        <w:trPr>
          <w:trHeight w:val="20"/>
        </w:trPr>
        <w:tc>
          <w:tcPr>
            <w:tcW w:w="4055" w:type="pct"/>
          </w:tcPr>
          <w:p w:rsidR="00586865" w:rsidRPr="00586865" w:rsidRDefault="00586865" w:rsidP="00586865">
            <w:pPr>
              <w:spacing w:after="0" w:line="240" w:lineRule="auto"/>
              <w:ind w:left="142" w:hanging="142"/>
              <w:rPr>
                <w:rFonts w:ascii="Times New Roman" w:hAnsi="Times New Roman" w:cs="Times New Roman"/>
              </w:rPr>
            </w:pPr>
            <w:r w:rsidRPr="00586865">
              <w:rPr>
                <w:rFonts w:ascii="Times New Roman" w:hAnsi="Times New Roman" w:cs="Times New Roman"/>
              </w:rPr>
              <w:t>Всего:</w:t>
            </w:r>
          </w:p>
        </w:tc>
        <w:tc>
          <w:tcPr>
            <w:tcW w:w="945" w:type="pct"/>
          </w:tcPr>
          <w:p w:rsidR="00586865" w:rsidRPr="00586865" w:rsidRDefault="00586865" w:rsidP="00586865">
            <w:pPr>
              <w:spacing w:after="0" w:line="240" w:lineRule="auto"/>
              <w:jc w:val="center"/>
              <w:rPr>
                <w:rFonts w:ascii="Times New Roman" w:hAnsi="Times New Roman" w:cs="Times New Roman"/>
              </w:rPr>
            </w:pPr>
            <w:r w:rsidRPr="00586865">
              <w:rPr>
                <w:rFonts w:ascii="Times New Roman" w:hAnsi="Times New Roman" w:cs="Times New Roman"/>
              </w:rPr>
              <w:t>67</w:t>
            </w:r>
          </w:p>
        </w:tc>
      </w:tr>
    </w:tbl>
    <w:p w:rsidR="00586865" w:rsidRDefault="00586865" w:rsidP="00196C78">
      <w:pPr>
        <w:jc w:val="center"/>
        <w:rPr>
          <w:bCs/>
          <w:lang w:eastAsia="en-US"/>
        </w:rPr>
      </w:pPr>
    </w:p>
    <w:p w:rsidR="009C1989" w:rsidRPr="009C1989" w:rsidRDefault="009C1989" w:rsidP="009C1989">
      <w:pPr>
        <w:spacing w:after="0"/>
        <w:jc w:val="center"/>
        <w:rPr>
          <w:rFonts w:ascii="Times New Roman" w:hAnsi="Times New Roman" w:cs="Times New Roman"/>
          <w:b/>
          <w:sz w:val="24"/>
          <w:szCs w:val="24"/>
        </w:rPr>
      </w:pPr>
      <w:r w:rsidRPr="009C1989">
        <w:rPr>
          <w:rFonts w:ascii="Times New Roman" w:hAnsi="Times New Roman" w:cs="Times New Roman"/>
          <w:b/>
          <w:sz w:val="24"/>
          <w:szCs w:val="24"/>
        </w:rPr>
        <w:t>ОП.03  ТЕХНИЧЕСКОЕ ОСНАЩЕНИЕ И ОРГАНИЗАЦИЯ РАБОЧЕГО МЕСТА</w:t>
      </w:r>
    </w:p>
    <w:p w:rsidR="009C1989" w:rsidRPr="009C1989" w:rsidRDefault="009C1989" w:rsidP="009C1989">
      <w:pPr>
        <w:spacing w:after="0" w:line="240" w:lineRule="auto"/>
        <w:ind w:firstLine="770"/>
        <w:jc w:val="both"/>
        <w:rPr>
          <w:rFonts w:ascii="Times New Roman" w:hAnsi="Times New Roman" w:cs="Times New Roman"/>
          <w:bCs/>
          <w:sz w:val="24"/>
          <w:szCs w:val="24"/>
        </w:rPr>
      </w:pPr>
      <w:r w:rsidRPr="009C1989">
        <w:rPr>
          <w:rFonts w:ascii="Times New Roman" w:hAnsi="Times New Roman" w:cs="Times New Roman"/>
          <w:bCs/>
          <w:sz w:val="24"/>
          <w:szCs w:val="24"/>
        </w:rPr>
        <w:t>РЕЗУЛЬТАТЫ ОСВОЕНИЯ ДИСЦИПЛИНЫ:</w:t>
      </w:r>
    </w:p>
    <w:p w:rsidR="009C1989" w:rsidRPr="009C1989" w:rsidRDefault="009C1989" w:rsidP="009C1989">
      <w:pPr>
        <w:spacing w:after="0" w:line="240" w:lineRule="auto"/>
        <w:ind w:firstLine="77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9C1989" w:rsidRPr="009C1989" w:rsidTr="005C6CA4">
        <w:tc>
          <w:tcPr>
            <w:tcW w:w="1809" w:type="dxa"/>
          </w:tcPr>
          <w:p w:rsidR="009C1989" w:rsidRPr="009C1989" w:rsidRDefault="009C1989" w:rsidP="009C1989">
            <w:pPr>
              <w:spacing w:after="0" w:line="240" w:lineRule="auto"/>
              <w:ind w:left="714" w:hanging="357"/>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Код ПК, ОК</w:t>
            </w:r>
          </w:p>
        </w:tc>
        <w:tc>
          <w:tcPr>
            <w:tcW w:w="3686" w:type="dxa"/>
          </w:tcPr>
          <w:p w:rsidR="009C1989" w:rsidRPr="009C1989" w:rsidRDefault="009C1989" w:rsidP="009C1989">
            <w:pPr>
              <w:spacing w:after="0" w:line="240" w:lineRule="auto"/>
              <w:ind w:left="34"/>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Умения</w:t>
            </w:r>
          </w:p>
        </w:tc>
        <w:tc>
          <w:tcPr>
            <w:tcW w:w="4076" w:type="dxa"/>
          </w:tcPr>
          <w:p w:rsidR="009C1989" w:rsidRPr="009C1989" w:rsidRDefault="009C1989" w:rsidP="009C1989">
            <w:pPr>
              <w:spacing w:after="0" w:line="240" w:lineRule="auto"/>
              <w:ind w:left="34"/>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Знания</w:t>
            </w:r>
          </w:p>
        </w:tc>
      </w:tr>
      <w:tr w:rsidR="009C1989" w:rsidRPr="009C1989" w:rsidTr="005C6CA4">
        <w:trPr>
          <w:trHeight w:val="5544"/>
        </w:trPr>
        <w:tc>
          <w:tcPr>
            <w:tcW w:w="1809" w:type="dxa"/>
          </w:tcPr>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lastRenderedPageBreak/>
              <w:t xml:space="preserve">ПК 1.1-1.4, </w:t>
            </w:r>
          </w:p>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 xml:space="preserve">ПК 2.1-2.8, </w:t>
            </w:r>
          </w:p>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 xml:space="preserve">ПК 3.1-3.6, </w:t>
            </w:r>
          </w:p>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 xml:space="preserve">ПК 4.1-4.5, </w:t>
            </w:r>
          </w:p>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ПК 5.1-5.5</w:t>
            </w:r>
          </w:p>
          <w:p w:rsidR="009C1989" w:rsidRPr="009C1989" w:rsidRDefault="009C1989" w:rsidP="009C1989">
            <w:pPr>
              <w:spacing w:after="0" w:line="240" w:lineRule="auto"/>
              <w:ind w:left="714" w:hanging="35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ОК 1-7,9,10</w:t>
            </w:r>
          </w:p>
        </w:tc>
        <w:tc>
          <w:tcPr>
            <w:tcW w:w="3686" w:type="dxa"/>
          </w:tcPr>
          <w:p w:rsidR="009C1989" w:rsidRPr="009C1989" w:rsidRDefault="009C1989" w:rsidP="009C1989">
            <w:pPr>
              <w:spacing w:after="0" w:line="240" w:lineRule="auto"/>
              <w:ind w:left="34" w:firstLine="567"/>
              <w:jc w:val="both"/>
              <w:rPr>
                <w:rFonts w:ascii="Times New Roman" w:hAnsi="Times New Roman" w:cs="Times New Roman"/>
                <w:sz w:val="24"/>
                <w:u w:color="333333"/>
              </w:rPr>
            </w:pPr>
            <w:r w:rsidRPr="009C1989">
              <w:rPr>
                <w:rFonts w:ascii="Times New Roman" w:hAnsi="Times New Roman" w:cs="Times New Roman"/>
                <w:sz w:val="24"/>
                <w:u w:color="333333"/>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9C1989" w:rsidRPr="009C1989" w:rsidRDefault="009C1989" w:rsidP="009C1989">
            <w:pPr>
              <w:spacing w:after="0" w:line="240" w:lineRule="auto"/>
              <w:ind w:left="34" w:firstLine="567"/>
              <w:jc w:val="both"/>
              <w:rPr>
                <w:rFonts w:ascii="Times New Roman" w:hAnsi="Times New Roman" w:cs="Times New Roman"/>
                <w:sz w:val="24"/>
                <w:u w:color="333333"/>
              </w:rPr>
            </w:pPr>
            <w:r w:rsidRPr="009C1989">
              <w:rPr>
                <w:rFonts w:ascii="Times New Roman" w:hAnsi="Times New Roman" w:cs="Times New Roman"/>
                <w:sz w:val="24"/>
                <w:u w:color="333333"/>
              </w:rPr>
              <w:t>определять вид, выбирать в соответствии с потребностью производства технологическое оборудование, инвентарь, инструменты;</w:t>
            </w:r>
          </w:p>
          <w:p w:rsidR="009C1989" w:rsidRPr="009C1989" w:rsidRDefault="009C1989" w:rsidP="009C1989">
            <w:pPr>
              <w:spacing w:after="0" w:line="240" w:lineRule="auto"/>
              <w:ind w:left="34" w:firstLine="567"/>
              <w:jc w:val="both"/>
              <w:rPr>
                <w:rFonts w:ascii="Times New Roman" w:hAnsi="Times New Roman" w:cs="Times New Roman"/>
                <w:sz w:val="24"/>
                <w:szCs w:val="24"/>
                <w:u w:color="333333"/>
                <w:shd w:val="clear" w:color="auto" w:fill="FFFFFF"/>
              </w:rPr>
            </w:pPr>
            <w:r w:rsidRPr="009C1989">
              <w:rPr>
                <w:rFonts w:ascii="Times New Roman" w:hAnsi="Times New Roman" w:cs="Times New Roman"/>
                <w:sz w:val="24"/>
                <w:u w:color="333333"/>
                <w:lang w:eastAsia="en-US"/>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tc>
        <w:tc>
          <w:tcPr>
            <w:tcW w:w="4076" w:type="dxa"/>
          </w:tcPr>
          <w:p w:rsidR="009C1989" w:rsidRPr="009C1989" w:rsidRDefault="009C1989" w:rsidP="009C1989">
            <w:pPr>
              <w:spacing w:after="0" w:line="240" w:lineRule="auto"/>
              <w:ind w:left="34" w:firstLine="567"/>
              <w:jc w:val="both"/>
              <w:rPr>
                <w:rFonts w:ascii="Times New Roman" w:hAnsi="Times New Roman" w:cs="Times New Roman"/>
                <w:sz w:val="24"/>
                <w:u w:color="333333"/>
              </w:rPr>
            </w:pPr>
            <w:r w:rsidRPr="009C1989">
              <w:rPr>
                <w:rFonts w:ascii="Times New Roman" w:hAnsi="Times New Roman" w:cs="Times New Roman"/>
                <w:sz w:val="24"/>
                <w:u w:color="333333"/>
              </w:rPr>
              <w:t>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9C1989" w:rsidRPr="009C1989" w:rsidRDefault="009C1989" w:rsidP="009C1989">
            <w:pPr>
              <w:spacing w:after="0" w:line="240" w:lineRule="auto"/>
              <w:ind w:left="34" w:firstLine="567"/>
              <w:rPr>
                <w:rFonts w:ascii="Times New Roman" w:hAnsi="Times New Roman" w:cs="Times New Roman"/>
                <w:sz w:val="24"/>
                <w:u w:color="333333"/>
              </w:rPr>
            </w:pPr>
            <w:r w:rsidRPr="009C1989">
              <w:rPr>
                <w:rFonts w:ascii="Times New Roman" w:hAnsi="Times New Roman" w:cs="Times New Roman"/>
                <w:sz w:val="24"/>
                <w:u w:color="333333"/>
              </w:rPr>
              <w:t>принципы организации обработки сырья, приготовления полуфабрикатов, готовой кулинарной и кондитерской продукции, подготовки ее к реализации;</w:t>
            </w:r>
          </w:p>
          <w:p w:rsidR="009C1989" w:rsidRPr="009C1989" w:rsidRDefault="009C1989" w:rsidP="009C1989">
            <w:pPr>
              <w:spacing w:after="0" w:line="240" w:lineRule="auto"/>
              <w:ind w:left="34" w:firstLine="567"/>
              <w:rPr>
                <w:rFonts w:ascii="Times New Roman" w:hAnsi="Times New Roman" w:cs="Times New Roman"/>
                <w:sz w:val="24"/>
                <w:u w:color="333333"/>
              </w:rPr>
            </w:pPr>
            <w:r w:rsidRPr="009C1989">
              <w:rPr>
                <w:rFonts w:ascii="Times New Roman" w:hAnsi="Times New Roman" w:cs="Times New Roman"/>
                <w:sz w:val="24"/>
                <w:u w:color="333333"/>
              </w:rPr>
              <w:t>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продукции;</w:t>
            </w:r>
          </w:p>
          <w:p w:rsidR="009C1989" w:rsidRPr="009C1989" w:rsidRDefault="009C1989" w:rsidP="009C1989">
            <w:pPr>
              <w:spacing w:after="0" w:line="240" w:lineRule="auto"/>
              <w:ind w:left="34" w:firstLine="567"/>
              <w:jc w:val="both"/>
              <w:rPr>
                <w:rFonts w:ascii="Times New Roman" w:hAnsi="Times New Roman" w:cs="Times New Roman"/>
                <w:sz w:val="24"/>
                <w:u w:color="333333"/>
              </w:rPr>
            </w:pPr>
            <w:r w:rsidRPr="009C1989">
              <w:rPr>
                <w:rFonts w:ascii="Times New Roman" w:hAnsi="Times New Roman" w:cs="Times New Roman"/>
                <w:sz w:val="24"/>
                <w:u w:color="333333"/>
              </w:rPr>
              <w:t>способы организации рабочих мест повара, кондитера в соответствии с видами изготавливаемой кулинарной и кондитерской продукции;</w:t>
            </w:r>
          </w:p>
          <w:p w:rsidR="009C1989" w:rsidRPr="009C1989" w:rsidRDefault="009C1989" w:rsidP="009C1989">
            <w:pPr>
              <w:spacing w:after="0" w:line="240" w:lineRule="auto"/>
              <w:ind w:left="34" w:firstLine="567"/>
              <w:jc w:val="both"/>
              <w:rPr>
                <w:rFonts w:ascii="Times New Roman" w:hAnsi="Times New Roman" w:cs="Times New Roman"/>
                <w:sz w:val="24"/>
                <w:u w:color="333333"/>
              </w:rPr>
            </w:pPr>
            <w:r w:rsidRPr="009C1989">
              <w:rPr>
                <w:rFonts w:ascii="Times New Roman" w:hAnsi="Times New Roman" w:cs="Times New Roman"/>
                <w:sz w:val="24"/>
                <w:u w:color="333333"/>
              </w:rPr>
              <w:t>правила электробезопасности, пожарной безопасности;</w:t>
            </w:r>
          </w:p>
          <w:p w:rsidR="009C1989" w:rsidRPr="009C1989" w:rsidRDefault="009C1989" w:rsidP="009C1989">
            <w:pPr>
              <w:spacing w:after="0" w:line="240" w:lineRule="auto"/>
              <w:ind w:left="34" w:firstLine="567"/>
              <w:jc w:val="both"/>
              <w:rPr>
                <w:rFonts w:ascii="Times New Roman" w:hAnsi="Times New Roman" w:cs="Times New Roman"/>
                <w:sz w:val="24"/>
                <w:szCs w:val="24"/>
                <w:lang w:eastAsia="en-US"/>
              </w:rPr>
            </w:pPr>
            <w:r w:rsidRPr="009C1989">
              <w:rPr>
                <w:rFonts w:ascii="Times New Roman" w:hAnsi="Times New Roman" w:cs="Times New Roman"/>
                <w:sz w:val="24"/>
                <w:szCs w:val="24"/>
                <w:u w:color="333333"/>
                <w:lang w:eastAsia="en-US"/>
              </w:rPr>
              <w:t>правила охраны труда в организациях питания</w:t>
            </w:r>
          </w:p>
        </w:tc>
      </w:tr>
    </w:tbl>
    <w:p w:rsidR="009C1989" w:rsidRDefault="009C1989" w:rsidP="00196C78">
      <w:pPr>
        <w:jc w:val="center"/>
        <w:rPr>
          <w:bCs/>
          <w:lang w:eastAsia="en-US"/>
        </w:rPr>
      </w:pPr>
    </w:p>
    <w:p w:rsidR="009C1989" w:rsidRPr="009C1989" w:rsidRDefault="009C1989" w:rsidP="00CF6F4E">
      <w:pPr>
        <w:numPr>
          <w:ilvl w:val="1"/>
          <w:numId w:val="6"/>
        </w:numPr>
        <w:spacing w:after="0" w:line="240" w:lineRule="auto"/>
        <w:rPr>
          <w:rFonts w:ascii="Times New Roman" w:hAnsi="Times New Roman" w:cs="Times New Roman"/>
          <w:b/>
          <w:sz w:val="24"/>
          <w:szCs w:val="24"/>
        </w:rPr>
      </w:pPr>
      <w:r w:rsidRPr="009C1989">
        <w:rPr>
          <w:rFonts w:ascii="Times New Roman" w:hAnsi="Times New Roman" w:cs="Times New Roman"/>
          <w:b/>
          <w:sz w:val="24"/>
          <w:szCs w:val="24"/>
        </w:rPr>
        <w:t>Объем учебной дисциплины и виды учебной работы</w:t>
      </w:r>
    </w:p>
    <w:tbl>
      <w:tblPr>
        <w:tblOverlap w:val="never"/>
        <w:tblW w:w="9768" w:type="dxa"/>
        <w:jc w:val="center"/>
        <w:tblLayout w:type="fixed"/>
        <w:tblCellMar>
          <w:left w:w="10" w:type="dxa"/>
          <w:right w:w="10" w:type="dxa"/>
        </w:tblCellMar>
        <w:tblLook w:val="04A0" w:firstRow="1" w:lastRow="0" w:firstColumn="1" w:lastColumn="0" w:noHBand="0" w:noVBand="1"/>
      </w:tblPr>
      <w:tblGrid>
        <w:gridCol w:w="8227"/>
        <w:gridCol w:w="1541"/>
      </w:tblGrid>
      <w:tr w:rsidR="009C1989" w:rsidRPr="009C1989" w:rsidTr="005C6CA4">
        <w:trPr>
          <w:trHeight w:hRule="exact" w:val="854"/>
          <w:jc w:val="center"/>
        </w:trPr>
        <w:tc>
          <w:tcPr>
            <w:tcW w:w="8227" w:type="dxa"/>
            <w:tcBorders>
              <w:top w:val="single" w:sz="4" w:space="0" w:color="auto"/>
              <w:left w:val="single" w:sz="4" w:space="0" w:color="auto"/>
            </w:tcBorders>
            <w:shd w:val="clear" w:color="auto" w:fill="FFFFFF"/>
            <w:vAlign w:val="center"/>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Вид учебной работы</w:t>
            </w:r>
          </w:p>
        </w:tc>
        <w:tc>
          <w:tcPr>
            <w:tcW w:w="1541" w:type="dxa"/>
            <w:tcBorders>
              <w:top w:val="single" w:sz="4" w:space="0" w:color="auto"/>
              <w:left w:val="single" w:sz="4" w:space="0" w:color="auto"/>
              <w:right w:val="single" w:sz="4" w:space="0" w:color="auto"/>
            </w:tcBorders>
            <w:shd w:val="clear" w:color="auto" w:fill="FFFFFF"/>
            <w:vAlign w:val="bottom"/>
          </w:tcPr>
          <w:p w:rsidR="009C1989" w:rsidRPr="009C1989" w:rsidRDefault="009C1989" w:rsidP="009C1989">
            <w:pPr>
              <w:widowControl w:val="0"/>
              <w:tabs>
                <w:tab w:val="left" w:pos="50"/>
                <w:tab w:val="left" w:pos="192"/>
              </w:tabs>
              <w:spacing w:after="0" w:line="274" w:lineRule="exact"/>
              <w:ind w:left="142" w:right="559"/>
              <w:jc w:val="center"/>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Объем</w:t>
            </w:r>
          </w:p>
          <w:p w:rsidR="009C1989" w:rsidRPr="009C1989" w:rsidRDefault="009C1989" w:rsidP="009C1989">
            <w:pPr>
              <w:widowControl w:val="0"/>
              <w:tabs>
                <w:tab w:val="left" w:pos="50"/>
                <w:tab w:val="left" w:pos="192"/>
              </w:tabs>
              <w:spacing w:after="0" w:line="274" w:lineRule="exact"/>
              <w:ind w:left="142" w:right="559"/>
              <w:jc w:val="both"/>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ча</w:t>
            </w:r>
            <w:r w:rsidRPr="009C1989">
              <w:rPr>
                <w:rFonts w:ascii="Times New Roman" w:hAnsi="Times New Roman" w:cs="Times New Roman"/>
                <w:bCs/>
                <w:color w:val="000000"/>
                <w:shd w:val="clear" w:color="auto" w:fill="FFFFFF"/>
                <w:lang w:bidi="ru-RU"/>
              </w:rPr>
              <w:softHyphen/>
              <w:t>сов</w:t>
            </w:r>
          </w:p>
        </w:tc>
      </w:tr>
      <w:tr w:rsidR="009C1989" w:rsidRPr="009C1989" w:rsidTr="005C6CA4">
        <w:trPr>
          <w:trHeight w:hRule="exact" w:val="288"/>
          <w:jc w:val="center"/>
        </w:trPr>
        <w:tc>
          <w:tcPr>
            <w:tcW w:w="8227" w:type="dxa"/>
            <w:tcBorders>
              <w:top w:val="single" w:sz="4" w:space="0" w:color="auto"/>
              <w:left w:val="single" w:sz="4" w:space="0" w:color="auto"/>
            </w:tcBorders>
            <w:shd w:val="clear" w:color="auto" w:fill="FFFFFF"/>
            <w:vAlign w:val="bottom"/>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Объем образовательной программы</w:t>
            </w:r>
          </w:p>
        </w:tc>
        <w:tc>
          <w:tcPr>
            <w:tcW w:w="1541" w:type="dxa"/>
            <w:tcBorders>
              <w:top w:val="single" w:sz="4" w:space="0" w:color="auto"/>
              <w:left w:val="single" w:sz="4" w:space="0" w:color="auto"/>
              <w:right w:val="single" w:sz="4" w:space="0" w:color="auto"/>
            </w:tcBorders>
            <w:shd w:val="clear" w:color="auto" w:fill="FFFFFF"/>
            <w:vAlign w:val="bottom"/>
          </w:tcPr>
          <w:p w:rsidR="009C1989" w:rsidRPr="009C1989" w:rsidRDefault="009C1989" w:rsidP="009C1989">
            <w:pPr>
              <w:widowControl w:val="0"/>
              <w:spacing w:after="0" w:line="220" w:lineRule="exact"/>
              <w:ind w:left="142"/>
              <w:jc w:val="center"/>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64</w:t>
            </w:r>
          </w:p>
        </w:tc>
      </w:tr>
      <w:tr w:rsidR="009C1989" w:rsidRPr="009C1989" w:rsidTr="005C6CA4">
        <w:trPr>
          <w:trHeight w:hRule="exact" w:val="293"/>
          <w:jc w:val="center"/>
        </w:trPr>
        <w:tc>
          <w:tcPr>
            <w:tcW w:w="9768" w:type="dxa"/>
            <w:gridSpan w:val="2"/>
            <w:tcBorders>
              <w:top w:val="single" w:sz="4" w:space="0" w:color="auto"/>
              <w:left w:val="single" w:sz="4" w:space="0" w:color="auto"/>
              <w:right w:val="single" w:sz="4" w:space="0" w:color="auto"/>
            </w:tcBorders>
            <w:shd w:val="clear" w:color="auto" w:fill="FFFFFF"/>
            <w:vAlign w:val="bottom"/>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в том числе:</w:t>
            </w:r>
          </w:p>
        </w:tc>
      </w:tr>
      <w:tr w:rsidR="009C1989" w:rsidRPr="009C1989" w:rsidTr="005C6CA4">
        <w:trPr>
          <w:trHeight w:hRule="exact" w:val="293"/>
          <w:jc w:val="center"/>
        </w:trPr>
        <w:tc>
          <w:tcPr>
            <w:tcW w:w="8227" w:type="dxa"/>
            <w:tcBorders>
              <w:top w:val="single" w:sz="4" w:space="0" w:color="auto"/>
              <w:left w:val="single" w:sz="4" w:space="0" w:color="auto"/>
            </w:tcBorders>
            <w:shd w:val="clear" w:color="auto" w:fill="FFFFFF"/>
            <w:vAlign w:val="bottom"/>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теоретическое обучение</w:t>
            </w:r>
          </w:p>
        </w:tc>
        <w:tc>
          <w:tcPr>
            <w:tcW w:w="1541" w:type="dxa"/>
            <w:tcBorders>
              <w:top w:val="single" w:sz="4" w:space="0" w:color="auto"/>
              <w:left w:val="single" w:sz="4" w:space="0" w:color="auto"/>
              <w:right w:val="single" w:sz="4" w:space="0" w:color="auto"/>
            </w:tcBorders>
            <w:shd w:val="clear" w:color="auto" w:fill="FFFFFF"/>
            <w:vAlign w:val="bottom"/>
          </w:tcPr>
          <w:p w:rsidR="009C1989" w:rsidRPr="009C1989" w:rsidRDefault="009C1989" w:rsidP="009C1989">
            <w:pPr>
              <w:widowControl w:val="0"/>
              <w:spacing w:after="0" w:line="220" w:lineRule="exact"/>
              <w:ind w:left="142"/>
              <w:jc w:val="center"/>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48</w:t>
            </w:r>
          </w:p>
        </w:tc>
      </w:tr>
      <w:tr w:rsidR="009C1989" w:rsidRPr="009C1989" w:rsidTr="005C6CA4">
        <w:trPr>
          <w:trHeight w:hRule="exact" w:val="394"/>
          <w:jc w:val="center"/>
        </w:trPr>
        <w:tc>
          <w:tcPr>
            <w:tcW w:w="8227" w:type="dxa"/>
            <w:tcBorders>
              <w:top w:val="single" w:sz="4" w:space="0" w:color="auto"/>
              <w:left w:val="single" w:sz="4" w:space="0" w:color="auto"/>
            </w:tcBorders>
            <w:shd w:val="clear" w:color="auto" w:fill="FFFFFF"/>
            <w:vAlign w:val="center"/>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практические занятия</w:t>
            </w:r>
          </w:p>
        </w:tc>
        <w:tc>
          <w:tcPr>
            <w:tcW w:w="1541" w:type="dxa"/>
            <w:tcBorders>
              <w:top w:val="single" w:sz="4" w:space="0" w:color="auto"/>
              <w:left w:val="single" w:sz="4" w:space="0" w:color="auto"/>
              <w:right w:val="single" w:sz="4" w:space="0" w:color="auto"/>
            </w:tcBorders>
            <w:shd w:val="clear" w:color="auto" w:fill="FFFFFF"/>
            <w:vAlign w:val="bottom"/>
          </w:tcPr>
          <w:p w:rsidR="009C1989" w:rsidRPr="009C1989" w:rsidRDefault="009C1989" w:rsidP="009C1989">
            <w:pPr>
              <w:widowControl w:val="0"/>
              <w:spacing w:after="0" w:line="220" w:lineRule="exact"/>
              <w:ind w:left="142"/>
              <w:jc w:val="center"/>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20</w:t>
            </w:r>
          </w:p>
        </w:tc>
      </w:tr>
      <w:tr w:rsidR="009C1989" w:rsidRPr="009C1989" w:rsidTr="005C6CA4">
        <w:trPr>
          <w:trHeight w:hRule="exact" w:val="389"/>
          <w:jc w:val="center"/>
        </w:trPr>
        <w:tc>
          <w:tcPr>
            <w:tcW w:w="8227" w:type="dxa"/>
            <w:tcBorders>
              <w:top w:val="single" w:sz="4" w:space="0" w:color="auto"/>
              <w:left w:val="single" w:sz="4" w:space="0" w:color="auto"/>
            </w:tcBorders>
            <w:shd w:val="clear" w:color="auto" w:fill="FFFFFF"/>
            <w:vAlign w:val="center"/>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самостоятельная работа</w:t>
            </w:r>
          </w:p>
        </w:tc>
        <w:tc>
          <w:tcPr>
            <w:tcW w:w="1541" w:type="dxa"/>
            <w:tcBorders>
              <w:top w:val="single" w:sz="4" w:space="0" w:color="auto"/>
              <w:left w:val="single" w:sz="4" w:space="0" w:color="auto"/>
              <w:right w:val="single" w:sz="4" w:space="0" w:color="auto"/>
            </w:tcBorders>
            <w:shd w:val="clear" w:color="auto" w:fill="FFFFFF"/>
            <w:vAlign w:val="center"/>
          </w:tcPr>
          <w:p w:rsidR="009C1989" w:rsidRPr="009C1989" w:rsidRDefault="009C1989" w:rsidP="009C1989">
            <w:pPr>
              <w:widowControl w:val="0"/>
              <w:spacing w:after="0" w:line="220" w:lineRule="exact"/>
              <w:ind w:left="142"/>
              <w:jc w:val="center"/>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16</w:t>
            </w:r>
          </w:p>
        </w:tc>
      </w:tr>
      <w:tr w:rsidR="009C1989" w:rsidRPr="009C1989" w:rsidTr="005C6CA4">
        <w:trPr>
          <w:trHeight w:hRule="exact" w:val="403"/>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1989" w:rsidRPr="009C1989" w:rsidRDefault="009C1989" w:rsidP="009C1989">
            <w:pPr>
              <w:widowControl w:val="0"/>
              <w:spacing w:after="0" w:line="220" w:lineRule="exact"/>
              <w:ind w:left="142"/>
              <w:rPr>
                <w:rFonts w:ascii="Times New Roman" w:hAnsi="Times New Roman" w:cs="Times New Roman"/>
                <w:sz w:val="9"/>
                <w:szCs w:val="9"/>
                <w:lang w:eastAsia="en-US"/>
              </w:rPr>
            </w:pPr>
            <w:r w:rsidRPr="009C1989">
              <w:rPr>
                <w:rFonts w:ascii="Times New Roman" w:hAnsi="Times New Roman" w:cs="Times New Roman"/>
                <w:bCs/>
                <w:color w:val="000000"/>
                <w:shd w:val="clear" w:color="auto" w:fill="FFFFFF"/>
                <w:lang w:bidi="ru-RU"/>
              </w:rPr>
              <w:t>Промежуточная аттестация в форме дифференцированного зачета</w:t>
            </w:r>
          </w:p>
        </w:tc>
      </w:tr>
    </w:tbl>
    <w:p w:rsidR="009C1989" w:rsidRDefault="009C1989" w:rsidP="00196C78">
      <w:pPr>
        <w:jc w:val="center"/>
        <w:rPr>
          <w:bCs/>
          <w:lang w:eastAsia="en-US"/>
        </w:rPr>
      </w:pPr>
    </w:p>
    <w:p w:rsidR="009C1989" w:rsidRPr="009C1989" w:rsidRDefault="009C1989" w:rsidP="00196C78">
      <w:pPr>
        <w:jc w:val="center"/>
        <w:rPr>
          <w:bCs/>
          <w:lang w:eastAsia="en-US"/>
        </w:rPr>
      </w:pPr>
      <w:r w:rsidRPr="009C1989">
        <w:rPr>
          <w:rFonts w:ascii="Times New Roman" w:hAnsi="Times New Roman"/>
          <w:bC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1240"/>
      </w:tblGrid>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b/>
                <w:bCs/>
                <w:sz w:val="24"/>
                <w:szCs w:val="24"/>
              </w:rPr>
            </w:pPr>
            <w:bookmarkStart w:id="366" w:name="_Hlk82979663"/>
            <w:r w:rsidRPr="009C1989">
              <w:rPr>
                <w:rFonts w:ascii="Times New Roman" w:hAnsi="Times New Roman" w:cs="Times New Roman"/>
                <w:b/>
                <w:bCs/>
                <w:sz w:val="24"/>
                <w:szCs w:val="24"/>
              </w:rPr>
              <w:t>Наименование разделов и тем</w:t>
            </w:r>
          </w:p>
        </w:tc>
        <w:tc>
          <w:tcPr>
            <w:tcW w:w="648" w:type="pct"/>
          </w:tcPr>
          <w:p w:rsidR="009C1989" w:rsidRPr="009C1989" w:rsidRDefault="009C1989" w:rsidP="009C1989">
            <w:pPr>
              <w:spacing w:after="0" w:line="240" w:lineRule="auto"/>
              <w:ind w:hanging="44"/>
              <w:jc w:val="center"/>
              <w:rPr>
                <w:rFonts w:ascii="Times New Roman" w:hAnsi="Times New Roman" w:cs="Times New Roman"/>
                <w:b/>
                <w:bCs/>
                <w:sz w:val="24"/>
                <w:szCs w:val="24"/>
              </w:rPr>
            </w:pPr>
            <w:r w:rsidRPr="009C1989">
              <w:rPr>
                <w:rFonts w:ascii="Times New Roman" w:hAnsi="Times New Roman" w:cs="Times New Roman"/>
                <w:b/>
                <w:bCs/>
                <w:sz w:val="24"/>
                <w:szCs w:val="24"/>
              </w:rPr>
              <w:t>Объем часов</w:t>
            </w: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b/>
                <w:bCs/>
                <w:sz w:val="24"/>
                <w:szCs w:val="24"/>
              </w:rPr>
            </w:pPr>
            <w:r w:rsidRPr="009C1989">
              <w:rPr>
                <w:rFonts w:ascii="Times New Roman" w:hAnsi="Times New Roman" w:cs="Times New Roman"/>
                <w:b/>
                <w:bCs/>
                <w:sz w:val="24"/>
                <w:szCs w:val="24"/>
              </w:rPr>
              <w:t>Раздел 1 Организация кулинарного и кондитерского производства в организациях питания</w:t>
            </w:r>
          </w:p>
        </w:tc>
        <w:tc>
          <w:tcPr>
            <w:tcW w:w="648" w:type="pct"/>
          </w:tcPr>
          <w:p w:rsidR="009C1989" w:rsidRPr="009C1989" w:rsidRDefault="009C1989" w:rsidP="009C1989">
            <w:pPr>
              <w:spacing w:after="0" w:line="240" w:lineRule="auto"/>
              <w:ind w:left="714" w:hanging="357"/>
              <w:rPr>
                <w:rFonts w:ascii="Times New Roman" w:hAnsi="Times New Roman" w:cs="Times New Roman"/>
                <w:b/>
                <w:bCs/>
                <w:sz w:val="24"/>
                <w:szCs w:val="24"/>
              </w:rPr>
            </w:pPr>
            <w:r w:rsidRPr="009C1989">
              <w:rPr>
                <w:rFonts w:ascii="Times New Roman" w:hAnsi="Times New Roman" w:cs="Times New Roman"/>
                <w:b/>
                <w:bCs/>
                <w:sz w:val="24"/>
                <w:szCs w:val="24"/>
              </w:rPr>
              <w:t>18</w:t>
            </w:r>
          </w:p>
        </w:tc>
      </w:tr>
      <w:bookmarkEnd w:id="366"/>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sz w:val="24"/>
                <w:szCs w:val="24"/>
              </w:rPr>
            </w:pPr>
            <w:r w:rsidRPr="009C1989">
              <w:rPr>
                <w:rFonts w:ascii="Times New Roman" w:hAnsi="Times New Roman" w:cs="Times New Roman"/>
                <w:sz w:val="24"/>
                <w:szCs w:val="24"/>
              </w:rPr>
              <w:t>Тема 1.1 Классификация и характеристика основных типов организаций питания</w:t>
            </w:r>
          </w:p>
        </w:tc>
        <w:tc>
          <w:tcPr>
            <w:tcW w:w="648" w:type="pct"/>
          </w:tcPr>
          <w:p w:rsidR="009C1989" w:rsidRPr="009C1989" w:rsidRDefault="009C1989" w:rsidP="009C1989">
            <w:pPr>
              <w:spacing w:after="0" w:line="240" w:lineRule="auto"/>
              <w:ind w:left="714" w:hanging="357"/>
              <w:rPr>
                <w:rFonts w:ascii="Times New Roman" w:hAnsi="Times New Roman" w:cs="Times New Roman"/>
                <w:sz w:val="24"/>
                <w:szCs w:val="24"/>
              </w:rPr>
            </w:pPr>
            <w:r w:rsidRPr="009C1989">
              <w:rPr>
                <w:rFonts w:ascii="Times New Roman" w:hAnsi="Times New Roman" w:cs="Times New Roman"/>
                <w:sz w:val="24"/>
                <w:szCs w:val="24"/>
              </w:rPr>
              <w:t>2</w:t>
            </w:r>
          </w:p>
          <w:p w:rsidR="009C1989" w:rsidRPr="009C1989" w:rsidRDefault="009C1989" w:rsidP="009C1989">
            <w:pPr>
              <w:spacing w:after="0" w:line="240" w:lineRule="auto"/>
              <w:ind w:left="714" w:hanging="357"/>
              <w:rPr>
                <w:rFonts w:ascii="Times New Roman" w:hAnsi="Times New Roman" w:cs="Times New Roman"/>
                <w:sz w:val="24"/>
                <w:szCs w:val="24"/>
              </w:rPr>
            </w:pP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sz w:val="24"/>
                <w:szCs w:val="24"/>
              </w:rPr>
            </w:pPr>
            <w:r w:rsidRPr="009C1989">
              <w:rPr>
                <w:rFonts w:ascii="Times New Roman" w:hAnsi="Times New Roman" w:cs="Times New Roman"/>
                <w:sz w:val="24"/>
                <w:szCs w:val="24"/>
              </w:rPr>
              <w:lastRenderedPageBreak/>
              <w:t>Тема 1.2 Принципы организации кулинарного и кондитерского производства</w:t>
            </w:r>
          </w:p>
        </w:tc>
        <w:tc>
          <w:tcPr>
            <w:tcW w:w="648" w:type="pct"/>
          </w:tcPr>
          <w:p w:rsidR="009C1989" w:rsidRPr="009C1989" w:rsidRDefault="009C1989" w:rsidP="009C1989">
            <w:pPr>
              <w:spacing w:after="0" w:line="240" w:lineRule="auto"/>
              <w:ind w:left="714" w:hanging="357"/>
              <w:rPr>
                <w:rFonts w:ascii="Times New Roman" w:hAnsi="Times New Roman" w:cs="Times New Roman"/>
                <w:sz w:val="24"/>
                <w:szCs w:val="24"/>
              </w:rPr>
            </w:pPr>
            <w:r w:rsidRPr="009C1989">
              <w:rPr>
                <w:rFonts w:ascii="Times New Roman" w:hAnsi="Times New Roman" w:cs="Times New Roman"/>
                <w:sz w:val="24"/>
                <w:szCs w:val="24"/>
              </w:rPr>
              <w:t>16</w:t>
            </w: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b/>
                <w:bCs/>
                <w:sz w:val="24"/>
                <w:szCs w:val="24"/>
              </w:rPr>
            </w:pPr>
            <w:r w:rsidRPr="009C1989">
              <w:rPr>
                <w:rFonts w:ascii="Times New Roman" w:hAnsi="Times New Roman" w:cs="Times New Roman"/>
                <w:b/>
                <w:bCs/>
                <w:sz w:val="24"/>
                <w:szCs w:val="24"/>
              </w:rPr>
              <w:t>Раздел 2 Устройство и назначение основных видов технологического оборудования кулинарного и кондитерского производства</w:t>
            </w:r>
          </w:p>
        </w:tc>
        <w:tc>
          <w:tcPr>
            <w:tcW w:w="648" w:type="pct"/>
          </w:tcPr>
          <w:p w:rsidR="009C1989" w:rsidRPr="009C1989" w:rsidRDefault="009C1989" w:rsidP="009C1989">
            <w:pPr>
              <w:spacing w:after="0" w:line="240" w:lineRule="auto"/>
              <w:ind w:left="714" w:hanging="357"/>
              <w:rPr>
                <w:rFonts w:ascii="Times New Roman" w:hAnsi="Times New Roman" w:cs="Times New Roman"/>
                <w:b/>
                <w:bCs/>
                <w:sz w:val="24"/>
                <w:szCs w:val="24"/>
              </w:rPr>
            </w:pPr>
            <w:r w:rsidRPr="009C1989">
              <w:rPr>
                <w:rFonts w:ascii="Times New Roman" w:hAnsi="Times New Roman" w:cs="Times New Roman"/>
                <w:b/>
                <w:bCs/>
                <w:sz w:val="24"/>
                <w:szCs w:val="24"/>
              </w:rPr>
              <w:t>29</w:t>
            </w:r>
          </w:p>
        </w:tc>
      </w:tr>
      <w:tr w:rsidR="009C1989" w:rsidRPr="009C1989" w:rsidTr="005C6CA4">
        <w:trPr>
          <w:trHeight w:val="276"/>
        </w:trPr>
        <w:tc>
          <w:tcPr>
            <w:tcW w:w="4352" w:type="pct"/>
          </w:tcPr>
          <w:p w:rsidR="009C1989" w:rsidRPr="009C1989" w:rsidRDefault="009C1989" w:rsidP="005C6CA4">
            <w:pPr>
              <w:spacing w:after="0" w:line="240" w:lineRule="auto"/>
              <w:rPr>
                <w:rFonts w:ascii="Times New Roman" w:hAnsi="Times New Roman" w:cs="Times New Roman"/>
                <w:sz w:val="24"/>
                <w:szCs w:val="24"/>
              </w:rPr>
            </w:pPr>
            <w:r w:rsidRPr="009C1989">
              <w:rPr>
                <w:rFonts w:ascii="Times New Roman" w:hAnsi="Times New Roman" w:cs="Times New Roman"/>
                <w:sz w:val="24"/>
                <w:szCs w:val="24"/>
              </w:rPr>
              <w:t>Тема 2.1 Механическое оборудование</w:t>
            </w:r>
          </w:p>
        </w:tc>
        <w:tc>
          <w:tcPr>
            <w:tcW w:w="648" w:type="pct"/>
          </w:tcPr>
          <w:p w:rsidR="009C1989" w:rsidRPr="009C1989" w:rsidRDefault="009C1989" w:rsidP="005C6CA4">
            <w:pPr>
              <w:spacing w:after="0" w:line="240" w:lineRule="auto"/>
              <w:ind w:left="714" w:hanging="357"/>
              <w:rPr>
                <w:rFonts w:ascii="Times New Roman" w:hAnsi="Times New Roman" w:cs="Times New Roman"/>
                <w:sz w:val="24"/>
                <w:szCs w:val="24"/>
              </w:rPr>
            </w:pPr>
            <w:r w:rsidRPr="009C1989">
              <w:rPr>
                <w:rFonts w:ascii="Times New Roman" w:hAnsi="Times New Roman" w:cs="Times New Roman"/>
                <w:sz w:val="24"/>
                <w:szCs w:val="24"/>
              </w:rPr>
              <w:t>15</w:t>
            </w: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sz w:val="24"/>
                <w:szCs w:val="24"/>
              </w:rPr>
            </w:pPr>
            <w:r w:rsidRPr="009C1989">
              <w:rPr>
                <w:rFonts w:ascii="Times New Roman" w:hAnsi="Times New Roman" w:cs="Times New Roman"/>
                <w:sz w:val="24"/>
                <w:szCs w:val="24"/>
              </w:rPr>
              <w:t>Тема 2.2 Тепловое оборудование</w:t>
            </w:r>
          </w:p>
        </w:tc>
        <w:tc>
          <w:tcPr>
            <w:tcW w:w="648" w:type="pct"/>
          </w:tcPr>
          <w:p w:rsidR="009C1989" w:rsidRPr="009C1989" w:rsidRDefault="009C1989" w:rsidP="009C1989">
            <w:pPr>
              <w:spacing w:after="0" w:line="240" w:lineRule="auto"/>
              <w:ind w:left="714" w:hanging="357"/>
              <w:rPr>
                <w:rFonts w:ascii="Times New Roman" w:hAnsi="Times New Roman" w:cs="Times New Roman"/>
                <w:sz w:val="24"/>
                <w:szCs w:val="24"/>
              </w:rPr>
            </w:pPr>
            <w:r w:rsidRPr="009C1989">
              <w:rPr>
                <w:rFonts w:ascii="Times New Roman" w:hAnsi="Times New Roman" w:cs="Times New Roman"/>
                <w:sz w:val="24"/>
                <w:szCs w:val="24"/>
              </w:rPr>
              <w:t>10</w:t>
            </w: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sz w:val="24"/>
                <w:szCs w:val="24"/>
              </w:rPr>
            </w:pPr>
            <w:r w:rsidRPr="009C1989">
              <w:rPr>
                <w:rFonts w:ascii="Times New Roman" w:hAnsi="Times New Roman" w:cs="Times New Roman"/>
                <w:sz w:val="24"/>
                <w:szCs w:val="24"/>
              </w:rPr>
              <w:t>Тема 2.3 Холодильное оборудование</w:t>
            </w:r>
          </w:p>
        </w:tc>
        <w:tc>
          <w:tcPr>
            <w:tcW w:w="648" w:type="pct"/>
          </w:tcPr>
          <w:p w:rsidR="009C1989" w:rsidRPr="009C1989" w:rsidRDefault="009C1989" w:rsidP="009C1989">
            <w:pPr>
              <w:spacing w:after="0" w:line="240" w:lineRule="auto"/>
              <w:ind w:left="714" w:hanging="357"/>
              <w:rPr>
                <w:rFonts w:ascii="Times New Roman" w:hAnsi="Times New Roman" w:cs="Times New Roman"/>
                <w:sz w:val="24"/>
                <w:szCs w:val="24"/>
              </w:rPr>
            </w:pPr>
            <w:r w:rsidRPr="009C1989">
              <w:rPr>
                <w:rFonts w:ascii="Times New Roman" w:hAnsi="Times New Roman" w:cs="Times New Roman"/>
                <w:sz w:val="24"/>
                <w:szCs w:val="24"/>
              </w:rPr>
              <w:t>4</w:t>
            </w:r>
          </w:p>
        </w:tc>
      </w:tr>
      <w:tr w:rsidR="009C1989" w:rsidRPr="009C1989" w:rsidTr="009C1989">
        <w:trPr>
          <w:trHeight w:val="20"/>
        </w:trPr>
        <w:tc>
          <w:tcPr>
            <w:tcW w:w="4352" w:type="pct"/>
          </w:tcPr>
          <w:p w:rsidR="009C1989" w:rsidRPr="009C1989" w:rsidRDefault="009C1989" w:rsidP="009C1989">
            <w:pPr>
              <w:spacing w:after="0" w:line="240" w:lineRule="auto"/>
              <w:rPr>
                <w:rFonts w:ascii="Times New Roman" w:hAnsi="Times New Roman" w:cs="Times New Roman"/>
                <w:b/>
                <w:bCs/>
                <w:sz w:val="24"/>
                <w:szCs w:val="24"/>
              </w:rPr>
            </w:pPr>
            <w:r w:rsidRPr="009C1989">
              <w:rPr>
                <w:rFonts w:ascii="Times New Roman" w:hAnsi="Times New Roman" w:cs="Times New Roman"/>
                <w:b/>
                <w:bCs/>
                <w:sz w:val="24"/>
                <w:szCs w:val="24"/>
              </w:rPr>
              <w:t>Всего:</w:t>
            </w:r>
          </w:p>
        </w:tc>
        <w:tc>
          <w:tcPr>
            <w:tcW w:w="648" w:type="pct"/>
          </w:tcPr>
          <w:p w:rsidR="009C1989" w:rsidRPr="009C1989" w:rsidRDefault="009C1989" w:rsidP="009C1989">
            <w:pPr>
              <w:spacing w:after="0" w:line="240" w:lineRule="auto"/>
              <w:ind w:left="714" w:hanging="357"/>
              <w:rPr>
                <w:rFonts w:ascii="Times New Roman" w:hAnsi="Times New Roman" w:cs="Times New Roman"/>
                <w:b/>
                <w:bCs/>
                <w:sz w:val="24"/>
                <w:szCs w:val="24"/>
              </w:rPr>
            </w:pPr>
            <w:r w:rsidRPr="009C1989">
              <w:rPr>
                <w:rFonts w:ascii="Times New Roman" w:hAnsi="Times New Roman" w:cs="Times New Roman"/>
                <w:b/>
                <w:bCs/>
                <w:sz w:val="24"/>
                <w:szCs w:val="24"/>
              </w:rPr>
              <w:t>48</w:t>
            </w:r>
          </w:p>
        </w:tc>
      </w:tr>
    </w:tbl>
    <w:p w:rsidR="009C1989" w:rsidRDefault="009C1989" w:rsidP="00196C78">
      <w:pPr>
        <w:jc w:val="center"/>
        <w:rPr>
          <w:bCs/>
          <w:lang w:eastAsia="en-US"/>
        </w:rPr>
      </w:pPr>
    </w:p>
    <w:p w:rsidR="009C1989" w:rsidRPr="009C1989" w:rsidRDefault="009C1989" w:rsidP="009C1989">
      <w:pPr>
        <w:spacing w:after="0"/>
        <w:jc w:val="center"/>
        <w:rPr>
          <w:rFonts w:ascii="Times New Roman" w:hAnsi="Times New Roman" w:cs="Times New Roman"/>
          <w:b/>
          <w:sz w:val="24"/>
          <w:szCs w:val="24"/>
        </w:rPr>
      </w:pPr>
      <w:r w:rsidRPr="009C1989">
        <w:rPr>
          <w:rFonts w:ascii="Times New Roman" w:hAnsi="Times New Roman" w:cs="Times New Roman"/>
          <w:b/>
          <w:sz w:val="24"/>
          <w:szCs w:val="24"/>
        </w:rPr>
        <w:t>ОП.04 ЭКОНОМИЧЕСКИЕ И ПРАВОВЫЕ ОСНОВЫ ПРОФЕССИОНАЛЬНОЙ ДЕЯТЕЛЬНОСТИ</w:t>
      </w:r>
    </w:p>
    <w:p w:rsidR="009C1989" w:rsidRPr="009C1989" w:rsidRDefault="009C1989" w:rsidP="009C1989">
      <w:pPr>
        <w:spacing w:after="0" w:line="240" w:lineRule="auto"/>
        <w:ind w:firstLine="770"/>
        <w:rPr>
          <w:rFonts w:ascii="Times New Roman" w:hAnsi="Times New Roman" w:cs="Times New Roman"/>
          <w:bCs/>
          <w:sz w:val="24"/>
          <w:szCs w:val="24"/>
        </w:rPr>
      </w:pPr>
      <w:r w:rsidRPr="009C1989">
        <w:rPr>
          <w:rFonts w:ascii="Times New Roman" w:hAnsi="Times New Roman" w:cs="Times New Roman"/>
          <w:bCs/>
          <w:sz w:val="24"/>
          <w:szCs w:val="24"/>
        </w:rPr>
        <w:t>РЕЗУЛЬТАТЫ ОСВОЕНИЯ ДИСЦИПЛИНЫ:</w:t>
      </w:r>
    </w:p>
    <w:p w:rsidR="009C1989" w:rsidRPr="009C1989" w:rsidRDefault="009C1989" w:rsidP="009C1989">
      <w:pPr>
        <w:spacing w:after="0" w:line="240" w:lineRule="auto"/>
        <w:ind w:firstLine="77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685"/>
        <w:gridCol w:w="4218"/>
      </w:tblGrid>
      <w:tr w:rsidR="009C1989" w:rsidRPr="009C1989" w:rsidTr="000161ED">
        <w:tc>
          <w:tcPr>
            <w:tcW w:w="1668" w:type="dxa"/>
          </w:tcPr>
          <w:p w:rsidR="009C1989" w:rsidRPr="009C1989" w:rsidRDefault="009C1989" w:rsidP="009C1989">
            <w:pPr>
              <w:spacing w:after="0" w:line="240" w:lineRule="auto"/>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Код ПК, ОК</w:t>
            </w:r>
          </w:p>
        </w:tc>
        <w:tc>
          <w:tcPr>
            <w:tcW w:w="3685" w:type="dxa"/>
          </w:tcPr>
          <w:p w:rsidR="009C1989" w:rsidRPr="009C1989" w:rsidRDefault="009C1989" w:rsidP="009C1989">
            <w:pPr>
              <w:spacing w:after="0" w:line="240" w:lineRule="auto"/>
              <w:ind w:left="34"/>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Умения</w:t>
            </w:r>
          </w:p>
        </w:tc>
        <w:tc>
          <w:tcPr>
            <w:tcW w:w="4218" w:type="dxa"/>
          </w:tcPr>
          <w:p w:rsidR="009C1989" w:rsidRPr="009C1989" w:rsidRDefault="009C1989" w:rsidP="009C1989">
            <w:pPr>
              <w:spacing w:after="0" w:line="240" w:lineRule="auto"/>
              <w:ind w:left="34"/>
              <w:jc w:val="center"/>
              <w:rPr>
                <w:rFonts w:ascii="Times New Roman" w:hAnsi="Times New Roman" w:cs="Times New Roman"/>
                <w:b/>
                <w:sz w:val="24"/>
                <w:szCs w:val="24"/>
                <w:lang w:eastAsia="en-US"/>
              </w:rPr>
            </w:pPr>
            <w:r w:rsidRPr="009C1989">
              <w:rPr>
                <w:rFonts w:ascii="Times New Roman" w:hAnsi="Times New Roman" w:cs="Times New Roman"/>
                <w:b/>
                <w:sz w:val="24"/>
                <w:szCs w:val="24"/>
                <w:lang w:eastAsia="en-US"/>
              </w:rPr>
              <w:t>Знания</w:t>
            </w:r>
          </w:p>
        </w:tc>
      </w:tr>
      <w:tr w:rsidR="009C1989" w:rsidRPr="009C1989" w:rsidTr="000161ED">
        <w:trPr>
          <w:trHeight w:val="5544"/>
        </w:trPr>
        <w:tc>
          <w:tcPr>
            <w:tcW w:w="1668" w:type="dxa"/>
          </w:tcPr>
          <w:p w:rsidR="009C1989" w:rsidRPr="009C1989" w:rsidRDefault="009C1989" w:rsidP="009C1989">
            <w:pPr>
              <w:spacing w:after="0" w:line="240" w:lineRule="auto"/>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ОК 1-7, 9,10</w:t>
            </w:r>
          </w:p>
          <w:p w:rsidR="009C1989" w:rsidRPr="009C1989" w:rsidRDefault="009C1989" w:rsidP="009C1989">
            <w:pPr>
              <w:spacing w:after="0" w:line="240" w:lineRule="auto"/>
              <w:jc w:val="both"/>
              <w:rPr>
                <w:rFonts w:ascii="Times New Roman" w:hAnsi="Times New Roman" w:cs="Times New Roman"/>
                <w:sz w:val="24"/>
                <w:szCs w:val="24"/>
                <w:lang w:eastAsia="en-US"/>
              </w:rPr>
            </w:pPr>
          </w:p>
        </w:tc>
        <w:tc>
          <w:tcPr>
            <w:tcW w:w="3685" w:type="dxa"/>
          </w:tcPr>
          <w:p w:rsidR="009C1989" w:rsidRPr="009C1989" w:rsidRDefault="009C1989" w:rsidP="009C1989">
            <w:pPr>
              <w:spacing w:after="0" w:line="240" w:lineRule="auto"/>
              <w:ind w:left="34" w:firstLine="567"/>
              <w:jc w:val="both"/>
              <w:rPr>
                <w:rFonts w:ascii="Times New Roman" w:hAnsi="Times New Roman" w:cs="Times New Roman"/>
                <w:sz w:val="24"/>
                <w:szCs w:val="24"/>
                <w:u w:color="000000"/>
                <w:lang w:eastAsia="en-US"/>
              </w:rPr>
            </w:pPr>
            <w:r w:rsidRPr="009C1989">
              <w:rPr>
                <w:rFonts w:ascii="Times New Roman" w:hAnsi="Times New Roman" w:cs="Times New Roman"/>
                <w:sz w:val="24"/>
                <w:szCs w:val="24"/>
                <w:u w:color="000000"/>
                <w:lang w:eastAsia="en-US"/>
              </w:rPr>
              <w:t>проводить анализ состояния рынка товаров и услуг в области профессиональной деятельности;</w:t>
            </w:r>
          </w:p>
          <w:p w:rsidR="009C1989" w:rsidRPr="009C1989" w:rsidRDefault="009C1989" w:rsidP="009C1989">
            <w:pPr>
              <w:spacing w:after="0" w:line="240" w:lineRule="auto"/>
              <w:ind w:left="34" w:firstLine="567"/>
              <w:jc w:val="both"/>
              <w:rPr>
                <w:rFonts w:ascii="Times New Roman" w:hAnsi="Times New Roman" w:cs="Times New Roman"/>
                <w:sz w:val="24"/>
                <w:szCs w:val="24"/>
                <w:u w:color="000000"/>
                <w:lang w:eastAsia="en-US"/>
              </w:rPr>
            </w:pPr>
            <w:r w:rsidRPr="009C1989">
              <w:rPr>
                <w:rFonts w:ascii="Times New Roman" w:hAnsi="Times New Roman" w:cs="Times New Roman"/>
                <w:sz w:val="24"/>
                <w:szCs w:val="24"/>
                <w:u w:color="000000"/>
                <w:lang w:eastAsia="en-US"/>
              </w:rPr>
              <w:t>ориентироваться в общих вопросах основ экономики организации питания;</w:t>
            </w:r>
          </w:p>
          <w:p w:rsidR="009C1989" w:rsidRPr="009C1989" w:rsidRDefault="009C1989" w:rsidP="009C1989">
            <w:pPr>
              <w:spacing w:after="0" w:line="240" w:lineRule="auto"/>
              <w:ind w:left="34" w:firstLine="567"/>
              <w:jc w:val="both"/>
              <w:rPr>
                <w:rFonts w:ascii="Times New Roman" w:hAnsi="Times New Roman" w:cs="Times New Roman"/>
                <w:sz w:val="24"/>
                <w:szCs w:val="24"/>
                <w:u w:color="000000"/>
                <w:lang w:eastAsia="en-US"/>
              </w:rPr>
            </w:pPr>
            <w:r w:rsidRPr="009C1989">
              <w:rPr>
                <w:rFonts w:ascii="Times New Roman" w:hAnsi="Times New Roman" w:cs="Times New Roman"/>
                <w:sz w:val="24"/>
                <w:szCs w:val="24"/>
                <w:u w:color="000000"/>
                <w:lang w:eastAsia="en-US"/>
              </w:rPr>
              <w:t>-определять потребность в материальных, трудовых ресурсах;</w:t>
            </w:r>
          </w:p>
          <w:p w:rsidR="009C1989" w:rsidRPr="009C1989" w:rsidRDefault="009C1989" w:rsidP="009C1989">
            <w:pPr>
              <w:spacing w:after="0" w:line="240" w:lineRule="auto"/>
              <w:ind w:left="34" w:firstLine="567"/>
              <w:jc w:val="both"/>
              <w:rPr>
                <w:rFonts w:ascii="Times New Roman" w:hAnsi="Times New Roman" w:cs="Times New Roman"/>
                <w:sz w:val="24"/>
                <w:szCs w:val="24"/>
                <w:u w:color="000000"/>
                <w:lang w:eastAsia="en-US"/>
              </w:rPr>
            </w:pPr>
            <w:r w:rsidRPr="009C1989">
              <w:rPr>
                <w:rFonts w:ascii="Times New Roman" w:hAnsi="Times New Roman" w:cs="Times New Roman"/>
                <w:sz w:val="24"/>
                <w:szCs w:val="24"/>
                <w:u w:color="000000"/>
                <w:lang w:eastAsia="en-US"/>
              </w:rPr>
              <w:t>применять нормы трудового права при взаимодействии с подчиненным персоналом;</w:t>
            </w:r>
          </w:p>
          <w:p w:rsidR="009C1989" w:rsidRPr="009C1989" w:rsidRDefault="009C1989" w:rsidP="009C1989">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567"/>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применять экономические и правовые знания в конкретных производственных ситуациях;</w:t>
            </w:r>
          </w:p>
          <w:p w:rsidR="009C1989" w:rsidRPr="009C1989" w:rsidRDefault="009C1989" w:rsidP="009C1989">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567"/>
              <w:jc w:val="both"/>
              <w:rPr>
                <w:rFonts w:ascii="Times New Roman" w:hAnsi="Times New Roman" w:cs="Times New Roman"/>
                <w:sz w:val="24"/>
                <w:szCs w:val="24"/>
                <w:lang w:eastAsia="en-US"/>
              </w:rPr>
            </w:pPr>
            <w:r w:rsidRPr="009C1989">
              <w:rPr>
                <w:rFonts w:ascii="Times New Roman" w:hAnsi="Times New Roman" w:cs="Times New Roman"/>
                <w:sz w:val="24"/>
                <w:szCs w:val="24"/>
                <w:u w:color="000000"/>
                <w:lang w:eastAsia="en-US"/>
              </w:rPr>
              <w:t xml:space="preserve">защищать свои права  </w:t>
            </w:r>
            <w:r w:rsidRPr="009C1989">
              <w:rPr>
                <w:rFonts w:ascii="Times New Roman" w:hAnsi="Times New Roman" w:cs="Times New Roman"/>
                <w:sz w:val="24"/>
                <w:szCs w:val="24"/>
                <w:lang w:eastAsia="en-US"/>
              </w:rPr>
              <w:t>в рамках действующего законодательства РФ.</w:t>
            </w:r>
          </w:p>
          <w:p w:rsidR="009C1989" w:rsidRPr="009C1989" w:rsidRDefault="009C1989" w:rsidP="009C1989">
            <w:pPr>
              <w:spacing w:after="0" w:line="240" w:lineRule="auto"/>
              <w:ind w:left="34" w:firstLine="567"/>
              <w:jc w:val="both"/>
              <w:rPr>
                <w:rFonts w:ascii="Times New Roman" w:hAnsi="Times New Roman" w:cs="Times New Roman"/>
                <w:sz w:val="24"/>
                <w:szCs w:val="24"/>
                <w:u w:color="333333"/>
                <w:shd w:val="clear" w:color="auto" w:fill="FFFFFF"/>
              </w:rPr>
            </w:pPr>
          </w:p>
        </w:tc>
        <w:tc>
          <w:tcPr>
            <w:tcW w:w="4218" w:type="dxa"/>
          </w:tcPr>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sz w:val="24"/>
                <w:szCs w:val="24"/>
                <w:lang w:eastAsia="en-US"/>
              </w:rPr>
            </w:pPr>
            <w:r w:rsidRPr="009C1989">
              <w:rPr>
                <w:rFonts w:ascii="Times New Roman" w:hAnsi="Times New Roman" w:cs="Times New Roman"/>
                <w:sz w:val="24"/>
                <w:szCs w:val="24"/>
                <w:lang w:eastAsia="en-US"/>
              </w:rPr>
              <w:t>принципы рыночной экономики;</w:t>
            </w:r>
          </w:p>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организационно-правовые формы организаций;</w:t>
            </w:r>
          </w:p>
          <w:p w:rsidR="009C1989" w:rsidRPr="009C1989" w:rsidRDefault="009C1989" w:rsidP="005C6CA4">
            <w:pPr>
              <w:spacing w:after="0" w:line="240" w:lineRule="auto"/>
              <w:ind w:left="34"/>
              <w:rPr>
                <w:rFonts w:ascii="Times New Roman" w:hAnsi="Times New Roman" w:cs="Times New Roman"/>
                <w:bCs/>
                <w:sz w:val="24"/>
                <w:szCs w:val="24"/>
                <w:lang w:eastAsia="en-US"/>
              </w:rPr>
            </w:pPr>
            <w:r w:rsidRPr="009C1989">
              <w:rPr>
                <w:rFonts w:ascii="Times New Roman" w:hAnsi="Times New Roman" w:cs="Times New Roman"/>
                <w:bCs/>
                <w:sz w:val="24"/>
                <w:szCs w:val="24"/>
                <w:lang w:eastAsia="en-US"/>
              </w:rPr>
              <w:t>основные ресурсы, задействованные в профессиональной деятельности;</w:t>
            </w:r>
          </w:p>
          <w:p w:rsidR="009C1989" w:rsidRPr="009C1989" w:rsidRDefault="009C1989" w:rsidP="005C6CA4">
            <w:pPr>
              <w:spacing w:after="0" w:line="240" w:lineRule="auto"/>
              <w:ind w:left="34"/>
              <w:rPr>
                <w:rFonts w:ascii="Times New Roman" w:hAnsi="Times New Roman" w:cs="Times New Roman"/>
                <w:bCs/>
                <w:sz w:val="24"/>
                <w:szCs w:val="24"/>
                <w:lang w:eastAsia="en-US"/>
              </w:rPr>
            </w:pPr>
            <w:r w:rsidRPr="009C1989">
              <w:rPr>
                <w:rFonts w:ascii="Times New Roman" w:hAnsi="Times New Roman" w:cs="Times New Roman"/>
                <w:bCs/>
                <w:sz w:val="24"/>
                <w:szCs w:val="24"/>
                <w:lang w:eastAsia="en-US"/>
              </w:rPr>
              <w:t>способы ресурсосбережения в организации;</w:t>
            </w:r>
          </w:p>
          <w:p w:rsidR="009C1989" w:rsidRPr="009C1989" w:rsidRDefault="009C1989" w:rsidP="005C6CA4">
            <w:pPr>
              <w:spacing w:after="0" w:line="240" w:lineRule="auto"/>
              <w:ind w:left="34"/>
              <w:rPr>
                <w:rFonts w:ascii="Times New Roman" w:hAnsi="Times New Roman" w:cs="Times New Roman"/>
                <w:bCs/>
                <w:sz w:val="24"/>
                <w:szCs w:val="24"/>
                <w:lang w:eastAsia="en-US"/>
              </w:rPr>
            </w:pPr>
            <w:r w:rsidRPr="009C1989">
              <w:rPr>
                <w:rFonts w:ascii="Times New Roman" w:hAnsi="Times New Roman" w:cs="Times New Roman"/>
                <w:bCs/>
                <w:sz w:val="24"/>
                <w:szCs w:val="24"/>
                <w:lang w:eastAsia="en-US"/>
              </w:rPr>
              <w:t>понятие, виды предпринимательства;</w:t>
            </w:r>
          </w:p>
          <w:p w:rsidR="009C1989" w:rsidRPr="009C1989" w:rsidRDefault="009C1989" w:rsidP="005C6CA4">
            <w:pPr>
              <w:spacing w:after="0" w:line="240" w:lineRule="auto"/>
              <w:ind w:left="34"/>
              <w:rPr>
                <w:rFonts w:ascii="Times New Roman" w:hAnsi="Times New Roman" w:cs="Times New Roman"/>
                <w:bCs/>
                <w:sz w:val="24"/>
                <w:szCs w:val="24"/>
                <w:lang w:eastAsia="en-US"/>
              </w:rPr>
            </w:pPr>
            <w:r w:rsidRPr="009C1989">
              <w:rPr>
                <w:rFonts w:ascii="Times New Roman" w:hAnsi="Times New Roman" w:cs="Times New Roman"/>
                <w:bCs/>
                <w:sz w:val="24"/>
                <w:szCs w:val="24"/>
                <w:lang w:eastAsia="en-US"/>
              </w:rPr>
              <w:t>виды предпринимательских рисков, способы их предотвращения и минимизации;</w:t>
            </w:r>
          </w:p>
          <w:p w:rsidR="009C1989" w:rsidRPr="009C1989" w:rsidRDefault="009C1989" w:rsidP="005C6CA4">
            <w:pPr>
              <w:spacing w:after="0" w:line="240" w:lineRule="auto"/>
              <w:ind w:left="34"/>
              <w:rPr>
                <w:rFonts w:ascii="Times New Roman" w:hAnsi="Times New Roman" w:cs="Times New Roman"/>
                <w:bCs/>
                <w:sz w:val="24"/>
                <w:szCs w:val="24"/>
                <w:lang w:eastAsia="en-US"/>
              </w:rPr>
            </w:pPr>
            <w:r w:rsidRPr="009C1989">
              <w:rPr>
                <w:rFonts w:ascii="Times New Roman" w:hAnsi="Times New Roman" w:cs="Times New Roman"/>
                <w:sz w:val="24"/>
                <w:szCs w:val="24"/>
                <w:lang w:eastAsia="en-US"/>
              </w:rPr>
              <w:t>нормативно - правовые документы, регулирующие хозяйственные отношения;</w:t>
            </w:r>
          </w:p>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sz w:val="24"/>
                <w:szCs w:val="24"/>
                <w:lang w:eastAsia="en-US"/>
              </w:rPr>
            </w:pPr>
            <w:r w:rsidRPr="009C1989">
              <w:rPr>
                <w:rFonts w:ascii="Times New Roman" w:hAnsi="Times New Roman" w:cs="Times New Roman"/>
                <w:sz w:val="24"/>
                <w:szCs w:val="24"/>
                <w:lang w:eastAsia="en-US"/>
              </w:rPr>
              <w:t>основные положения законодательства, регулирующего трудовые отношения;</w:t>
            </w:r>
          </w:p>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sz w:val="24"/>
                <w:szCs w:val="24"/>
                <w:lang w:eastAsia="en-US"/>
              </w:rPr>
            </w:pPr>
            <w:r w:rsidRPr="009C1989">
              <w:rPr>
                <w:rFonts w:ascii="Times New Roman" w:hAnsi="Times New Roman" w:cs="Times New Roman"/>
                <w:sz w:val="24"/>
                <w:szCs w:val="24"/>
                <w:lang w:eastAsia="en-US"/>
              </w:rPr>
              <w:t>формы и системы оплаты труда;</w:t>
            </w:r>
          </w:p>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sz w:val="24"/>
                <w:szCs w:val="24"/>
                <w:lang w:eastAsia="en-US"/>
              </w:rPr>
            </w:pPr>
            <w:r w:rsidRPr="009C1989">
              <w:rPr>
                <w:rFonts w:ascii="Times New Roman" w:hAnsi="Times New Roman" w:cs="Times New Roman"/>
                <w:sz w:val="24"/>
                <w:szCs w:val="24"/>
                <w:lang w:eastAsia="en-US"/>
              </w:rPr>
              <w:t>механизм формирования заработной платы;</w:t>
            </w:r>
          </w:p>
          <w:p w:rsidR="009C1989" w:rsidRPr="009C1989" w:rsidRDefault="009C1989" w:rsidP="005C6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jc w:val="both"/>
              <w:rPr>
                <w:rFonts w:ascii="Times New Roman" w:hAnsi="Times New Roman" w:cs="Times New Roman"/>
                <w:b/>
                <w:sz w:val="24"/>
                <w:szCs w:val="24"/>
                <w:lang w:eastAsia="en-US"/>
              </w:rPr>
            </w:pPr>
            <w:r w:rsidRPr="009C1989">
              <w:rPr>
                <w:rFonts w:ascii="Times New Roman" w:hAnsi="Times New Roman" w:cs="Times New Roman"/>
                <w:sz w:val="24"/>
                <w:szCs w:val="24"/>
                <w:lang w:eastAsia="en-US"/>
              </w:rPr>
              <w:t>виды гарантий, компенсаций и удержаний из заработной платы</w:t>
            </w:r>
          </w:p>
        </w:tc>
      </w:tr>
      <w:tr w:rsidR="005C6CA4" w:rsidRPr="009C1989" w:rsidTr="000161ED">
        <w:trPr>
          <w:trHeight w:val="2256"/>
        </w:trPr>
        <w:tc>
          <w:tcPr>
            <w:tcW w:w="1668" w:type="dxa"/>
          </w:tcPr>
          <w:p w:rsidR="005C6CA4" w:rsidRPr="00136A87" w:rsidRDefault="005C6CA4" w:rsidP="005C6CA4">
            <w:pPr>
              <w:spacing w:after="0" w:line="240" w:lineRule="auto"/>
              <w:jc w:val="both"/>
              <w:rPr>
                <w:rFonts w:ascii="Times New Roman" w:hAnsi="Times New Roman"/>
                <w:sz w:val="24"/>
                <w:szCs w:val="24"/>
                <w:lang w:eastAsia="en-US"/>
              </w:rPr>
            </w:pPr>
            <w:r w:rsidRPr="00136A87">
              <w:rPr>
                <w:rFonts w:ascii="Times New Roman" w:hAnsi="Times New Roman"/>
                <w:sz w:val="24"/>
                <w:szCs w:val="24"/>
                <w:lang w:eastAsia="en-US"/>
              </w:rPr>
              <w:t>ОК 11</w:t>
            </w:r>
          </w:p>
        </w:tc>
        <w:tc>
          <w:tcPr>
            <w:tcW w:w="3685" w:type="dxa"/>
          </w:tcPr>
          <w:p w:rsidR="005C6CA4" w:rsidRPr="00136A87" w:rsidRDefault="005C6CA4" w:rsidP="005C6CA4">
            <w:pPr>
              <w:spacing w:after="0" w:line="240" w:lineRule="auto"/>
              <w:ind w:left="34" w:firstLine="567"/>
              <w:rPr>
                <w:rFonts w:ascii="Times New Roman" w:hAnsi="Times New Roman"/>
                <w:bCs/>
                <w:sz w:val="24"/>
                <w:szCs w:val="24"/>
                <w:lang w:eastAsia="en-US"/>
              </w:rPr>
            </w:pPr>
            <w:r w:rsidRPr="00136A87">
              <w:rPr>
                <w:rFonts w:ascii="Times New Roman" w:hAnsi="Times New Roman"/>
                <w:bCs/>
                <w:sz w:val="24"/>
                <w:szCs w:val="24"/>
                <w:lang w:eastAsia="en-US"/>
              </w:rPr>
              <w:t>Выявлять достоинства и недостатки коммерческой идеи</w:t>
            </w:r>
          </w:p>
          <w:p w:rsidR="005C6CA4" w:rsidRPr="00136A87" w:rsidRDefault="005C6CA4" w:rsidP="005C6CA4">
            <w:pPr>
              <w:spacing w:after="0" w:line="240" w:lineRule="auto"/>
              <w:ind w:left="34" w:firstLine="567"/>
              <w:rPr>
                <w:rFonts w:ascii="Times New Roman" w:hAnsi="Times New Roman"/>
                <w:bCs/>
                <w:sz w:val="24"/>
                <w:szCs w:val="24"/>
                <w:lang w:eastAsia="en-US"/>
              </w:rPr>
            </w:pPr>
            <w:r w:rsidRPr="00136A87">
              <w:rPr>
                <w:rFonts w:ascii="Times New Roman" w:hAnsi="Times New Roman"/>
                <w:bCs/>
                <w:sz w:val="24"/>
                <w:szCs w:val="24"/>
                <w:lang w:eastAsia="en-US"/>
              </w:rPr>
              <w:t>Презентовать  идеи открытия собственного дела в профессиональной деятельности</w:t>
            </w:r>
          </w:p>
          <w:p w:rsidR="005C6CA4" w:rsidRPr="00136A87" w:rsidRDefault="005C6CA4" w:rsidP="005C6CA4">
            <w:pPr>
              <w:spacing w:after="0" w:line="240" w:lineRule="auto"/>
              <w:ind w:left="34" w:firstLine="567"/>
              <w:rPr>
                <w:rFonts w:ascii="Times New Roman" w:hAnsi="Times New Roman"/>
                <w:bCs/>
                <w:sz w:val="24"/>
                <w:szCs w:val="24"/>
                <w:lang w:eastAsia="en-US"/>
              </w:rPr>
            </w:pPr>
            <w:r w:rsidRPr="00136A87">
              <w:rPr>
                <w:rFonts w:ascii="Times New Roman" w:hAnsi="Times New Roman"/>
                <w:bCs/>
                <w:sz w:val="24"/>
                <w:szCs w:val="24"/>
                <w:lang w:eastAsia="en-US"/>
              </w:rPr>
              <w:t>Оформлять бизнес-план</w:t>
            </w:r>
          </w:p>
          <w:p w:rsidR="005C6CA4" w:rsidRPr="00136A87" w:rsidRDefault="005C6CA4" w:rsidP="005C6CA4">
            <w:pPr>
              <w:spacing w:after="0" w:line="240" w:lineRule="auto"/>
              <w:ind w:left="34" w:firstLine="567"/>
              <w:rPr>
                <w:rFonts w:ascii="Times New Roman" w:hAnsi="Times New Roman"/>
                <w:bCs/>
                <w:sz w:val="24"/>
                <w:szCs w:val="24"/>
                <w:lang w:eastAsia="en-US"/>
              </w:rPr>
            </w:pPr>
            <w:r w:rsidRPr="00136A87">
              <w:rPr>
                <w:rFonts w:ascii="Times New Roman" w:hAnsi="Times New Roman"/>
                <w:bCs/>
                <w:sz w:val="24"/>
                <w:szCs w:val="24"/>
                <w:lang w:eastAsia="en-US"/>
              </w:rPr>
              <w:t>Рассчитывать размеры выплат по кредитам</w:t>
            </w:r>
          </w:p>
        </w:tc>
        <w:tc>
          <w:tcPr>
            <w:tcW w:w="4218" w:type="dxa"/>
          </w:tcPr>
          <w:p w:rsidR="005C6CA4" w:rsidRPr="00136A87" w:rsidRDefault="005C6CA4" w:rsidP="005C6CA4">
            <w:pPr>
              <w:spacing w:after="0" w:line="240" w:lineRule="auto"/>
              <w:ind w:left="34"/>
              <w:rPr>
                <w:rFonts w:ascii="Times New Roman" w:hAnsi="Times New Roman"/>
                <w:bCs/>
                <w:sz w:val="24"/>
                <w:szCs w:val="24"/>
                <w:lang w:eastAsia="en-US"/>
              </w:rPr>
            </w:pPr>
            <w:r w:rsidRPr="00136A87">
              <w:rPr>
                <w:rFonts w:ascii="Times New Roman" w:hAnsi="Times New Roman"/>
                <w:bCs/>
                <w:sz w:val="24"/>
                <w:szCs w:val="24"/>
                <w:lang w:eastAsia="en-US"/>
              </w:rPr>
              <w:t>Основы предпринимательской деятельности</w:t>
            </w:r>
          </w:p>
          <w:p w:rsidR="005C6CA4" w:rsidRPr="00136A87" w:rsidRDefault="005C6CA4" w:rsidP="005C6CA4">
            <w:pPr>
              <w:spacing w:after="0" w:line="240" w:lineRule="auto"/>
              <w:rPr>
                <w:rFonts w:ascii="Times New Roman" w:hAnsi="Times New Roman"/>
                <w:bCs/>
                <w:sz w:val="24"/>
                <w:szCs w:val="24"/>
                <w:lang w:eastAsia="en-US"/>
              </w:rPr>
            </w:pPr>
            <w:r w:rsidRPr="00136A87">
              <w:rPr>
                <w:rFonts w:ascii="Times New Roman" w:hAnsi="Times New Roman"/>
                <w:bCs/>
                <w:sz w:val="24"/>
                <w:szCs w:val="24"/>
                <w:lang w:eastAsia="en-US"/>
              </w:rPr>
              <w:t>Основы финансовой грамотности</w:t>
            </w:r>
          </w:p>
          <w:p w:rsidR="005C6CA4" w:rsidRPr="00136A87" w:rsidRDefault="005C6CA4" w:rsidP="005C6CA4">
            <w:pPr>
              <w:spacing w:after="0" w:line="240" w:lineRule="auto"/>
              <w:ind w:left="34"/>
              <w:rPr>
                <w:rFonts w:ascii="Times New Roman" w:hAnsi="Times New Roman"/>
                <w:bCs/>
                <w:sz w:val="24"/>
                <w:szCs w:val="24"/>
                <w:lang w:eastAsia="en-US"/>
              </w:rPr>
            </w:pPr>
            <w:r w:rsidRPr="00136A87">
              <w:rPr>
                <w:rFonts w:ascii="Times New Roman" w:hAnsi="Times New Roman"/>
                <w:bCs/>
                <w:sz w:val="24"/>
                <w:szCs w:val="24"/>
                <w:lang w:eastAsia="en-US"/>
              </w:rPr>
              <w:t>Правила разработки бизнес-планов</w:t>
            </w:r>
          </w:p>
          <w:p w:rsidR="005C6CA4" w:rsidRPr="00136A87" w:rsidRDefault="005C6CA4" w:rsidP="005C6CA4">
            <w:pPr>
              <w:spacing w:after="0" w:line="240" w:lineRule="auto"/>
              <w:ind w:left="34"/>
              <w:rPr>
                <w:rFonts w:ascii="Times New Roman" w:hAnsi="Times New Roman"/>
                <w:bCs/>
                <w:sz w:val="24"/>
                <w:szCs w:val="24"/>
                <w:lang w:eastAsia="en-US"/>
              </w:rPr>
            </w:pPr>
            <w:r w:rsidRPr="00136A87">
              <w:rPr>
                <w:rFonts w:ascii="Times New Roman" w:hAnsi="Times New Roman"/>
                <w:bCs/>
                <w:sz w:val="24"/>
                <w:szCs w:val="24"/>
                <w:lang w:eastAsia="en-US"/>
              </w:rPr>
              <w:t>Порядок выстраивания презентации</w:t>
            </w:r>
          </w:p>
          <w:p w:rsidR="005C6CA4" w:rsidRPr="00136A87" w:rsidRDefault="005C6CA4" w:rsidP="005C6CA4">
            <w:pPr>
              <w:spacing w:after="0" w:line="240" w:lineRule="auto"/>
              <w:ind w:left="34"/>
              <w:rPr>
                <w:rFonts w:ascii="Times New Roman" w:hAnsi="Times New Roman"/>
                <w:bCs/>
                <w:sz w:val="24"/>
                <w:szCs w:val="24"/>
                <w:lang w:eastAsia="en-US"/>
              </w:rPr>
            </w:pPr>
            <w:r w:rsidRPr="00136A87">
              <w:rPr>
                <w:rFonts w:ascii="Times New Roman" w:hAnsi="Times New Roman"/>
                <w:bCs/>
                <w:sz w:val="24"/>
                <w:szCs w:val="24"/>
                <w:lang w:eastAsia="en-US"/>
              </w:rPr>
              <w:t xml:space="preserve">Виды кредитных банковских продуктов </w:t>
            </w:r>
          </w:p>
        </w:tc>
      </w:tr>
    </w:tbl>
    <w:p w:rsidR="005C6CA4" w:rsidRPr="005C6CA4" w:rsidRDefault="005C6CA4" w:rsidP="00CF6F4E">
      <w:pPr>
        <w:numPr>
          <w:ilvl w:val="1"/>
          <w:numId w:val="5"/>
        </w:numPr>
        <w:spacing w:after="0" w:line="240" w:lineRule="auto"/>
        <w:rPr>
          <w:rFonts w:ascii="Times New Roman" w:hAnsi="Times New Roman" w:cs="Times New Roman"/>
          <w:b/>
          <w:sz w:val="24"/>
          <w:szCs w:val="24"/>
        </w:rPr>
      </w:pPr>
      <w:r w:rsidRPr="005C6CA4">
        <w:rPr>
          <w:rFonts w:ascii="Times New Roman" w:hAnsi="Times New Roman" w:cs="Times New Roman"/>
          <w:b/>
          <w:sz w:val="24"/>
          <w:szCs w:val="24"/>
        </w:rPr>
        <w:t>Объем учебной дисциплины и виды учебной работы</w:t>
      </w:r>
    </w:p>
    <w:tbl>
      <w:tblPr>
        <w:tblOverlap w:val="never"/>
        <w:tblW w:w="5000" w:type="pct"/>
        <w:jc w:val="center"/>
        <w:tblCellMar>
          <w:left w:w="10" w:type="dxa"/>
          <w:right w:w="10" w:type="dxa"/>
        </w:tblCellMar>
        <w:tblLook w:val="04A0" w:firstRow="1" w:lastRow="0" w:firstColumn="1" w:lastColumn="0" w:noHBand="0" w:noVBand="1"/>
      </w:tblPr>
      <w:tblGrid>
        <w:gridCol w:w="7875"/>
        <w:gridCol w:w="1500"/>
      </w:tblGrid>
      <w:tr w:rsidR="005C6CA4" w:rsidRPr="005C6CA4" w:rsidTr="00CC1E41">
        <w:trPr>
          <w:trHeight w:hRule="exact" w:val="859"/>
          <w:jc w:val="center"/>
        </w:trPr>
        <w:tc>
          <w:tcPr>
            <w:tcW w:w="4200" w:type="pct"/>
            <w:tcBorders>
              <w:top w:val="single" w:sz="4" w:space="0" w:color="auto"/>
              <w:left w:val="single" w:sz="4" w:space="0" w:color="auto"/>
            </w:tcBorders>
            <w:shd w:val="clear" w:color="auto" w:fill="FFFFFF"/>
            <w:vAlign w:val="center"/>
          </w:tcPr>
          <w:p w:rsidR="005C6CA4" w:rsidRPr="005C6CA4" w:rsidRDefault="005C6CA4" w:rsidP="005C6CA4">
            <w:pPr>
              <w:widowControl w:val="0"/>
              <w:spacing w:after="0" w:line="220" w:lineRule="exact"/>
              <w:jc w:val="center"/>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Вид учебной работы</w:t>
            </w:r>
          </w:p>
        </w:tc>
        <w:tc>
          <w:tcPr>
            <w:tcW w:w="800" w:type="pct"/>
            <w:tcBorders>
              <w:top w:val="single" w:sz="4" w:space="0" w:color="auto"/>
              <w:left w:val="single" w:sz="4" w:space="0" w:color="auto"/>
              <w:right w:val="single" w:sz="4" w:space="0" w:color="auto"/>
            </w:tcBorders>
            <w:shd w:val="clear" w:color="auto" w:fill="FFFFFF"/>
          </w:tcPr>
          <w:p w:rsidR="005C6CA4" w:rsidRPr="005C6CA4" w:rsidRDefault="005C6CA4" w:rsidP="005C6CA4">
            <w:pPr>
              <w:widowControl w:val="0"/>
              <w:spacing w:after="120" w:line="220" w:lineRule="exact"/>
              <w:jc w:val="center"/>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Объем</w:t>
            </w:r>
          </w:p>
          <w:p w:rsidR="005C6CA4" w:rsidRPr="005C6CA4" w:rsidRDefault="005C6CA4" w:rsidP="005C6CA4">
            <w:pPr>
              <w:widowControl w:val="0"/>
              <w:spacing w:before="120" w:after="0" w:line="220" w:lineRule="exact"/>
              <w:jc w:val="center"/>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часов</w:t>
            </w:r>
          </w:p>
        </w:tc>
      </w:tr>
      <w:tr w:rsidR="005C6CA4" w:rsidRPr="005C6CA4" w:rsidTr="00CC1E41">
        <w:trPr>
          <w:trHeight w:hRule="exact" w:val="283"/>
          <w:jc w:val="center"/>
        </w:trPr>
        <w:tc>
          <w:tcPr>
            <w:tcW w:w="4200" w:type="pct"/>
            <w:tcBorders>
              <w:top w:val="single" w:sz="4" w:space="0" w:color="auto"/>
              <w:left w:val="single" w:sz="4" w:space="0" w:color="auto"/>
            </w:tcBorders>
            <w:shd w:val="clear" w:color="auto" w:fill="FFFFFF"/>
            <w:vAlign w:val="bottom"/>
          </w:tcPr>
          <w:p w:rsidR="005C6CA4" w:rsidRPr="005C6CA4" w:rsidRDefault="005C6CA4" w:rsidP="005C6CA4">
            <w:pPr>
              <w:widowControl w:val="0"/>
              <w:spacing w:after="0" w:line="220" w:lineRule="exact"/>
              <w:ind w:left="26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Объем образовательной программы</w:t>
            </w:r>
          </w:p>
        </w:tc>
        <w:tc>
          <w:tcPr>
            <w:tcW w:w="800" w:type="pct"/>
            <w:tcBorders>
              <w:top w:val="single" w:sz="4" w:space="0" w:color="auto"/>
              <w:left w:val="single" w:sz="4" w:space="0" w:color="auto"/>
              <w:right w:val="single" w:sz="4" w:space="0" w:color="auto"/>
            </w:tcBorders>
            <w:shd w:val="clear" w:color="auto" w:fill="FFFFFF"/>
            <w:vAlign w:val="bottom"/>
          </w:tcPr>
          <w:p w:rsidR="005C6CA4" w:rsidRPr="005C6CA4" w:rsidRDefault="005C6CA4" w:rsidP="005C6CA4">
            <w:pPr>
              <w:widowControl w:val="0"/>
              <w:spacing w:after="0" w:line="220" w:lineRule="exact"/>
              <w:ind w:left="140"/>
              <w:rPr>
                <w:rFonts w:ascii="Times New Roman" w:hAnsi="Times New Roman" w:cs="Times New Roman"/>
                <w:sz w:val="9"/>
                <w:szCs w:val="9"/>
                <w:lang w:eastAsia="en-US"/>
              </w:rPr>
            </w:pPr>
            <w:r>
              <w:rPr>
                <w:rFonts w:ascii="Times New Roman" w:hAnsi="Times New Roman" w:cs="Times New Roman"/>
                <w:bCs/>
                <w:color w:val="000000"/>
                <w:shd w:val="clear" w:color="auto" w:fill="FFFFFF"/>
                <w:lang w:bidi="ru-RU"/>
              </w:rPr>
              <w:t>65</w:t>
            </w:r>
          </w:p>
        </w:tc>
      </w:tr>
      <w:tr w:rsidR="005C6CA4" w:rsidRPr="005C6CA4" w:rsidTr="00CC1E41">
        <w:trPr>
          <w:trHeight w:hRule="exact" w:val="485"/>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5C6CA4" w:rsidRPr="005C6CA4" w:rsidRDefault="005C6CA4" w:rsidP="005C6CA4">
            <w:pPr>
              <w:widowControl w:val="0"/>
              <w:spacing w:after="0" w:line="220" w:lineRule="exact"/>
              <w:ind w:left="16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в том числе:</w:t>
            </w:r>
          </w:p>
        </w:tc>
      </w:tr>
      <w:tr w:rsidR="005C6CA4" w:rsidRPr="005C6CA4" w:rsidTr="00CC1E41">
        <w:trPr>
          <w:trHeight w:hRule="exact" w:val="293"/>
          <w:jc w:val="center"/>
        </w:trPr>
        <w:tc>
          <w:tcPr>
            <w:tcW w:w="4200" w:type="pct"/>
            <w:tcBorders>
              <w:top w:val="single" w:sz="4" w:space="0" w:color="auto"/>
              <w:left w:val="single" w:sz="4" w:space="0" w:color="auto"/>
            </w:tcBorders>
            <w:shd w:val="clear" w:color="auto" w:fill="FFFFFF"/>
            <w:vAlign w:val="bottom"/>
          </w:tcPr>
          <w:p w:rsidR="005C6CA4" w:rsidRPr="005C6CA4" w:rsidRDefault="005C6CA4" w:rsidP="005C6CA4">
            <w:pPr>
              <w:widowControl w:val="0"/>
              <w:spacing w:after="0" w:line="220" w:lineRule="exact"/>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теоретическое обучение</w:t>
            </w:r>
          </w:p>
        </w:tc>
        <w:tc>
          <w:tcPr>
            <w:tcW w:w="800" w:type="pct"/>
            <w:tcBorders>
              <w:top w:val="single" w:sz="4" w:space="0" w:color="auto"/>
              <w:left w:val="single" w:sz="4" w:space="0" w:color="auto"/>
              <w:right w:val="single" w:sz="4" w:space="0" w:color="auto"/>
            </w:tcBorders>
            <w:shd w:val="clear" w:color="auto" w:fill="FFFFFF"/>
            <w:vAlign w:val="bottom"/>
          </w:tcPr>
          <w:p w:rsidR="005C6CA4" w:rsidRPr="005C6CA4" w:rsidRDefault="005C6CA4" w:rsidP="005C6CA4">
            <w:pPr>
              <w:widowControl w:val="0"/>
              <w:spacing w:after="0" w:line="220" w:lineRule="exact"/>
              <w:ind w:left="14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40</w:t>
            </w:r>
          </w:p>
        </w:tc>
      </w:tr>
      <w:tr w:rsidR="005C6CA4" w:rsidRPr="005C6CA4" w:rsidTr="00CC1E41">
        <w:trPr>
          <w:trHeight w:hRule="exact" w:val="288"/>
          <w:jc w:val="center"/>
        </w:trPr>
        <w:tc>
          <w:tcPr>
            <w:tcW w:w="4200" w:type="pct"/>
            <w:tcBorders>
              <w:top w:val="single" w:sz="4" w:space="0" w:color="auto"/>
              <w:left w:val="single" w:sz="4" w:space="0" w:color="auto"/>
            </w:tcBorders>
            <w:shd w:val="clear" w:color="auto" w:fill="FFFFFF"/>
            <w:vAlign w:val="bottom"/>
          </w:tcPr>
          <w:p w:rsidR="005C6CA4" w:rsidRPr="005C6CA4" w:rsidRDefault="005C6CA4" w:rsidP="005C6CA4">
            <w:pPr>
              <w:widowControl w:val="0"/>
              <w:spacing w:after="0" w:line="220" w:lineRule="exact"/>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lastRenderedPageBreak/>
              <w:t>лабораторные занятия</w:t>
            </w:r>
          </w:p>
        </w:tc>
        <w:tc>
          <w:tcPr>
            <w:tcW w:w="800" w:type="pct"/>
            <w:tcBorders>
              <w:top w:val="single" w:sz="4" w:space="0" w:color="auto"/>
              <w:left w:val="single" w:sz="4" w:space="0" w:color="auto"/>
              <w:right w:val="single" w:sz="4" w:space="0" w:color="auto"/>
            </w:tcBorders>
            <w:shd w:val="clear" w:color="auto" w:fill="FFFFFF"/>
            <w:vAlign w:val="center"/>
          </w:tcPr>
          <w:p w:rsidR="005C6CA4" w:rsidRPr="005C6CA4" w:rsidRDefault="005C6CA4" w:rsidP="005C6CA4">
            <w:pPr>
              <w:widowControl w:val="0"/>
              <w:spacing w:after="0" w:line="220" w:lineRule="exact"/>
              <w:ind w:left="14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w:t>
            </w:r>
          </w:p>
        </w:tc>
      </w:tr>
      <w:tr w:rsidR="005C6CA4" w:rsidRPr="005C6CA4" w:rsidTr="00CC1E41">
        <w:trPr>
          <w:trHeight w:hRule="exact" w:val="293"/>
          <w:jc w:val="center"/>
        </w:trPr>
        <w:tc>
          <w:tcPr>
            <w:tcW w:w="4200" w:type="pct"/>
            <w:tcBorders>
              <w:top w:val="single" w:sz="4" w:space="0" w:color="auto"/>
              <w:left w:val="single" w:sz="4" w:space="0" w:color="auto"/>
            </w:tcBorders>
            <w:shd w:val="clear" w:color="auto" w:fill="FFFFFF"/>
            <w:vAlign w:val="bottom"/>
          </w:tcPr>
          <w:p w:rsidR="005C6CA4" w:rsidRPr="005C6CA4" w:rsidRDefault="005C6CA4" w:rsidP="005C6CA4">
            <w:pPr>
              <w:widowControl w:val="0"/>
              <w:spacing w:after="0" w:line="220" w:lineRule="exact"/>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практические занятия</w:t>
            </w:r>
          </w:p>
        </w:tc>
        <w:tc>
          <w:tcPr>
            <w:tcW w:w="800" w:type="pct"/>
            <w:tcBorders>
              <w:top w:val="single" w:sz="4" w:space="0" w:color="auto"/>
              <w:left w:val="single" w:sz="4" w:space="0" w:color="auto"/>
              <w:right w:val="single" w:sz="4" w:space="0" w:color="auto"/>
            </w:tcBorders>
            <w:shd w:val="clear" w:color="auto" w:fill="FFFFFF"/>
            <w:vAlign w:val="bottom"/>
          </w:tcPr>
          <w:p w:rsidR="005C6CA4" w:rsidRPr="005C6CA4" w:rsidRDefault="005C6CA4" w:rsidP="005C6CA4">
            <w:pPr>
              <w:widowControl w:val="0"/>
              <w:spacing w:after="0" w:line="220" w:lineRule="exact"/>
              <w:ind w:left="14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8</w:t>
            </w:r>
          </w:p>
        </w:tc>
      </w:tr>
      <w:tr w:rsidR="005C6CA4" w:rsidRPr="005C6CA4" w:rsidTr="00CC1E41">
        <w:trPr>
          <w:trHeight w:hRule="exact" w:val="288"/>
          <w:jc w:val="center"/>
        </w:trPr>
        <w:tc>
          <w:tcPr>
            <w:tcW w:w="4200" w:type="pct"/>
            <w:tcBorders>
              <w:top w:val="single" w:sz="4" w:space="0" w:color="auto"/>
              <w:left w:val="single" w:sz="4" w:space="0" w:color="auto"/>
            </w:tcBorders>
            <w:shd w:val="clear" w:color="auto" w:fill="FFFFFF"/>
            <w:vAlign w:val="bottom"/>
          </w:tcPr>
          <w:p w:rsidR="005C6CA4" w:rsidRPr="005C6CA4" w:rsidRDefault="005C6CA4" w:rsidP="005C6CA4">
            <w:pPr>
              <w:widowControl w:val="0"/>
              <w:spacing w:after="0" w:line="220" w:lineRule="exact"/>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самостоятельная работа</w:t>
            </w:r>
          </w:p>
        </w:tc>
        <w:tc>
          <w:tcPr>
            <w:tcW w:w="800" w:type="pct"/>
            <w:tcBorders>
              <w:top w:val="single" w:sz="4" w:space="0" w:color="auto"/>
              <w:left w:val="single" w:sz="4" w:space="0" w:color="auto"/>
              <w:right w:val="single" w:sz="4" w:space="0" w:color="auto"/>
            </w:tcBorders>
            <w:shd w:val="clear" w:color="auto" w:fill="FFFFFF"/>
          </w:tcPr>
          <w:p w:rsidR="005C6CA4" w:rsidRPr="005C6CA4" w:rsidRDefault="005C6CA4" w:rsidP="005C6CA4">
            <w:pPr>
              <w:rPr>
                <w:rFonts w:ascii="Times New Roman" w:hAnsi="Times New Roman" w:cs="Times New Roman"/>
                <w:sz w:val="24"/>
                <w:szCs w:val="24"/>
              </w:rPr>
            </w:pPr>
            <w:r w:rsidRPr="005C6CA4">
              <w:rPr>
                <w:rFonts w:ascii="Times New Roman" w:hAnsi="Times New Roman" w:cs="Times New Roman"/>
                <w:sz w:val="24"/>
                <w:szCs w:val="24"/>
              </w:rPr>
              <w:t xml:space="preserve">  15</w:t>
            </w:r>
          </w:p>
        </w:tc>
      </w:tr>
      <w:tr w:rsidR="005C6CA4" w:rsidRPr="005C6CA4" w:rsidTr="00CC1E41">
        <w:trPr>
          <w:trHeight w:hRule="exact" w:val="518"/>
          <w:jc w:val="center"/>
        </w:trPr>
        <w:tc>
          <w:tcPr>
            <w:tcW w:w="4200" w:type="pct"/>
            <w:tcBorders>
              <w:top w:val="single" w:sz="4" w:space="0" w:color="auto"/>
              <w:left w:val="single" w:sz="4" w:space="0" w:color="auto"/>
              <w:bottom w:val="single" w:sz="4" w:space="0" w:color="auto"/>
            </w:tcBorders>
            <w:shd w:val="clear" w:color="auto" w:fill="FFFFFF"/>
            <w:vAlign w:val="center"/>
          </w:tcPr>
          <w:p w:rsidR="005C6CA4" w:rsidRPr="005C6CA4" w:rsidRDefault="005C6CA4" w:rsidP="005C6CA4">
            <w:pPr>
              <w:widowControl w:val="0"/>
              <w:spacing w:after="0" w:line="220" w:lineRule="exact"/>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Промежуточная аттестация в виде дифференцированного зачета</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bottom"/>
          </w:tcPr>
          <w:p w:rsidR="005C6CA4" w:rsidRPr="005C6CA4" w:rsidRDefault="005C6CA4" w:rsidP="005C6CA4">
            <w:pPr>
              <w:widowControl w:val="0"/>
              <w:spacing w:after="0" w:line="220" w:lineRule="exact"/>
              <w:ind w:left="140"/>
              <w:rPr>
                <w:rFonts w:ascii="Times New Roman" w:hAnsi="Times New Roman" w:cs="Times New Roman"/>
                <w:sz w:val="9"/>
                <w:szCs w:val="9"/>
                <w:lang w:eastAsia="en-US"/>
              </w:rPr>
            </w:pPr>
            <w:r w:rsidRPr="005C6CA4">
              <w:rPr>
                <w:rFonts w:ascii="Times New Roman" w:hAnsi="Times New Roman" w:cs="Times New Roman"/>
                <w:bCs/>
                <w:color w:val="000000"/>
                <w:shd w:val="clear" w:color="auto" w:fill="FFFFFF"/>
                <w:lang w:bidi="ru-RU"/>
              </w:rPr>
              <w:t>2</w:t>
            </w:r>
          </w:p>
        </w:tc>
      </w:tr>
    </w:tbl>
    <w:p w:rsidR="005C6CA4" w:rsidRDefault="005C6CA4" w:rsidP="00196C78">
      <w:pPr>
        <w:jc w:val="center"/>
        <w:rPr>
          <w:bCs/>
          <w:lang w:eastAsia="en-US"/>
        </w:rPr>
      </w:pPr>
    </w:p>
    <w:p w:rsidR="005C6CA4" w:rsidRDefault="005C6CA4" w:rsidP="005C6CA4">
      <w:pPr>
        <w:tabs>
          <w:tab w:val="left" w:pos="3309"/>
        </w:tabs>
        <w:rPr>
          <w:rFonts w:ascii="Times New Roman" w:hAnsi="Times New Roman" w:cs="Times New Roman"/>
          <w:color w:val="000000"/>
          <w:shd w:val="clear" w:color="auto" w:fill="FFFFFF"/>
          <w:lang w:bidi="ru-RU"/>
        </w:rPr>
      </w:pPr>
      <w:r>
        <w:rPr>
          <w:lang w:eastAsia="en-US"/>
        </w:rPr>
        <w:tab/>
      </w:r>
      <w:r w:rsidRPr="005C6CA4">
        <w:rPr>
          <w:rFonts w:ascii="Times New Roman" w:hAnsi="Times New Roman" w:cs="Times New Roman"/>
          <w:color w:val="000000"/>
          <w:shd w:val="clear" w:color="auto" w:fill="FFFFFF"/>
          <w:lang w:bidi="ru-RU"/>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1240"/>
      </w:tblGrid>
      <w:tr w:rsidR="005C6CA4" w:rsidRPr="005C6CA4" w:rsidTr="00CC1E41">
        <w:trPr>
          <w:trHeight w:val="20"/>
        </w:trPr>
        <w:tc>
          <w:tcPr>
            <w:tcW w:w="4352" w:type="pct"/>
          </w:tcPr>
          <w:p w:rsidR="005C6CA4" w:rsidRPr="009C1989" w:rsidRDefault="005C6CA4" w:rsidP="005C6CA4">
            <w:pPr>
              <w:spacing w:after="0" w:line="240" w:lineRule="auto"/>
              <w:rPr>
                <w:rFonts w:ascii="Times New Roman" w:hAnsi="Times New Roman" w:cs="Times New Roman"/>
                <w:b/>
                <w:bCs/>
                <w:sz w:val="24"/>
                <w:szCs w:val="24"/>
              </w:rPr>
            </w:pPr>
            <w:r w:rsidRPr="009C1989">
              <w:rPr>
                <w:rFonts w:ascii="Times New Roman" w:hAnsi="Times New Roman" w:cs="Times New Roman"/>
                <w:b/>
                <w:bCs/>
                <w:sz w:val="24"/>
                <w:szCs w:val="24"/>
              </w:rPr>
              <w:t>Наименование разделов и тем</w:t>
            </w:r>
          </w:p>
        </w:tc>
        <w:tc>
          <w:tcPr>
            <w:tcW w:w="648" w:type="pct"/>
          </w:tcPr>
          <w:p w:rsidR="005C6CA4" w:rsidRPr="009C1989" w:rsidRDefault="005C6CA4" w:rsidP="005C6CA4">
            <w:pPr>
              <w:spacing w:after="0" w:line="240" w:lineRule="auto"/>
              <w:ind w:hanging="44"/>
              <w:jc w:val="center"/>
              <w:rPr>
                <w:rFonts w:ascii="Times New Roman" w:hAnsi="Times New Roman" w:cs="Times New Roman"/>
                <w:b/>
                <w:bCs/>
                <w:sz w:val="24"/>
                <w:szCs w:val="24"/>
              </w:rPr>
            </w:pPr>
            <w:r w:rsidRPr="009C1989">
              <w:rPr>
                <w:rFonts w:ascii="Times New Roman" w:hAnsi="Times New Roman" w:cs="Times New Roman"/>
                <w:b/>
                <w:bCs/>
                <w:sz w:val="24"/>
                <w:szCs w:val="24"/>
              </w:rPr>
              <w:t>Объем часов</w:t>
            </w:r>
          </w:p>
        </w:tc>
      </w:tr>
      <w:tr w:rsidR="005C6CA4" w:rsidRPr="005C6CA4" w:rsidTr="00CC1E41">
        <w:trPr>
          <w:trHeight w:val="179"/>
        </w:trPr>
        <w:tc>
          <w:tcPr>
            <w:tcW w:w="4352" w:type="pct"/>
            <w:vAlign w:val="bottom"/>
          </w:tcPr>
          <w:p w:rsidR="005C6CA4" w:rsidRPr="005C6CA4" w:rsidRDefault="005C6CA4" w:rsidP="005C6CA4">
            <w:pPr>
              <w:widowControl w:val="0"/>
              <w:spacing w:after="0" w:line="230" w:lineRule="exact"/>
              <w:rPr>
                <w:rFonts w:ascii="Times New Roman" w:hAnsi="Times New Roman" w:cs="Times New Roman"/>
                <w:b/>
                <w:bCs/>
                <w:sz w:val="24"/>
                <w:szCs w:val="24"/>
                <w:lang w:eastAsia="en-US"/>
              </w:rPr>
            </w:pPr>
            <w:r w:rsidRPr="005C6CA4">
              <w:rPr>
                <w:rFonts w:ascii="Times New Roman" w:hAnsi="Times New Roman" w:cs="Times New Roman"/>
                <w:b/>
                <w:bCs/>
                <w:color w:val="000000"/>
                <w:sz w:val="24"/>
                <w:szCs w:val="24"/>
                <w:shd w:val="clear" w:color="auto" w:fill="FFFFFF"/>
                <w:lang w:bidi="ru-RU"/>
              </w:rPr>
              <w:t>Раздел 1. Экономические и правовые основы производственной деятельности</w:t>
            </w:r>
          </w:p>
        </w:tc>
        <w:tc>
          <w:tcPr>
            <w:tcW w:w="648" w:type="pct"/>
            <w:vAlign w:val="bottom"/>
          </w:tcPr>
          <w:p w:rsidR="005C6CA4" w:rsidRPr="005C6CA4" w:rsidRDefault="005C6CA4" w:rsidP="005C6CA4">
            <w:pPr>
              <w:widowControl w:val="0"/>
              <w:spacing w:after="0" w:line="230" w:lineRule="exact"/>
              <w:rPr>
                <w:rFonts w:ascii="Times New Roman" w:hAnsi="Times New Roman" w:cs="Times New Roman"/>
                <w:b/>
                <w:bCs/>
                <w:sz w:val="24"/>
                <w:szCs w:val="24"/>
                <w:lang w:eastAsia="en-US"/>
              </w:rPr>
            </w:pPr>
            <w:r w:rsidRPr="005C6CA4">
              <w:rPr>
                <w:rFonts w:ascii="Times New Roman" w:hAnsi="Times New Roman" w:cs="Times New Roman"/>
                <w:b/>
                <w:bCs/>
                <w:color w:val="000000"/>
                <w:sz w:val="24"/>
                <w:szCs w:val="24"/>
                <w:shd w:val="clear" w:color="auto" w:fill="FFFFFF"/>
                <w:lang w:bidi="ru-RU"/>
              </w:rPr>
              <w:t>26</w:t>
            </w:r>
          </w:p>
        </w:tc>
      </w:tr>
      <w:tr w:rsidR="005C6CA4" w:rsidRPr="005C6CA4" w:rsidTr="00CC1E41">
        <w:trPr>
          <w:trHeight w:val="20"/>
        </w:trPr>
        <w:tc>
          <w:tcPr>
            <w:tcW w:w="4352" w:type="pct"/>
            <w:vAlign w:val="bottom"/>
          </w:tcPr>
          <w:p w:rsidR="005C6CA4" w:rsidRPr="005C6CA4" w:rsidRDefault="005C6CA4" w:rsidP="005C6CA4">
            <w:pPr>
              <w:widowControl w:val="0"/>
              <w:spacing w:after="0" w:line="274"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Тема 1.1 Принципы рыночной экономики</w:t>
            </w:r>
          </w:p>
        </w:tc>
        <w:tc>
          <w:tcPr>
            <w:tcW w:w="648" w:type="pct"/>
            <w:vAlign w:val="bottom"/>
          </w:tcPr>
          <w:p w:rsidR="005C6CA4" w:rsidRPr="005C6CA4" w:rsidRDefault="005C6CA4" w:rsidP="005C6CA4">
            <w:pPr>
              <w:widowControl w:val="0"/>
              <w:spacing w:after="0" w:line="230"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10</w:t>
            </w:r>
          </w:p>
        </w:tc>
      </w:tr>
      <w:tr w:rsidR="005C6CA4" w:rsidRPr="005C6CA4" w:rsidTr="00CC1E41">
        <w:trPr>
          <w:trHeight w:val="20"/>
        </w:trPr>
        <w:tc>
          <w:tcPr>
            <w:tcW w:w="4352" w:type="pct"/>
            <w:vAlign w:val="bottom"/>
          </w:tcPr>
          <w:p w:rsidR="005C6CA4" w:rsidRPr="005C6CA4" w:rsidRDefault="005C6CA4" w:rsidP="005C6CA4">
            <w:pPr>
              <w:widowControl w:val="0"/>
              <w:spacing w:after="0" w:line="274"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Тема 1.2. Предприятие (организация) как субъект хозяйство</w:t>
            </w:r>
            <w:r w:rsidRPr="005C6CA4">
              <w:rPr>
                <w:rFonts w:ascii="Times New Roman" w:hAnsi="Times New Roman" w:cs="Times New Roman"/>
                <w:color w:val="000000"/>
                <w:sz w:val="24"/>
                <w:szCs w:val="24"/>
                <w:shd w:val="clear" w:color="auto" w:fill="FFFFFF"/>
                <w:lang w:bidi="ru-RU"/>
              </w:rPr>
              <w:softHyphen/>
              <w:t>вания.</w:t>
            </w:r>
          </w:p>
        </w:tc>
        <w:tc>
          <w:tcPr>
            <w:tcW w:w="648" w:type="pct"/>
            <w:vAlign w:val="bottom"/>
          </w:tcPr>
          <w:p w:rsidR="005C6CA4" w:rsidRPr="005C6CA4" w:rsidRDefault="005C6CA4" w:rsidP="005C6CA4">
            <w:pPr>
              <w:widowControl w:val="0"/>
              <w:spacing w:after="0" w:line="230"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16</w:t>
            </w:r>
          </w:p>
        </w:tc>
      </w:tr>
      <w:tr w:rsidR="005C6CA4" w:rsidRPr="005C6CA4" w:rsidTr="00CC1E41">
        <w:trPr>
          <w:trHeight w:val="20"/>
        </w:trPr>
        <w:tc>
          <w:tcPr>
            <w:tcW w:w="4352" w:type="pct"/>
          </w:tcPr>
          <w:p w:rsidR="005C6CA4" w:rsidRPr="005C6CA4" w:rsidRDefault="005C6CA4" w:rsidP="005C6CA4">
            <w:pPr>
              <w:widowControl w:val="0"/>
              <w:spacing w:after="0" w:line="230" w:lineRule="exact"/>
              <w:rPr>
                <w:rFonts w:ascii="Times New Roman" w:hAnsi="Times New Roman" w:cs="Times New Roman"/>
                <w:b/>
                <w:bCs/>
                <w:sz w:val="24"/>
                <w:szCs w:val="24"/>
                <w:lang w:eastAsia="en-US"/>
              </w:rPr>
            </w:pPr>
            <w:r w:rsidRPr="005C6CA4">
              <w:rPr>
                <w:rFonts w:ascii="Times New Roman" w:hAnsi="Times New Roman" w:cs="Times New Roman"/>
                <w:b/>
                <w:bCs/>
                <w:color w:val="000000"/>
                <w:sz w:val="24"/>
                <w:szCs w:val="24"/>
                <w:shd w:val="clear" w:color="auto" w:fill="FFFFFF"/>
                <w:lang w:bidi="ru-RU"/>
              </w:rPr>
              <w:t>Раздел 2 Основы трудового права и формы оплаты труда</w:t>
            </w:r>
          </w:p>
        </w:tc>
        <w:tc>
          <w:tcPr>
            <w:tcW w:w="648" w:type="pct"/>
          </w:tcPr>
          <w:p w:rsidR="005C6CA4" w:rsidRPr="005C6CA4" w:rsidRDefault="005C6CA4" w:rsidP="005C6CA4">
            <w:pPr>
              <w:widowControl w:val="0"/>
              <w:spacing w:after="0" w:line="230" w:lineRule="exact"/>
              <w:rPr>
                <w:rFonts w:ascii="Times New Roman" w:hAnsi="Times New Roman" w:cs="Times New Roman"/>
                <w:b/>
                <w:bCs/>
                <w:sz w:val="24"/>
                <w:szCs w:val="24"/>
                <w:lang w:eastAsia="en-US"/>
              </w:rPr>
            </w:pPr>
            <w:r w:rsidRPr="005C6CA4">
              <w:rPr>
                <w:rFonts w:ascii="Times New Roman" w:hAnsi="Times New Roman" w:cs="Times New Roman"/>
                <w:b/>
                <w:bCs/>
                <w:color w:val="000000"/>
                <w:sz w:val="24"/>
                <w:szCs w:val="24"/>
                <w:shd w:val="clear" w:color="auto" w:fill="FFFFFF"/>
                <w:lang w:bidi="ru-RU"/>
              </w:rPr>
              <w:t>24</w:t>
            </w:r>
          </w:p>
        </w:tc>
      </w:tr>
      <w:tr w:rsidR="005C6CA4" w:rsidRPr="005C6CA4" w:rsidTr="00CC1E41">
        <w:trPr>
          <w:trHeight w:val="20"/>
        </w:trPr>
        <w:tc>
          <w:tcPr>
            <w:tcW w:w="4352" w:type="pct"/>
          </w:tcPr>
          <w:p w:rsidR="005C6CA4" w:rsidRPr="005C6CA4" w:rsidRDefault="005C6CA4" w:rsidP="005C6CA4">
            <w:pPr>
              <w:widowControl w:val="0"/>
              <w:spacing w:after="0" w:line="274"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Тема 2.1 Основные положения законодательства, регулирующие тру</w:t>
            </w:r>
            <w:r w:rsidRPr="005C6CA4">
              <w:rPr>
                <w:rFonts w:ascii="Times New Roman" w:hAnsi="Times New Roman" w:cs="Times New Roman"/>
                <w:color w:val="000000"/>
                <w:sz w:val="24"/>
                <w:szCs w:val="24"/>
                <w:shd w:val="clear" w:color="auto" w:fill="FFFFFF"/>
                <w:lang w:bidi="ru-RU"/>
              </w:rPr>
              <w:softHyphen/>
              <w:t>довые отношения</w:t>
            </w:r>
          </w:p>
        </w:tc>
        <w:tc>
          <w:tcPr>
            <w:tcW w:w="648" w:type="pct"/>
          </w:tcPr>
          <w:p w:rsidR="005C6CA4" w:rsidRPr="005C6CA4" w:rsidRDefault="005C6CA4" w:rsidP="005C6CA4">
            <w:pPr>
              <w:widowControl w:val="0"/>
              <w:spacing w:after="0" w:line="230"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10</w:t>
            </w:r>
          </w:p>
        </w:tc>
      </w:tr>
      <w:tr w:rsidR="005C6CA4" w:rsidRPr="005C6CA4" w:rsidTr="00CC1E41">
        <w:trPr>
          <w:trHeight w:val="20"/>
        </w:trPr>
        <w:tc>
          <w:tcPr>
            <w:tcW w:w="4352" w:type="pct"/>
          </w:tcPr>
          <w:p w:rsidR="005C6CA4" w:rsidRPr="005C6CA4" w:rsidRDefault="005C6CA4" w:rsidP="005C6CA4">
            <w:pPr>
              <w:widowControl w:val="0"/>
              <w:spacing w:after="0" w:line="274"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Тема 2.2. Механизм форми</w:t>
            </w:r>
            <w:r w:rsidRPr="005C6CA4">
              <w:rPr>
                <w:rFonts w:ascii="Times New Roman" w:hAnsi="Times New Roman" w:cs="Times New Roman"/>
                <w:color w:val="000000"/>
                <w:sz w:val="24"/>
                <w:szCs w:val="24"/>
                <w:shd w:val="clear" w:color="auto" w:fill="FFFFFF"/>
                <w:lang w:bidi="ru-RU"/>
              </w:rPr>
              <w:softHyphen/>
              <w:t>рования и фор</w:t>
            </w:r>
            <w:r w:rsidRPr="005C6CA4">
              <w:rPr>
                <w:rFonts w:ascii="Times New Roman" w:hAnsi="Times New Roman" w:cs="Times New Roman"/>
                <w:color w:val="000000"/>
                <w:sz w:val="24"/>
                <w:szCs w:val="24"/>
                <w:shd w:val="clear" w:color="auto" w:fill="FFFFFF"/>
                <w:lang w:bidi="ru-RU"/>
              </w:rPr>
              <w:softHyphen/>
              <w:t>мы оплаты</w:t>
            </w:r>
          </w:p>
        </w:tc>
        <w:tc>
          <w:tcPr>
            <w:tcW w:w="648" w:type="pct"/>
          </w:tcPr>
          <w:p w:rsidR="005C6CA4" w:rsidRPr="005C6CA4" w:rsidRDefault="005C6CA4" w:rsidP="005C6CA4">
            <w:pPr>
              <w:widowControl w:val="0"/>
              <w:spacing w:after="0" w:line="230" w:lineRule="exact"/>
              <w:rPr>
                <w:rFonts w:ascii="Times New Roman" w:hAnsi="Times New Roman" w:cs="Times New Roman"/>
                <w:color w:val="000000"/>
                <w:sz w:val="24"/>
                <w:szCs w:val="24"/>
                <w:shd w:val="clear" w:color="auto" w:fill="FFFFFF"/>
                <w:lang w:bidi="ru-RU"/>
              </w:rPr>
            </w:pPr>
            <w:r w:rsidRPr="005C6CA4">
              <w:rPr>
                <w:rFonts w:ascii="Times New Roman" w:hAnsi="Times New Roman" w:cs="Times New Roman"/>
                <w:color w:val="000000"/>
                <w:sz w:val="24"/>
                <w:szCs w:val="24"/>
                <w:shd w:val="clear" w:color="auto" w:fill="FFFFFF"/>
                <w:lang w:bidi="ru-RU"/>
              </w:rPr>
              <w:t>14</w:t>
            </w:r>
          </w:p>
        </w:tc>
      </w:tr>
      <w:tr w:rsidR="005C6CA4" w:rsidRPr="005C6CA4" w:rsidTr="00CC1E41">
        <w:trPr>
          <w:trHeight w:val="20"/>
        </w:trPr>
        <w:tc>
          <w:tcPr>
            <w:tcW w:w="4352" w:type="pct"/>
            <w:tcBorders>
              <w:top w:val="single" w:sz="4" w:space="0" w:color="auto"/>
              <w:left w:val="single" w:sz="4" w:space="0" w:color="auto"/>
              <w:bottom w:val="single" w:sz="4" w:space="0" w:color="auto"/>
            </w:tcBorders>
            <w:shd w:val="clear" w:color="auto" w:fill="FFFFFF"/>
            <w:vAlign w:val="bottom"/>
          </w:tcPr>
          <w:p w:rsidR="005C6CA4" w:rsidRPr="00CC1E41" w:rsidRDefault="005C6CA4" w:rsidP="005C6CA4">
            <w:pPr>
              <w:widowControl w:val="0"/>
              <w:spacing w:after="0" w:line="230" w:lineRule="exact"/>
              <w:ind w:left="460"/>
              <w:rPr>
                <w:rFonts w:ascii="Times New Roman" w:hAnsi="Times New Roman" w:cs="Times New Roman"/>
                <w:b/>
                <w:bCs/>
                <w:sz w:val="24"/>
                <w:szCs w:val="24"/>
                <w:lang w:eastAsia="en-US"/>
              </w:rPr>
            </w:pPr>
            <w:r w:rsidRPr="00CC1E41">
              <w:rPr>
                <w:rFonts w:ascii="Times New Roman" w:hAnsi="Times New Roman" w:cs="Times New Roman"/>
                <w:b/>
                <w:bCs/>
                <w:color w:val="000000"/>
                <w:sz w:val="24"/>
                <w:szCs w:val="24"/>
                <w:shd w:val="clear" w:color="auto" w:fill="FFFFFF"/>
                <w:lang w:bidi="ru-RU"/>
              </w:rPr>
              <w:t>Всего:</w:t>
            </w:r>
          </w:p>
        </w:tc>
        <w:tc>
          <w:tcPr>
            <w:tcW w:w="648" w:type="pct"/>
            <w:tcBorders>
              <w:top w:val="single" w:sz="4" w:space="0" w:color="auto"/>
              <w:left w:val="single" w:sz="4" w:space="0" w:color="auto"/>
              <w:bottom w:val="single" w:sz="4" w:space="0" w:color="auto"/>
            </w:tcBorders>
            <w:shd w:val="clear" w:color="auto" w:fill="FFFFFF"/>
            <w:vAlign w:val="bottom"/>
          </w:tcPr>
          <w:p w:rsidR="005C6CA4" w:rsidRPr="00CC1E41" w:rsidRDefault="005C6CA4" w:rsidP="005C6CA4">
            <w:pPr>
              <w:widowControl w:val="0"/>
              <w:spacing w:after="0" w:line="230" w:lineRule="exact"/>
              <w:jc w:val="center"/>
              <w:rPr>
                <w:rFonts w:ascii="Times New Roman" w:hAnsi="Times New Roman" w:cs="Times New Roman"/>
                <w:b/>
                <w:bCs/>
                <w:sz w:val="24"/>
                <w:szCs w:val="24"/>
                <w:lang w:eastAsia="en-US"/>
              </w:rPr>
            </w:pPr>
            <w:r w:rsidRPr="00CC1E41">
              <w:rPr>
                <w:rFonts w:ascii="Times New Roman" w:hAnsi="Times New Roman" w:cs="Times New Roman"/>
                <w:b/>
                <w:bCs/>
                <w:color w:val="000000"/>
                <w:sz w:val="24"/>
                <w:szCs w:val="24"/>
                <w:shd w:val="clear" w:color="auto" w:fill="FFFFFF"/>
                <w:lang w:bidi="ru-RU"/>
              </w:rPr>
              <w:t>50</w:t>
            </w:r>
          </w:p>
        </w:tc>
      </w:tr>
    </w:tbl>
    <w:p w:rsidR="005C6CA4" w:rsidRDefault="005C6CA4" w:rsidP="005C6CA4">
      <w:pPr>
        <w:tabs>
          <w:tab w:val="left" w:pos="3309"/>
        </w:tabs>
        <w:rPr>
          <w:rFonts w:ascii="Times New Roman" w:hAnsi="Times New Roman" w:cs="Times New Roman"/>
          <w:color w:val="000000"/>
          <w:shd w:val="clear" w:color="auto" w:fill="FFFFFF"/>
          <w:lang w:bidi="ru-RU"/>
        </w:rPr>
      </w:pPr>
    </w:p>
    <w:p w:rsidR="00ED589B" w:rsidRPr="00ED589B" w:rsidRDefault="00ED589B" w:rsidP="00ED589B">
      <w:pPr>
        <w:spacing w:after="0"/>
        <w:jc w:val="center"/>
        <w:rPr>
          <w:rFonts w:ascii="Times New Roman" w:hAnsi="Times New Roman" w:cs="Times New Roman"/>
          <w:b/>
          <w:sz w:val="24"/>
          <w:szCs w:val="24"/>
        </w:rPr>
      </w:pPr>
      <w:r w:rsidRPr="00ED589B">
        <w:rPr>
          <w:rFonts w:ascii="Times New Roman" w:hAnsi="Times New Roman" w:cs="Times New Roman"/>
          <w:b/>
          <w:sz w:val="24"/>
          <w:szCs w:val="24"/>
        </w:rPr>
        <w:t>ОП. 05 ОСНОВЫ КАЛЬКУЛЯЦИИ И УЧЕТА</w:t>
      </w:r>
    </w:p>
    <w:p w:rsidR="00ED589B" w:rsidRPr="00ED589B" w:rsidRDefault="00ED589B" w:rsidP="00ED589B">
      <w:pPr>
        <w:spacing w:after="0" w:line="240" w:lineRule="auto"/>
        <w:ind w:firstLine="770"/>
        <w:jc w:val="both"/>
        <w:rPr>
          <w:rFonts w:ascii="Times New Roman" w:hAnsi="Times New Roman" w:cs="Times New Roman"/>
          <w:b/>
          <w:sz w:val="24"/>
          <w:szCs w:val="24"/>
        </w:rPr>
      </w:pPr>
      <w:r w:rsidRPr="00ED589B">
        <w:rPr>
          <w:rFonts w:ascii="Times New Roman" w:hAnsi="Times New Roman" w:cs="Times New Roman"/>
          <w:b/>
          <w:sz w:val="24"/>
          <w:szCs w:val="24"/>
        </w:rPr>
        <w:t>результаты освоения дисциплины:</w:t>
      </w:r>
    </w:p>
    <w:p w:rsidR="00ED589B" w:rsidRPr="00ED589B" w:rsidRDefault="00ED589B" w:rsidP="00ED589B">
      <w:pPr>
        <w:spacing w:after="0" w:line="240" w:lineRule="auto"/>
        <w:ind w:firstLine="77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794"/>
        <w:gridCol w:w="5392"/>
      </w:tblGrid>
      <w:tr w:rsidR="00ED589B" w:rsidRPr="00ED589B" w:rsidTr="000161ED">
        <w:tc>
          <w:tcPr>
            <w:tcW w:w="1384" w:type="dxa"/>
          </w:tcPr>
          <w:p w:rsidR="00ED589B" w:rsidRPr="00ED589B" w:rsidRDefault="00ED589B" w:rsidP="00ED589B">
            <w:pPr>
              <w:spacing w:after="0" w:line="240" w:lineRule="auto"/>
              <w:ind w:left="142"/>
              <w:jc w:val="center"/>
              <w:rPr>
                <w:rFonts w:ascii="Times New Roman" w:hAnsi="Times New Roman" w:cs="Times New Roman"/>
                <w:b/>
                <w:sz w:val="24"/>
                <w:szCs w:val="24"/>
                <w:lang w:eastAsia="en-US"/>
              </w:rPr>
            </w:pPr>
            <w:r w:rsidRPr="00ED589B">
              <w:rPr>
                <w:rFonts w:ascii="Times New Roman" w:hAnsi="Times New Roman" w:cs="Times New Roman"/>
                <w:b/>
                <w:sz w:val="24"/>
                <w:szCs w:val="24"/>
                <w:lang w:eastAsia="en-US"/>
              </w:rPr>
              <w:t>Код ПК, ОК</w:t>
            </w:r>
          </w:p>
        </w:tc>
        <w:tc>
          <w:tcPr>
            <w:tcW w:w="2794" w:type="dxa"/>
          </w:tcPr>
          <w:p w:rsidR="00ED589B" w:rsidRPr="00ED589B" w:rsidRDefault="00ED589B" w:rsidP="00ED589B">
            <w:pPr>
              <w:spacing w:after="0" w:line="240" w:lineRule="auto"/>
              <w:ind w:left="34"/>
              <w:jc w:val="center"/>
              <w:rPr>
                <w:rFonts w:ascii="Times New Roman" w:hAnsi="Times New Roman" w:cs="Times New Roman"/>
                <w:b/>
                <w:sz w:val="24"/>
                <w:szCs w:val="24"/>
                <w:lang w:eastAsia="en-US"/>
              </w:rPr>
            </w:pPr>
            <w:r w:rsidRPr="00ED589B">
              <w:rPr>
                <w:rFonts w:ascii="Times New Roman" w:hAnsi="Times New Roman" w:cs="Times New Roman"/>
                <w:b/>
                <w:sz w:val="24"/>
                <w:szCs w:val="24"/>
                <w:lang w:eastAsia="en-US"/>
              </w:rPr>
              <w:t>Умения</w:t>
            </w:r>
          </w:p>
        </w:tc>
        <w:tc>
          <w:tcPr>
            <w:tcW w:w="5392" w:type="dxa"/>
          </w:tcPr>
          <w:p w:rsidR="00ED589B" w:rsidRPr="00ED589B" w:rsidRDefault="00ED589B" w:rsidP="00ED589B">
            <w:pPr>
              <w:spacing w:after="0" w:line="240" w:lineRule="auto"/>
              <w:ind w:left="34"/>
              <w:jc w:val="center"/>
              <w:rPr>
                <w:rFonts w:ascii="Times New Roman" w:hAnsi="Times New Roman" w:cs="Times New Roman"/>
                <w:b/>
                <w:sz w:val="24"/>
                <w:szCs w:val="24"/>
                <w:lang w:eastAsia="en-US"/>
              </w:rPr>
            </w:pPr>
            <w:r w:rsidRPr="00ED589B">
              <w:rPr>
                <w:rFonts w:ascii="Times New Roman" w:hAnsi="Times New Roman" w:cs="Times New Roman"/>
                <w:b/>
                <w:sz w:val="24"/>
                <w:szCs w:val="24"/>
                <w:lang w:eastAsia="en-US"/>
              </w:rPr>
              <w:t>Знания</w:t>
            </w:r>
          </w:p>
        </w:tc>
      </w:tr>
      <w:tr w:rsidR="00ED589B" w:rsidRPr="00ED589B" w:rsidTr="000161ED">
        <w:trPr>
          <w:trHeight w:val="3676"/>
        </w:trPr>
        <w:tc>
          <w:tcPr>
            <w:tcW w:w="1384" w:type="dxa"/>
          </w:tcPr>
          <w:p w:rsidR="00ED589B" w:rsidRPr="00ED589B" w:rsidRDefault="00ED589B" w:rsidP="00ED589B">
            <w:pPr>
              <w:spacing w:after="0" w:line="240" w:lineRule="auto"/>
              <w:ind w:left="142"/>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ПК 1.2-1.4, </w:t>
            </w:r>
          </w:p>
          <w:p w:rsidR="00ED589B" w:rsidRPr="00ED589B" w:rsidRDefault="00ED589B" w:rsidP="00ED589B">
            <w:pPr>
              <w:spacing w:after="0" w:line="240" w:lineRule="auto"/>
              <w:ind w:left="142"/>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ПК 2.2-2.8, </w:t>
            </w:r>
          </w:p>
          <w:p w:rsidR="00ED589B" w:rsidRPr="00ED589B" w:rsidRDefault="00ED589B" w:rsidP="00ED589B">
            <w:pPr>
              <w:spacing w:after="0" w:line="240" w:lineRule="auto"/>
              <w:ind w:left="142"/>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ПК 3.2-3.6, </w:t>
            </w:r>
          </w:p>
          <w:p w:rsidR="00ED589B" w:rsidRPr="00ED589B" w:rsidRDefault="00ED589B" w:rsidP="00ED589B">
            <w:pPr>
              <w:spacing w:after="0" w:line="240" w:lineRule="auto"/>
              <w:ind w:left="142"/>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ПК 4.2-4.5, </w:t>
            </w:r>
          </w:p>
          <w:p w:rsidR="00ED589B" w:rsidRPr="00ED589B" w:rsidRDefault="00ED589B" w:rsidP="00ED589B">
            <w:pPr>
              <w:spacing w:after="0" w:line="240" w:lineRule="auto"/>
              <w:ind w:left="142"/>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ПК 5.2-5.5</w:t>
            </w:r>
          </w:p>
          <w:p w:rsidR="00ED589B" w:rsidRPr="00ED589B" w:rsidRDefault="00ED589B" w:rsidP="00ED589B">
            <w:pPr>
              <w:spacing w:after="0" w:line="240" w:lineRule="auto"/>
              <w:ind w:left="142"/>
              <w:rPr>
                <w:rFonts w:ascii="Times New Roman" w:hAnsi="Times New Roman" w:cs="Times New Roman"/>
                <w:sz w:val="24"/>
                <w:szCs w:val="24"/>
                <w:lang w:eastAsia="en-US"/>
              </w:rPr>
            </w:pPr>
            <w:r w:rsidRPr="00ED589B">
              <w:rPr>
                <w:rFonts w:ascii="Times New Roman" w:hAnsi="Times New Roman" w:cs="Times New Roman"/>
                <w:sz w:val="24"/>
                <w:szCs w:val="24"/>
                <w:lang w:eastAsia="en-US"/>
              </w:rPr>
              <w:t>ОК 1-7, 9,10,11</w:t>
            </w:r>
          </w:p>
        </w:tc>
        <w:tc>
          <w:tcPr>
            <w:tcW w:w="2794" w:type="dxa"/>
          </w:tcPr>
          <w:p w:rsidR="00ED589B" w:rsidRPr="00ED589B" w:rsidRDefault="00ED589B" w:rsidP="00ED589B">
            <w:pPr>
              <w:spacing w:after="0" w:line="240" w:lineRule="auto"/>
              <w:ind w:left="34" w:firstLine="7"/>
              <w:jc w:val="both"/>
              <w:rPr>
                <w:rFonts w:ascii="Times New Roman" w:hAnsi="Times New Roman" w:cs="Times New Roman"/>
                <w:sz w:val="24"/>
                <w:szCs w:val="24"/>
                <w:u w:color="000000"/>
                <w:lang w:eastAsia="en-US"/>
              </w:rPr>
            </w:pPr>
            <w:r w:rsidRPr="00ED589B">
              <w:rPr>
                <w:rFonts w:ascii="Times New Roman" w:hAnsi="Times New Roman" w:cs="Times New Roman"/>
                <w:sz w:val="24"/>
                <w:szCs w:val="24"/>
                <w:u w:color="000000"/>
                <w:lang w:eastAsia="en-US"/>
              </w:rPr>
              <w:t xml:space="preserve">-вести учет, оформлять  документы первичной отчетности по </w:t>
            </w:r>
            <w:r w:rsidRPr="00ED589B">
              <w:rPr>
                <w:rFonts w:ascii="Times New Roman" w:hAnsi="Times New Roman" w:cs="Times New Roman"/>
                <w:sz w:val="24"/>
                <w:szCs w:val="24"/>
                <w:lang w:eastAsia="en-US"/>
              </w:rPr>
              <w:t>учету сырья, товаров и тары  в кладовой организации питания;</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u w:color="000000"/>
                <w:lang w:eastAsia="en-US"/>
              </w:rPr>
              <w:t>-составлять товарный отчет за день;</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-определять  процентную долю потерь на производстве при различных видах обработки сырья;</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составлять план-меню, работать со сборником рецептур блюд и кулинарных изделий, технологическими  и технико - технологическими картами;</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-рассчитывать цены на готовую продукцию и полуфабрикаты собственного производства, </w:t>
            </w:r>
            <w:r w:rsidRPr="00ED589B">
              <w:rPr>
                <w:rFonts w:ascii="Times New Roman" w:hAnsi="Times New Roman" w:cs="Times New Roman"/>
                <w:sz w:val="24"/>
                <w:szCs w:val="24"/>
                <w:lang w:eastAsia="en-US"/>
              </w:rPr>
              <w:lastRenderedPageBreak/>
              <w:t>оформлять калькуляционные карточки;</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-участвовать в проведении инвентаризации в кладовой и на производстве;</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-пользоваться контрольно-кассовыми машинами или средствами автоматизации  при расчетах с потребителями;</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-принимать оплату наличными деньгами;</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-принимать и оформлять безналичные платежи;</w:t>
            </w:r>
          </w:p>
          <w:p w:rsidR="00ED589B" w:rsidRPr="00ED589B" w:rsidRDefault="00ED589B" w:rsidP="00ED589B">
            <w:pPr>
              <w:spacing w:after="0" w:line="240" w:lineRule="auto"/>
              <w:ind w:left="34" w:firstLine="7"/>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-составлять отчеты по платежам.</w:t>
            </w:r>
          </w:p>
        </w:tc>
        <w:tc>
          <w:tcPr>
            <w:tcW w:w="5392" w:type="dxa"/>
          </w:tcPr>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lastRenderedPageBreak/>
              <w:t>-виды учета, требования, предъявляемые к учету;</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задачи бухгалтерского учета;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-предмет и метод бухгалтерского учета; </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-элементы бухгалтерского учета;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-принципы и формы организации бухгалтерского учета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особенности организации бухгалтерского учета в общественном питании;</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основные направления совершенствования, учета и контроля отчетности на современном этапе;</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формы документов, применяемых в организациях питания, их классификацию;</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требования, предъявляемые к содержанию и оформлению документов;</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права, обязанности и ответственность главного бухгалтера;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понятие  цены, ее элементы, виды цен, понятие калькуляции и  порядок определения розничных цен на продукцию собственного производства;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w:t>
            </w:r>
            <w:r w:rsidRPr="00ED589B">
              <w:rPr>
                <w:rFonts w:ascii="Times New Roman" w:hAnsi="Times New Roman" w:cs="Times New Roman"/>
                <w:bCs/>
                <w:sz w:val="24"/>
                <w:szCs w:val="24"/>
                <w:lang w:eastAsia="en-US"/>
              </w:rPr>
              <w:t xml:space="preserve"> понятие товарооборота предприятий питания, его виды и методы расчета.</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сущность плана-меню, его назначение, виды, порядок составления;</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-правила документального оформления  движения материальных ценностей;</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lastRenderedPageBreak/>
              <w:t>- источники поступления продуктов и тары;</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-правила оприходования товаров и тары материально-ответственными лицами, </w:t>
            </w:r>
          </w:p>
          <w:p w:rsidR="00ED589B" w:rsidRPr="00ED589B" w:rsidRDefault="00ED589B" w:rsidP="00ED589B">
            <w:pPr>
              <w:spacing w:after="0" w:line="240" w:lineRule="auto"/>
              <w:ind w:left="34" w:firstLine="38"/>
              <w:jc w:val="both"/>
              <w:rPr>
                <w:rFonts w:ascii="Times New Roman" w:hAnsi="Times New Roman" w:cs="Times New Roman"/>
                <w:sz w:val="24"/>
                <w:szCs w:val="24"/>
                <w:u w:color="000000"/>
                <w:lang w:eastAsia="en-US"/>
              </w:rPr>
            </w:pPr>
            <w:r w:rsidRPr="00ED589B">
              <w:rPr>
                <w:rFonts w:ascii="Times New Roman" w:hAnsi="Times New Roman" w:cs="Times New Roman"/>
                <w:sz w:val="24"/>
                <w:szCs w:val="24"/>
                <w:lang w:eastAsia="en-US"/>
              </w:rPr>
              <w:t>реализованных и отпущенных това</w:t>
            </w:r>
            <w:r w:rsidRPr="00ED589B">
              <w:rPr>
                <w:rFonts w:ascii="Times New Roman" w:hAnsi="Times New Roman" w:cs="Times New Roman"/>
                <w:sz w:val="24"/>
                <w:szCs w:val="24"/>
                <w:lang w:eastAsia="en-US"/>
              </w:rPr>
              <w:softHyphen/>
              <w:t xml:space="preserve">ров; </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-методику осуществления контроля за товарными запасами; </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xml:space="preserve">-понятие и виды товарных потерь, методику их списания; </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-методику проведения инвентаризации и выявления ее результатов;</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понятие материальной ответственности, ее документальное оформление, отчетность материально-ответственных лиц;</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порядок оформления и учета доверенностей;</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ассортимент меню и цены на готовую продукцию на день принятия платежей;</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правила торговли;</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виды оплаты по платежам;</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виды и правила осуществления кассовых операций;</w:t>
            </w:r>
          </w:p>
          <w:p w:rsidR="00ED589B" w:rsidRPr="00ED589B" w:rsidRDefault="00ED589B" w:rsidP="00ED589B">
            <w:pPr>
              <w:spacing w:after="0" w:line="240" w:lineRule="auto"/>
              <w:ind w:left="34" w:firstLine="38"/>
              <w:jc w:val="both"/>
              <w:rPr>
                <w:rFonts w:ascii="Times New Roman" w:hAnsi="Times New Roman" w:cs="Times New Roman"/>
                <w:sz w:val="24"/>
                <w:szCs w:val="24"/>
                <w:lang w:eastAsia="en-US"/>
              </w:rPr>
            </w:pPr>
            <w:r w:rsidRPr="00ED589B">
              <w:rPr>
                <w:rFonts w:ascii="Times New Roman" w:hAnsi="Times New Roman" w:cs="Times New Roman"/>
                <w:sz w:val="24"/>
                <w:szCs w:val="24"/>
                <w:lang w:eastAsia="en-US"/>
              </w:rPr>
              <w:t>- правила и порядок расчетов с потребителями  при оплате наличными деньгами и  при безналичной форме оплаты;</w:t>
            </w:r>
          </w:p>
          <w:p w:rsidR="00ED589B" w:rsidRPr="00ED589B" w:rsidRDefault="00ED589B" w:rsidP="00ED589B">
            <w:pPr>
              <w:spacing w:after="0" w:line="240" w:lineRule="auto"/>
              <w:ind w:left="34" w:hanging="34"/>
              <w:jc w:val="both"/>
              <w:rPr>
                <w:rFonts w:ascii="Times New Roman" w:hAnsi="Times New Roman" w:cs="Times New Roman"/>
                <w:sz w:val="24"/>
                <w:szCs w:val="24"/>
                <w:u w:color="000000"/>
                <w:lang w:eastAsia="en-US"/>
              </w:rPr>
            </w:pPr>
            <w:r w:rsidRPr="00ED589B">
              <w:rPr>
                <w:rFonts w:ascii="Times New Roman" w:hAnsi="Times New Roman" w:cs="Times New Roman"/>
                <w:sz w:val="24"/>
                <w:szCs w:val="24"/>
                <w:lang w:eastAsia="en-US"/>
              </w:rPr>
              <w:t>- правила поведения, степень ответственности за правильность расчетов с потребителями.</w:t>
            </w:r>
          </w:p>
        </w:tc>
      </w:tr>
    </w:tbl>
    <w:p w:rsidR="005C6CA4" w:rsidRDefault="005C6CA4" w:rsidP="005C6CA4">
      <w:pPr>
        <w:rPr>
          <w:rFonts w:ascii="Times New Roman" w:hAnsi="Times New Roman" w:cs="Times New Roman"/>
          <w:color w:val="000000"/>
          <w:shd w:val="clear" w:color="auto" w:fill="FFFFFF"/>
          <w:lang w:bidi="ru-RU"/>
        </w:rPr>
      </w:pPr>
    </w:p>
    <w:p w:rsidR="00ED589B" w:rsidRPr="00ED589B" w:rsidRDefault="00ED589B" w:rsidP="00ED589B">
      <w:pPr>
        <w:spacing w:after="0" w:line="240" w:lineRule="auto"/>
        <w:ind w:left="714" w:hanging="357"/>
        <w:rPr>
          <w:rFonts w:ascii="Times New Roman" w:hAnsi="Times New Roman" w:cs="Times New Roman"/>
          <w:b/>
          <w:sz w:val="24"/>
          <w:szCs w:val="24"/>
        </w:rPr>
      </w:pPr>
      <w:r w:rsidRPr="00ED589B">
        <w:rPr>
          <w:rFonts w:ascii="Times New Roman" w:hAnsi="Times New Roman" w:cs="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36"/>
        <w:gridCol w:w="1914"/>
      </w:tblGrid>
      <w:tr w:rsidR="00ED589B" w:rsidRPr="00ED589B" w:rsidTr="000161ED">
        <w:trPr>
          <w:trHeight w:val="490"/>
        </w:trPr>
        <w:tc>
          <w:tcPr>
            <w:tcW w:w="4000" w:type="pct"/>
            <w:gridSpan w:val="2"/>
            <w:vAlign w:val="center"/>
          </w:tcPr>
          <w:p w:rsidR="00ED589B" w:rsidRPr="00ED589B" w:rsidRDefault="00ED589B" w:rsidP="000161ED">
            <w:pPr>
              <w:spacing w:after="0" w:line="240" w:lineRule="auto"/>
              <w:rPr>
                <w:rFonts w:ascii="Times New Roman" w:hAnsi="Times New Roman" w:cs="Times New Roman"/>
                <w:b/>
                <w:sz w:val="24"/>
                <w:szCs w:val="24"/>
              </w:rPr>
            </w:pPr>
            <w:r w:rsidRPr="00ED589B">
              <w:rPr>
                <w:rFonts w:ascii="Times New Roman" w:hAnsi="Times New Roman" w:cs="Times New Roman"/>
                <w:b/>
                <w:sz w:val="24"/>
                <w:szCs w:val="24"/>
              </w:rPr>
              <w:t>Вид учебной работы</w:t>
            </w:r>
          </w:p>
        </w:tc>
        <w:tc>
          <w:tcPr>
            <w:tcW w:w="1000" w:type="pct"/>
          </w:tcPr>
          <w:p w:rsidR="00ED589B" w:rsidRPr="00ED589B" w:rsidRDefault="00ED589B" w:rsidP="000161ED">
            <w:pPr>
              <w:spacing w:after="0" w:line="240" w:lineRule="auto"/>
              <w:rPr>
                <w:rFonts w:ascii="Times New Roman" w:hAnsi="Times New Roman" w:cs="Times New Roman"/>
                <w:b/>
                <w:iCs/>
                <w:sz w:val="24"/>
                <w:szCs w:val="24"/>
              </w:rPr>
            </w:pPr>
            <w:r w:rsidRPr="00ED589B">
              <w:rPr>
                <w:rFonts w:ascii="Times New Roman" w:hAnsi="Times New Roman" w:cs="Times New Roman"/>
                <w:b/>
                <w:iCs/>
                <w:sz w:val="24"/>
                <w:szCs w:val="24"/>
              </w:rPr>
              <w:t>Объем часов</w:t>
            </w:r>
          </w:p>
        </w:tc>
      </w:tr>
      <w:tr w:rsidR="00ED589B" w:rsidRPr="00ED589B" w:rsidTr="000161ED">
        <w:trPr>
          <w:trHeight w:val="336"/>
        </w:trPr>
        <w:tc>
          <w:tcPr>
            <w:tcW w:w="4000" w:type="pct"/>
            <w:gridSpan w:val="2"/>
            <w:vAlign w:val="center"/>
          </w:tcPr>
          <w:p w:rsidR="00ED589B" w:rsidRPr="00ED589B" w:rsidRDefault="00ED589B" w:rsidP="000161ED">
            <w:pPr>
              <w:spacing w:after="0" w:line="240" w:lineRule="auto"/>
              <w:rPr>
                <w:rFonts w:ascii="Times New Roman" w:hAnsi="Times New Roman" w:cs="Times New Roman"/>
                <w:b/>
                <w:sz w:val="24"/>
                <w:szCs w:val="24"/>
              </w:rPr>
            </w:pPr>
            <w:r w:rsidRPr="00ED589B">
              <w:rPr>
                <w:rFonts w:ascii="Times New Roman" w:hAnsi="Times New Roman" w:cs="Times New Roman"/>
                <w:b/>
                <w:sz w:val="24"/>
                <w:szCs w:val="24"/>
              </w:rPr>
              <w:t>Суммарная учебная нагрузка во взаимодействии с преподавателем</w:t>
            </w:r>
          </w:p>
        </w:tc>
        <w:tc>
          <w:tcPr>
            <w:tcW w:w="1000" w:type="pct"/>
          </w:tcPr>
          <w:p w:rsidR="00ED589B" w:rsidRPr="00ED589B" w:rsidRDefault="00ED589B" w:rsidP="000161ED">
            <w:pPr>
              <w:spacing w:after="0" w:line="240" w:lineRule="auto"/>
              <w:rPr>
                <w:rFonts w:ascii="Times New Roman" w:hAnsi="Times New Roman" w:cs="Times New Roman"/>
                <w:iCs/>
                <w:sz w:val="24"/>
                <w:szCs w:val="24"/>
              </w:rPr>
            </w:pPr>
            <w:r w:rsidRPr="00ED589B">
              <w:rPr>
                <w:rFonts w:ascii="Times New Roman" w:hAnsi="Times New Roman" w:cs="Times New Roman"/>
                <w:iCs/>
                <w:sz w:val="24"/>
                <w:szCs w:val="24"/>
              </w:rPr>
              <w:t>32</w:t>
            </w:r>
          </w:p>
        </w:tc>
      </w:tr>
      <w:tr w:rsidR="00ED589B" w:rsidRPr="00ED589B" w:rsidTr="000161ED">
        <w:trPr>
          <w:trHeight w:val="127"/>
        </w:trPr>
        <w:tc>
          <w:tcPr>
            <w:tcW w:w="4000" w:type="pct"/>
            <w:gridSpan w:val="2"/>
            <w:vAlign w:val="center"/>
          </w:tcPr>
          <w:p w:rsidR="00ED589B" w:rsidRPr="00ED589B" w:rsidRDefault="00ED589B" w:rsidP="000161ED">
            <w:pPr>
              <w:spacing w:after="0" w:line="240" w:lineRule="auto"/>
              <w:rPr>
                <w:rFonts w:ascii="Times New Roman" w:hAnsi="Times New Roman" w:cs="Times New Roman"/>
                <w:sz w:val="24"/>
                <w:szCs w:val="24"/>
              </w:rPr>
            </w:pPr>
            <w:r w:rsidRPr="00ED589B">
              <w:rPr>
                <w:rFonts w:ascii="Times New Roman" w:hAnsi="Times New Roman" w:cs="Times New Roman"/>
                <w:sz w:val="24"/>
                <w:szCs w:val="24"/>
              </w:rPr>
              <w:t>Самостоятельная работа</w:t>
            </w:r>
          </w:p>
        </w:tc>
        <w:tc>
          <w:tcPr>
            <w:tcW w:w="1000" w:type="pct"/>
          </w:tcPr>
          <w:p w:rsidR="00ED589B" w:rsidRPr="00ED589B" w:rsidRDefault="00ED589B" w:rsidP="000161ED">
            <w:pPr>
              <w:spacing w:after="0" w:line="240" w:lineRule="auto"/>
              <w:rPr>
                <w:rFonts w:ascii="Times New Roman" w:hAnsi="Times New Roman" w:cs="Times New Roman"/>
                <w:b/>
                <w:iCs/>
                <w:sz w:val="24"/>
                <w:szCs w:val="24"/>
              </w:rPr>
            </w:pPr>
            <w:r w:rsidRPr="00ED589B">
              <w:rPr>
                <w:rFonts w:ascii="Times New Roman" w:hAnsi="Times New Roman" w:cs="Times New Roman"/>
                <w:b/>
                <w:iCs/>
                <w:sz w:val="24"/>
                <w:szCs w:val="24"/>
              </w:rPr>
              <w:t>4</w:t>
            </w:r>
          </w:p>
        </w:tc>
      </w:tr>
      <w:tr w:rsidR="00ED589B" w:rsidRPr="00ED589B" w:rsidTr="000161ED">
        <w:trPr>
          <w:trHeight w:val="259"/>
        </w:trPr>
        <w:tc>
          <w:tcPr>
            <w:tcW w:w="4000" w:type="pct"/>
            <w:gridSpan w:val="2"/>
            <w:tcBorders>
              <w:right w:val="single" w:sz="4" w:space="0" w:color="auto"/>
            </w:tcBorders>
            <w:vAlign w:val="center"/>
          </w:tcPr>
          <w:p w:rsidR="00ED589B" w:rsidRPr="00ED589B" w:rsidRDefault="00ED589B" w:rsidP="000161ED">
            <w:pPr>
              <w:spacing w:after="0" w:line="240" w:lineRule="auto"/>
              <w:rPr>
                <w:rFonts w:ascii="Times New Roman" w:hAnsi="Times New Roman" w:cs="Times New Roman"/>
                <w:b/>
                <w:sz w:val="24"/>
                <w:szCs w:val="24"/>
              </w:rPr>
            </w:pPr>
            <w:r w:rsidRPr="00ED589B">
              <w:rPr>
                <w:rFonts w:ascii="Times New Roman" w:hAnsi="Times New Roman" w:cs="Times New Roman"/>
                <w:b/>
                <w:sz w:val="24"/>
                <w:szCs w:val="24"/>
              </w:rPr>
              <w:t xml:space="preserve">Объем образовательной программы </w:t>
            </w:r>
          </w:p>
        </w:tc>
        <w:tc>
          <w:tcPr>
            <w:tcW w:w="1000" w:type="pct"/>
          </w:tcPr>
          <w:p w:rsidR="00ED589B" w:rsidRPr="00ED589B" w:rsidRDefault="00ED589B" w:rsidP="000161ED">
            <w:pPr>
              <w:spacing w:after="0" w:line="240" w:lineRule="auto"/>
              <w:rPr>
                <w:rFonts w:ascii="Times New Roman" w:hAnsi="Times New Roman" w:cs="Times New Roman"/>
                <w:b/>
                <w:iCs/>
                <w:sz w:val="24"/>
                <w:szCs w:val="24"/>
              </w:rPr>
            </w:pPr>
            <w:r w:rsidRPr="00ED589B">
              <w:rPr>
                <w:rFonts w:ascii="Times New Roman" w:hAnsi="Times New Roman" w:cs="Times New Roman"/>
                <w:b/>
                <w:iCs/>
                <w:sz w:val="24"/>
                <w:szCs w:val="24"/>
              </w:rPr>
              <w:t>36</w:t>
            </w:r>
          </w:p>
        </w:tc>
      </w:tr>
      <w:tr w:rsidR="00ED589B" w:rsidRPr="00ED589B" w:rsidTr="000161ED">
        <w:trPr>
          <w:trHeight w:val="107"/>
        </w:trPr>
        <w:tc>
          <w:tcPr>
            <w:tcW w:w="5000" w:type="pct"/>
            <w:gridSpan w:val="3"/>
            <w:vAlign w:val="center"/>
          </w:tcPr>
          <w:p w:rsidR="00ED589B" w:rsidRPr="00ED589B" w:rsidRDefault="00ED589B" w:rsidP="000161ED">
            <w:pPr>
              <w:spacing w:after="0" w:line="240" w:lineRule="auto"/>
              <w:rPr>
                <w:rFonts w:ascii="Times New Roman" w:hAnsi="Times New Roman" w:cs="Times New Roman"/>
                <w:sz w:val="24"/>
                <w:szCs w:val="24"/>
              </w:rPr>
            </w:pPr>
            <w:r w:rsidRPr="00ED589B">
              <w:rPr>
                <w:rFonts w:ascii="Times New Roman" w:hAnsi="Times New Roman" w:cs="Times New Roman"/>
                <w:sz w:val="24"/>
                <w:szCs w:val="24"/>
              </w:rPr>
              <w:t>в том числе:</w:t>
            </w:r>
          </w:p>
        </w:tc>
      </w:tr>
      <w:tr w:rsidR="00ED589B" w:rsidRPr="00ED589B" w:rsidTr="000161ED">
        <w:trPr>
          <w:trHeight w:val="111"/>
        </w:trPr>
        <w:tc>
          <w:tcPr>
            <w:tcW w:w="3981" w:type="pct"/>
            <w:tcBorders>
              <w:right w:val="single" w:sz="4" w:space="0" w:color="auto"/>
            </w:tcBorders>
            <w:vAlign w:val="center"/>
          </w:tcPr>
          <w:p w:rsidR="00ED589B" w:rsidRPr="00ED589B" w:rsidRDefault="00ED589B" w:rsidP="000161ED">
            <w:pPr>
              <w:spacing w:after="0" w:line="240" w:lineRule="auto"/>
              <w:rPr>
                <w:rFonts w:ascii="Times New Roman" w:hAnsi="Times New Roman" w:cs="Times New Roman"/>
                <w:sz w:val="24"/>
                <w:szCs w:val="24"/>
              </w:rPr>
            </w:pPr>
            <w:r w:rsidRPr="00ED589B">
              <w:rPr>
                <w:rFonts w:ascii="Times New Roman" w:hAnsi="Times New Roman" w:cs="Times New Roman"/>
                <w:sz w:val="24"/>
                <w:szCs w:val="24"/>
              </w:rPr>
              <w:t>теоретическое обучение</w:t>
            </w:r>
          </w:p>
        </w:tc>
        <w:tc>
          <w:tcPr>
            <w:tcW w:w="1019" w:type="pct"/>
            <w:gridSpan w:val="2"/>
          </w:tcPr>
          <w:p w:rsidR="00ED589B" w:rsidRPr="00ED589B" w:rsidRDefault="00ED589B" w:rsidP="000161ED">
            <w:pPr>
              <w:spacing w:after="0" w:line="240" w:lineRule="auto"/>
              <w:rPr>
                <w:rFonts w:ascii="Times New Roman" w:hAnsi="Times New Roman" w:cs="Times New Roman"/>
                <w:iCs/>
                <w:sz w:val="24"/>
                <w:szCs w:val="24"/>
                <w:lang w:val="en-US"/>
              </w:rPr>
            </w:pPr>
            <w:r w:rsidRPr="00ED589B">
              <w:rPr>
                <w:rFonts w:ascii="Times New Roman" w:hAnsi="Times New Roman" w:cs="Times New Roman"/>
                <w:iCs/>
                <w:sz w:val="24"/>
                <w:szCs w:val="24"/>
                <w:lang w:val="en-US"/>
              </w:rPr>
              <w:t>16</w:t>
            </w:r>
          </w:p>
        </w:tc>
      </w:tr>
      <w:tr w:rsidR="00ED589B" w:rsidRPr="00ED589B" w:rsidTr="000161ED">
        <w:trPr>
          <w:trHeight w:val="243"/>
        </w:trPr>
        <w:tc>
          <w:tcPr>
            <w:tcW w:w="3981" w:type="pct"/>
            <w:vAlign w:val="center"/>
          </w:tcPr>
          <w:p w:rsidR="00ED589B" w:rsidRPr="00ED589B" w:rsidRDefault="00ED589B" w:rsidP="000161ED">
            <w:pPr>
              <w:spacing w:after="0" w:line="240" w:lineRule="auto"/>
              <w:rPr>
                <w:rFonts w:ascii="Times New Roman" w:hAnsi="Times New Roman" w:cs="Times New Roman"/>
                <w:sz w:val="24"/>
                <w:szCs w:val="24"/>
              </w:rPr>
            </w:pPr>
            <w:r w:rsidRPr="00ED589B">
              <w:rPr>
                <w:rFonts w:ascii="Times New Roman" w:hAnsi="Times New Roman" w:cs="Times New Roman"/>
                <w:sz w:val="24"/>
                <w:szCs w:val="24"/>
              </w:rPr>
              <w:t xml:space="preserve">практические занятия </w:t>
            </w:r>
          </w:p>
        </w:tc>
        <w:tc>
          <w:tcPr>
            <w:tcW w:w="1019" w:type="pct"/>
            <w:gridSpan w:val="2"/>
          </w:tcPr>
          <w:p w:rsidR="00ED589B" w:rsidRPr="00ED589B" w:rsidRDefault="00ED589B" w:rsidP="000161ED">
            <w:pPr>
              <w:spacing w:after="0" w:line="240" w:lineRule="auto"/>
              <w:rPr>
                <w:rFonts w:ascii="Times New Roman" w:hAnsi="Times New Roman" w:cs="Times New Roman"/>
                <w:iCs/>
                <w:sz w:val="24"/>
                <w:szCs w:val="24"/>
              </w:rPr>
            </w:pPr>
            <w:r w:rsidRPr="00ED589B">
              <w:rPr>
                <w:rFonts w:ascii="Times New Roman" w:hAnsi="Times New Roman" w:cs="Times New Roman"/>
                <w:iCs/>
                <w:sz w:val="24"/>
                <w:szCs w:val="24"/>
              </w:rPr>
              <w:t>16</w:t>
            </w:r>
          </w:p>
        </w:tc>
      </w:tr>
      <w:tr w:rsidR="00ED589B" w:rsidRPr="00ED589B" w:rsidTr="000161ED">
        <w:trPr>
          <w:trHeight w:val="490"/>
        </w:trPr>
        <w:tc>
          <w:tcPr>
            <w:tcW w:w="5000" w:type="pct"/>
            <w:gridSpan w:val="3"/>
            <w:vAlign w:val="center"/>
          </w:tcPr>
          <w:p w:rsidR="00ED589B" w:rsidRPr="00ED589B" w:rsidRDefault="00ED589B" w:rsidP="000161ED">
            <w:pPr>
              <w:suppressAutoHyphens/>
              <w:spacing w:after="0" w:line="240" w:lineRule="auto"/>
              <w:rPr>
                <w:rFonts w:ascii="Times New Roman" w:hAnsi="Times New Roman" w:cs="Times New Roman"/>
                <w:b/>
                <w:iCs/>
                <w:sz w:val="24"/>
                <w:szCs w:val="24"/>
              </w:rPr>
            </w:pPr>
            <w:r w:rsidRPr="00ED589B">
              <w:rPr>
                <w:rFonts w:ascii="Times New Roman" w:hAnsi="Times New Roman" w:cs="Times New Roman"/>
                <w:b/>
                <w:iCs/>
                <w:sz w:val="24"/>
                <w:szCs w:val="24"/>
              </w:rPr>
              <w:t xml:space="preserve">Промежуточная аттестация проводится в форме </w:t>
            </w:r>
            <w:r w:rsidRPr="00ED589B">
              <w:rPr>
                <w:rFonts w:ascii="Times New Roman" w:hAnsi="Times New Roman" w:cs="Times New Roman"/>
                <w:iCs/>
                <w:sz w:val="24"/>
                <w:szCs w:val="24"/>
              </w:rPr>
              <w:t>дифференцированного зачета</w:t>
            </w:r>
          </w:p>
        </w:tc>
      </w:tr>
    </w:tbl>
    <w:p w:rsidR="00ED589B" w:rsidRDefault="00ED589B" w:rsidP="00ED589B">
      <w:pPr>
        <w:jc w:val="center"/>
        <w:rPr>
          <w:rFonts w:ascii="Times New Roman" w:hAnsi="Times New Roman" w:cs="Times New Roman"/>
          <w:color w:val="000000"/>
          <w:shd w:val="clear" w:color="auto" w:fill="FFFFFF"/>
          <w:lang w:bidi="ru-RU"/>
        </w:rPr>
      </w:pPr>
      <w:r w:rsidRPr="00ED589B">
        <w:rPr>
          <w:rFonts w:ascii="Times New Roman" w:hAnsi="Times New Roman" w:cs="Times New Roman"/>
          <w:color w:val="000000"/>
          <w:shd w:val="clear" w:color="auto" w:fill="FFFFFF"/>
          <w:lang w:bidi="ru-RU"/>
        </w:rPr>
        <w:t>ТЕМАТИЧЕСКИЙ ПЛАН</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48"/>
        <w:gridCol w:w="1427"/>
      </w:tblGrid>
      <w:tr w:rsidR="00ED589B" w:rsidRPr="00ED589B" w:rsidTr="00ED589B">
        <w:trPr>
          <w:trHeight w:hRule="exact" w:val="368"/>
          <w:jc w:val="center"/>
        </w:trPr>
        <w:tc>
          <w:tcPr>
            <w:tcW w:w="4239" w:type="pct"/>
            <w:shd w:val="clear" w:color="auto" w:fill="FFFFFF"/>
          </w:tcPr>
          <w:p w:rsidR="00ED589B" w:rsidRPr="00ED589B" w:rsidRDefault="00ED589B" w:rsidP="00ED589B">
            <w:pPr>
              <w:widowControl w:val="0"/>
              <w:spacing w:after="0" w:line="274" w:lineRule="exact"/>
              <w:ind w:left="820" w:hanging="340"/>
              <w:rPr>
                <w:rFonts w:ascii="Times New Roman" w:hAnsi="Times New Roman" w:cs="Times New Roman"/>
                <w:sz w:val="9"/>
                <w:szCs w:val="9"/>
                <w:lang w:eastAsia="en-US"/>
              </w:rPr>
            </w:pPr>
            <w:r w:rsidRPr="00ED589B">
              <w:rPr>
                <w:rFonts w:ascii="Times New Roman" w:hAnsi="Times New Roman" w:cs="Times New Roman"/>
                <w:bCs/>
                <w:color w:val="000000"/>
                <w:shd w:val="clear" w:color="auto" w:fill="FFFFFF"/>
                <w:lang w:bidi="ru-RU"/>
              </w:rPr>
              <w:t>Наименование разде</w:t>
            </w:r>
            <w:r w:rsidRPr="00ED589B">
              <w:rPr>
                <w:rFonts w:ascii="Times New Roman" w:hAnsi="Times New Roman" w:cs="Times New Roman"/>
                <w:bCs/>
                <w:color w:val="000000"/>
                <w:shd w:val="clear" w:color="auto" w:fill="FFFFFF"/>
                <w:lang w:bidi="ru-RU"/>
              </w:rPr>
              <w:softHyphen/>
              <w:t>лов и тем</w:t>
            </w:r>
          </w:p>
        </w:tc>
        <w:tc>
          <w:tcPr>
            <w:tcW w:w="761" w:type="pct"/>
            <w:shd w:val="clear" w:color="auto" w:fill="FFFFFF"/>
          </w:tcPr>
          <w:p w:rsidR="00ED589B" w:rsidRPr="00ED589B" w:rsidRDefault="00ED589B" w:rsidP="00ED589B">
            <w:pPr>
              <w:widowControl w:val="0"/>
              <w:spacing w:after="0" w:line="278" w:lineRule="exact"/>
              <w:rPr>
                <w:rFonts w:ascii="Times New Roman" w:hAnsi="Times New Roman" w:cs="Times New Roman"/>
                <w:sz w:val="9"/>
                <w:szCs w:val="9"/>
                <w:lang w:eastAsia="en-US"/>
              </w:rPr>
            </w:pPr>
            <w:r w:rsidRPr="00ED589B">
              <w:rPr>
                <w:rFonts w:ascii="Times New Roman" w:hAnsi="Times New Roman" w:cs="Times New Roman"/>
                <w:bCs/>
                <w:color w:val="000000"/>
                <w:shd w:val="clear" w:color="auto" w:fill="FFFFFF"/>
                <w:lang w:bidi="ru-RU"/>
              </w:rPr>
              <w:t>Объем в часах</w:t>
            </w:r>
          </w:p>
        </w:tc>
      </w:tr>
      <w:tr w:rsidR="00ED589B" w:rsidRPr="00ED589B" w:rsidTr="00ED589B">
        <w:trPr>
          <w:trHeight w:hRule="exact" w:val="368"/>
          <w:jc w:val="center"/>
        </w:trPr>
        <w:tc>
          <w:tcPr>
            <w:tcW w:w="4239" w:type="pct"/>
            <w:shd w:val="clear" w:color="auto" w:fill="FFFFFF"/>
          </w:tcPr>
          <w:p w:rsidR="00ED589B" w:rsidRPr="00ED589B" w:rsidRDefault="00ED589B" w:rsidP="00ED589B">
            <w:pPr>
              <w:widowControl w:val="0"/>
              <w:spacing w:after="0" w:line="274" w:lineRule="exact"/>
              <w:ind w:left="180"/>
              <w:rPr>
                <w:rFonts w:ascii="Times New Roman" w:hAnsi="Times New Roman" w:cs="Times New Roman"/>
                <w:sz w:val="9"/>
                <w:szCs w:val="9"/>
                <w:lang w:eastAsia="en-US"/>
              </w:rPr>
            </w:pPr>
            <w:r w:rsidRPr="00ED589B">
              <w:rPr>
                <w:rFonts w:ascii="Times New Roman" w:hAnsi="Times New Roman" w:cs="Times New Roman"/>
                <w:bCs/>
                <w:color w:val="000000"/>
                <w:shd w:val="clear" w:color="auto" w:fill="FFFFFF"/>
                <w:lang w:bidi="ru-RU"/>
              </w:rPr>
              <w:t>Тема 1.</w:t>
            </w: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Общая характеристика бухгалтерского учета</w:t>
            </w:r>
          </w:p>
        </w:tc>
        <w:tc>
          <w:tcPr>
            <w:tcW w:w="761" w:type="pct"/>
            <w:shd w:val="clear" w:color="auto" w:fill="FFFFFF"/>
          </w:tcPr>
          <w:p w:rsidR="00ED589B" w:rsidRPr="00ED589B" w:rsidRDefault="00ED589B" w:rsidP="00ED589B">
            <w:pPr>
              <w:widowControl w:val="0"/>
              <w:spacing w:after="0" w:line="220" w:lineRule="exact"/>
              <w:jc w:val="center"/>
              <w:rPr>
                <w:rFonts w:ascii="Times New Roman" w:hAnsi="Times New Roman" w:cs="Times New Roman"/>
                <w:sz w:val="9"/>
                <w:szCs w:val="9"/>
                <w:lang w:val="en-US" w:eastAsia="en-US"/>
              </w:rPr>
            </w:pPr>
            <w:r w:rsidRPr="00ED589B">
              <w:rPr>
                <w:rFonts w:ascii="Times New Roman" w:hAnsi="Times New Roman" w:cs="Times New Roman"/>
                <w:bCs/>
                <w:color w:val="000000"/>
                <w:shd w:val="clear" w:color="auto" w:fill="FFFFFF"/>
                <w:lang w:val="en-US" w:bidi="ru-RU"/>
              </w:rPr>
              <w:t>4</w:t>
            </w:r>
          </w:p>
        </w:tc>
      </w:tr>
      <w:tr w:rsidR="00ED589B" w:rsidRPr="00ED589B" w:rsidTr="00ED589B">
        <w:trPr>
          <w:trHeight w:hRule="exact" w:val="368"/>
          <w:jc w:val="center"/>
        </w:trPr>
        <w:tc>
          <w:tcPr>
            <w:tcW w:w="4239" w:type="pct"/>
            <w:shd w:val="clear" w:color="auto" w:fill="FFFFFF"/>
          </w:tcPr>
          <w:p w:rsidR="00ED589B" w:rsidRPr="00ED589B" w:rsidRDefault="00ED589B" w:rsidP="00ED589B">
            <w:pPr>
              <w:widowControl w:val="0"/>
              <w:spacing w:after="0" w:line="274" w:lineRule="exact"/>
              <w:ind w:left="180"/>
              <w:rPr>
                <w:rFonts w:ascii="Times New Roman" w:hAnsi="Times New Roman" w:cs="Times New Roman"/>
                <w:bCs/>
                <w:color w:val="000000"/>
                <w:shd w:val="clear" w:color="auto" w:fill="FFFFFF"/>
                <w:lang w:bidi="ru-RU"/>
              </w:rPr>
            </w:pPr>
            <w:r w:rsidRPr="00ED589B">
              <w:rPr>
                <w:rFonts w:ascii="Times New Roman" w:hAnsi="Times New Roman" w:cs="Times New Roman"/>
                <w:bCs/>
                <w:color w:val="000000"/>
                <w:shd w:val="clear" w:color="auto" w:fill="FFFFFF"/>
                <w:lang w:bidi="ru-RU"/>
              </w:rPr>
              <w:t>Тема 2.Ценообразование в общественном питании</w:t>
            </w:r>
          </w:p>
        </w:tc>
        <w:tc>
          <w:tcPr>
            <w:tcW w:w="761" w:type="pct"/>
            <w:shd w:val="clear" w:color="auto" w:fill="FFFFFF"/>
          </w:tcPr>
          <w:p w:rsidR="00ED589B" w:rsidRPr="00ED589B" w:rsidRDefault="00ED589B" w:rsidP="00ED589B">
            <w:pPr>
              <w:widowControl w:val="0"/>
              <w:spacing w:after="0" w:line="220" w:lineRule="exact"/>
              <w:jc w:val="center"/>
              <w:rPr>
                <w:rFonts w:ascii="Times New Roman" w:hAnsi="Times New Roman" w:cs="Times New Roman"/>
                <w:bCs/>
                <w:color w:val="000000"/>
                <w:shd w:val="clear" w:color="auto" w:fill="FFFFFF"/>
                <w:lang w:bidi="ru-RU"/>
              </w:rPr>
            </w:pPr>
            <w:r>
              <w:rPr>
                <w:rFonts w:ascii="Times New Roman" w:hAnsi="Times New Roman" w:cs="Times New Roman"/>
                <w:bCs/>
                <w:color w:val="000000"/>
                <w:shd w:val="clear" w:color="auto" w:fill="FFFFFF"/>
                <w:lang w:bidi="ru-RU"/>
              </w:rPr>
              <w:t>10</w:t>
            </w:r>
          </w:p>
        </w:tc>
      </w:tr>
      <w:tr w:rsidR="00ED589B" w:rsidRPr="00ED589B" w:rsidTr="00ED589B">
        <w:trPr>
          <w:trHeight w:hRule="exact" w:val="368"/>
          <w:jc w:val="center"/>
        </w:trPr>
        <w:tc>
          <w:tcPr>
            <w:tcW w:w="4239" w:type="pct"/>
            <w:shd w:val="clear" w:color="auto" w:fill="FFFFFF"/>
          </w:tcPr>
          <w:p w:rsidR="00ED589B" w:rsidRPr="00ED589B" w:rsidRDefault="00ED589B" w:rsidP="00ED589B">
            <w:pPr>
              <w:widowControl w:val="0"/>
              <w:spacing w:after="0" w:line="274" w:lineRule="exact"/>
              <w:ind w:left="116"/>
              <w:rPr>
                <w:rFonts w:ascii="Times New Roman" w:hAnsi="Times New Roman" w:cs="Times New Roman"/>
                <w:sz w:val="9"/>
                <w:szCs w:val="9"/>
                <w:lang w:eastAsia="en-US"/>
              </w:rPr>
            </w:pPr>
            <w:r w:rsidRPr="00ED589B">
              <w:rPr>
                <w:rFonts w:ascii="Times New Roman" w:hAnsi="Times New Roman" w:cs="Times New Roman"/>
                <w:bCs/>
                <w:color w:val="000000"/>
                <w:shd w:val="clear" w:color="auto" w:fill="FFFFFF"/>
                <w:lang w:bidi="ru-RU"/>
              </w:rPr>
              <w:t>Тема 3.</w:t>
            </w: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Материальная ответ</w:t>
            </w:r>
            <w:r w:rsidRPr="00ED589B">
              <w:rPr>
                <w:rFonts w:ascii="Times New Roman" w:hAnsi="Times New Roman" w:cs="Times New Roman"/>
                <w:bCs/>
                <w:color w:val="000000"/>
                <w:shd w:val="clear" w:color="auto" w:fill="FFFFFF"/>
                <w:lang w:bidi="ru-RU"/>
              </w:rPr>
              <w:softHyphen/>
              <w:t>ственность. Инвентаризация</w:t>
            </w:r>
          </w:p>
        </w:tc>
        <w:tc>
          <w:tcPr>
            <w:tcW w:w="761" w:type="pct"/>
            <w:shd w:val="clear" w:color="auto" w:fill="FFFFFF"/>
          </w:tcPr>
          <w:p w:rsidR="00ED589B" w:rsidRPr="00ED589B" w:rsidRDefault="00ED589B" w:rsidP="00ED589B">
            <w:pPr>
              <w:widowControl w:val="0"/>
              <w:spacing w:after="0" w:line="220" w:lineRule="exact"/>
              <w:jc w:val="center"/>
              <w:rPr>
                <w:rFonts w:ascii="Times New Roman" w:hAnsi="Times New Roman" w:cs="Times New Roman"/>
                <w:sz w:val="9"/>
                <w:szCs w:val="9"/>
                <w:lang w:eastAsia="en-US"/>
              </w:rPr>
            </w:pPr>
            <w:r w:rsidRPr="00ED589B">
              <w:rPr>
                <w:rFonts w:ascii="Times New Roman" w:hAnsi="Times New Roman" w:cs="Times New Roman"/>
                <w:color w:val="000000"/>
                <w:shd w:val="clear" w:color="auto" w:fill="FFFFFF"/>
                <w:lang w:bidi="ru-RU"/>
              </w:rPr>
              <w:t>3</w:t>
            </w:r>
          </w:p>
        </w:tc>
      </w:tr>
      <w:tr w:rsidR="00ED589B" w:rsidRPr="00ED589B" w:rsidTr="000161ED">
        <w:trPr>
          <w:trHeight w:hRule="exact" w:val="368"/>
          <w:jc w:val="center"/>
        </w:trPr>
        <w:tc>
          <w:tcPr>
            <w:tcW w:w="4239" w:type="pct"/>
            <w:shd w:val="clear" w:color="auto" w:fill="FFFFFF"/>
          </w:tcPr>
          <w:p w:rsidR="00ED589B" w:rsidRPr="00ED589B" w:rsidRDefault="00ED589B" w:rsidP="00ED589B">
            <w:pPr>
              <w:ind w:left="116" w:right="119"/>
              <w:rPr>
                <w:rFonts w:cs="Times New Roman"/>
              </w:rPr>
            </w:pPr>
            <w:r w:rsidRPr="00ED589B">
              <w:rPr>
                <w:rFonts w:ascii="Times New Roman" w:hAnsi="Times New Roman" w:cs="Times New Roman"/>
              </w:rPr>
              <w:t>Тема 4.</w:t>
            </w:r>
            <w:r>
              <w:rPr>
                <w:rFonts w:ascii="Times New Roman" w:hAnsi="Times New Roman" w:cs="Times New Roman"/>
              </w:rPr>
              <w:t xml:space="preserve"> </w:t>
            </w:r>
            <w:r w:rsidRPr="00ED589B">
              <w:rPr>
                <w:rFonts w:ascii="Times New Roman" w:hAnsi="Times New Roman" w:cs="Times New Roman"/>
              </w:rPr>
              <w:t>Учет сырья, продуктов и тары в кладовых организаций питания</w:t>
            </w:r>
          </w:p>
          <w:p w:rsidR="00ED589B" w:rsidRPr="00ED589B" w:rsidRDefault="00CF6F4E" w:rsidP="00ED589B">
            <w:pPr>
              <w:rPr>
                <w:rFonts w:cs="Times New Roman"/>
              </w:rPr>
            </w:pPr>
            <w:r>
              <w:rPr>
                <w:rFonts w:cs="Times New Roman"/>
              </w:rPr>
              <w:pict>
                <v:shapetype id="_x0000_t202" coordsize="21600,21600" o:spt="202" path="m,l,21600r21600,l21600,xe">
                  <v:stroke joinstyle="miter"/>
                  <v:path gradientshapeok="t" o:connecttype="rect"/>
                </v:shapetype>
                <v:shape id="_x0000_s1046" type="#_x0000_t202" style="position:absolute;margin-left:.05pt;margin-top:277.3pt;width:126.7pt;height:71.55pt;z-index:251659264;mso-wrap-distance-left:5pt;mso-wrap-distance-right:5pt;mso-position-horizontal-relative:margin" filled="f" stroked="f">
                  <v:textbox style="mso-next-textbox:#_x0000_s1046;mso-fit-shape-to-text:t" inset="0,0,0,0">
                    <w:txbxContent>
                      <w:p w:rsidR="00EB7843" w:rsidRPr="00BB5C07" w:rsidRDefault="00EB7843" w:rsidP="00ED589B"/>
                    </w:txbxContent>
                  </v:textbox>
                  <w10:wrap anchorx="margin"/>
                </v:shape>
              </w:pict>
            </w:r>
            <w:r>
              <w:rPr>
                <w:rFonts w:cs="Times New Roman"/>
              </w:rPr>
              <w:pict>
                <v:shape id="_x0000_s1047" type="#_x0000_t202" style="position:absolute;margin-left:136.3pt;margin-top:279.45pt;width:451.2pt;height:102.55pt;z-index:251660288;mso-wrap-distance-left:5pt;mso-wrap-distance-right:5pt;mso-position-horizontal-relative:margin" filled="f" stroked="f">
                  <v:textbox style="mso-next-textbox:#_x0000_s1047;mso-fit-shape-to-text:t" inset="0,0,0,0">
                    <w:txbxContent>
                      <w:p w:rsidR="00EB7843" w:rsidRPr="00BB5C07" w:rsidRDefault="00EB7843" w:rsidP="00ED589B"/>
                    </w:txbxContent>
                  </v:textbox>
                  <w10:wrap anchorx="margin"/>
                </v:shape>
              </w:pict>
            </w:r>
            <w:r>
              <w:rPr>
                <w:rFonts w:cs="Times New Roman"/>
              </w:rPr>
              <w:pict>
                <v:shape id="_x0000_s1048" type="#_x0000_t202" style="position:absolute;margin-left:671.75pt;margin-top:290.7pt;width:66.25pt;height:85.75pt;z-index:251661312;mso-wrap-distance-left:5pt;mso-wrap-distance-right:5pt;mso-position-horizontal-relative:margin" filled="f" stroked="f">
                  <v:textbox style="mso-next-textbox:#_x0000_s1048;mso-fit-shape-to-text:t" inset="0,0,0,0">
                    <w:txbxContent>
                      <w:p w:rsidR="00EB7843" w:rsidRPr="00BB5C07" w:rsidRDefault="00EB7843" w:rsidP="00ED589B"/>
                    </w:txbxContent>
                  </v:textbox>
                  <w10:wrap anchorx="margin"/>
                </v:shape>
              </w:pict>
            </w:r>
          </w:p>
        </w:tc>
        <w:tc>
          <w:tcPr>
            <w:tcW w:w="761" w:type="pct"/>
            <w:shd w:val="clear" w:color="auto" w:fill="FFFFFF"/>
            <w:vAlign w:val="center"/>
          </w:tcPr>
          <w:p w:rsidR="00ED589B" w:rsidRPr="00ED589B" w:rsidRDefault="00ED589B" w:rsidP="00ED589B">
            <w:pPr>
              <w:widowControl w:val="0"/>
              <w:spacing w:after="0" w:line="220" w:lineRule="exact"/>
              <w:jc w:val="center"/>
              <w:rPr>
                <w:rFonts w:ascii="Times New Roman" w:hAnsi="Times New Roman" w:cs="Times New Roman"/>
                <w:color w:val="000000"/>
                <w:shd w:val="clear" w:color="auto" w:fill="FFFFFF"/>
                <w:lang w:bidi="ru-RU"/>
              </w:rPr>
            </w:pPr>
            <w:r w:rsidRPr="00ED589B">
              <w:rPr>
                <w:rFonts w:ascii="Times New Roman" w:hAnsi="Times New Roman" w:cs="Times New Roman"/>
                <w:color w:val="000000"/>
                <w:shd w:val="clear" w:color="auto" w:fill="FFFFFF"/>
                <w:lang w:bidi="ru-RU"/>
              </w:rPr>
              <w:t>3</w:t>
            </w:r>
          </w:p>
        </w:tc>
      </w:tr>
      <w:tr w:rsidR="00ED589B" w:rsidRPr="00ED589B" w:rsidTr="000161ED">
        <w:trPr>
          <w:trHeight w:hRule="exact" w:val="368"/>
          <w:jc w:val="center"/>
        </w:trPr>
        <w:tc>
          <w:tcPr>
            <w:tcW w:w="4239" w:type="pct"/>
            <w:shd w:val="clear" w:color="auto" w:fill="FFFFFF"/>
          </w:tcPr>
          <w:p w:rsidR="00ED589B" w:rsidRPr="00ED589B" w:rsidRDefault="00ED589B" w:rsidP="00ED589B">
            <w:pPr>
              <w:widowControl w:val="0"/>
              <w:spacing w:after="0" w:line="274" w:lineRule="exact"/>
              <w:rPr>
                <w:rFonts w:ascii="Times New Roman" w:hAnsi="Times New Roman" w:cs="Times New Roman"/>
                <w:sz w:val="9"/>
                <w:szCs w:val="9"/>
                <w:lang w:eastAsia="en-US"/>
              </w:rPr>
            </w:pP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Тема 5.</w:t>
            </w: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Учет продуктов на производстве, от</w:t>
            </w:r>
            <w:r w:rsidRPr="00ED589B">
              <w:rPr>
                <w:rFonts w:ascii="Times New Roman" w:hAnsi="Times New Roman" w:cs="Times New Roman"/>
                <w:bCs/>
                <w:color w:val="000000"/>
                <w:shd w:val="clear" w:color="auto" w:fill="FFFFFF"/>
                <w:lang w:bidi="ru-RU"/>
              </w:rPr>
              <w:softHyphen/>
              <w:t>пуска и реализации продукции и това</w:t>
            </w:r>
            <w:r w:rsidRPr="00ED589B">
              <w:rPr>
                <w:rFonts w:ascii="Times New Roman" w:hAnsi="Times New Roman" w:cs="Times New Roman"/>
                <w:bCs/>
                <w:color w:val="000000"/>
                <w:shd w:val="clear" w:color="auto" w:fill="FFFFFF"/>
                <w:lang w:bidi="ru-RU"/>
              </w:rPr>
              <w:softHyphen/>
              <w:t>ров предприятия</w:t>
            </w:r>
            <w:r w:rsidRPr="00ED589B">
              <w:rPr>
                <w:rFonts w:ascii="Times New Roman" w:hAnsi="Times New Roman" w:cs="Times New Roman"/>
                <w:bCs/>
                <w:color w:val="000000"/>
                <w:shd w:val="clear" w:color="auto" w:fill="FFFFFF"/>
                <w:lang w:bidi="ru-RU"/>
              </w:rPr>
              <w:softHyphen/>
              <w:t>ми общественного питания</w:t>
            </w:r>
          </w:p>
        </w:tc>
        <w:tc>
          <w:tcPr>
            <w:tcW w:w="761" w:type="pct"/>
            <w:shd w:val="clear" w:color="auto" w:fill="FFFFFF"/>
          </w:tcPr>
          <w:p w:rsidR="00ED589B" w:rsidRPr="00ED589B" w:rsidRDefault="00ED589B" w:rsidP="00ED589B">
            <w:pPr>
              <w:widowControl w:val="0"/>
              <w:spacing w:after="0" w:line="220" w:lineRule="exact"/>
              <w:jc w:val="center"/>
              <w:rPr>
                <w:rFonts w:ascii="Times New Roman" w:hAnsi="Times New Roman" w:cs="Times New Roman"/>
                <w:sz w:val="9"/>
                <w:szCs w:val="9"/>
                <w:lang w:eastAsia="en-US"/>
              </w:rPr>
            </w:pPr>
            <w:r w:rsidRPr="00ED589B">
              <w:rPr>
                <w:rFonts w:ascii="Times New Roman" w:hAnsi="Times New Roman" w:cs="Times New Roman"/>
                <w:color w:val="000000"/>
                <w:shd w:val="clear" w:color="auto" w:fill="FFFFFF"/>
                <w:lang w:bidi="ru-RU"/>
              </w:rPr>
              <w:t>6</w:t>
            </w:r>
          </w:p>
        </w:tc>
      </w:tr>
      <w:tr w:rsidR="00ED589B" w:rsidRPr="00ED589B" w:rsidTr="000161ED">
        <w:trPr>
          <w:trHeight w:hRule="exact" w:val="368"/>
          <w:jc w:val="center"/>
        </w:trPr>
        <w:tc>
          <w:tcPr>
            <w:tcW w:w="4239" w:type="pct"/>
            <w:shd w:val="clear" w:color="auto" w:fill="FFFFFF"/>
          </w:tcPr>
          <w:p w:rsidR="00ED589B" w:rsidRPr="00ED589B" w:rsidRDefault="00ED589B" w:rsidP="00ED589B">
            <w:pPr>
              <w:widowControl w:val="0"/>
              <w:spacing w:after="0" w:line="274" w:lineRule="exact"/>
              <w:ind w:left="116" w:right="119"/>
              <w:rPr>
                <w:rFonts w:ascii="Times New Roman" w:hAnsi="Times New Roman" w:cs="Times New Roman"/>
                <w:sz w:val="9"/>
                <w:szCs w:val="9"/>
                <w:lang w:eastAsia="en-US"/>
              </w:rPr>
            </w:pPr>
            <w:r w:rsidRPr="00ED589B">
              <w:rPr>
                <w:rFonts w:ascii="Times New Roman" w:hAnsi="Times New Roman" w:cs="Times New Roman"/>
                <w:bCs/>
                <w:color w:val="000000"/>
                <w:shd w:val="clear" w:color="auto" w:fill="FFFFFF"/>
                <w:lang w:bidi="ru-RU"/>
              </w:rPr>
              <w:t>Тема 6.</w:t>
            </w: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Учет денежных</w:t>
            </w:r>
            <w:r>
              <w:rPr>
                <w:rFonts w:ascii="Times New Roman" w:hAnsi="Times New Roman" w:cs="Times New Roman"/>
                <w:bCs/>
                <w:color w:val="000000"/>
                <w:shd w:val="clear" w:color="auto" w:fill="FFFFFF"/>
                <w:lang w:bidi="ru-RU"/>
              </w:rPr>
              <w:t xml:space="preserve"> </w:t>
            </w:r>
            <w:r w:rsidRPr="00ED589B">
              <w:rPr>
                <w:rFonts w:ascii="Times New Roman" w:hAnsi="Times New Roman" w:cs="Times New Roman"/>
                <w:bCs/>
                <w:color w:val="000000"/>
                <w:shd w:val="clear" w:color="auto" w:fill="FFFFFF"/>
                <w:lang w:bidi="ru-RU"/>
              </w:rPr>
              <w:t>средств, расчетных и кредитных опе</w:t>
            </w:r>
            <w:r w:rsidRPr="00ED589B">
              <w:rPr>
                <w:rFonts w:ascii="Times New Roman" w:hAnsi="Times New Roman" w:cs="Times New Roman"/>
                <w:bCs/>
                <w:color w:val="000000"/>
                <w:shd w:val="clear" w:color="auto" w:fill="FFFFFF"/>
                <w:lang w:bidi="ru-RU"/>
              </w:rPr>
              <w:softHyphen/>
              <w:t>раций</w:t>
            </w:r>
          </w:p>
        </w:tc>
        <w:tc>
          <w:tcPr>
            <w:tcW w:w="761" w:type="pct"/>
            <w:shd w:val="clear" w:color="auto" w:fill="FFFFFF"/>
          </w:tcPr>
          <w:p w:rsidR="00ED589B" w:rsidRPr="00ED589B" w:rsidRDefault="00ED589B" w:rsidP="00ED589B">
            <w:pPr>
              <w:widowControl w:val="0"/>
              <w:spacing w:after="0" w:line="220" w:lineRule="exact"/>
              <w:jc w:val="center"/>
              <w:rPr>
                <w:rFonts w:ascii="Times New Roman" w:hAnsi="Times New Roman" w:cs="Times New Roman"/>
                <w:sz w:val="9"/>
                <w:szCs w:val="9"/>
                <w:lang w:eastAsia="en-US"/>
              </w:rPr>
            </w:pPr>
            <w:r w:rsidRPr="00ED589B">
              <w:rPr>
                <w:rFonts w:ascii="Times New Roman" w:hAnsi="Times New Roman" w:cs="Times New Roman"/>
                <w:color w:val="000000"/>
                <w:shd w:val="clear" w:color="auto" w:fill="FFFFFF"/>
                <w:lang w:bidi="ru-RU"/>
              </w:rPr>
              <w:t>4</w:t>
            </w:r>
          </w:p>
        </w:tc>
      </w:tr>
      <w:tr w:rsidR="00ED589B" w:rsidRPr="00DE4BF0" w:rsidTr="000161ED">
        <w:trPr>
          <w:trHeight w:hRule="exact" w:val="368"/>
          <w:jc w:val="center"/>
        </w:trPr>
        <w:tc>
          <w:tcPr>
            <w:tcW w:w="4239" w:type="pct"/>
            <w:shd w:val="clear" w:color="auto" w:fill="FFFFFF"/>
          </w:tcPr>
          <w:p w:rsidR="00ED589B" w:rsidRPr="00ED589B" w:rsidRDefault="00ED589B" w:rsidP="00ED589B">
            <w:pPr>
              <w:rPr>
                <w:rFonts w:ascii="Times New Roman" w:hAnsi="Times New Roman" w:cs="Times New Roman"/>
                <w:bCs/>
              </w:rPr>
            </w:pPr>
            <w:r w:rsidRPr="00ED589B">
              <w:rPr>
                <w:rFonts w:ascii="Times New Roman" w:hAnsi="Times New Roman" w:cs="Times New Roman"/>
                <w:bCs/>
              </w:rPr>
              <w:t>Промежуточная аттестация</w:t>
            </w:r>
          </w:p>
        </w:tc>
        <w:tc>
          <w:tcPr>
            <w:tcW w:w="761" w:type="pct"/>
            <w:shd w:val="clear" w:color="auto" w:fill="FFFFFF"/>
          </w:tcPr>
          <w:p w:rsidR="00ED589B" w:rsidRPr="00ED589B" w:rsidRDefault="00ED589B" w:rsidP="00ED589B">
            <w:pPr>
              <w:jc w:val="center"/>
              <w:rPr>
                <w:rFonts w:ascii="Times New Roman" w:hAnsi="Times New Roman" w:cs="Times New Roman"/>
                <w:bCs/>
                <w:sz w:val="24"/>
                <w:szCs w:val="24"/>
              </w:rPr>
            </w:pPr>
            <w:r w:rsidRPr="00ED589B">
              <w:rPr>
                <w:rFonts w:ascii="Times New Roman" w:hAnsi="Times New Roman" w:cs="Times New Roman"/>
                <w:bCs/>
                <w:sz w:val="24"/>
                <w:szCs w:val="24"/>
              </w:rPr>
              <w:t>2</w:t>
            </w:r>
          </w:p>
        </w:tc>
      </w:tr>
      <w:tr w:rsidR="00ED589B" w:rsidRPr="00ED589B" w:rsidTr="00ED589B">
        <w:trPr>
          <w:trHeight w:hRule="exact" w:val="308"/>
          <w:jc w:val="center"/>
        </w:trPr>
        <w:tc>
          <w:tcPr>
            <w:tcW w:w="4239" w:type="pct"/>
            <w:shd w:val="clear" w:color="auto" w:fill="FFFFFF"/>
          </w:tcPr>
          <w:p w:rsidR="00ED589B" w:rsidRPr="00ED589B" w:rsidRDefault="00ED589B" w:rsidP="00ED589B">
            <w:pPr>
              <w:rPr>
                <w:rFonts w:ascii="Times New Roman" w:hAnsi="Times New Roman" w:cs="Times New Roman"/>
                <w:b/>
              </w:rPr>
            </w:pPr>
            <w:r>
              <w:rPr>
                <w:rFonts w:ascii="Times New Roman" w:hAnsi="Times New Roman" w:cs="Times New Roman"/>
                <w:b/>
              </w:rPr>
              <w:t xml:space="preserve">Всего </w:t>
            </w:r>
          </w:p>
        </w:tc>
        <w:tc>
          <w:tcPr>
            <w:tcW w:w="761" w:type="pct"/>
            <w:shd w:val="clear" w:color="auto" w:fill="FFFFFF"/>
          </w:tcPr>
          <w:p w:rsidR="00ED589B" w:rsidRPr="00ED589B" w:rsidRDefault="00ED589B" w:rsidP="00ED589B">
            <w:pPr>
              <w:jc w:val="center"/>
              <w:rPr>
                <w:rFonts w:ascii="Times New Roman" w:hAnsi="Times New Roman" w:cs="Times New Roman"/>
                <w:b/>
                <w:sz w:val="24"/>
                <w:szCs w:val="24"/>
              </w:rPr>
            </w:pPr>
            <w:r w:rsidRPr="00ED589B">
              <w:rPr>
                <w:rFonts w:ascii="Times New Roman" w:hAnsi="Times New Roman" w:cs="Times New Roman"/>
                <w:b/>
                <w:bCs/>
                <w:color w:val="000000"/>
                <w:shd w:val="clear" w:color="auto" w:fill="FFFFFF"/>
                <w:lang w:bidi="ru-RU"/>
              </w:rPr>
              <w:t>32</w:t>
            </w:r>
          </w:p>
        </w:tc>
      </w:tr>
    </w:tbl>
    <w:p w:rsidR="000161ED" w:rsidRDefault="000161ED" w:rsidP="00E428D8">
      <w:pPr>
        <w:spacing w:after="0" w:line="360" w:lineRule="auto"/>
        <w:jc w:val="center"/>
        <w:rPr>
          <w:rFonts w:ascii="Times New Roman" w:eastAsiaTheme="minorEastAsia" w:hAnsi="Times New Roman" w:cstheme="minorBidi"/>
          <w:b/>
          <w:bCs/>
        </w:rPr>
      </w:pPr>
    </w:p>
    <w:p w:rsidR="00E428D8" w:rsidRPr="00E428D8" w:rsidRDefault="00E428D8" w:rsidP="00E428D8">
      <w:pPr>
        <w:spacing w:after="0" w:line="360" w:lineRule="auto"/>
        <w:jc w:val="center"/>
        <w:rPr>
          <w:rFonts w:ascii="Times New Roman" w:eastAsiaTheme="minorEastAsia" w:hAnsi="Times New Roman" w:cstheme="minorBidi"/>
          <w:b/>
        </w:rPr>
      </w:pPr>
      <w:r w:rsidRPr="00E428D8">
        <w:rPr>
          <w:rFonts w:ascii="Times New Roman" w:eastAsiaTheme="minorEastAsia" w:hAnsi="Times New Roman" w:cstheme="minorBidi"/>
          <w:b/>
          <w:bCs/>
        </w:rPr>
        <w:lastRenderedPageBreak/>
        <w:t xml:space="preserve">ОП.06  </w:t>
      </w:r>
      <w:r w:rsidRPr="00E428D8">
        <w:rPr>
          <w:rFonts w:ascii="Times New Roman" w:eastAsiaTheme="minorEastAsia" w:hAnsi="Times New Roman" w:cstheme="minorBidi"/>
          <w:b/>
        </w:rPr>
        <w:t>ОХРАНА ТРУДА</w:t>
      </w:r>
    </w:p>
    <w:p w:rsidR="00E428D8" w:rsidRPr="00E428D8" w:rsidRDefault="00E428D8" w:rsidP="00E428D8">
      <w:pPr>
        <w:spacing w:after="0" w:line="240" w:lineRule="auto"/>
        <w:ind w:firstLine="660"/>
        <w:rPr>
          <w:rFonts w:ascii="Times New Roman" w:eastAsiaTheme="minorEastAsia" w:hAnsi="Times New Roman" w:cs="Times New Roman"/>
          <w:bCs/>
          <w:sz w:val="24"/>
          <w:szCs w:val="24"/>
        </w:rPr>
      </w:pPr>
      <w:r w:rsidRPr="00E428D8">
        <w:rPr>
          <w:rFonts w:ascii="Times New Roman" w:eastAsiaTheme="minorEastAsia" w:hAnsi="Times New Roman" w:cs="Times New Roman"/>
          <w:bCs/>
          <w:sz w:val="24"/>
          <w:szCs w:val="24"/>
        </w:rPr>
        <w:t>РЕЗУЛЬТАТЫ ОСВОЕНИЯ ДИСЦИПЛИНЫ:</w:t>
      </w:r>
    </w:p>
    <w:p w:rsidR="00E428D8" w:rsidRPr="00E428D8" w:rsidRDefault="00E428D8" w:rsidP="00E428D8">
      <w:pPr>
        <w:spacing w:after="0" w:line="240" w:lineRule="auto"/>
        <w:rPr>
          <w:rFonts w:ascii="Times New Roman" w:eastAsiaTheme="minorEastAsia" w:hAnsi="Times New Roman" w:cs="Times New Roman"/>
          <w:b/>
          <w:sz w:val="24"/>
          <w:szCs w:val="24"/>
        </w:rPr>
      </w:pPr>
    </w:p>
    <w:p w:rsidR="00E428D8" w:rsidRDefault="00E428D8" w:rsidP="00E428D8">
      <w:pPr>
        <w:spacing w:after="0" w:line="240" w:lineRule="auto"/>
        <w:ind w:hanging="357"/>
        <w:jc w:val="center"/>
        <w:rPr>
          <w:rFonts w:ascii="Times New Roman" w:eastAsiaTheme="minorEastAsia" w:hAnsi="Times New Roman" w:cs="Times New Roman"/>
          <w:b/>
          <w:sz w:val="24"/>
          <w:szCs w:val="24"/>
          <w:lang w:eastAsia="en-US"/>
        </w:rPr>
        <w:sectPr w:rsidR="00E428D8" w:rsidSect="009E3D2D">
          <w:footerReference w:type="even" r:id="rId10"/>
          <w:footerReference w:type="default" r:id="rId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E428D8" w:rsidRPr="00E428D8" w:rsidTr="000161ED">
        <w:tc>
          <w:tcPr>
            <w:tcW w:w="1809" w:type="dxa"/>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ind w:hanging="357"/>
              <w:jc w:val="center"/>
              <w:rPr>
                <w:rFonts w:ascii="Times New Roman" w:eastAsiaTheme="minorEastAsia" w:hAnsi="Times New Roman" w:cs="Times New Roman"/>
                <w:b/>
                <w:sz w:val="24"/>
                <w:szCs w:val="24"/>
                <w:lang w:eastAsia="en-US"/>
              </w:rPr>
            </w:pPr>
            <w:r w:rsidRPr="00E428D8">
              <w:rPr>
                <w:rFonts w:ascii="Times New Roman" w:eastAsiaTheme="minorEastAsia" w:hAnsi="Times New Roman" w:cs="Times New Roman"/>
                <w:b/>
                <w:sz w:val="24"/>
                <w:szCs w:val="24"/>
                <w:lang w:eastAsia="en-US"/>
              </w:rPr>
              <w:t>Код ПК, ОК</w:t>
            </w:r>
          </w:p>
        </w:tc>
        <w:tc>
          <w:tcPr>
            <w:tcW w:w="3686" w:type="dxa"/>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jc w:val="center"/>
              <w:rPr>
                <w:rFonts w:ascii="Times New Roman" w:eastAsiaTheme="minorEastAsia" w:hAnsi="Times New Roman" w:cs="Times New Roman"/>
                <w:b/>
                <w:sz w:val="24"/>
                <w:szCs w:val="24"/>
                <w:lang w:eastAsia="en-US"/>
              </w:rPr>
            </w:pPr>
            <w:r w:rsidRPr="00E428D8">
              <w:rPr>
                <w:rFonts w:ascii="Times New Roman" w:eastAsiaTheme="minorEastAsia" w:hAnsi="Times New Roman" w:cs="Times New Roman"/>
                <w:b/>
                <w:sz w:val="24"/>
                <w:szCs w:val="24"/>
                <w:lang w:eastAsia="en-US"/>
              </w:rPr>
              <w:t>Умения</w:t>
            </w:r>
          </w:p>
        </w:tc>
        <w:tc>
          <w:tcPr>
            <w:tcW w:w="4076" w:type="dxa"/>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jc w:val="center"/>
              <w:rPr>
                <w:rFonts w:ascii="Times New Roman" w:eastAsiaTheme="minorEastAsia" w:hAnsi="Times New Roman" w:cs="Times New Roman"/>
                <w:b/>
                <w:sz w:val="24"/>
                <w:szCs w:val="24"/>
                <w:lang w:eastAsia="en-US"/>
              </w:rPr>
            </w:pPr>
            <w:r w:rsidRPr="00E428D8">
              <w:rPr>
                <w:rFonts w:ascii="Times New Roman" w:eastAsiaTheme="minorEastAsia" w:hAnsi="Times New Roman" w:cs="Times New Roman"/>
                <w:b/>
                <w:sz w:val="24"/>
                <w:szCs w:val="24"/>
                <w:lang w:eastAsia="en-US"/>
              </w:rPr>
              <w:t>Знания</w:t>
            </w:r>
          </w:p>
        </w:tc>
      </w:tr>
      <w:tr w:rsidR="00E428D8" w:rsidRPr="00E428D8" w:rsidTr="000161ED">
        <w:trPr>
          <w:trHeight w:val="7078"/>
        </w:trPr>
        <w:tc>
          <w:tcPr>
            <w:tcW w:w="1809" w:type="dxa"/>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ПК 1.1-1.4, </w:t>
            </w:r>
          </w:p>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ПК 2.1-2.8, </w:t>
            </w:r>
          </w:p>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ПК 3.1-3.6, </w:t>
            </w:r>
          </w:p>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ПК 4.1-4.5, </w:t>
            </w:r>
          </w:p>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ПК 5.1-5.5</w:t>
            </w:r>
          </w:p>
          <w:p w:rsidR="00E428D8" w:rsidRPr="00E428D8" w:rsidRDefault="00E428D8" w:rsidP="00E428D8">
            <w:pPr>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ОК 1-7, 9,10</w:t>
            </w:r>
          </w:p>
          <w:p w:rsidR="00E428D8" w:rsidRPr="00E428D8" w:rsidRDefault="00E428D8" w:rsidP="00E428D8">
            <w:pPr>
              <w:spacing w:after="0" w:line="240" w:lineRule="auto"/>
              <w:ind w:hanging="357"/>
              <w:jc w:val="both"/>
              <w:rPr>
                <w:rFonts w:ascii="Times New Roman" w:eastAsiaTheme="minorEastAsia"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-участвовать в аттестации рабочих мест по условиям труда, в т. ч. оценивать условия труда и уровень травмобезопасности;</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 </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-вырабатывать и контролировать навыки, необходимые для достижения требуемого уровня безопасности труда. </w:t>
            </w:r>
          </w:p>
          <w:p w:rsidR="00E428D8" w:rsidRPr="00E428D8" w:rsidRDefault="00E428D8" w:rsidP="00E428D8">
            <w:pPr>
              <w:spacing w:after="0" w:line="240" w:lineRule="auto"/>
              <w:jc w:val="both"/>
              <w:rPr>
                <w:rFonts w:ascii="Times New Roman" w:hAnsi="Times New Roman" w:cs="Times New Roman"/>
                <w:sz w:val="24"/>
                <w:szCs w:val="24"/>
                <w:u w:color="000000"/>
                <w:shd w:val="clear" w:color="auto" w:fill="FFFFFF"/>
              </w:rPr>
            </w:pPr>
          </w:p>
        </w:tc>
        <w:tc>
          <w:tcPr>
            <w:tcW w:w="4076" w:type="dxa"/>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 xml:space="preserve">-обязанности работников в области охраны труда; </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-фактические или потенциальные последствия собственной деятельности (или бездействия) и их влияние на уровень безопасности труда;</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-возможные последствия несоблюдения технологических процессов и производственных инструкций подчиненными работниками (персоналом);</w:t>
            </w:r>
          </w:p>
          <w:p w:rsidR="00E428D8" w:rsidRPr="00E428D8" w:rsidRDefault="00E428D8" w:rsidP="00E428D8">
            <w:pPr>
              <w:autoSpaceDE w:val="0"/>
              <w:autoSpaceDN w:val="0"/>
              <w:adjustRightInd w:val="0"/>
              <w:spacing w:after="0" w:line="240" w:lineRule="auto"/>
              <w:jc w:val="both"/>
              <w:rPr>
                <w:rFonts w:ascii="Times New Roman" w:eastAsiaTheme="minorEastAsia" w:hAnsi="Times New Roman" w:cs="Times New Roman"/>
                <w:sz w:val="24"/>
                <w:szCs w:val="24"/>
                <w:lang w:eastAsia="en-US"/>
              </w:rPr>
            </w:pPr>
            <w:r w:rsidRPr="00E428D8">
              <w:rPr>
                <w:rFonts w:ascii="Times New Roman" w:eastAsiaTheme="minorEastAsia" w:hAnsi="Times New Roman" w:cs="Times New Roman"/>
                <w:sz w:val="24"/>
                <w:szCs w:val="24"/>
                <w:lang w:eastAsia="en-US"/>
              </w:rPr>
              <w:t>-порядок и периодичность инструктажей по охране труда и технике безопасности;</w:t>
            </w:r>
          </w:p>
          <w:p w:rsidR="00E428D8" w:rsidRPr="00E428D8" w:rsidRDefault="00E428D8" w:rsidP="00E428D8">
            <w:pPr>
              <w:spacing w:after="0" w:line="240" w:lineRule="auto"/>
              <w:jc w:val="both"/>
              <w:rPr>
                <w:rFonts w:ascii="Times New Roman" w:hAnsi="Times New Roman" w:cs="Times New Roman"/>
                <w:sz w:val="24"/>
                <w:szCs w:val="24"/>
                <w:lang w:eastAsia="en-US"/>
              </w:rPr>
            </w:pPr>
            <w:r w:rsidRPr="00E428D8">
              <w:rPr>
                <w:rFonts w:ascii="Times New Roman" w:hAnsi="Times New Roman" w:cs="Times New Roman"/>
                <w:sz w:val="24"/>
                <w:szCs w:val="24"/>
                <w:lang w:eastAsia="en-US"/>
              </w:rPr>
              <w:t>-порядок хранения и использования средств коллективной и индивидуальной</w:t>
            </w:r>
          </w:p>
        </w:tc>
      </w:tr>
    </w:tbl>
    <w:p w:rsidR="00ED589B" w:rsidRDefault="00ED589B" w:rsidP="005C6CA4">
      <w:pPr>
        <w:rPr>
          <w:rFonts w:ascii="Times New Roman" w:hAnsi="Times New Roman" w:cs="Times New Roman"/>
          <w:color w:val="000000"/>
          <w:shd w:val="clear" w:color="auto" w:fill="FFFFFF"/>
          <w:lang w:bidi="ru-RU"/>
        </w:rPr>
      </w:pPr>
    </w:p>
    <w:p w:rsidR="00E428D8" w:rsidRPr="00E428D8" w:rsidRDefault="00E428D8" w:rsidP="00E428D8">
      <w:pPr>
        <w:spacing w:after="0" w:line="240" w:lineRule="auto"/>
        <w:rPr>
          <w:rFonts w:ascii="Times New Roman" w:eastAsiaTheme="minorEastAsia" w:hAnsi="Times New Roman" w:cs="Times New Roman"/>
          <w:b/>
          <w:sz w:val="24"/>
          <w:szCs w:val="24"/>
        </w:rPr>
      </w:pPr>
      <w:r w:rsidRPr="00E428D8">
        <w:rPr>
          <w:rFonts w:ascii="Times New Roman" w:eastAsiaTheme="minorEastAsia" w:hAnsi="Times New Roman" w:cs="Times New Roman"/>
          <w:b/>
          <w:sz w:val="24"/>
          <w:szCs w:val="24"/>
        </w:rPr>
        <w:t>Объем учебной дисциплины и виды учебной работы</w:t>
      </w:r>
    </w:p>
    <w:p w:rsidR="00E428D8" w:rsidRPr="00E428D8" w:rsidRDefault="00E428D8" w:rsidP="00E428D8">
      <w:pPr>
        <w:spacing w:after="0" w:line="240" w:lineRule="auto"/>
        <w:rPr>
          <w:rFonts w:ascii="Times New Roman" w:eastAsiaTheme="minorEastAsia"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E428D8" w:rsidRPr="00E428D8" w:rsidTr="00E428D8">
        <w:trPr>
          <w:trHeight w:val="403"/>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b/>
                <w:sz w:val="24"/>
                <w:szCs w:val="24"/>
              </w:rPr>
            </w:pPr>
            <w:r w:rsidRPr="00E428D8">
              <w:rPr>
                <w:rFonts w:ascii="Times New Roman" w:eastAsiaTheme="minorEastAsia" w:hAnsi="Times New Roman" w:cstheme="minorBidi"/>
                <w:b/>
                <w:sz w:val="24"/>
                <w:szCs w:val="24"/>
              </w:rPr>
              <w:t>Вид учебной работы</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b/>
                <w:iCs/>
                <w:sz w:val="24"/>
                <w:szCs w:val="24"/>
              </w:rPr>
            </w:pPr>
            <w:r w:rsidRPr="00E428D8">
              <w:rPr>
                <w:rFonts w:ascii="Times New Roman" w:eastAsiaTheme="minorEastAsia" w:hAnsi="Times New Roman" w:cstheme="minorBidi"/>
                <w:b/>
                <w:iCs/>
                <w:sz w:val="24"/>
                <w:szCs w:val="24"/>
              </w:rPr>
              <w:t>Объем часов</w:t>
            </w:r>
          </w:p>
        </w:tc>
      </w:tr>
      <w:tr w:rsidR="00E428D8" w:rsidRPr="00E428D8" w:rsidTr="000161ED">
        <w:trPr>
          <w:trHeight w:val="336"/>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b/>
                <w:sz w:val="24"/>
                <w:szCs w:val="24"/>
              </w:rPr>
            </w:pPr>
            <w:r w:rsidRPr="00E428D8">
              <w:rPr>
                <w:rFonts w:ascii="Times New Roman" w:eastAsiaTheme="minorEastAsia" w:hAnsi="Times New Roman" w:cstheme="minorBidi"/>
                <w:b/>
                <w:sz w:val="24"/>
                <w:szCs w:val="24"/>
              </w:rPr>
              <w:t>Суммарная учебная нагрузка во взаимодействии с преподавателем</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60</w:t>
            </w:r>
          </w:p>
        </w:tc>
      </w:tr>
      <w:tr w:rsidR="00E428D8" w:rsidRPr="00E428D8" w:rsidTr="000161ED">
        <w:trPr>
          <w:trHeight w:val="115"/>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sz w:val="24"/>
                <w:szCs w:val="24"/>
              </w:rPr>
            </w:pPr>
            <w:r w:rsidRPr="00E428D8">
              <w:rPr>
                <w:rFonts w:ascii="Times New Roman" w:eastAsiaTheme="minorEastAsia" w:hAnsi="Times New Roman" w:cstheme="minorBidi"/>
                <w:sz w:val="24"/>
                <w:szCs w:val="24"/>
              </w:rPr>
              <w:t>Самостоятельная работа</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15</w:t>
            </w:r>
          </w:p>
        </w:tc>
      </w:tr>
      <w:tr w:rsidR="00E428D8" w:rsidRPr="00E428D8" w:rsidTr="000161ED">
        <w:trPr>
          <w:trHeight w:val="118"/>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b/>
                <w:sz w:val="24"/>
                <w:szCs w:val="24"/>
              </w:rPr>
            </w:pPr>
            <w:r w:rsidRPr="00E428D8">
              <w:rPr>
                <w:rFonts w:ascii="Times New Roman" w:eastAsiaTheme="minorEastAsia" w:hAnsi="Times New Roman" w:cstheme="minorBidi"/>
                <w:b/>
                <w:sz w:val="24"/>
                <w:szCs w:val="24"/>
              </w:rPr>
              <w:t xml:space="preserve">Объем образовательной программы </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45</w:t>
            </w:r>
          </w:p>
        </w:tc>
      </w:tr>
      <w:tr w:rsidR="00E428D8" w:rsidRPr="00E428D8" w:rsidTr="00E428D8">
        <w:trPr>
          <w:trHeight w:val="490"/>
        </w:trPr>
        <w:tc>
          <w:tcPr>
            <w:tcW w:w="5000" w:type="pct"/>
            <w:gridSpan w:val="2"/>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sz w:val="24"/>
                <w:szCs w:val="24"/>
              </w:rPr>
              <w:t>в том числе:</w:t>
            </w:r>
          </w:p>
        </w:tc>
      </w:tr>
      <w:tr w:rsidR="00E428D8" w:rsidRPr="00E428D8" w:rsidTr="000161ED">
        <w:trPr>
          <w:trHeight w:val="267"/>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sz w:val="24"/>
                <w:szCs w:val="24"/>
              </w:rPr>
            </w:pPr>
            <w:r w:rsidRPr="00E428D8">
              <w:rPr>
                <w:rFonts w:ascii="Times New Roman" w:eastAsiaTheme="minorEastAsia" w:hAnsi="Times New Roman" w:cstheme="minorBidi"/>
                <w:sz w:val="24"/>
                <w:szCs w:val="24"/>
              </w:rPr>
              <w:t>теоретическое обучение</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30</w:t>
            </w:r>
          </w:p>
        </w:tc>
      </w:tr>
      <w:tr w:rsidR="00E428D8" w:rsidRPr="00E428D8" w:rsidTr="000161ED">
        <w:trPr>
          <w:trHeight w:val="257"/>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sz w:val="24"/>
                <w:szCs w:val="24"/>
              </w:rPr>
            </w:pPr>
            <w:r w:rsidRPr="00E428D8">
              <w:rPr>
                <w:rFonts w:ascii="Times New Roman" w:eastAsiaTheme="minorEastAsia" w:hAnsi="Times New Roman" w:cstheme="minorBidi"/>
                <w:sz w:val="24"/>
                <w:szCs w:val="24"/>
              </w:rPr>
              <w:t xml:space="preserve">лабораторные занятия </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w:t>
            </w:r>
          </w:p>
        </w:tc>
      </w:tr>
      <w:tr w:rsidR="00E428D8" w:rsidRPr="00E428D8" w:rsidTr="000161ED">
        <w:trPr>
          <w:trHeight w:val="390"/>
        </w:trPr>
        <w:tc>
          <w:tcPr>
            <w:tcW w:w="4453" w:type="pct"/>
            <w:vAlign w:val="center"/>
          </w:tcPr>
          <w:p w:rsidR="00E428D8" w:rsidRPr="00E428D8" w:rsidRDefault="00E428D8" w:rsidP="00E428D8">
            <w:pPr>
              <w:spacing w:after="0" w:line="240" w:lineRule="auto"/>
              <w:rPr>
                <w:rFonts w:ascii="Times New Roman" w:eastAsiaTheme="minorEastAsia" w:hAnsi="Times New Roman" w:cstheme="minorBidi"/>
                <w:sz w:val="24"/>
                <w:szCs w:val="24"/>
              </w:rPr>
            </w:pPr>
            <w:r w:rsidRPr="00E428D8">
              <w:rPr>
                <w:rFonts w:ascii="Times New Roman" w:eastAsiaTheme="minorEastAsia" w:hAnsi="Times New Roman" w:cstheme="minorBidi"/>
                <w:sz w:val="24"/>
                <w:szCs w:val="24"/>
              </w:rPr>
              <w:t xml:space="preserve">практические занятия </w:t>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15</w:t>
            </w:r>
          </w:p>
        </w:tc>
      </w:tr>
      <w:tr w:rsidR="00E428D8" w:rsidRPr="00E428D8" w:rsidTr="000161ED">
        <w:trPr>
          <w:trHeight w:val="281"/>
        </w:trPr>
        <w:tc>
          <w:tcPr>
            <w:tcW w:w="4453" w:type="pct"/>
            <w:vAlign w:val="center"/>
          </w:tcPr>
          <w:p w:rsidR="00E428D8" w:rsidRPr="00E428D8" w:rsidRDefault="00E428D8" w:rsidP="00E428D8">
            <w:pPr>
              <w:suppressAutoHyphens/>
              <w:spacing w:after="0" w:line="240" w:lineRule="auto"/>
              <w:rPr>
                <w:rFonts w:ascii="Times New Roman" w:eastAsiaTheme="minorEastAsia" w:hAnsi="Times New Roman" w:cstheme="minorBidi"/>
                <w:b/>
                <w:iCs/>
                <w:sz w:val="24"/>
                <w:szCs w:val="24"/>
              </w:rPr>
            </w:pPr>
            <w:r w:rsidRPr="00E428D8">
              <w:rPr>
                <w:rFonts w:ascii="Times New Roman" w:eastAsiaTheme="minorEastAsia" w:hAnsi="Times New Roman" w:cstheme="minorBidi"/>
                <w:b/>
                <w:iCs/>
                <w:sz w:val="24"/>
                <w:szCs w:val="24"/>
              </w:rPr>
              <w:t>Промежуточная аттестация</w:t>
            </w:r>
            <w:r w:rsidRPr="00E428D8">
              <w:rPr>
                <w:rFonts w:ascii="Times New Roman" w:eastAsiaTheme="minorEastAsia" w:hAnsi="Times New Roman" w:cs="Times New Roman"/>
                <w:sz w:val="24"/>
                <w:szCs w:val="24"/>
                <w:vertAlign w:val="superscript"/>
              </w:rPr>
              <w:footnoteReference w:id="34"/>
            </w:r>
          </w:p>
        </w:tc>
        <w:tc>
          <w:tcPr>
            <w:tcW w:w="547" w:type="pct"/>
            <w:vAlign w:val="center"/>
          </w:tcPr>
          <w:p w:rsidR="00E428D8" w:rsidRPr="00E428D8" w:rsidRDefault="00E428D8" w:rsidP="00E428D8">
            <w:pPr>
              <w:spacing w:after="0" w:line="240" w:lineRule="auto"/>
              <w:rPr>
                <w:rFonts w:ascii="Times New Roman" w:eastAsiaTheme="minorEastAsia" w:hAnsi="Times New Roman" w:cstheme="minorBidi"/>
                <w:iCs/>
                <w:sz w:val="24"/>
                <w:szCs w:val="24"/>
              </w:rPr>
            </w:pPr>
            <w:r w:rsidRPr="00E428D8">
              <w:rPr>
                <w:rFonts w:ascii="Times New Roman" w:eastAsiaTheme="minorEastAsia" w:hAnsi="Times New Roman" w:cstheme="minorBidi"/>
                <w:iCs/>
                <w:sz w:val="24"/>
                <w:szCs w:val="24"/>
              </w:rPr>
              <w:t>1</w:t>
            </w:r>
          </w:p>
        </w:tc>
      </w:tr>
    </w:tbl>
    <w:p w:rsidR="005C6CA4" w:rsidRDefault="005C6CA4" w:rsidP="005C6CA4">
      <w:pPr>
        <w:rPr>
          <w:rFonts w:ascii="Times New Roman" w:hAnsi="Times New Roman" w:cs="Times New Roman"/>
          <w:lang w:bidi="ru-RU"/>
        </w:rPr>
      </w:pPr>
    </w:p>
    <w:p w:rsidR="00E428D8" w:rsidRPr="00E428D8" w:rsidRDefault="00E428D8" w:rsidP="00E428D8">
      <w:pPr>
        <w:jc w:val="center"/>
        <w:rPr>
          <w:rFonts w:ascii="Times New Roman" w:hAnsi="Times New Roman" w:cs="Times New Roman"/>
          <w:bCs/>
          <w:lang w:bidi="ru-RU"/>
        </w:rPr>
      </w:pPr>
      <w:r w:rsidRPr="00E428D8">
        <w:rPr>
          <w:rFonts w:ascii="Times New Roman" w:hAnsi="Times New Roman" w:cs="Times New Roman"/>
          <w:bC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526"/>
      </w:tblGrid>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lastRenderedPageBreak/>
              <w:t>Наименование разделов и тем</w:t>
            </w:r>
          </w:p>
        </w:tc>
        <w:tc>
          <w:tcPr>
            <w:tcW w:w="797" w:type="pct"/>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Объем часов</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hideMark/>
          </w:tcPr>
          <w:p w:rsidR="00E428D8" w:rsidRPr="00E428D8" w:rsidRDefault="00E428D8" w:rsidP="00E428D8">
            <w:pPr>
              <w:spacing w:after="0" w:line="240" w:lineRule="auto"/>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Введение</w:t>
            </w:r>
          </w:p>
          <w:p w:rsidR="00E428D8" w:rsidRPr="00E428D8" w:rsidRDefault="00E428D8" w:rsidP="00E428D8">
            <w:pPr>
              <w:spacing w:after="0" w:line="240" w:lineRule="auto"/>
              <w:ind w:hanging="357"/>
              <w:rPr>
                <w:rFonts w:ascii="Times New Roman" w:eastAsiaTheme="minorEastAsia" w:hAnsi="Times New Roman" w:cs="Times New Roman"/>
                <w:b/>
                <w:bCs/>
                <w:sz w:val="24"/>
                <w:szCs w:val="24"/>
              </w:rPr>
            </w:pPr>
          </w:p>
        </w:tc>
        <w:tc>
          <w:tcPr>
            <w:tcW w:w="797" w:type="pct"/>
            <w:tcBorders>
              <w:top w:val="single" w:sz="4" w:space="0" w:color="auto"/>
              <w:left w:val="single" w:sz="4" w:space="0" w:color="auto"/>
              <w:bottom w:val="single" w:sz="4" w:space="0" w:color="auto"/>
              <w:right w:val="single" w:sz="4" w:space="0" w:color="auto"/>
            </w:tcBorders>
            <w:hideMark/>
          </w:tcPr>
          <w:p w:rsidR="00E428D8" w:rsidRPr="00E428D8" w:rsidRDefault="00E428D8" w:rsidP="000161ED">
            <w:pPr>
              <w:spacing w:after="0" w:line="240" w:lineRule="auto"/>
              <w:jc w:val="center"/>
              <w:rPr>
                <w:rFonts w:ascii="Times New Roman" w:eastAsiaTheme="minorEastAsia" w:hAnsi="Times New Roman" w:cs="Times New Roman"/>
                <w:b/>
                <w:sz w:val="24"/>
                <w:szCs w:val="24"/>
              </w:rPr>
            </w:pPr>
            <w:r w:rsidRPr="00E428D8">
              <w:rPr>
                <w:rFonts w:ascii="Times New Roman" w:eastAsiaTheme="minorEastAsia" w:hAnsi="Times New Roman" w:cs="Times New Roman"/>
                <w:b/>
                <w:sz w:val="24"/>
                <w:szCs w:val="24"/>
              </w:rPr>
              <w:t>2</w:t>
            </w:r>
          </w:p>
          <w:p w:rsidR="00E428D8" w:rsidRPr="00E428D8" w:rsidRDefault="00E428D8" w:rsidP="000161ED">
            <w:pPr>
              <w:spacing w:after="0" w:line="240" w:lineRule="auto"/>
              <w:jc w:val="center"/>
              <w:rPr>
                <w:rFonts w:ascii="Times New Roman" w:eastAsiaTheme="minorEastAsia" w:hAnsi="Times New Roman" w:cs="Times New Roman"/>
                <w:b/>
                <w:bCs/>
                <w:sz w:val="24"/>
                <w:szCs w:val="24"/>
              </w:rPr>
            </w:pP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ind w:hanging="357"/>
              <w:rPr>
                <w:rFonts w:ascii="Times New Roman" w:eastAsiaTheme="minorEastAsia" w:hAnsi="Times New Roman" w:cs="Times New Roman"/>
                <w:b/>
                <w:bCs/>
                <w:sz w:val="28"/>
                <w:szCs w:val="28"/>
              </w:rPr>
            </w:pPr>
            <w:r w:rsidRPr="00E428D8">
              <w:rPr>
                <w:rFonts w:ascii="Times New Roman" w:eastAsiaTheme="minorEastAsia" w:hAnsi="Times New Roman" w:cs="Times New Roman"/>
                <w:b/>
                <w:bCs/>
                <w:sz w:val="28"/>
                <w:szCs w:val="28"/>
              </w:rPr>
              <w:t>Р     Раздел 1.</w:t>
            </w:r>
            <w:r>
              <w:rPr>
                <w:rFonts w:ascii="Times New Roman" w:eastAsiaTheme="minorEastAsia" w:hAnsi="Times New Roman" w:cs="Times New Roman"/>
                <w:b/>
                <w:bCs/>
                <w:sz w:val="28"/>
                <w:szCs w:val="28"/>
              </w:rPr>
              <w:t xml:space="preserve"> </w:t>
            </w:r>
            <w:r w:rsidRPr="005877DC">
              <w:rPr>
                <w:rFonts w:ascii="Times New Roman" w:hAnsi="Times New Roman" w:cs="Times New Roman"/>
                <w:b/>
                <w:bCs/>
                <w:sz w:val="24"/>
                <w:szCs w:val="24"/>
              </w:rPr>
              <w:t>Нормативно - правовая база охраны труда</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b/>
                <w:sz w:val="28"/>
                <w:szCs w:val="28"/>
              </w:rPr>
            </w:pPr>
            <w:r w:rsidRPr="00E428D8">
              <w:rPr>
                <w:rFonts w:ascii="Times New Roman" w:eastAsiaTheme="minorEastAsia" w:hAnsi="Times New Roman" w:cs="Times New Roman"/>
                <w:b/>
                <w:sz w:val="28"/>
                <w:szCs w:val="28"/>
              </w:rPr>
              <w:t>13</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1.1</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Законодательство в области охраны труда</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5</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1.2</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Обеспечение охраны труда</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3</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 xml:space="preserve">Тема 1.3. Организация </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охраны труда в организациях, на предприятиях</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5</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Раздел 2</w:t>
            </w:r>
            <w:r w:rsidRPr="005877DC">
              <w:rPr>
                <w:rFonts w:ascii="Times New Roman" w:hAnsi="Times New Roman" w:cs="Times New Roman"/>
                <w:b/>
                <w:sz w:val="24"/>
                <w:szCs w:val="24"/>
              </w:rPr>
              <w:t xml:space="preserve"> Условия труда на предприятиях общественного питания</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12</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2.1</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Основы понятия условия труда. Опасные и вредные производственные факторы</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7</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2.2</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 xml:space="preserve">Производственный травматизм и </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 xml:space="preserve">профессиональные </w:t>
            </w:r>
          </w:p>
          <w:p w:rsidR="00E428D8" w:rsidRPr="00E428D8" w:rsidRDefault="00E428D8" w:rsidP="00E428D8">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 xml:space="preserve">заболевания </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5</w:t>
            </w:r>
          </w:p>
        </w:tc>
      </w:tr>
      <w:tr w:rsidR="00E428D8" w:rsidRPr="00E428D8" w:rsidTr="000161ED">
        <w:trPr>
          <w:trHeight w:val="20"/>
        </w:trPr>
        <w:tc>
          <w:tcPr>
            <w:tcW w:w="4203" w:type="pct"/>
            <w:tcBorders>
              <w:top w:val="single" w:sz="4" w:space="0" w:color="auto"/>
              <w:left w:val="single" w:sz="4" w:space="0" w:color="auto"/>
              <w:bottom w:val="single" w:sz="4" w:space="0" w:color="auto"/>
              <w:right w:val="single" w:sz="4" w:space="0" w:color="auto"/>
            </w:tcBorders>
          </w:tcPr>
          <w:p w:rsidR="00E428D8" w:rsidRPr="00E428D8" w:rsidRDefault="00E428D8" w:rsidP="00E428D8">
            <w:pPr>
              <w:spacing w:after="0" w:line="240" w:lineRule="auto"/>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Раздел 3</w:t>
            </w:r>
            <w:r w:rsidR="00720399">
              <w:rPr>
                <w:rFonts w:ascii="Times New Roman" w:eastAsiaTheme="minorEastAsia" w:hAnsi="Times New Roman" w:cs="Times New Roman"/>
                <w:b/>
                <w:bCs/>
                <w:sz w:val="24"/>
                <w:szCs w:val="24"/>
              </w:rPr>
              <w:t xml:space="preserve"> </w:t>
            </w:r>
            <w:r w:rsidR="00720399" w:rsidRPr="005877DC">
              <w:rPr>
                <w:rFonts w:ascii="Times New Roman" w:hAnsi="Times New Roman" w:cs="Times New Roman"/>
                <w:b/>
                <w:bCs/>
                <w:sz w:val="24"/>
                <w:szCs w:val="24"/>
              </w:rPr>
              <w:t>Электробезопасность и пожарная безопасность</w:t>
            </w:r>
          </w:p>
        </w:tc>
        <w:tc>
          <w:tcPr>
            <w:tcW w:w="797" w:type="pct"/>
            <w:tcBorders>
              <w:top w:val="single" w:sz="4" w:space="0" w:color="auto"/>
              <w:left w:val="single" w:sz="4" w:space="0" w:color="auto"/>
              <w:bottom w:val="single" w:sz="4" w:space="0" w:color="auto"/>
              <w:right w:val="single" w:sz="4" w:space="0" w:color="auto"/>
            </w:tcBorders>
          </w:tcPr>
          <w:p w:rsidR="00E428D8" w:rsidRPr="00E428D8" w:rsidRDefault="00E428D8" w:rsidP="000161ED">
            <w:pPr>
              <w:spacing w:after="0" w:line="240" w:lineRule="auto"/>
              <w:jc w:val="center"/>
              <w:rPr>
                <w:rFonts w:ascii="Times New Roman" w:eastAsiaTheme="minorEastAsia" w:hAnsi="Times New Roman" w:cs="Times New Roman"/>
                <w:b/>
                <w:bCs/>
                <w:sz w:val="24"/>
                <w:szCs w:val="24"/>
              </w:rPr>
            </w:pPr>
            <w:r w:rsidRPr="00E428D8">
              <w:rPr>
                <w:rFonts w:ascii="Times New Roman" w:eastAsiaTheme="minorEastAsia" w:hAnsi="Times New Roman" w:cs="Times New Roman"/>
                <w:b/>
                <w:bCs/>
                <w:sz w:val="24"/>
                <w:szCs w:val="24"/>
              </w:rPr>
              <w:t>17</w:t>
            </w:r>
          </w:p>
        </w:tc>
      </w:tr>
      <w:tr w:rsidR="00720399" w:rsidRPr="00E428D8" w:rsidTr="000161ED">
        <w:trPr>
          <w:trHeight w:val="279"/>
        </w:trPr>
        <w:tc>
          <w:tcPr>
            <w:tcW w:w="4203" w:type="pct"/>
            <w:tcBorders>
              <w:top w:val="single" w:sz="4" w:space="0" w:color="auto"/>
              <w:left w:val="single" w:sz="4" w:space="0" w:color="auto"/>
              <w:bottom w:val="single" w:sz="4" w:space="0" w:color="auto"/>
              <w:right w:val="single" w:sz="4" w:space="0" w:color="auto"/>
            </w:tcBorders>
          </w:tcPr>
          <w:p w:rsidR="00720399" w:rsidRPr="00E428D8" w:rsidRDefault="00720399" w:rsidP="00720399">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3.1</w:t>
            </w:r>
          </w:p>
        </w:tc>
        <w:tc>
          <w:tcPr>
            <w:tcW w:w="797" w:type="pct"/>
            <w:tcBorders>
              <w:top w:val="single" w:sz="4" w:space="0" w:color="auto"/>
              <w:left w:val="single" w:sz="4" w:space="0" w:color="auto"/>
              <w:bottom w:val="single" w:sz="4" w:space="0" w:color="auto"/>
              <w:right w:val="single" w:sz="4" w:space="0" w:color="auto"/>
            </w:tcBorders>
          </w:tcPr>
          <w:p w:rsidR="00720399" w:rsidRPr="00E428D8" w:rsidRDefault="00720399" w:rsidP="000161ED">
            <w:pPr>
              <w:spacing w:after="0" w:line="240" w:lineRule="auto"/>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5</w:t>
            </w:r>
          </w:p>
        </w:tc>
      </w:tr>
      <w:tr w:rsidR="00720399" w:rsidRPr="00E428D8" w:rsidTr="000161ED">
        <w:trPr>
          <w:trHeight w:val="279"/>
        </w:trPr>
        <w:tc>
          <w:tcPr>
            <w:tcW w:w="4203" w:type="pct"/>
            <w:tcBorders>
              <w:top w:val="single" w:sz="4" w:space="0" w:color="auto"/>
              <w:left w:val="single" w:sz="4" w:space="0" w:color="auto"/>
              <w:bottom w:val="single" w:sz="4" w:space="0" w:color="auto"/>
              <w:right w:val="single" w:sz="4" w:space="0" w:color="auto"/>
            </w:tcBorders>
          </w:tcPr>
          <w:p w:rsidR="00720399" w:rsidRPr="00720399" w:rsidRDefault="00720399" w:rsidP="00720399">
            <w:pPr>
              <w:spacing w:after="0" w:line="240" w:lineRule="auto"/>
              <w:rPr>
                <w:rFonts w:ascii="Times New Roman" w:eastAsiaTheme="minorEastAsia" w:hAnsi="Times New Roman" w:cs="Times New Roman"/>
                <w:sz w:val="24"/>
                <w:szCs w:val="24"/>
              </w:rPr>
            </w:pPr>
            <w:r w:rsidRPr="00720399">
              <w:rPr>
                <w:rFonts w:ascii="Times New Roman" w:eastAsiaTheme="minorEastAsia" w:hAnsi="Times New Roman" w:cs="Times New Roman"/>
                <w:sz w:val="24"/>
                <w:szCs w:val="24"/>
              </w:rPr>
              <w:t>Тема 3.2 Пожарная безопасность</w:t>
            </w:r>
          </w:p>
        </w:tc>
        <w:tc>
          <w:tcPr>
            <w:tcW w:w="797" w:type="pct"/>
            <w:tcBorders>
              <w:top w:val="single" w:sz="4" w:space="0" w:color="auto"/>
              <w:left w:val="single" w:sz="4" w:space="0" w:color="auto"/>
              <w:bottom w:val="single" w:sz="4" w:space="0" w:color="auto"/>
              <w:right w:val="single" w:sz="4" w:space="0" w:color="auto"/>
            </w:tcBorders>
          </w:tcPr>
          <w:p w:rsidR="00720399" w:rsidRPr="00720399" w:rsidRDefault="00720399" w:rsidP="000161ED">
            <w:pPr>
              <w:spacing w:after="0" w:line="240" w:lineRule="auto"/>
              <w:jc w:val="center"/>
              <w:rPr>
                <w:rFonts w:ascii="Times New Roman" w:eastAsiaTheme="minorEastAsia" w:hAnsi="Times New Roman" w:cs="Times New Roman"/>
                <w:sz w:val="24"/>
                <w:szCs w:val="24"/>
              </w:rPr>
            </w:pPr>
            <w:r w:rsidRPr="00720399">
              <w:rPr>
                <w:rFonts w:ascii="Times New Roman" w:eastAsiaTheme="minorEastAsia" w:hAnsi="Times New Roman" w:cs="Times New Roman"/>
                <w:sz w:val="24"/>
                <w:szCs w:val="24"/>
              </w:rPr>
              <w:t>8</w:t>
            </w:r>
          </w:p>
        </w:tc>
      </w:tr>
      <w:tr w:rsidR="00720399" w:rsidRPr="00E428D8" w:rsidTr="000161ED">
        <w:trPr>
          <w:trHeight w:val="279"/>
        </w:trPr>
        <w:tc>
          <w:tcPr>
            <w:tcW w:w="4203" w:type="pct"/>
            <w:tcBorders>
              <w:top w:val="single" w:sz="4" w:space="0" w:color="auto"/>
              <w:left w:val="single" w:sz="4" w:space="0" w:color="auto"/>
              <w:bottom w:val="single" w:sz="4" w:space="0" w:color="auto"/>
              <w:right w:val="single" w:sz="4" w:space="0" w:color="auto"/>
            </w:tcBorders>
          </w:tcPr>
          <w:p w:rsidR="00720399" w:rsidRPr="00E428D8" w:rsidRDefault="00720399" w:rsidP="00720399">
            <w:pPr>
              <w:spacing w:after="0" w:line="240" w:lineRule="auto"/>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Тема 3.3</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 xml:space="preserve">Требования </w:t>
            </w:r>
            <w:r w:rsidRPr="00720399">
              <w:rPr>
                <w:rFonts w:ascii="Times New Roman" w:eastAsiaTheme="minorEastAsia" w:hAnsi="Times New Roman" w:cs="Times New Roman"/>
                <w:sz w:val="24"/>
                <w:szCs w:val="24"/>
              </w:rPr>
              <w:t xml:space="preserve"> </w:t>
            </w:r>
            <w:r w:rsidRPr="00E428D8">
              <w:rPr>
                <w:rFonts w:ascii="Times New Roman" w:eastAsiaTheme="minorEastAsia" w:hAnsi="Times New Roman" w:cs="Times New Roman"/>
                <w:sz w:val="24"/>
                <w:szCs w:val="24"/>
              </w:rPr>
              <w:t>безопасности к производственному оборудованию</w:t>
            </w:r>
          </w:p>
        </w:tc>
        <w:tc>
          <w:tcPr>
            <w:tcW w:w="797" w:type="pct"/>
            <w:tcBorders>
              <w:top w:val="single" w:sz="4" w:space="0" w:color="auto"/>
              <w:left w:val="single" w:sz="4" w:space="0" w:color="auto"/>
              <w:bottom w:val="single" w:sz="4" w:space="0" w:color="auto"/>
              <w:right w:val="single" w:sz="4" w:space="0" w:color="auto"/>
            </w:tcBorders>
          </w:tcPr>
          <w:p w:rsidR="00720399" w:rsidRPr="00E428D8" w:rsidRDefault="00720399" w:rsidP="000161ED">
            <w:pPr>
              <w:spacing w:after="0" w:line="240" w:lineRule="auto"/>
              <w:ind w:hanging="357"/>
              <w:jc w:val="center"/>
              <w:rPr>
                <w:rFonts w:ascii="Times New Roman" w:eastAsiaTheme="minorEastAsia" w:hAnsi="Times New Roman" w:cs="Times New Roman"/>
                <w:sz w:val="24"/>
                <w:szCs w:val="24"/>
              </w:rPr>
            </w:pPr>
            <w:r w:rsidRPr="00E428D8">
              <w:rPr>
                <w:rFonts w:ascii="Times New Roman" w:eastAsiaTheme="minorEastAsia" w:hAnsi="Times New Roman" w:cs="Times New Roman"/>
                <w:sz w:val="24"/>
                <w:szCs w:val="24"/>
              </w:rPr>
              <w:t>4</w:t>
            </w:r>
          </w:p>
        </w:tc>
      </w:tr>
      <w:tr w:rsidR="00720399" w:rsidRPr="00E428D8" w:rsidTr="000161ED">
        <w:trPr>
          <w:trHeight w:val="279"/>
        </w:trPr>
        <w:tc>
          <w:tcPr>
            <w:tcW w:w="4203" w:type="pct"/>
            <w:tcBorders>
              <w:top w:val="single" w:sz="4" w:space="0" w:color="auto"/>
              <w:left w:val="single" w:sz="4" w:space="0" w:color="auto"/>
              <w:bottom w:val="single" w:sz="4" w:space="0" w:color="auto"/>
              <w:right w:val="single" w:sz="4" w:space="0" w:color="auto"/>
            </w:tcBorders>
          </w:tcPr>
          <w:p w:rsidR="00720399" w:rsidRPr="005877DC" w:rsidRDefault="00720399" w:rsidP="00720399">
            <w:pPr>
              <w:spacing w:after="0" w:line="240" w:lineRule="auto"/>
              <w:ind w:hanging="283"/>
              <w:jc w:val="both"/>
              <w:rPr>
                <w:rFonts w:ascii="Times New Roman" w:hAnsi="Times New Roman" w:cs="Times New Roman"/>
                <w:b/>
                <w:bCs/>
                <w:sz w:val="24"/>
                <w:szCs w:val="24"/>
              </w:rPr>
            </w:pPr>
            <w:r>
              <w:rPr>
                <w:rFonts w:ascii="Times New Roman" w:hAnsi="Times New Roman" w:cs="Times New Roman"/>
                <w:b/>
                <w:bCs/>
                <w:sz w:val="24"/>
                <w:szCs w:val="24"/>
              </w:rPr>
              <w:t xml:space="preserve">    Дифференцированный зачет</w:t>
            </w:r>
          </w:p>
        </w:tc>
        <w:tc>
          <w:tcPr>
            <w:tcW w:w="797" w:type="pct"/>
            <w:tcBorders>
              <w:top w:val="single" w:sz="4" w:space="0" w:color="auto"/>
              <w:left w:val="single" w:sz="4" w:space="0" w:color="auto"/>
              <w:bottom w:val="single" w:sz="4" w:space="0" w:color="auto"/>
              <w:right w:val="single" w:sz="4" w:space="0" w:color="auto"/>
            </w:tcBorders>
          </w:tcPr>
          <w:p w:rsidR="00720399" w:rsidRDefault="00720399" w:rsidP="000161ED">
            <w:pPr>
              <w:spacing w:after="0" w:line="240" w:lineRule="auto"/>
              <w:ind w:hanging="357"/>
              <w:jc w:val="center"/>
              <w:rPr>
                <w:rFonts w:ascii="Times New Roman" w:hAnsi="Times New Roman" w:cs="Times New Roman"/>
                <w:b/>
                <w:bCs/>
                <w:sz w:val="24"/>
                <w:szCs w:val="24"/>
              </w:rPr>
            </w:pPr>
            <w:r>
              <w:rPr>
                <w:rFonts w:ascii="Times New Roman" w:hAnsi="Times New Roman" w:cs="Times New Roman"/>
                <w:b/>
                <w:bCs/>
                <w:sz w:val="24"/>
                <w:szCs w:val="24"/>
              </w:rPr>
              <w:t>1</w:t>
            </w:r>
          </w:p>
        </w:tc>
      </w:tr>
    </w:tbl>
    <w:p w:rsidR="005C6CA4" w:rsidRDefault="005C6CA4" w:rsidP="005C6CA4">
      <w:pPr>
        <w:tabs>
          <w:tab w:val="left" w:pos="3309"/>
        </w:tabs>
        <w:rPr>
          <w:lang w:eastAsia="en-US"/>
        </w:rPr>
      </w:pPr>
    </w:p>
    <w:p w:rsidR="000C2E85" w:rsidRPr="008B7535" w:rsidRDefault="000C2E85" w:rsidP="000C2E85">
      <w:pPr>
        <w:spacing w:after="0"/>
        <w:jc w:val="center"/>
        <w:rPr>
          <w:rFonts w:ascii="Times New Roman" w:hAnsi="Times New Roman" w:cs="Times New Roman"/>
          <w:b/>
          <w:sz w:val="24"/>
          <w:szCs w:val="24"/>
        </w:rPr>
      </w:pPr>
      <w:r>
        <w:rPr>
          <w:lang w:eastAsia="en-US"/>
        </w:rPr>
        <w:tab/>
      </w:r>
      <w:r w:rsidRPr="008B7535">
        <w:rPr>
          <w:rFonts w:ascii="Times New Roman" w:hAnsi="Times New Roman" w:cs="Times New Roman"/>
          <w:b/>
          <w:sz w:val="24"/>
          <w:szCs w:val="24"/>
        </w:rPr>
        <w:t>ОП.07 ИНОСТРАННЫЙ ЯЗЫК В ПРОФЕССИОНАЛЬНОЙ ДЕЯТЕЛЬНОСТИ</w:t>
      </w:r>
    </w:p>
    <w:p w:rsidR="000C2E85" w:rsidRPr="008B7535" w:rsidRDefault="000C2E85" w:rsidP="000C2E85">
      <w:pPr>
        <w:spacing w:after="0" w:line="240" w:lineRule="auto"/>
        <w:ind w:firstLine="770"/>
        <w:rPr>
          <w:rFonts w:ascii="Times New Roman" w:hAnsi="Times New Roman" w:cs="Times New Roman"/>
          <w:b/>
          <w:sz w:val="24"/>
          <w:szCs w:val="24"/>
        </w:rPr>
      </w:pPr>
      <w:r w:rsidRPr="008B7535">
        <w:rPr>
          <w:rFonts w:ascii="Times New Roman" w:hAnsi="Times New Roman" w:cs="Times New Roman"/>
          <w:b/>
          <w:sz w:val="24"/>
          <w:szCs w:val="24"/>
        </w:rPr>
        <w:t>результаты освоения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4670"/>
        <w:gridCol w:w="3164"/>
      </w:tblGrid>
      <w:tr w:rsidR="000C2E85" w:rsidRPr="008B7535" w:rsidTr="000C2E85">
        <w:tc>
          <w:tcPr>
            <w:tcW w:w="1488" w:type="dxa"/>
          </w:tcPr>
          <w:p w:rsidR="000C2E85" w:rsidRPr="008B7535" w:rsidRDefault="000C2E85" w:rsidP="000C2E85">
            <w:pPr>
              <w:spacing w:after="0" w:line="240" w:lineRule="auto"/>
              <w:jc w:val="center"/>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Код ПК, ОК</w:t>
            </w:r>
          </w:p>
        </w:tc>
        <w:tc>
          <w:tcPr>
            <w:tcW w:w="4670" w:type="dxa"/>
          </w:tcPr>
          <w:p w:rsidR="000C2E85" w:rsidRPr="008B7535" w:rsidRDefault="000C2E85" w:rsidP="000C2E85">
            <w:pPr>
              <w:spacing w:after="0" w:line="240" w:lineRule="auto"/>
              <w:jc w:val="center"/>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Умения</w:t>
            </w:r>
          </w:p>
        </w:tc>
        <w:tc>
          <w:tcPr>
            <w:tcW w:w="3164" w:type="dxa"/>
          </w:tcPr>
          <w:p w:rsidR="000C2E85" w:rsidRPr="008B7535" w:rsidRDefault="000C2E85" w:rsidP="000C2E85">
            <w:pPr>
              <w:spacing w:after="0" w:line="240" w:lineRule="auto"/>
              <w:jc w:val="center"/>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Знания</w:t>
            </w:r>
          </w:p>
        </w:tc>
      </w:tr>
      <w:tr w:rsidR="000C2E85" w:rsidRPr="008467F3" w:rsidTr="000C2E85">
        <w:trPr>
          <w:trHeight w:val="4525"/>
        </w:trPr>
        <w:tc>
          <w:tcPr>
            <w:tcW w:w="1488" w:type="dxa"/>
          </w:tcPr>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ПК 1.1-1.4, </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ПК 2.1-2.8, </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ПК 3.1-3.6, </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ПК 4.1-4.5, </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ПК 5.1-5.5</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ОК 1-5, 9,10</w:t>
            </w:r>
          </w:p>
          <w:p w:rsidR="000C2E85" w:rsidRPr="008B7535" w:rsidRDefault="000C2E85" w:rsidP="000C2E85">
            <w:pPr>
              <w:spacing w:after="0" w:line="240" w:lineRule="auto"/>
              <w:jc w:val="both"/>
              <w:rPr>
                <w:rFonts w:ascii="Times New Roman" w:hAnsi="Times New Roman" w:cs="Times New Roman"/>
                <w:sz w:val="24"/>
                <w:szCs w:val="24"/>
                <w:lang w:eastAsia="en-US"/>
              </w:rPr>
            </w:pPr>
          </w:p>
        </w:tc>
        <w:tc>
          <w:tcPr>
            <w:tcW w:w="4670" w:type="dxa"/>
          </w:tcPr>
          <w:p w:rsidR="000C2E85" w:rsidRPr="008B7535" w:rsidRDefault="000C2E85" w:rsidP="000C2E85">
            <w:pPr>
              <w:spacing w:after="0" w:line="240" w:lineRule="auto"/>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Общие умения</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использовать языковые средства для общения (устного и письменного) на иностранном языке на профессиональные и повседневные темы;</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владеть техникой перевода (со словарем) профессионально-ориентированных      текстов;</w:t>
            </w:r>
          </w:p>
          <w:p w:rsidR="000C2E85" w:rsidRPr="008B7535" w:rsidRDefault="000C2E85" w:rsidP="000C2E85">
            <w:pPr>
              <w:spacing w:before="60"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rsidR="000C2E85" w:rsidRPr="008B7535" w:rsidRDefault="000C2E85" w:rsidP="000C2E85">
            <w:pPr>
              <w:tabs>
                <w:tab w:val="left" w:pos="1080"/>
              </w:tabs>
              <w:spacing w:after="0" w:line="235" w:lineRule="auto"/>
              <w:jc w:val="both"/>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Диалогическая речь</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участвовать в дискуссии/беседе на знакомую тему;</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осуществлять запрос и обобщение информации;</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обращаться за разъяснениями;</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выражать свое отношение (согласие, несогласие, оценку)</w:t>
            </w:r>
          </w:p>
          <w:p w:rsidR="000C2E85" w:rsidRPr="008B7535" w:rsidRDefault="000C2E85" w:rsidP="000C2E85">
            <w:pPr>
              <w:spacing w:after="0" w:line="228"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к высказыванию   собеседника, свое мнение по обсуждаемой теме;</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вступать в общение (порождение инициативных реплик для начала разговора, при переходе к новым темам);</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поддерживать общение или переходить к новой теме (порождение реактивных реплик – ответы на вопросы собеседника, а также комментарии, замечания, выражение отношения); </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завершать общение; </w:t>
            </w:r>
          </w:p>
          <w:p w:rsidR="000C2E85" w:rsidRPr="008B7535" w:rsidRDefault="000C2E85" w:rsidP="000C2E85">
            <w:pPr>
              <w:spacing w:after="0" w:line="228" w:lineRule="auto"/>
              <w:jc w:val="both"/>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Монологическая речь</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делать сообщения, содержащие наиболее важную информацию по теме, проблеме;</w:t>
            </w:r>
          </w:p>
          <w:p w:rsidR="000C2E85" w:rsidRPr="008B7535" w:rsidRDefault="000C2E85" w:rsidP="000C2E85">
            <w:pPr>
              <w:spacing w:after="0" w:line="228"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кратко передавать содержание полученной информации;</w:t>
            </w:r>
          </w:p>
          <w:p w:rsidR="000C2E85" w:rsidRPr="008B7535" w:rsidRDefault="000C2E85" w:rsidP="000C2E85">
            <w:pPr>
              <w:spacing w:after="0" w:line="228" w:lineRule="auto"/>
              <w:contextualSpacing/>
              <w:jc w:val="both"/>
              <w:rPr>
                <w:rFonts w:ascii="Times New Roman" w:hAnsi="Times New Roman" w:cs="Times New Roman"/>
                <w:b/>
                <w:sz w:val="24"/>
                <w:szCs w:val="24"/>
                <w:lang w:eastAsia="en-US"/>
              </w:rPr>
            </w:pPr>
            <w:r w:rsidRPr="008B7535">
              <w:rPr>
                <w:rFonts w:ascii="Times New Roman" w:hAnsi="Times New Roman" w:cs="Times New Roman"/>
                <w:sz w:val="24"/>
                <w:szCs w:val="24"/>
                <w:lang w:eastAsia="en-US"/>
              </w:rPr>
              <w:t>в содержательном плане совершенствовать смысловую завершенность, логичность, целостность, выразительность и уместность.</w:t>
            </w:r>
          </w:p>
          <w:p w:rsidR="000C2E85" w:rsidRPr="008B7535" w:rsidRDefault="000C2E85" w:rsidP="000C2E85">
            <w:pPr>
              <w:spacing w:before="120" w:after="0" w:line="228" w:lineRule="auto"/>
              <w:jc w:val="both"/>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Письменная речь</w:t>
            </w:r>
          </w:p>
          <w:p w:rsidR="000C2E85" w:rsidRPr="008B7535" w:rsidRDefault="000C2E85" w:rsidP="000C2E85">
            <w:pPr>
              <w:spacing w:after="0" w:line="235"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небольшой рассказ (эссе);</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заполнение анкет, бланков;</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написание тезисов, конспекта сообщения, в том числе на основе работы с текстом.</w:t>
            </w:r>
          </w:p>
          <w:p w:rsidR="000C2E85" w:rsidRPr="008B7535" w:rsidRDefault="000C2E85" w:rsidP="000C2E85">
            <w:pPr>
              <w:spacing w:after="0" w:line="240" w:lineRule="auto"/>
              <w:jc w:val="both"/>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Аудирование</w:t>
            </w:r>
          </w:p>
          <w:p w:rsidR="000C2E85" w:rsidRPr="008B7535" w:rsidRDefault="000C2E85" w:rsidP="000C2E85">
            <w:pPr>
              <w:spacing w:after="0" w:line="240" w:lineRule="auto"/>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понимать:</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основное содержание текстов монологического и диалогического характера в рамках изучаемых тем;</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высказывания собеседника в наиболее распространенных стандартных ситуациях повседневного общения.</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отделять главную информацию от второстепенной;</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выявлять наиболее значимые факты;</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определять свое отношение к ним, извлекать из аудиоматериалов необходимую или интересующую информацию.</w:t>
            </w:r>
          </w:p>
          <w:p w:rsidR="000C2E85" w:rsidRPr="008B7535" w:rsidRDefault="000C2E85" w:rsidP="000C2E85">
            <w:pPr>
              <w:spacing w:before="120" w:after="0" w:line="240" w:lineRule="auto"/>
              <w:jc w:val="both"/>
              <w:rPr>
                <w:rFonts w:ascii="Times New Roman" w:hAnsi="Times New Roman" w:cs="Times New Roman"/>
                <w:b/>
                <w:sz w:val="24"/>
                <w:szCs w:val="24"/>
                <w:lang w:eastAsia="en-US"/>
              </w:rPr>
            </w:pPr>
            <w:r w:rsidRPr="008B7535">
              <w:rPr>
                <w:rFonts w:ascii="Times New Roman" w:hAnsi="Times New Roman" w:cs="Times New Roman"/>
                <w:b/>
                <w:sz w:val="24"/>
                <w:szCs w:val="24"/>
                <w:lang w:eastAsia="en-US"/>
              </w:rPr>
              <w:t>Чтение</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извлекать необходимую, интересующую информацию;</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отделять главную информацию от второстепенной;</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использовать приобретенные знания и умения в практической деятельности и повседневной жизни.</w:t>
            </w:r>
          </w:p>
        </w:tc>
        <w:tc>
          <w:tcPr>
            <w:tcW w:w="3164" w:type="dxa"/>
          </w:tcPr>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профессиональной терминологии сферы индустрии питания, социально-культурных и ситуационно обусловленных правил общения на иностранном языке;</w:t>
            </w:r>
          </w:p>
          <w:p w:rsidR="000C2E85" w:rsidRPr="008B7535" w:rsidRDefault="000C2E85" w:rsidP="000C2E85">
            <w:pPr>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лексический и грамматический минимум, необходимый для чтения и перевода (со словарем) иностранных текстов профессиональной направленности;</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простые предложения, распространенные за счет однородных членов предложения и/или второстепенных членов предложения; </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предложения утвердительные, вопросительные, отрицательные, побудительные и порядок слов в них; безличные предложения; сложносочиненные предложения: бессоюзные и с союзами and, but;</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артикль: определенный, неопределенный, нулевой; </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основные случаи употребления определенного и неопределенного артикля; </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употребление существительных без артикля;</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имена прилагательные в положительной, сравнительной и превосходной степенях, образованные по правилу, а также исключения;</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 xml:space="preserve">наречия в сравнительной и превосходной степенях; </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eastAsia="en-US"/>
              </w:rPr>
            </w:pPr>
            <w:r w:rsidRPr="008B7535">
              <w:rPr>
                <w:rFonts w:ascii="Times New Roman" w:hAnsi="Times New Roman" w:cs="Times New Roman"/>
                <w:sz w:val="24"/>
                <w:szCs w:val="24"/>
                <w:lang w:eastAsia="en-US"/>
              </w:rPr>
              <w:t>неопределенные наречия, производные от some, any, every;</w:t>
            </w:r>
          </w:p>
          <w:p w:rsidR="000C2E85" w:rsidRPr="008B7535" w:rsidRDefault="000C2E85" w:rsidP="000C2E85">
            <w:pPr>
              <w:spacing w:after="0" w:line="240" w:lineRule="auto"/>
              <w:contextualSpacing/>
              <w:jc w:val="both"/>
              <w:rPr>
                <w:rFonts w:ascii="Times New Roman" w:hAnsi="Times New Roman" w:cs="Times New Roman"/>
                <w:sz w:val="24"/>
                <w:szCs w:val="24"/>
                <w:lang w:val="en-US" w:eastAsia="en-US"/>
              </w:rPr>
            </w:pPr>
            <w:r w:rsidRPr="008B7535">
              <w:rPr>
                <w:rFonts w:ascii="Times New Roman" w:hAnsi="Times New Roman" w:cs="Times New Roman"/>
                <w:sz w:val="24"/>
                <w:szCs w:val="24"/>
                <w:lang w:eastAsia="en-US"/>
              </w:rPr>
              <w:t>количественные</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местоимения</w:t>
            </w:r>
            <w:r w:rsidRPr="008B7535">
              <w:rPr>
                <w:rFonts w:ascii="Times New Roman" w:hAnsi="Times New Roman" w:cs="Times New Roman"/>
                <w:sz w:val="24"/>
                <w:szCs w:val="24"/>
                <w:lang w:val="en-US" w:eastAsia="en-US"/>
              </w:rPr>
              <w:t xml:space="preserve"> much, many, few, a few, little, a little;</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val="en-US" w:eastAsia="en-US"/>
              </w:rPr>
            </w:pPr>
            <w:r w:rsidRPr="008B7535">
              <w:rPr>
                <w:rFonts w:ascii="Times New Roman" w:hAnsi="Times New Roman" w:cs="Times New Roman"/>
                <w:sz w:val="24"/>
                <w:szCs w:val="24"/>
                <w:lang w:eastAsia="en-US"/>
              </w:rPr>
              <w:t>глагол</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понятие</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глагола</w:t>
            </w:r>
            <w:r w:rsidRPr="008B7535">
              <w:rPr>
                <w:rFonts w:ascii="Times New Roman" w:hAnsi="Times New Roman" w:cs="Times New Roman"/>
                <w:sz w:val="24"/>
                <w:szCs w:val="24"/>
                <w:lang w:val="en-US" w:eastAsia="en-US"/>
              </w:rPr>
              <w:t>-</w:t>
            </w:r>
            <w:r w:rsidRPr="008B7535">
              <w:rPr>
                <w:rFonts w:ascii="Times New Roman" w:hAnsi="Times New Roman" w:cs="Times New Roman"/>
                <w:sz w:val="24"/>
                <w:szCs w:val="24"/>
                <w:lang w:eastAsia="en-US"/>
              </w:rPr>
              <w:t>связки</w:t>
            </w:r>
            <w:r w:rsidRPr="008B7535">
              <w:rPr>
                <w:rFonts w:ascii="Times New Roman" w:hAnsi="Times New Roman" w:cs="Times New Roman"/>
                <w:sz w:val="24"/>
                <w:szCs w:val="24"/>
                <w:lang w:val="en-US" w:eastAsia="en-US"/>
              </w:rPr>
              <w:t>;</w:t>
            </w:r>
          </w:p>
          <w:p w:rsidR="000C2E85" w:rsidRPr="008B7535" w:rsidRDefault="000C2E85" w:rsidP="000C2E85">
            <w:pPr>
              <w:tabs>
                <w:tab w:val="left" w:pos="0"/>
                <w:tab w:val="left" w:pos="1080"/>
              </w:tabs>
              <w:spacing w:after="0" w:line="240" w:lineRule="auto"/>
              <w:contextualSpacing/>
              <w:jc w:val="both"/>
              <w:rPr>
                <w:rFonts w:ascii="Times New Roman" w:hAnsi="Times New Roman" w:cs="Times New Roman"/>
                <w:sz w:val="24"/>
                <w:szCs w:val="24"/>
                <w:lang w:val="en-US" w:eastAsia="en-US"/>
              </w:rPr>
            </w:pPr>
            <w:r w:rsidRPr="008B7535">
              <w:rPr>
                <w:rFonts w:ascii="Times New Roman" w:hAnsi="Times New Roman" w:cs="Times New Roman"/>
                <w:sz w:val="24"/>
                <w:szCs w:val="24"/>
                <w:lang w:eastAsia="en-US"/>
              </w:rPr>
              <w:t>образование</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и</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употребление</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глаголов</w:t>
            </w:r>
            <w:r w:rsidRPr="008B7535">
              <w:rPr>
                <w:rFonts w:ascii="Times New Roman" w:hAnsi="Times New Roman" w:cs="Times New Roman"/>
                <w:sz w:val="24"/>
                <w:szCs w:val="24"/>
                <w:lang w:val="en-US" w:eastAsia="en-US"/>
              </w:rPr>
              <w:t xml:space="preserve"> </w:t>
            </w:r>
            <w:r w:rsidRPr="008B7535">
              <w:rPr>
                <w:rFonts w:ascii="Times New Roman" w:hAnsi="Times New Roman" w:cs="Times New Roman"/>
                <w:sz w:val="24"/>
                <w:szCs w:val="24"/>
                <w:lang w:eastAsia="en-US"/>
              </w:rPr>
              <w:t>в</w:t>
            </w:r>
            <w:r w:rsidRPr="008B7535">
              <w:rPr>
                <w:rFonts w:ascii="Times New Roman" w:hAnsi="Times New Roman" w:cs="Times New Roman"/>
                <w:sz w:val="24"/>
                <w:szCs w:val="24"/>
                <w:lang w:val="en-US" w:eastAsia="en-US"/>
              </w:rPr>
              <w:t xml:space="preserve"> Present, Past, Future Simple/Indefinite, Present, Past, Future Continuous/Progressive, Present, Past, Future Perfect</w:t>
            </w:r>
          </w:p>
        </w:tc>
      </w:tr>
    </w:tbl>
    <w:p w:rsidR="000C2E85" w:rsidRDefault="000C2E85" w:rsidP="000C2E85">
      <w:pPr>
        <w:spacing w:after="0" w:line="240" w:lineRule="auto"/>
        <w:rPr>
          <w:rFonts w:ascii="Times New Roman" w:eastAsiaTheme="minorEastAsia" w:hAnsi="Times New Roman" w:cs="Times New Roman"/>
          <w:b/>
          <w:sz w:val="24"/>
          <w:szCs w:val="24"/>
        </w:rPr>
      </w:pPr>
      <w:r w:rsidRPr="000C2E85">
        <w:rPr>
          <w:rFonts w:ascii="Times New Roman" w:eastAsiaTheme="minorEastAsia" w:hAnsi="Times New Roman" w:cs="Times New Roman"/>
          <w:b/>
          <w:sz w:val="24"/>
          <w:szCs w:val="24"/>
        </w:rPr>
        <w:t>Объем учебной дисциплины и виды учебной работы</w:t>
      </w:r>
    </w:p>
    <w:p w:rsidR="000C2E85" w:rsidRPr="000C2E85" w:rsidRDefault="000C2E85" w:rsidP="000C2E85">
      <w:pPr>
        <w:spacing w:after="0" w:line="240" w:lineRule="auto"/>
        <w:rPr>
          <w:rFonts w:ascii="Times New Roman" w:eastAsiaTheme="minorEastAsia" w:hAnsi="Times New Roman" w:cs="Times New Roman"/>
          <w:b/>
          <w:sz w:val="24"/>
          <w:szCs w:val="24"/>
        </w:rPr>
      </w:pPr>
    </w:p>
    <w:tbl>
      <w:tblPr>
        <w:tblW w:w="9480" w:type="dxa"/>
        <w:tblInd w:w="40" w:type="dxa"/>
        <w:tblLayout w:type="fixed"/>
        <w:tblCellMar>
          <w:left w:w="40" w:type="dxa"/>
          <w:right w:w="40" w:type="dxa"/>
        </w:tblCellMar>
        <w:tblLook w:val="04A0" w:firstRow="1" w:lastRow="0" w:firstColumn="1" w:lastColumn="0" w:noHBand="0" w:noVBand="1"/>
      </w:tblPr>
      <w:tblGrid>
        <w:gridCol w:w="7497"/>
        <w:gridCol w:w="1983"/>
      </w:tblGrid>
      <w:tr w:rsidR="000C2E85" w:rsidRPr="000C2E85" w:rsidTr="000C2E85">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jc w:val="center"/>
              <w:rPr>
                <w:rFonts w:ascii="Times New Roman" w:hAnsi="Times New Roman" w:cs="Times New Roman"/>
                <w:sz w:val="24"/>
                <w:szCs w:val="24"/>
                <w:lang w:eastAsia="en-US"/>
              </w:rPr>
            </w:pPr>
            <w:r w:rsidRPr="000C2E85">
              <w:rPr>
                <w:rFonts w:ascii="Times New Roman" w:hAnsi="Times New Roman" w:cs="Times New Roman"/>
                <w:b/>
                <w:bCs/>
                <w:sz w:val="24"/>
                <w:szCs w:val="24"/>
                <w:lang w:eastAsia="en-US"/>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3" w:right="53"/>
              <w:jc w:val="center"/>
              <w:rPr>
                <w:rFonts w:ascii="Times New Roman" w:hAnsi="Times New Roman" w:cs="Times New Roman"/>
                <w:sz w:val="24"/>
                <w:szCs w:val="24"/>
                <w:lang w:eastAsia="en-US"/>
              </w:rPr>
            </w:pPr>
            <w:r w:rsidRPr="000C2E85">
              <w:rPr>
                <w:rFonts w:ascii="Times New Roman" w:hAnsi="Times New Roman" w:cs="Times New Roman"/>
                <w:b/>
                <w:bCs/>
                <w:iCs/>
                <w:spacing w:val="-3"/>
                <w:sz w:val="24"/>
                <w:szCs w:val="24"/>
                <w:lang w:eastAsia="en-US"/>
              </w:rPr>
              <w:t>Количест</w:t>
            </w:r>
            <w:r w:rsidRPr="000C2E85">
              <w:rPr>
                <w:rFonts w:ascii="Times New Roman" w:hAnsi="Times New Roman" w:cs="Times New Roman"/>
                <w:b/>
                <w:bCs/>
                <w:iCs/>
                <w:sz w:val="24"/>
                <w:szCs w:val="24"/>
                <w:lang w:eastAsia="en-US"/>
              </w:rPr>
              <w:t>во часов</w:t>
            </w:r>
          </w:p>
        </w:tc>
      </w:tr>
      <w:tr w:rsidR="000C2E85" w:rsidRPr="000C2E85" w:rsidTr="000C2E8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b/>
                <w:bCs/>
                <w:sz w:val="24"/>
                <w:szCs w:val="24"/>
                <w:lang w:eastAsia="en-US"/>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r w:rsidRPr="000C2E85">
              <w:rPr>
                <w:rFonts w:ascii="Times New Roman" w:hAnsi="Times New Roman" w:cs="Times New Roman"/>
                <w:b/>
                <w:sz w:val="24"/>
                <w:szCs w:val="24"/>
                <w:lang w:eastAsia="en-US"/>
              </w:rPr>
              <w:t>111</w:t>
            </w:r>
          </w:p>
        </w:tc>
      </w:tr>
      <w:tr w:rsidR="000C2E85" w:rsidRPr="000C2E85" w:rsidTr="000C2E8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b/>
                <w:bCs/>
                <w:spacing w:val="-1"/>
                <w:sz w:val="24"/>
                <w:szCs w:val="24"/>
                <w:lang w:eastAsia="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r w:rsidRPr="000C2E85">
              <w:rPr>
                <w:rFonts w:ascii="Times New Roman" w:hAnsi="Times New Roman" w:cs="Times New Roman"/>
                <w:b/>
                <w:sz w:val="24"/>
                <w:szCs w:val="24"/>
                <w:lang w:eastAsia="en-US"/>
              </w:rPr>
              <w:t>83</w:t>
            </w:r>
          </w:p>
        </w:tc>
      </w:tr>
      <w:tr w:rsidR="000C2E85" w:rsidRPr="000C2E85" w:rsidTr="000C2E8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sz w:val="24"/>
                <w:szCs w:val="24"/>
                <w:lang w:eastAsia="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C2E85" w:rsidRPr="000C2E85" w:rsidRDefault="000C2E85" w:rsidP="000C2E85">
            <w:pPr>
              <w:shd w:val="clear" w:color="auto" w:fill="FFFFFF"/>
              <w:spacing w:after="0"/>
              <w:rPr>
                <w:rFonts w:ascii="Times New Roman" w:hAnsi="Times New Roman" w:cs="Times New Roman"/>
                <w:sz w:val="24"/>
                <w:szCs w:val="24"/>
                <w:lang w:eastAsia="en-US"/>
              </w:rPr>
            </w:pPr>
          </w:p>
        </w:tc>
      </w:tr>
      <w:tr w:rsidR="000C2E85" w:rsidRPr="000C2E85" w:rsidTr="000C2E8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360"/>
              <w:rPr>
                <w:rFonts w:ascii="Times New Roman" w:hAnsi="Times New Roman" w:cs="Times New Roman"/>
                <w:sz w:val="24"/>
                <w:szCs w:val="24"/>
                <w:lang w:eastAsia="en-US"/>
              </w:rPr>
            </w:pPr>
            <w:r w:rsidRPr="000C2E85">
              <w:rPr>
                <w:rFonts w:ascii="Times New Roman" w:hAnsi="Times New Roman" w:cs="Times New Roman"/>
                <w:sz w:val="24"/>
                <w:szCs w:val="24"/>
                <w:lang w:eastAsia="en-US"/>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r w:rsidRPr="000C2E85">
              <w:rPr>
                <w:rFonts w:ascii="Times New Roman" w:hAnsi="Times New Roman" w:cs="Times New Roman"/>
                <w:b/>
                <w:sz w:val="24"/>
                <w:szCs w:val="24"/>
                <w:lang w:eastAsia="en-US"/>
              </w:rPr>
              <w:t>83</w:t>
            </w:r>
          </w:p>
        </w:tc>
      </w:tr>
      <w:tr w:rsidR="000C2E85" w:rsidRPr="000C2E85" w:rsidTr="000C2E8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b/>
                <w:bCs/>
                <w:spacing w:val="-2"/>
                <w:sz w:val="24"/>
                <w:szCs w:val="24"/>
                <w:lang w:eastAsia="en-US"/>
              </w:rPr>
              <w:t>Самостоятельная работа обучающегося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p>
        </w:tc>
      </w:tr>
      <w:tr w:rsidR="000C2E85" w:rsidRPr="000C2E85" w:rsidTr="000C2E8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sz w:val="24"/>
                <w:szCs w:val="24"/>
                <w:lang w:eastAsia="en-US"/>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p>
        </w:tc>
      </w:tr>
      <w:tr w:rsidR="000C2E85" w:rsidRPr="000C2E85" w:rsidTr="000C2E8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499"/>
              <w:rPr>
                <w:rFonts w:ascii="Times New Roman" w:hAnsi="Times New Roman" w:cs="Times New Roman"/>
                <w:sz w:val="24"/>
                <w:szCs w:val="24"/>
                <w:lang w:eastAsia="en-US"/>
              </w:rPr>
            </w:pPr>
            <w:r w:rsidRPr="000C2E85">
              <w:rPr>
                <w:rFonts w:ascii="Times New Roman" w:hAnsi="Times New Roman" w:cs="Times New Roman"/>
                <w:sz w:val="24"/>
                <w:szCs w:val="24"/>
                <w:lang w:eastAsia="en-US"/>
              </w:rPr>
              <w:t>внеаудиторная самостоятельная работа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jc w:val="center"/>
              <w:rPr>
                <w:rFonts w:ascii="Times New Roman" w:hAnsi="Times New Roman" w:cs="Times New Roman"/>
                <w:b/>
                <w:sz w:val="24"/>
                <w:szCs w:val="24"/>
                <w:lang w:eastAsia="en-US"/>
              </w:rPr>
            </w:pPr>
            <w:r w:rsidRPr="000C2E85">
              <w:rPr>
                <w:rFonts w:ascii="Times New Roman" w:hAnsi="Times New Roman" w:cs="Times New Roman"/>
                <w:b/>
                <w:sz w:val="24"/>
                <w:szCs w:val="24"/>
                <w:lang w:eastAsia="en-US"/>
              </w:rPr>
              <w:t>28</w:t>
            </w:r>
          </w:p>
        </w:tc>
      </w:tr>
      <w:tr w:rsidR="000C2E85" w:rsidRPr="000C2E85" w:rsidTr="000C2E85">
        <w:trPr>
          <w:trHeigh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C2E85" w:rsidRPr="000C2E85" w:rsidRDefault="000C2E85" w:rsidP="000C2E85">
            <w:pPr>
              <w:shd w:val="clear" w:color="auto" w:fill="FFFFFF"/>
              <w:spacing w:after="0"/>
              <w:ind w:left="5"/>
              <w:rPr>
                <w:rFonts w:ascii="Times New Roman" w:hAnsi="Times New Roman" w:cs="Times New Roman"/>
                <w:sz w:val="24"/>
                <w:szCs w:val="24"/>
                <w:lang w:eastAsia="en-US"/>
              </w:rPr>
            </w:pPr>
            <w:r w:rsidRPr="000C2E85">
              <w:rPr>
                <w:rFonts w:ascii="Times New Roman" w:hAnsi="Times New Roman" w:cs="Times New Roman"/>
                <w:sz w:val="24"/>
                <w:szCs w:val="24"/>
                <w:lang w:eastAsia="en-US"/>
              </w:rPr>
              <w:t>Форма промежуточной аттестации: дифференцированный зачет</w:t>
            </w:r>
          </w:p>
        </w:tc>
      </w:tr>
    </w:tbl>
    <w:p w:rsidR="000C2E85" w:rsidRPr="00D52911" w:rsidRDefault="000C2E85" w:rsidP="000C2E85">
      <w:pPr>
        <w:tabs>
          <w:tab w:val="left" w:pos="4106"/>
        </w:tabs>
        <w:rPr>
          <w:color w:val="FF0000"/>
          <w:lang w:eastAsia="en-US"/>
        </w:rPr>
      </w:pPr>
    </w:p>
    <w:p w:rsidR="000C2E85" w:rsidRPr="000C2E85" w:rsidRDefault="000C2E85" w:rsidP="000C2E85">
      <w:pPr>
        <w:jc w:val="center"/>
        <w:rPr>
          <w:rFonts w:ascii="Times New Roman" w:hAnsi="Times New Roman" w:cs="Times New Roman"/>
          <w:bCs/>
          <w:sz w:val="24"/>
          <w:szCs w:val="24"/>
        </w:rPr>
      </w:pPr>
      <w:r w:rsidRPr="000C2E85">
        <w:rPr>
          <w:rFonts w:ascii="Times New Roman" w:hAnsi="Times New Roman" w:cs="Times New Roman"/>
          <w:bCs/>
          <w:sz w:val="24"/>
          <w:szCs w:val="24"/>
        </w:rPr>
        <w:t>ТЕМАТИЧЕСКИЙ ПЛАН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0"/>
        <w:gridCol w:w="1951"/>
      </w:tblGrid>
      <w:tr w:rsidR="00452047" w:rsidRPr="000C2E85" w:rsidTr="00452047">
        <w:tc>
          <w:tcPr>
            <w:tcW w:w="3981" w:type="pct"/>
          </w:tcPr>
          <w:p w:rsidR="00452047" w:rsidRPr="000C2E85" w:rsidRDefault="00452047" w:rsidP="000C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C2E85">
              <w:rPr>
                <w:rFonts w:ascii="Times New Roman" w:hAnsi="Times New Roman" w:cs="Times New Roman"/>
                <w:bCs/>
                <w:sz w:val="24"/>
                <w:szCs w:val="24"/>
              </w:rPr>
              <w:t>Наименование разделов и тем</w:t>
            </w:r>
          </w:p>
        </w:tc>
        <w:tc>
          <w:tcPr>
            <w:tcW w:w="1019" w:type="pct"/>
          </w:tcPr>
          <w:p w:rsidR="00452047" w:rsidRPr="000C2E85" w:rsidRDefault="00452047" w:rsidP="000C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C2E85">
              <w:rPr>
                <w:rFonts w:ascii="Times New Roman" w:hAnsi="Times New Roman" w:cs="Times New Roman"/>
                <w:bCs/>
                <w:sz w:val="24"/>
                <w:szCs w:val="24"/>
              </w:rPr>
              <w:t>Объем часов</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contextualSpacing/>
              <w:rPr>
                <w:rFonts w:ascii="Times New Roman" w:hAnsi="Times New Roman" w:cs="Times New Roman"/>
                <w:caps/>
                <w:sz w:val="24"/>
                <w:szCs w:val="24"/>
              </w:rPr>
            </w:pPr>
            <w:r w:rsidRPr="000C2E85">
              <w:rPr>
                <w:rFonts w:ascii="Times New Roman" w:hAnsi="Times New Roman" w:cs="Times New Roman"/>
                <w:sz w:val="24"/>
                <w:szCs w:val="24"/>
              </w:rPr>
              <w:t>Тема 1.  Продукты питания и способы кулинарной обработки</w:t>
            </w:r>
          </w:p>
        </w:tc>
        <w:tc>
          <w:tcPr>
            <w:tcW w:w="1019" w:type="pct"/>
          </w:tcPr>
          <w:p w:rsidR="00452047" w:rsidRPr="00636956" w:rsidRDefault="00452047" w:rsidP="00636956">
            <w:pPr>
              <w:widowControl w:val="0"/>
              <w:autoSpaceDE w:val="0"/>
              <w:autoSpaceDN w:val="0"/>
              <w:adjustRightInd w:val="0"/>
              <w:spacing w:after="0" w:line="240" w:lineRule="auto"/>
              <w:ind w:left="360" w:right="238"/>
              <w:contextualSpacing/>
              <w:rPr>
                <w:rFonts w:ascii="Times New Roman" w:hAnsi="Times New Roman" w:cs="Times New Roman"/>
                <w:bCs/>
                <w:caps/>
                <w:sz w:val="24"/>
                <w:szCs w:val="24"/>
              </w:rPr>
            </w:pPr>
            <w:r w:rsidRPr="00636956">
              <w:rPr>
                <w:rFonts w:ascii="Times New Roman" w:hAnsi="Times New Roman" w:cs="Times New Roman"/>
                <w:bCs/>
                <w:caps/>
                <w:sz w:val="24"/>
                <w:szCs w:val="24"/>
              </w:rPr>
              <w:t>18</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contextualSpacing/>
              <w:rPr>
                <w:rFonts w:ascii="Times New Roman" w:hAnsi="Times New Roman" w:cs="Times New Roman"/>
                <w:sz w:val="24"/>
                <w:szCs w:val="24"/>
              </w:rPr>
            </w:pPr>
            <w:r w:rsidRPr="000C2E85">
              <w:rPr>
                <w:rFonts w:ascii="Times New Roman" w:hAnsi="Times New Roman" w:cs="Times New Roman"/>
                <w:sz w:val="24"/>
                <w:szCs w:val="24"/>
              </w:rPr>
              <w:t>Тема 2  Типы организаций  питания и работа персонала</w:t>
            </w:r>
          </w:p>
        </w:tc>
        <w:tc>
          <w:tcPr>
            <w:tcW w:w="1019" w:type="pct"/>
          </w:tcPr>
          <w:p w:rsidR="00452047" w:rsidRPr="00636956" w:rsidRDefault="00452047" w:rsidP="00636956">
            <w:pPr>
              <w:widowControl w:val="0"/>
              <w:autoSpaceDE w:val="0"/>
              <w:autoSpaceDN w:val="0"/>
              <w:adjustRightInd w:val="0"/>
              <w:spacing w:after="0" w:line="240" w:lineRule="auto"/>
              <w:ind w:left="360" w:right="238"/>
              <w:contextualSpacing/>
              <w:rPr>
                <w:rFonts w:ascii="Times New Roman" w:hAnsi="Times New Roman" w:cs="Times New Roman"/>
                <w:bCs/>
                <w:caps/>
                <w:sz w:val="24"/>
                <w:szCs w:val="24"/>
              </w:rPr>
            </w:pPr>
            <w:r w:rsidRPr="00636956">
              <w:rPr>
                <w:rFonts w:ascii="Times New Roman" w:hAnsi="Times New Roman" w:cs="Times New Roman"/>
                <w:bCs/>
                <w:caps/>
                <w:sz w:val="24"/>
                <w:szCs w:val="24"/>
              </w:rPr>
              <w:t>10</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contextualSpacing/>
              <w:rPr>
                <w:rFonts w:ascii="Times New Roman" w:hAnsi="Times New Roman" w:cs="Times New Roman"/>
                <w:sz w:val="24"/>
                <w:szCs w:val="24"/>
              </w:rPr>
            </w:pPr>
            <w:r w:rsidRPr="000C2E85">
              <w:rPr>
                <w:rFonts w:ascii="Times New Roman" w:hAnsi="Times New Roman" w:cs="Times New Roman"/>
                <w:sz w:val="24"/>
                <w:szCs w:val="24"/>
              </w:rPr>
              <w:t>Тема 3. Составление меню.Названия блюд</w:t>
            </w:r>
          </w:p>
        </w:tc>
        <w:tc>
          <w:tcPr>
            <w:tcW w:w="1019" w:type="pct"/>
          </w:tcPr>
          <w:p w:rsidR="00452047" w:rsidRDefault="00452047" w:rsidP="00636956">
            <w:pPr>
              <w:widowControl w:val="0"/>
              <w:autoSpaceDE w:val="0"/>
              <w:autoSpaceDN w:val="0"/>
              <w:adjustRightInd w:val="0"/>
              <w:spacing w:after="0" w:line="240" w:lineRule="auto"/>
              <w:ind w:left="360" w:right="238"/>
              <w:contextualSpacing/>
              <w:rPr>
                <w:rFonts w:ascii="Times New Roman" w:hAnsi="Times New Roman" w:cs="Times New Roman"/>
                <w:b/>
                <w:caps/>
                <w:sz w:val="24"/>
                <w:szCs w:val="24"/>
              </w:rPr>
            </w:pPr>
            <w:r w:rsidRPr="000C2E85">
              <w:rPr>
                <w:rFonts w:ascii="Times New Roman" w:hAnsi="Times New Roman" w:cs="Times New Roman"/>
                <w:caps/>
                <w:sz w:val="24"/>
                <w:szCs w:val="24"/>
              </w:rPr>
              <w:t>10</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contextualSpacing/>
              <w:rPr>
                <w:rFonts w:ascii="Times New Roman" w:hAnsi="Times New Roman" w:cs="Times New Roman"/>
                <w:sz w:val="24"/>
                <w:szCs w:val="24"/>
              </w:rPr>
            </w:pPr>
            <w:r w:rsidRPr="000C2E85">
              <w:rPr>
                <w:rFonts w:ascii="Times New Roman" w:hAnsi="Times New Roman" w:cs="Times New Roman"/>
                <w:sz w:val="24"/>
                <w:szCs w:val="24"/>
              </w:rPr>
              <w:t>Тема 4 Кухня. Производственные помещения и оборудование</w:t>
            </w:r>
          </w:p>
        </w:tc>
        <w:tc>
          <w:tcPr>
            <w:tcW w:w="1019" w:type="pct"/>
          </w:tcPr>
          <w:p w:rsidR="00452047" w:rsidRPr="000C2E85" w:rsidRDefault="00452047" w:rsidP="00636956">
            <w:pPr>
              <w:widowControl w:val="0"/>
              <w:autoSpaceDE w:val="0"/>
              <w:autoSpaceDN w:val="0"/>
              <w:adjustRightInd w:val="0"/>
              <w:spacing w:after="0" w:line="240" w:lineRule="auto"/>
              <w:ind w:left="360" w:right="238"/>
              <w:contextualSpacing/>
              <w:rPr>
                <w:rFonts w:ascii="Times New Roman" w:hAnsi="Times New Roman" w:cs="Times New Roman"/>
                <w:caps/>
                <w:sz w:val="24"/>
                <w:szCs w:val="24"/>
              </w:rPr>
            </w:pPr>
            <w:r w:rsidRPr="000C2E85">
              <w:rPr>
                <w:rFonts w:ascii="Times New Roman" w:hAnsi="Times New Roman" w:cs="Times New Roman"/>
                <w:caps/>
                <w:sz w:val="24"/>
                <w:szCs w:val="24"/>
              </w:rPr>
              <w:t>10</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sidRPr="000C2E85">
              <w:rPr>
                <w:rFonts w:ascii="Times New Roman" w:hAnsi="Times New Roman" w:cs="Times New Roman"/>
                <w:sz w:val="24"/>
                <w:szCs w:val="24"/>
              </w:rPr>
              <w:t>Тема  5  Кухонная,сервировочная и барная посуда</w:t>
            </w:r>
          </w:p>
        </w:tc>
        <w:tc>
          <w:tcPr>
            <w:tcW w:w="1019"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Pr>
                <w:rFonts w:ascii="Times New Roman" w:hAnsi="Times New Roman" w:cs="Times New Roman"/>
                <w:caps/>
                <w:sz w:val="24"/>
                <w:szCs w:val="24"/>
              </w:rPr>
              <w:t>10</w:t>
            </w:r>
          </w:p>
        </w:tc>
      </w:tr>
      <w:tr w:rsidR="00452047" w:rsidRPr="000C2E85" w:rsidTr="00452047">
        <w:tc>
          <w:tcPr>
            <w:tcW w:w="3981" w:type="pct"/>
          </w:tcPr>
          <w:p w:rsidR="00452047" w:rsidRPr="000C2E85" w:rsidRDefault="00452047" w:rsidP="00636956">
            <w:pPr>
              <w:rPr>
                <w:rFonts w:ascii="Times New Roman" w:hAnsi="Times New Roman" w:cs="Times New Roman"/>
                <w:sz w:val="24"/>
                <w:szCs w:val="24"/>
              </w:rPr>
            </w:pPr>
            <w:r w:rsidRPr="000C2E85">
              <w:rPr>
                <w:rFonts w:ascii="Times New Roman" w:hAnsi="Times New Roman" w:cs="Times New Roman"/>
                <w:sz w:val="24"/>
                <w:szCs w:val="24"/>
              </w:rPr>
              <w:t xml:space="preserve">Тема 6 Обслуживание посетителей в ресторане </w:t>
            </w:r>
          </w:p>
        </w:tc>
        <w:tc>
          <w:tcPr>
            <w:tcW w:w="1019"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sidRPr="000C2E85">
              <w:rPr>
                <w:rFonts w:ascii="Times New Roman" w:hAnsi="Times New Roman" w:cs="Times New Roman"/>
                <w:caps/>
                <w:sz w:val="24"/>
                <w:szCs w:val="24"/>
              </w:rPr>
              <w:t>10</w:t>
            </w:r>
          </w:p>
        </w:tc>
      </w:tr>
      <w:tr w:rsidR="00452047" w:rsidRPr="000C2E85" w:rsidTr="00452047">
        <w:tc>
          <w:tcPr>
            <w:tcW w:w="3981" w:type="pct"/>
          </w:tcPr>
          <w:p w:rsidR="00452047" w:rsidRPr="000C2E85" w:rsidRDefault="00452047" w:rsidP="00636956">
            <w:pPr>
              <w:rPr>
                <w:rFonts w:ascii="Times New Roman" w:hAnsi="Times New Roman" w:cs="Times New Roman"/>
                <w:sz w:val="24"/>
                <w:szCs w:val="24"/>
              </w:rPr>
            </w:pPr>
            <w:r w:rsidRPr="000C2E85">
              <w:rPr>
                <w:rFonts w:ascii="Times New Roman" w:hAnsi="Times New Roman" w:cs="Times New Roman"/>
                <w:sz w:val="24"/>
                <w:szCs w:val="24"/>
              </w:rPr>
              <w:t>Тема  7 Система закупок и хранения продуктов</w:t>
            </w:r>
          </w:p>
        </w:tc>
        <w:tc>
          <w:tcPr>
            <w:tcW w:w="1019"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sidRPr="000C2E85">
              <w:rPr>
                <w:rFonts w:ascii="Times New Roman" w:hAnsi="Times New Roman" w:cs="Times New Roman"/>
                <w:caps/>
                <w:sz w:val="24"/>
                <w:szCs w:val="24"/>
              </w:rPr>
              <w:t>6</w:t>
            </w:r>
          </w:p>
        </w:tc>
      </w:tr>
      <w:tr w:rsidR="00636956" w:rsidRPr="000C2E85" w:rsidTr="00452047">
        <w:tc>
          <w:tcPr>
            <w:tcW w:w="3981" w:type="pct"/>
          </w:tcPr>
          <w:p w:rsidR="00636956" w:rsidRPr="000C2E85" w:rsidRDefault="00636956" w:rsidP="00636956">
            <w:pPr>
              <w:rPr>
                <w:rFonts w:ascii="Times New Roman" w:hAnsi="Times New Roman" w:cs="Times New Roman"/>
                <w:sz w:val="24"/>
                <w:szCs w:val="24"/>
              </w:rPr>
            </w:pPr>
            <w:r w:rsidRPr="00C51E6D">
              <w:rPr>
                <w:rFonts w:ascii="Times New Roman" w:hAnsi="Times New Roman"/>
                <w:sz w:val="24"/>
                <w:szCs w:val="24"/>
              </w:rPr>
              <w:t>Тема 8  Организация работы официанта и бармена</w:t>
            </w:r>
          </w:p>
        </w:tc>
        <w:tc>
          <w:tcPr>
            <w:tcW w:w="1019" w:type="pct"/>
          </w:tcPr>
          <w:p w:rsidR="00636956" w:rsidRPr="000C2E85" w:rsidRDefault="00636956" w:rsidP="00636956">
            <w:pPr>
              <w:widowControl w:val="0"/>
              <w:autoSpaceDE w:val="0"/>
              <w:autoSpaceDN w:val="0"/>
              <w:adjustRightInd w:val="0"/>
              <w:spacing w:after="0" w:line="240" w:lineRule="auto"/>
              <w:ind w:right="238"/>
              <w:rPr>
                <w:rFonts w:ascii="Times New Roman" w:hAnsi="Times New Roman" w:cs="Times New Roman"/>
                <w:caps/>
                <w:sz w:val="24"/>
                <w:szCs w:val="24"/>
              </w:rPr>
            </w:pPr>
            <w:r>
              <w:rPr>
                <w:rFonts w:ascii="Times New Roman" w:hAnsi="Times New Roman" w:cs="Times New Roman"/>
                <w:caps/>
                <w:sz w:val="24"/>
                <w:szCs w:val="24"/>
              </w:rPr>
              <w:t>4</w:t>
            </w:r>
          </w:p>
        </w:tc>
      </w:tr>
      <w:tr w:rsidR="00452047" w:rsidRPr="000C2E85" w:rsidTr="00452047">
        <w:tc>
          <w:tcPr>
            <w:tcW w:w="3981"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sidRPr="000C2E85">
              <w:rPr>
                <w:rFonts w:ascii="Times New Roman" w:hAnsi="Times New Roman" w:cs="Times New Roman"/>
                <w:sz w:val="24"/>
                <w:szCs w:val="24"/>
              </w:rPr>
              <w:t>Тема 9 Кухни народов мира и рецепты приготовления блюд</w:t>
            </w:r>
          </w:p>
        </w:tc>
        <w:tc>
          <w:tcPr>
            <w:tcW w:w="1019" w:type="pct"/>
          </w:tcPr>
          <w:p w:rsidR="00452047" w:rsidRPr="000C2E85" w:rsidRDefault="00452047" w:rsidP="00636956">
            <w:pPr>
              <w:widowControl w:val="0"/>
              <w:autoSpaceDE w:val="0"/>
              <w:autoSpaceDN w:val="0"/>
              <w:adjustRightInd w:val="0"/>
              <w:spacing w:after="0" w:line="240" w:lineRule="auto"/>
              <w:ind w:right="238"/>
              <w:rPr>
                <w:rFonts w:ascii="Times New Roman" w:hAnsi="Times New Roman" w:cs="Times New Roman"/>
                <w:caps/>
                <w:sz w:val="24"/>
                <w:szCs w:val="24"/>
              </w:rPr>
            </w:pPr>
            <w:r w:rsidRPr="000C2E85">
              <w:rPr>
                <w:rFonts w:ascii="Times New Roman" w:hAnsi="Times New Roman" w:cs="Times New Roman"/>
                <w:caps/>
                <w:sz w:val="24"/>
                <w:szCs w:val="24"/>
              </w:rPr>
              <w:t>5</w:t>
            </w:r>
          </w:p>
        </w:tc>
      </w:tr>
      <w:tr w:rsidR="00452047" w:rsidRPr="000C2E85" w:rsidTr="00452047">
        <w:tc>
          <w:tcPr>
            <w:tcW w:w="3981" w:type="pct"/>
          </w:tcPr>
          <w:p w:rsidR="00452047" w:rsidRPr="000C2E85" w:rsidRDefault="00636956" w:rsidP="00452047">
            <w:pPr>
              <w:widowControl w:val="0"/>
              <w:autoSpaceDE w:val="0"/>
              <w:autoSpaceDN w:val="0"/>
              <w:adjustRightInd w:val="0"/>
              <w:spacing w:after="0" w:line="240" w:lineRule="auto"/>
              <w:ind w:right="238"/>
              <w:jc w:val="both"/>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019" w:type="pct"/>
          </w:tcPr>
          <w:p w:rsidR="00452047" w:rsidRPr="00636956" w:rsidRDefault="00636956" w:rsidP="00452047">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sidRPr="00636956">
              <w:rPr>
                <w:rFonts w:ascii="Times New Roman" w:hAnsi="Times New Roman" w:cs="Times New Roman"/>
                <w:b/>
                <w:bCs/>
                <w:caps/>
                <w:sz w:val="24"/>
                <w:szCs w:val="24"/>
              </w:rPr>
              <w:t>83</w:t>
            </w:r>
          </w:p>
        </w:tc>
      </w:tr>
      <w:tr w:rsidR="00636956" w:rsidRPr="000C2E85" w:rsidTr="00317416">
        <w:tc>
          <w:tcPr>
            <w:tcW w:w="3981" w:type="pct"/>
            <w:tcBorders>
              <w:top w:val="single" w:sz="6" w:space="0" w:color="auto"/>
              <w:left w:val="single" w:sz="6" w:space="0" w:color="auto"/>
              <w:bottom w:val="single" w:sz="6" w:space="0" w:color="auto"/>
              <w:right w:val="single" w:sz="6" w:space="0" w:color="auto"/>
            </w:tcBorders>
            <w:shd w:val="clear" w:color="auto" w:fill="FFFFFF"/>
          </w:tcPr>
          <w:p w:rsidR="00636956" w:rsidRDefault="00636956" w:rsidP="00636956">
            <w:pPr>
              <w:widowControl w:val="0"/>
              <w:autoSpaceDE w:val="0"/>
              <w:autoSpaceDN w:val="0"/>
              <w:adjustRightInd w:val="0"/>
              <w:spacing w:after="0" w:line="240" w:lineRule="auto"/>
              <w:ind w:right="238"/>
              <w:jc w:val="both"/>
              <w:rPr>
                <w:rFonts w:ascii="Times New Roman" w:hAnsi="Times New Roman" w:cs="Times New Roman"/>
                <w:sz w:val="24"/>
                <w:szCs w:val="24"/>
              </w:rPr>
            </w:pPr>
            <w:r w:rsidRPr="000C2E85">
              <w:rPr>
                <w:rFonts w:ascii="Times New Roman" w:hAnsi="Times New Roman" w:cs="Times New Roman"/>
                <w:sz w:val="24"/>
                <w:szCs w:val="24"/>
                <w:lang w:eastAsia="en-US"/>
              </w:rPr>
              <w:t>Внеаудиторная</w:t>
            </w:r>
            <w:r>
              <w:rPr>
                <w:rFonts w:ascii="Times New Roman" w:hAnsi="Times New Roman" w:cs="Times New Roman"/>
                <w:sz w:val="24"/>
                <w:szCs w:val="24"/>
                <w:lang w:eastAsia="en-US"/>
              </w:rPr>
              <w:t xml:space="preserve"> </w:t>
            </w:r>
            <w:r w:rsidRPr="000C2E85">
              <w:rPr>
                <w:rFonts w:ascii="Times New Roman" w:hAnsi="Times New Roman" w:cs="Times New Roman"/>
                <w:sz w:val="24"/>
                <w:szCs w:val="24"/>
                <w:lang w:eastAsia="en-US"/>
              </w:rPr>
              <w:t>самостоятельная работа</w:t>
            </w:r>
          </w:p>
        </w:tc>
        <w:tc>
          <w:tcPr>
            <w:tcW w:w="1019" w:type="pct"/>
            <w:tcBorders>
              <w:top w:val="single" w:sz="6" w:space="0" w:color="auto"/>
              <w:left w:val="single" w:sz="6" w:space="0" w:color="auto"/>
              <w:bottom w:val="single" w:sz="6" w:space="0" w:color="auto"/>
              <w:right w:val="single" w:sz="6" w:space="0" w:color="auto"/>
            </w:tcBorders>
            <w:shd w:val="clear" w:color="auto" w:fill="FFFFFF"/>
          </w:tcPr>
          <w:p w:rsidR="00636956" w:rsidRPr="00636956" w:rsidRDefault="00636956" w:rsidP="00636956">
            <w:pPr>
              <w:widowControl w:val="0"/>
              <w:autoSpaceDE w:val="0"/>
              <w:autoSpaceDN w:val="0"/>
              <w:adjustRightInd w:val="0"/>
              <w:spacing w:after="0" w:line="240" w:lineRule="auto"/>
              <w:ind w:right="238"/>
              <w:jc w:val="center"/>
              <w:rPr>
                <w:rFonts w:ascii="Times New Roman" w:hAnsi="Times New Roman" w:cs="Times New Roman"/>
                <w:b/>
                <w:bCs/>
                <w:caps/>
                <w:sz w:val="24"/>
                <w:szCs w:val="24"/>
              </w:rPr>
            </w:pPr>
            <w:r w:rsidRPr="000C2E85">
              <w:rPr>
                <w:rFonts w:ascii="Times New Roman" w:hAnsi="Times New Roman" w:cs="Times New Roman"/>
                <w:b/>
                <w:sz w:val="24"/>
                <w:szCs w:val="24"/>
                <w:lang w:eastAsia="en-US"/>
              </w:rPr>
              <w:t>28</w:t>
            </w:r>
          </w:p>
        </w:tc>
      </w:tr>
      <w:tr w:rsidR="00636956" w:rsidRPr="000C2E85" w:rsidTr="00317416">
        <w:tc>
          <w:tcPr>
            <w:tcW w:w="3981" w:type="pct"/>
            <w:tcBorders>
              <w:top w:val="single" w:sz="6" w:space="0" w:color="auto"/>
              <w:left w:val="single" w:sz="6" w:space="0" w:color="auto"/>
              <w:bottom w:val="single" w:sz="6" w:space="0" w:color="auto"/>
              <w:right w:val="single" w:sz="6" w:space="0" w:color="auto"/>
            </w:tcBorders>
            <w:shd w:val="clear" w:color="auto" w:fill="FFFFFF"/>
          </w:tcPr>
          <w:p w:rsidR="00636956" w:rsidRPr="000C2E85" w:rsidRDefault="00636956" w:rsidP="00636956">
            <w:pPr>
              <w:widowControl w:val="0"/>
              <w:autoSpaceDE w:val="0"/>
              <w:autoSpaceDN w:val="0"/>
              <w:adjustRightInd w:val="0"/>
              <w:spacing w:after="0" w:line="240" w:lineRule="auto"/>
              <w:ind w:right="23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p>
        </w:tc>
        <w:tc>
          <w:tcPr>
            <w:tcW w:w="1019" w:type="pct"/>
            <w:tcBorders>
              <w:top w:val="single" w:sz="6" w:space="0" w:color="auto"/>
              <w:left w:val="single" w:sz="6" w:space="0" w:color="auto"/>
              <w:bottom w:val="single" w:sz="6" w:space="0" w:color="auto"/>
              <w:right w:val="single" w:sz="6" w:space="0" w:color="auto"/>
            </w:tcBorders>
            <w:shd w:val="clear" w:color="auto" w:fill="FFFFFF"/>
          </w:tcPr>
          <w:p w:rsidR="00636956" w:rsidRPr="000C2E85" w:rsidRDefault="00636956" w:rsidP="00636956">
            <w:pPr>
              <w:widowControl w:val="0"/>
              <w:autoSpaceDE w:val="0"/>
              <w:autoSpaceDN w:val="0"/>
              <w:adjustRightInd w:val="0"/>
              <w:spacing w:after="0" w:line="240" w:lineRule="auto"/>
              <w:ind w:right="238"/>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111</w:t>
            </w:r>
          </w:p>
        </w:tc>
      </w:tr>
    </w:tbl>
    <w:p w:rsidR="004B4C8B" w:rsidRDefault="004B4C8B" w:rsidP="000C2E85">
      <w:pPr>
        <w:spacing w:after="0" w:line="360" w:lineRule="auto"/>
        <w:jc w:val="center"/>
        <w:rPr>
          <w:rFonts w:ascii="Times New Roman" w:eastAsiaTheme="minorEastAsia" w:hAnsi="Times New Roman" w:cstheme="minorBidi"/>
          <w:b/>
          <w:bCs/>
        </w:rPr>
      </w:pPr>
    </w:p>
    <w:p w:rsidR="000C2E85" w:rsidRPr="00D52911" w:rsidRDefault="000C2E85" w:rsidP="000C2E85">
      <w:pPr>
        <w:spacing w:after="0" w:line="360" w:lineRule="auto"/>
        <w:jc w:val="center"/>
        <w:rPr>
          <w:rFonts w:ascii="Times New Roman" w:eastAsiaTheme="minorEastAsia" w:hAnsi="Times New Roman" w:cstheme="minorBidi"/>
          <w:b/>
        </w:rPr>
      </w:pPr>
      <w:r w:rsidRPr="00D52911">
        <w:rPr>
          <w:rFonts w:ascii="Times New Roman" w:eastAsiaTheme="minorEastAsia" w:hAnsi="Times New Roman" w:cstheme="minorBidi"/>
          <w:b/>
          <w:bCs/>
        </w:rPr>
        <w:t xml:space="preserve">ОП.08  </w:t>
      </w:r>
      <w:r w:rsidRPr="00D52911">
        <w:rPr>
          <w:rFonts w:ascii="Times New Roman" w:eastAsiaTheme="minorEastAsia" w:hAnsi="Times New Roman" w:cstheme="minorBidi"/>
          <w:b/>
        </w:rPr>
        <w:t>БЕЗОПАСНОСТЬ  ЖИЗНЕДЕЯТЕЛЬНОСТИ</w:t>
      </w:r>
    </w:p>
    <w:p w:rsidR="000C2E85" w:rsidRPr="00D52911" w:rsidRDefault="000C2E85" w:rsidP="000C2E85">
      <w:pPr>
        <w:spacing w:after="0" w:line="240" w:lineRule="auto"/>
        <w:ind w:firstLine="770"/>
        <w:rPr>
          <w:rFonts w:ascii="Times New Roman" w:eastAsiaTheme="minorEastAsia" w:hAnsi="Times New Roman" w:cs="Times New Roman"/>
          <w:bCs/>
          <w:sz w:val="24"/>
          <w:szCs w:val="24"/>
        </w:rPr>
      </w:pPr>
      <w:r w:rsidRPr="00D52911">
        <w:rPr>
          <w:rFonts w:ascii="Times New Roman" w:eastAsiaTheme="minorEastAsia" w:hAnsi="Times New Roman" w:cs="Times New Roman"/>
          <w:bCs/>
          <w:sz w:val="24"/>
          <w:szCs w:val="24"/>
        </w:rPr>
        <w:t>РЕЗУЛЬТАТЫ ОСВОЕНИЯ ДИСЦИПЛИНЫ:</w:t>
      </w:r>
    </w:p>
    <w:p w:rsidR="000C2E85" w:rsidRPr="00D52911" w:rsidRDefault="000C2E85" w:rsidP="000C2E85">
      <w:pPr>
        <w:spacing w:after="0" w:line="240" w:lineRule="auto"/>
        <w:jc w:val="both"/>
        <w:rPr>
          <w:rFonts w:ascii="Times New Roman" w:eastAsiaTheme="minorEastAsia" w:hAnsi="Times New Roman" w:cs="Times New Roman"/>
          <w:bCs/>
          <w:sz w:val="24"/>
          <w:szCs w:val="24"/>
        </w:rPr>
      </w:pPr>
    </w:p>
    <w:tbl>
      <w:tblPr>
        <w:tblW w:w="9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423"/>
        <w:gridCol w:w="4157"/>
      </w:tblGrid>
      <w:tr w:rsidR="000C2E85" w:rsidRPr="00D52911" w:rsidTr="000C2E85">
        <w:trPr>
          <w:trHeight w:val="649"/>
        </w:trPr>
        <w:tc>
          <w:tcPr>
            <w:tcW w:w="1702" w:type="dxa"/>
            <w:tcBorders>
              <w:top w:val="single" w:sz="4" w:space="0" w:color="auto"/>
              <w:left w:val="single" w:sz="4" w:space="0" w:color="auto"/>
              <w:bottom w:val="single" w:sz="4" w:space="0" w:color="auto"/>
              <w:right w:val="single" w:sz="4" w:space="0" w:color="auto"/>
            </w:tcBorders>
            <w:hideMark/>
          </w:tcPr>
          <w:p w:rsidR="000C2E85" w:rsidRPr="00D52911" w:rsidRDefault="000C2E85" w:rsidP="000C2E85">
            <w:pPr>
              <w:spacing w:after="0" w:line="240" w:lineRule="auto"/>
              <w:jc w:val="center"/>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Код ПК, ОК</w:t>
            </w:r>
          </w:p>
        </w:tc>
        <w:tc>
          <w:tcPr>
            <w:tcW w:w="3423" w:type="dxa"/>
            <w:tcBorders>
              <w:top w:val="single" w:sz="4" w:space="0" w:color="auto"/>
              <w:left w:val="single" w:sz="4" w:space="0" w:color="auto"/>
              <w:bottom w:val="single" w:sz="4" w:space="0" w:color="auto"/>
              <w:right w:val="single" w:sz="4" w:space="0" w:color="auto"/>
            </w:tcBorders>
            <w:hideMark/>
          </w:tcPr>
          <w:p w:rsidR="000C2E85" w:rsidRPr="00D52911" w:rsidRDefault="000C2E85" w:rsidP="000C2E85">
            <w:pPr>
              <w:spacing w:after="0" w:line="240" w:lineRule="auto"/>
              <w:jc w:val="center"/>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Умения</w:t>
            </w:r>
          </w:p>
        </w:tc>
        <w:tc>
          <w:tcPr>
            <w:tcW w:w="4157" w:type="dxa"/>
            <w:tcBorders>
              <w:top w:val="single" w:sz="4" w:space="0" w:color="auto"/>
              <w:left w:val="single" w:sz="4" w:space="0" w:color="auto"/>
              <w:bottom w:val="single" w:sz="4" w:space="0" w:color="auto"/>
              <w:right w:val="single" w:sz="4" w:space="0" w:color="auto"/>
            </w:tcBorders>
            <w:hideMark/>
          </w:tcPr>
          <w:p w:rsidR="000C2E85" w:rsidRPr="00D52911" w:rsidRDefault="000C2E85" w:rsidP="000C2E85">
            <w:pPr>
              <w:spacing w:after="0" w:line="240" w:lineRule="auto"/>
              <w:jc w:val="center"/>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Знания</w:t>
            </w:r>
          </w:p>
        </w:tc>
      </w:tr>
      <w:tr w:rsidR="000C2E85" w:rsidRPr="00D52911" w:rsidTr="000C2E85">
        <w:trPr>
          <w:trHeight w:val="212"/>
        </w:trPr>
        <w:tc>
          <w:tcPr>
            <w:tcW w:w="1702" w:type="dxa"/>
            <w:tcBorders>
              <w:top w:val="single" w:sz="4" w:space="0" w:color="auto"/>
              <w:left w:val="single" w:sz="4" w:space="0" w:color="auto"/>
              <w:bottom w:val="single" w:sz="4" w:space="0" w:color="auto"/>
              <w:right w:val="single" w:sz="4" w:space="0" w:color="auto"/>
            </w:tcBorders>
            <w:hideMark/>
          </w:tcPr>
          <w:p w:rsidR="000C2E85" w:rsidRPr="00D52911" w:rsidRDefault="000C2E85" w:rsidP="000C2E85">
            <w:pPr>
              <w:spacing w:after="0" w:line="240" w:lineRule="auto"/>
              <w:jc w:val="center"/>
              <w:rPr>
                <w:rFonts w:ascii="Times New Roman" w:eastAsiaTheme="minorEastAsia" w:hAnsi="Times New Roman" w:cs="Times New Roman"/>
                <w:b/>
                <w:sz w:val="24"/>
                <w:szCs w:val="24"/>
              </w:rPr>
            </w:pPr>
            <w:r w:rsidRPr="00D52911">
              <w:rPr>
                <w:rFonts w:ascii="Times New Roman" w:eastAsiaTheme="minorEastAsia" w:hAnsi="Times New Roman" w:cs="Times New Roman"/>
                <w:iCs/>
                <w:sz w:val="24"/>
                <w:szCs w:val="24"/>
              </w:rPr>
              <w:t>ОК 1-10, ПК 1.1, 2.1,3.1,4.1,5.1</w:t>
            </w:r>
          </w:p>
        </w:tc>
        <w:tc>
          <w:tcPr>
            <w:tcW w:w="3423" w:type="dxa"/>
            <w:tcBorders>
              <w:top w:val="single" w:sz="4" w:space="0" w:color="auto"/>
              <w:left w:val="single" w:sz="4" w:space="0" w:color="auto"/>
              <w:bottom w:val="single" w:sz="4" w:space="0" w:color="auto"/>
              <w:right w:val="single" w:sz="4" w:space="0" w:color="auto"/>
            </w:tcBorders>
          </w:tcPr>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-организовывать и проводить мероприятия по защите работающих и населения от негативных воздействий чрезвычайных ситуаций;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-использовать средства индивидуальной и коллективной защиты от оружия массового поражения;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-применять первичные средства пожаротушения;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-оказывать первую доврачебную помощь пострадавшим.</w:t>
            </w:r>
          </w:p>
          <w:p w:rsidR="000C2E85" w:rsidRPr="00D52911" w:rsidRDefault="000C2E85" w:rsidP="000C2E85">
            <w:pPr>
              <w:spacing w:after="0" w:line="240" w:lineRule="auto"/>
              <w:jc w:val="both"/>
              <w:rPr>
                <w:rFonts w:ascii="Times New Roman" w:eastAsiaTheme="minorEastAsia" w:hAnsi="Times New Roman" w:cs="Times New Roman"/>
                <w:b/>
                <w:sz w:val="24"/>
                <w:szCs w:val="24"/>
              </w:rPr>
            </w:pPr>
          </w:p>
        </w:tc>
        <w:tc>
          <w:tcPr>
            <w:tcW w:w="4157" w:type="dxa"/>
            <w:tcBorders>
              <w:top w:val="single" w:sz="4" w:space="0" w:color="auto"/>
              <w:left w:val="single" w:sz="4" w:space="0" w:color="auto"/>
              <w:bottom w:val="single" w:sz="4" w:space="0" w:color="auto"/>
              <w:right w:val="single" w:sz="4" w:space="0" w:color="auto"/>
            </w:tcBorders>
            <w:hideMark/>
          </w:tcPr>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основы военной службы и обороны государства;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задачи и основные мероприятия гражданской обороны;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способы защиты населения от оружия массового поражения;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меры пожарной безопасности и правила безопасного поведения при пожарах;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организацию и порядок призыва граждан на военную службу и поступления на неё в добровольном порядке;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 - область применения получаемых профессиональных знаний при исполнении обязанностей военной службы;  </w:t>
            </w:r>
          </w:p>
          <w:p w:rsidR="000C2E85" w:rsidRPr="00D52911" w:rsidRDefault="000C2E85" w:rsidP="000C2E85">
            <w:pPr>
              <w:spacing w:after="0" w:line="240" w:lineRule="auto"/>
              <w:jc w:val="both"/>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порядок и правила оказания первой помощи пострадавшим</w:t>
            </w:r>
          </w:p>
        </w:tc>
      </w:tr>
    </w:tbl>
    <w:p w:rsidR="000C2E85" w:rsidRPr="0086509C" w:rsidRDefault="000C2E85" w:rsidP="000C2E85">
      <w:pPr>
        <w:jc w:val="center"/>
        <w:rPr>
          <w:rFonts w:ascii="Times New Roman" w:hAnsi="Times New Roman" w:cs="Times New Roman"/>
          <w:bCs/>
          <w:color w:val="FF0000"/>
          <w:lang w:bidi="ru-RU"/>
        </w:rPr>
      </w:pPr>
    </w:p>
    <w:p w:rsidR="000C2E85" w:rsidRDefault="000C2E85" w:rsidP="000C2E85">
      <w:pPr>
        <w:spacing w:after="0" w:line="240" w:lineRule="auto"/>
        <w:outlineLvl w:val="0"/>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Объем учебной дисциплины и виды учебной работы</w:t>
      </w:r>
    </w:p>
    <w:p w:rsidR="000C2E85" w:rsidRPr="00D52911" w:rsidRDefault="000C2E85" w:rsidP="000C2E85">
      <w:pPr>
        <w:spacing w:after="0" w:line="240" w:lineRule="auto"/>
        <w:outlineLvl w:val="0"/>
        <w:rPr>
          <w:rFonts w:ascii="Times New Roman" w:eastAsiaTheme="minorEastAsia"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rPr>
                <w:rFonts w:ascii="Times New Roman" w:eastAsiaTheme="minorEastAsia" w:hAnsi="Times New Roman" w:cs="Times New Roman"/>
                <w:iCs/>
                <w:sz w:val="24"/>
                <w:szCs w:val="24"/>
              </w:rPr>
            </w:pPr>
            <w:r w:rsidRPr="00D52911">
              <w:rPr>
                <w:rFonts w:ascii="Times New Roman" w:eastAsiaTheme="minorEastAsia" w:hAnsi="Times New Roman" w:cs="Times New Roman"/>
                <w:iCs/>
                <w:sz w:val="24"/>
                <w:szCs w:val="24"/>
              </w:rPr>
              <w:t>Объем часов</w:t>
            </w: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b/>
                <w:sz w:val="24"/>
                <w:szCs w:val="24"/>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hideMark/>
          </w:tcPr>
          <w:p w:rsidR="000C2E85" w:rsidRPr="00D52911" w:rsidRDefault="004B4C8B" w:rsidP="000C2E85">
            <w:pPr>
              <w:spacing w:after="0" w:line="240" w:lineRule="auto"/>
              <w:jc w:val="center"/>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81</w:t>
            </w: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rsidR="000C2E85" w:rsidRPr="00D52911" w:rsidRDefault="000C2E85" w:rsidP="000C2E85">
            <w:pPr>
              <w:spacing w:after="0" w:line="240" w:lineRule="auto"/>
              <w:jc w:val="center"/>
              <w:rPr>
                <w:rFonts w:ascii="Times New Roman" w:eastAsiaTheme="minorEastAsia" w:hAnsi="Times New Roman" w:cs="Times New Roman"/>
                <w:iCs/>
                <w:sz w:val="24"/>
                <w:szCs w:val="24"/>
              </w:rPr>
            </w:pP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vAlign w:val="center"/>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jc w:val="center"/>
              <w:rPr>
                <w:rFonts w:ascii="Times New Roman" w:eastAsiaTheme="minorEastAsia" w:hAnsi="Times New Roman" w:cs="Times New Roman"/>
                <w:iCs/>
                <w:sz w:val="24"/>
                <w:szCs w:val="24"/>
              </w:rPr>
            </w:pPr>
            <w:r w:rsidRPr="00D52911">
              <w:rPr>
                <w:rFonts w:ascii="Times New Roman" w:eastAsiaTheme="minorEastAsia" w:hAnsi="Times New Roman" w:cs="Times New Roman"/>
                <w:iCs/>
                <w:sz w:val="24"/>
                <w:szCs w:val="24"/>
              </w:rPr>
              <w:t>35</w:t>
            </w: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vAlign w:val="center"/>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лабораторные работы </w:t>
            </w:r>
          </w:p>
        </w:tc>
        <w:tc>
          <w:tcPr>
            <w:tcW w:w="927" w:type="pct"/>
            <w:tcBorders>
              <w:top w:val="single" w:sz="6" w:space="0" w:color="000000"/>
              <w:left w:val="single" w:sz="6" w:space="0" w:color="000000"/>
              <w:bottom w:val="single" w:sz="6" w:space="0" w:color="000000"/>
              <w:right w:val="single" w:sz="6" w:space="0" w:color="000000"/>
            </w:tcBorders>
          </w:tcPr>
          <w:p w:rsidR="000C2E85" w:rsidRPr="00D52911" w:rsidRDefault="000C2E85" w:rsidP="000C2E85">
            <w:pPr>
              <w:spacing w:after="0" w:line="240" w:lineRule="auto"/>
              <w:jc w:val="center"/>
              <w:rPr>
                <w:rFonts w:ascii="Times New Roman" w:eastAsiaTheme="minorEastAsia" w:hAnsi="Times New Roman" w:cs="Times New Roman"/>
                <w:iCs/>
                <w:sz w:val="24"/>
                <w:szCs w:val="24"/>
              </w:rPr>
            </w:pP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vAlign w:val="center"/>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jc w:val="center"/>
              <w:rPr>
                <w:rFonts w:ascii="Times New Roman" w:eastAsiaTheme="minorEastAsia" w:hAnsi="Times New Roman" w:cs="Times New Roman"/>
                <w:iCs/>
                <w:sz w:val="24"/>
                <w:szCs w:val="24"/>
              </w:rPr>
            </w:pPr>
            <w:r w:rsidRPr="00D52911">
              <w:rPr>
                <w:rFonts w:ascii="Times New Roman" w:eastAsiaTheme="minorEastAsia" w:hAnsi="Times New Roman" w:cs="Times New Roman"/>
                <w:iCs/>
                <w:sz w:val="24"/>
                <w:szCs w:val="24"/>
              </w:rPr>
              <w:t>34</w:t>
            </w: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vAlign w:val="center"/>
            <w:hideMark/>
          </w:tcPr>
          <w:p w:rsidR="000C2E85" w:rsidRPr="00D52911" w:rsidRDefault="000C2E85" w:rsidP="000C2E85">
            <w:pPr>
              <w:spacing w:after="0" w:line="240" w:lineRule="auto"/>
              <w:rPr>
                <w:rFonts w:ascii="Times New Roman" w:eastAsiaTheme="minorEastAsia" w:hAnsi="Times New Roman" w:cs="Times New Roman"/>
                <w:sz w:val="24"/>
                <w:szCs w:val="24"/>
              </w:rPr>
            </w:pPr>
            <w:r w:rsidRPr="00D52911">
              <w:rPr>
                <w:rFonts w:ascii="Times New Roman" w:eastAsiaTheme="minorEastAsia" w:hAnsi="Times New Roman" w:cs="Times New Roman"/>
                <w:sz w:val="24"/>
                <w:szCs w:val="24"/>
              </w:rPr>
              <w:t>самостоятельная работа</w:t>
            </w:r>
            <w:r w:rsidRPr="00D52911">
              <w:rPr>
                <w:rFonts w:ascii="Times New Roman" w:eastAsiaTheme="minorEastAsia" w:hAnsi="Times New Roman" w:cs="Times New Roman"/>
                <w:sz w:val="24"/>
                <w:szCs w:val="24"/>
                <w:vertAlign w:val="superscript"/>
              </w:rPr>
              <w:footnoteReference w:id="35"/>
            </w:r>
          </w:p>
        </w:tc>
        <w:tc>
          <w:tcPr>
            <w:tcW w:w="927" w:type="pct"/>
            <w:tcBorders>
              <w:top w:val="single" w:sz="6" w:space="0" w:color="000000"/>
              <w:left w:val="single" w:sz="6" w:space="0" w:color="000000"/>
              <w:bottom w:val="single" w:sz="6" w:space="0" w:color="000000"/>
              <w:right w:val="single" w:sz="6" w:space="0" w:color="000000"/>
            </w:tcBorders>
          </w:tcPr>
          <w:p w:rsidR="000C2E85" w:rsidRPr="00D52911" w:rsidRDefault="000C2E85" w:rsidP="000C2E85">
            <w:pPr>
              <w:spacing w:after="0" w:line="240" w:lineRule="auto"/>
              <w:jc w:val="center"/>
              <w:rPr>
                <w:rFonts w:ascii="Times New Roman" w:eastAsiaTheme="minorEastAsia" w:hAnsi="Times New Roman" w:cs="Times New Roman"/>
                <w:iCs/>
                <w:sz w:val="24"/>
                <w:szCs w:val="24"/>
              </w:rPr>
            </w:pPr>
            <w:r w:rsidRPr="00D52911">
              <w:rPr>
                <w:rFonts w:ascii="Times New Roman" w:eastAsiaTheme="minorEastAsia" w:hAnsi="Times New Roman" w:cs="Times New Roman"/>
                <w:iCs/>
                <w:sz w:val="24"/>
                <w:szCs w:val="24"/>
              </w:rPr>
              <w:t>10</w:t>
            </w:r>
          </w:p>
        </w:tc>
      </w:tr>
      <w:tr w:rsidR="000C2E85" w:rsidRPr="00D52911" w:rsidTr="000C2E85">
        <w:tc>
          <w:tcPr>
            <w:tcW w:w="4073"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rPr>
                <w:rFonts w:ascii="Times New Roman" w:eastAsiaTheme="minorEastAsia" w:hAnsi="Times New Roman" w:cs="Times New Roman"/>
                <w:b/>
                <w:iCs/>
                <w:sz w:val="24"/>
                <w:szCs w:val="24"/>
              </w:rPr>
            </w:pPr>
            <w:r w:rsidRPr="00D52911">
              <w:rPr>
                <w:rFonts w:ascii="Times New Roman" w:eastAsiaTheme="minorEastAsia" w:hAnsi="Times New Roman" w:cs="Times New Roman"/>
                <w:b/>
                <w:iCs/>
                <w:sz w:val="24"/>
                <w:szCs w:val="24"/>
              </w:rPr>
              <w:t>Промежуточная аттестация в форме дифференцированного зачета</w:t>
            </w:r>
          </w:p>
        </w:tc>
        <w:tc>
          <w:tcPr>
            <w:tcW w:w="927" w:type="pct"/>
            <w:tcBorders>
              <w:top w:val="single" w:sz="6" w:space="0" w:color="000000"/>
              <w:left w:val="single" w:sz="6" w:space="0" w:color="000000"/>
              <w:bottom w:val="single" w:sz="6" w:space="0" w:color="000000"/>
              <w:right w:val="single" w:sz="6" w:space="0" w:color="000000"/>
            </w:tcBorders>
            <w:hideMark/>
          </w:tcPr>
          <w:p w:rsidR="000C2E85" w:rsidRPr="00D52911" w:rsidRDefault="000C2E85" w:rsidP="000C2E85">
            <w:pPr>
              <w:spacing w:after="0" w:line="240" w:lineRule="auto"/>
              <w:jc w:val="center"/>
              <w:rPr>
                <w:rFonts w:ascii="Times New Roman" w:eastAsiaTheme="minorEastAsia" w:hAnsi="Times New Roman" w:cs="Times New Roman"/>
                <w:b/>
                <w:iCs/>
                <w:sz w:val="24"/>
                <w:szCs w:val="24"/>
              </w:rPr>
            </w:pPr>
            <w:r w:rsidRPr="00D52911">
              <w:rPr>
                <w:rFonts w:ascii="Times New Roman" w:eastAsiaTheme="minorEastAsia" w:hAnsi="Times New Roman" w:cs="Times New Roman"/>
                <w:b/>
                <w:iCs/>
                <w:sz w:val="24"/>
                <w:szCs w:val="24"/>
              </w:rPr>
              <w:t>2</w:t>
            </w:r>
          </w:p>
        </w:tc>
      </w:tr>
    </w:tbl>
    <w:p w:rsidR="000C2E85" w:rsidRDefault="000C2E85" w:rsidP="000C2E85">
      <w:pPr>
        <w:tabs>
          <w:tab w:val="left" w:pos="4106"/>
        </w:tabs>
        <w:rPr>
          <w:color w:val="FF0000"/>
          <w:lang w:eastAsia="en-US"/>
        </w:rPr>
      </w:pPr>
    </w:p>
    <w:p w:rsidR="000C2E85" w:rsidRDefault="000C2E85" w:rsidP="000C2E85">
      <w:pPr>
        <w:tabs>
          <w:tab w:val="left" w:pos="4106"/>
        </w:tabs>
        <w:jc w:val="center"/>
        <w:rPr>
          <w:rFonts w:ascii="Times New Roman" w:hAnsi="Times New Roman" w:cs="Times New Roman"/>
          <w:sz w:val="24"/>
          <w:szCs w:val="24"/>
        </w:rPr>
      </w:pPr>
      <w:r w:rsidRPr="00D52911">
        <w:rPr>
          <w:rFonts w:ascii="Times New Roman" w:hAnsi="Times New Roman" w:cs="Times New Roman"/>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74"/>
        <w:gridCol w:w="8"/>
      </w:tblGrid>
      <w:tr w:rsidR="000C2E85" w:rsidRPr="00D52911" w:rsidTr="000C2E85">
        <w:trPr>
          <w:trHeight w:val="20"/>
        </w:trPr>
        <w:tc>
          <w:tcPr>
            <w:tcW w:w="4278" w:type="pct"/>
            <w:vAlign w:val="center"/>
          </w:tcPr>
          <w:p w:rsidR="000C2E85" w:rsidRPr="00D52911" w:rsidRDefault="000C2E85" w:rsidP="000C2E85">
            <w:pPr>
              <w:keepNext/>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t>Наименование разделов и тем</w:t>
            </w:r>
          </w:p>
        </w:tc>
        <w:tc>
          <w:tcPr>
            <w:tcW w:w="722" w:type="pct"/>
            <w:gridSpan w:val="2"/>
            <w:vAlign w:val="center"/>
          </w:tcPr>
          <w:p w:rsidR="000C2E85" w:rsidRPr="00D52911" w:rsidRDefault="000C2E85" w:rsidP="000C2E85">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 xml:space="preserve">Объем </w:t>
            </w:r>
          </w:p>
          <w:p w:rsidR="000C2E85" w:rsidRPr="00D52911" w:rsidRDefault="000C2E85" w:rsidP="000C2E85">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часов</w:t>
            </w:r>
          </w:p>
        </w:tc>
      </w:tr>
      <w:tr w:rsidR="000C2E85" w:rsidRPr="00D52911" w:rsidTr="000C2E85">
        <w:trPr>
          <w:trHeight w:val="20"/>
        </w:trPr>
        <w:tc>
          <w:tcPr>
            <w:tcW w:w="4278" w:type="pct"/>
          </w:tcPr>
          <w:p w:rsidR="000C2E85" w:rsidRPr="00D52911" w:rsidRDefault="000C2E85" w:rsidP="000C2E85">
            <w:pPr>
              <w:keepNext/>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t xml:space="preserve">Раздел I. </w:t>
            </w:r>
            <w:r w:rsidRPr="00D52911">
              <w:rPr>
                <w:rFonts w:ascii="Times New Roman" w:hAnsi="Times New Roman" w:cs="Times New Roman"/>
                <w:b/>
                <w:sz w:val="24"/>
                <w:szCs w:val="24"/>
              </w:rPr>
              <w:t>Гражданская оборона</w:t>
            </w:r>
          </w:p>
        </w:tc>
        <w:tc>
          <w:tcPr>
            <w:tcW w:w="722" w:type="pct"/>
            <w:gridSpan w:val="2"/>
          </w:tcPr>
          <w:p w:rsidR="000C2E85" w:rsidRPr="00D52911" w:rsidRDefault="000C2E85" w:rsidP="000C2E85">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
                <w:bCs/>
                <w:sz w:val="24"/>
                <w:szCs w:val="24"/>
              </w:rPr>
              <w:t>20</w:t>
            </w:r>
          </w:p>
        </w:tc>
      </w:tr>
      <w:tr w:rsidR="000C2E85" w:rsidRPr="00D52911" w:rsidTr="000C2E85">
        <w:trPr>
          <w:trHeight w:val="20"/>
        </w:trPr>
        <w:tc>
          <w:tcPr>
            <w:tcW w:w="4278" w:type="pct"/>
          </w:tcPr>
          <w:p w:rsidR="000C2E85" w:rsidRPr="00D52911" w:rsidRDefault="000C2E85" w:rsidP="000C2E85">
            <w:pPr>
              <w:keepNext/>
              <w:spacing w:after="0" w:line="240" w:lineRule="auto"/>
              <w:rPr>
                <w:rFonts w:ascii="Times New Roman" w:hAnsi="Times New Roman" w:cs="Times New Roman"/>
                <w:b/>
                <w:bCs/>
                <w:sz w:val="24"/>
                <w:szCs w:val="24"/>
              </w:rPr>
            </w:pPr>
            <w:r w:rsidRPr="00D52911">
              <w:rPr>
                <w:rFonts w:ascii="Times New Roman" w:hAnsi="Times New Roman" w:cs="Times New Roman"/>
                <w:b/>
                <w:sz w:val="24"/>
                <w:szCs w:val="24"/>
              </w:rPr>
              <w:t>Тема 1.1.</w:t>
            </w:r>
            <w:r>
              <w:rPr>
                <w:rFonts w:ascii="Times New Roman" w:hAnsi="Times New Roman" w:cs="Times New Roman"/>
                <w:b/>
                <w:sz w:val="24"/>
                <w:szCs w:val="24"/>
              </w:rPr>
              <w:t xml:space="preserve"> </w:t>
            </w:r>
            <w:r w:rsidRPr="00D52911">
              <w:rPr>
                <w:rFonts w:ascii="Times New Roman" w:hAnsi="Times New Roman" w:cs="Times New Roman"/>
                <w:b/>
                <w:sz w:val="24"/>
                <w:szCs w:val="24"/>
              </w:rPr>
              <w:t>Чрезвычайные ситуации природного, техногенного и социального характера</w:t>
            </w:r>
          </w:p>
        </w:tc>
        <w:tc>
          <w:tcPr>
            <w:tcW w:w="722" w:type="pct"/>
            <w:gridSpan w:val="2"/>
          </w:tcPr>
          <w:p w:rsidR="000C2E85" w:rsidRPr="00D52911" w:rsidRDefault="000C2E85" w:rsidP="000C2E85">
            <w:pPr>
              <w:keepNext/>
              <w:spacing w:after="0" w:line="240" w:lineRule="auto"/>
              <w:jc w:val="center"/>
              <w:rPr>
                <w:rFonts w:ascii="Times New Roman" w:hAnsi="Times New Roman" w:cs="Times New Roman"/>
                <w:b/>
                <w:bCs/>
                <w:sz w:val="24"/>
                <w:szCs w:val="24"/>
              </w:rPr>
            </w:pPr>
            <w:r w:rsidRPr="00D52911">
              <w:rPr>
                <w:rFonts w:ascii="Times New Roman" w:hAnsi="Times New Roman" w:cs="Times New Roman"/>
                <w:bCs/>
                <w:sz w:val="24"/>
                <w:szCs w:val="24"/>
              </w:rPr>
              <w:t>6</w:t>
            </w:r>
          </w:p>
        </w:tc>
      </w:tr>
      <w:tr w:rsidR="000C2E85" w:rsidRPr="00D52911" w:rsidTr="000C2E85">
        <w:trPr>
          <w:trHeight w:val="20"/>
        </w:trPr>
        <w:tc>
          <w:tcPr>
            <w:tcW w:w="4278" w:type="pct"/>
          </w:tcPr>
          <w:p w:rsidR="000C2E85" w:rsidRPr="00D52911" w:rsidRDefault="000C2E85" w:rsidP="000C2E85">
            <w:pPr>
              <w:keepNext/>
              <w:spacing w:after="0" w:line="240" w:lineRule="auto"/>
              <w:rPr>
                <w:rFonts w:ascii="Times New Roman" w:hAnsi="Times New Roman" w:cs="Times New Roman"/>
                <w:b/>
                <w:sz w:val="24"/>
                <w:szCs w:val="24"/>
              </w:rPr>
            </w:pPr>
            <w:r w:rsidRPr="00D52911">
              <w:rPr>
                <w:rFonts w:ascii="Times New Roman" w:hAnsi="Times New Roman" w:cs="Times New Roman"/>
                <w:b/>
                <w:sz w:val="24"/>
                <w:szCs w:val="24"/>
                <w:shd w:val="clear" w:color="auto" w:fill="FFFFFF"/>
              </w:rPr>
              <w:t>Тема 1.2.</w:t>
            </w:r>
            <w:r>
              <w:rPr>
                <w:rFonts w:ascii="Times New Roman" w:hAnsi="Times New Roman" w:cs="Times New Roman"/>
                <w:b/>
                <w:sz w:val="24"/>
                <w:szCs w:val="24"/>
                <w:shd w:val="clear" w:color="auto" w:fill="FFFFFF"/>
              </w:rPr>
              <w:t xml:space="preserve"> </w:t>
            </w:r>
            <w:r w:rsidRPr="00D52911">
              <w:rPr>
                <w:rFonts w:ascii="Times New Roman" w:hAnsi="Times New Roman" w:cs="Times New Roman"/>
                <w:b/>
                <w:sz w:val="24"/>
                <w:szCs w:val="24"/>
              </w:rPr>
              <w:t>Организация гражданской обороны</w:t>
            </w:r>
          </w:p>
        </w:tc>
        <w:tc>
          <w:tcPr>
            <w:tcW w:w="722" w:type="pct"/>
            <w:gridSpan w:val="2"/>
            <w:vAlign w:val="center"/>
          </w:tcPr>
          <w:p w:rsidR="000C2E85" w:rsidRPr="00D52911" w:rsidRDefault="000C2E85" w:rsidP="000C2E85">
            <w:pPr>
              <w:keepNext/>
              <w:spacing w:after="0" w:line="240" w:lineRule="auto"/>
              <w:jc w:val="center"/>
              <w:rPr>
                <w:rFonts w:ascii="Times New Roman" w:hAnsi="Times New Roman" w:cs="Times New Roman"/>
                <w:bCs/>
                <w:sz w:val="24"/>
                <w:szCs w:val="24"/>
              </w:rPr>
            </w:pPr>
            <w:r w:rsidRPr="00D52911">
              <w:rPr>
                <w:rFonts w:ascii="Times New Roman" w:hAnsi="Times New Roman" w:cs="Times New Roman"/>
                <w:bCs/>
                <w:sz w:val="24"/>
                <w:szCs w:val="24"/>
              </w:rPr>
              <w:t>6</w:t>
            </w:r>
          </w:p>
        </w:tc>
      </w:tr>
      <w:tr w:rsidR="000C2E85" w:rsidRPr="00D52911" w:rsidTr="000C2E85">
        <w:trPr>
          <w:trHeight w:val="20"/>
        </w:trPr>
        <w:tc>
          <w:tcPr>
            <w:tcW w:w="4278" w:type="pct"/>
          </w:tcPr>
          <w:p w:rsidR="000C2E85" w:rsidRPr="00D52911" w:rsidRDefault="000C2E85" w:rsidP="000C2E85">
            <w:pPr>
              <w:keepNext/>
              <w:spacing w:after="0" w:line="240" w:lineRule="auto"/>
              <w:rPr>
                <w:rFonts w:ascii="Times New Roman" w:hAnsi="Times New Roman" w:cs="Times New Roman"/>
                <w:b/>
                <w:sz w:val="24"/>
                <w:szCs w:val="24"/>
                <w:shd w:val="clear" w:color="auto" w:fill="FFFFFF"/>
              </w:rPr>
            </w:pPr>
            <w:r w:rsidRPr="00D52911">
              <w:rPr>
                <w:rFonts w:ascii="Times New Roman" w:hAnsi="Times New Roman" w:cs="Times New Roman"/>
                <w:b/>
                <w:bCs/>
                <w:sz w:val="24"/>
                <w:szCs w:val="24"/>
              </w:rPr>
              <w:t>Раздел 2. Основы военной службы и медико-санитарная подготовка</w:t>
            </w:r>
          </w:p>
        </w:tc>
        <w:tc>
          <w:tcPr>
            <w:tcW w:w="722" w:type="pct"/>
            <w:gridSpan w:val="2"/>
            <w:vAlign w:val="center"/>
          </w:tcPr>
          <w:p w:rsidR="000C2E85" w:rsidRPr="00D52911" w:rsidRDefault="000C2E85" w:rsidP="000C2E85">
            <w:pPr>
              <w:keepNext/>
              <w:spacing w:after="0" w:line="240" w:lineRule="auto"/>
              <w:jc w:val="center"/>
              <w:rPr>
                <w:rFonts w:ascii="Times New Roman" w:hAnsi="Times New Roman" w:cs="Times New Roman"/>
                <w:bCs/>
                <w:sz w:val="24"/>
                <w:szCs w:val="24"/>
              </w:rPr>
            </w:pPr>
            <w:r w:rsidRPr="00D52911">
              <w:rPr>
                <w:rFonts w:ascii="Times New Roman" w:hAnsi="Times New Roman" w:cs="Times New Roman"/>
                <w:b/>
                <w:sz w:val="24"/>
                <w:szCs w:val="24"/>
              </w:rPr>
              <w:t>14</w:t>
            </w:r>
          </w:p>
        </w:tc>
      </w:tr>
      <w:tr w:rsidR="000C2E85" w:rsidRPr="00D52911" w:rsidTr="000C2E85">
        <w:trPr>
          <w:trHeight w:val="276"/>
        </w:trPr>
        <w:tc>
          <w:tcPr>
            <w:tcW w:w="4278" w:type="pct"/>
            <w:vMerge w:val="restart"/>
            <w:tcBorders>
              <w:top w:val="single" w:sz="4" w:space="0" w:color="auto"/>
              <w:left w:val="single" w:sz="4" w:space="0" w:color="auto"/>
              <w:bottom w:val="single" w:sz="4" w:space="0" w:color="auto"/>
              <w:right w:val="single" w:sz="4" w:space="0" w:color="auto"/>
            </w:tcBorders>
          </w:tcPr>
          <w:p w:rsidR="000C2E85" w:rsidRPr="00D52911" w:rsidRDefault="000C2E85" w:rsidP="000C2E85">
            <w:pPr>
              <w:spacing w:after="0" w:line="240" w:lineRule="auto"/>
              <w:rPr>
                <w:rFonts w:ascii="Times New Roman" w:hAnsi="Times New Roman" w:cs="Times New Roman"/>
                <w:b/>
                <w:sz w:val="24"/>
                <w:szCs w:val="24"/>
                <w:shd w:val="clear" w:color="auto" w:fill="FFFFFF"/>
              </w:rPr>
            </w:pPr>
            <w:r w:rsidRPr="00D52911">
              <w:rPr>
                <w:rFonts w:ascii="Times New Roman" w:hAnsi="Times New Roman" w:cs="Times New Roman"/>
                <w:b/>
                <w:sz w:val="24"/>
                <w:szCs w:val="24"/>
                <w:shd w:val="clear" w:color="auto" w:fill="FFFFFF"/>
              </w:rPr>
              <w:t xml:space="preserve">Тема </w:t>
            </w:r>
            <w:r w:rsidRPr="00D52911">
              <w:rPr>
                <w:rFonts w:ascii="Times New Roman" w:hAnsi="Times New Roman" w:cs="Times New Roman"/>
                <w:b/>
                <w:iCs/>
                <w:sz w:val="24"/>
                <w:szCs w:val="24"/>
                <w:shd w:val="clear" w:color="auto" w:fill="FFFFFF"/>
              </w:rPr>
              <w:t>2.</w:t>
            </w:r>
            <w:r w:rsidRPr="00D52911">
              <w:rPr>
                <w:rFonts w:ascii="Times New Roman" w:hAnsi="Times New Roman" w:cs="Times New Roman"/>
                <w:b/>
                <w:sz w:val="24"/>
                <w:szCs w:val="24"/>
                <w:shd w:val="clear" w:color="auto" w:fill="FFFFFF"/>
              </w:rPr>
              <w:t>1</w:t>
            </w:r>
            <w:r w:rsidRPr="00D52911">
              <w:rPr>
                <w:rFonts w:ascii="Times New Roman" w:hAnsi="Times New Roman" w:cs="Times New Roman"/>
                <w:b/>
                <w:iCs/>
                <w:sz w:val="24"/>
                <w:szCs w:val="24"/>
                <w:shd w:val="clear" w:color="auto" w:fill="FFFFFF"/>
              </w:rPr>
              <w:t>.</w:t>
            </w:r>
            <w:r>
              <w:rPr>
                <w:rFonts w:ascii="Times New Roman" w:hAnsi="Times New Roman" w:cs="Times New Roman"/>
                <w:b/>
                <w:iCs/>
                <w:sz w:val="24"/>
                <w:szCs w:val="24"/>
                <w:shd w:val="clear" w:color="auto" w:fill="FFFFFF"/>
              </w:rPr>
              <w:t xml:space="preserve"> </w:t>
            </w:r>
            <w:r w:rsidRPr="00D52911">
              <w:rPr>
                <w:rFonts w:ascii="Times New Roman" w:hAnsi="Times New Roman" w:cs="Times New Roman"/>
                <w:b/>
                <w:sz w:val="24"/>
                <w:szCs w:val="24"/>
                <w:shd w:val="clear" w:color="auto" w:fill="FFFFFF"/>
              </w:rPr>
              <w:t>Основы обороны государства. Военная доктрина</w:t>
            </w:r>
          </w:p>
          <w:p w:rsidR="000C2E85" w:rsidRPr="00D52911" w:rsidRDefault="000C2E85" w:rsidP="000C2E85">
            <w:pPr>
              <w:spacing w:after="0" w:line="240" w:lineRule="auto"/>
              <w:rPr>
                <w:rFonts w:ascii="Times New Roman" w:hAnsi="Times New Roman" w:cs="Times New Roman"/>
                <w:sz w:val="24"/>
                <w:szCs w:val="24"/>
                <w:shd w:val="clear" w:color="auto" w:fill="FFFFFF"/>
              </w:rPr>
            </w:pPr>
            <w:r w:rsidRPr="00D52911">
              <w:rPr>
                <w:rFonts w:ascii="Times New Roman" w:hAnsi="Times New Roman" w:cs="Times New Roman"/>
                <w:b/>
                <w:sz w:val="24"/>
                <w:szCs w:val="24"/>
                <w:shd w:val="clear" w:color="auto" w:fill="FFFFFF"/>
              </w:rPr>
              <w:t>Российской Федерации</w:t>
            </w:r>
          </w:p>
        </w:tc>
        <w:tc>
          <w:tcPr>
            <w:tcW w:w="722" w:type="pct"/>
            <w:gridSpan w:val="2"/>
            <w:vMerge w:val="restart"/>
            <w:vAlign w:val="center"/>
          </w:tcPr>
          <w:p w:rsidR="000C2E85" w:rsidRPr="00D52911" w:rsidRDefault="000C2E85" w:rsidP="000C2E85">
            <w:pPr>
              <w:spacing w:after="0" w:line="240" w:lineRule="auto"/>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0C2E85" w:rsidRPr="00D52911" w:rsidTr="000C2E85">
        <w:trPr>
          <w:trHeight w:val="276"/>
        </w:trPr>
        <w:tc>
          <w:tcPr>
            <w:tcW w:w="4278" w:type="pct"/>
            <w:vMerge/>
            <w:tcBorders>
              <w:top w:val="single" w:sz="4" w:space="0" w:color="auto"/>
              <w:left w:val="single" w:sz="4" w:space="0" w:color="auto"/>
              <w:bottom w:val="single" w:sz="4" w:space="0" w:color="auto"/>
              <w:right w:val="single" w:sz="4" w:space="0" w:color="auto"/>
            </w:tcBorders>
          </w:tcPr>
          <w:p w:rsidR="000C2E85" w:rsidRPr="00D52911" w:rsidRDefault="000C2E85" w:rsidP="000C2E85">
            <w:pPr>
              <w:spacing w:after="0" w:line="240" w:lineRule="auto"/>
              <w:rPr>
                <w:rFonts w:ascii="Times New Roman" w:hAnsi="Times New Roman" w:cs="Times New Roman"/>
                <w:sz w:val="24"/>
                <w:szCs w:val="24"/>
                <w:shd w:val="clear" w:color="auto" w:fill="FFFFFF"/>
              </w:rPr>
            </w:pPr>
          </w:p>
        </w:tc>
        <w:tc>
          <w:tcPr>
            <w:tcW w:w="722" w:type="pct"/>
            <w:gridSpan w:val="2"/>
            <w:vMerge/>
            <w:vAlign w:val="center"/>
          </w:tcPr>
          <w:p w:rsidR="000C2E85" w:rsidRPr="00D52911" w:rsidRDefault="000C2E85" w:rsidP="000C2E85">
            <w:pPr>
              <w:spacing w:after="0" w:line="240" w:lineRule="auto"/>
              <w:jc w:val="both"/>
              <w:rPr>
                <w:rFonts w:ascii="Times New Roman" w:hAnsi="Times New Roman" w:cs="Times New Roman"/>
                <w:sz w:val="24"/>
                <w:szCs w:val="24"/>
              </w:rPr>
            </w:pPr>
          </w:p>
        </w:tc>
      </w:tr>
      <w:tr w:rsidR="000C2E85" w:rsidRPr="00D52911" w:rsidTr="000C2E85">
        <w:trPr>
          <w:trHeight w:val="317"/>
        </w:trPr>
        <w:tc>
          <w:tcPr>
            <w:tcW w:w="4278" w:type="pct"/>
            <w:vMerge w:val="restart"/>
            <w:tcBorders>
              <w:top w:val="single" w:sz="4" w:space="0" w:color="auto"/>
            </w:tcBorders>
          </w:tcPr>
          <w:p w:rsidR="000C2E85" w:rsidRPr="00D52911" w:rsidRDefault="000C2E85" w:rsidP="000C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D52911">
              <w:rPr>
                <w:rFonts w:ascii="Times New Roman" w:hAnsi="Times New Roman" w:cs="Times New Roman"/>
                <w:b/>
                <w:bCs/>
                <w:sz w:val="24"/>
                <w:szCs w:val="24"/>
              </w:rPr>
              <w:t xml:space="preserve">Тема 2.2. </w:t>
            </w:r>
            <w:r w:rsidRPr="00D52911">
              <w:rPr>
                <w:rFonts w:ascii="Times New Roman" w:hAnsi="Times New Roman" w:cs="Times New Roman"/>
                <w:b/>
                <w:sz w:val="24"/>
                <w:szCs w:val="24"/>
              </w:rPr>
              <w:t>Терроризм, как серьезная угроза национальной безопасности России.</w:t>
            </w:r>
          </w:p>
        </w:tc>
        <w:tc>
          <w:tcPr>
            <w:tcW w:w="722" w:type="pct"/>
            <w:gridSpan w:val="2"/>
            <w:vMerge w:val="restart"/>
            <w:vAlign w:val="center"/>
          </w:tcPr>
          <w:p w:rsidR="000C2E85" w:rsidRPr="00D52911" w:rsidRDefault="000C2E85" w:rsidP="000C2E85">
            <w:pPr>
              <w:spacing w:after="0" w:line="240" w:lineRule="auto"/>
              <w:ind w:hanging="357"/>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0C2E85" w:rsidRPr="00D52911" w:rsidTr="000C2E85">
        <w:trPr>
          <w:trHeight w:val="276"/>
        </w:trPr>
        <w:tc>
          <w:tcPr>
            <w:tcW w:w="4278" w:type="pct"/>
            <w:vMerge/>
          </w:tcPr>
          <w:p w:rsidR="000C2E85" w:rsidRPr="00D52911" w:rsidRDefault="000C2E85" w:rsidP="000C2E85">
            <w:pPr>
              <w:spacing w:after="0" w:line="240" w:lineRule="auto"/>
              <w:rPr>
                <w:rFonts w:ascii="Times New Roman" w:hAnsi="Times New Roman" w:cs="Times New Roman"/>
                <w:b/>
                <w:bCs/>
                <w:sz w:val="24"/>
                <w:szCs w:val="24"/>
              </w:rPr>
            </w:pPr>
          </w:p>
        </w:tc>
        <w:tc>
          <w:tcPr>
            <w:tcW w:w="722" w:type="pct"/>
            <w:gridSpan w:val="2"/>
            <w:vMerge/>
            <w:vAlign w:val="center"/>
          </w:tcPr>
          <w:p w:rsidR="000C2E85" w:rsidRPr="00D52911" w:rsidRDefault="000C2E85" w:rsidP="000C2E85">
            <w:pPr>
              <w:spacing w:after="0" w:line="240" w:lineRule="auto"/>
              <w:jc w:val="center"/>
              <w:rPr>
                <w:rFonts w:ascii="Times New Roman" w:hAnsi="Times New Roman" w:cs="Times New Roman"/>
                <w:sz w:val="24"/>
                <w:szCs w:val="24"/>
              </w:rPr>
            </w:pPr>
          </w:p>
        </w:tc>
      </w:tr>
      <w:tr w:rsidR="000C2E85" w:rsidRPr="00D52911" w:rsidTr="000C2E85">
        <w:trPr>
          <w:trHeight w:val="317"/>
        </w:trPr>
        <w:tc>
          <w:tcPr>
            <w:tcW w:w="4278" w:type="pct"/>
            <w:vMerge w:val="restart"/>
          </w:tcPr>
          <w:p w:rsidR="000C2E85" w:rsidRPr="00D52911" w:rsidRDefault="000C2E85" w:rsidP="000C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D52911">
              <w:rPr>
                <w:rFonts w:ascii="Times New Roman" w:hAnsi="Times New Roman" w:cs="Times New Roman"/>
                <w:b/>
                <w:bCs/>
                <w:sz w:val="24"/>
                <w:szCs w:val="24"/>
              </w:rPr>
              <w:t xml:space="preserve">Тема 2.3. </w:t>
            </w:r>
            <w:r w:rsidRPr="00D52911">
              <w:rPr>
                <w:rFonts w:ascii="Times New Roman" w:hAnsi="Times New Roman" w:cs="Times New Roman"/>
                <w:b/>
                <w:sz w:val="24"/>
                <w:szCs w:val="24"/>
              </w:rPr>
              <w:t xml:space="preserve">Основы военной службы </w:t>
            </w:r>
          </w:p>
        </w:tc>
        <w:tc>
          <w:tcPr>
            <w:tcW w:w="722" w:type="pct"/>
            <w:gridSpan w:val="2"/>
            <w:vMerge w:val="restart"/>
            <w:vAlign w:val="center"/>
          </w:tcPr>
          <w:p w:rsidR="000C2E85" w:rsidRPr="00D52911" w:rsidRDefault="000C2E85" w:rsidP="000C2E85">
            <w:pPr>
              <w:spacing w:after="0" w:line="240" w:lineRule="auto"/>
              <w:ind w:hanging="357"/>
              <w:jc w:val="center"/>
              <w:rPr>
                <w:rFonts w:ascii="Times New Roman" w:hAnsi="Times New Roman" w:cs="Times New Roman"/>
                <w:sz w:val="24"/>
                <w:szCs w:val="24"/>
              </w:rPr>
            </w:pPr>
            <w:r w:rsidRPr="00D52911">
              <w:rPr>
                <w:rFonts w:ascii="Times New Roman" w:hAnsi="Times New Roman" w:cs="Times New Roman"/>
                <w:sz w:val="24"/>
                <w:szCs w:val="24"/>
              </w:rPr>
              <w:t xml:space="preserve">  2</w:t>
            </w:r>
          </w:p>
        </w:tc>
      </w:tr>
      <w:tr w:rsidR="000C2E85" w:rsidRPr="00D52911" w:rsidTr="000C2E85">
        <w:trPr>
          <w:trHeight w:val="276"/>
        </w:trPr>
        <w:tc>
          <w:tcPr>
            <w:tcW w:w="4278" w:type="pct"/>
            <w:vMerge/>
          </w:tcPr>
          <w:p w:rsidR="000C2E85" w:rsidRPr="00D52911" w:rsidRDefault="000C2E85" w:rsidP="000C2E85">
            <w:pPr>
              <w:spacing w:after="0" w:line="240" w:lineRule="auto"/>
              <w:rPr>
                <w:rFonts w:ascii="Times New Roman" w:hAnsi="Times New Roman" w:cs="Times New Roman"/>
                <w:b/>
                <w:bCs/>
                <w:sz w:val="24"/>
                <w:szCs w:val="24"/>
              </w:rPr>
            </w:pPr>
          </w:p>
        </w:tc>
        <w:tc>
          <w:tcPr>
            <w:tcW w:w="722" w:type="pct"/>
            <w:gridSpan w:val="2"/>
            <w:vMerge/>
            <w:vAlign w:val="center"/>
          </w:tcPr>
          <w:p w:rsidR="000C2E85" w:rsidRPr="00D52911" w:rsidRDefault="000C2E85" w:rsidP="000C2E85">
            <w:pPr>
              <w:spacing w:after="0" w:line="240" w:lineRule="auto"/>
              <w:jc w:val="center"/>
              <w:rPr>
                <w:rFonts w:ascii="Times New Roman" w:hAnsi="Times New Roman" w:cs="Times New Roman"/>
                <w:sz w:val="24"/>
                <w:szCs w:val="24"/>
              </w:rPr>
            </w:pPr>
          </w:p>
        </w:tc>
      </w:tr>
      <w:tr w:rsidR="000C2E85" w:rsidRPr="00D52911" w:rsidTr="000C2E85">
        <w:trPr>
          <w:trHeight w:val="276"/>
        </w:trPr>
        <w:tc>
          <w:tcPr>
            <w:tcW w:w="4278" w:type="pct"/>
            <w:vMerge w:val="restart"/>
          </w:tcPr>
          <w:p w:rsidR="000C2E85" w:rsidRPr="00D52911" w:rsidRDefault="000C2E85" w:rsidP="000C2E85">
            <w:pPr>
              <w:spacing w:after="0" w:line="240" w:lineRule="auto"/>
              <w:rPr>
                <w:rFonts w:ascii="Times New Roman" w:hAnsi="Times New Roman" w:cs="Times New Roman"/>
                <w:b/>
                <w:bCs/>
                <w:sz w:val="24"/>
                <w:szCs w:val="24"/>
              </w:rPr>
            </w:pPr>
            <w:r w:rsidRPr="00D52911">
              <w:rPr>
                <w:rFonts w:ascii="Times New Roman" w:hAnsi="Times New Roman" w:cs="Times New Roman"/>
                <w:b/>
                <w:bCs/>
                <w:sz w:val="24"/>
                <w:szCs w:val="24"/>
              </w:rPr>
              <w:t>Тема 2.4</w:t>
            </w:r>
            <w:r>
              <w:rPr>
                <w:rFonts w:ascii="Times New Roman" w:hAnsi="Times New Roman" w:cs="Times New Roman"/>
                <w:b/>
                <w:bCs/>
                <w:sz w:val="24"/>
                <w:szCs w:val="24"/>
              </w:rPr>
              <w:t xml:space="preserve"> </w:t>
            </w:r>
            <w:r w:rsidRPr="00D52911">
              <w:rPr>
                <w:rFonts w:ascii="Times New Roman" w:hAnsi="Times New Roman" w:cs="Times New Roman"/>
                <w:b/>
                <w:sz w:val="24"/>
                <w:szCs w:val="24"/>
              </w:rPr>
              <w:t>Основы медико-санитарной подготовки</w:t>
            </w:r>
            <w:r w:rsidRPr="00D52911">
              <w:rPr>
                <w:rFonts w:ascii="Times New Roman" w:hAnsi="Times New Roman" w:cs="Times New Roman"/>
                <w:b/>
                <w:bCs/>
                <w:sz w:val="24"/>
                <w:szCs w:val="24"/>
              </w:rPr>
              <w:t>.</w:t>
            </w:r>
          </w:p>
        </w:tc>
        <w:tc>
          <w:tcPr>
            <w:tcW w:w="722" w:type="pct"/>
            <w:gridSpan w:val="2"/>
            <w:vMerge w:val="restart"/>
            <w:vAlign w:val="center"/>
          </w:tcPr>
          <w:p w:rsidR="000C2E85" w:rsidRPr="00D52911" w:rsidRDefault="000C2E85" w:rsidP="000C2E85">
            <w:pPr>
              <w:spacing w:after="0" w:line="240" w:lineRule="auto"/>
              <w:jc w:val="center"/>
              <w:rPr>
                <w:rFonts w:ascii="Times New Roman" w:hAnsi="Times New Roman" w:cs="Times New Roman"/>
                <w:sz w:val="24"/>
                <w:szCs w:val="24"/>
              </w:rPr>
            </w:pPr>
            <w:r w:rsidRPr="00D52911">
              <w:rPr>
                <w:rFonts w:ascii="Times New Roman" w:hAnsi="Times New Roman" w:cs="Times New Roman"/>
                <w:sz w:val="24"/>
                <w:szCs w:val="24"/>
              </w:rPr>
              <w:t>4</w:t>
            </w:r>
          </w:p>
        </w:tc>
      </w:tr>
      <w:tr w:rsidR="000C2E85" w:rsidRPr="00D52911" w:rsidTr="000C2E85">
        <w:trPr>
          <w:trHeight w:val="276"/>
        </w:trPr>
        <w:tc>
          <w:tcPr>
            <w:tcW w:w="4278" w:type="pct"/>
            <w:vMerge/>
          </w:tcPr>
          <w:p w:rsidR="000C2E85" w:rsidRPr="00D52911" w:rsidRDefault="000C2E85" w:rsidP="000C2E85">
            <w:pPr>
              <w:spacing w:after="0" w:line="240" w:lineRule="auto"/>
              <w:rPr>
                <w:rFonts w:ascii="Times New Roman" w:hAnsi="Times New Roman" w:cs="Times New Roman"/>
                <w:b/>
                <w:bCs/>
                <w:sz w:val="24"/>
                <w:szCs w:val="24"/>
              </w:rPr>
            </w:pPr>
          </w:p>
        </w:tc>
        <w:tc>
          <w:tcPr>
            <w:tcW w:w="722" w:type="pct"/>
            <w:gridSpan w:val="2"/>
            <w:vMerge/>
            <w:vAlign w:val="center"/>
          </w:tcPr>
          <w:p w:rsidR="000C2E85" w:rsidRPr="00D52911" w:rsidRDefault="000C2E85" w:rsidP="000C2E85">
            <w:pPr>
              <w:spacing w:after="0" w:line="240" w:lineRule="auto"/>
              <w:jc w:val="center"/>
              <w:rPr>
                <w:rFonts w:ascii="Times New Roman" w:hAnsi="Times New Roman" w:cs="Times New Roman"/>
                <w:sz w:val="24"/>
                <w:szCs w:val="24"/>
              </w:rPr>
            </w:pPr>
          </w:p>
        </w:tc>
      </w:tr>
      <w:tr w:rsidR="000C2E85" w:rsidRPr="00D52911" w:rsidTr="000C2E85">
        <w:trPr>
          <w:trHeight w:val="247"/>
        </w:trPr>
        <w:tc>
          <w:tcPr>
            <w:tcW w:w="4278" w:type="pct"/>
            <w:vAlign w:val="center"/>
          </w:tcPr>
          <w:p w:rsidR="000C2E85" w:rsidRPr="00D52911" w:rsidRDefault="000C2E85" w:rsidP="000C2E85">
            <w:pPr>
              <w:spacing w:after="0" w:line="240" w:lineRule="auto"/>
              <w:rPr>
                <w:rFonts w:ascii="Times New Roman" w:hAnsi="Times New Roman" w:cs="Times New Roman"/>
                <w:b/>
                <w:bCs/>
                <w:sz w:val="24"/>
                <w:szCs w:val="24"/>
              </w:rPr>
            </w:pPr>
            <w:r w:rsidRPr="00D52911">
              <w:rPr>
                <w:rFonts w:ascii="Times New Roman" w:eastAsiaTheme="minorEastAsia" w:hAnsi="Times New Roman" w:cstheme="minorBidi"/>
                <w:b/>
                <w:sz w:val="24"/>
                <w:szCs w:val="24"/>
                <w:lang w:eastAsia="ar-SA"/>
              </w:rPr>
              <w:t>Раздел 3</w:t>
            </w:r>
            <w:r w:rsidRPr="00D52911">
              <w:rPr>
                <w:rFonts w:ascii="Times New Roman" w:eastAsiaTheme="minorEastAsia" w:hAnsi="Times New Roman" w:cstheme="minorBidi"/>
                <w:b/>
                <w:caps/>
                <w:sz w:val="24"/>
                <w:szCs w:val="24"/>
              </w:rPr>
              <w:t xml:space="preserve"> О</w:t>
            </w:r>
            <w:r w:rsidRPr="00D52911">
              <w:rPr>
                <w:rFonts w:ascii="Times New Roman" w:eastAsiaTheme="minorEastAsia" w:hAnsi="Times New Roman" w:cstheme="minorBidi"/>
                <w:b/>
                <w:sz w:val="24"/>
                <w:szCs w:val="24"/>
              </w:rPr>
              <w:t>сновы медицинских знаний (девушки)</w:t>
            </w:r>
          </w:p>
        </w:tc>
        <w:tc>
          <w:tcPr>
            <w:tcW w:w="722" w:type="pct"/>
            <w:gridSpan w:val="2"/>
          </w:tcPr>
          <w:p w:rsidR="000C2E85" w:rsidRPr="00D52911" w:rsidRDefault="000C2E85" w:rsidP="000C2E85">
            <w:pPr>
              <w:spacing w:after="0" w:line="240" w:lineRule="auto"/>
              <w:jc w:val="center"/>
              <w:rPr>
                <w:rFonts w:ascii="Times New Roman" w:hAnsi="Times New Roman" w:cs="Times New Roman"/>
                <w:sz w:val="24"/>
                <w:szCs w:val="24"/>
              </w:rPr>
            </w:pPr>
            <w:r w:rsidRPr="00D52911">
              <w:rPr>
                <w:rFonts w:ascii="Times New Roman" w:eastAsiaTheme="minorEastAsia" w:hAnsi="Times New Roman" w:cstheme="minorBidi"/>
                <w:b/>
                <w:caps/>
                <w:sz w:val="24"/>
                <w:szCs w:val="24"/>
              </w:rPr>
              <w:t>35</w:t>
            </w:r>
          </w:p>
        </w:tc>
      </w:tr>
      <w:tr w:rsidR="000C2E85" w:rsidRPr="00D52911" w:rsidTr="000C2E85">
        <w:trPr>
          <w:trHeight w:val="247"/>
        </w:trPr>
        <w:tc>
          <w:tcPr>
            <w:tcW w:w="4278" w:type="pct"/>
          </w:tcPr>
          <w:p w:rsidR="000C2E85" w:rsidRPr="00D52911" w:rsidRDefault="000C2E85" w:rsidP="000C2E85">
            <w:pPr>
              <w:suppressAutoHyphens/>
              <w:spacing w:after="0" w:line="240" w:lineRule="auto"/>
              <w:rPr>
                <w:rFonts w:ascii="Times New Roman" w:eastAsiaTheme="minorEastAsia" w:hAnsi="Times New Roman" w:cstheme="minorBidi"/>
                <w:b/>
                <w:sz w:val="24"/>
                <w:szCs w:val="24"/>
                <w:lang w:eastAsia="ar-SA"/>
              </w:rPr>
            </w:pPr>
            <w:r w:rsidRPr="00D52911">
              <w:rPr>
                <w:rFonts w:ascii="Times New Roman" w:eastAsiaTheme="minorEastAsia" w:hAnsi="Times New Roman" w:cstheme="minorBidi"/>
                <w:sz w:val="24"/>
                <w:szCs w:val="24"/>
              </w:rPr>
              <w:t>Тема 3.1. Строение и функции организма человека</w:t>
            </w:r>
          </w:p>
        </w:tc>
        <w:tc>
          <w:tcPr>
            <w:tcW w:w="722" w:type="pct"/>
            <w:gridSpan w:val="2"/>
          </w:tcPr>
          <w:p w:rsidR="000C2E85" w:rsidRPr="00D52911" w:rsidRDefault="000C2E85" w:rsidP="000C2E85">
            <w:pPr>
              <w:spacing w:after="0" w:line="240" w:lineRule="auto"/>
              <w:jc w:val="center"/>
              <w:rPr>
                <w:rFonts w:ascii="Times New Roman" w:eastAsiaTheme="minorEastAsia" w:hAnsi="Times New Roman" w:cstheme="minorBidi"/>
                <w:b/>
                <w:caps/>
                <w:sz w:val="24"/>
                <w:szCs w:val="24"/>
              </w:rPr>
            </w:pPr>
            <w:r w:rsidRPr="00D52911">
              <w:rPr>
                <w:rFonts w:ascii="Times New Roman" w:eastAsiaTheme="minorEastAsia" w:hAnsi="Times New Roman" w:cstheme="minorBidi"/>
                <w:b/>
                <w:sz w:val="24"/>
                <w:szCs w:val="24"/>
              </w:rPr>
              <w:t>6</w:t>
            </w:r>
          </w:p>
        </w:tc>
      </w:tr>
      <w:tr w:rsidR="000C2E85" w:rsidRPr="00D52911" w:rsidTr="000C2E85">
        <w:trPr>
          <w:trHeight w:val="247"/>
        </w:trPr>
        <w:tc>
          <w:tcPr>
            <w:tcW w:w="4278" w:type="pct"/>
          </w:tcPr>
          <w:p w:rsidR="000C2E85" w:rsidRPr="00D52911" w:rsidRDefault="000C2E85" w:rsidP="000C2E85">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sz w:val="24"/>
                <w:szCs w:val="24"/>
              </w:rPr>
              <w:t>Тема 3.2. Основы здорового образа жизни</w:t>
            </w:r>
          </w:p>
        </w:tc>
        <w:tc>
          <w:tcPr>
            <w:tcW w:w="722" w:type="pct"/>
            <w:gridSpan w:val="2"/>
          </w:tcPr>
          <w:p w:rsidR="000C2E85" w:rsidRPr="00D52911" w:rsidRDefault="000C2E85" w:rsidP="000C2E85">
            <w:pPr>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rPr>
              <w:t>6</w:t>
            </w:r>
          </w:p>
        </w:tc>
      </w:tr>
      <w:tr w:rsidR="000C2E85" w:rsidRPr="00D52911" w:rsidTr="000C2E85">
        <w:trPr>
          <w:trHeight w:val="247"/>
        </w:trPr>
        <w:tc>
          <w:tcPr>
            <w:tcW w:w="4278" w:type="pct"/>
          </w:tcPr>
          <w:p w:rsidR="000C2E85" w:rsidRPr="00D52911" w:rsidRDefault="000C2E85" w:rsidP="000C2E85">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sz w:val="24"/>
                <w:szCs w:val="24"/>
              </w:rPr>
              <w:t>Тема 3.3 Первая медицинская помощь</w:t>
            </w:r>
          </w:p>
        </w:tc>
        <w:tc>
          <w:tcPr>
            <w:tcW w:w="722" w:type="pct"/>
            <w:gridSpan w:val="2"/>
          </w:tcPr>
          <w:p w:rsidR="000C2E85" w:rsidRPr="00D52911" w:rsidRDefault="000C2E85" w:rsidP="000C2E85">
            <w:pPr>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rPr>
              <w:t>23</w:t>
            </w:r>
          </w:p>
        </w:tc>
      </w:tr>
      <w:tr w:rsidR="000C2E85" w:rsidRPr="00D52911" w:rsidTr="000C2E85">
        <w:tblPrEx>
          <w:tblLook w:val="04A0" w:firstRow="1" w:lastRow="0" w:firstColumn="1" w:lastColumn="0" w:noHBand="0" w:noVBand="1"/>
        </w:tblPrEx>
        <w:trPr>
          <w:gridAfter w:val="1"/>
          <w:wAfter w:w="4" w:type="pct"/>
          <w:trHeight w:val="336"/>
        </w:trPr>
        <w:tc>
          <w:tcPr>
            <w:tcW w:w="4278" w:type="pct"/>
            <w:tcBorders>
              <w:top w:val="single" w:sz="4" w:space="0" w:color="000000"/>
              <w:left w:val="single" w:sz="4" w:space="0" w:color="000000"/>
              <w:bottom w:val="single" w:sz="4" w:space="0" w:color="000000"/>
              <w:right w:val="single" w:sz="4" w:space="0" w:color="000000"/>
            </w:tcBorders>
            <w:vAlign w:val="center"/>
          </w:tcPr>
          <w:p w:rsidR="000C2E85" w:rsidRPr="00D52911" w:rsidRDefault="000C2E85" w:rsidP="000C2E85">
            <w:pPr>
              <w:widowControl w:val="0"/>
              <w:suppressAutoHyphens/>
              <w:autoSpaceDE w:val="0"/>
              <w:autoSpaceDN w:val="0"/>
              <w:adjustRightInd w:val="0"/>
              <w:spacing w:after="0" w:line="240" w:lineRule="auto"/>
              <w:jc w:val="both"/>
              <w:rPr>
                <w:rFonts w:ascii="Times New Roman" w:eastAsiaTheme="minorEastAsia" w:hAnsi="Times New Roman" w:cstheme="minorBidi"/>
                <w:caps/>
                <w:sz w:val="24"/>
                <w:szCs w:val="24"/>
              </w:rPr>
            </w:pPr>
            <w:r w:rsidRPr="00D52911">
              <w:rPr>
                <w:rFonts w:ascii="Times New Roman" w:eastAsiaTheme="minorEastAsia" w:hAnsi="Times New Roman" w:cstheme="minorBidi"/>
                <w:b/>
                <w:sz w:val="24"/>
                <w:szCs w:val="24"/>
                <w:lang w:eastAsia="ar-SA"/>
              </w:rPr>
              <w:t xml:space="preserve">Раздел 3 </w:t>
            </w:r>
            <w:r w:rsidRPr="00D52911">
              <w:rPr>
                <w:rFonts w:ascii="Times New Roman" w:eastAsiaTheme="minorEastAsia" w:hAnsi="Times New Roman" w:cstheme="minorBidi"/>
                <w:b/>
                <w:bCs/>
                <w:sz w:val="24"/>
                <w:szCs w:val="24"/>
                <w:lang w:eastAsia="ar-SA"/>
              </w:rPr>
              <w:t>Учебные сборы (юноши)</w:t>
            </w:r>
          </w:p>
        </w:tc>
        <w:tc>
          <w:tcPr>
            <w:tcW w:w="718" w:type="pct"/>
            <w:tcBorders>
              <w:top w:val="single" w:sz="4" w:space="0" w:color="000000"/>
              <w:left w:val="single" w:sz="4" w:space="0" w:color="000000"/>
              <w:bottom w:val="single" w:sz="4" w:space="0" w:color="000000"/>
              <w:right w:val="single" w:sz="4" w:space="0" w:color="000000"/>
            </w:tcBorders>
          </w:tcPr>
          <w:p w:rsidR="000C2E85" w:rsidRPr="00D52911" w:rsidRDefault="000C2E85" w:rsidP="000C2E85">
            <w:pPr>
              <w:widowControl w:val="0"/>
              <w:suppressAutoHyphens/>
              <w:autoSpaceDE w:val="0"/>
              <w:autoSpaceDN w:val="0"/>
              <w:adjustRightInd w:val="0"/>
              <w:spacing w:after="0" w:line="240" w:lineRule="auto"/>
              <w:jc w:val="center"/>
              <w:rPr>
                <w:rFonts w:ascii="Times New Roman" w:eastAsiaTheme="minorEastAsia" w:hAnsi="Times New Roman" w:cstheme="minorBidi"/>
                <w:b/>
                <w:sz w:val="24"/>
                <w:szCs w:val="24"/>
              </w:rPr>
            </w:pPr>
            <w:r w:rsidRPr="00D52911">
              <w:rPr>
                <w:rFonts w:ascii="Times New Roman" w:eastAsiaTheme="minorEastAsia" w:hAnsi="Times New Roman" w:cstheme="minorBidi"/>
                <w:b/>
                <w:sz w:val="24"/>
                <w:szCs w:val="24"/>
                <w:lang w:eastAsia="ar-SA"/>
              </w:rPr>
              <w:t>35</w:t>
            </w:r>
          </w:p>
        </w:tc>
      </w:tr>
      <w:tr w:rsidR="000C2E85" w:rsidRPr="00D52911" w:rsidTr="000C2E85">
        <w:tblPrEx>
          <w:tblLook w:val="04A0" w:firstRow="1" w:lastRow="0" w:firstColumn="1" w:lastColumn="0" w:noHBand="0" w:noVBand="1"/>
        </w:tblPrEx>
        <w:trPr>
          <w:gridAfter w:val="1"/>
          <w:wAfter w:w="4" w:type="pct"/>
          <w:trHeight w:val="336"/>
        </w:trPr>
        <w:tc>
          <w:tcPr>
            <w:tcW w:w="4278" w:type="pct"/>
            <w:vAlign w:val="center"/>
          </w:tcPr>
          <w:p w:rsidR="000C2E85" w:rsidRPr="00D52911" w:rsidRDefault="000C2E85" w:rsidP="000C2E85">
            <w:pPr>
              <w:suppressAutoHyphens/>
              <w:spacing w:after="0" w:line="240" w:lineRule="auto"/>
              <w:rPr>
                <w:rFonts w:ascii="Times New Roman" w:eastAsiaTheme="minorEastAsia" w:hAnsi="Times New Roman" w:cstheme="minorBidi"/>
                <w:b/>
                <w:sz w:val="24"/>
                <w:szCs w:val="24"/>
                <w:lang w:eastAsia="ar-SA"/>
              </w:rPr>
            </w:pPr>
            <w:r w:rsidRPr="00D52911">
              <w:rPr>
                <w:rFonts w:ascii="Times New Roman" w:eastAsiaTheme="minorEastAsia" w:hAnsi="Times New Roman" w:cstheme="minorBidi"/>
                <w:b/>
                <w:bCs/>
                <w:sz w:val="24"/>
                <w:szCs w:val="24"/>
                <w:lang w:eastAsia="ar-SA"/>
              </w:rPr>
              <w:t xml:space="preserve">Тема 3.1 </w:t>
            </w:r>
            <w:r w:rsidRPr="00D52911">
              <w:rPr>
                <w:rFonts w:ascii="Times New Roman" w:eastAsiaTheme="minorEastAsia" w:hAnsi="Times New Roman" w:cstheme="minorBidi"/>
                <w:bCs/>
                <w:sz w:val="24"/>
                <w:szCs w:val="24"/>
                <w:lang w:eastAsia="ar-SA"/>
              </w:rPr>
              <w:t>Тактическая подготовка</w:t>
            </w:r>
          </w:p>
          <w:p w:rsidR="000C2E85" w:rsidRPr="00D52911" w:rsidRDefault="000C2E85" w:rsidP="000C2E85">
            <w:pPr>
              <w:suppressAutoHyphens/>
              <w:spacing w:after="0" w:line="240" w:lineRule="auto"/>
              <w:jc w:val="center"/>
              <w:rPr>
                <w:rFonts w:ascii="Times New Roman" w:eastAsiaTheme="minorEastAsia" w:hAnsi="Times New Roman" w:cstheme="minorBidi"/>
                <w:b/>
                <w:bCs/>
                <w:sz w:val="24"/>
                <w:szCs w:val="24"/>
                <w:lang w:eastAsia="ar-SA"/>
              </w:rPr>
            </w:pPr>
          </w:p>
        </w:tc>
        <w:tc>
          <w:tcPr>
            <w:tcW w:w="718" w:type="pct"/>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4</w:t>
            </w:r>
          </w:p>
        </w:tc>
      </w:tr>
      <w:tr w:rsidR="000C2E85" w:rsidRPr="00D52911" w:rsidTr="000C2E85">
        <w:tblPrEx>
          <w:tblLook w:val="04A0" w:firstRow="1" w:lastRow="0" w:firstColumn="1" w:lastColumn="0" w:noHBand="0" w:noVBand="1"/>
        </w:tblPrEx>
        <w:trPr>
          <w:gridAfter w:val="1"/>
          <w:wAfter w:w="4" w:type="pct"/>
          <w:trHeight w:val="336"/>
        </w:trPr>
        <w:tc>
          <w:tcPr>
            <w:tcW w:w="4278" w:type="pct"/>
            <w:vAlign w:val="center"/>
          </w:tcPr>
          <w:p w:rsidR="000C2E85" w:rsidRPr="00D52911" w:rsidRDefault="000C2E85" w:rsidP="000C2E85">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3.2.</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Огневая подготовка</w:t>
            </w:r>
          </w:p>
        </w:tc>
        <w:tc>
          <w:tcPr>
            <w:tcW w:w="718" w:type="pct"/>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9</w:t>
            </w:r>
          </w:p>
        </w:tc>
      </w:tr>
      <w:tr w:rsidR="000C2E85" w:rsidRPr="00D52911" w:rsidTr="000C2E85">
        <w:tblPrEx>
          <w:tblLook w:val="04A0" w:firstRow="1" w:lastRow="0" w:firstColumn="1" w:lastColumn="0" w:noHBand="0" w:noVBand="1"/>
        </w:tblPrEx>
        <w:trPr>
          <w:gridAfter w:val="1"/>
          <w:wAfter w:w="4" w:type="pct"/>
          <w:trHeight w:val="336"/>
        </w:trPr>
        <w:tc>
          <w:tcPr>
            <w:tcW w:w="4278" w:type="pct"/>
            <w:vAlign w:val="center"/>
          </w:tcPr>
          <w:p w:rsidR="000C2E85" w:rsidRPr="00D52911" w:rsidRDefault="000C2E85" w:rsidP="000C2E85">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sz w:val="24"/>
                <w:szCs w:val="24"/>
              </w:rPr>
              <w:t>Тема 3.3.</w:t>
            </w:r>
            <w:r w:rsidRPr="00D52911">
              <w:rPr>
                <w:rFonts w:ascii="Times New Roman" w:eastAsiaTheme="minorEastAsia" w:hAnsi="Times New Roman" w:cstheme="minorBidi"/>
                <w:sz w:val="24"/>
                <w:szCs w:val="24"/>
              </w:rPr>
              <w:t xml:space="preserve"> Радиационная, химическая и биологическая защита</w:t>
            </w:r>
          </w:p>
        </w:tc>
        <w:tc>
          <w:tcPr>
            <w:tcW w:w="718" w:type="pct"/>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2</w:t>
            </w:r>
          </w:p>
        </w:tc>
      </w:tr>
      <w:tr w:rsidR="000C2E85" w:rsidRPr="00D52911" w:rsidTr="000C2E85">
        <w:tblPrEx>
          <w:tblLook w:val="04A0" w:firstRow="1" w:lastRow="0" w:firstColumn="1" w:lastColumn="0" w:noHBand="0" w:noVBand="1"/>
        </w:tblPrEx>
        <w:trPr>
          <w:gridAfter w:val="1"/>
          <w:wAfter w:w="4" w:type="pct"/>
          <w:trHeight w:val="336"/>
        </w:trPr>
        <w:tc>
          <w:tcPr>
            <w:tcW w:w="4278" w:type="pct"/>
            <w:vAlign w:val="center"/>
          </w:tcPr>
          <w:p w:rsidR="000C2E85" w:rsidRPr="00D52911" w:rsidRDefault="000C2E85" w:rsidP="000C2E85">
            <w:pPr>
              <w:suppressAutoHyphens/>
              <w:spacing w:after="0" w:line="240" w:lineRule="auto"/>
              <w:rPr>
                <w:rFonts w:ascii="Times New Roman" w:eastAsiaTheme="minorEastAsia" w:hAnsi="Times New Roman" w:cstheme="minorBidi"/>
                <w:b/>
                <w:sz w:val="24"/>
                <w:szCs w:val="24"/>
              </w:rPr>
            </w:pPr>
            <w:r w:rsidRPr="00D52911">
              <w:rPr>
                <w:rFonts w:ascii="Times New Roman" w:eastAsiaTheme="minorEastAsia" w:hAnsi="Times New Roman" w:cstheme="minorBidi"/>
                <w:b/>
                <w:bCs/>
                <w:sz w:val="24"/>
                <w:szCs w:val="24"/>
                <w:lang w:eastAsia="ar-SA"/>
              </w:rPr>
              <w:t xml:space="preserve">Тема 3.4. </w:t>
            </w:r>
            <w:r w:rsidRPr="00D52911">
              <w:rPr>
                <w:rFonts w:ascii="Times New Roman" w:eastAsiaTheme="minorEastAsia" w:hAnsi="Times New Roman" w:cstheme="minorBidi"/>
                <w:bCs/>
                <w:sz w:val="24"/>
                <w:szCs w:val="24"/>
                <w:lang w:eastAsia="ar-SA"/>
              </w:rPr>
              <w:t>Уставы Вооруженных Сил Российской Федерации</w:t>
            </w:r>
          </w:p>
        </w:tc>
        <w:tc>
          <w:tcPr>
            <w:tcW w:w="718" w:type="pct"/>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8</w:t>
            </w:r>
          </w:p>
        </w:tc>
      </w:tr>
      <w:tr w:rsidR="000C2E85" w:rsidRPr="00D52911" w:rsidTr="000C2E85">
        <w:tblPrEx>
          <w:tblLook w:val="04A0" w:firstRow="1" w:lastRow="0" w:firstColumn="1" w:lastColumn="0" w:noHBand="0" w:noVBand="1"/>
        </w:tblPrEx>
        <w:trPr>
          <w:gridAfter w:val="1"/>
          <w:wAfter w:w="4" w:type="pct"/>
          <w:trHeight w:val="336"/>
        </w:trPr>
        <w:tc>
          <w:tcPr>
            <w:tcW w:w="4278" w:type="pct"/>
            <w:vAlign w:val="center"/>
          </w:tcPr>
          <w:p w:rsidR="000C2E85" w:rsidRPr="00D52911" w:rsidRDefault="000C2E85" w:rsidP="000C2E85">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3.5.</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Строевая подготовка</w:t>
            </w:r>
          </w:p>
        </w:tc>
        <w:tc>
          <w:tcPr>
            <w:tcW w:w="718" w:type="pct"/>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p>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4</w:t>
            </w:r>
          </w:p>
        </w:tc>
      </w:tr>
      <w:tr w:rsidR="000C2E85" w:rsidRPr="00D52911" w:rsidTr="000C2E85">
        <w:tblPrEx>
          <w:tblLook w:val="04A0" w:firstRow="1" w:lastRow="0" w:firstColumn="1" w:lastColumn="0" w:noHBand="0" w:noVBand="1"/>
        </w:tblPrEx>
        <w:trPr>
          <w:gridAfter w:val="1"/>
          <w:wAfter w:w="4" w:type="pct"/>
          <w:trHeight w:val="336"/>
        </w:trPr>
        <w:tc>
          <w:tcPr>
            <w:tcW w:w="4278" w:type="pct"/>
            <w:tcBorders>
              <w:bottom w:val="single" w:sz="4" w:space="0" w:color="auto"/>
            </w:tcBorders>
            <w:vAlign w:val="center"/>
          </w:tcPr>
          <w:p w:rsidR="000C2E85" w:rsidRPr="00D52911" w:rsidRDefault="000C2E85" w:rsidP="000C2E85">
            <w:pPr>
              <w:suppressAutoHyphens/>
              <w:spacing w:after="0" w:line="240" w:lineRule="auto"/>
              <w:rPr>
                <w:rFonts w:ascii="Times New Roman" w:eastAsiaTheme="minorEastAsia" w:hAnsi="Times New Roman" w:cstheme="minorBidi"/>
                <w:bCs/>
                <w:sz w:val="24"/>
                <w:szCs w:val="24"/>
                <w:lang w:eastAsia="ar-SA"/>
              </w:rPr>
            </w:pPr>
            <w:r w:rsidRPr="00D52911">
              <w:rPr>
                <w:rFonts w:ascii="Times New Roman" w:eastAsiaTheme="minorEastAsia" w:hAnsi="Times New Roman" w:cstheme="minorBidi"/>
                <w:b/>
                <w:bCs/>
                <w:sz w:val="24"/>
                <w:szCs w:val="24"/>
                <w:lang w:eastAsia="ar-SA"/>
              </w:rPr>
              <w:t>Тема 3.6.</w:t>
            </w:r>
            <w:r w:rsidRPr="00D52911">
              <w:rPr>
                <w:rFonts w:ascii="Times New Roman" w:eastAsiaTheme="minorEastAsia" w:hAnsi="Times New Roman" w:cstheme="minorBidi"/>
                <w:bCs/>
                <w:sz w:val="24"/>
                <w:szCs w:val="24"/>
                <w:lang w:eastAsia="ar-SA"/>
              </w:rPr>
              <w:t xml:space="preserve"> Физическая подготовк</w:t>
            </w:r>
          </w:p>
          <w:p w:rsidR="000C2E85" w:rsidRPr="00D52911" w:rsidRDefault="000C2E85" w:rsidP="000C2E85">
            <w:pPr>
              <w:suppressAutoHyphens/>
              <w:spacing w:after="0" w:line="240" w:lineRule="auto"/>
              <w:rPr>
                <w:rFonts w:ascii="Times New Roman" w:eastAsiaTheme="minorEastAsia" w:hAnsi="Times New Roman" w:cstheme="minorBidi"/>
                <w:b/>
                <w:bCs/>
                <w:sz w:val="24"/>
                <w:szCs w:val="24"/>
                <w:lang w:eastAsia="ar-SA"/>
              </w:rPr>
            </w:pPr>
          </w:p>
        </w:tc>
        <w:tc>
          <w:tcPr>
            <w:tcW w:w="718" w:type="pct"/>
            <w:tcBorders>
              <w:bottom w:val="single" w:sz="4" w:space="0" w:color="auto"/>
            </w:tcBorders>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5</w:t>
            </w:r>
          </w:p>
        </w:tc>
      </w:tr>
      <w:tr w:rsidR="000C2E85" w:rsidRPr="00D52911" w:rsidTr="000C2E85">
        <w:tblPrEx>
          <w:tblLook w:val="04A0" w:firstRow="1" w:lastRow="0" w:firstColumn="1" w:lastColumn="0" w:noHBand="0" w:noVBand="1"/>
        </w:tblPrEx>
        <w:trPr>
          <w:gridAfter w:val="1"/>
          <w:wAfter w:w="4" w:type="pct"/>
          <w:trHeight w:val="336"/>
        </w:trPr>
        <w:tc>
          <w:tcPr>
            <w:tcW w:w="4278" w:type="pct"/>
            <w:tcBorders>
              <w:bottom w:val="single" w:sz="4" w:space="0" w:color="auto"/>
            </w:tcBorders>
            <w:vAlign w:val="center"/>
          </w:tcPr>
          <w:p w:rsidR="000C2E85" w:rsidRPr="00D52911" w:rsidRDefault="000C2E85" w:rsidP="000C2E85">
            <w:pPr>
              <w:suppressAutoHyphens/>
              <w:spacing w:after="0" w:line="240" w:lineRule="auto"/>
              <w:rPr>
                <w:rFonts w:ascii="Times New Roman" w:eastAsiaTheme="minorEastAsia" w:hAnsi="Times New Roman" w:cstheme="minorBidi"/>
                <w:b/>
                <w:bCs/>
                <w:sz w:val="24"/>
                <w:szCs w:val="24"/>
                <w:lang w:eastAsia="ar-SA"/>
              </w:rPr>
            </w:pPr>
            <w:r w:rsidRPr="00D52911">
              <w:rPr>
                <w:rFonts w:ascii="Times New Roman" w:eastAsiaTheme="minorEastAsia" w:hAnsi="Times New Roman" w:cstheme="minorBidi"/>
                <w:b/>
                <w:bCs/>
                <w:sz w:val="24"/>
                <w:szCs w:val="24"/>
                <w:lang w:eastAsia="ar-SA"/>
              </w:rPr>
              <w:t>Тема 3.7</w:t>
            </w:r>
            <w:r>
              <w:rPr>
                <w:rFonts w:ascii="Times New Roman" w:eastAsiaTheme="minorEastAsia" w:hAnsi="Times New Roman" w:cstheme="minorBidi"/>
                <w:b/>
                <w:bCs/>
                <w:sz w:val="24"/>
                <w:szCs w:val="24"/>
                <w:lang w:eastAsia="ar-SA"/>
              </w:rPr>
              <w:t xml:space="preserve"> </w:t>
            </w:r>
            <w:r w:rsidRPr="00D52911">
              <w:rPr>
                <w:rFonts w:ascii="Times New Roman" w:eastAsiaTheme="minorEastAsia" w:hAnsi="Times New Roman" w:cstheme="minorBidi"/>
                <w:bCs/>
                <w:sz w:val="24"/>
                <w:szCs w:val="24"/>
                <w:lang w:eastAsia="ar-SA"/>
              </w:rPr>
              <w:t>Военно-медицинская подготовка</w:t>
            </w:r>
          </w:p>
        </w:tc>
        <w:tc>
          <w:tcPr>
            <w:tcW w:w="718" w:type="pct"/>
            <w:tcBorders>
              <w:bottom w:val="single" w:sz="4" w:space="0" w:color="auto"/>
            </w:tcBorders>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sz w:val="24"/>
                <w:szCs w:val="24"/>
                <w:lang w:eastAsia="ar-SA"/>
              </w:rPr>
              <w:t>2</w:t>
            </w:r>
          </w:p>
        </w:tc>
      </w:tr>
      <w:tr w:rsidR="000C2E85" w:rsidRPr="00D52911" w:rsidTr="000C2E85">
        <w:tblPrEx>
          <w:tblLook w:val="04A0" w:firstRow="1" w:lastRow="0" w:firstColumn="1" w:lastColumn="0" w:noHBand="0" w:noVBand="1"/>
        </w:tblPrEx>
        <w:trPr>
          <w:gridAfter w:val="1"/>
          <w:wAfter w:w="4" w:type="pct"/>
          <w:trHeight w:val="336"/>
        </w:trPr>
        <w:tc>
          <w:tcPr>
            <w:tcW w:w="4278" w:type="pct"/>
            <w:tcBorders>
              <w:left w:val="single" w:sz="4" w:space="0" w:color="auto"/>
              <w:right w:val="single" w:sz="4" w:space="0" w:color="auto"/>
            </w:tcBorders>
            <w:vAlign w:val="center"/>
          </w:tcPr>
          <w:p w:rsidR="000C2E85" w:rsidRPr="00D52911" w:rsidRDefault="000C2E85" w:rsidP="000C2E85">
            <w:pPr>
              <w:suppressAutoHyphens/>
              <w:spacing w:after="0" w:line="240" w:lineRule="auto"/>
              <w:rPr>
                <w:rFonts w:ascii="Times New Roman" w:eastAsiaTheme="minorEastAsia" w:hAnsi="Times New Roman" w:cstheme="minorBidi"/>
                <w:sz w:val="24"/>
                <w:szCs w:val="24"/>
              </w:rPr>
            </w:pPr>
            <w:r w:rsidRPr="00D52911">
              <w:rPr>
                <w:rFonts w:ascii="Times New Roman" w:eastAsiaTheme="minorEastAsia" w:hAnsi="Times New Roman" w:cstheme="minorBidi"/>
                <w:b/>
                <w:sz w:val="24"/>
                <w:szCs w:val="24"/>
              </w:rPr>
              <w:t>Тема 4.8</w:t>
            </w:r>
            <w:r w:rsidRPr="00D52911">
              <w:rPr>
                <w:rFonts w:ascii="Times New Roman" w:eastAsiaTheme="minorEastAsia" w:hAnsi="Times New Roman" w:cstheme="minorBidi"/>
                <w:sz w:val="24"/>
                <w:szCs w:val="24"/>
              </w:rPr>
              <w:t xml:space="preserve"> Основы безопасности военной службы</w:t>
            </w:r>
          </w:p>
          <w:p w:rsidR="000C2E85" w:rsidRPr="00D15556" w:rsidRDefault="000C2E85" w:rsidP="000C2E85">
            <w:pPr>
              <w:suppressAutoHyphens/>
              <w:spacing w:after="0" w:line="240" w:lineRule="auto"/>
              <w:rPr>
                <w:rFonts w:ascii="Times New Roman" w:eastAsiaTheme="minorEastAsia" w:hAnsi="Times New Roman" w:cstheme="minorBidi"/>
                <w:b/>
                <w:bCs/>
                <w:sz w:val="24"/>
                <w:szCs w:val="24"/>
                <w:lang w:eastAsia="ar-SA"/>
              </w:rPr>
            </w:pPr>
          </w:p>
        </w:tc>
        <w:tc>
          <w:tcPr>
            <w:tcW w:w="71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0C2E85" w:rsidRPr="00D52911" w:rsidRDefault="000C2E85" w:rsidP="000C2E85">
            <w:pPr>
              <w:suppressAutoHyphens/>
              <w:spacing w:after="0" w:line="240" w:lineRule="auto"/>
              <w:jc w:val="center"/>
              <w:rPr>
                <w:rFonts w:ascii="Times New Roman" w:eastAsiaTheme="minorEastAsia" w:hAnsi="Times New Roman" w:cstheme="minorBidi"/>
                <w:sz w:val="24"/>
                <w:szCs w:val="24"/>
                <w:lang w:eastAsia="ar-SA"/>
              </w:rPr>
            </w:pPr>
            <w:r w:rsidRPr="00D52911">
              <w:rPr>
                <w:rFonts w:ascii="Times New Roman" w:eastAsiaTheme="minorEastAsia" w:hAnsi="Times New Roman" w:cstheme="minorBidi"/>
                <w:caps/>
                <w:sz w:val="24"/>
                <w:szCs w:val="24"/>
              </w:rPr>
              <w:t>1</w:t>
            </w:r>
          </w:p>
        </w:tc>
      </w:tr>
      <w:tr w:rsidR="000C2E85" w:rsidRPr="00D52911" w:rsidTr="000C2E85">
        <w:tblPrEx>
          <w:tblLook w:val="04A0" w:firstRow="1" w:lastRow="0" w:firstColumn="1" w:lastColumn="0" w:noHBand="0" w:noVBand="1"/>
        </w:tblPrEx>
        <w:trPr>
          <w:gridAfter w:val="1"/>
          <w:wAfter w:w="4" w:type="pct"/>
          <w:trHeight w:val="336"/>
        </w:trPr>
        <w:tc>
          <w:tcPr>
            <w:tcW w:w="4278" w:type="pct"/>
          </w:tcPr>
          <w:p w:rsidR="000C2E85" w:rsidRPr="00D52911" w:rsidRDefault="000C2E85" w:rsidP="000C2E85">
            <w:pPr>
              <w:suppressAutoHyphens/>
              <w:spacing w:after="0" w:line="240" w:lineRule="auto"/>
              <w:rPr>
                <w:rFonts w:ascii="Times New Roman" w:eastAsiaTheme="minorEastAsia" w:hAnsi="Times New Roman" w:cstheme="minorBidi"/>
                <w:b/>
                <w:sz w:val="24"/>
                <w:szCs w:val="24"/>
              </w:rPr>
            </w:pPr>
            <w:r w:rsidRPr="00D52911">
              <w:rPr>
                <w:rFonts w:ascii="Times New Roman" w:hAnsi="Times New Roman" w:cs="Times New Roman"/>
                <w:b/>
                <w:bCs/>
                <w:sz w:val="24"/>
                <w:szCs w:val="24"/>
              </w:rPr>
              <w:t>Промежуточная аттестация</w:t>
            </w:r>
          </w:p>
        </w:tc>
        <w:tc>
          <w:tcPr>
            <w:tcW w:w="718" w:type="pct"/>
            <w:vAlign w:val="center"/>
          </w:tcPr>
          <w:p w:rsidR="000C2E85" w:rsidRPr="00D52911" w:rsidRDefault="000C2E85" w:rsidP="000C2E85">
            <w:pPr>
              <w:suppressAutoHyphens/>
              <w:spacing w:after="0" w:line="240" w:lineRule="auto"/>
              <w:jc w:val="center"/>
              <w:rPr>
                <w:rFonts w:ascii="Times New Roman" w:eastAsiaTheme="minorEastAsia" w:hAnsi="Times New Roman" w:cstheme="minorBidi"/>
                <w:caps/>
                <w:sz w:val="24"/>
                <w:szCs w:val="24"/>
              </w:rPr>
            </w:pPr>
            <w:r w:rsidRPr="00D52911">
              <w:rPr>
                <w:rFonts w:ascii="Times New Roman" w:hAnsi="Times New Roman" w:cs="Times New Roman"/>
                <w:b/>
                <w:sz w:val="24"/>
                <w:szCs w:val="24"/>
              </w:rPr>
              <w:t>2</w:t>
            </w:r>
          </w:p>
        </w:tc>
      </w:tr>
      <w:tr w:rsidR="000C2E85" w:rsidRPr="00D52911" w:rsidTr="000C2E85">
        <w:tblPrEx>
          <w:tblLook w:val="04A0" w:firstRow="1" w:lastRow="0" w:firstColumn="1" w:lastColumn="0" w:noHBand="0" w:noVBand="1"/>
        </w:tblPrEx>
        <w:trPr>
          <w:gridAfter w:val="1"/>
          <w:wAfter w:w="4" w:type="pct"/>
          <w:trHeight w:val="336"/>
        </w:trPr>
        <w:tc>
          <w:tcPr>
            <w:tcW w:w="4278" w:type="pct"/>
          </w:tcPr>
          <w:p w:rsidR="000C2E85" w:rsidRPr="00D52911" w:rsidRDefault="000C2E85" w:rsidP="000C2E85">
            <w:pPr>
              <w:suppressAutoHyphens/>
              <w:spacing w:after="0" w:line="240" w:lineRule="auto"/>
              <w:rPr>
                <w:rFonts w:ascii="Times New Roman" w:hAnsi="Times New Roman" w:cs="Times New Roman"/>
                <w:b/>
                <w:bCs/>
                <w:sz w:val="24"/>
                <w:szCs w:val="24"/>
              </w:rPr>
            </w:pPr>
            <w:r w:rsidRPr="00D52911">
              <w:rPr>
                <w:rFonts w:ascii="Times New Roman" w:eastAsiaTheme="minorEastAsia" w:hAnsi="Times New Roman" w:cs="Times New Roman"/>
                <w:b/>
                <w:lang w:eastAsia="en-US"/>
              </w:rPr>
              <w:t xml:space="preserve">Самостоятельная работа обучающихся.  </w:t>
            </w:r>
          </w:p>
        </w:tc>
        <w:tc>
          <w:tcPr>
            <w:tcW w:w="718" w:type="pct"/>
            <w:tcBorders>
              <w:top w:val="single" w:sz="4" w:space="0" w:color="000000"/>
              <w:left w:val="single" w:sz="4" w:space="0" w:color="000000"/>
              <w:bottom w:val="single" w:sz="4" w:space="0" w:color="000000"/>
              <w:right w:val="single" w:sz="4" w:space="0" w:color="000000"/>
            </w:tcBorders>
          </w:tcPr>
          <w:p w:rsidR="000C2E85" w:rsidRPr="00D52911" w:rsidRDefault="000C2E85" w:rsidP="000C2E85">
            <w:pPr>
              <w:suppressAutoHyphens/>
              <w:spacing w:after="0" w:line="240" w:lineRule="auto"/>
              <w:jc w:val="center"/>
              <w:rPr>
                <w:rFonts w:ascii="Times New Roman" w:hAnsi="Times New Roman" w:cs="Times New Roman"/>
                <w:b/>
                <w:sz w:val="24"/>
                <w:szCs w:val="24"/>
              </w:rPr>
            </w:pPr>
            <w:r w:rsidRPr="00D52911">
              <w:rPr>
                <w:rFonts w:ascii="Times New Roman" w:hAnsi="Times New Roman" w:cs="Times New Roman"/>
                <w:caps/>
                <w:sz w:val="24"/>
                <w:szCs w:val="24"/>
                <w:lang w:eastAsia="en-US"/>
              </w:rPr>
              <w:t>10</w:t>
            </w:r>
          </w:p>
        </w:tc>
      </w:tr>
      <w:tr w:rsidR="000C2E85" w:rsidRPr="00D52911" w:rsidTr="000C2E85">
        <w:tblPrEx>
          <w:tblLook w:val="04A0" w:firstRow="1" w:lastRow="0" w:firstColumn="1" w:lastColumn="0" w:noHBand="0" w:noVBand="1"/>
        </w:tblPrEx>
        <w:trPr>
          <w:gridAfter w:val="1"/>
          <w:wAfter w:w="4" w:type="pct"/>
          <w:trHeight w:val="336"/>
        </w:trPr>
        <w:tc>
          <w:tcPr>
            <w:tcW w:w="4278" w:type="pct"/>
          </w:tcPr>
          <w:p w:rsidR="000C2E85" w:rsidRPr="00D52911" w:rsidRDefault="000C2E85" w:rsidP="000C2E85">
            <w:pPr>
              <w:suppressAutoHyphens/>
              <w:spacing w:after="0" w:line="240" w:lineRule="auto"/>
              <w:rPr>
                <w:rFonts w:ascii="Times New Roman" w:eastAsiaTheme="minorEastAsia" w:hAnsi="Times New Roman" w:cs="Times New Roman"/>
                <w:b/>
                <w:lang w:eastAsia="en-US"/>
              </w:rPr>
            </w:pPr>
            <w:r w:rsidRPr="00D52911">
              <w:rPr>
                <w:rFonts w:ascii="Times New Roman" w:hAnsi="Times New Roman" w:cs="Times New Roman"/>
                <w:b/>
                <w:bCs/>
                <w:sz w:val="24"/>
                <w:szCs w:val="24"/>
              </w:rPr>
              <w:t>Всего:</w:t>
            </w:r>
          </w:p>
        </w:tc>
        <w:tc>
          <w:tcPr>
            <w:tcW w:w="718" w:type="pct"/>
            <w:tcBorders>
              <w:top w:val="single" w:sz="4" w:space="0" w:color="000000"/>
              <w:left w:val="single" w:sz="4" w:space="0" w:color="000000"/>
              <w:bottom w:val="single" w:sz="4" w:space="0" w:color="000000"/>
              <w:right w:val="single" w:sz="4" w:space="0" w:color="000000"/>
            </w:tcBorders>
            <w:vAlign w:val="center"/>
          </w:tcPr>
          <w:p w:rsidR="000C2E85" w:rsidRPr="00D52911" w:rsidRDefault="000C2E85" w:rsidP="000C2E85">
            <w:pPr>
              <w:suppressAutoHyphens/>
              <w:spacing w:after="0" w:line="240" w:lineRule="auto"/>
              <w:jc w:val="center"/>
              <w:rPr>
                <w:rFonts w:ascii="Times New Roman" w:hAnsi="Times New Roman" w:cs="Times New Roman"/>
                <w:caps/>
                <w:sz w:val="24"/>
                <w:szCs w:val="24"/>
                <w:lang w:eastAsia="en-US"/>
              </w:rPr>
            </w:pPr>
            <w:r w:rsidRPr="00D52911">
              <w:rPr>
                <w:rFonts w:ascii="Times New Roman" w:hAnsi="Times New Roman" w:cs="Times New Roman"/>
                <w:b/>
                <w:bCs/>
                <w:sz w:val="24"/>
                <w:szCs w:val="24"/>
              </w:rPr>
              <w:t>81</w:t>
            </w:r>
          </w:p>
        </w:tc>
      </w:tr>
    </w:tbl>
    <w:p w:rsidR="000C2E85" w:rsidRDefault="000C2E85" w:rsidP="000C2E85">
      <w:pPr>
        <w:jc w:val="center"/>
        <w:rPr>
          <w:lang w:eastAsia="en-US"/>
        </w:rPr>
      </w:pPr>
    </w:p>
    <w:p w:rsidR="000C2E85" w:rsidRPr="00D15556" w:rsidRDefault="000C2E85" w:rsidP="000C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4"/>
          <w:szCs w:val="24"/>
        </w:rPr>
      </w:pPr>
      <w:r w:rsidRPr="00D15556">
        <w:rPr>
          <w:rFonts w:ascii="Times New Roman" w:hAnsi="Times New Roman" w:cs="Times New Roman"/>
          <w:b/>
          <w:color w:val="000000"/>
          <w:sz w:val="24"/>
          <w:szCs w:val="24"/>
        </w:rPr>
        <w:t>ОП.09 ФИЗИЧЕСКАЯ КУЛЬТУРА</w:t>
      </w:r>
    </w:p>
    <w:p w:rsidR="000C2E85" w:rsidRDefault="000C2E85" w:rsidP="000C2E85">
      <w:pPr>
        <w:spacing w:after="0" w:line="240" w:lineRule="auto"/>
        <w:ind w:left="360"/>
        <w:contextualSpacing/>
        <w:jc w:val="both"/>
        <w:rPr>
          <w:rFonts w:ascii="Times New Roman" w:hAnsi="Times New Roman" w:cs="Times New Roman"/>
          <w:b/>
          <w:bCs/>
          <w:sz w:val="24"/>
          <w:szCs w:val="24"/>
        </w:rPr>
      </w:pPr>
    </w:p>
    <w:p w:rsidR="000C2E85" w:rsidRPr="00D15556" w:rsidRDefault="000C2E85" w:rsidP="000C2E85">
      <w:pPr>
        <w:spacing w:after="0" w:line="240" w:lineRule="auto"/>
        <w:ind w:left="360"/>
        <w:contextualSpacing/>
        <w:jc w:val="both"/>
        <w:rPr>
          <w:rFonts w:ascii="Times New Roman" w:hAnsi="Times New Roman" w:cs="Times New Roman"/>
          <w:sz w:val="24"/>
          <w:szCs w:val="24"/>
        </w:rPr>
      </w:pPr>
      <w:r w:rsidRPr="00D15556">
        <w:rPr>
          <w:rFonts w:ascii="Times New Roman" w:hAnsi="Times New Roman" w:cs="Times New Roman"/>
          <w:sz w:val="24"/>
          <w:szCs w:val="24"/>
        </w:rPr>
        <w:t>РЕЗУЛЬТАТЫ ОСВОЕНИЯ ДИСЦИПЛИНЫ:</w:t>
      </w:r>
    </w:p>
    <w:p w:rsidR="000C2E85" w:rsidRPr="00D15556" w:rsidRDefault="000C2E85" w:rsidP="000C2E85">
      <w:pPr>
        <w:spacing w:after="0" w:line="240" w:lineRule="auto"/>
        <w:ind w:left="360"/>
        <w:jc w:val="both"/>
        <w:rPr>
          <w:rFonts w:ascii="Times New Roman" w:hAnsi="Times New Roman" w:cs="Times New Roman"/>
          <w:bCs/>
          <w:sz w:val="24"/>
          <w:szCs w:val="24"/>
        </w:rPr>
      </w:pPr>
      <w:r w:rsidRPr="00D15556">
        <w:rPr>
          <w:rFonts w:ascii="Times New Roman" w:hAnsi="Times New Roman" w:cs="Times New Roman"/>
          <w:bCs/>
          <w:sz w:val="24"/>
          <w:szCs w:val="24"/>
        </w:rPr>
        <w:t>В рамках программы учебной дисциплины обучающимися осваиваются умения и знания</w:t>
      </w:r>
    </w:p>
    <w:p w:rsidR="000C2E85" w:rsidRPr="00D15556" w:rsidRDefault="000C2E85" w:rsidP="000C2E85">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865"/>
        <w:gridCol w:w="4232"/>
      </w:tblGrid>
      <w:tr w:rsidR="000C2E85" w:rsidRPr="00D15556" w:rsidTr="000C2E85">
        <w:tc>
          <w:tcPr>
            <w:tcW w:w="1526"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Код ОК</w:t>
            </w:r>
          </w:p>
        </w:tc>
        <w:tc>
          <w:tcPr>
            <w:tcW w:w="3969"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Умения</w:t>
            </w:r>
          </w:p>
        </w:tc>
        <w:tc>
          <w:tcPr>
            <w:tcW w:w="4360"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Знания</w:t>
            </w:r>
          </w:p>
        </w:tc>
      </w:tr>
      <w:tr w:rsidR="000C2E85" w:rsidRPr="00D15556" w:rsidTr="000C2E85">
        <w:tc>
          <w:tcPr>
            <w:tcW w:w="1526"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i/>
                <w:sz w:val="24"/>
                <w:szCs w:val="24"/>
              </w:rPr>
              <w:t>ОК 08.</w:t>
            </w:r>
          </w:p>
        </w:tc>
        <w:tc>
          <w:tcPr>
            <w:tcW w:w="3969" w:type="dxa"/>
            <w:shd w:val="clear" w:color="auto" w:fill="auto"/>
          </w:tcPr>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применять рациональные приемы двигательных функций в профессиональной деятельности;</w:t>
            </w:r>
          </w:p>
          <w:p w:rsidR="000C2E85" w:rsidRPr="00D15556" w:rsidRDefault="000C2E85" w:rsidP="000C2E85">
            <w:pPr>
              <w:spacing w:after="0" w:line="240" w:lineRule="auto"/>
              <w:ind w:firstLine="318"/>
              <w:rPr>
                <w:rFonts w:ascii="Times New Roman" w:hAnsi="Times New Roman" w:cs="Times New Roman"/>
                <w:sz w:val="24"/>
                <w:szCs w:val="24"/>
              </w:rPr>
            </w:pPr>
            <w:r w:rsidRPr="00D15556">
              <w:rPr>
                <w:rFonts w:ascii="Times New Roman" w:hAnsi="Times New Roman" w:cs="Times New Roman"/>
                <w:sz w:val="24"/>
                <w:szCs w:val="24"/>
              </w:rPr>
              <w:t xml:space="preserve">пользоваться средствами профилактики перенапряжения характерными для данной профессии </w:t>
            </w:r>
          </w:p>
          <w:p w:rsidR="000C2E85" w:rsidRPr="00D15556" w:rsidRDefault="000C2E85" w:rsidP="000C2E85">
            <w:pPr>
              <w:spacing w:after="0" w:line="240" w:lineRule="auto"/>
              <w:ind w:firstLine="318"/>
              <w:jc w:val="both"/>
              <w:rPr>
                <w:rFonts w:ascii="Times New Roman" w:hAnsi="Times New Roman" w:cs="Times New Roman"/>
                <w:b/>
                <w:sz w:val="24"/>
                <w:szCs w:val="24"/>
              </w:rPr>
            </w:pPr>
          </w:p>
        </w:tc>
        <w:tc>
          <w:tcPr>
            <w:tcW w:w="4360" w:type="dxa"/>
            <w:shd w:val="clear" w:color="auto" w:fill="auto"/>
          </w:tcPr>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основы здорового образа жизни;</w:t>
            </w:r>
          </w:p>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условия профессиональной деятельности и зоны риска физического здоровья для профессии;</w:t>
            </w:r>
          </w:p>
          <w:p w:rsidR="000C2E85" w:rsidRPr="00D15556" w:rsidRDefault="000C2E85" w:rsidP="000C2E85">
            <w:pPr>
              <w:spacing w:after="0" w:line="240" w:lineRule="auto"/>
              <w:ind w:firstLine="318"/>
              <w:jc w:val="both"/>
              <w:rPr>
                <w:rFonts w:ascii="Times New Roman" w:hAnsi="Times New Roman" w:cs="Times New Roman"/>
                <w:sz w:val="24"/>
                <w:szCs w:val="24"/>
              </w:rPr>
            </w:pPr>
            <w:r w:rsidRPr="00D15556">
              <w:rPr>
                <w:rFonts w:ascii="Times New Roman" w:hAnsi="Times New Roman" w:cs="Times New Roman"/>
                <w:sz w:val="24"/>
                <w:szCs w:val="24"/>
              </w:rPr>
              <w:t>средства профилактики перенапряжения</w:t>
            </w:r>
          </w:p>
          <w:p w:rsidR="000C2E85" w:rsidRPr="00D15556" w:rsidRDefault="000C2E85" w:rsidP="000C2E85">
            <w:pPr>
              <w:spacing w:after="0" w:line="240" w:lineRule="auto"/>
              <w:ind w:firstLine="318"/>
              <w:jc w:val="both"/>
              <w:rPr>
                <w:rFonts w:ascii="Times New Roman" w:hAnsi="Times New Roman" w:cs="Times New Roman"/>
                <w:b/>
                <w:sz w:val="24"/>
                <w:szCs w:val="24"/>
              </w:rPr>
            </w:pPr>
          </w:p>
          <w:p w:rsidR="000C2E85" w:rsidRPr="00D15556" w:rsidRDefault="000C2E85" w:rsidP="000C2E85">
            <w:pPr>
              <w:spacing w:after="0" w:line="240" w:lineRule="auto"/>
              <w:ind w:firstLine="318"/>
              <w:jc w:val="both"/>
              <w:rPr>
                <w:rFonts w:ascii="Times New Roman" w:hAnsi="Times New Roman" w:cs="Times New Roman"/>
                <w:b/>
                <w:sz w:val="24"/>
                <w:szCs w:val="24"/>
              </w:rPr>
            </w:pPr>
          </w:p>
          <w:p w:rsidR="000C2E85" w:rsidRPr="00D15556" w:rsidRDefault="000C2E85" w:rsidP="000C2E85">
            <w:pPr>
              <w:spacing w:after="0" w:line="240" w:lineRule="auto"/>
              <w:ind w:firstLine="318"/>
              <w:jc w:val="both"/>
              <w:rPr>
                <w:rFonts w:ascii="Times New Roman" w:hAnsi="Times New Roman" w:cs="Times New Roman"/>
                <w:b/>
                <w:sz w:val="24"/>
                <w:szCs w:val="24"/>
              </w:rPr>
            </w:pPr>
          </w:p>
        </w:tc>
      </w:tr>
    </w:tbl>
    <w:p w:rsidR="000C2E85" w:rsidRDefault="000C2E85" w:rsidP="000C2E85">
      <w:pPr>
        <w:jc w:val="center"/>
        <w:rPr>
          <w:lang w:eastAsia="en-US"/>
        </w:rPr>
      </w:pPr>
    </w:p>
    <w:p w:rsidR="000C2E85" w:rsidRPr="00D15556" w:rsidRDefault="000C2E85" w:rsidP="000C2E85">
      <w:pPr>
        <w:spacing w:after="0" w:line="240" w:lineRule="auto"/>
        <w:jc w:val="both"/>
        <w:rPr>
          <w:rFonts w:ascii="Times New Roman" w:hAnsi="Times New Roman" w:cs="Times New Roman"/>
          <w:b/>
          <w:sz w:val="24"/>
          <w:szCs w:val="24"/>
        </w:rPr>
      </w:pPr>
      <w:r>
        <w:rPr>
          <w:lang w:eastAsia="en-US"/>
        </w:rPr>
        <w:tab/>
      </w:r>
      <w:r w:rsidRPr="00D15556">
        <w:rPr>
          <w:rFonts w:ascii="Times New Roman" w:hAnsi="Times New Roman" w:cs="Times New Roman"/>
          <w:b/>
          <w:sz w:val="24"/>
          <w:szCs w:val="24"/>
        </w:rPr>
        <w:t>Объем учебной дисциплины и виды учебной работы</w:t>
      </w:r>
    </w:p>
    <w:p w:rsidR="000C2E85" w:rsidRPr="00D15556" w:rsidRDefault="000C2E85" w:rsidP="000C2E85">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2310"/>
      </w:tblGrid>
      <w:tr w:rsidR="000C2E85" w:rsidRPr="00D15556" w:rsidTr="000C2E85">
        <w:tc>
          <w:tcPr>
            <w:tcW w:w="7479"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Виды учебной работы</w:t>
            </w:r>
          </w:p>
        </w:tc>
        <w:tc>
          <w:tcPr>
            <w:tcW w:w="2376"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Объём часов</w:t>
            </w:r>
          </w:p>
        </w:tc>
      </w:tr>
      <w:tr w:rsidR="000C2E85" w:rsidRPr="00D15556" w:rsidTr="000C2E85">
        <w:tc>
          <w:tcPr>
            <w:tcW w:w="7479" w:type="dxa"/>
            <w:shd w:val="clear" w:color="auto" w:fill="auto"/>
          </w:tcPr>
          <w:p w:rsidR="000C2E85" w:rsidRPr="00D15556" w:rsidRDefault="000C2E85" w:rsidP="000C2E85">
            <w:pPr>
              <w:spacing w:after="0" w:line="240" w:lineRule="auto"/>
              <w:jc w:val="both"/>
              <w:rPr>
                <w:rFonts w:ascii="Times New Roman" w:hAnsi="Times New Roman" w:cs="Times New Roman"/>
                <w:b/>
                <w:sz w:val="24"/>
                <w:szCs w:val="24"/>
              </w:rPr>
            </w:pPr>
            <w:r w:rsidRPr="00D15556">
              <w:rPr>
                <w:rFonts w:ascii="Times New Roman" w:hAnsi="Times New Roman" w:cs="Times New Roman"/>
                <w:b/>
                <w:sz w:val="24"/>
                <w:szCs w:val="24"/>
              </w:rPr>
              <w:t>Объем образовательной программы учебной дисциплины</w:t>
            </w:r>
          </w:p>
        </w:tc>
        <w:tc>
          <w:tcPr>
            <w:tcW w:w="2376" w:type="dxa"/>
            <w:shd w:val="clear" w:color="auto" w:fill="auto"/>
          </w:tcPr>
          <w:p w:rsidR="000C2E85" w:rsidRPr="00D15556" w:rsidRDefault="000C2E85" w:rsidP="000C2E85">
            <w:pPr>
              <w:spacing w:after="0" w:line="240" w:lineRule="auto"/>
              <w:jc w:val="center"/>
              <w:rPr>
                <w:rFonts w:ascii="Times New Roman" w:hAnsi="Times New Roman" w:cs="Times New Roman"/>
                <w:b/>
                <w:sz w:val="24"/>
                <w:szCs w:val="24"/>
              </w:rPr>
            </w:pPr>
            <w:r w:rsidRPr="00D15556">
              <w:rPr>
                <w:rFonts w:ascii="Times New Roman" w:hAnsi="Times New Roman" w:cs="Times New Roman"/>
                <w:b/>
                <w:sz w:val="24"/>
                <w:szCs w:val="24"/>
              </w:rPr>
              <w:t>80</w:t>
            </w:r>
          </w:p>
        </w:tc>
      </w:tr>
      <w:tr w:rsidR="000C2E85" w:rsidRPr="00D15556" w:rsidTr="000C2E85">
        <w:tc>
          <w:tcPr>
            <w:tcW w:w="9855" w:type="dxa"/>
            <w:gridSpan w:val="2"/>
            <w:shd w:val="clear" w:color="auto" w:fill="auto"/>
          </w:tcPr>
          <w:p w:rsidR="000C2E85" w:rsidRPr="00D15556" w:rsidRDefault="000C2E85" w:rsidP="000C2E85">
            <w:pPr>
              <w:spacing w:after="0" w:line="240" w:lineRule="auto"/>
              <w:jc w:val="both"/>
              <w:rPr>
                <w:rFonts w:ascii="Times New Roman" w:hAnsi="Times New Roman" w:cs="Times New Roman"/>
                <w:sz w:val="24"/>
                <w:szCs w:val="24"/>
              </w:rPr>
            </w:pPr>
            <w:r w:rsidRPr="00D15556">
              <w:rPr>
                <w:rFonts w:ascii="Times New Roman" w:hAnsi="Times New Roman" w:cs="Times New Roman"/>
                <w:sz w:val="24"/>
                <w:szCs w:val="24"/>
              </w:rPr>
              <w:t xml:space="preserve">в том числе: </w:t>
            </w:r>
          </w:p>
        </w:tc>
      </w:tr>
      <w:tr w:rsidR="000C2E85" w:rsidRPr="00D15556" w:rsidTr="000C2E85">
        <w:tc>
          <w:tcPr>
            <w:tcW w:w="7479" w:type="dxa"/>
            <w:shd w:val="clear" w:color="auto" w:fill="auto"/>
          </w:tcPr>
          <w:p w:rsidR="000C2E85" w:rsidRPr="00D15556" w:rsidRDefault="000C2E85" w:rsidP="000C2E85">
            <w:pPr>
              <w:spacing w:after="0" w:line="240" w:lineRule="auto"/>
              <w:jc w:val="both"/>
              <w:rPr>
                <w:rFonts w:ascii="Times New Roman" w:hAnsi="Times New Roman" w:cs="Times New Roman"/>
                <w:sz w:val="24"/>
                <w:szCs w:val="24"/>
              </w:rPr>
            </w:pPr>
            <w:r w:rsidRPr="00D15556">
              <w:rPr>
                <w:rFonts w:ascii="Times New Roman" w:hAnsi="Times New Roman" w:cs="Times New Roman"/>
                <w:sz w:val="24"/>
                <w:szCs w:val="24"/>
              </w:rPr>
              <w:t>теоретическое обучение</w:t>
            </w:r>
          </w:p>
        </w:tc>
        <w:tc>
          <w:tcPr>
            <w:tcW w:w="2376" w:type="dxa"/>
            <w:shd w:val="clear" w:color="auto" w:fill="auto"/>
          </w:tcPr>
          <w:p w:rsidR="000C2E85" w:rsidRPr="00D15556" w:rsidRDefault="000C2E85" w:rsidP="000C2E85">
            <w:pPr>
              <w:spacing w:after="0" w:line="240" w:lineRule="auto"/>
              <w:jc w:val="center"/>
              <w:rPr>
                <w:rFonts w:ascii="Times New Roman" w:hAnsi="Times New Roman" w:cs="Times New Roman"/>
                <w:sz w:val="24"/>
                <w:szCs w:val="24"/>
              </w:rPr>
            </w:pPr>
            <w:r w:rsidRPr="00D15556">
              <w:rPr>
                <w:rFonts w:ascii="Times New Roman" w:hAnsi="Times New Roman" w:cs="Times New Roman"/>
                <w:sz w:val="24"/>
                <w:szCs w:val="24"/>
              </w:rPr>
              <w:t>2</w:t>
            </w:r>
          </w:p>
        </w:tc>
      </w:tr>
      <w:tr w:rsidR="000C2E85" w:rsidRPr="00D15556" w:rsidTr="000C2E85">
        <w:tc>
          <w:tcPr>
            <w:tcW w:w="7479" w:type="dxa"/>
            <w:shd w:val="clear" w:color="auto" w:fill="auto"/>
          </w:tcPr>
          <w:p w:rsidR="000C2E85" w:rsidRPr="00D15556" w:rsidRDefault="000C2E85" w:rsidP="000C2E85">
            <w:pPr>
              <w:spacing w:after="0" w:line="240" w:lineRule="auto"/>
              <w:jc w:val="both"/>
              <w:rPr>
                <w:rFonts w:ascii="Times New Roman" w:hAnsi="Times New Roman" w:cs="Times New Roman"/>
                <w:sz w:val="24"/>
                <w:szCs w:val="24"/>
              </w:rPr>
            </w:pPr>
            <w:r w:rsidRPr="00D15556">
              <w:rPr>
                <w:rFonts w:ascii="Times New Roman" w:hAnsi="Times New Roman" w:cs="Times New Roman"/>
                <w:sz w:val="24"/>
                <w:szCs w:val="24"/>
              </w:rPr>
              <w:t>практические занятия</w:t>
            </w:r>
          </w:p>
        </w:tc>
        <w:tc>
          <w:tcPr>
            <w:tcW w:w="2376" w:type="dxa"/>
            <w:shd w:val="clear" w:color="auto" w:fill="auto"/>
          </w:tcPr>
          <w:p w:rsidR="000C2E85" w:rsidRPr="00D15556" w:rsidRDefault="000C2E85" w:rsidP="000C2E85">
            <w:pPr>
              <w:spacing w:after="0" w:line="240" w:lineRule="auto"/>
              <w:jc w:val="center"/>
              <w:rPr>
                <w:rFonts w:ascii="Times New Roman" w:hAnsi="Times New Roman" w:cs="Times New Roman"/>
                <w:sz w:val="24"/>
                <w:szCs w:val="24"/>
              </w:rPr>
            </w:pPr>
            <w:r w:rsidRPr="00D15556">
              <w:rPr>
                <w:rFonts w:ascii="Times New Roman" w:hAnsi="Times New Roman" w:cs="Times New Roman"/>
                <w:sz w:val="24"/>
                <w:szCs w:val="24"/>
              </w:rPr>
              <w:t>78</w:t>
            </w:r>
          </w:p>
        </w:tc>
      </w:tr>
      <w:tr w:rsidR="000C2E85" w:rsidRPr="00D15556" w:rsidTr="000C2E85">
        <w:tc>
          <w:tcPr>
            <w:tcW w:w="7479" w:type="dxa"/>
            <w:shd w:val="clear" w:color="auto" w:fill="auto"/>
          </w:tcPr>
          <w:p w:rsidR="000C2E85" w:rsidRPr="00D15556" w:rsidRDefault="000C2E85" w:rsidP="000C2E85">
            <w:pPr>
              <w:spacing w:after="0" w:line="240" w:lineRule="auto"/>
              <w:jc w:val="both"/>
              <w:rPr>
                <w:rFonts w:ascii="Times New Roman" w:hAnsi="Times New Roman" w:cs="Times New Roman"/>
                <w:sz w:val="24"/>
                <w:szCs w:val="24"/>
              </w:rPr>
            </w:pPr>
            <w:r w:rsidRPr="00D15556">
              <w:rPr>
                <w:rFonts w:ascii="Times New Roman" w:hAnsi="Times New Roman" w:cs="Times New Roman"/>
                <w:sz w:val="24"/>
                <w:szCs w:val="24"/>
              </w:rPr>
              <w:t>Внеаудиторная самостоятельная работа</w:t>
            </w:r>
          </w:p>
        </w:tc>
        <w:tc>
          <w:tcPr>
            <w:tcW w:w="2376" w:type="dxa"/>
            <w:shd w:val="clear" w:color="auto" w:fill="auto"/>
          </w:tcPr>
          <w:p w:rsidR="000C2E85" w:rsidRPr="00D15556" w:rsidRDefault="000C2E85" w:rsidP="000C2E85">
            <w:pPr>
              <w:spacing w:after="0" w:line="240" w:lineRule="auto"/>
              <w:jc w:val="center"/>
              <w:rPr>
                <w:rFonts w:ascii="Times New Roman" w:hAnsi="Times New Roman" w:cs="Times New Roman"/>
                <w:sz w:val="24"/>
                <w:szCs w:val="24"/>
              </w:rPr>
            </w:pPr>
            <w:r w:rsidRPr="00D15556">
              <w:rPr>
                <w:rFonts w:ascii="Times New Roman" w:hAnsi="Times New Roman" w:cs="Times New Roman"/>
                <w:sz w:val="24"/>
                <w:szCs w:val="24"/>
              </w:rPr>
              <w:t>0</w:t>
            </w:r>
          </w:p>
        </w:tc>
      </w:tr>
      <w:tr w:rsidR="000C2E85" w:rsidRPr="00D15556" w:rsidTr="000C2E85">
        <w:tc>
          <w:tcPr>
            <w:tcW w:w="7479" w:type="dxa"/>
            <w:tcBorders>
              <w:right w:val="single" w:sz="4" w:space="0" w:color="auto"/>
            </w:tcBorders>
            <w:shd w:val="clear" w:color="auto" w:fill="auto"/>
          </w:tcPr>
          <w:p w:rsidR="000C2E85" w:rsidRPr="00D15556" w:rsidRDefault="000C2E85" w:rsidP="000C2E85">
            <w:pPr>
              <w:spacing w:after="0" w:line="240" w:lineRule="auto"/>
              <w:jc w:val="both"/>
              <w:rPr>
                <w:rFonts w:ascii="Times New Roman" w:hAnsi="Times New Roman" w:cs="Times New Roman"/>
                <w:i/>
                <w:sz w:val="24"/>
                <w:szCs w:val="24"/>
              </w:rPr>
            </w:pPr>
            <w:r w:rsidRPr="00D15556">
              <w:rPr>
                <w:rFonts w:ascii="Times New Roman" w:hAnsi="Times New Roman" w:cs="Times New Roman"/>
                <w:b/>
                <w:sz w:val="24"/>
                <w:szCs w:val="24"/>
              </w:rPr>
              <w:t>Промежуточная аттестация в форме дифференцированного зачёта</w:t>
            </w:r>
          </w:p>
        </w:tc>
        <w:tc>
          <w:tcPr>
            <w:tcW w:w="2376" w:type="dxa"/>
            <w:tcBorders>
              <w:left w:val="single" w:sz="4" w:space="0" w:color="auto"/>
            </w:tcBorders>
            <w:shd w:val="clear" w:color="auto" w:fill="auto"/>
          </w:tcPr>
          <w:p w:rsidR="000C2E85" w:rsidRPr="00D15556" w:rsidRDefault="000C2E85" w:rsidP="000C2E85">
            <w:pPr>
              <w:spacing w:after="0" w:line="240" w:lineRule="auto"/>
              <w:jc w:val="center"/>
              <w:rPr>
                <w:rFonts w:ascii="Times New Roman" w:hAnsi="Times New Roman" w:cs="Times New Roman"/>
                <w:sz w:val="24"/>
                <w:szCs w:val="24"/>
              </w:rPr>
            </w:pPr>
            <w:r w:rsidRPr="00D15556">
              <w:rPr>
                <w:rFonts w:ascii="Times New Roman" w:hAnsi="Times New Roman" w:cs="Times New Roman"/>
                <w:sz w:val="24"/>
                <w:szCs w:val="24"/>
              </w:rPr>
              <w:t>1</w:t>
            </w:r>
          </w:p>
        </w:tc>
      </w:tr>
    </w:tbl>
    <w:p w:rsidR="000C2E85" w:rsidRDefault="000C2E85" w:rsidP="000C2E85">
      <w:pPr>
        <w:tabs>
          <w:tab w:val="left" w:pos="3845"/>
        </w:tabs>
        <w:rPr>
          <w:lang w:eastAsia="en-US"/>
        </w:rPr>
      </w:pPr>
    </w:p>
    <w:p w:rsidR="000C2E85" w:rsidRDefault="000C2E85" w:rsidP="000C2E85">
      <w:pPr>
        <w:tabs>
          <w:tab w:val="left" w:pos="2068"/>
        </w:tabs>
        <w:jc w:val="center"/>
        <w:rPr>
          <w:rFonts w:ascii="Times New Roman" w:hAnsi="Times New Roman"/>
          <w:bCs/>
          <w:sz w:val="24"/>
          <w:szCs w:val="24"/>
        </w:rPr>
      </w:pPr>
      <w:r w:rsidRPr="00D15556">
        <w:rPr>
          <w:rFonts w:ascii="Times New Roman" w:hAnsi="Times New Roman"/>
          <w:bC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1809"/>
      </w:tblGrid>
      <w:tr w:rsidR="000C2E85" w:rsidRPr="00466B99" w:rsidTr="000C2E85">
        <w:tc>
          <w:tcPr>
            <w:tcW w:w="4055" w:type="pct"/>
            <w:tcBorders>
              <w:top w:val="single" w:sz="4" w:space="0" w:color="auto"/>
              <w:left w:val="single" w:sz="4" w:space="0" w:color="auto"/>
              <w:bottom w:val="single" w:sz="4" w:space="0" w:color="auto"/>
              <w:right w:val="single" w:sz="4" w:space="0" w:color="auto"/>
            </w:tcBorders>
            <w:vAlign w:val="center"/>
          </w:tcPr>
          <w:p w:rsidR="000C2E85" w:rsidRPr="00466B99" w:rsidRDefault="000C2E85" w:rsidP="000C2E85">
            <w:pPr>
              <w:spacing w:after="0" w:line="240" w:lineRule="auto"/>
              <w:jc w:val="center"/>
              <w:rPr>
                <w:rFonts w:ascii="Times New Roman" w:hAnsi="Times New Roman" w:cs="Times New Roman"/>
                <w:b/>
                <w:bCs/>
                <w:sz w:val="24"/>
                <w:szCs w:val="24"/>
                <w:lang w:eastAsia="en-US"/>
              </w:rPr>
            </w:pPr>
            <w:r w:rsidRPr="00466B99">
              <w:rPr>
                <w:rFonts w:ascii="Times New Roman" w:hAnsi="Times New Roman" w:cs="Times New Roman"/>
                <w:b/>
                <w:bCs/>
                <w:sz w:val="24"/>
                <w:szCs w:val="24"/>
                <w:lang w:eastAsia="en-US"/>
              </w:rPr>
              <w:t>Наименование разделов и тем</w:t>
            </w:r>
          </w:p>
        </w:tc>
        <w:tc>
          <w:tcPr>
            <w:tcW w:w="945" w:type="pct"/>
            <w:tcBorders>
              <w:top w:val="single" w:sz="4" w:space="0" w:color="auto"/>
              <w:left w:val="single" w:sz="4" w:space="0" w:color="auto"/>
              <w:bottom w:val="single" w:sz="4" w:space="0" w:color="auto"/>
              <w:right w:val="single" w:sz="4" w:space="0" w:color="auto"/>
            </w:tcBorders>
            <w:vAlign w:val="center"/>
          </w:tcPr>
          <w:p w:rsidR="000C2E85" w:rsidRPr="00466B99" w:rsidRDefault="000C2E85" w:rsidP="000C2E85">
            <w:pPr>
              <w:spacing w:after="0" w:line="240" w:lineRule="auto"/>
              <w:jc w:val="center"/>
              <w:rPr>
                <w:rFonts w:ascii="Times New Roman" w:hAnsi="Times New Roman" w:cs="Times New Roman"/>
                <w:b/>
                <w:bCs/>
                <w:sz w:val="24"/>
                <w:szCs w:val="24"/>
                <w:lang w:eastAsia="en-US"/>
              </w:rPr>
            </w:pPr>
            <w:r w:rsidRPr="00466B99">
              <w:rPr>
                <w:rFonts w:ascii="Times New Roman" w:hAnsi="Times New Roman" w:cs="Times New Roman"/>
                <w:b/>
                <w:bCs/>
                <w:spacing w:val="-20"/>
                <w:sz w:val="24"/>
                <w:szCs w:val="24"/>
                <w:lang w:eastAsia="en-US"/>
              </w:rPr>
              <w:t xml:space="preserve">Объем в </w:t>
            </w:r>
            <w:r w:rsidRPr="00466B99">
              <w:rPr>
                <w:rFonts w:ascii="Times New Roman" w:hAnsi="Times New Roman" w:cs="Times New Roman"/>
                <w:b/>
                <w:bCs/>
                <w:sz w:val="24"/>
                <w:szCs w:val="24"/>
                <w:lang w:eastAsia="en-US"/>
              </w:rPr>
              <w:t>часах</w:t>
            </w:r>
          </w:p>
        </w:tc>
      </w:tr>
      <w:tr w:rsidR="000C2E85" w:rsidRPr="00466B99" w:rsidTr="000C2E85">
        <w:trPr>
          <w:trHeight w:val="178"/>
        </w:trPr>
        <w:tc>
          <w:tcPr>
            <w:tcW w:w="405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rPr>
                <w:rFonts w:ascii="Times New Roman" w:hAnsi="Times New Roman" w:cs="Times New Roman"/>
                <w:sz w:val="24"/>
                <w:szCs w:val="24"/>
              </w:rPr>
            </w:pPr>
            <w:r w:rsidRPr="00466B99">
              <w:rPr>
                <w:rFonts w:ascii="Times New Roman" w:hAnsi="Times New Roman" w:cs="Times New Roman"/>
                <w:b/>
                <w:sz w:val="24"/>
                <w:szCs w:val="24"/>
              </w:rPr>
              <w:t>Тема 1.1.</w:t>
            </w:r>
            <w:r w:rsidRPr="00466B99">
              <w:rPr>
                <w:rFonts w:ascii="Times New Roman" w:hAnsi="Times New Roman" w:cs="Times New Roman"/>
                <w:sz w:val="24"/>
                <w:szCs w:val="24"/>
              </w:rPr>
              <w:t xml:space="preserve">Общие сведения о значении физической культуры в </w:t>
            </w:r>
            <w:r w:rsidRPr="00466B99">
              <w:rPr>
                <w:rFonts w:ascii="Times New Roman" w:hAnsi="Times New Roman" w:cs="Times New Roman"/>
                <w:spacing w:val="-6"/>
                <w:sz w:val="24"/>
                <w:szCs w:val="24"/>
              </w:rPr>
              <w:t>профессиональной</w:t>
            </w:r>
            <w:r w:rsidRPr="00466B99">
              <w:rPr>
                <w:rFonts w:ascii="Times New Roman" w:hAnsi="Times New Roman" w:cs="Times New Roman"/>
                <w:sz w:val="24"/>
                <w:szCs w:val="24"/>
              </w:rPr>
              <w:t xml:space="preserve"> деятельности</w:t>
            </w:r>
          </w:p>
        </w:tc>
        <w:tc>
          <w:tcPr>
            <w:tcW w:w="94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6</w:t>
            </w:r>
          </w:p>
        </w:tc>
      </w:tr>
      <w:tr w:rsidR="000C2E85" w:rsidRPr="00466B99" w:rsidTr="000C2E85">
        <w:trPr>
          <w:trHeight w:val="178"/>
        </w:trPr>
        <w:tc>
          <w:tcPr>
            <w:tcW w:w="405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rPr>
                <w:rFonts w:ascii="Times New Roman" w:hAnsi="Times New Roman" w:cs="Times New Roman"/>
                <w:b/>
                <w:sz w:val="24"/>
                <w:szCs w:val="24"/>
              </w:rPr>
            </w:pPr>
            <w:r w:rsidRPr="00466B99">
              <w:rPr>
                <w:rFonts w:ascii="Times New Roman" w:hAnsi="Times New Roman" w:cs="Times New Roman"/>
                <w:b/>
                <w:sz w:val="24"/>
                <w:szCs w:val="24"/>
              </w:rPr>
              <w:t>Тема 1.2.</w:t>
            </w:r>
            <w:r>
              <w:rPr>
                <w:rFonts w:ascii="Times New Roman" w:hAnsi="Times New Roman" w:cs="Times New Roman"/>
                <w:b/>
                <w:sz w:val="24"/>
                <w:szCs w:val="24"/>
              </w:rPr>
              <w:t xml:space="preserve"> </w:t>
            </w:r>
            <w:r w:rsidRPr="00466B99">
              <w:rPr>
                <w:rFonts w:ascii="Times New Roman" w:hAnsi="Times New Roman" w:cs="Times New Roman"/>
                <w:sz w:val="24"/>
                <w:szCs w:val="24"/>
              </w:rPr>
              <w:t>Основы здорового образа жизни</w:t>
            </w:r>
          </w:p>
        </w:tc>
        <w:tc>
          <w:tcPr>
            <w:tcW w:w="94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0C2E85" w:rsidRPr="00466B99" w:rsidTr="000C2E85">
        <w:trPr>
          <w:trHeight w:val="178"/>
        </w:trPr>
        <w:tc>
          <w:tcPr>
            <w:tcW w:w="405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rPr>
                <w:rFonts w:ascii="Times New Roman" w:hAnsi="Times New Roman" w:cs="Times New Roman"/>
                <w:sz w:val="24"/>
                <w:szCs w:val="24"/>
              </w:rPr>
            </w:pPr>
            <w:r w:rsidRPr="00466B99">
              <w:rPr>
                <w:rFonts w:ascii="Times New Roman" w:hAnsi="Times New Roman" w:cs="Times New Roman"/>
                <w:b/>
                <w:sz w:val="24"/>
                <w:szCs w:val="24"/>
              </w:rPr>
              <w:t>Тема 1.3.</w:t>
            </w:r>
            <w:r>
              <w:rPr>
                <w:rFonts w:ascii="Times New Roman" w:hAnsi="Times New Roman" w:cs="Times New Roman"/>
                <w:b/>
                <w:sz w:val="24"/>
                <w:szCs w:val="24"/>
              </w:rPr>
              <w:t xml:space="preserve"> </w:t>
            </w:r>
            <w:r w:rsidRPr="00466B99">
              <w:rPr>
                <w:rFonts w:ascii="Times New Roman" w:hAnsi="Times New Roman" w:cs="Times New Roman"/>
                <w:sz w:val="24"/>
                <w:szCs w:val="24"/>
              </w:rPr>
              <w:t xml:space="preserve">Физкультурно-оздоровительные мероприятия для укрепления здоровья, достижения жизненных и </w:t>
            </w:r>
            <w:r w:rsidRPr="00466B99">
              <w:rPr>
                <w:rFonts w:ascii="Times New Roman" w:hAnsi="Times New Roman" w:cs="Times New Roman"/>
                <w:spacing w:val="-6"/>
                <w:sz w:val="24"/>
                <w:szCs w:val="24"/>
              </w:rPr>
              <w:t>профессиональных</w:t>
            </w:r>
            <w:r w:rsidRPr="00466B99">
              <w:rPr>
                <w:rFonts w:ascii="Times New Roman" w:hAnsi="Times New Roman" w:cs="Times New Roman"/>
                <w:sz w:val="24"/>
                <w:szCs w:val="24"/>
              </w:rPr>
              <w:t xml:space="preserve"> целей</w:t>
            </w:r>
          </w:p>
          <w:p w:rsidR="000C2E85" w:rsidRPr="00466B99" w:rsidRDefault="000C2E85" w:rsidP="000C2E85">
            <w:pPr>
              <w:spacing w:after="0" w:line="240" w:lineRule="auto"/>
              <w:rPr>
                <w:rFonts w:ascii="Times New Roman" w:hAnsi="Times New Roman" w:cs="Times New Roman"/>
                <w:b/>
                <w:sz w:val="24"/>
                <w:szCs w:val="24"/>
              </w:rPr>
            </w:pPr>
          </w:p>
        </w:tc>
        <w:tc>
          <w:tcPr>
            <w:tcW w:w="94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w:t>
            </w:r>
          </w:p>
        </w:tc>
      </w:tr>
      <w:tr w:rsidR="000C2E85" w:rsidRPr="00466B99" w:rsidTr="000C2E85">
        <w:trPr>
          <w:trHeight w:val="178"/>
        </w:trPr>
        <w:tc>
          <w:tcPr>
            <w:tcW w:w="4055" w:type="pct"/>
            <w:tcBorders>
              <w:top w:val="single" w:sz="4" w:space="0" w:color="auto"/>
              <w:left w:val="single" w:sz="4" w:space="0" w:color="auto"/>
              <w:bottom w:val="single" w:sz="4" w:space="0" w:color="auto"/>
              <w:right w:val="single" w:sz="4" w:space="0" w:color="auto"/>
            </w:tcBorders>
          </w:tcPr>
          <w:p w:rsidR="000C2E85" w:rsidRPr="00466B99" w:rsidRDefault="000C2E85" w:rsidP="000C2E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945" w:type="pct"/>
            <w:tcBorders>
              <w:top w:val="single" w:sz="4" w:space="0" w:color="auto"/>
              <w:left w:val="single" w:sz="4" w:space="0" w:color="auto"/>
              <w:bottom w:val="single" w:sz="4" w:space="0" w:color="auto"/>
              <w:right w:val="single" w:sz="4" w:space="0" w:color="auto"/>
            </w:tcBorders>
          </w:tcPr>
          <w:p w:rsidR="000C2E85" w:rsidRDefault="000C2E85" w:rsidP="000C2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r>
    </w:tbl>
    <w:p w:rsidR="000C2E85" w:rsidRDefault="000C2E85" w:rsidP="000C2E85">
      <w:pPr>
        <w:tabs>
          <w:tab w:val="left" w:pos="2068"/>
        </w:tabs>
        <w:rPr>
          <w:bCs/>
          <w:lang w:eastAsia="en-US"/>
        </w:rPr>
      </w:pPr>
    </w:p>
    <w:p w:rsidR="000C2E85" w:rsidRPr="00427EC7" w:rsidRDefault="000C2E85" w:rsidP="000C2E85">
      <w:pPr>
        <w:spacing w:after="0"/>
        <w:ind w:left="-142" w:right="-1" w:firstLine="709"/>
        <w:jc w:val="center"/>
        <w:rPr>
          <w:rFonts w:ascii="Times New Roman" w:hAnsi="Times New Roman" w:cs="Times New Roman"/>
          <w:b/>
          <w:sz w:val="24"/>
          <w:szCs w:val="24"/>
        </w:rPr>
      </w:pPr>
      <w:r w:rsidRPr="00427EC7">
        <w:rPr>
          <w:rFonts w:ascii="Times New Roman" w:hAnsi="Times New Roman" w:cs="Times New Roman"/>
          <w:b/>
          <w:sz w:val="24"/>
          <w:szCs w:val="24"/>
        </w:rPr>
        <w:t>ОП. 10 ОРГАНИЗАЦИЯ ОБСЛУЖИВАНИЯ</w:t>
      </w:r>
    </w:p>
    <w:p w:rsidR="000C2E85" w:rsidRPr="00427EC7" w:rsidRDefault="000C2E85" w:rsidP="000C2E85">
      <w:pPr>
        <w:ind w:firstLine="660"/>
        <w:rPr>
          <w:rFonts w:ascii="Times New Roman" w:hAnsi="Times New Roman" w:cs="Times New Roman"/>
          <w:b/>
          <w:sz w:val="24"/>
          <w:szCs w:val="24"/>
        </w:rPr>
      </w:pPr>
      <w:bookmarkStart w:id="367" w:name="_Hlk83154616"/>
      <w:r w:rsidRPr="00427EC7">
        <w:rPr>
          <w:rFonts w:ascii="Times New Roman" w:hAnsi="Times New Roman" w:cs="Times New Roman"/>
          <w:b/>
          <w:sz w:val="24"/>
          <w:szCs w:val="24"/>
        </w:rPr>
        <w:t>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111"/>
        <w:gridCol w:w="3753"/>
      </w:tblGrid>
      <w:tr w:rsidR="000C2E85" w:rsidRPr="00427EC7" w:rsidTr="000C2E85">
        <w:trPr>
          <w:trHeight w:val="649"/>
        </w:trPr>
        <w:tc>
          <w:tcPr>
            <w:tcW w:w="1384" w:type="dxa"/>
            <w:vAlign w:val="center"/>
          </w:tcPr>
          <w:p w:rsidR="000C2E85" w:rsidRPr="00427EC7" w:rsidRDefault="000C2E85" w:rsidP="000C2E85">
            <w:pPr>
              <w:spacing w:after="0" w:line="240" w:lineRule="auto"/>
              <w:jc w:val="center"/>
              <w:rPr>
                <w:rFonts w:ascii="Times New Roman" w:hAnsi="Times New Roman" w:cs="Times New Roman"/>
                <w:b/>
                <w:sz w:val="24"/>
                <w:szCs w:val="24"/>
              </w:rPr>
            </w:pPr>
            <w:bookmarkStart w:id="368" w:name="_Hlk83154474"/>
            <w:bookmarkEnd w:id="367"/>
            <w:r w:rsidRPr="00427EC7">
              <w:rPr>
                <w:rFonts w:ascii="Times New Roman" w:hAnsi="Times New Roman" w:cs="Times New Roman"/>
                <w:b/>
                <w:sz w:val="24"/>
                <w:szCs w:val="24"/>
              </w:rPr>
              <w:t>Код ПК, ОК</w:t>
            </w:r>
          </w:p>
        </w:tc>
        <w:tc>
          <w:tcPr>
            <w:tcW w:w="4111" w:type="dxa"/>
            <w:vAlign w:val="center"/>
          </w:tcPr>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Умения</w:t>
            </w:r>
          </w:p>
        </w:tc>
        <w:tc>
          <w:tcPr>
            <w:tcW w:w="3753" w:type="dxa"/>
            <w:vAlign w:val="center"/>
          </w:tcPr>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Знания</w:t>
            </w:r>
          </w:p>
        </w:tc>
      </w:tr>
      <w:tr w:rsidR="000C2E85" w:rsidRPr="00427EC7" w:rsidTr="000C2E85">
        <w:trPr>
          <w:trHeight w:val="5802"/>
        </w:trPr>
        <w:tc>
          <w:tcPr>
            <w:tcW w:w="1384" w:type="dxa"/>
          </w:tcPr>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ПК 1.1-1.4</w:t>
            </w:r>
          </w:p>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ПК 2.1-2.8</w:t>
            </w:r>
          </w:p>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ПК 3.1-3.7</w:t>
            </w:r>
          </w:p>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ПК 4.1-4.6</w:t>
            </w:r>
          </w:p>
          <w:p w:rsidR="000C2E85" w:rsidRPr="00427EC7" w:rsidRDefault="000C2E85" w:rsidP="000C2E85">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ПК 5.1-5.6</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ПК 6.1-6.4</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01</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02</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03</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04</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05</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06</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07</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09</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10</w:t>
            </w:r>
          </w:p>
          <w:p w:rsidR="000C2E85" w:rsidRPr="00427EC7" w:rsidRDefault="000C2E85" w:rsidP="000C2E85">
            <w:pPr>
              <w:spacing w:after="0"/>
              <w:rPr>
                <w:rFonts w:ascii="Times New Roman" w:hAnsi="Times New Roman" w:cs="Times New Roman"/>
                <w:b/>
                <w:sz w:val="24"/>
                <w:szCs w:val="24"/>
              </w:rPr>
            </w:pPr>
            <w:r w:rsidRPr="00427EC7">
              <w:rPr>
                <w:rFonts w:ascii="Times New Roman" w:hAnsi="Times New Roman" w:cs="Times New Roman"/>
                <w:b/>
                <w:sz w:val="24"/>
                <w:szCs w:val="24"/>
              </w:rPr>
              <w:t>ОК 11</w:t>
            </w:r>
          </w:p>
          <w:p w:rsidR="000C2E85" w:rsidRPr="00427EC7" w:rsidRDefault="000C2E85" w:rsidP="000C2E85">
            <w:pPr>
              <w:spacing w:after="0" w:line="240" w:lineRule="auto"/>
              <w:jc w:val="center"/>
              <w:rPr>
                <w:rFonts w:ascii="Times New Roman" w:hAnsi="Times New Roman" w:cs="Times New Roman"/>
                <w:b/>
                <w:sz w:val="24"/>
                <w:szCs w:val="24"/>
              </w:rPr>
            </w:pPr>
          </w:p>
        </w:tc>
        <w:tc>
          <w:tcPr>
            <w:tcW w:w="4111" w:type="dxa"/>
          </w:tcPr>
          <w:p w:rsidR="000C2E85" w:rsidRPr="00427EC7" w:rsidRDefault="000C2E85" w:rsidP="00CF6F4E">
            <w:pPr>
              <w:numPr>
                <w:ilvl w:val="0"/>
                <w:numId w:val="8"/>
              </w:numPr>
              <w:autoSpaceDE w:val="0"/>
              <w:autoSpaceDN w:val="0"/>
              <w:adjustRightInd w:val="0"/>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выполнения всех видов работ по подготовке залов и инвентаря  организаций общественного питания к обслуживанию;</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встречи, приветствия, размещения гостей, подачи меню;</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приема, оформления и выполнения заказа на продукцию и услуги организаций общественного питания;</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рекомендации блюд и напитков гостям при оформлении заказа;</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подачи блюд и напитков разными способами;</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расчета с потребителями;</w:t>
            </w:r>
          </w:p>
          <w:p w:rsidR="000C2E85" w:rsidRPr="00427EC7" w:rsidRDefault="000C2E85" w:rsidP="00CF6F4E">
            <w:pPr>
              <w:numPr>
                <w:ilvl w:val="0"/>
                <w:numId w:val="8"/>
              </w:numPr>
              <w:autoSpaceDE w:val="0"/>
              <w:autoSpaceDN w:val="0"/>
              <w:adjustRightInd w:val="0"/>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обслуживания потребителей при использовании специальных форм организации питания;</w:t>
            </w:r>
          </w:p>
          <w:p w:rsidR="000C2E85" w:rsidRPr="00427EC7" w:rsidRDefault="000C2E85" w:rsidP="00CF6F4E">
            <w:pPr>
              <w:numPr>
                <w:ilvl w:val="0"/>
                <w:numId w:val="8"/>
              </w:numPr>
              <w:autoSpaceDE w:val="0"/>
              <w:autoSpaceDN w:val="0"/>
              <w:adjustRightInd w:val="0"/>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выполнять подготовку залов к обслуживанию в соответствии с его характером, типом и классом организации общественного питания</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подготавливать зал ресторана, бара, буфета к обслуживанию в обычном режиме и на массовых банкетных мероприятиях;</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складывать салфетки разными способами;</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соблюдать личную гигиену</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подготавливать посуду, приборы, стекло</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осуществлять прием заказа на блюда и напитки</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подбирать виды оборудования, мебели, посуды, приборов, белья в соответствии с типом и классом организации общественного питания;</w:t>
            </w:r>
          </w:p>
          <w:p w:rsidR="000C2E85" w:rsidRPr="00427EC7" w:rsidRDefault="000C2E85" w:rsidP="00CF6F4E">
            <w:pPr>
              <w:numPr>
                <w:ilvl w:val="0"/>
                <w:numId w:val="8"/>
              </w:numPr>
              <w:autoSpaceDE w:val="0"/>
              <w:autoSpaceDN w:val="0"/>
              <w:adjustRightInd w:val="0"/>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оформлять и передавать  заказ на производство, в бар, в буфет;</w:t>
            </w:r>
          </w:p>
          <w:p w:rsidR="000C2E85" w:rsidRPr="00427EC7" w:rsidRDefault="000C2E85" w:rsidP="00CF6F4E">
            <w:pPr>
              <w:numPr>
                <w:ilvl w:val="0"/>
                <w:numId w:val="8"/>
              </w:numPr>
              <w:autoSpaceDE w:val="0"/>
              <w:autoSpaceDN w:val="0"/>
              <w:adjustRightInd w:val="0"/>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подавать алкогольные и безалкогольные напитки, блюда различными способами;</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соблюдать очередность и технику подачи блюд и напитков;</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соблюдать требования к качеству, температуре подачи блюд и напитков;</w:t>
            </w:r>
          </w:p>
          <w:p w:rsidR="000C2E85" w:rsidRPr="00427EC7" w:rsidRDefault="000C2E85" w:rsidP="00CF6F4E">
            <w:pPr>
              <w:numPr>
                <w:ilvl w:val="0"/>
                <w:numId w:val="8"/>
              </w:numPr>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разрабатывать различные виды меню, в том числе план-меню структурного подразделения;</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заменять использованную посуду и приборы;</w:t>
            </w:r>
          </w:p>
          <w:p w:rsidR="000C2E85" w:rsidRPr="00427EC7" w:rsidRDefault="000C2E85" w:rsidP="00CF6F4E">
            <w:pPr>
              <w:numPr>
                <w:ilvl w:val="0"/>
                <w:numId w:val="8"/>
              </w:numPr>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составлять и оформлять меню,</w:t>
            </w:r>
          </w:p>
          <w:p w:rsidR="000C2E85" w:rsidRPr="00427EC7" w:rsidRDefault="000C2E85" w:rsidP="00CF6F4E">
            <w:pPr>
              <w:numPr>
                <w:ilvl w:val="0"/>
                <w:numId w:val="8"/>
              </w:numPr>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обслуживать массовые  банкетные  мероприятия и приемы</w:t>
            </w:r>
          </w:p>
          <w:p w:rsidR="000C2E85" w:rsidRPr="00427EC7" w:rsidRDefault="000C2E85" w:rsidP="00CF6F4E">
            <w:pPr>
              <w:numPr>
                <w:ilvl w:val="0"/>
                <w:numId w:val="8"/>
              </w:numPr>
              <w:spacing w:after="0" w:line="240" w:lineRule="auto"/>
              <w:ind w:left="289"/>
              <w:contextualSpacing/>
              <w:jc w:val="both"/>
              <w:rPr>
                <w:rFonts w:ascii="Times New Roman" w:hAnsi="Times New Roman" w:cs="Times New Roman"/>
                <w:sz w:val="24"/>
                <w:szCs w:val="24"/>
              </w:rPr>
            </w:pPr>
            <w:r w:rsidRPr="00427EC7">
              <w:rPr>
                <w:rFonts w:ascii="Times New Roman" w:hAnsi="Times New Roman" w:cs="Times New Roman"/>
                <w:sz w:val="24"/>
                <w:szCs w:val="24"/>
              </w:rPr>
              <w:t>обслуживать иностранных туристов</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эксплуатировать инвентарь, весоизмерительное и торгово-технологическое оборудование в процессе обслуживания</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осуществлять подачу блюд и напитков гостям различными способами;</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предоставлять счет и производить расчет с потребителями;</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соблюдать правила ресторанного этикета;</w:t>
            </w:r>
          </w:p>
          <w:p w:rsidR="000C2E85" w:rsidRPr="00427EC7" w:rsidRDefault="000C2E85" w:rsidP="00CF6F4E">
            <w:pPr>
              <w:numPr>
                <w:ilvl w:val="0"/>
                <w:numId w:val="8"/>
              </w:numPr>
              <w:autoSpaceDE w:val="0"/>
              <w:autoSpaceDN w:val="0"/>
              <w:adjustRightInd w:val="0"/>
              <w:spacing w:after="0" w:line="240" w:lineRule="auto"/>
              <w:ind w:left="289"/>
              <w:contextualSpacing/>
              <w:rPr>
                <w:rFonts w:ascii="Times New Roman" w:hAnsi="Times New Roman" w:cs="Times New Roman"/>
                <w:sz w:val="24"/>
                <w:szCs w:val="24"/>
              </w:rPr>
            </w:pPr>
            <w:r w:rsidRPr="00427EC7">
              <w:rPr>
                <w:rFonts w:ascii="Times New Roman" w:hAnsi="Times New Roman" w:cs="Times New Roman"/>
                <w:sz w:val="24"/>
                <w:szCs w:val="24"/>
              </w:rPr>
              <w:t>производить расчет с потребителем, используя различные формы расчета;</w:t>
            </w:r>
          </w:p>
          <w:p w:rsidR="000C2E85" w:rsidRPr="00427EC7" w:rsidRDefault="000C2E85" w:rsidP="000C2E85">
            <w:pPr>
              <w:spacing w:after="0" w:line="240" w:lineRule="auto"/>
              <w:ind w:left="289" w:hanging="284"/>
              <w:jc w:val="both"/>
              <w:rPr>
                <w:rFonts w:ascii="Times New Roman" w:hAnsi="Times New Roman" w:cs="Times New Roman"/>
                <w:b/>
                <w:sz w:val="24"/>
                <w:szCs w:val="24"/>
              </w:rPr>
            </w:pPr>
            <w:r w:rsidRPr="00427EC7">
              <w:rPr>
                <w:rFonts w:ascii="Times New Roman" w:hAnsi="Times New Roman" w:cs="Times New Roman"/>
                <w:sz w:val="24"/>
                <w:szCs w:val="24"/>
              </w:rPr>
              <w:t>изготавливать смешанные, горячие напитки, коктейли</w:t>
            </w:r>
          </w:p>
        </w:tc>
        <w:tc>
          <w:tcPr>
            <w:tcW w:w="3753" w:type="dxa"/>
          </w:tcPr>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виды, типы и классы организаций  общественного питания;</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рынок ресторанных услуг, специальные виды услуг;</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подготовку залов к обслуживанию в соответствии с его характером, типом и классом организации общественного питания;</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правила накрытия столов скатертями, приемы полировки посуды и приборов;</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приемы складывания салфеток</w:t>
            </w:r>
          </w:p>
          <w:p w:rsidR="000C2E85" w:rsidRPr="00427EC7" w:rsidRDefault="000C2E85" w:rsidP="00CF6F4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правила личной подготовки официанта, бармена к обслуживанию</w:t>
            </w:r>
          </w:p>
          <w:p w:rsidR="000C2E85" w:rsidRPr="00427EC7" w:rsidRDefault="000C2E85" w:rsidP="00CF6F4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ассортимент, назначение, характеристику столовой посуды, приборов, стекла</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сервировку столов, современные направления сервировки</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 xml:space="preserve">обслуживание потребителей организаций общественного питания всех форм собственности, различных видов, типов и классов; </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использование в процессе обслуживания инвентаря, весоизмерительного и торгово-технологического оборудования;</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приветствие и размещение гостей за столом;</w:t>
            </w:r>
          </w:p>
          <w:p w:rsidR="000C2E85" w:rsidRPr="00427EC7" w:rsidRDefault="000C2E85" w:rsidP="00CF6F4E">
            <w:pPr>
              <w:numPr>
                <w:ilvl w:val="0"/>
                <w:numId w:val="9"/>
              </w:numPr>
              <w:autoSpaceDE w:val="0"/>
              <w:autoSpaceDN w:val="0"/>
              <w:adjustRightInd w:val="0"/>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правила оформления и передачи заказа на производство, бар, буфет;</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правила и технику подачи алкогольных и безалкогольных напитков;</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способы подачи блюд;</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очередность и технику подачи блюд и напитков;</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кулинарную характеристику блюд, смешанные  и горячие напитки, коктейли</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правила сочетаемости напитков и блюд;</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требования к качеству, температуре подачи блюд и напитков;</w:t>
            </w:r>
          </w:p>
          <w:p w:rsidR="000C2E85" w:rsidRPr="00427EC7" w:rsidRDefault="000C2E85" w:rsidP="00CF6F4E">
            <w:pPr>
              <w:numPr>
                <w:ilvl w:val="0"/>
                <w:numId w:val="9"/>
              </w:numPr>
              <w:autoSpaceDE w:val="0"/>
              <w:autoSpaceDN w:val="0"/>
              <w:adjustRightInd w:val="0"/>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способы замены использованной посуды и приборов;</w:t>
            </w:r>
          </w:p>
          <w:p w:rsidR="000C2E85" w:rsidRPr="00427EC7" w:rsidRDefault="000C2E85" w:rsidP="00CF6F4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0"/>
              <w:contextualSpacing/>
              <w:rPr>
                <w:rFonts w:ascii="Times New Roman" w:hAnsi="Times New Roman" w:cs="Times New Roman"/>
                <w:sz w:val="24"/>
                <w:szCs w:val="24"/>
              </w:rPr>
            </w:pPr>
            <w:r w:rsidRPr="00427EC7">
              <w:rPr>
                <w:rFonts w:ascii="Times New Roman" w:hAnsi="Times New Roman" w:cs="Times New Roman"/>
                <w:sz w:val="24"/>
                <w:szCs w:val="24"/>
              </w:rPr>
              <w:t>правила культуры обслуживания, протокола и этикета при взаимодействии с гостями;</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информационное  обеспечение услуг общественного питания;</w:t>
            </w:r>
          </w:p>
          <w:p w:rsidR="000C2E85" w:rsidRPr="00427EC7" w:rsidRDefault="000C2E85" w:rsidP="00CF6F4E">
            <w:pPr>
              <w:numPr>
                <w:ilvl w:val="0"/>
                <w:numId w:val="9"/>
              </w:numPr>
              <w:spacing w:after="0" w:line="240" w:lineRule="auto"/>
              <w:ind w:left="430"/>
              <w:contextualSpacing/>
              <w:jc w:val="both"/>
              <w:rPr>
                <w:rFonts w:ascii="Times New Roman" w:hAnsi="Times New Roman" w:cs="Times New Roman"/>
                <w:sz w:val="24"/>
                <w:szCs w:val="24"/>
              </w:rPr>
            </w:pPr>
            <w:r w:rsidRPr="00427EC7">
              <w:rPr>
                <w:rFonts w:ascii="Times New Roman" w:hAnsi="Times New Roman" w:cs="Times New Roman"/>
                <w:sz w:val="24"/>
                <w:szCs w:val="24"/>
              </w:rPr>
              <w:t>правила составления и оформления меню,</w:t>
            </w:r>
          </w:p>
          <w:p w:rsidR="000C2E85" w:rsidRPr="00427EC7" w:rsidRDefault="000C2E85" w:rsidP="00CF6F4E">
            <w:pPr>
              <w:numPr>
                <w:ilvl w:val="0"/>
                <w:numId w:val="7"/>
              </w:numPr>
              <w:ind w:left="430" w:hanging="283"/>
              <w:contextualSpacing/>
              <w:rPr>
                <w:rFonts w:ascii="Times New Roman" w:hAnsi="Times New Roman" w:cs="Times New Roman"/>
                <w:sz w:val="24"/>
                <w:szCs w:val="24"/>
              </w:rPr>
            </w:pPr>
            <w:r w:rsidRPr="00427EC7">
              <w:rPr>
                <w:rFonts w:ascii="Times New Roman" w:hAnsi="Times New Roman" w:cs="Times New Roman"/>
                <w:sz w:val="24"/>
                <w:szCs w:val="24"/>
              </w:rPr>
              <w:t>обслуживание массовых банкетных мероприятий и приемов</w:t>
            </w:r>
          </w:p>
        </w:tc>
      </w:tr>
      <w:bookmarkEnd w:id="368"/>
    </w:tbl>
    <w:p w:rsidR="000C2E85" w:rsidRDefault="000C2E85" w:rsidP="000C2E85">
      <w:pPr>
        <w:tabs>
          <w:tab w:val="left" w:pos="2068"/>
        </w:tabs>
        <w:rPr>
          <w:bCs/>
          <w:lang w:eastAsia="en-US"/>
        </w:rPr>
      </w:pPr>
    </w:p>
    <w:p w:rsidR="000C2E85" w:rsidRPr="00427EC7" w:rsidRDefault="000C2E85" w:rsidP="000C2E85">
      <w:pPr>
        <w:ind w:firstLine="660"/>
        <w:rPr>
          <w:rFonts w:ascii="Times New Roman" w:hAnsi="Times New Roman" w:cs="Times New Roman"/>
          <w:b/>
          <w:sz w:val="24"/>
          <w:szCs w:val="24"/>
        </w:rPr>
      </w:pPr>
      <w:r>
        <w:rPr>
          <w:lang w:eastAsia="en-US"/>
        </w:rPr>
        <w:tab/>
      </w:r>
      <w:bookmarkStart w:id="369" w:name="_Hlk83154641"/>
      <w:r w:rsidRPr="00427EC7">
        <w:rPr>
          <w:rFonts w:ascii="Times New Roman" w:hAnsi="Times New Roman" w:cs="Times New Roman"/>
          <w:b/>
          <w:sz w:val="24"/>
          <w:szCs w:val="24"/>
        </w:rPr>
        <w:t>Объем учебной дисциплины и виды учебной работы</w:t>
      </w:r>
      <w:bookmarkEnd w:id="369"/>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8"/>
        <w:gridCol w:w="1766"/>
      </w:tblGrid>
      <w:tr w:rsidR="000C2E85" w:rsidRPr="00427EC7" w:rsidTr="000C2E85">
        <w:trPr>
          <w:trHeight w:val="490"/>
        </w:trPr>
        <w:tc>
          <w:tcPr>
            <w:tcW w:w="4067" w:type="pct"/>
            <w:vAlign w:val="center"/>
          </w:tcPr>
          <w:p w:rsidR="000C2E85" w:rsidRPr="00427EC7" w:rsidRDefault="000C2E85" w:rsidP="000C2E85">
            <w:pPr>
              <w:spacing w:after="0" w:line="240" w:lineRule="auto"/>
              <w:rPr>
                <w:rFonts w:ascii="Times New Roman" w:hAnsi="Times New Roman" w:cs="Times New Roman"/>
                <w:b/>
                <w:sz w:val="24"/>
                <w:szCs w:val="24"/>
              </w:rPr>
            </w:pPr>
            <w:r w:rsidRPr="00427EC7">
              <w:rPr>
                <w:rFonts w:ascii="Times New Roman" w:hAnsi="Times New Roman" w:cs="Times New Roman"/>
                <w:b/>
                <w:sz w:val="24"/>
                <w:szCs w:val="24"/>
              </w:rPr>
              <w:t>Вид учебной работы</w:t>
            </w:r>
          </w:p>
        </w:tc>
        <w:tc>
          <w:tcPr>
            <w:tcW w:w="933" w:type="pct"/>
            <w:vAlign w:val="center"/>
          </w:tcPr>
          <w:p w:rsidR="000C2E85" w:rsidRPr="00427EC7" w:rsidRDefault="000C2E85" w:rsidP="000C2E85">
            <w:pPr>
              <w:spacing w:after="0" w:line="240" w:lineRule="auto"/>
              <w:rPr>
                <w:rFonts w:ascii="Times New Roman" w:hAnsi="Times New Roman" w:cs="Times New Roman"/>
                <w:b/>
                <w:iCs/>
                <w:sz w:val="24"/>
                <w:szCs w:val="24"/>
              </w:rPr>
            </w:pPr>
            <w:r w:rsidRPr="00427EC7">
              <w:rPr>
                <w:rFonts w:ascii="Times New Roman" w:hAnsi="Times New Roman" w:cs="Times New Roman"/>
                <w:b/>
                <w:iCs/>
                <w:sz w:val="24"/>
                <w:szCs w:val="24"/>
              </w:rPr>
              <w:t>Объем часов</w:t>
            </w:r>
          </w:p>
          <w:p w:rsidR="000C2E85" w:rsidRPr="00427EC7" w:rsidRDefault="000C2E85" w:rsidP="000C2E85">
            <w:pPr>
              <w:spacing w:after="0" w:line="240" w:lineRule="auto"/>
              <w:rPr>
                <w:rFonts w:ascii="Times New Roman" w:hAnsi="Times New Roman" w:cs="Times New Roman"/>
                <w:b/>
                <w:iCs/>
                <w:sz w:val="24"/>
                <w:szCs w:val="24"/>
              </w:rPr>
            </w:pPr>
          </w:p>
        </w:tc>
      </w:tr>
      <w:tr w:rsidR="000C2E85" w:rsidRPr="00427EC7" w:rsidTr="000C2E85">
        <w:trPr>
          <w:trHeight w:val="490"/>
        </w:trPr>
        <w:tc>
          <w:tcPr>
            <w:tcW w:w="4067" w:type="pct"/>
            <w:vAlign w:val="center"/>
          </w:tcPr>
          <w:p w:rsidR="000C2E85" w:rsidRPr="00427EC7" w:rsidRDefault="000C2E85" w:rsidP="000C2E85">
            <w:pPr>
              <w:spacing w:after="0" w:line="240" w:lineRule="auto"/>
              <w:rPr>
                <w:rFonts w:ascii="Times New Roman" w:hAnsi="Times New Roman" w:cs="Times New Roman"/>
                <w:b/>
                <w:sz w:val="24"/>
                <w:szCs w:val="24"/>
              </w:rPr>
            </w:pPr>
            <w:r w:rsidRPr="00427EC7">
              <w:rPr>
                <w:rFonts w:ascii="Times New Roman" w:hAnsi="Times New Roman" w:cs="Times New Roman"/>
                <w:b/>
                <w:sz w:val="24"/>
                <w:szCs w:val="24"/>
              </w:rPr>
              <w:t>Суммарная учебная нагрузка во взаимодействии с преподавателем</w:t>
            </w:r>
          </w:p>
        </w:tc>
        <w:tc>
          <w:tcPr>
            <w:tcW w:w="933" w:type="pct"/>
            <w:vAlign w:val="center"/>
          </w:tcPr>
          <w:p w:rsidR="000C2E85" w:rsidRPr="00427EC7" w:rsidRDefault="000C2E85" w:rsidP="000C2E85">
            <w:pPr>
              <w:spacing w:after="0" w:line="240" w:lineRule="auto"/>
              <w:jc w:val="center"/>
              <w:rPr>
                <w:rFonts w:ascii="Times New Roman" w:hAnsi="Times New Roman" w:cs="Times New Roman"/>
                <w:iCs/>
                <w:sz w:val="24"/>
                <w:szCs w:val="24"/>
              </w:rPr>
            </w:pPr>
            <w:r w:rsidRPr="00427EC7">
              <w:rPr>
                <w:rFonts w:ascii="Times New Roman" w:hAnsi="Times New Roman" w:cs="Times New Roman"/>
                <w:iCs/>
                <w:sz w:val="24"/>
                <w:szCs w:val="24"/>
              </w:rPr>
              <w:t>70</w:t>
            </w:r>
          </w:p>
        </w:tc>
      </w:tr>
      <w:tr w:rsidR="000C2E85" w:rsidRPr="00427EC7" w:rsidTr="000C2E85">
        <w:trPr>
          <w:trHeight w:val="490"/>
        </w:trPr>
        <w:tc>
          <w:tcPr>
            <w:tcW w:w="4067" w:type="pct"/>
            <w:vAlign w:val="center"/>
          </w:tcPr>
          <w:p w:rsidR="000C2E85" w:rsidRPr="00427EC7" w:rsidRDefault="000C2E85" w:rsidP="000C2E85">
            <w:pPr>
              <w:spacing w:after="0" w:line="240" w:lineRule="auto"/>
              <w:rPr>
                <w:rFonts w:ascii="Times New Roman" w:hAnsi="Times New Roman" w:cs="Times New Roman"/>
                <w:b/>
                <w:sz w:val="24"/>
                <w:szCs w:val="24"/>
              </w:rPr>
            </w:pPr>
            <w:r w:rsidRPr="00427EC7">
              <w:rPr>
                <w:rFonts w:ascii="Times New Roman" w:hAnsi="Times New Roman" w:cs="Times New Roman"/>
                <w:b/>
                <w:sz w:val="24"/>
                <w:szCs w:val="24"/>
              </w:rPr>
              <w:t xml:space="preserve">Объем образовательной программы </w:t>
            </w:r>
          </w:p>
        </w:tc>
        <w:tc>
          <w:tcPr>
            <w:tcW w:w="933" w:type="pct"/>
            <w:vAlign w:val="center"/>
          </w:tcPr>
          <w:p w:rsidR="000C2E85" w:rsidRPr="00427EC7" w:rsidRDefault="000C2E85" w:rsidP="000C2E85">
            <w:pPr>
              <w:spacing w:after="0" w:line="240" w:lineRule="auto"/>
              <w:jc w:val="center"/>
              <w:rPr>
                <w:rFonts w:ascii="Times New Roman" w:hAnsi="Times New Roman" w:cs="Times New Roman"/>
                <w:iCs/>
                <w:sz w:val="24"/>
                <w:szCs w:val="24"/>
              </w:rPr>
            </w:pPr>
            <w:r w:rsidRPr="00427EC7">
              <w:rPr>
                <w:rFonts w:ascii="Times New Roman" w:hAnsi="Times New Roman" w:cs="Times New Roman"/>
                <w:iCs/>
                <w:sz w:val="24"/>
                <w:szCs w:val="24"/>
              </w:rPr>
              <w:t>58</w:t>
            </w:r>
          </w:p>
        </w:tc>
      </w:tr>
      <w:tr w:rsidR="000C2E85" w:rsidRPr="00427EC7" w:rsidTr="000C2E85">
        <w:trPr>
          <w:trHeight w:val="490"/>
        </w:trPr>
        <w:tc>
          <w:tcPr>
            <w:tcW w:w="5000" w:type="pct"/>
            <w:gridSpan w:val="2"/>
            <w:vAlign w:val="center"/>
          </w:tcPr>
          <w:p w:rsidR="000C2E85" w:rsidRPr="00427EC7" w:rsidRDefault="000C2E85" w:rsidP="000C2E85">
            <w:pPr>
              <w:spacing w:after="0" w:line="240" w:lineRule="auto"/>
              <w:rPr>
                <w:rFonts w:ascii="Times New Roman" w:hAnsi="Times New Roman" w:cs="Times New Roman"/>
                <w:iCs/>
                <w:sz w:val="24"/>
                <w:szCs w:val="24"/>
              </w:rPr>
            </w:pPr>
            <w:r w:rsidRPr="00427EC7">
              <w:rPr>
                <w:rFonts w:ascii="Times New Roman" w:hAnsi="Times New Roman" w:cs="Times New Roman"/>
                <w:sz w:val="24"/>
                <w:szCs w:val="24"/>
              </w:rPr>
              <w:t>в том числе:</w:t>
            </w:r>
          </w:p>
        </w:tc>
      </w:tr>
      <w:tr w:rsidR="000C2E85" w:rsidRPr="00427EC7" w:rsidTr="000C2E85">
        <w:trPr>
          <w:trHeight w:val="490"/>
        </w:trPr>
        <w:tc>
          <w:tcPr>
            <w:tcW w:w="4067" w:type="pct"/>
            <w:vAlign w:val="center"/>
          </w:tcPr>
          <w:p w:rsidR="000C2E85" w:rsidRPr="00427EC7"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теоретическое обучение</w:t>
            </w:r>
          </w:p>
        </w:tc>
        <w:tc>
          <w:tcPr>
            <w:tcW w:w="933" w:type="pct"/>
            <w:vAlign w:val="center"/>
          </w:tcPr>
          <w:p w:rsidR="000C2E85" w:rsidRPr="00427EC7" w:rsidRDefault="000C2E85" w:rsidP="000C2E85">
            <w:pPr>
              <w:spacing w:after="0" w:line="240" w:lineRule="auto"/>
              <w:jc w:val="center"/>
              <w:rPr>
                <w:rFonts w:ascii="Times New Roman" w:hAnsi="Times New Roman" w:cs="Times New Roman"/>
                <w:iCs/>
                <w:sz w:val="24"/>
                <w:szCs w:val="24"/>
              </w:rPr>
            </w:pPr>
            <w:r w:rsidRPr="00427EC7">
              <w:rPr>
                <w:rFonts w:ascii="Times New Roman" w:hAnsi="Times New Roman" w:cs="Times New Roman"/>
                <w:iCs/>
                <w:sz w:val="24"/>
                <w:szCs w:val="24"/>
              </w:rPr>
              <w:t>32</w:t>
            </w:r>
          </w:p>
        </w:tc>
      </w:tr>
      <w:tr w:rsidR="000C2E85" w:rsidRPr="00427EC7" w:rsidTr="000C2E85">
        <w:trPr>
          <w:trHeight w:val="490"/>
        </w:trPr>
        <w:tc>
          <w:tcPr>
            <w:tcW w:w="4067" w:type="pct"/>
            <w:vAlign w:val="center"/>
          </w:tcPr>
          <w:p w:rsidR="000C2E85" w:rsidRPr="00427EC7"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практические и лабораторные занятия (если предусмотрено)</w:t>
            </w:r>
          </w:p>
        </w:tc>
        <w:tc>
          <w:tcPr>
            <w:tcW w:w="933" w:type="pct"/>
            <w:vAlign w:val="center"/>
          </w:tcPr>
          <w:p w:rsidR="000C2E85" w:rsidRPr="00427EC7" w:rsidRDefault="000C2E85" w:rsidP="000C2E85">
            <w:pPr>
              <w:spacing w:after="0" w:line="240" w:lineRule="auto"/>
              <w:jc w:val="center"/>
              <w:rPr>
                <w:rFonts w:ascii="Times New Roman" w:hAnsi="Times New Roman" w:cs="Times New Roman"/>
                <w:iCs/>
                <w:sz w:val="24"/>
                <w:szCs w:val="24"/>
              </w:rPr>
            </w:pPr>
            <w:r w:rsidRPr="00427EC7">
              <w:rPr>
                <w:rFonts w:ascii="Times New Roman" w:hAnsi="Times New Roman" w:cs="Times New Roman"/>
                <w:iCs/>
                <w:sz w:val="24"/>
                <w:szCs w:val="24"/>
              </w:rPr>
              <w:t>26</w:t>
            </w:r>
          </w:p>
        </w:tc>
      </w:tr>
      <w:tr w:rsidR="000C2E85" w:rsidRPr="00427EC7" w:rsidTr="000C2E85">
        <w:trPr>
          <w:trHeight w:val="490"/>
        </w:trPr>
        <w:tc>
          <w:tcPr>
            <w:tcW w:w="4067" w:type="pct"/>
            <w:vAlign w:val="center"/>
          </w:tcPr>
          <w:p w:rsidR="000C2E85" w:rsidRPr="00427EC7" w:rsidRDefault="000C2E85" w:rsidP="000C2E85">
            <w:pPr>
              <w:suppressAutoHyphens/>
              <w:spacing w:after="0" w:line="240" w:lineRule="auto"/>
              <w:rPr>
                <w:rFonts w:ascii="Times New Roman" w:hAnsi="Times New Roman" w:cs="Times New Roman"/>
                <w:sz w:val="24"/>
                <w:szCs w:val="24"/>
              </w:rPr>
            </w:pPr>
            <w:r w:rsidRPr="00427EC7">
              <w:rPr>
                <w:rFonts w:ascii="Times New Roman" w:hAnsi="Times New Roman" w:cs="Times New Roman"/>
                <w:sz w:val="24"/>
                <w:szCs w:val="24"/>
              </w:rPr>
              <w:t xml:space="preserve">Самостоятельная работа </w:t>
            </w:r>
          </w:p>
        </w:tc>
        <w:tc>
          <w:tcPr>
            <w:tcW w:w="933" w:type="pct"/>
            <w:vAlign w:val="center"/>
          </w:tcPr>
          <w:p w:rsidR="000C2E85" w:rsidRPr="00427EC7" w:rsidRDefault="000C2E85" w:rsidP="000C2E85">
            <w:pPr>
              <w:spacing w:after="0" w:line="240" w:lineRule="auto"/>
              <w:jc w:val="center"/>
              <w:rPr>
                <w:rFonts w:ascii="Times New Roman" w:hAnsi="Times New Roman" w:cs="Times New Roman"/>
                <w:iCs/>
                <w:sz w:val="24"/>
                <w:szCs w:val="24"/>
              </w:rPr>
            </w:pPr>
            <w:r w:rsidRPr="00427EC7">
              <w:rPr>
                <w:rFonts w:ascii="Times New Roman" w:hAnsi="Times New Roman" w:cs="Times New Roman"/>
                <w:iCs/>
                <w:sz w:val="24"/>
                <w:szCs w:val="24"/>
              </w:rPr>
              <w:t>12</w:t>
            </w:r>
          </w:p>
        </w:tc>
      </w:tr>
      <w:tr w:rsidR="000C2E85" w:rsidRPr="00427EC7" w:rsidTr="000C2E85">
        <w:trPr>
          <w:trHeight w:val="490"/>
        </w:trPr>
        <w:tc>
          <w:tcPr>
            <w:tcW w:w="4067" w:type="pct"/>
            <w:vAlign w:val="center"/>
          </w:tcPr>
          <w:p w:rsidR="000C2E85" w:rsidRPr="00427EC7" w:rsidRDefault="000C2E85" w:rsidP="000C2E85">
            <w:pPr>
              <w:suppressAutoHyphens/>
              <w:spacing w:after="0" w:line="240" w:lineRule="auto"/>
              <w:rPr>
                <w:rFonts w:ascii="Times New Roman" w:hAnsi="Times New Roman" w:cs="Times New Roman"/>
                <w:b/>
                <w:iCs/>
                <w:sz w:val="24"/>
                <w:szCs w:val="24"/>
              </w:rPr>
            </w:pPr>
            <w:r w:rsidRPr="00427EC7">
              <w:rPr>
                <w:rFonts w:ascii="Times New Roman" w:hAnsi="Times New Roman" w:cs="Times New Roman"/>
                <w:b/>
                <w:iCs/>
                <w:sz w:val="24"/>
                <w:szCs w:val="24"/>
              </w:rPr>
              <w:t>Промежуточная аттестация</w:t>
            </w:r>
            <w:r w:rsidRPr="00427EC7">
              <w:rPr>
                <w:rFonts w:ascii="Times New Roman" w:hAnsi="Times New Roman" w:cs="Times New Roman"/>
                <w:b/>
                <w:iCs/>
                <w:sz w:val="24"/>
                <w:szCs w:val="24"/>
                <w:vertAlign w:val="superscript"/>
              </w:rPr>
              <w:footnoteReference w:id="36"/>
            </w:r>
            <w:r w:rsidRPr="00427EC7">
              <w:rPr>
                <w:rFonts w:ascii="Times New Roman" w:hAnsi="Times New Roman" w:cs="Times New Roman"/>
                <w:b/>
                <w:iCs/>
                <w:sz w:val="24"/>
                <w:szCs w:val="24"/>
              </w:rPr>
              <w:t xml:space="preserve"> </w:t>
            </w:r>
          </w:p>
        </w:tc>
        <w:tc>
          <w:tcPr>
            <w:tcW w:w="933" w:type="pct"/>
            <w:vAlign w:val="center"/>
          </w:tcPr>
          <w:p w:rsidR="000C2E85" w:rsidRPr="00427EC7" w:rsidRDefault="000C2E85" w:rsidP="000C2E85">
            <w:pPr>
              <w:spacing w:after="0" w:line="240" w:lineRule="auto"/>
              <w:rPr>
                <w:rFonts w:ascii="Times New Roman" w:hAnsi="Times New Roman" w:cs="Times New Roman"/>
                <w:iCs/>
                <w:sz w:val="24"/>
                <w:szCs w:val="24"/>
              </w:rPr>
            </w:pPr>
          </w:p>
        </w:tc>
      </w:tr>
    </w:tbl>
    <w:p w:rsidR="000C2E85" w:rsidRPr="00427EC7" w:rsidRDefault="000C2E85" w:rsidP="000C2E85">
      <w:pPr>
        <w:tabs>
          <w:tab w:val="left" w:pos="3830"/>
        </w:tabs>
        <w:rPr>
          <w:bCs/>
          <w:lang w:eastAsia="en-US"/>
        </w:rPr>
      </w:pPr>
    </w:p>
    <w:p w:rsidR="000C2E85" w:rsidRDefault="000C2E85" w:rsidP="000C2E85">
      <w:pPr>
        <w:tabs>
          <w:tab w:val="left" w:pos="3830"/>
        </w:tabs>
        <w:jc w:val="center"/>
        <w:rPr>
          <w:rFonts w:ascii="Times New Roman" w:hAnsi="Times New Roman" w:cs="Times New Roman"/>
          <w:bCs/>
          <w:sz w:val="24"/>
          <w:szCs w:val="24"/>
        </w:rPr>
      </w:pPr>
      <w:r w:rsidRPr="00427EC7">
        <w:rPr>
          <w:rFonts w:ascii="Times New Roman" w:hAnsi="Times New Roman" w:cs="Times New Roman"/>
          <w:bCs/>
          <w:sz w:val="24"/>
          <w:szCs w:val="24"/>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951"/>
      </w:tblGrid>
      <w:tr w:rsidR="000C2E85" w:rsidRPr="00427EC7" w:rsidTr="000C2E85">
        <w:trPr>
          <w:trHeight w:val="20"/>
        </w:trPr>
        <w:tc>
          <w:tcPr>
            <w:tcW w:w="3981" w:type="pct"/>
          </w:tcPr>
          <w:p w:rsidR="000C2E85" w:rsidRPr="00427EC7" w:rsidRDefault="000C2E85" w:rsidP="000C2E85">
            <w:pPr>
              <w:spacing w:after="0" w:line="240" w:lineRule="auto"/>
              <w:rPr>
                <w:rFonts w:ascii="Times New Roman" w:hAnsi="Times New Roman" w:cs="Times New Roman"/>
                <w:b/>
                <w:bCs/>
                <w:sz w:val="24"/>
                <w:szCs w:val="24"/>
              </w:rPr>
            </w:pPr>
            <w:r w:rsidRPr="00427EC7">
              <w:rPr>
                <w:rFonts w:ascii="Times New Roman" w:hAnsi="Times New Roman" w:cs="Times New Roman"/>
                <w:b/>
                <w:bCs/>
                <w:sz w:val="24"/>
                <w:szCs w:val="24"/>
              </w:rPr>
              <w:t>Наименование разделов и тем</w:t>
            </w:r>
          </w:p>
        </w:tc>
        <w:tc>
          <w:tcPr>
            <w:tcW w:w="1019" w:type="pct"/>
          </w:tcPr>
          <w:p w:rsidR="000C2E85" w:rsidRPr="00427EC7" w:rsidRDefault="000C2E85" w:rsidP="000C2E85">
            <w:pPr>
              <w:spacing w:after="0" w:line="240" w:lineRule="auto"/>
              <w:rPr>
                <w:rFonts w:ascii="Times New Roman" w:hAnsi="Times New Roman" w:cs="Times New Roman"/>
                <w:b/>
                <w:bCs/>
                <w:sz w:val="24"/>
                <w:szCs w:val="24"/>
              </w:rPr>
            </w:pPr>
            <w:r w:rsidRPr="00427EC7">
              <w:rPr>
                <w:rFonts w:ascii="Times New Roman" w:hAnsi="Times New Roman" w:cs="Times New Roman"/>
                <w:b/>
                <w:bCs/>
                <w:sz w:val="24"/>
                <w:szCs w:val="24"/>
              </w:rPr>
              <w:t>Объем часов</w:t>
            </w:r>
          </w:p>
        </w:tc>
      </w:tr>
      <w:tr w:rsidR="000C2E85" w:rsidRPr="00427EC7" w:rsidTr="000C2E85">
        <w:trPr>
          <w:trHeight w:val="20"/>
        </w:trPr>
        <w:tc>
          <w:tcPr>
            <w:tcW w:w="3981" w:type="pct"/>
          </w:tcPr>
          <w:p w:rsidR="000C2E85" w:rsidRPr="00427EC7"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1</w:t>
            </w:r>
            <w:r w:rsidRPr="002702B6">
              <w:rPr>
                <w:rFonts w:ascii="Times New Roman" w:hAnsi="Times New Roman" w:cs="Times New Roman"/>
                <w:sz w:val="24"/>
                <w:szCs w:val="24"/>
              </w:rPr>
              <w:t xml:space="preserve"> </w:t>
            </w:r>
            <w:r w:rsidRPr="00427EC7">
              <w:rPr>
                <w:rFonts w:ascii="Times New Roman" w:hAnsi="Times New Roman" w:cs="Times New Roman"/>
                <w:sz w:val="24"/>
                <w:szCs w:val="24"/>
              </w:rPr>
              <w:t>Услуги общественного питания и требования к ним</w:t>
            </w:r>
          </w:p>
        </w:tc>
        <w:tc>
          <w:tcPr>
            <w:tcW w:w="1019" w:type="pct"/>
          </w:tcPr>
          <w:p w:rsidR="000C2E85" w:rsidRPr="00427EC7" w:rsidRDefault="000C2E85" w:rsidP="000C2E85">
            <w:pPr>
              <w:spacing w:after="0" w:line="240" w:lineRule="auto"/>
              <w:jc w:val="center"/>
              <w:rPr>
                <w:rFonts w:ascii="Times New Roman" w:hAnsi="Times New Roman" w:cs="Times New Roman"/>
                <w:sz w:val="24"/>
                <w:szCs w:val="24"/>
              </w:rPr>
            </w:pPr>
            <w:r w:rsidRPr="00427EC7">
              <w:rPr>
                <w:rFonts w:ascii="Times New Roman" w:hAnsi="Times New Roman" w:cs="Times New Roman"/>
                <w:sz w:val="24"/>
                <w:szCs w:val="24"/>
              </w:rPr>
              <w:t>6</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2.</w:t>
            </w:r>
            <w:r w:rsidRPr="002702B6">
              <w:rPr>
                <w:rFonts w:ascii="Times New Roman" w:hAnsi="Times New Roman" w:cs="Times New Roman"/>
                <w:sz w:val="24"/>
                <w:szCs w:val="24"/>
              </w:rPr>
              <w:t xml:space="preserve"> </w:t>
            </w:r>
            <w:r w:rsidRPr="00427EC7">
              <w:rPr>
                <w:rFonts w:ascii="Times New Roman" w:hAnsi="Times New Roman" w:cs="Times New Roman"/>
                <w:sz w:val="24"/>
                <w:szCs w:val="24"/>
              </w:rPr>
              <w:t>Торговые помещения организаций питания</w:t>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rPr>
            </w:pPr>
            <w:r w:rsidRPr="00427EC7">
              <w:rPr>
                <w:rFonts w:ascii="Times New Roman" w:hAnsi="Times New Roman" w:cs="Times New Roman"/>
                <w:sz w:val="24"/>
                <w:szCs w:val="24"/>
                <w:lang w:val="en-US"/>
              </w:rPr>
              <w:t>4</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3</w:t>
            </w:r>
            <w:r w:rsidRPr="002702B6">
              <w:rPr>
                <w:rFonts w:ascii="Times New Roman" w:hAnsi="Times New Roman" w:cs="Times New Roman"/>
                <w:sz w:val="24"/>
                <w:szCs w:val="24"/>
              </w:rPr>
              <w:t xml:space="preserve"> </w:t>
            </w:r>
            <w:r w:rsidRPr="00427EC7">
              <w:rPr>
                <w:rFonts w:ascii="Times New Roman" w:hAnsi="Times New Roman" w:cs="Times New Roman"/>
                <w:sz w:val="24"/>
                <w:szCs w:val="24"/>
              </w:rPr>
              <w:t>Столовая посуда, приборы, столовое белье</w:t>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lang w:val="en-US"/>
              </w:rPr>
            </w:pPr>
            <w:r w:rsidRPr="00427EC7">
              <w:rPr>
                <w:rFonts w:ascii="Times New Roman" w:hAnsi="Times New Roman" w:cs="Times New Roman"/>
                <w:sz w:val="24"/>
                <w:szCs w:val="24"/>
              </w:rPr>
              <w:t>6</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4.</w:t>
            </w:r>
            <w:r w:rsidRPr="002702B6">
              <w:rPr>
                <w:rFonts w:ascii="Times New Roman" w:hAnsi="Times New Roman" w:cs="Times New Roman"/>
                <w:sz w:val="24"/>
                <w:szCs w:val="24"/>
              </w:rPr>
              <w:t xml:space="preserve"> </w:t>
            </w:r>
            <w:r w:rsidRPr="00427EC7">
              <w:rPr>
                <w:rFonts w:ascii="Times New Roman" w:hAnsi="Times New Roman" w:cs="Times New Roman"/>
                <w:spacing w:val="6"/>
                <w:sz w:val="24"/>
                <w:szCs w:val="24"/>
              </w:rPr>
              <w:t>Информационное обеспечение процесса</w:t>
            </w:r>
            <w:r w:rsidRPr="00427EC7">
              <w:rPr>
                <w:rFonts w:ascii="Times New Roman" w:hAnsi="Times New Roman" w:cs="Times New Roman"/>
                <w:sz w:val="24"/>
                <w:szCs w:val="24"/>
              </w:rPr>
              <w:t xml:space="preserve"> </w:t>
            </w:r>
            <w:r w:rsidRPr="00427EC7">
              <w:rPr>
                <w:rFonts w:ascii="Times New Roman" w:hAnsi="Times New Roman" w:cs="Times New Roman"/>
                <w:spacing w:val="5"/>
                <w:sz w:val="24"/>
                <w:szCs w:val="24"/>
              </w:rPr>
              <w:t xml:space="preserve">обслуживания   </w:t>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rPr>
            </w:pPr>
            <w:r w:rsidRPr="00427EC7">
              <w:rPr>
                <w:rFonts w:ascii="Times New Roman" w:hAnsi="Times New Roman" w:cs="Times New Roman"/>
                <w:sz w:val="24"/>
                <w:szCs w:val="24"/>
              </w:rPr>
              <w:t>10</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5.</w:t>
            </w:r>
            <w:r w:rsidRPr="002702B6">
              <w:rPr>
                <w:rFonts w:ascii="Times New Roman" w:hAnsi="Times New Roman" w:cs="Times New Roman"/>
                <w:sz w:val="24"/>
                <w:szCs w:val="24"/>
              </w:rPr>
              <w:t xml:space="preserve"> </w:t>
            </w:r>
            <w:r w:rsidRPr="00427EC7">
              <w:rPr>
                <w:rFonts w:ascii="Times New Roman" w:hAnsi="Times New Roman" w:cs="Times New Roman"/>
                <w:spacing w:val="5"/>
                <w:sz w:val="24"/>
                <w:szCs w:val="24"/>
              </w:rPr>
              <w:t xml:space="preserve">Этапы организации обслуживания  </w:t>
            </w:r>
            <w:r w:rsidRPr="00427EC7">
              <w:rPr>
                <w:rFonts w:ascii="Times New Roman" w:hAnsi="Times New Roman" w:cs="Times New Roman"/>
                <w:sz w:val="24"/>
                <w:szCs w:val="24"/>
              </w:rPr>
              <w:tab/>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rPr>
            </w:pPr>
            <w:r w:rsidRPr="00427EC7">
              <w:rPr>
                <w:rFonts w:ascii="Times New Roman" w:hAnsi="Times New Roman" w:cs="Times New Roman"/>
                <w:sz w:val="24"/>
                <w:szCs w:val="24"/>
              </w:rPr>
              <w:t>4</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hAnsi="Times New Roman" w:cs="Times New Roman"/>
                <w:sz w:val="24"/>
                <w:szCs w:val="24"/>
              </w:rPr>
              <w:t>Тема 6.</w:t>
            </w:r>
            <w:r w:rsidRPr="002702B6">
              <w:rPr>
                <w:rFonts w:ascii="Times New Roman" w:hAnsi="Times New Roman" w:cs="Times New Roman"/>
                <w:sz w:val="24"/>
                <w:szCs w:val="24"/>
              </w:rPr>
              <w:t xml:space="preserve"> </w:t>
            </w:r>
            <w:r w:rsidRPr="00427EC7">
              <w:rPr>
                <w:rFonts w:ascii="Times New Roman" w:hAnsi="Times New Roman" w:cs="Times New Roman"/>
                <w:spacing w:val="9"/>
                <w:sz w:val="24"/>
                <w:szCs w:val="24"/>
              </w:rPr>
              <w:t>Организация процесса обслуживания в зале</w:t>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rPr>
            </w:pPr>
            <w:r w:rsidRPr="00427EC7">
              <w:rPr>
                <w:rFonts w:ascii="Times New Roman" w:hAnsi="Times New Roman" w:cs="Times New Roman"/>
                <w:sz w:val="24"/>
                <w:szCs w:val="24"/>
              </w:rPr>
              <w:t>18</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hAnsi="Times New Roman" w:cs="Times New Roman"/>
                <w:sz w:val="24"/>
                <w:szCs w:val="24"/>
              </w:rPr>
            </w:pPr>
            <w:r w:rsidRPr="00427EC7">
              <w:rPr>
                <w:rFonts w:ascii="Times New Roman" w:eastAsia="Calibri" w:hAnsi="Times New Roman" w:cs="Times New Roman"/>
                <w:sz w:val="24"/>
                <w:szCs w:val="24"/>
                <w:lang w:eastAsia="en-US"/>
              </w:rPr>
              <w:t>Тема 7.</w:t>
            </w:r>
            <w:r w:rsidRPr="002702B6">
              <w:rPr>
                <w:rFonts w:ascii="Times New Roman" w:eastAsia="Calibri" w:hAnsi="Times New Roman" w:cs="Times New Roman"/>
                <w:sz w:val="24"/>
                <w:szCs w:val="24"/>
                <w:lang w:eastAsia="en-US"/>
              </w:rPr>
              <w:t xml:space="preserve"> </w:t>
            </w:r>
            <w:r w:rsidRPr="00427EC7">
              <w:rPr>
                <w:rFonts w:ascii="Times New Roman" w:eastAsia="Calibri" w:hAnsi="Times New Roman" w:cs="Times New Roman"/>
                <w:sz w:val="24"/>
                <w:szCs w:val="24"/>
                <w:lang w:eastAsia="en-US"/>
              </w:rPr>
              <w:t>Специальные виды услуг и формы обслуживания.</w:t>
            </w:r>
          </w:p>
        </w:tc>
        <w:tc>
          <w:tcPr>
            <w:tcW w:w="1019" w:type="pct"/>
          </w:tcPr>
          <w:p w:rsidR="000C2E85" w:rsidRPr="002702B6" w:rsidRDefault="000C2E85" w:rsidP="000C2E85">
            <w:pPr>
              <w:spacing w:after="0" w:line="240" w:lineRule="auto"/>
              <w:jc w:val="center"/>
              <w:rPr>
                <w:rFonts w:ascii="Times New Roman" w:hAnsi="Times New Roman" w:cs="Times New Roman"/>
                <w:sz w:val="24"/>
                <w:szCs w:val="24"/>
              </w:rPr>
            </w:pPr>
            <w:r w:rsidRPr="00427EC7">
              <w:rPr>
                <w:rFonts w:ascii="Times New Roman" w:eastAsia="Calibri" w:hAnsi="Times New Roman" w:cs="Times New Roman"/>
                <w:sz w:val="24"/>
                <w:szCs w:val="24"/>
                <w:lang w:eastAsia="en-US"/>
              </w:rPr>
              <w:t>6</w:t>
            </w:r>
          </w:p>
        </w:tc>
      </w:tr>
      <w:tr w:rsidR="000C2E85" w:rsidRPr="00427EC7" w:rsidTr="000C2E85">
        <w:trPr>
          <w:trHeight w:val="20"/>
        </w:trPr>
        <w:tc>
          <w:tcPr>
            <w:tcW w:w="3981" w:type="pct"/>
          </w:tcPr>
          <w:p w:rsidR="000C2E85" w:rsidRPr="002702B6" w:rsidRDefault="000C2E85" w:rsidP="000C2E85">
            <w:pPr>
              <w:spacing w:after="0" w:line="240" w:lineRule="auto"/>
              <w:rPr>
                <w:rFonts w:ascii="Times New Roman" w:eastAsia="Calibri" w:hAnsi="Times New Roman" w:cs="Times New Roman"/>
                <w:sz w:val="24"/>
                <w:szCs w:val="24"/>
                <w:lang w:eastAsia="en-US"/>
              </w:rPr>
            </w:pPr>
            <w:r w:rsidRPr="00427EC7">
              <w:rPr>
                <w:rFonts w:ascii="Times New Roman" w:eastAsia="Calibri" w:hAnsi="Times New Roman" w:cs="Times New Roman"/>
                <w:sz w:val="24"/>
                <w:szCs w:val="24"/>
                <w:lang w:eastAsia="en-US"/>
              </w:rPr>
              <w:t>Тема 8. Реклама.</w:t>
            </w:r>
          </w:p>
        </w:tc>
        <w:tc>
          <w:tcPr>
            <w:tcW w:w="1019" w:type="pct"/>
          </w:tcPr>
          <w:p w:rsidR="000C2E85" w:rsidRPr="002702B6" w:rsidRDefault="000C2E85" w:rsidP="000C2E85">
            <w:pPr>
              <w:spacing w:after="0" w:line="240" w:lineRule="auto"/>
              <w:jc w:val="center"/>
              <w:rPr>
                <w:rFonts w:ascii="Times New Roman" w:eastAsia="Calibri" w:hAnsi="Times New Roman" w:cs="Times New Roman"/>
                <w:sz w:val="24"/>
                <w:szCs w:val="24"/>
                <w:lang w:eastAsia="en-US"/>
              </w:rPr>
            </w:pPr>
            <w:r w:rsidRPr="00427EC7">
              <w:rPr>
                <w:rFonts w:ascii="Times New Roman" w:eastAsia="Calibri" w:hAnsi="Times New Roman" w:cs="Times New Roman"/>
                <w:sz w:val="24"/>
                <w:szCs w:val="24"/>
                <w:lang w:eastAsia="en-US"/>
              </w:rPr>
              <w:t>2</w:t>
            </w:r>
          </w:p>
        </w:tc>
      </w:tr>
      <w:tr w:rsidR="000C2E85" w:rsidRPr="00427EC7" w:rsidTr="000C2E85">
        <w:trPr>
          <w:trHeight w:val="60"/>
        </w:trPr>
        <w:tc>
          <w:tcPr>
            <w:tcW w:w="3981" w:type="pct"/>
          </w:tcPr>
          <w:p w:rsidR="000C2E85" w:rsidRPr="00427EC7" w:rsidRDefault="000C2E85" w:rsidP="000C2E85">
            <w:pPr>
              <w:spacing w:after="0" w:line="240" w:lineRule="auto"/>
              <w:rPr>
                <w:rFonts w:ascii="Times New Roman" w:hAnsi="Times New Roman" w:cs="Times New Roman"/>
                <w:b/>
                <w:bCs/>
                <w:sz w:val="24"/>
                <w:szCs w:val="24"/>
              </w:rPr>
            </w:pPr>
            <w:r w:rsidRPr="00427EC7">
              <w:rPr>
                <w:rFonts w:ascii="Times New Roman" w:hAnsi="Times New Roman" w:cs="Times New Roman"/>
                <w:b/>
                <w:bCs/>
                <w:sz w:val="24"/>
                <w:szCs w:val="24"/>
              </w:rPr>
              <w:t>Промежуточная аттестация</w:t>
            </w:r>
          </w:p>
        </w:tc>
        <w:tc>
          <w:tcPr>
            <w:tcW w:w="1019" w:type="pct"/>
          </w:tcPr>
          <w:p w:rsidR="000C2E85" w:rsidRPr="00427EC7" w:rsidRDefault="000C2E85" w:rsidP="000C2E85">
            <w:pPr>
              <w:spacing w:after="0" w:line="240" w:lineRule="auto"/>
              <w:jc w:val="center"/>
              <w:rPr>
                <w:rFonts w:ascii="Times New Roman" w:hAnsi="Times New Roman" w:cs="Times New Roman"/>
                <w:b/>
                <w:bCs/>
                <w:sz w:val="24"/>
                <w:szCs w:val="24"/>
              </w:rPr>
            </w:pPr>
            <w:r w:rsidRPr="00427EC7">
              <w:rPr>
                <w:rFonts w:ascii="Times New Roman" w:hAnsi="Times New Roman" w:cs="Times New Roman"/>
                <w:b/>
                <w:bCs/>
                <w:sz w:val="24"/>
                <w:szCs w:val="24"/>
              </w:rPr>
              <w:t>2</w:t>
            </w:r>
          </w:p>
        </w:tc>
      </w:tr>
      <w:tr w:rsidR="000C2E85" w:rsidRPr="00427EC7" w:rsidTr="000C2E85">
        <w:trPr>
          <w:trHeight w:val="361"/>
        </w:trPr>
        <w:tc>
          <w:tcPr>
            <w:tcW w:w="3981" w:type="pct"/>
          </w:tcPr>
          <w:p w:rsidR="000C2E85" w:rsidRPr="00427EC7" w:rsidRDefault="000C2E85" w:rsidP="000C2E85">
            <w:pPr>
              <w:spacing w:after="0" w:line="240" w:lineRule="auto"/>
              <w:rPr>
                <w:rFonts w:ascii="Times New Roman" w:hAnsi="Times New Roman" w:cs="Times New Roman"/>
                <w:b/>
                <w:bCs/>
                <w:sz w:val="24"/>
                <w:szCs w:val="24"/>
              </w:rPr>
            </w:pPr>
            <w:r w:rsidRPr="00427EC7">
              <w:rPr>
                <w:rFonts w:ascii="Times New Roman" w:hAnsi="Times New Roman" w:cs="Times New Roman"/>
                <w:b/>
                <w:bCs/>
                <w:sz w:val="24"/>
                <w:szCs w:val="24"/>
              </w:rPr>
              <w:t>Всего:</w:t>
            </w:r>
          </w:p>
        </w:tc>
        <w:tc>
          <w:tcPr>
            <w:tcW w:w="1019" w:type="pct"/>
          </w:tcPr>
          <w:p w:rsidR="000C2E85" w:rsidRPr="00427EC7" w:rsidRDefault="000C2E85" w:rsidP="000C2E85">
            <w:pPr>
              <w:spacing w:after="0" w:line="240" w:lineRule="auto"/>
              <w:jc w:val="center"/>
              <w:rPr>
                <w:rFonts w:ascii="Times New Roman" w:hAnsi="Times New Roman" w:cs="Times New Roman"/>
                <w:b/>
                <w:bCs/>
                <w:sz w:val="24"/>
                <w:szCs w:val="24"/>
              </w:rPr>
            </w:pPr>
            <w:r w:rsidRPr="00427EC7">
              <w:rPr>
                <w:rFonts w:ascii="Times New Roman" w:hAnsi="Times New Roman" w:cs="Times New Roman"/>
                <w:b/>
                <w:bCs/>
                <w:sz w:val="24"/>
                <w:szCs w:val="24"/>
              </w:rPr>
              <w:t>58</w:t>
            </w:r>
          </w:p>
        </w:tc>
      </w:tr>
    </w:tbl>
    <w:p w:rsidR="000C2E85" w:rsidRPr="00427EC7" w:rsidRDefault="000C2E85" w:rsidP="000C2E85">
      <w:pPr>
        <w:tabs>
          <w:tab w:val="left" w:pos="3830"/>
        </w:tabs>
        <w:jc w:val="center"/>
        <w:rPr>
          <w:bCs/>
          <w:lang w:eastAsia="en-US"/>
        </w:rPr>
      </w:pPr>
    </w:p>
    <w:p w:rsid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sidRPr="00C82CB1">
        <w:rPr>
          <w:rFonts w:ascii="Times New Roman" w:hAnsi="Times New Roman" w:cs="Times New Roman"/>
          <w:b/>
          <w:caps/>
          <w:sz w:val="24"/>
          <w:szCs w:val="24"/>
        </w:rPr>
        <w:t>оп.11 оСНОВЫ БИЗНЕСА И ПРЕДПРИНИМАТЕЛЬСКОЙ ДЕЯТЕЛЬНОСТИ</w:t>
      </w:r>
    </w:p>
    <w:p w:rsidR="00C82CB1" w:rsidRPr="00427EC7" w:rsidRDefault="00C82CB1" w:rsidP="00C82CB1">
      <w:pPr>
        <w:ind w:firstLine="660"/>
        <w:rPr>
          <w:rFonts w:ascii="Times New Roman" w:hAnsi="Times New Roman" w:cs="Times New Roman"/>
          <w:b/>
          <w:sz w:val="24"/>
          <w:szCs w:val="24"/>
        </w:rPr>
      </w:pPr>
      <w:bookmarkStart w:id="370" w:name="_Hlk83154705"/>
      <w:r w:rsidRPr="00427EC7">
        <w:rPr>
          <w:rFonts w:ascii="Times New Roman" w:hAnsi="Times New Roman" w:cs="Times New Roman"/>
          <w:b/>
          <w:sz w:val="24"/>
          <w:szCs w:val="24"/>
        </w:rPr>
        <w:t>Цель и планируемые 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
        <w:gridCol w:w="4255"/>
        <w:gridCol w:w="3884"/>
      </w:tblGrid>
      <w:tr w:rsidR="00C82CB1" w:rsidRPr="00427EC7" w:rsidTr="00C82CB1">
        <w:trPr>
          <w:trHeight w:val="649"/>
        </w:trPr>
        <w:tc>
          <w:tcPr>
            <w:tcW w:w="748" w:type="pct"/>
            <w:vAlign w:val="center"/>
          </w:tcPr>
          <w:p w:rsidR="00C82CB1" w:rsidRPr="00427EC7" w:rsidRDefault="00C82CB1" w:rsidP="00317416">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Код ПК, ОК</w:t>
            </w:r>
          </w:p>
        </w:tc>
        <w:tc>
          <w:tcPr>
            <w:tcW w:w="2223" w:type="pct"/>
            <w:vAlign w:val="center"/>
          </w:tcPr>
          <w:p w:rsidR="00C82CB1" w:rsidRPr="00427EC7" w:rsidRDefault="00C82CB1" w:rsidP="00317416">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Умения</w:t>
            </w:r>
          </w:p>
        </w:tc>
        <w:tc>
          <w:tcPr>
            <w:tcW w:w="2029" w:type="pct"/>
            <w:vAlign w:val="center"/>
          </w:tcPr>
          <w:p w:rsidR="00C82CB1" w:rsidRPr="00427EC7" w:rsidRDefault="00C82CB1" w:rsidP="00317416">
            <w:pPr>
              <w:spacing w:after="0" w:line="240" w:lineRule="auto"/>
              <w:jc w:val="center"/>
              <w:rPr>
                <w:rFonts w:ascii="Times New Roman" w:hAnsi="Times New Roman" w:cs="Times New Roman"/>
                <w:b/>
                <w:sz w:val="24"/>
                <w:szCs w:val="24"/>
              </w:rPr>
            </w:pPr>
            <w:r w:rsidRPr="00427EC7">
              <w:rPr>
                <w:rFonts w:ascii="Times New Roman" w:hAnsi="Times New Roman" w:cs="Times New Roman"/>
                <w:b/>
                <w:sz w:val="24"/>
                <w:szCs w:val="24"/>
              </w:rPr>
              <w:t>Знания</w:t>
            </w:r>
          </w:p>
        </w:tc>
      </w:tr>
      <w:tr w:rsidR="00C82CB1" w:rsidRPr="00427EC7" w:rsidTr="00C82CB1">
        <w:trPr>
          <w:trHeight w:val="1264"/>
        </w:trPr>
        <w:tc>
          <w:tcPr>
            <w:tcW w:w="748" w:type="pct"/>
          </w:tcPr>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01</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02</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03</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04</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05</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06</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07</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09</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10</w:t>
            </w:r>
          </w:p>
          <w:p w:rsidR="00C82CB1" w:rsidRPr="00427EC7" w:rsidRDefault="00C82CB1" w:rsidP="00317416">
            <w:pPr>
              <w:spacing w:after="0"/>
              <w:rPr>
                <w:rFonts w:ascii="Times New Roman" w:hAnsi="Times New Roman" w:cs="Times New Roman"/>
                <w:b/>
                <w:sz w:val="24"/>
                <w:szCs w:val="24"/>
              </w:rPr>
            </w:pPr>
            <w:r w:rsidRPr="00427EC7">
              <w:rPr>
                <w:rFonts w:ascii="Times New Roman" w:hAnsi="Times New Roman" w:cs="Times New Roman"/>
                <w:b/>
                <w:sz w:val="24"/>
                <w:szCs w:val="24"/>
              </w:rPr>
              <w:t>ОК 11</w:t>
            </w:r>
          </w:p>
          <w:p w:rsidR="00C82CB1" w:rsidRPr="00427EC7" w:rsidRDefault="00C82CB1" w:rsidP="00317416">
            <w:pPr>
              <w:spacing w:after="0" w:line="240" w:lineRule="auto"/>
              <w:jc w:val="center"/>
              <w:rPr>
                <w:rFonts w:ascii="Times New Roman" w:hAnsi="Times New Roman" w:cs="Times New Roman"/>
                <w:b/>
                <w:sz w:val="24"/>
                <w:szCs w:val="24"/>
              </w:rPr>
            </w:pPr>
          </w:p>
        </w:tc>
        <w:tc>
          <w:tcPr>
            <w:tcW w:w="2223" w:type="pct"/>
          </w:tcPr>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составлять необходимую документацию для регистрации и ликвидации предприятия любой организационно-правовой формы;</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-составлять и оформлять различного рода   документы, регулирующие трудовые отношения;</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-анализировать выбор источников финансирования;</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анализировать условия и факторы успешного ведения бизнеса;</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-планировать, организовывать и реализовывать предпринимательскую деятельность;</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владеть техникой коммуникативных отношений при организации собственной предпринимательской деятельности;</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уметь составлять алгоритм маркетинговых исследований;</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составлять бизнес план для открытия собственного дела</w:t>
            </w:r>
          </w:p>
          <w:p w:rsidR="00C82CB1" w:rsidRPr="001C41EC"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41EC">
              <w:rPr>
                <w:rFonts w:ascii="Times New Roman" w:hAnsi="Times New Roman" w:cs="Times New Roman"/>
                <w:sz w:val="24"/>
                <w:szCs w:val="24"/>
              </w:rPr>
              <w:t>- рассчитывать необходимые налоги предпринимателя;</w:t>
            </w:r>
          </w:p>
          <w:p w:rsidR="00C82CB1" w:rsidRPr="00427EC7" w:rsidRDefault="00C82CB1" w:rsidP="00C82CB1">
            <w:pPr>
              <w:spacing w:after="0" w:line="240" w:lineRule="auto"/>
              <w:ind w:left="289" w:hanging="284"/>
              <w:jc w:val="both"/>
              <w:rPr>
                <w:rFonts w:ascii="Times New Roman" w:hAnsi="Times New Roman" w:cs="Times New Roman"/>
                <w:b/>
                <w:sz w:val="24"/>
                <w:szCs w:val="24"/>
              </w:rPr>
            </w:pPr>
          </w:p>
        </w:tc>
        <w:tc>
          <w:tcPr>
            <w:tcW w:w="2029" w:type="pct"/>
          </w:tcPr>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основные понятия и признаки предпринимательства;</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организацию предпринимательской деятельности и производственного процесса;</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нормативно-правовые акты,  необходимые для занятия предпринимательской деятельностью;</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закон о защите прав потребителей, виды ответственности</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основы маркетинговых исследований для проектирования собственной предпринимательской деятельности;</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нормативно-правовые документы, регулирующие трудовые отношения;</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способы управления эффективной реализации предпринимательской деятельностью;</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порядок создания, реорганизации и ликвидации предприятий любой организационно-правовой формы и частного предпринимателя;</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структуру и содержание бизнес-плана;</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значение предпринимательства для экономики страны и Алтайского края,</w:t>
            </w:r>
          </w:p>
          <w:p w:rsidR="00C82CB1" w:rsidRPr="00C82CB1"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виды и порядок наложения административных взысканий;</w:t>
            </w:r>
          </w:p>
          <w:p w:rsidR="00C82CB1" w:rsidRPr="00427EC7" w:rsidRDefault="00C82CB1" w:rsidP="00CF6F4E">
            <w:pPr>
              <w:numPr>
                <w:ilvl w:val="0"/>
                <w:numId w:val="7"/>
              </w:numPr>
              <w:spacing w:line="240" w:lineRule="auto"/>
              <w:ind w:left="172" w:firstLine="0"/>
              <w:contextualSpacing/>
              <w:rPr>
                <w:rFonts w:ascii="Times New Roman" w:hAnsi="Times New Roman" w:cs="Times New Roman"/>
                <w:sz w:val="24"/>
                <w:szCs w:val="24"/>
              </w:rPr>
            </w:pPr>
            <w:r w:rsidRPr="00C82CB1">
              <w:rPr>
                <w:rFonts w:ascii="Times New Roman" w:hAnsi="Times New Roman" w:cs="Times New Roman"/>
                <w:sz w:val="24"/>
                <w:szCs w:val="24"/>
              </w:rPr>
              <w:t>- виды налогов, классификацию и порядок взимания налогов;</w:t>
            </w:r>
          </w:p>
        </w:tc>
      </w:tr>
      <w:bookmarkEnd w:id="370"/>
    </w:tbl>
    <w:p w:rsidR="00C82CB1" w:rsidRDefault="00C82CB1" w:rsidP="001C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u w:val="single"/>
        </w:rPr>
      </w:pPr>
      <w:r w:rsidRPr="00C82CB1">
        <w:rPr>
          <w:rFonts w:ascii="Times New Roman" w:hAnsi="Times New Roman" w:cs="Times New Roman"/>
          <w:b/>
          <w:sz w:val="24"/>
          <w:szCs w:val="24"/>
        </w:rPr>
        <w:t>Объем учебной дисциплины и виды учебной работы</w:t>
      </w:r>
    </w:p>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02"/>
        <w:gridCol w:w="1769"/>
      </w:tblGrid>
      <w:tr w:rsidR="00C82CB1" w:rsidRPr="00C82CB1" w:rsidTr="00C82CB1">
        <w:trPr>
          <w:trHeight w:val="460"/>
        </w:trPr>
        <w:tc>
          <w:tcPr>
            <w:tcW w:w="4076" w:type="pct"/>
            <w:shd w:val="clear" w:color="auto" w:fill="auto"/>
          </w:tcPr>
          <w:p w:rsidR="00C82CB1" w:rsidRPr="00C82CB1" w:rsidRDefault="00C82CB1" w:rsidP="00C82CB1">
            <w:pPr>
              <w:spacing w:after="0" w:line="240" w:lineRule="auto"/>
              <w:jc w:val="center"/>
              <w:rPr>
                <w:rFonts w:ascii="Times New Roman" w:hAnsi="Times New Roman" w:cs="Times New Roman"/>
                <w:sz w:val="24"/>
                <w:szCs w:val="24"/>
              </w:rPr>
            </w:pPr>
            <w:r w:rsidRPr="00C82CB1">
              <w:rPr>
                <w:rFonts w:ascii="Times New Roman" w:hAnsi="Times New Roman" w:cs="Times New Roman"/>
                <w:b/>
                <w:sz w:val="24"/>
                <w:szCs w:val="24"/>
              </w:rPr>
              <w:t>Вид учебной работы</w:t>
            </w:r>
          </w:p>
        </w:tc>
        <w:tc>
          <w:tcPr>
            <w:tcW w:w="924" w:type="pct"/>
            <w:shd w:val="clear" w:color="auto" w:fill="auto"/>
          </w:tcPr>
          <w:p w:rsidR="00C82CB1" w:rsidRPr="00C82CB1" w:rsidRDefault="00C82CB1" w:rsidP="00C82CB1">
            <w:pPr>
              <w:spacing w:after="0" w:line="240" w:lineRule="auto"/>
              <w:jc w:val="center"/>
              <w:rPr>
                <w:rFonts w:ascii="Times New Roman" w:hAnsi="Times New Roman" w:cs="Times New Roman"/>
                <w:i/>
                <w:iCs/>
                <w:sz w:val="24"/>
                <w:szCs w:val="24"/>
              </w:rPr>
            </w:pPr>
            <w:r w:rsidRPr="00C82CB1">
              <w:rPr>
                <w:rFonts w:ascii="Times New Roman" w:hAnsi="Times New Roman" w:cs="Times New Roman"/>
                <w:b/>
                <w:i/>
                <w:iCs/>
                <w:sz w:val="24"/>
                <w:szCs w:val="24"/>
              </w:rPr>
              <w:t>Объем часов</w:t>
            </w:r>
          </w:p>
        </w:tc>
      </w:tr>
      <w:tr w:rsidR="00C82CB1" w:rsidRPr="00C82CB1" w:rsidTr="00C82CB1">
        <w:trPr>
          <w:trHeight w:val="285"/>
        </w:trPr>
        <w:tc>
          <w:tcPr>
            <w:tcW w:w="4076" w:type="pct"/>
            <w:shd w:val="clear" w:color="auto" w:fill="auto"/>
          </w:tcPr>
          <w:p w:rsidR="00C82CB1" w:rsidRPr="00C82CB1" w:rsidRDefault="00C82CB1" w:rsidP="00C82CB1">
            <w:pPr>
              <w:spacing w:after="0" w:line="240" w:lineRule="auto"/>
              <w:rPr>
                <w:rFonts w:ascii="Times New Roman" w:hAnsi="Times New Roman" w:cs="Times New Roman"/>
                <w:b/>
                <w:sz w:val="24"/>
                <w:szCs w:val="24"/>
              </w:rPr>
            </w:pPr>
            <w:r w:rsidRPr="00C82CB1">
              <w:rPr>
                <w:rFonts w:ascii="Times New Roman" w:hAnsi="Times New Roman" w:cs="Times New Roman"/>
                <w:b/>
                <w:sz w:val="24"/>
                <w:szCs w:val="24"/>
              </w:rPr>
              <w:t>Максимальная учебная нагрузка (всего)</w:t>
            </w:r>
          </w:p>
        </w:tc>
        <w:tc>
          <w:tcPr>
            <w:tcW w:w="924" w:type="pct"/>
            <w:shd w:val="clear" w:color="auto" w:fill="auto"/>
          </w:tcPr>
          <w:p w:rsidR="00C82CB1" w:rsidRPr="00C82CB1" w:rsidRDefault="00C82CB1" w:rsidP="00C82CB1">
            <w:pPr>
              <w:spacing w:after="0" w:line="240" w:lineRule="auto"/>
              <w:jc w:val="center"/>
              <w:rPr>
                <w:rFonts w:ascii="Times New Roman" w:hAnsi="Times New Roman" w:cs="Times New Roman"/>
                <w:i/>
                <w:iCs/>
                <w:sz w:val="24"/>
                <w:szCs w:val="24"/>
              </w:rPr>
            </w:pPr>
            <w:r w:rsidRPr="00C82CB1">
              <w:rPr>
                <w:rFonts w:ascii="Times New Roman" w:hAnsi="Times New Roman" w:cs="Times New Roman"/>
                <w:i/>
                <w:iCs/>
                <w:sz w:val="24"/>
                <w:szCs w:val="24"/>
              </w:rPr>
              <w:t>41</w:t>
            </w:r>
          </w:p>
        </w:tc>
      </w:tr>
      <w:tr w:rsidR="00C82CB1" w:rsidRPr="00C82CB1" w:rsidTr="00C82CB1">
        <w:tc>
          <w:tcPr>
            <w:tcW w:w="4076" w:type="pct"/>
            <w:shd w:val="clear" w:color="auto" w:fill="auto"/>
          </w:tcPr>
          <w:p w:rsidR="00C82CB1" w:rsidRPr="00C82CB1" w:rsidRDefault="00C82CB1" w:rsidP="00C82CB1">
            <w:pPr>
              <w:spacing w:after="0" w:line="240" w:lineRule="auto"/>
              <w:jc w:val="both"/>
              <w:rPr>
                <w:rFonts w:ascii="Times New Roman" w:hAnsi="Times New Roman" w:cs="Times New Roman"/>
                <w:sz w:val="24"/>
                <w:szCs w:val="24"/>
              </w:rPr>
            </w:pPr>
            <w:r w:rsidRPr="00C82CB1">
              <w:rPr>
                <w:rFonts w:ascii="Times New Roman" w:hAnsi="Times New Roman" w:cs="Times New Roman"/>
                <w:b/>
                <w:sz w:val="24"/>
                <w:szCs w:val="24"/>
              </w:rPr>
              <w:t xml:space="preserve">Обязательная аудиторная учебная нагрузка (всего) </w:t>
            </w:r>
          </w:p>
        </w:tc>
        <w:tc>
          <w:tcPr>
            <w:tcW w:w="924" w:type="pct"/>
            <w:shd w:val="clear" w:color="auto" w:fill="auto"/>
          </w:tcPr>
          <w:p w:rsidR="00C82CB1" w:rsidRPr="00C82CB1" w:rsidRDefault="00C82CB1" w:rsidP="00C82CB1">
            <w:pPr>
              <w:spacing w:after="0" w:line="240" w:lineRule="auto"/>
              <w:jc w:val="center"/>
              <w:rPr>
                <w:rFonts w:ascii="Times New Roman" w:hAnsi="Times New Roman" w:cs="Times New Roman"/>
                <w:i/>
                <w:iCs/>
                <w:sz w:val="24"/>
                <w:szCs w:val="24"/>
              </w:rPr>
            </w:pPr>
            <w:r w:rsidRPr="00C82CB1">
              <w:rPr>
                <w:rFonts w:ascii="Times New Roman" w:hAnsi="Times New Roman" w:cs="Times New Roman"/>
                <w:i/>
                <w:iCs/>
                <w:sz w:val="24"/>
                <w:szCs w:val="24"/>
              </w:rPr>
              <w:t>36</w:t>
            </w:r>
          </w:p>
        </w:tc>
      </w:tr>
      <w:tr w:rsidR="00C82CB1" w:rsidRPr="00C82CB1" w:rsidTr="00C82CB1">
        <w:tc>
          <w:tcPr>
            <w:tcW w:w="4076" w:type="pct"/>
            <w:shd w:val="clear" w:color="auto" w:fill="auto"/>
          </w:tcPr>
          <w:p w:rsidR="00C82CB1" w:rsidRPr="00C82CB1" w:rsidRDefault="00C82CB1" w:rsidP="00C82CB1">
            <w:pPr>
              <w:spacing w:after="0" w:line="240" w:lineRule="auto"/>
              <w:jc w:val="both"/>
              <w:rPr>
                <w:rFonts w:ascii="Times New Roman" w:hAnsi="Times New Roman" w:cs="Times New Roman"/>
                <w:sz w:val="24"/>
                <w:szCs w:val="24"/>
              </w:rPr>
            </w:pPr>
            <w:r w:rsidRPr="00C82CB1">
              <w:rPr>
                <w:rFonts w:ascii="Times New Roman" w:hAnsi="Times New Roman" w:cs="Times New Roman"/>
                <w:sz w:val="24"/>
                <w:szCs w:val="24"/>
              </w:rPr>
              <w:t>в том числе:</w:t>
            </w:r>
          </w:p>
        </w:tc>
        <w:tc>
          <w:tcPr>
            <w:tcW w:w="924" w:type="pct"/>
            <w:shd w:val="clear" w:color="auto" w:fill="auto"/>
          </w:tcPr>
          <w:p w:rsidR="00C82CB1" w:rsidRPr="00C82CB1" w:rsidRDefault="00C82CB1" w:rsidP="00C82CB1">
            <w:pPr>
              <w:spacing w:after="0" w:line="240" w:lineRule="auto"/>
              <w:jc w:val="center"/>
              <w:rPr>
                <w:rFonts w:ascii="Times New Roman" w:hAnsi="Times New Roman" w:cs="Times New Roman"/>
                <w:i/>
                <w:iCs/>
                <w:sz w:val="24"/>
                <w:szCs w:val="24"/>
              </w:rPr>
            </w:pPr>
          </w:p>
        </w:tc>
      </w:tr>
      <w:tr w:rsidR="00C82CB1" w:rsidRPr="00C82CB1" w:rsidTr="00C82CB1">
        <w:tc>
          <w:tcPr>
            <w:tcW w:w="4076" w:type="pct"/>
            <w:shd w:val="clear" w:color="auto" w:fill="auto"/>
          </w:tcPr>
          <w:p w:rsidR="00C82CB1" w:rsidRPr="00C82CB1" w:rsidRDefault="00C82CB1" w:rsidP="00C82CB1">
            <w:pPr>
              <w:spacing w:after="0" w:line="240" w:lineRule="auto"/>
              <w:jc w:val="both"/>
              <w:rPr>
                <w:rFonts w:ascii="Times New Roman" w:hAnsi="Times New Roman" w:cs="Times New Roman"/>
                <w:sz w:val="24"/>
                <w:szCs w:val="24"/>
              </w:rPr>
            </w:pPr>
            <w:r w:rsidRPr="00C82CB1">
              <w:rPr>
                <w:rFonts w:ascii="Times New Roman" w:hAnsi="Times New Roman" w:cs="Times New Roman"/>
                <w:sz w:val="24"/>
                <w:szCs w:val="24"/>
              </w:rPr>
              <w:t xml:space="preserve">     практические занятия</w:t>
            </w:r>
          </w:p>
        </w:tc>
        <w:tc>
          <w:tcPr>
            <w:tcW w:w="924" w:type="pct"/>
            <w:shd w:val="clear" w:color="auto" w:fill="auto"/>
          </w:tcPr>
          <w:p w:rsidR="00C82CB1" w:rsidRPr="00C82CB1" w:rsidRDefault="00C82CB1" w:rsidP="00C82CB1">
            <w:pPr>
              <w:spacing w:after="0" w:line="240" w:lineRule="auto"/>
              <w:jc w:val="center"/>
              <w:rPr>
                <w:rFonts w:ascii="Times New Roman" w:hAnsi="Times New Roman" w:cs="Times New Roman"/>
                <w:i/>
                <w:iCs/>
                <w:sz w:val="24"/>
                <w:szCs w:val="24"/>
              </w:rPr>
            </w:pPr>
            <w:r w:rsidRPr="00C82CB1">
              <w:rPr>
                <w:rFonts w:ascii="Times New Roman" w:hAnsi="Times New Roman" w:cs="Times New Roman"/>
                <w:i/>
                <w:iCs/>
                <w:sz w:val="24"/>
                <w:szCs w:val="24"/>
              </w:rPr>
              <w:t>18</w:t>
            </w:r>
          </w:p>
        </w:tc>
      </w:tr>
    </w:tbl>
    <w:p w:rsidR="000C2E85" w:rsidRDefault="000C2E85" w:rsidP="000C2E85">
      <w:pPr>
        <w:tabs>
          <w:tab w:val="left" w:pos="1486"/>
        </w:tabs>
        <w:rPr>
          <w:lang w:eastAsia="en-US"/>
        </w:rPr>
      </w:pPr>
    </w:p>
    <w:p w:rsidR="00C82CB1" w:rsidRDefault="00C82CB1" w:rsidP="00C82CB1">
      <w:pPr>
        <w:jc w:val="center"/>
        <w:rPr>
          <w:rFonts w:ascii="Times New Roman" w:hAnsi="Times New Roman" w:cs="Times New Roman"/>
          <w:bCs/>
          <w:sz w:val="24"/>
          <w:szCs w:val="24"/>
        </w:rPr>
      </w:pPr>
      <w:r>
        <w:rPr>
          <w:lang w:eastAsia="en-US"/>
        </w:rPr>
        <w:tab/>
      </w:r>
      <w:r w:rsidRPr="00427EC7">
        <w:rPr>
          <w:rFonts w:ascii="Times New Roman" w:hAnsi="Times New Roman" w:cs="Times New Roman"/>
          <w:bCs/>
          <w:sz w:val="24"/>
          <w:szCs w:val="24"/>
        </w:rPr>
        <w:t>ТЕМАТИЧЕСКИЙ ПЛАН</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0"/>
      </w:tblGrid>
      <w:tr w:rsidR="00C82CB1" w:rsidRPr="00C82CB1" w:rsidTr="00C82CB1">
        <w:tc>
          <w:tcPr>
            <w:tcW w:w="4115" w:type="pct"/>
            <w:shd w:val="clear" w:color="auto" w:fill="auto"/>
          </w:tcPr>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82CB1">
              <w:rPr>
                <w:rFonts w:ascii="Times New Roman" w:hAnsi="Times New Roman" w:cs="Times New Roman"/>
                <w:b/>
                <w:bCs/>
                <w:sz w:val="24"/>
                <w:szCs w:val="24"/>
              </w:rPr>
              <w:t>Наименование разделов и тем</w:t>
            </w:r>
          </w:p>
        </w:tc>
        <w:tc>
          <w:tcPr>
            <w:tcW w:w="885" w:type="pct"/>
            <w:shd w:val="clear" w:color="auto" w:fill="auto"/>
          </w:tcPr>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82CB1">
              <w:rPr>
                <w:rFonts w:ascii="Times New Roman" w:hAnsi="Times New Roman" w:cs="Times New Roman"/>
                <w:b/>
                <w:bCs/>
                <w:sz w:val="24"/>
                <w:szCs w:val="24"/>
              </w:rPr>
              <w:t>Объем часов</w:t>
            </w:r>
          </w:p>
        </w:tc>
      </w:tr>
      <w:tr w:rsidR="00C82CB1" w:rsidRPr="00C82CB1" w:rsidTr="00C82CB1">
        <w:tc>
          <w:tcPr>
            <w:tcW w:w="4115" w:type="pct"/>
            <w:shd w:val="clear" w:color="auto" w:fill="auto"/>
          </w:tcPr>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82CB1">
              <w:rPr>
                <w:rFonts w:ascii="Times New Roman" w:hAnsi="Times New Roman" w:cs="Times New Roman"/>
                <w:bCs/>
                <w:i/>
                <w:sz w:val="24"/>
                <w:szCs w:val="24"/>
              </w:rPr>
              <w:t>1</w:t>
            </w:r>
          </w:p>
        </w:tc>
        <w:tc>
          <w:tcPr>
            <w:tcW w:w="885" w:type="pct"/>
            <w:shd w:val="clear" w:color="auto" w:fill="auto"/>
          </w:tcPr>
          <w:p w:rsidR="00C82CB1" w:rsidRPr="00C82CB1" w:rsidRDefault="00C82CB1" w:rsidP="00C8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82CB1">
              <w:rPr>
                <w:rFonts w:ascii="Times New Roman" w:hAnsi="Times New Roman" w:cs="Times New Roman"/>
                <w:bCs/>
                <w:i/>
                <w:sz w:val="24"/>
                <w:szCs w:val="24"/>
              </w:rPr>
              <w:t>3</w:t>
            </w:r>
          </w:p>
        </w:tc>
      </w:tr>
      <w:tr w:rsidR="00C82CB1" w:rsidRPr="00C82CB1" w:rsidTr="00C82CB1">
        <w:tc>
          <w:tcPr>
            <w:tcW w:w="4115" w:type="pct"/>
            <w:shd w:val="clear" w:color="auto" w:fill="auto"/>
          </w:tcPr>
          <w:p w:rsidR="00C82CB1" w:rsidRPr="00C82CB1" w:rsidRDefault="00C82CB1" w:rsidP="00C82CB1">
            <w:pPr>
              <w:spacing w:after="0" w:line="240" w:lineRule="auto"/>
              <w:rPr>
                <w:rFonts w:ascii="Times New Roman" w:hAnsi="Times New Roman" w:cs="Times New Roman"/>
                <w:bCs/>
                <w:sz w:val="24"/>
                <w:szCs w:val="24"/>
              </w:rPr>
            </w:pPr>
            <w:r w:rsidRPr="00C82CB1">
              <w:rPr>
                <w:rFonts w:ascii="Times New Roman" w:hAnsi="Times New Roman" w:cs="Times New Roman"/>
                <w:bCs/>
                <w:sz w:val="24"/>
                <w:szCs w:val="24"/>
              </w:rPr>
              <w:t>Тема 1.</w:t>
            </w:r>
            <w:r w:rsidRPr="00F87BC4">
              <w:rPr>
                <w:rFonts w:ascii="Times New Roman" w:hAnsi="Times New Roman" w:cs="Times New Roman"/>
                <w:bCs/>
                <w:sz w:val="24"/>
                <w:szCs w:val="24"/>
              </w:rPr>
              <w:t xml:space="preserve"> </w:t>
            </w:r>
            <w:r w:rsidRPr="00C82CB1">
              <w:rPr>
                <w:rFonts w:ascii="Times New Roman" w:hAnsi="Times New Roman" w:cs="Times New Roman"/>
                <w:bCs/>
                <w:sz w:val="24"/>
                <w:szCs w:val="24"/>
              </w:rPr>
              <w:t>Нормативно-правовое обеспечение</w:t>
            </w:r>
          </w:p>
        </w:tc>
        <w:tc>
          <w:tcPr>
            <w:tcW w:w="885" w:type="pct"/>
            <w:shd w:val="clear" w:color="auto" w:fill="auto"/>
          </w:tcPr>
          <w:p w:rsidR="00C82CB1" w:rsidRPr="00C82CB1" w:rsidRDefault="00C82CB1"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sz w:val="24"/>
                <w:szCs w:val="24"/>
              </w:rPr>
            </w:pPr>
            <w:r w:rsidRPr="00C82CB1">
              <w:rPr>
                <w:rFonts w:ascii="Times New Roman" w:hAnsi="Times New Roman" w:cs="Times New Roman"/>
                <w:bCs/>
                <w:sz w:val="24"/>
                <w:szCs w:val="24"/>
              </w:rPr>
              <w:t>6</w:t>
            </w:r>
          </w:p>
        </w:tc>
      </w:tr>
      <w:tr w:rsidR="00C82CB1" w:rsidRPr="00C82CB1" w:rsidTr="00C82CB1">
        <w:tc>
          <w:tcPr>
            <w:tcW w:w="4115" w:type="pct"/>
            <w:shd w:val="clear" w:color="auto" w:fill="auto"/>
          </w:tcPr>
          <w:p w:rsidR="00C82CB1" w:rsidRPr="00C82CB1" w:rsidRDefault="00C82CB1" w:rsidP="00C82CB1">
            <w:pPr>
              <w:spacing w:after="0" w:line="240" w:lineRule="auto"/>
              <w:rPr>
                <w:rFonts w:ascii="Times New Roman" w:hAnsi="Times New Roman" w:cs="Times New Roman"/>
                <w:bCs/>
                <w:sz w:val="24"/>
                <w:szCs w:val="24"/>
              </w:rPr>
            </w:pPr>
            <w:r w:rsidRPr="00C82CB1">
              <w:rPr>
                <w:rFonts w:ascii="Times New Roman" w:hAnsi="Times New Roman" w:cs="Times New Roman"/>
                <w:bCs/>
                <w:sz w:val="24"/>
                <w:szCs w:val="24"/>
              </w:rPr>
              <w:t>Тема 2.</w:t>
            </w:r>
            <w:r w:rsidRPr="00F87BC4">
              <w:rPr>
                <w:rFonts w:ascii="Times New Roman" w:hAnsi="Times New Roman" w:cs="Times New Roman"/>
                <w:bCs/>
                <w:sz w:val="24"/>
                <w:szCs w:val="24"/>
              </w:rPr>
              <w:t xml:space="preserve"> </w:t>
            </w:r>
            <w:r w:rsidRPr="00C82CB1">
              <w:rPr>
                <w:rFonts w:ascii="Times New Roman" w:hAnsi="Times New Roman" w:cs="Times New Roman"/>
                <w:bCs/>
                <w:sz w:val="24"/>
                <w:szCs w:val="24"/>
              </w:rPr>
              <w:t>Основы менеджмента и маркетинга</w:t>
            </w:r>
          </w:p>
        </w:tc>
        <w:tc>
          <w:tcPr>
            <w:tcW w:w="885" w:type="pct"/>
            <w:shd w:val="clear" w:color="auto" w:fill="auto"/>
          </w:tcPr>
          <w:p w:rsidR="00C82CB1" w:rsidRPr="00C82CB1" w:rsidRDefault="00C82CB1"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sz w:val="24"/>
                <w:szCs w:val="24"/>
              </w:rPr>
            </w:pPr>
            <w:r w:rsidRPr="00C82CB1">
              <w:rPr>
                <w:rFonts w:ascii="Times New Roman" w:hAnsi="Times New Roman" w:cs="Times New Roman"/>
                <w:bCs/>
                <w:sz w:val="24"/>
                <w:szCs w:val="24"/>
              </w:rPr>
              <w:t>6</w:t>
            </w:r>
          </w:p>
        </w:tc>
      </w:tr>
      <w:tr w:rsidR="00C82CB1" w:rsidRPr="00C82CB1" w:rsidTr="00C82CB1">
        <w:trPr>
          <w:trHeight w:val="175"/>
        </w:trPr>
        <w:tc>
          <w:tcPr>
            <w:tcW w:w="4115" w:type="pct"/>
            <w:shd w:val="clear" w:color="auto" w:fill="auto"/>
          </w:tcPr>
          <w:p w:rsidR="00C82CB1" w:rsidRPr="00C82CB1" w:rsidRDefault="00C82CB1" w:rsidP="00C82CB1">
            <w:pPr>
              <w:spacing w:after="0" w:line="240" w:lineRule="auto"/>
              <w:rPr>
                <w:rFonts w:ascii="Times New Roman" w:hAnsi="Times New Roman" w:cs="Times New Roman"/>
                <w:bCs/>
                <w:sz w:val="24"/>
                <w:szCs w:val="24"/>
              </w:rPr>
            </w:pPr>
            <w:r w:rsidRPr="00C82CB1">
              <w:rPr>
                <w:rFonts w:ascii="Times New Roman" w:hAnsi="Times New Roman" w:cs="Times New Roman"/>
                <w:bCs/>
                <w:sz w:val="24"/>
                <w:szCs w:val="24"/>
              </w:rPr>
              <w:t>Тема 3.</w:t>
            </w:r>
            <w:r w:rsidRPr="00F87BC4">
              <w:rPr>
                <w:rFonts w:ascii="Times New Roman" w:hAnsi="Times New Roman" w:cs="Times New Roman"/>
                <w:bCs/>
                <w:sz w:val="24"/>
                <w:szCs w:val="24"/>
              </w:rPr>
              <w:t xml:space="preserve"> </w:t>
            </w:r>
            <w:r w:rsidRPr="00C82CB1">
              <w:rPr>
                <w:rFonts w:ascii="Times New Roman" w:hAnsi="Times New Roman" w:cs="Times New Roman"/>
                <w:bCs/>
                <w:sz w:val="24"/>
                <w:szCs w:val="24"/>
              </w:rPr>
              <w:t>Основы бизнеса и предпринимательской деятельности.</w:t>
            </w:r>
          </w:p>
        </w:tc>
        <w:tc>
          <w:tcPr>
            <w:tcW w:w="885" w:type="pct"/>
            <w:shd w:val="clear" w:color="auto" w:fill="auto"/>
          </w:tcPr>
          <w:p w:rsidR="00C82CB1" w:rsidRPr="00C82CB1" w:rsidRDefault="00C82CB1"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sz w:val="24"/>
                <w:szCs w:val="24"/>
              </w:rPr>
            </w:pPr>
            <w:r w:rsidRPr="00C82CB1">
              <w:rPr>
                <w:rFonts w:ascii="Times New Roman" w:hAnsi="Times New Roman" w:cs="Times New Roman"/>
                <w:bCs/>
                <w:sz w:val="24"/>
                <w:szCs w:val="24"/>
              </w:rPr>
              <w:t>12</w:t>
            </w:r>
          </w:p>
        </w:tc>
      </w:tr>
      <w:tr w:rsidR="00C82CB1" w:rsidRPr="00C82CB1" w:rsidTr="00C82CB1">
        <w:tc>
          <w:tcPr>
            <w:tcW w:w="4115" w:type="pct"/>
            <w:shd w:val="clear" w:color="auto" w:fill="auto"/>
            <w:vAlign w:val="center"/>
          </w:tcPr>
          <w:p w:rsidR="00C82CB1" w:rsidRPr="00C82CB1" w:rsidRDefault="00C82CB1" w:rsidP="00C82CB1">
            <w:pPr>
              <w:spacing w:after="0" w:line="240" w:lineRule="auto"/>
              <w:rPr>
                <w:rFonts w:ascii="Times New Roman" w:hAnsi="Times New Roman" w:cs="Times New Roman"/>
                <w:bCs/>
                <w:sz w:val="24"/>
                <w:szCs w:val="24"/>
              </w:rPr>
            </w:pPr>
            <w:r w:rsidRPr="00C82CB1">
              <w:rPr>
                <w:rFonts w:ascii="Times New Roman" w:hAnsi="Times New Roman" w:cs="Times New Roman"/>
                <w:bCs/>
                <w:sz w:val="24"/>
                <w:szCs w:val="24"/>
              </w:rPr>
              <w:t>Тема 4.</w:t>
            </w:r>
            <w:r w:rsidRPr="00F87BC4">
              <w:rPr>
                <w:rFonts w:ascii="Times New Roman" w:hAnsi="Times New Roman" w:cs="Times New Roman"/>
                <w:bCs/>
                <w:sz w:val="24"/>
                <w:szCs w:val="24"/>
              </w:rPr>
              <w:t xml:space="preserve"> </w:t>
            </w:r>
            <w:r w:rsidRPr="00C82CB1">
              <w:rPr>
                <w:rFonts w:ascii="Times New Roman" w:hAnsi="Times New Roman" w:cs="Times New Roman"/>
                <w:bCs/>
                <w:sz w:val="24"/>
                <w:szCs w:val="24"/>
              </w:rPr>
              <w:t>Структура и содержание бизнес-плана.</w:t>
            </w:r>
          </w:p>
        </w:tc>
        <w:tc>
          <w:tcPr>
            <w:tcW w:w="885" w:type="pct"/>
            <w:shd w:val="clear" w:color="auto" w:fill="auto"/>
          </w:tcPr>
          <w:p w:rsidR="00C82CB1" w:rsidRPr="00C82CB1" w:rsidRDefault="00C82CB1"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sz w:val="24"/>
                <w:szCs w:val="24"/>
              </w:rPr>
            </w:pPr>
            <w:r w:rsidRPr="00C82CB1">
              <w:rPr>
                <w:rFonts w:ascii="Times New Roman" w:hAnsi="Times New Roman" w:cs="Times New Roman"/>
                <w:bCs/>
                <w:sz w:val="24"/>
                <w:szCs w:val="24"/>
              </w:rPr>
              <w:t>12</w:t>
            </w:r>
          </w:p>
        </w:tc>
      </w:tr>
      <w:tr w:rsidR="00F87BC4" w:rsidRPr="00C82CB1" w:rsidTr="00C82CB1">
        <w:tc>
          <w:tcPr>
            <w:tcW w:w="4115" w:type="pct"/>
            <w:shd w:val="clear" w:color="auto" w:fill="auto"/>
            <w:vAlign w:val="center"/>
          </w:tcPr>
          <w:p w:rsidR="00F87BC4" w:rsidRPr="00C82CB1" w:rsidRDefault="00F87BC4" w:rsidP="00C82CB1">
            <w:pPr>
              <w:spacing w:after="0" w:line="240" w:lineRule="auto"/>
              <w:rPr>
                <w:rFonts w:ascii="Times New Roman" w:hAnsi="Times New Roman" w:cs="Times New Roman"/>
                <w:b/>
                <w:sz w:val="24"/>
                <w:szCs w:val="24"/>
              </w:rPr>
            </w:pPr>
            <w:r w:rsidRPr="00427EC7">
              <w:rPr>
                <w:rFonts w:ascii="Times New Roman" w:hAnsi="Times New Roman" w:cs="Times New Roman"/>
                <w:sz w:val="24"/>
                <w:szCs w:val="24"/>
              </w:rPr>
              <w:t>Самостоятельная работа</w:t>
            </w:r>
          </w:p>
        </w:tc>
        <w:tc>
          <w:tcPr>
            <w:tcW w:w="885" w:type="pct"/>
            <w:shd w:val="clear" w:color="auto" w:fill="auto"/>
          </w:tcPr>
          <w:p w:rsidR="00F87BC4" w:rsidRPr="00C82CB1" w:rsidRDefault="00F87BC4"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p>
        </w:tc>
      </w:tr>
      <w:tr w:rsidR="00C82CB1" w:rsidRPr="00C82CB1" w:rsidTr="00F87BC4">
        <w:tc>
          <w:tcPr>
            <w:tcW w:w="4115" w:type="pct"/>
            <w:shd w:val="clear" w:color="auto" w:fill="auto"/>
          </w:tcPr>
          <w:p w:rsidR="00C82CB1" w:rsidRPr="00C82CB1" w:rsidRDefault="00F87BC4" w:rsidP="00F87B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885" w:type="pct"/>
            <w:shd w:val="clear" w:color="auto" w:fill="auto"/>
          </w:tcPr>
          <w:p w:rsidR="00C82CB1" w:rsidRPr="00C82CB1" w:rsidRDefault="00C82CB1" w:rsidP="00C82C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C82CB1">
              <w:rPr>
                <w:rFonts w:ascii="Times New Roman" w:hAnsi="Times New Roman" w:cs="Times New Roman"/>
                <w:b/>
                <w:sz w:val="24"/>
                <w:szCs w:val="24"/>
              </w:rPr>
              <w:t>41</w:t>
            </w:r>
          </w:p>
        </w:tc>
      </w:tr>
    </w:tbl>
    <w:p w:rsidR="00C82CB1" w:rsidRDefault="00C82CB1" w:rsidP="00C82CB1">
      <w:pPr>
        <w:tabs>
          <w:tab w:val="left" w:pos="3094"/>
        </w:tabs>
        <w:jc w:val="center"/>
        <w:rPr>
          <w:lang w:eastAsia="en-US"/>
        </w:rPr>
      </w:pPr>
    </w:p>
    <w:p w:rsidR="00F87BC4" w:rsidRPr="00505F65" w:rsidRDefault="00F87BC4" w:rsidP="00F8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aps/>
          <w:sz w:val="24"/>
          <w:szCs w:val="24"/>
        </w:rPr>
      </w:pPr>
      <w:r w:rsidRPr="00FC3791">
        <w:rPr>
          <w:rFonts w:ascii="Times New Roman" w:hAnsi="Times New Roman" w:cs="Times New Roman"/>
          <w:b/>
          <w:color w:val="000000"/>
          <w:sz w:val="24"/>
          <w:szCs w:val="24"/>
        </w:rPr>
        <w:t>ОП.12</w:t>
      </w:r>
      <w:r>
        <w:rPr>
          <w:color w:val="000000"/>
          <w:sz w:val="27"/>
          <w:szCs w:val="27"/>
        </w:rPr>
        <w:t xml:space="preserve"> </w:t>
      </w:r>
      <w:r>
        <w:rPr>
          <w:rFonts w:ascii="Times New Roman" w:hAnsi="Times New Roman"/>
          <w:b/>
          <w:caps/>
          <w:sz w:val="24"/>
          <w:szCs w:val="24"/>
        </w:rPr>
        <w:t>Психология общения</w:t>
      </w:r>
    </w:p>
    <w:p w:rsidR="00C77B1E" w:rsidRPr="00A971A1" w:rsidRDefault="00C77B1E" w:rsidP="00C77B1E">
      <w:pPr>
        <w:shd w:val="clear" w:color="auto" w:fill="FFFFFF"/>
        <w:tabs>
          <w:tab w:val="left" w:pos="566"/>
        </w:tabs>
        <w:spacing w:after="0"/>
        <w:ind w:right="192"/>
        <w:jc w:val="both"/>
        <w:rPr>
          <w:rFonts w:ascii="Times New Roman" w:hAnsi="Times New Roman"/>
          <w:sz w:val="24"/>
          <w:szCs w:val="24"/>
        </w:rPr>
      </w:pPr>
      <w:r w:rsidRPr="00A971A1">
        <w:rPr>
          <w:rFonts w:ascii="Times New Roman" w:hAnsi="Times New Roman"/>
          <w:b/>
          <w:bCs/>
          <w:sz w:val="24"/>
          <w:szCs w:val="24"/>
        </w:rPr>
        <w:t>Результат</w:t>
      </w:r>
      <w:r>
        <w:rPr>
          <w:rFonts w:ascii="Times New Roman" w:hAnsi="Times New Roman"/>
          <w:b/>
          <w:bCs/>
          <w:sz w:val="24"/>
          <w:szCs w:val="24"/>
        </w:rPr>
        <w:t xml:space="preserve">ы </w:t>
      </w:r>
      <w:r w:rsidRPr="00A971A1">
        <w:rPr>
          <w:rFonts w:ascii="Times New Roman" w:hAnsi="Times New Roman"/>
          <w:b/>
          <w:bCs/>
          <w:sz w:val="24"/>
          <w:szCs w:val="24"/>
        </w:rPr>
        <w:t>освоения дисциплины:</w:t>
      </w:r>
    </w:p>
    <w:p w:rsidR="00C77B1E" w:rsidRPr="00A971A1" w:rsidRDefault="00C77B1E" w:rsidP="00C77B1E">
      <w:pPr>
        <w:shd w:val="clear" w:color="auto" w:fill="FFFFFF"/>
        <w:spacing w:after="0"/>
        <w:ind w:firstLine="360"/>
        <w:jc w:val="both"/>
        <w:rPr>
          <w:rFonts w:ascii="Times New Roman" w:hAnsi="Times New Roman"/>
          <w:sz w:val="24"/>
          <w:szCs w:val="24"/>
        </w:rPr>
      </w:pPr>
      <w:r w:rsidRPr="00A971A1">
        <w:rPr>
          <w:rFonts w:ascii="Times New Roman" w:hAnsi="Times New Roman"/>
          <w:sz w:val="24"/>
          <w:szCs w:val="24"/>
        </w:rPr>
        <w:t xml:space="preserve">В результате освоения учебной дисциплины обучающийся </w:t>
      </w:r>
      <w:r w:rsidRPr="0083585C">
        <w:rPr>
          <w:rFonts w:ascii="Times New Roman" w:hAnsi="Times New Roman"/>
          <w:b/>
          <w:i/>
          <w:sz w:val="24"/>
          <w:szCs w:val="24"/>
        </w:rPr>
        <w:t>должен уметь:</w:t>
      </w:r>
    </w:p>
    <w:p w:rsidR="00C77B1E" w:rsidRDefault="00C77B1E" w:rsidP="00CF6F4E">
      <w:pPr>
        <w:numPr>
          <w:ilvl w:val="0"/>
          <w:numId w:val="10"/>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давать психологическую оценку личности;</w:t>
      </w:r>
    </w:p>
    <w:p w:rsidR="00C77B1E" w:rsidRPr="003154AD" w:rsidRDefault="00C77B1E" w:rsidP="00CF6F4E">
      <w:pPr>
        <w:numPr>
          <w:ilvl w:val="0"/>
          <w:numId w:val="10"/>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применять приемы психологической саморегуляции.</w:t>
      </w:r>
    </w:p>
    <w:p w:rsidR="00C77B1E" w:rsidRPr="003154AD" w:rsidRDefault="00C77B1E" w:rsidP="00CF6F4E">
      <w:pPr>
        <w:numPr>
          <w:ilvl w:val="0"/>
          <w:numId w:val="10"/>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использовать вербальные и невербальные средства общения в профессиональной деятельности;</w:t>
      </w:r>
    </w:p>
    <w:p w:rsidR="00C77B1E" w:rsidRPr="003154AD" w:rsidRDefault="00C77B1E" w:rsidP="00CF6F4E">
      <w:pPr>
        <w:numPr>
          <w:ilvl w:val="0"/>
          <w:numId w:val="10"/>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владеть способами бесконфликтного общения;</w:t>
      </w:r>
    </w:p>
    <w:p w:rsidR="00C77B1E" w:rsidRPr="003154AD" w:rsidRDefault="00C77B1E" w:rsidP="00CF6F4E">
      <w:pPr>
        <w:numPr>
          <w:ilvl w:val="0"/>
          <w:numId w:val="10"/>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формировать психологический климат в коллективе;</w:t>
      </w:r>
    </w:p>
    <w:p w:rsidR="00C77B1E" w:rsidRPr="0083585C" w:rsidRDefault="00C77B1E" w:rsidP="00C77B1E">
      <w:pPr>
        <w:shd w:val="clear" w:color="auto" w:fill="FFFFFF"/>
        <w:spacing w:after="0"/>
        <w:ind w:firstLine="360"/>
        <w:jc w:val="both"/>
        <w:rPr>
          <w:rFonts w:ascii="Times New Roman" w:hAnsi="Times New Roman"/>
          <w:b/>
          <w:i/>
          <w:sz w:val="24"/>
          <w:szCs w:val="24"/>
        </w:rPr>
      </w:pPr>
      <w:r w:rsidRPr="00A971A1">
        <w:rPr>
          <w:rFonts w:ascii="Times New Roman" w:hAnsi="Times New Roman"/>
          <w:sz w:val="24"/>
          <w:szCs w:val="24"/>
        </w:rPr>
        <w:t xml:space="preserve">В результате освоения учебной дисциплины обучающийся </w:t>
      </w:r>
      <w:r w:rsidRPr="0083585C">
        <w:rPr>
          <w:rFonts w:ascii="Times New Roman" w:hAnsi="Times New Roman"/>
          <w:b/>
          <w:i/>
          <w:sz w:val="24"/>
          <w:szCs w:val="24"/>
        </w:rPr>
        <w:t>должен знать:</w:t>
      </w:r>
    </w:p>
    <w:p w:rsidR="00C77B1E"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структуру личности;</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психические процессы и состояния;</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основные задачи и методы психологии;</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функции и средства общения;</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принципы эффективного общения;</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этапы профессиональной адаптации;</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принципы профилактики эмоционального "выгорания" специалиста;</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основы делового общения;</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основы психосоматики;</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определение понятий "психогигиена", "психопрофилактика";</w:t>
      </w:r>
    </w:p>
    <w:p w:rsidR="00C77B1E" w:rsidRPr="003154AD" w:rsidRDefault="00C77B1E" w:rsidP="00CF6F4E">
      <w:pPr>
        <w:numPr>
          <w:ilvl w:val="0"/>
          <w:numId w:val="11"/>
        </w:numPr>
        <w:spacing w:after="0" w:line="240" w:lineRule="auto"/>
        <w:jc w:val="both"/>
        <w:rPr>
          <w:rFonts w:ascii="Times New Roman" w:hAnsi="Times New Roman" w:cs="Times New Roman"/>
          <w:sz w:val="24"/>
          <w:szCs w:val="24"/>
        </w:rPr>
      </w:pPr>
      <w:r w:rsidRPr="003154AD">
        <w:rPr>
          <w:rFonts w:ascii="Times New Roman" w:hAnsi="Times New Roman" w:cs="Times New Roman"/>
          <w:sz w:val="24"/>
          <w:szCs w:val="24"/>
        </w:rPr>
        <w:t>методы саморегуляции</w:t>
      </w:r>
    </w:p>
    <w:p w:rsidR="00C77B1E" w:rsidRDefault="00C77B1E" w:rsidP="00C77B1E">
      <w:pPr>
        <w:jc w:val="center"/>
        <w:rPr>
          <w:rFonts w:ascii="Times New Roman" w:hAnsi="Times New Roman" w:cs="Times New Roman"/>
          <w:b/>
          <w:bCs/>
          <w:sz w:val="24"/>
          <w:szCs w:val="24"/>
        </w:rPr>
      </w:pPr>
    </w:p>
    <w:p w:rsidR="00C77B1E" w:rsidRDefault="00C77B1E" w:rsidP="00C77B1E">
      <w:pPr>
        <w:jc w:val="center"/>
        <w:rPr>
          <w:rFonts w:ascii="Times New Roman" w:hAnsi="Times New Roman" w:cs="Times New Roman"/>
          <w:b/>
          <w:bCs/>
          <w:sz w:val="24"/>
          <w:szCs w:val="24"/>
        </w:rPr>
      </w:pPr>
    </w:p>
    <w:p w:rsidR="00C77B1E" w:rsidRPr="0017445F" w:rsidRDefault="00C77B1E" w:rsidP="00C77B1E">
      <w:pPr>
        <w:jc w:val="center"/>
        <w:rPr>
          <w:rFonts w:ascii="Times New Roman" w:hAnsi="Times New Roman" w:cs="Times New Roman"/>
          <w:b/>
          <w:bCs/>
          <w:sz w:val="24"/>
          <w:szCs w:val="24"/>
        </w:rPr>
      </w:pPr>
      <w:r w:rsidRPr="0017445F">
        <w:rPr>
          <w:rFonts w:ascii="Times New Roman" w:hAnsi="Times New Roman" w:cs="Times New Roman"/>
          <w:b/>
          <w:bCs/>
          <w:sz w:val="24"/>
          <w:szCs w:val="24"/>
        </w:rPr>
        <w:t>Объем учебной дисциплины и виды учебной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7"/>
        <w:gridCol w:w="1654"/>
      </w:tblGrid>
      <w:tr w:rsidR="00C77B1E" w:rsidRPr="0017445F" w:rsidTr="00EC07B4">
        <w:trPr>
          <w:trHeight w:val="697"/>
        </w:trPr>
        <w:tc>
          <w:tcPr>
            <w:tcW w:w="4136" w:type="pct"/>
          </w:tcPr>
          <w:p w:rsidR="00C77B1E" w:rsidRPr="0017445F" w:rsidRDefault="00C77B1E" w:rsidP="00317416">
            <w:pPr>
              <w:spacing w:after="0"/>
              <w:rPr>
                <w:rFonts w:ascii="Times New Roman" w:hAnsi="Times New Roman" w:cs="Times New Roman"/>
                <w:sz w:val="24"/>
                <w:szCs w:val="24"/>
              </w:rPr>
            </w:pPr>
            <w:r w:rsidRPr="0017445F">
              <w:rPr>
                <w:rFonts w:ascii="Times New Roman" w:hAnsi="Times New Roman" w:cs="Times New Roman"/>
                <w:sz w:val="24"/>
                <w:szCs w:val="24"/>
              </w:rPr>
              <w:t xml:space="preserve">   </w:t>
            </w:r>
          </w:p>
          <w:p w:rsidR="00C77B1E" w:rsidRPr="0017445F" w:rsidRDefault="00C77B1E" w:rsidP="00317416">
            <w:pPr>
              <w:spacing w:after="0"/>
              <w:jc w:val="center"/>
              <w:rPr>
                <w:rFonts w:ascii="Times New Roman" w:hAnsi="Times New Roman" w:cs="Times New Roman"/>
                <w:b/>
                <w:bCs/>
                <w:sz w:val="24"/>
                <w:szCs w:val="24"/>
              </w:rPr>
            </w:pPr>
            <w:r w:rsidRPr="0017445F">
              <w:rPr>
                <w:rFonts w:ascii="Times New Roman" w:hAnsi="Times New Roman" w:cs="Times New Roman"/>
                <w:b/>
                <w:bCs/>
                <w:sz w:val="24"/>
                <w:szCs w:val="24"/>
              </w:rPr>
              <w:t>Вид учебной работы</w:t>
            </w:r>
          </w:p>
          <w:p w:rsidR="00C77B1E" w:rsidRPr="0017445F" w:rsidRDefault="00C77B1E" w:rsidP="00317416">
            <w:pPr>
              <w:spacing w:after="0"/>
              <w:rPr>
                <w:rFonts w:ascii="Times New Roman" w:hAnsi="Times New Roman" w:cs="Times New Roman"/>
                <w:sz w:val="24"/>
                <w:szCs w:val="24"/>
              </w:rPr>
            </w:pPr>
          </w:p>
        </w:tc>
        <w:tc>
          <w:tcPr>
            <w:tcW w:w="864" w:type="pct"/>
          </w:tcPr>
          <w:p w:rsidR="00C77B1E" w:rsidRPr="0017445F" w:rsidRDefault="00C77B1E" w:rsidP="00317416">
            <w:pPr>
              <w:spacing w:after="0"/>
              <w:rPr>
                <w:rFonts w:ascii="Times New Roman" w:hAnsi="Times New Roman" w:cs="Times New Roman"/>
                <w:sz w:val="24"/>
                <w:szCs w:val="24"/>
              </w:rPr>
            </w:pPr>
          </w:p>
          <w:p w:rsidR="00C77B1E" w:rsidRPr="0017445F" w:rsidRDefault="00C77B1E" w:rsidP="00317416">
            <w:pPr>
              <w:spacing w:after="0"/>
              <w:jc w:val="center"/>
              <w:rPr>
                <w:rFonts w:ascii="Times New Roman" w:hAnsi="Times New Roman" w:cs="Times New Roman"/>
                <w:b/>
                <w:bCs/>
                <w:sz w:val="24"/>
                <w:szCs w:val="24"/>
              </w:rPr>
            </w:pPr>
            <w:r w:rsidRPr="0017445F">
              <w:rPr>
                <w:rFonts w:ascii="Times New Roman" w:hAnsi="Times New Roman" w:cs="Times New Roman"/>
                <w:b/>
                <w:bCs/>
                <w:sz w:val="24"/>
                <w:szCs w:val="24"/>
              </w:rPr>
              <w:t>Объем часов</w:t>
            </w:r>
          </w:p>
        </w:tc>
      </w:tr>
      <w:tr w:rsidR="00C77B1E" w:rsidRPr="0017445F" w:rsidTr="00EC07B4">
        <w:tc>
          <w:tcPr>
            <w:tcW w:w="4136" w:type="pct"/>
          </w:tcPr>
          <w:p w:rsidR="00C77B1E" w:rsidRPr="0017445F" w:rsidRDefault="00C77B1E" w:rsidP="00317416">
            <w:pPr>
              <w:spacing w:after="0"/>
              <w:rPr>
                <w:rFonts w:ascii="Times New Roman" w:hAnsi="Times New Roman" w:cs="Times New Roman"/>
                <w:b/>
                <w:bCs/>
                <w:sz w:val="24"/>
                <w:szCs w:val="24"/>
              </w:rPr>
            </w:pPr>
            <w:r w:rsidRPr="0017445F">
              <w:rPr>
                <w:rFonts w:ascii="Times New Roman" w:hAnsi="Times New Roman" w:cs="Times New Roman"/>
                <w:b/>
                <w:bCs/>
                <w:sz w:val="24"/>
                <w:szCs w:val="24"/>
              </w:rPr>
              <w:t>Максимальная учебная нагрузка (всего)</w:t>
            </w:r>
          </w:p>
        </w:tc>
        <w:tc>
          <w:tcPr>
            <w:tcW w:w="864" w:type="pct"/>
          </w:tcPr>
          <w:p w:rsidR="00C77B1E" w:rsidRPr="0017445F" w:rsidRDefault="00EC07B4" w:rsidP="00317416">
            <w:pPr>
              <w:jc w:val="center"/>
              <w:rPr>
                <w:rFonts w:ascii="Times New Roman" w:hAnsi="Times New Roman" w:cs="Times New Roman"/>
                <w:sz w:val="24"/>
                <w:szCs w:val="24"/>
              </w:rPr>
            </w:pPr>
            <w:r>
              <w:rPr>
                <w:rFonts w:ascii="Times New Roman" w:hAnsi="Times New Roman" w:cs="Times New Roman"/>
                <w:sz w:val="24"/>
                <w:szCs w:val="24"/>
              </w:rPr>
              <w:t>7</w:t>
            </w:r>
            <w:r w:rsidR="00C77B1E">
              <w:rPr>
                <w:rFonts w:ascii="Times New Roman" w:hAnsi="Times New Roman" w:cs="Times New Roman"/>
                <w:sz w:val="24"/>
                <w:szCs w:val="24"/>
              </w:rPr>
              <w:t>8</w:t>
            </w:r>
          </w:p>
        </w:tc>
      </w:tr>
      <w:tr w:rsidR="00C77B1E" w:rsidRPr="0017445F" w:rsidTr="00EC07B4">
        <w:tc>
          <w:tcPr>
            <w:tcW w:w="4136" w:type="pct"/>
          </w:tcPr>
          <w:p w:rsidR="00C77B1E" w:rsidRPr="0017445F" w:rsidRDefault="00C77B1E" w:rsidP="00317416">
            <w:pPr>
              <w:spacing w:after="0"/>
              <w:rPr>
                <w:rFonts w:ascii="Times New Roman" w:hAnsi="Times New Roman" w:cs="Times New Roman"/>
                <w:b/>
                <w:bCs/>
                <w:sz w:val="24"/>
                <w:szCs w:val="24"/>
              </w:rPr>
            </w:pPr>
            <w:r w:rsidRPr="0017445F">
              <w:rPr>
                <w:rFonts w:ascii="Times New Roman" w:hAnsi="Times New Roman" w:cs="Times New Roman"/>
                <w:b/>
                <w:bCs/>
                <w:sz w:val="24"/>
                <w:szCs w:val="24"/>
              </w:rPr>
              <w:t>Обязательная аудиторная учебная нагрузка</w:t>
            </w:r>
          </w:p>
        </w:tc>
        <w:tc>
          <w:tcPr>
            <w:tcW w:w="864" w:type="pct"/>
          </w:tcPr>
          <w:p w:rsidR="00C77B1E" w:rsidRPr="00E67B52" w:rsidRDefault="00EC07B4" w:rsidP="00317416">
            <w:pPr>
              <w:spacing w:after="0"/>
              <w:jc w:val="center"/>
              <w:rPr>
                <w:rFonts w:ascii="Times New Roman" w:hAnsi="Times New Roman" w:cs="Times New Roman"/>
                <w:b/>
                <w:sz w:val="24"/>
                <w:szCs w:val="24"/>
              </w:rPr>
            </w:pPr>
            <w:r>
              <w:rPr>
                <w:rFonts w:ascii="Times New Roman" w:hAnsi="Times New Roman" w:cs="Times New Roman"/>
                <w:b/>
                <w:sz w:val="24"/>
                <w:szCs w:val="24"/>
              </w:rPr>
              <w:t>58</w:t>
            </w:r>
          </w:p>
        </w:tc>
      </w:tr>
      <w:tr w:rsidR="00C77B1E" w:rsidRPr="0017445F" w:rsidTr="00EC07B4">
        <w:tc>
          <w:tcPr>
            <w:tcW w:w="4136" w:type="pct"/>
          </w:tcPr>
          <w:p w:rsidR="00C77B1E" w:rsidRPr="0017445F" w:rsidRDefault="00C77B1E" w:rsidP="00317416">
            <w:pPr>
              <w:spacing w:after="0"/>
              <w:rPr>
                <w:rFonts w:ascii="Times New Roman" w:hAnsi="Times New Roman" w:cs="Times New Roman"/>
                <w:sz w:val="24"/>
                <w:szCs w:val="24"/>
              </w:rPr>
            </w:pPr>
            <w:r w:rsidRPr="0017445F">
              <w:rPr>
                <w:rFonts w:ascii="Times New Roman" w:hAnsi="Times New Roman" w:cs="Times New Roman"/>
                <w:sz w:val="24"/>
                <w:szCs w:val="24"/>
              </w:rPr>
              <w:t>в том числе:</w:t>
            </w:r>
          </w:p>
        </w:tc>
        <w:tc>
          <w:tcPr>
            <w:tcW w:w="864" w:type="pct"/>
          </w:tcPr>
          <w:p w:rsidR="00C77B1E" w:rsidRPr="0017445F" w:rsidRDefault="00C77B1E" w:rsidP="00317416">
            <w:pPr>
              <w:spacing w:after="0"/>
              <w:jc w:val="center"/>
              <w:rPr>
                <w:rFonts w:ascii="Times New Roman" w:hAnsi="Times New Roman" w:cs="Times New Roman"/>
                <w:sz w:val="24"/>
                <w:szCs w:val="24"/>
              </w:rPr>
            </w:pPr>
          </w:p>
        </w:tc>
      </w:tr>
      <w:tr w:rsidR="00C77B1E" w:rsidRPr="0017445F" w:rsidTr="00EC07B4">
        <w:tc>
          <w:tcPr>
            <w:tcW w:w="4136" w:type="pct"/>
          </w:tcPr>
          <w:p w:rsidR="00C77B1E" w:rsidRPr="0017445F" w:rsidRDefault="00C77B1E" w:rsidP="00317416">
            <w:pPr>
              <w:spacing w:after="0"/>
              <w:rPr>
                <w:rFonts w:ascii="Times New Roman" w:hAnsi="Times New Roman" w:cs="Times New Roman"/>
                <w:sz w:val="24"/>
                <w:szCs w:val="24"/>
              </w:rPr>
            </w:pPr>
            <w:r>
              <w:rPr>
                <w:rFonts w:ascii="Times New Roman" w:hAnsi="Times New Roman" w:cs="Times New Roman"/>
                <w:sz w:val="24"/>
                <w:szCs w:val="24"/>
              </w:rPr>
              <w:t>практических занятий</w:t>
            </w:r>
          </w:p>
        </w:tc>
        <w:tc>
          <w:tcPr>
            <w:tcW w:w="864" w:type="pct"/>
          </w:tcPr>
          <w:p w:rsidR="00C77B1E" w:rsidRPr="00E67B52" w:rsidRDefault="00C77B1E" w:rsidP="00317416">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r>
      <w:tr w:rsidR="00EC07B4" w:rsidRPr="0017445F" w:rsidTr="00EC07B4">
        <w:tc>
          <w:tcPr>
            <w:tcW w:w="4136" w:type="pct"/>
            <w:shd w:val="clear" w:color="auto" w:fill="auto"/>
            <w:vAlign w:val="center"/>
          </w:tcPr>
          <w:p w:rsidR="00EC07B4" w:rsidRDefault="00EC07B4" w:rsidP="00EC07B4">
            <w:pPr>
              <w:spacing w:after="0"/>
              <w:rPr>
                <w:rFonts w:ascii="Times New Roman" w:hAnsi="Times New Roman" w:cs="Times New Roman"/>
                <w:sz w:val="24"/>
                <w:szCs w:val="24"/>
              </w:rPr>
            </w:pPr>
            <w:r w:rsidRPr="00427EC7">
              <w:rPr>
                <w:rFonts w:ascii="Times New Roman" w:hAnsi="Times New Roman" w:cs="Times New Roman"/>
                <w:sz w:val="24"/>
                <w:szCs w:val="24"/>
              </w:rPr>
              <w:t>Самостоятельная работа</w:t>
            </w:r>
          </w:p>
        </w:tc>
        <w:tc>
          <w:tcPr>
            <w:tcW w:w="864" w:type="pct"/>
          </w:tcPr>
          <w:p w:rsidR="00EC07B4" w:rsidRDefault="00EC07B4" w:rsidP="00EC07B4">
            <w:pPr>
              <w:spacing w:after="0"/>
              <w:jc w:val="center"/>
              <w:rPr>
                <w:rFonts w:ascii="Times New Roman" w:hAnsi="Times New Roman" w:cs="Times New Roman"/>
                <w:b/>
                <w:sz w:val="24"/>
                <w:szCs w:val="24"/>
              </w:rPr>
            </w:pPr>
            <w:r>
              <w:rPr>
                <w:rFonts w:ascii="Times New Roman" w:hAnsi="Times New Roman" w:cs="Times New Roman"/>
                <w:b/>
                <w:sz w:val="24"/>
                <w:szCs w:val="24"/>
              </w:rPr>
              <w:t>20</w:t>
            </w:r>
          </w:p>
        </w:tc>
      </w:tr>
      <w:tr w:rsidR="00EC07B4" w:rsidRPr="0017445F" w:rsidTr="00EC07B4">
        <w:tc>
          <w:tcPr>
            <w:tcW w:w="4136" w:type="pct"/>
          </w:tcPr>
          <w:p w:rsidR="00EC07B4" w:rsidRPr="0017445F" w:rsidRDefault="00EC07B4" w:rsidP="00EC07B4">
            <w:pPr>
              <w:spacing w:after="0"/>
              <w:rPr>
                <w:rFonts w:ascii="Times New Roman" w:hAnsi="Times New Roman" w:cs="Times New Roman"/>
                <w:b/>
                <w:bCs/>
                <w:sz w:val="24"/>
                <w:szCs w:val="24"/>
              </w:rPr>
            </w:pPr>
            <w:r w:rsidRPr="00393C88">
              <w:rPr>
                <w:rFonts w:ascii="Times New Roman" w:hAnsi="Times New Roman" w:cs="Times New Roman"/>
                <w:b/>
                <w:bCs/>
                <w:sz w:val="24"/>
                <w:szCs w:val="24"/>
              </w:rPr>
              <w:t xml:space="preserve">Промежуточная аттестация в </w:t>
            </w:r>
            <w:r w:rsidRPr="00393C88">
              <w:rPr>
                <w:rFonts w:ascii="Times New Roman" w:hAnsi="Times New Roman" w:cs="Times New Roman"/>
                <w:sz w:val="24"/>
                <w:szCs w:val="24"/>
              </w:rPr>
              <w:t xml:space="preserve">форме </w:t>
            </w:r>
            <w:r>
              <w:rPr>
                <w:rFonts w:ascii="Times New Roman" w:hAnsi="Times New Roman" w:cs="Times New Roman"/>
                <w:sz w:val="24"/>
                <w:szCs w:val="24"/>
              </w:rPr>
              <w:t xml:space="preserve">дифференцированного зачета </w:t>
            </w:r>
          </w:p>
        </w:tc>
        <w:tc>
          <w:tcPr>
            <w:tcW w:w="864" w:type="pct"/>
          </w:tcPr>
          <w:p w:rsidR="00EC07B4" w:rsidRDefault="00EC07B4" w:rsidP="00EC07B4">
            <w:pPr>
              <w:spacing w:after="0"/>
              <w:jc w:val="center"/>
              <w:rPr>
                <w:rFonts w:ascii="Times New Roman" w:hAnsi="Times New Roman" w:cs="Times New Roman"/>
                <w:sz w:val="24"/>
                <w:szCs w:val="24"/>
              </w:rPr>
            </w:pPr>
          </w:p>
        </w:tc>
      </w:tr>
    </w:tbl>
    <w:p w:rsidR="00F87BC4" w:rsidRDefault="00F87BC4" w:rsidP="00F87BC4">
      <w:pPr>
        <w:jc w:val="center"/>
        <w:rPr>
          <w:lang w:eastAsia="en-US"/>
        </w:rPr>
      </w:pPr>
    </w:p>
    <w:p w:rsidR="00C77B1E" w:rsidRDefault="00C77B1E" w:rsidP="00C77B1E">
      <w:pPr>
        <w:jc w:val="center"/>
        <w:rPr>
          <w:rFonts w:ascii="Times New Roman" w:hAnsi="Times New Roman" w:cs="Times New Roman"/>
          <w:sz w:val="28"/>
          <w:szCs w:val="28"/>
        </w:rPr>
      </w:pPr>
      <w:bookmarkStart w:id="371" w:name="_Hlk83156607"/>
      <w:r w:rsidRPr="00C77B1E">
        <w:rPr>
          <w:rFonts w:ascii="Times New Roman" w:hAnsi="Times New Roman" w:cs="Times New Roman"/>
          <w:sz w:val="28"/>
          <w:szCs w:val="28"/>
        </w:rPr>
        <w:t>ТЕМАТИЧЕСКИЙ ПЛАН</w:t>
      </w:r>
    </w:p>
    <w:tbl>
      <w:tblPr>
        <w:tblStyle w:val="126"/>
        <w:tblW w:w="5000" w:type="pct"/>
        <w:tblLook w:val="04A0" w:firstRow="1" w:lastRow="0" w:firstColumn="1" w:lastColumn="0" w:noHBand="0" w:noVBand="1"/>
      </w:tblPr>
      <w:tblGrid>
        <w:gridCol w:w="8331"/>
        <w:gridCol w:w="1240"/>
      </w:tblGrid>
      <w:tr w:rsidR="00C77B1E" w:rsidRPr="00C77B1E" w:rsidTr="00C77B1E">
        <w:tc>
          <w:tcPr>
            <w:tcW w:w="4352" w:type="pct"/>
            <w:tcBorders>
              <w:top w:val="single" w:sz="4" w:space="0" w:color="auto"/>
              <w:left w:val="single" w:sz="4" w:space="0" w:color="auto"/>
              <w:bottom w:val="single" w:sz="4" w:space="0" w:color="auto"/>
              <w:right w:val="single" w:sz="4" w:space="0" w:color="auto"/>
            </w:tcBorders>
            <w:hideMark/>
          </w:tcPr>
          <w:bookmarkEnd w:id="371"/>
          <w:p w:rsidR="00C77B1E" w:rsidRPr="00C77B1E" w:rsidRDefault="00C77B1E" w:rsidP="00C77B1E">
            <w:pPr>
              <w:spacing w:line="276" w:lineRule="auto"/>
              <w:rPr>
                <w:rFonts w:ascii="Times New Roman" w:hAnsi="Times New Roman" w:cs="Times New Roman"/>
                <w:sz w:val="24"/>
                <w:szCs w:val="24"/>
              </w:rPr>
            </w:pPr>
            <w:r>
              <w:rPr>
                <w:lang w:eastAsia="en-US"/>
              </w:rPr>
              <w:tab/>
            </w:r>
            <w:r w:rsidRPr="00C77B1E">
              <w:rPr>
                <w:rFonts w:ascii="Times New Roman" w:hAnsi="Times New Roman" w:cs="Times New Roman"/>
                <w:sz w:val="24"/>
                <w:szCs w:val="24"/>
              </w:rPr>
              <w:t>Наименование разделов и тем</w:t>
            </w:r>
          </w:p>
        </w:tc>
        <w:tc>
          <w:tcPr>
            <w:tcW w:w="648" w:type="pct"/>
            <w:tcBorders>
              <w:top w:val="single" w:sz="4" w:space="0" w:color="auto"/>
              <w:left w:val="single" w:sz="4" w:space="0" w:color="auto"/>
              <w:bottom w:val="single" w:sz="4" w:space="0" w:color="auto"/>
              <w:right w:val="single" w:sz="4" w:space="0" w:color="auto"/>
            </w:tcBorders>
            <w:hideMark/>
          </w:tcPr>
          <w:p w:rsidR="00C77B1E" w:rsidRPr="00C77B1E" w:rsidRDefault="00C77B1E" w:rsidP="00C77B1E">
            <w:pPr>
              <w:spacing w:line="276" w:lineRule="auto"/>
              <w:rPr>
                <w:rFonts w:ascii="Times New Roman" w:hAnsi="Times New Roman" w:cs="Times New Roman"/>
                <w:sz w:val="24"/>
                <w:szCs w:val="24"/>
              </w:rPr>
            </w:pPr>
            <w:r w:rsidRPr="00C77B1E">
              <w:rPr>
                <w:rFonts w:ascii="Times New Roman" w:hAnsi="Times New Roman" w:cs="Times New Roman"/>
                <w:sz w:val="24"/>
                <w:szCs w:val="24"/>
              </w:rPr>
              <w:t>Объем часов</w:t>
            </w:r>
          </w:p>
        </w:tc>
      </w:tr>
      <w:tr w:rsidR="00C77B1E" w:rsidRPr="00C77B1E" w:rsidTr="00C77B1E">
        <w:tc>
          <w:tcPr>
            <w:tcW w:w="4352" w:type="pct"/>
            <w:tcBorders>
              <w:top w:val="single" w:sz="4" w:space="0" w:color="auto"/>
              <w:left w:val="single" w:sz="4" w:space="0" w:color="auto"/>
              <w:bottom w:val="single" w:sz="4" w:space="0" w:color="auto"/>
              <w:right w:val="single" w:sz="4" w:space="0" w:color="auto"/>
            </w:tcBorders>
          </w:tcPr>
          <w:p w:rsidR="00C77B1E" w:rsidRPr="002715FA" w:rsidRDefault="00C77B1E" w:rsidP="00CF6F4E">
            <w:pPr>
              <w:pStyle w:val="af0"/>
              <w:numPr>
                <w:ilvl w:val="0"/>
                <w:numId w:val="12"/>
              </w:numPr>
            </w:pPr>
            <w:r w:rsidRPr="002715FA">
              <w:rPr>
                <w:rFonts w:ascii="Times New Roman" w:hAnsi="Times New Roman"/>
                <w:sz w:val="24"/>
                <w:szCs w:val="24"/>
              </w:rPr>
              <w:t>Основы общей психологии.  Познавательные процессы.</w:t>
            </w:r>
          </w:p>
        </w:tc>
        <w:tc>
          <w:tcPr>
            <w:tcW w:w="648" w:type="pct"/>
            <w:tcBorders>
              <w:top w:val="single" w:sz="4" w:space="0" w:color="auto"/>
              <w:left w:val="single" w:sz="4" w:space="0" w:color="auto"/>
              <w:bottom w:val="single" w:sz="4" w:space="0" w:color="auto"/>
              <w:right w:val="single" w:sz="4" w:space="0" w:color="auto"/>
            </w:tcBorders>
          </w:tcPr>
          <w:p w:rsidR="00C77B1E" w:rsidRPr="00C77B1E" w:rsidRDefault="002715FA" w:rsidP="00C77B1E">
            <w:pPr>
              <w:rPr>
                <w:rFonts w:ascii="Times New Roman" w:hAnsi="Times New Roman" w:cs="Times New Roman"/>
                <w:sz w:val="24"/>
                <w:szCs w:val="24"/>
              </w:rPr>
            </w:pPr>
            <w:r>
              <w:rPr>
                <w:rFonts w:ascii="Times New Roman" w:hAnsi="Times New Roman" w:cs="Times New Roman"/>
                <w:sz w:val="24"/>
                <w:szCs w:val="24"/>
              </w:rPr>
              <w:t>9</w:t>
            </w:r>
          </w:p>
        </w:tc>
      </w:tr>
      <w:tr w:rsidR="00C77B1E"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C77B1E" w:rsidRPr="00C77B1E" w:rsidRDefault="00C77B1E" w:rsidP="00C77B1E">
            <w:pPr>
              <w:spacing w:line="276" w:lineRule="auto"/>
              <w:rPr>
                <w:rFonts w:ascii="Times New Roman" w:hAnsi="Times New Roman" w:cs="Times New Roman"/>
                <w:sz w:val="24"/>
                <w:szCs w:val="24"/>
              </w:rPr>
            </w:pPr>
            <w:r w:rsidRPr="00C77B1E">
              <w:rPr>
                <w:rFonts w:ascii="Times New Roman" w:hAnsi="Times New Roman" w:cs="Times New Roman"/>
                <w:sz w:val="24"/>
                <w:szCs w:val="24"/>
              </w:rPr>
              <w:t>2 Психология трудового коллектива</w:t>
            </w:r>
          </w:p>
          <w:p w:rsidR="00C77B1E" w:rsidRPr="00C77B1E" w:rsidRDefault="00C77B1E" w:rsidP="00C77B1E">
            <w:pPr>
              <w:spacing w:line="276" w:lineRule="auto"/>
              <w:rPr>
                <w:rFonts w:ascii="Times New Roman" w:hAnsi="Times New Roman" w:cs="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rsidR="00C77B1E" w:rsidRPr="00C77B1E" w:rsidRDefault="002715FA" w:rsidP="00C77B1E">
            <w:pPr>
              <w:rPr>
                <w:rFonts w:ascii="Times New Roman" w:hAnsi="Times New Roman" w:cs="Times New Roman"/>
                <w:sz w:val="24"/>
                <w:szCs w:val="24"/>
              </w:rPr>
            </w:pPr>
            <w:r>
              <w:rPr>
                <w:rFonts w:ascii="Times New Roman" w:hAnsi="Times New Roman" w:cs="Times New Roman"/>
                <w:sz w:val="24"/>
                <w:szCs w:val="24"/>
              </w:rPr>
              <w:t>8</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C77B1E" w:rsidRDefault="002715FA" w:rsidP="00C77B1E">
            <w:pPr>
              <w:rPr>
                <w:rFonts w:ascii="Times New Roman" w:hAnsi="Times New Roman" w:cs="Times New Roman"/>
                <w:sz w:val="24"/>
                <w:szCs w:val="24"/>
              </w:rPr>
            </w:pPr>
            <w:r w:rsidRPr="002715FA">
              <w:rPr>
                <w:rFonts w:ascii="Times New Roman" w:hAnsi="Times New Roman" w:cs="Times New Roman"/>
                <w:sz w:val="24"/>
                <w:szCs w:val="24"/>
              </w:rPr>
              <w:t>3.Психологические аспекты делового общения</w:t>
            </w:r>
          </w:p>
        </w:tc>
        <w:tc>
          <w:tcPr>
            <w:tcW w:w="648" w:type="pct"/>
            <w:tcBorders>
              <w:top w:val="single" w:sz="4" w:space="0" w:color="auto"/>
              <w:left w:val="single" w:sz="4" w:space="0" w:color="auto"/>
              <w:bottom w:val="single" w:sz="4" w:space="0" w:color="auto"/>
              <w:right w:val="single" w:sz="4" w:space="0" w:color="auto"/>
            </w:tcBorders>
          </w:tcPr>
          <w:p w:rsidR="002715FA" w:rsidRPr="00C77B1E" w:rsidRDefault="002715FA" w:rsidP="00C77B1E">
            <w:pPr>
              <w:rPr>
                <w:rFonts w:ascii="Times New Roman" w:hAnsi="Times New Roman" w:cs="Times New Roman"/>
                <w:sz w:val="24"/>
                <w:szCs w:val="24"/>
              </w:rPr>
            </w:pPr>
            <w:r>
              <w:rPr>
                <w:rFonts w:ascii="Times New Roman" w:hAnsi="Times New Roman" w:cs="Times New Roman"/>
                <w:sz w:val="24"/>
                <w:szCs w:val="24"/>
              </w:rPr>
              <w:t>8</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2715FA" w:rsidRDefault="002715FA" w:rsidP="00C77B1E">
            <w:pPr>
              <w:rPr>
                <w:rFonts w:ascii="Times New Roman" w:hAnsi="Times New Roman" w:cs="Times New Roman"/>
                <w:sz w:val="24"/>
                <w:szCs w:val="24"/>
              </w:rPr>
            </w:pPr>
            <w:r w:rsidRPr="002715FA">
              <w:rPr>
                <w:rFonts w:ascii="Times New Roman" w:hAnsi="Times New Roman" w:cs="Times New Roman"/>
                <w:sz w:val="24"/>
                <w:szCs w:val="24"/>
              </w:rPr>
              <w:t>4.Перцептивная сторона межличностного общения</w:t>
            </w:r>
          </w:p>
        </w:tc>
        <w:tc>
          <w:tcPr>
            <w:tcW w:w="648" w:type="pct"/>
            <w:tcBorders>
              <w:top w:val="single" w:sz="4" w:space="0" w:color="auto"/>
              <w:left w:val="single" w:sz="4" w:space="0" w:color="auto"/>
              <w:bottom w:val="single" w:sz="4" w:space="0" w:color="auto"/>
              <w:right w:val="single" w:sz="4" w:space="0" w:color="auto"/>
            </w:tcBorders>
          </w:tcPr>
          <w:p w:rsidR="002715FA" w:rsidRDefault="002715FA" w:rsidP="00C77B1E">
            <w:pPr>
              <w:rPr>
                <w:rFonts w:ascii="Times New Roman" w:hAnsi="Times New Roman" w:cs="Times New Roman"/>
                <w:sz w:val="24"/>
                <w:szCs w:val="24"/>
              </w:rPr>
            </w:pPr>
            <w:r>
              <w:rPr>
                <w:rFonts w:ascii="Times New Roman" w:hAnsi="Times New Roman" w:cs="Times New Roman"/>
                <w:sz w:val="24"/>
                <w:szCs w:val="24"/>
              </w:rPr>
              <w:t>5</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2715FA" w:rsidRDefault="002715FA" w:rsidP="00C77B1E">
            <w:pPr>
              <w:rPr>
                <w:rFonts w:ascii="Times New Roman" w:hAnsi="Times New Roman" w:cs="Times New Roman"/>
                <w:sz w:val="24"/>
                <w:szCs w:val="24"/>
              </w:rPr>
            </w:pPr>
            <w:r w:rsidRPr="002715FA">
              <w:rPr>
                <w:rFonts w:ascii="Times New Roman" w:hAnsi="Times New Roman" w:cs="Times New Roman"/>
                <w:sz w:val="24"/>
                <w:szCs w:val="24"/>
              </w:rPr>
              <w:t>5.Интерактивная  сторона  межличностного общения</w:t>
            </w:r>
          </w:p>
        </w:tc>
        <w:tc>
          <w:tcPr>
            <w:tcW w:w="648" w:type="pct"/>
            <w:tcBorders>
              <w:top w:val="single" w:sz="4" w:space="0" w:color="auto"/>
              <w:left w:val="single" w:sz="4" w:space="0" w:color="auto"/>
              <w:bottom w:val="single" w:sz="4" w:space="0" w:color="auto"/>
              <w:right w:val="single" w:sz="4" w:space="0" w:color="auto"/>
            </w:tcBorders>
          </w:tcPr>
          <w:p w:rsidR="002715FA" w:rsidRDefault="002715FA" w:rsidP="00C77B1E">
            <w:pPr>
              <w:rPr>
                <w:rFonts w:ascii="Times New Roman" w:hAnsi="Times New Roman" w:cs="Times New Roman"/>
                <w:sz w:val="24"/>
                <w:szCs w:val="24"/>
              </w:rPr>
            </w:pPr>
            <w:r>
              <w:rPr>
                <w:rFonts w:ascii="Times New Roman" w:hAnsi="Times New Roman" w:cs="Times New Roman"/>
                <w:sz w:val="24"/>
                <w:szCs w:val="24"/>
              </w:rPr>
              <w:t>8</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2715FA" w:rsidRDefault="002715FA" w:rsidP="00C77B1E">
            <w:pPr>
              <w:rPr>
                <w:rFonts w:ascii="Times New Roman" w:hAnsi="Times New Roman" w:cs="Times New Roman"/>
                <w:sz w:val="24"/>
                <w:szCs w:val="24"/>
              </w:rPr>
            </w:pPr>
            <w:r w:rsidRPr="002715FA">
              <w:rPr>
                <w:rFonts w:ascii="Times New Roman" w:hAnsi="Times New Roman" w:cs="Times New Roman"/>
                <w:sz w:val="24"/>
                <w:szCs w:val="24"/>
              </w:rPr>
              <w:t>6. Межличностное общение как коммуникация</w:t>
            </w:r>
          </w:p>
        </w:tc>
        <w:tc>
          <w:tcPr>
            <w:tcW w:w="648" w:type="pct"/>
            <w:tcBorders>
              <w:top w:val="single" w:sz="4" w:space="0" w:color="auto"/>
              <w:left w:val="single" w:sz="4" w:space="0" w:color="auto"/>
              <w:bottom w:val="single" w:sz="4" w:space="0" w:color="auto"/>
              <w:right w:val="single" w:sz="4" w:space="0" w:color="auto"/>
            </w:tcBorders>
          </w:tcPr>
          <w:p w:rsidR="002715FA" w:rsidRDefault="002715FA" w:rsidP="00C77B1E">
            <w:pPr>
              <w:rPr>
                <w:rFonts w:ascii="Times New Roman" w:hAnsi="Times New Roman" w:cs="Times New Roman"/>
                <w:sz w:val="24"/>
                <w:szCs w:val="24"/>
              </w:rPr>
            </w:pPr>
            <w:r>
              <w:rPr>
                <w:rFonts w:ascii="Times New Roman" w:hAnsi="Times New Roman" w:cs="Times New Roman"/>
                <w:sz w:val="24"/>
                <w:szCs w:val="24"/>
              </w:rPr>
              <w:t>4</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2715FA" w:rsidRDefault="002715FA" w:rsidP="002715FA">
            <w:pPr>
              <w:rPr>
                <w:rFonts w:ascii="Times New Roman" w:hAnsi="Times New Roman" w:cs="Times New Roman"/>
                <w:sz w:val="24"/>
                <w:szCs w:val="24"/>
              </w:rPr>
            </w:pPr>
            <w:r w:rsidRPr="00C77B1E">
              <w:rPr>
                <w:rFonts w:ascii="Times New Roman" w:hAnsi="Times New Roman" w:cs="Times New Roman"/>
                <w:sz w:val="24"/>
                <w:szCs w:val="24"/>
              </w:rPr>
              <w:t>7 Психология профессиональной деятельности</w:t>
            </w:r>
          </w:p>
        </w:tc>
        <w:tc>
          <w:tcPr>
            <w:tcW w:w="648" w:type="pct"/>
            <w:tcBorders>
              <w:top w:val="single" w:sz="4" w:space="0" w:color="auto"/>
              <w:left w:val="single" w:sz="4" w:space="0" w:color="auto"/>
              <w:bottom w:val="single" w:sz="4" w:space="0" w:color="auto"/>
              <w:right w:val="single" w:sz="4" w:space="0" w:color="auto"/>
            </w:tcBorders>
          </w:tcPr>
          <w:p w:rsidR="002715FA" w:rsidRDefault="002715FA" w:rsidP="002715FA">
            <w:pPr>
              <w:rPr>
                <w:rFonts w:ascii="Times New Roman" w:hAnsi="Times New Roman" w:cs="Times New Roman"/>
                <w:sz w:val="24"/>
                <w:szCs w:val="24"/>
              </w:rPr>
            </w:pPr>
            <w:r>
              <w:rPr>
                <w:rFonts w:ascii="Times New Roman" w:hAnsi="Times New Roman" w:cs="Times New Roman"/>
                <w:sz w:val="24"/>
                <w:szCs w:val="24"/>
              </w:rPr>
              <w:t>6</w:t>
            </w:r>
          </w:p>
        </w:tc>
      </w:tr>
      <w:tr w:rsidR="002715FA" w:rsidRPr="00C77B1E" w:rsidTr="002715FA">
        <w:trPr>
          <w:trHeight w:val="457"/>
        </w:trPr>
        <w:tc>
          <w:tcPr>
            <w:tcW w:w="4352" w:type="pct"/>
            <w:tcBorders>
              <w:top w:val="single" w:sz="4" w:space="0" w:color="auto"/>
              <w:left w:val="single" w:sz="4" w:space="0" w:color="auto"/>
              <w:bottom w:val="single" w:sz="4" w:space="0" w:color="auto"/>
              <w:right w:val="single" w:sz="4" w:space="0" w:color="auto"/>
            </w:tcBorders>
          </w:tcPr>
          <w:p w:rsidR="002715FA" w:rsidRPr="00C77B1E" w:rsidRDefault="002715FA" w:rsidP="002715FA">
            <w:pPr>
              <w:rPr>
                <w:rFonts w:ascii="Times New Roman" w:hAnsi="Times New Roman" w:cs="Times New Roman"/>
                <w:sz w:val="24"/>
                <w:szCs w:val="24"/>
              </w:rPr>
            </w:pPr>
            <w:r w:rsidRPr="007030C0">
              <w:rPr>
                <w:rFonts w:ascii="Times New Roman" w:hAnsi="Times New Roman" w:cs="Times New Roman"/>
                <w:sz w:val="24"/>
                <w:szCs w:val="24"/>
              </w:rPr>
              <w:t>8 Конфликты в деловом общении</w:t>
            </w:r>
          </w:p>
        </w:tc>
        <w:tc>
          <w:tcPr>
            <w:tcW w:w="648" w:type="pct"/>
            <w:tcBorders>
              <w:top w:val="single" w:sz="4" w:space="0" w:color="auto"/>
              <w:left w:val="single" w:sz="4" w:space="0" w:color="auto"/>
              <w:bottom w:val="single" w:sz="4" w:space="0" w:color="auto"/>
              <w:right w:val="single" w:sz="4" w:space="0" w:color="auto"/>
            </w:tcBorders>
          </w:tcPr>
          <w:p w:rsidR="002715FA" w:rsidRDefault="002715FA" w:rsidP="002715FA">
            <w:pPr>
              <w:rPr>
                <w:rFonts w:ascii="Times New Roman" w:hAnsi="Times New Roman" w:cs="Times New Roman"/>
                <w:sz w:val="24"/>
                <w:szCs w:val="24"/>
              </w:rPr>
            </w:pPr>
            <w:r>
              <w:rPr>
                <w:rFonts w:ascii="Times New Roman" w:hAnsi="Times New Roman" w:cs="Times New Roman"/>
                <w:sz w:val="24"/>
                <w:szCs w:val="24"/>
              </w:rPr>
              <w:t>8</w:t>
            </w:r>
          </w:p>
        </w:tc>
      </w:tr>
      <w:tr w:rsidR="002715FA" w:rsidRPr="00C77B1E" w:rsidTr="00317416">
        <w:trPr>
          <w:trHeight w:val="457"/>
        </w:trPr>
        <w:tc>
          <w:tcPr>
            <w:tcW w:w="4352" w:type="pct"/>
          </w:tcPr>
          <w:p w:rsidR="002715FA" w:rsidRPr="007030C0" w:rsidRDefault="00EC07B4" w:rsidP="002715FA">
            <w:pPr>
              <w:rPr>
                <w:rFonts w:ascii="Times New Roman" w:hAnsi="Times New Roman" w:cs="Times New Roman"/>
                <w:sz w:val="24"/>
                <w:szCs w:val="24"/>
              </w:rPr>
            </w:pPr>
            <w:r>
              <w:rPr>
                <w:rFonts w:ascii="Times New Roman" w:eastAsiaTheme="minorHAnsi" w:hAnsi="Times New Roman"/>
                <w:sz w:val="24"/>
                <w:szCs w:val="24"/>
              </w:rPr>
              <w:t>Дифференцированный зачет</w:t>
            </w:r>
          </w:p>
        </w:tc>
        <w:tc>
          <w:tcPr>
            <w:tcW w:w="648" w:type="pct"/>
          </w:tcPr>
          <w:p w:rsidR="002715FA" w:rsidRDefault="002715FA" w:rsidP="002715FA">
            <w:pPr>
              <w:rPr>
                <w:rFonts w:ascii="Times New Roman" w:hAnsi="Times New Roman" w:cs="Times New Roman"/>
                <w:sz w:val="24"/>
                <w:szCs w:val="24"/>
              </w:rPr>
            </w:pPr>
            <w:r>
              <w:rPr>
                <w:rFonts w:ascii="Times New Roman" w:hAnsi="Times New Roman" w:cs="Times New Roman"/>
                <w:sz w:val="24"/>
                <w:szCs w:val="24"/>
              </w:rPr>
              <w:t>2</w:t>
            </w:r>
          </w:p>
        </w:tc>
      </w:tr>
      <w:tr w:rsidR="00EC07B4" w:rsidRPr="00C77B1E" w:rsidTr="00317416">
        <w:trPr>
          <w:trHeight w:val="457"/>
        </w:trPr>
        <w:tc>
          <w:tcPr>
            <w:tcW w:w="4352" w:type="pct"/>
          </w:tcPr>
          <w:p w:rsidR="00EC07B4" w:rsidRDefault="00EC07B4" w:rsidP="002715FA">
            <w:pPr>
              <w:rPr>
                <w:rFonts w:ascii="Times New Roman" w:eastAsiaTheme="minorHAnsi" w:hAnsi="Times New Roman"/>
                <w:sz w:val="24"/>
                <w:szCs w:val="24"/>
              </w:rPr>
            </w:pPr>
            <w:r>
              <w:rPr>
                <w:rFonts w:ascii="Times New Roman" w:eastAsiaTheme="minorHAnsi" w:hAnsi="Times New Roman"/>
                <w:sz w:val="24"/>
                <w:szCs w:val="24"/>
              </w:rPr>
              <w:t xml:space="preserve">Итого </w:t>
            </w:r>
          </w:p>
        </w:tc>
        <w:tc>
          <w:tcPr>
            <w:tcW w:w="648" w:type="pct"/>
          </w:tcPr>
          <w:p w:rsidR="00EC07B4" w:rsidRDefault="00EC07B4" w:rsidP="002715FA">
            <w:pPr>
              <w:rPr>
                <w:rFonts w:ascii="Times New Roman" w:hAnsi="Times New Roman" w:cs="Times New Roman"/>
                <w:sz w:val="24"/>
                <w:szCs w:val="24"/>
              </w:rPr>
            </w:pPr>
            <w:r>
              <w:rPr>
                <w:rFonts w:ascii="Times New Roman" w:hAnsi="Times New Roman" w:cs="Times New Roman"/>
                <w:sz w:val="24"/>
                <w:szCs w:val="24"/>
              </w:rPr>
              <w:t>58</w:t>
            </w:r>
          </w:p>
        </w:tc>
      </w:tr>
      <w:tr w:rsidR="00EC07B4" w:rsidRPr="00C77B1E" w:rsidTr="00317416">
        <w:trPr>
          <w:trHeight w:val="457"/>
        </w:trPr>
        <w:tc>
          <w:tcPr>
            <w:tcW w:w="4352" w:type="pct"/>
            <w:shd w:val="clear" w:color="auto" w:fill="auto"/>
            <w:vAlign w:val="center"/>
          </w:tcPr>
          <w:p w:rsidR="00EC07B4" w:rsidRDefault="00EC07B4" w:rsidP="00EC07B4">
            <w:pPr>
              <w:rPr>
                <w:rFonts w:ascii="Times New Roman" w:eastAsiaTheme="minorHAnsi" w:hAnsi="Times New Roman"/>
                <w:sz w:val="24"/>
                <w:szCs w:val="24"/>
              </w:rPr>
            </w:pPr>
            <w:r w:rsidRPr="00427EC7">
              <w:rPr>
                <w:rFonts w:ascii="Times New Roman" w:hAnsi="Times New Roman" w:cs="Times New Roman"/>
                <w:sz w:val="24"/>
                <w:szCs w:val="24"/>
              </w:rPr>
              <w:t>Самостоятельная работа</w:t>
            </w:r>
          </w:p>
        </w:tc>
        <w:tc>
          <w:tcPr>
            <w:tcW w:w="648" w:type="pct"/>
          </w:tcPr>
          <w:p w:rsidR="00EC07B4" w:rsidRDefault="00EC07B4" w:rsidP="00EC07B4">
            <w:pPr>
              <w:rPr>
                <w:rFonts w:ascii="Times New Roman" w:hAnsi="Times New Roman" w:cs="Times New Roman"/>
                <w:sz w:val="24"/>
                <w:szCs w:val="24"/>
              </w:rPr>
            </w:pPr>
            <w:r>
              <w:rPr>
                <w:rFonts w:ascii="Times New Roman" w:hAnsi="Times New Roman" w:cs="Times New Roman"/>
                <w:sz w:val="24"/>
                <w:szCs w:val="24"/>
              </w:rPr>
              <w:t>20</w:t>
            </w:r>
          </w:p>
        </w:tc>
      </w:tr>
      <w:tr w:rsidR="00EC07B4" w:rsidRPr="00C77B1E" w:rsidTr="00317416">
        <w:trPr>
          <w:trHeight w:val="457"/>
        </w:trPr>
        <w:tc>
          <w:tcPr>
            <w:tcW w:w="4352" w:type="pct"/>
            <w:shd w:val="clear" w:color="auto" w:fill="auto"/>
            <w:vAlign w:val="center"/>
          </w:tcPr>
          <w:p w:rsidR="00EC07B4" w:rsidRPr="00427EC7" w:rsidRDefault="00EC07B4" w:rsidP="00EC07B4">
            <w:pP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648" w:type="pct"/>
          </w:tcPr>
          <w:p w:rsidR="00EC07B4" w:rsidRDefault="00EC07B4" w:rsidP="00EC07B4">
            <w:pPr>
              <w:rPr>
                <w:rFonts w:ascii="Times New Roman" w:hAnsi="Times New Roman" w:cs="Times New Roman"/>
                <w:sz w:val="24"/>
                <w:szCs w:val="24"/>
              </w:rPr>
            </w:pPr>
            <w:r>
              <w:rPr>
                <w:rFonts w:ascii="Times New Roman" w:hAnsi="Times New Roman" w:cs="Times New Roman"/>
                <w:sz w:val="24"/>
                <w:szCs w:val="24"/>
              </w:rPr>
              <w:t>78</w:t>
            </w:r>
          </w:p>
        </w:tc>
      </w:tr>
    </w:tbl>
    <w:p w:rsidR="00C77B1E" w:rsidRDefault="00C77B1E" w:rsidP="00C77B1E">
      <w:pPr>
        <w:tabs>
          <w:tab w:val="left" w:pos="3784"/>
        </w:tabs>
        <w:rPr>
          <w:lang w:eastAsia="en-US"/>
        </w:rPr>
      </w:pPr>
    </w:p>
    <w:p w:rsidR="003636C0" w:rsidRPr="003636C0" w:rsidRDefault="003636C0" w:rsidP="003636C0">
      <w:pPr>
        <w:spacing w:after="0"/>
        <w:ind w:left="-142" w:right="-1" w:firstLine="709"/>
        <w:jc w:val="center"/>
        <w:rPr>
          <w:rFonts w:ascii="Times New Roman" w:hAnsi="Times New Roman" w:cs="Times New Roman"/>
          <w:b/>
          <w:sz w:val="24"/>
          <w:szCs w:val="24"/>
        </w:rPr>
      </w:pPr>
      <w:r w:rsidRPr="003636C0">
        <w:rPr>
          <w:rFonts w:ascii="Times New Roman" w:hAnsi="Times New Roman" w:cs="Times New Roman"/>
          <w:b/>
          <w:sz w:val="24"/>
          <w:szCs w:val="24"/>
        </w:rPr>
        <w:t>ОП. 13 ИСКУССТВО ОФОРМЛЕНИЯ БЛЮД И ИЗДЕЛИЙ</w:t>
      </w:r>
    </w:p>
    <w:p w:rsidR="00C77B1E" w:rsidRPr="003636C0" w:rsidRDefault="003636C0" w:rsidP="00C77B1E">
      <w:pPr>
        <w:rPr>
          <w:rFonts w:ascii="Times New Roman" w:hAnsi="Times New Roman" w:cs="Times New Roman"/>
          <w:sz w:val="24"/>
          <w:szCs w:val="24"/>
          <w:lang w:eastAsia="en-US"/>
        </w:rPr>
      </w:pPr>
      <w:r w:rsidRPr="003636C0">
        <w:rPr>
          <w:rFonts w:ascii="Times New Roman" w:hAnsi="Times New Roman" w:cs="Times New Roman"/>
          <w:b/>
          <w:sz w:val="24"/>
          <w:szCs w:val="24"/>
        </w:rPr>
        <w:t>Цель и планируемые результаты освоения дисциплины</w:t>
      </w:r>
    </w:p>
    <w:p w:rsidR="003636C0" w:rsidRPr="003636C0" w:rsidRDefault="003636C0" w:rsidP="003636C0">
      <w:pPr>
        <w:tabs>
          <w:tab w:val="left" w:pos="969"/>
        </w:tabs>
        <w:suppressAutoHyphens/>
        <w:spacing w:after="0"/>
        <w:jc w:val="both"/>
        <w:rPr>
          <w:rFonts w:ascii="Times New Roman" w:hAnsi="Times New Roman" w:cs="Times New Roman"/>
          <w:b/>
          <w:sz w:val="24"/>
          <w:szCs w:val="24"/>
          <w:lang w:eastAsia="ar-SA"/>
        </w:rPr>
      </w:pPr>
      <w:r w:rsidRPr="003636C0">
        <w:rPr>
          <w:rFonts w:ascii="Times New Roman" w:hAnsi="Times New Roman" w:cs="Times New Roman"/>
          <w:b/>
          <w:sz w:val="24"/>
          <w:szCs w:val="24"/>
          <w:lang w:eastAsia="ar-SA"/>
        </w:rPr>
        <w:t>уметь:</w:t>
      </w:r>
    </w:p>
    <w:p w:rsidR="003636C0" w:rsidRPr="003636C0" w:rsidRDefault="003636C0" w:rsidP="003636C0">
      <w:pPr>
        <w:tabs>
          <w:tab w:val="left" w:pos="969"/>
        </w:tabs>
        <w:suppressAutoHyphens/>
        <w:spacing w:after="0"/>
        <w:jc w:val="both"/>
        <w:rPr>
          <w:rFonts w:ascii="Times New Roman" w:hAnsi="Times New Roman" w:cs="Times New Roman"/>
          <w:sz w:val="24"/>
          <w:szCs w:val="24"/>
          <w:lang w:eastAsia="ar-SA"/>
        </w:rPr>
      </w:pPr>
      <w:r w:rsidRPr="003636C0">
        <w:rPr>
          <w:rFonts w:ascii="Times New Roman" w:hAnsi="Times New Roman" w:cs="Times New Roman"/>
          <w:b/>
          <w:sz w:val="24"/>
          <w:szCs w:val="24"/>
          <w:lang w:eastAsia="ar-SA"/>
        </w:rPr>
        <w:t xml:space="preserve">- </w:t>
      </w:r>
      <w:r w:rsidRPr="003636C0">
        <w:rPr>
          <w:rFonts w:ascii="Times New Roman" w:hAnsi="Times New Roman" w:cs="Times New Roman"/>
          <w:sz w:val="24"/>
          <w:szCs w:val="24"/>
        </w:rPr>
        <w:t>оформлять блюда и кондитерские изделия</w:t>
      </w:r>
    </w:p>
    <w:p w:rsidR="003636C0" w:rsidRPr="003636C0" w:rsidRDefault="003636C0" w:rsidP="003636C0">
      <w:pPr>
        <w:spacing w:after="0"/>
        <w:rPr>
          <w:rFonts w:ascii="Times New Roman" w:hAnsi="Times New Roman" w:cs="Times New Roman"/>
          <w:b/>
          <w:caps/>
          <w:sz w:val="24"/>
          <w:szCs w:val="24"/>
        </w:rPr>
      </w:pPr>
      <w:r w:rsidRPr="003636C0">
        <w:rPr>
          <w:rFonts w:ascii="Times New Roman" w:hAnsi="Times New Roman" w:cs="Times New Roman"/>
          <w:b/>
          <w:sz w:val="24"/>
          <w:szCs w:val="24"/>
        </w:rPr>
        <w:t>знать:</w:t>
      </w:r>
    </w:p>
    <w:p w:rsidR="003636C0" w:rsidRPr="003636C0" w:rsidRDefault="003636C0" w:rsidP="003636C0">
      <w:pPr>
        <w:spacing w:after="0"/>
        <w:rPr>
          <w:rFonts w:ascii="Times New Roman" w:hAnsi="Times New Roman" w:cs="Times New Roman"/>
          <w:caps/>
          <w:sz w:val="24"/>
          <w:szCs w:val="24"/>
        </w:rPr>
      </w:pPr>
      <w:r w:rsidRPr="003636C0">
        <w:rPr>
          <w:rFonts w:ascii="Times New Roman" w:hAnsi="Times New Roman" w:cs="Times New Roman"/>
          <w:caps/>
          <w:sz w:val="24"/>
          <w:szCs w:val="24"/>
        </w:rPr>
        <w:t xml:space="preserve">- </w:t>
      </w:r>
      <w:r w:rsidRPr="003636C0">
        <w:rPr>
          <w:rFonts w:ascii="Times New Roman" w:hAnsi="Times New Roman" w:cs="Times New Roman"/>
          <w:sz w:val="24"/>
          <w:szCs w:val="24"/>
        </w:rPr>
        <w:t>основы рисования и лепки</w:t>
      </w:r>
    </w:p>
    <w:p w:rsidR="003636C0" w:rsidRDefault="003636C0" w:rsidP="0036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3636C0" w:rsidRDefault="003636C0" w:rsidP="0036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3636C0" w:rsidRDefault="003636C0" w:rsidP="0036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rsidR="003636C0" w:rsidRPr="003636C0" w:rsidRDefault="003636C0" w:rsidP="0036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3636C0">
        <w:rPr>
          <w:rFonts w:ascii="Times New Roman" w:hAnsi="Times New Roman" w:cs="Times New Roman"/>
          <w:b/>
          <w:sz w:val="24"/>
          <w:szCs w:val="24"/>
        </w:rPr>
        <w:t>Объем учебной дисциплины и виды учебной работы</w:t>
      </w:r>
    </w:p>
    <w:p w:rsidR="003636C0" w:rsidRPr="003636C0" w:rsidRDefault="003636C0" w:rsidP="0036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3636C0" w:rsidRPr="003636C0" w:rsidTr="003636C0">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jc w:val="center"/>
              <w:rPr>
                <w:rFonts w:ascii="Times New Roman" w:hAnsi="Times New Roman" w:cs="Times New Roman"/>
                <w:sz w:val="24"/>
                <w:szCs w:val="24"/>
              </w:rPr>
            </w:pPr>
            <w:r w:rsidRPr="003636C0">
              <w:rPr>
                <w:rFonts w:ascii="Times New Roman"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53" w:right="53"/>
              <w:jc w:val="center"/>
              <w:rPr>
                <w:rFonts w:ascii="Times New Roman" w:hAnsi="Times New Roman" w:cs="Times New Roman"/>
                <w:sz w:val="24"/>
                <w:szCs w:val="24"/>
              </w:rPr>
            </w:pPr>
            <w:r w:rsidRPr="003636C0">
              <w:rPr>
                <w:rFonts w:ascii="Times New Roman" w:hAnsi="Times New Roman" w:cs="Times New Roman"/>
                <w:b/>
                <w:bCs/>
                <w:iCs/>
                <w:spacing w:val="-3"/>
                <w:sz w:val="24"/>
                <w:szCs w:val="24"/>
              </w:rPr>
              <w:t>Количест</w:t>
            </w:r>
            <w:r w:rsidRPr="003636C0">
              <w:rPr>
                <w:rFonts w:ascii="Times New Roman" w:hAnsi="Times New Roman" w:cs="Times New Roman"/>
                <w:b/>
                <w:bCs/>
                <w:iCs/>
                <w:sz w:val="24"/>
                <w:szCs w:val="24"/>
              </w:rPr>
              <w:t>во часов</w:t>
            </w:r>
          </w:p>
        </w:tc>
      </w:tr>
      <w:tr w:rsidR="003636C0" w:rsidRPr="003636C0" w:rsidTr="003636C0">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5"/>
              <w:rPr>
                <w:rFonts w:ascii="Times New Roman" w:hAnsi="Times New Roman" w:cs="Times New Roman"/>
                <w:sz w:val="24"/>
                <w:szCs w:val="24"/>
              </w:rPr>
            </w:pPr>
            <w:r w:rsidRPr="003636C0">
              <w:rPr>
                <w:rFonts w:ascii="Times New Roman" w:hAnsi="Times New Roman" w:cs="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jc w:val="center"/>
              <w:rPr>
                <w:rFonts w:ascii="Times New Roman" w:hAnsi="Times New Roman" w:cs="Times New Roman"/>
                <w:b/>
                <w:sz w:val="24"/>
                <w:szCs w:val="24"/>
              </w:rPr>
            </w:pPr>
            <w:r w:rsidRPr="003636C0">
              <w:rPr>
                <w:rFonts w:ascii="Times New Roman" w:hAnsi="Times New Roman" w:cs="Times New Roman"/>
                <w:b/>
                <w:sz w:val="24"/>
                <w:szCs w:val="24"/>
              </w:rPr>
              <w:t>36</w:t>
            </w:r>
          </w:p>
        </w:tc>
      </w:tr>
      <w:tr w:rsidR="003636C0" w:rsidRPr="003636C0" w:rsidTr="003636C0">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5"/>
              <w:rPr>
                <w:rFonts w:ascii="Times New Roman" w:hAnsi="Times New Roman" w:cs="Times New Roman"/>
                <w:sz w:val="24"/>
                <w:szCs w:val="24"/>
              </w:rPr>
            </w:pPr>
            <w:r w:rsidRPr="003636C0">
              <w:rPr>
                <w:rFonts w:ascii="Times New Roman"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jc w:val="center"/>
              <w:rPr>
                <w:rFonts w:ascii="Times New Roman" w:hAnsi="Times New Roman" w:cs="Times New Roman"/>
                <w:b/>
                <w:sz w:val="24"/>
                <w:szCs w:val="24"/>
              </w:rPr>
            </w:pPr>
            <w:r w:rsidRPr="003636C0">
              <w:rPr>
                <w:rFonts w:ascii="Times New Roman" w:hAnsi="Times New Roman" w:cs="Times New Roman"/>
                <w:b/>
                <w:sz w:val="24"/>
                <w:szCs w:val="24"/>
              </w:rPr>
              <w:t>36</w:t>
            </w:r>
          </w:p>
        </w:tc>
      </w:tr>
      <w:tr w:rsidR="003636C0" w:rsidRPr="003636C0" w:rsidTr="003636C0">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5"/>
              <w:rPr>
                <w:rFonts w:ascii="Times New Roman" w:hAnsi="Times New Roman" w:cs="Times New Roman"/>
                <w:sz w:val="24"/>
                <w:szCs w:val="24"/>
              </w:rPr>
            </w:pPr>
            <w:r w:rsidRPr="003636C0">
              <w:rPr>
                <w:rFonts w:ascii="Times New Roman"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rPr>
                <w:rFonts w:ascii="Times New Roman" w:hAnsi="Times New Roman" w:cs="Times New Roman"/>
                <w:sz w:val="24"/>
                <w:szCs w:val="24"/>
              </w:rPr>
            </w:pPr>
          </w:p>
        </w:tc>
      </w:tr>
      <w:tr w:rsidR="003636C0" w:rsidRPr="003636C0" w:rsidTr="003636C0">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360"/>
              <w:rPr>
                <w:rFonts w:ascii="Times New Roman" w:hAnsi="Times New Roman" w:cs="Times New Roman"/>
                <w:sz w:val="24"/>
                <w:szCs w:val="24"/>
              </w:rPr>
            </w:pPr>
            <w:r w:rsidRPr="003636C0">
              <w:rPr>
                <w:rFonts w:ascii="Times New Roman"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jc w:val="center"/>
              <w:rPr>
                <w:rFonts w:ascii="Times New Roman" w:hAnsi="Times New Roman" w:cs="Times New Roman"/>
                <w:sz w:val="24"/>
                <w:szCs w:val="24"/>
              </w:rPr>
            </w:pPr>
            <w:r w:rsidRPr="003636C0">
              <w:rPr>
                <w:rFonts w:ascii="Times New Roman" w:hAnsi="Times New Roman" w:cs="Times New Roman"/>
                <w:sz w:val="24"/>
                <w:szCs w:val="24"/>
              </w:rPr>
              <w:t>20</w:t>
            </w:r>
          </w:p>
        </w:tc>
      </w:tr>
      <w:tr w:rsidR="003636C0" w:rsidRPr="003636C0" w:rsidTr="003636C0">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rsidR="003636C0" w:rsidRPr="003636C0" w:rsidRDefault="003636C0" w:rsidP="003636C0">
            <w:pPr>
              <w:shd w:val="clear" w:color="auto" w:fill="FFFFFF"/>
              <w:spacing w:after="0"/>
              <w:ind w:left="5"/>
              <w:rPr>
                <w:rFonts w:ascii="Times New Roman" w:hAnsi="Times New Roman" w:cs="Times New Roman"/>
                <w:sz w:val="24"/>
                <w:szCs w:val="24"/>
              </w:rPr>
            </w:pPr>
            <w:r w:rsidRPr="003636C0">
              <w:rPr>
                <w:rFonts w:ascii="Times New Roman" w:hAnsi="Times New Roman" w:cs="Times New Roman"/>
                <w:bCs/>
                <w:sz w:val="24"/>
                <w:szCs w:val="24"/>
              </w:rPr>
              <w:t>Промежуточная аттестация</w:t>
            </w:r>
            <w:r w:rsidRPr="003636C0">
              <w:rPr>
                <w:rFonts w:ascii="Times New Roman" w:hAnsi="Times New Roman" w:cs="Times New Roman"/>
                <w:b/>
                <w:bCs/>
                <w:sz w:val="24"/>
                <w:szCs w:val="24"/>
              </w:rPr>
              <w:t xml:space="preserve"> </w:t>
            </w:r>
            <w:r w:rsidRPr="003636C0">
              <w:rPr>
                <w:rFonts w:ascii="Times New Roman" w:hAnsi="Times New Roman" w:cs="Times New Roman"/>
                <w:bCs/>
                <w:sz w:val="24"/>
                <w:szCs w:val="24"/>
              </w:rPr>
              <w:t>в</w:t>
            </w:r>
            <w:r w:rsidRPr="003636C0">
              <w:rPr>
                <w:rFonts w:ascii="Times New Roman" w:hAnsi="Times New Roman" w:cs="Times New Roman"/>
                <w:b/>
                <w:bCs/>
                <w:sz w:val="24"/>
                <w:szCs w:val="24"/>
              </w:rPr>
              <w:t xml:space="preserve"> </w:t>
            </w:r>
            <w:r w:rsidRPr="003636C0">
              <w:rPr>
                <w:rFonts w:ascii="Times New Roman" w:hAnsi="Times New Roman" w:cs="Times New Roman"/>
                <w:sz w:val="24"/>
                <w:szCs w:val="24"/>
              </w:rPr>
              <w:t xml:space="preserve">форме </w:t>
            </w:r>
            <w:r w:rsidRPr="003636C0">
              <w:rPr>
                <w:rFonts w:ascii="Times New Roman" w:hAnsi="Times New Roman" w:cs="Times New Roman"/>
                <w:b/>
                <w:sz w:val="24"/>
                <w:szCs w:val="24"/>
              </w:rPr>
              <w:t>дифференцированного зачета</w:t>
            </w:r>
          </w:p>
        </w:tc>
      </w:tr>
    </w:tbl>
    <w:p w:rsidR="003636C0" w:rsidRDefault="003636C0" w:rsidP="003636C0">
      <w:pPr>
        <w:jc w:val="center"/>
        <w:rPr>
          <w:lang w:eastAsia="en-US"/>
        </w:rPr>
      </w:pPr>
    </w:p>
    <w:p w:rsidR="003636C0" w:rsidRDefault="003636C0" w:rsidP="003636C0">
      <w:pPr>
        <w:jc w:val="center"/>
        <w:rPr>
          <w:rFonts w:ascii="Times New Roman" w:hAnsi="Times New Roman" w:cs="Times New Roman"/>
          <w:sz w:val="28"/>
          <w:szCs w:val="28"/>
        </w:rPr>
      </w:pPr>
      <w:r w:rsidRPr="00C77B1E">
        <w:rPr>
          <w:rFonts w:ascii="Times New Roman" w:hAnsi="Times New Roman" w:cs="Times New Roman"/>
          <w:sz w:val="28"/>
          <w:szCs w:val="28"/>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5"/>
      </w:tblGrid>
      <w:tr w:rsidR="003636C0" w:rsidRPr="003636C0" w:rsidTr="003636C0">
        <w:trPr>
          <w:trHeight w:val="869"/>
        </w:trPr>
        <w:tc>
          <w:tcPr>
            <w:tcW w:w="4130" w:type="pct"/>
            <w:tcBorders>
              <w:top w:val="single" w:sz="4" w:space="0" w:color="auto"/>
              <w:left w:val="single" w:sz="4" w:space="0" w:color="auto"/>
              <w:bottom w:val="single" w:sz="4" w:space="0" w:color="auto"/>
              <w:right w:val="single" w:sz="4" w:space="0" w:color="auto"/>
            </w:tcBorders>
          </w:tcPr>
          <w:p w:rsidR="003636C0" w:rsidRPr="003636C0" w:rsidRDefault="003636C0" w:rsidP="003636C0">
            <w:pPr>
              <w:spacing w:after="0"/>
              <w:rPr>
                <w:rFonts w:ascii="Times New Roman" w:hAnsi="Times New Roman" w:cs="Times New Roman"/>
                <w:b/>
                <w:sz w:val="24"/>
                <w:szCs w:val="24"/>
              </w:rPr>
            </w:pPr>
            <w:r w:rsidRPr="003636C0">
              <w:rPr>
                <w:rFonts w:ascii="Times New Roman" w:hAnsi="Times New Roman" w:cs="Times New Roman"/>
                <w:b/>
                <w:sz w:val="24"/>
                <w:szCs w:val="24"/>
              </w:rPr>
              <w:t>Наименование разделов и тем дисциплины</w:t>
            </w:r>
          </w:p>
        </w:tc>
        <w:tc>
          <w:tcPr>
            <w:tcW w:w="870" w:type="pct"/>
            <w:tcBorders>
              <w:top w:val="single" w:sz="4" w:space="0" w:color="auto"/>
              <w:left w:val="single" w:sz="4" w:space="0" w:color="auto"/>
              <w:bottom w:val="single" w:sz="4" w:space="0" w:color="auto"/>
              <w:right w:val="single" w:sz="4" w:space="0" w:color="auto"/>
            </w:tcBorders>
          </w:tcPr>
          <w:p w:rsidR="003636C0" w:rsidRPr="003636C0" w:rsidRDefault="003636C0" w:rsidP="003636C0">
            <w:pPr>
              <w:spacing w:after="0"/>
              <w:jc w:val="center"/>
              <w:rPr>
                <w:rFonts w:ascii="Times New Roman" w:eastAsia="Calibri" w:hAnsi="Times New Roman" w:cs="Times New Roman"/>
                <w:b/>
                <w:bCs/>
                <w:sz w:val="24"/>
                <w:szCs w:val="24"/>
              </w:rPr>
            </w:pPr>
            <w:r w:rsidRPr="003636C0">
              <w:rPr>
                <w:rFonts w:ascii="Times New Roman" w:eastAsia="Calibri" w:hAnsi="Times New Roman" w:cs="Times New Roman"/>
                <w:b/>
                <w:bCs/>
                <w:sz w:val="24"/>
                <w:szCs w:val="24"/>
              </w:rPr>
              <w:t>Объем часов</w:t>
            </w:r>
          </w:p>
        </w:tc>
      </w:tr>
      <w:tr w:rsidR="003636C0" w:rsidRPr="003636C0" w:rsidTr="003636C0">
        <w:tc>
          <w:tcPr>
            <w:tcW w:w="4130" w:type="pct"/>
            <w:tcBorders>
              <w:top w:val="single" w:sz="4" w:space="0" w:color="auto"/>
              <w:left w:val="single" w:sz="4" w:space="0" w:color="auto"/>
              <w:bottom w:val="single" w:sz="4" w:space="0" w:color="auto"/>
              <w:right w:val="single" w:sz="4" w:space="0" w:color="auto"/>
            </w:tcBorders>
          </w:tcPr>
          <w:p w:rsidR="003636C0" w:rsidRPr="003636C0" w:rsidRDefault="003636C0" w:rsidP="00407047">
            <w:pPr>
              <w:spacing w:after="0"/>
              <w:jc w:val="both"/>
              <w:rPr>
                <w:rFonts w:ascii="Times New Roman" w:hAnsi="Times New Roman"/>
                <w:b/>
                <w:sz w:val="24"/>
                <w:szCs w:val="24"/>
              </w:rPr>
            </w:pPr>
            <w:r w:rsidRPr="003636C0">
              <w:rPr>
                <w:rFonts w:ascii="Times New Roman" w:hAnsi="Times New Roman" w:cs="Times New Roman"/>
                <w:b/>
                <w:sz w:val="24"/>
                <w:szCs w:val="24"/>
              </w:rPr>
              <w:t>Раздел 1. Основы рисования и лепки</w:t>
            </w:r>
          </w:p>
        </w:tc>
        <w:tc>
          <w:tcPr>
            <w:tcW w:w="870" w:type="pct"/>
            <w:tcBorders>
              <w:top w:val="single" w:sz="4" w:space="0" w:color="auto"/>
              <w:left w:val="single" w:sz="4" w:space="0" w:color="auto"/>
              <w:bottom w:val="single" w:sz="4" w:space="0" w:color="auto"/>
              <w:right w:val="single" w:sz="4" w:space="0" w:color="auto"/>
            </w:tcBorders>
          </w:tcPr>
          <w:p w:rsidR="003636C0" w:rsidRPr="003636C0" w:rsidRDefault="00407047" w:rsidP="00407047">
            <w:pPr>
              <w:spacing w:after="0"/>
              <w:ind w:left="360"/>
              <w:rPr>
                <w:rFonts w:ascii="Times New Roman" w:eastAsia="Calibri" w:hAnsi="Times New Roman"/>
                <w:b/>
                <w:bCs/>
                <w:sz w:val="24"/>
                <w:szCs w:val="24"/>
              </w:rPr>
            </w:pPr>
            <w:r>
              <w:rPr>
                <w:rFonts w:ascii="Times New Roman" w:eastAsia="Calibri" w:hAnsi="Times New Roman" w:cs="Times New Roman"/>
                <w:b/>
                <w:bCs/>
                <w:sz w:val="24"/>
                <w:szCs w:val="24"/>
              </w:rPr>
              <w:t xml:space="preserve">   </w:t>
            </w:r>
            <w:r w:rsidR="003636C0" w:rsidRPr="003636C0">
              <w:rPr>
                <w:rFonts w:ascii="Times New Roman" w:eastAsia="Calibri" w:hAnsi="Times New Roman" w:cs="Times New Roman"/>
                <w:b/>
                <w:bCs/>
                <w:sz w:val="24"/>
                <w:szCs w:val="24"/>
              </w:rPr>
              <w:t>16</w:t>
            </w:r>
          </w:p>
        </w:tc>
      </w:tr>
      <w:tr w:rsidR="003636C0" w:rsidRPr="003636C0" w:rsidTr="003636C0">
        <w:trPr>
          <w:trHeight w:val="376"/>
        </w:trPr>
        <w:tc>
          <w:tcPr>
            <w:tcW w:w="4130" w:type="pct"/>
            <w:tcBorders>
              <w:top w:val="single" w:sz="4" w:space="0" w:color="auto"/>
              <w:left w:val="single" w:sz="4" w:space="0" w:color="auto"/>
              <w:right w:val="single" w:sz="4" w:space="0" w:color="auto"/>
            </w:tcBorders>
          </w:tcPr>
          <w:p w:rsidR="003636C0" w:rsidRPr="003636C0" w:rsidRDefault="003636C0" w:rsidP="003636C0">
            <w:pPr>
              <w:spacing w:after="0"/>
              <w:rPr>
                <w:rFonts w:ascii="Times New Roman" w:eastAsia="Calibri" w:hAnsi="Times New Roman" w:cs="Times New Roman"/>
                <w:b/>
                <w:bCs/>
                <w:sz w:val="24"/>
                <w:szCs w:val="24"/>
              </w:rPr>
            </w:pPr>
            <w:r w:rsidRPr="003636C0">
              <w:rPr>
                <w:rFonts w:ascii="Times New Roman" w:eastAsia="Calibri" w:hAnsi="Times New Roman" w:cs="Times New Roman"/>
                <w:b/>
                <w:bCs/>
                <w:sz w:val="24"/>
                <w:szCs w:val="24"/>
              </w:rPr>
              <w:t xml:space="preserve">Тема 1.1. </w:t>
            </w:r>
            <w:r w:rsidRPr="003636C0">
              <w:rPr>
                <w:rFonts w:ascii="Times New Roman" w:eastAsia="Calibri" w:hAnsi="Times New Roman" w:cs="Times New Roman"/>
                <w:bCs/>
                <w:sz w:val="24"/>
                <w:szCs w:val="24"/>
              </w:rPr>
              <w:t>Основы рисования</w:t>
            </w:r>
          </w:p>
        </w:tc>
        <w:tc>
          <w:tcPr>
            <w:tcW w:w="870" w:type="pct"/>
            <w:tcBorders>
              <w:top w:val="single" w:sz="4" w:space="0" w:color="auto"/>
              <w:left w:val="single" w:sz="4" w:space="0" w:color="auto"/>
              <w:bottom w:val="single" w:sz="4" w:space="0" w:color="auto"/>
              <w:right w:val="single" w:sz="4" w:space="0" w:color="auto"/>
            </w:tcBorders>
          </w:tcPr>
          <w:p w:rsidR="003636C0" w:rsidRPr="003636C0" w:rsidRDefault="003636C0" w:rsidP="003636C0">
            <w:pPr>
              <w:spacing w:after="0"/>
              <w:jc w:val="center"/>
              <w:rPr>
                <w:rFonts w:ascii="Times New Roman" w:hAnsi="Times New Roman" w:cs="Times New Roman"/>
                <w:bCs/>
                <w:sz w:val="24"/>
                <w:szCs w:val="24"/>
              </w:rPr>
            </w:pPr>
            <w:r w:rsidRPr="003636C0">
              <w:rPr>
                <w:rFonts w:ascii="Times New Roman" w:hAnsi="Times New Roman" w:cs="Times New Roman"/>
                <w:bCs/>
                <w:sz w:val="24"/>
                <w:szCs w:val="24"/>
              </w:rPr>
              <w:t>8</w:t>
            </w:r>
          </w:p>
        </w:tc>
      </w:tr>
      <w:tr w:rsidR="003636C0" w:rsidRPr="003636C0" w:rsidTr="003636C0">
        <w:trPr>
          <w:trHeight w:val="268"/>
        </w:trPr>
        <w:tc>
          <w:tcPr>
            <w:tcW w:w="4130" w:type="pct"/>
            <w:tcBorders>
              <w:left w:val="single" w:sz="4" w:space="0" w:color="auto"/>
              <w:right w:val="single" w:sz="4" w:space="0" w:color="auto"/>
            </w:tcBorders>
          </w:tcPr>
          <w:p w:rsidR="003636C0" w:rsidRPr="003636C0" w:rsidRDefault="003636C0" w:rsidP="003636C0">
            <w:pPr>
              <w:spacing w:after="0"/>
              <w:rPr>
                <w:rFonts w:ascii="Times New Roman" w:eastAsia="Calibri" w:hAnsi="Times New Roman" w:cs="Times New Roman"/>
                <w:bCs/>
                <w:sz w:val="24"/>
                <w:szCs w:val="24"/>
              </w:rPr>
            </w:pPr>
            <w:r w:rsidRPr="003636C0">
              <w:rPr>
                <w:rFonts w:ascii="Times New Roman" w:eastAsia="Calibri" w:hAnsi="Times New Roman" w:cs="Times New Roman"/>
                <w:b/>
                <w:bCs/>
                <w:sz w:val="24"/>
                <w:szCs w:val="24"/>
              </w:rPr>
              <w:t>Тема 1.2.</w:t>
            </w:r>
            <w:r w:rsidRPr="003636C0">
              <w:rPr>
                <w:rFonts w:ascii="Times New Roman" w:eastAsia="Calibri" w:hAnsi="Times New Roman" w:cs="Times New Roman"/>
                <w:bCs/>
                <w:sz w:val="24"/>
                <w:szCs w:val="24"/>
              </w:rPr>
              <w:t xml:space="preserve"> Основы лепки</w:t>
            </w:r>
          </w:p>
        </w:tc>
        <w:tc>
          <w:tcPr>
            <w:tcW w:w="870" w:type="pct"/>
            <w:tcBorders>
              <w:left w:val="single" w:sz="4" w:space="0" w:color="auto"/>
              <w:right w:val="single" w:sz="4" w:space="0" w:color="auto"/>
            </w:tcBorders>
          </w:tcPr>
          <w:p w:rsidR="003636C0" w:rsidRPr="003636C0" w:rsidRDefault="003636C0" w:rsidP="003636C0">
            <w:pPr>
              <w:spacing w:after="0"/>
              <w:jc w:val="center"/>
              <w:rPr>
                <w:rFonts w:ascii="Times New Roman" w:hAnsi="Times New Roman" w:cs="Times New Roman"/>
                <w:bCs/>
                <w:sz w:val="24"/>
                <w:szCs w:val="24"/>
              </w:rPr>
            </w:pPr>
            <w:r w:rsidRPr="003636C0">
              <w:rPr>
                <w:rFonts w:ascii="Times New Roman" w:hAnsi="Times New Roman" w:cs="Times New Roman"/>
                <w:bCs/>
                <w:sz w:val="24"/>
                <w:szCs w:val="24"/>
              </w:rPr>
              <w:t>8</w:t>
            </w:r>
          </w:p>
        </w:tc>
      </w:tr>
      <w:tr w:rsidR="003636C0" w:rsidRPr="003636C0" w:rsidTr="003636C0">
        <w:trPr>
          <w:trHeight w:val="300"/>
        </w:trPr>
        <w:tc>
          <w:tcPr>
            <w:tcW w:w="4130" w:type="pct"/>
            <w:tcBorders>
              <w:left w:val="single" w:sz="4" w:space="0" w:color="auto"/>
              <w:right w:val="single" w:sz="4" w:space="0" w:color="auto"/>
            </w:tcBorders>
            <w:vAlign w:val="center"/>
          </w:tcPr>
          <w:p w:rsidR="003636C0" w:rsidRPr="003636C0" w:rsidRDefault="003636C0" w:rsidP="003636C0">
            <w:pPr>
              <w:spacing w:after="0"/>
              <w:rPr>
                <w:rFonts w:ascii="Times New Roman" w:eastAsia="Calibri" w:hAnsi="Times New Roman" w:cs="Times New Roman"/>
                <w:bCs/>
                <w:sz w:val="24"/>
                <w:szCs w:val="24"/>
              </w:rPr>
            </w:pPr>
            <w:r w:rsidRPr="003636C0">
              <w:rPr>
                <w:rFonts w:ascii="Times New Roman" w:eastAsia="Calibri" w:hAnsi="Times New Roman" w:cs="Times New Roman"/>
                <w:b/>
                <w:bCs/>
                <w:sz w:val="24"/>
                <w:szCs w:val="24"/>
              </w:rPr>
              <w:t>Раздел 2. Искусство оформления блюд и кондитерских изделий.</w:t>
            </w:r>
          </w:p>
        </w:tc>
        <w:tc>
          <w:tcPr>
            <w:tcW w:w="870" w:type="pct"/>
            <w:tcBorders>
              <w:left w:val="single" w:sz="4" w:space="0" w:color="auto"/>
              <w:right w:val="single" w:sz="4" w:space="0" w:color="auto"/>
            </w:tcBorders>
            <w:vAlign w:val="center"/>
          </w:tcPr>
          <w:p w:rsidR="003636C0" w:rsidRPr="003636C0" w:rsidRDefault="003636C0" w:rsidP="003636C0">
            <w:pPr>
              <w:spacing w:after="0"/>
              <w:jc w:val="center"/>
              <w:rPr>
                <w:rFonts w:ascii="Times New Roman" w:hAnsi="Times New Roman" w:cs="Times New Roman"/>
                <w:sz w:val="24"/>
                <w:szCs w:val="24"/>
              </w:rPr>
            </w:pPr>
            <w:r w:rsidRPr="003636C0">
              <w:rPr>
                <w:rFonts w:ascii="Times New Roman" w:hAnsi="Times New Roman" w:cs="Times New Roman"/>
                <w:b/>
                <w:sz w:val="24"/>
                <w:szCs w:val="24"/>
              </w:rPr>
              <w:t>19</w:t>
            </w:r>
          </w:p>
        </w:tc>
      </w:tr>
      <w:tr w:rsidR="003636C0" w:rsidRPr="003636C0" w:rsidTr="003636C0">
        <w:trPr>
          <w:trHeight w:val="377"/>
        </w:trPr>
        <w:tc>
          <w:tcPr>
            <w:tcW w:w="4130" w:type="pct"/>
            <w:tcBorders>
              <w:left w:val="single" w:sz="4" w:space="0" w:color="auto"/>
              <w:right w:val="single" w:sz="4" w:space="0" w:color="auto"/>
            </w:tcBorders>
            <w:vAlign w:val="center"/>
          </w:tcPr>
          <w:p w:rsidR="003636C0" w:rsidRPr="003636C0" w:rsidRDefault="003636C0" w:rsidP="00407047">
            <w:pPr>
              <w:spacing w:after="0"/>
              <w:rPr>
                <w:rFonts w:ascii="Times New Roman" w:eastAsia="Calibri" w:hAnsi="Times New Roman" w:cs="Times New Roman"/>
                <w:bCs/>
                <w:sz w:val="24"/>
                <w:szCs w:val="24"/>
              </w:rPr>
            </w:pPr>
            <w:r w:rsidRPr="003636C0">
              <w:rPr>
                <w:rFonts w:ascii="Times New Roman" w:eastAsia="Calibri" w:hAnsi="Times New Roman" w:cs="Times New Roman"/>
                <w:b/>
                <w:bCs/>
                <w:sz w:val="24"/>
                <w:szCs w:val="24"/>
              </w:rPr>
              <w:t xml:space="preserve">Тема 2.1. </w:t>
            </w:r>
            <w:r w:rsidRPr="003636C0">
              <w:rPr>
                <w:rFonts w:ascii="Times New Roman" w:eastAsia="Calibri" w:hAnsi="Times New Roman" w:cs="Times New Roman"/>
                <w:bCs/>
                <w:sz w:val="24"/>
                <w:szCs w:val="24"/>
              </w:rPr>
              <w:t>Технология оформления блюд</w:t>
            </w:r>
          </w:p>
        </w:tc>
        <w:tc>
          <w:tcPr>
            <w:tcW w:w="870" w:type="pct"/>
            <w:tcBorders>
              <w:left w:val="single" w:sz="4" w:space="0" w:color="auto"/>
              <w:right w:val="single" w:sz="4" w:space="0" w:color="auto"/>
            </w:tcBorders>
            <w:vAlign w:val="center"/>
          </w:tcPr>
          <w:p w:rsidR="003636C0" w:rsidRPr="003636C0" w:rsidRDefault="003636C0" w:rsidP="003636C0">
            <w:pPr>
              <w:spacing w:after="0"/>
              <w:jc w:val="center"/>
              <w:rPr>
                <w:rFonts w:ascii="Times New Roman" w:hAnsi="Times New Roman" w:cs="Times New Roman"/>
                <w:bCs/>
                <w:sz w:val="24"/>
                <w:szCs w:val="24"/>
              </w:rPr>
            </w:pPr>
            <w:r w:rsidRPr="003636C0">
              <w:rPr>
                <w:rFonts w:ascii="Times New Roman" w:hAnsi="Times New Roman" w:cs="Times New Roman"/>
                <w:bCs/>
                <w:sz w:val="24"/>
                <w:szCs w:val="24"/>
              </w:rPr>
              <w:t>11</w:t>
            </w:r>
          </w:p>
        </w:tc>
      </w:tr>
      <w:tr w:rsidR="003636C0" w:rsidRPr="003636C0" w:rsidTr="00407047">
        <w:trPr>
          <w:trHeight w:val="353"/>
        </w:trPr>
        <w:tc>
          <w:tcPr>
            <w:tcW w:w="4130" w:type="pct"/>
            <w:tcBorders>
              <w:left w:val="single" w:sz="4" w:space="0" w:color="auto"/>
              <w:right w:val="single" w:sz="4" w:space="0" w:color="auto"/>
            </w:tcBorders>
          </w:tcPr>
          <w:p w:rsidR="003636C0" w:rsidRPr="003636C0" w:rsidRDefault="003636C0" w:rsidP="003636C0">
            <w:pPr>
              <w:spacing w:after="0"/>
              <w:rPr>
                <w:rFonts w:ascii="Times New Roman" w:eastAsia="Calibri" w:hAnsi="Times New Roman" w:cs="Times New Roman"/>
                <w:bCs/>
                <w:sz w:val="24"/>
                <w:szCs w:val="24"/>
              </w:rPr>
            </w:pPr>
            <w:r w:rsidRPr="003636C0">
              <w:rPr>
                <w:rFonts w:ascii="Times New Roman" w:eastAsia="Calibri" w:hAnsi="Times New Roman" w:cs="Times New Roman"/>
                <w:b/>
                <w:bCs/>
                <w:sz w:val="24"/>
                <w:szCs w:val="24"/>
              </w:rPr>
              <w:t>Тема 2.2.</w:t>
            </w:r>
            <w:r w:rsidRPr="003636C0">
              <w:rPr>
                <w:rFonts w:ascii="Times New Roman" w:hAnsi="Times New Roman" w:cs="Times New Roman"/>
                <w:sz w:val="24"/>
                <w:szCs w:val="24"/>
              </w:rPr>
              <w:t>Технология оформления кондитерских изделий</w:t>
            </w:r>
          </w:p>
        </w:tc>
        <w:tc>
          <w:tcPr>
            <w:tcW w:w="870" w:type="pct"/>
            <w:tcBorders>
              <w:left w:val="single" w:sz="4" w:space="0" w:color="auto"/>
              <w:right w:val="single" w:sz="4" w:space="0" w:color="auto"/>
            </w:tcBorders>
            <w:vAlign w:val="center"/>
          </w:tcPr>
          <w:p w:rsidR="003636C0" w:rsidRPr="003636C0" w:rsidRDefault="003636C0" w:rsidP="003636C0">
            <w:pPr>
              <w:spacing w:after="0"/>
              <w:jc w:val="center"/>
              <w:rPr>
                <w:rFonts w:ascii="Times New Roman" w:hAnsi="Times New Roman" w:cs="Times New Roman"/>
                <w:bCs/>
                <w:sz w:val="24"/>
                <w:szCs w:val="24"/>
              </w:rPr>
            </w:pPr>
            <w:r w:rsidRPr="003636C0">
              <w:rPr>
                <w:rFonts w:ascii="Times New Roman" w:hAnsi="Times New Roman" w:cs="Times New Roman"/>
                <w:bCs/>
                <w:sz w:val="24"/>
                <w:szCs w:val="24"/>
              </w:rPr>
              <w:t>8</w:t>
            </w:r>
          </w:p>
        </w:tc>
      </w:tr>
      <w:tr w:rsidR="003636C0" w:rsidRPr="003636C0" w:rsidTr="00407047">
        <w:trPr>
          <w:trHeight w:val="275"/>
        </w:trPr>
        <w:tc>
          <w:tcPr>
            <w:tcW w:w="4130" w:type="pct"/>
            <w:tcBorders>
              <w:left w:val="single" w:sz="4" w:space="0" w:color="auto"/>
              <w:right w:val="single" w:sz="4" w:space="0" w:color="auto"/>
            </w:tcBorders>
            <w:vAlign w:val="center"/>
          </w:tcPr>
          <w:p w:rsidR="003636C0" w:rsidRPr="003636C0" w:rsidRDefault="003636C0" w:rsidP="003636C0">
            <w:pPr>
              <w:spacing w:after="0"/>
              <w:rPr>
                <w:rFonts w:ascii="Times New Roman" w:eastAsia="Calibri" w:hAnsi="Times New Roman" w:cs="Times New Roman"/>
                <w:b/>
                <w:bCs/>
                <w:sz w:val="24"/>
                <w:szCs w:val="24"/>
              </w:rPr>
            </w:pPr>
            <w:r w:rsidRPr="003636C0">
              <w:rPr>
                <w:rFonts w:ascii="Times New Roman" w:eastAsia="Calibri" w:hAnsi="Times New Roman" w:cs="Times New Roman"/>
                <w:b/>
                <w:bCs/>
                <w:sz w:val="24"/>
                <w:szCs w:val="24"/>
              </w:rPr>
              <w:t>Промежуточная аттестация</w:t>
            </w:r>
          </w:p>
        </w:tc>
        <w:tc>
          <w:tcPr>
            <w:tcW w:w="870" w:type="pct"/>
            <w:tcBorders>
              <w:left w:val="single" w:sz="4" w:space="0" w:color="auto"/>
              <w:right w:val="single" w:sz="4" w:space="0" w:color="auto"/>
            </w:tcBorders>
            <w:vAlign w:val="center"/>
          </w:tcPr>
          <w:p w:rsidR="003636C0" w:rsidRPr="003636C0" w:rsidRDefault="003636C0" w:rsidP="003636C0">
            <w:pPr>
              <w:spacing w:after="0"/>
              <w:jc w:val="center"/>
              <w:rPr>
                <w:rFonts w:ascii="Times New Roman" w:hAnsi="Times New Roman" w:cs="Times New Roman"/>
                <w:bCs/>
                <w:sz w:val="24"/>
                <w:szCs w:val="24"/>
              </w:rPr>
            </w:pPr>
            <w:r w:rsidRPr="003636C0">
              <w:rPr>
                <w:rFonts w:ascii="Times New Roman" w:hAnsi="Times New Roman" w:cs="Times New Roman"/>
                <w:bCs/>
                <w:sz w:val="24"/>
                <w:szCs w:val="24"/>
              </w:rPr>
              <w:t>1</w:t>
            </w:r>
          </w:p>
        </w:tc>
      </w:tr>
      <w:tr w:rsidR="003636C0" w:rsidRPr="003636C0" w:rsidTr="003636C0">
        <w:trPr>
          <w:trHeight w:val="549"/>
        </w:trPr>
        <w:tc>
          <w:tcPr>
            <w:tcW w:w="4130" w:type="pct"/>
            <w:tcBorders>
              <w:left w:val="single" w:sz="4" w:space="0" w:color="auto"/>
              <w:right w:val="single" w:sz="4" w:space="0" w:color="auto"/>
            </w:tcBorders>
            <w:vAlign w:val="center"/>
          </w:tcPr>
          <w:p w:rsidR="003636C0" w:rsidRPr="003636C0" w:rsidRDefault="003636C0" w:rsidP="003636C0">
            <w:pPr>
              <w:spacing w:after="0"/>
              <w:rPr>
                <w:rFonts w:ascii="Times New Roman" w:eastAsia="Calibri" w:hAnsi="Times New Roman" w:cs="Times New Roman"/>
                <w:b/>
                <w:sz w:val="24"/>
                <w:szCs w:val="24"/>
              </w:rPr>
            </w:pPr>
            <w:r w:rsidRPr="003636C0">
              <w:rPr>
                <w:rFonts w:ascii="Times New Roman" w:eastAsia="Calibri" w:hAnsi="Times New Roman" w:cs="Times New Roman"/>
                <w:b/>
                <w:sz w:val="24"/>
                <w:szCs w:val="24"/>
              </w:rPr>
              <w:t>Итого:</w:t>
            </w:r>
          </w:p>
        </w:tc>
        <w:tc>
          <w:tcPr>
            <w:tcW w:w="870" w:type="pct"/>
            <w:tcBorders>
              <w:left w:val="single" w:sz="4" w:space="0" w:color="auto"/>
              <w:right w:val="single" w:sz="4" w:space="0" w:color="auto"/>
            </w:tcBorders>
            <w:vAlign w:val="center"/>
          </w:tcPr>
          <w:p w:rsidR="003636C0" w:rsidRPr="003636C0" w:rsidRDefault="003636C0" w:rsidP="003636C0">
            <w:pPr>
              <w:spacing w:after="0"/>
              <w:jc w:val="center"/>
              <w:rPr>
                <w:rFonts w:ascii="Times New Roman" w:hAnsi="Times New Roman" w:cs="Times New Roman"/>
                <w:b/>
                <w:sz w:val="24"/>
                <w:szCs w:val="24"/>
              </w:rPr>
            </w:pPr>
            <w:r w:rsidRPr="003636C0">
              <w:rPr>
                <w:rFonts w:ascii="Times New Roman" w:hAnsi="Times New Roman" w:cs="Times New Roman"/>
                <w:b/>
                <w:sz w:val="24"/>
                <w:szCs w:val="24"/>
              </w:rPr>
              <w:t>36</w:t>
            </w:r>
          </w:p>
        </w:tc>
      </w:tr>
    </w:tbl>
    <w:p w:rsidR="003636C0" w:rsidRDefault="003636C0" w:rsidP="003636C0">
      <w:pPr>
        <w:jc w:val="center"/>
        <w:rPr>
          <w:rFonts w:ascii="Times New Roman" w:hAnsi="Times New Roman" w:cs="Times New Roman"/>
          <w:sz w:val="28"/>
          <w:szCs w:val="28"/>
        </w:rPr>
      </w:pPr>
    </w:p>
    <w:p w:rsidR="00317416" w:rsidRPr="00317416" w:rsidRDefault="00317416" w:rsidP="00317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heme="minorEastAsia" w:hAnsi="Times New Roman" w:cstheme="minorBidi"/>
          <w:b/>
        </w:rPr>
      </w:pPr>
      <w:r w:rsidRPr="00317416">
        <w:rPr>
          <w:rFonts w:ascii="Times New Roman" w:eastAsiaTheme="minorEastAsia" w:hAnsi="Times New Roman" w:cstheme="minorBidi"/>
          <w:b/>
          <w:caps/>
          <w:sz w:val="24"/>
          <w:szCs w:val="24"/>
        </w:rPr>
        <w:t xml:space="preserve">ОП.14 </w:t>
      </w:r>
      <w:r w:rsidRPr="00317416">
        <w:rPr>
          <w:rFonts w:ascii="Times New Roman" w:eastAsiaTheme="minorEastAsia" w:hAnsi="Times New Roman" w:cstheme="minorBidi"/>
          <w:b/>
          <w:sz w:val="24"/>
          <w:szCs w:val="24"/>
        </w:rPr>
        <w:t>ЭФФЕКТИВНОЕ ПОВЕДЕНИЕ НА РЫНКЕ ТРУДА</w:t>
      </w:r>
      <w:r w:rsidRPr="00317416">
        <w:rPr>
          <w:rFonts w:ascii="Times New Roman" w:eastAsiaTheme="minorEastAsia" w:hAnsi="Times New Roman" w:cstheme="minorBidi"/>
          <w:b/>
        </w:rPr>
        <w:t xml:space="preserve"> </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b/>
          <w:bCs/>
          <w:sz w:val="24"/>
          <w:szCs w:val="24"/>
        </w:rPr>
      </w:pPr>
      <w:r w:rsidRPr="00317416">
        <w:rPr>
          <w:rFonts w:ascii="Times New Roman" w:eastAsiaTheme="minorEastAsia" w:hAnsi="Times New Roman" w:cs="Times New Roman"/>
          <w:b/>
          <w:bCs/>
          <w:sz w:val="24"/>
          <w:szCs w:val="24"/>
        </w:rPr>
        <w:t>Цели и задачи учебной дисциплины – требования к результатам</w:t>
      </w:r>
      <w:r w:rsidRPr="00317416">
        <w:rPr>
          <w:rFonts w:ascii="Times New Roman" w:eastAsiaTheme="minorEastAsia" w:hAnsi="Times New Roman" w:cs="Times New Roman"/>
          <w:b/>
          <w:bCs/>
          <w:sz w:val="24"/>
          <w:szCs w:val="24"/>
        </w:rPr>
        <w:br/>
        <w:t>освоения дисциплины:</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Освоение содержания учебной дисциплины «Эффективное поведение на рынке труда» обеспечивает достижение студентами следующих результатов:</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 xml:space="preserve">В результате освоения дисциплины обучающийся </w:t>
      </w:r>
      <w:r w:rsidRPr="00317416">
        <w:rPr>
          <w:rFonts w:ascii="Times New Roman" w:eastAsiaTheme="minorEastAsia" w:hAnsi="Times New Roman" w:cs="Times New Roman"/>
          <w:b/>
          <w:bCs/>
          <w:sz w:val="24"/>
          <w:szCs w:val="24"/>
        </w:rPr>
        <w:t>должен уметь</w:t>
      </w:r>
      <w:r w:rsidRPr="00317416">
        <w:rPr>
          <w:rFonts w:ascii="Times New Roman" w:eastAsiaTheme="minorEastAsia" w:hAnsi="Times New Roman" w:cs="Times New Roman"/>
          <w:sz w:val="24"/>
          <w:szCs w:val="24"/>
        </w:rPr>
        <w:t xml:space="preserve">: </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давать аргументированную оценку степени востребованности специальности на рынке труда;</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аргументировать целесообразность использования элементов инфраструктуры для поиска работы;</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задавать критерии для сравнительного анализа информации для принятия решения о поступлении на работу;</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составлять структуру заметок для фиксации взаимодействия с потенциальным работодателем;</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составлять резюме с учетом специфики работодателя;</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 xml:space="preserve">применять основные правила ведения диалога с работодателем в модельных условиях; </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корректно отвечать на «неудобные вопросы» потенциального работодателя;</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 xml:space="preserve">оперировать понятиями «горизонтальная карьера» и «вертикальная карьера»; </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объяснять причины, побуждающие работника к построению карьеры;</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анализировать (формулировать) запрос на внутренние ресурсы для профессионального роста в заданном (определенном) направлении;</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ситуации,пользуясь Трудовым кодексом РФ и нормативными правовыми актами.</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b/>
          <w:bCs/>
          <w:sz w:val="24"/>
          <w:szCs w:val="24"/>
        </w:rPr>
      </w:pPr>
      <w:r w:rsidRPr="00317416">
        <w:rPr>
          <w:rFonts w:ascii="Times New Roman" w:eastAsiaTheme="minorEastAsia" w:hAnsi="Times New Roman" w:cs="Times New Roman"/>
          <w:sz w:val="24"/>
          <w:szCs w:val="24"/>
        </w:rPr>
        <w:t xml:space="preserve">В результате освоения дисциплины обучающийся </w:t>
      </w:r>
      <w:r w:rsidRPr="00317416">
        <w:rPr>
          <w:rFonts w:ascii="Times New Roman" w:eastAsiaTheme="minorEastAsia" w:hAnsi="Times New Roman" w:cs="Times New Roman"/>
          <w:b/>
          <w:bCs/>
          <w:sz w:val="24"/>
          <w:szCs w:val="24"/>
        </w:rPr>
        <w:t>должен знать:</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источники информации и их особенности;</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как происходят процессы получения, преобразования и передачи информации;</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возможные ошибки при сборе информации и способы их минимизации;</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обобщенный алгоритм решения различных проблем;</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как происходит процесс доказательства;</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выбор оптимальных способов решения проблем, имеющих различные варианты разрешения;</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способы представления практических результатов;</w:t>
      </w:r>
    </w:p>
    <w:p w:rsidR="00317416" w:rsidRPr="00317416" w:rsidRDefault="00317416" w:rsidP="00317416">
      <w:pPr>
        <w:shd w:val="clear" w:color="auto" w:fill="FFFFFF"/>
        <w:tabs>
          <w:tab w:val="left" w:pos="566"/>
        </w:tabs>
        <w:spacing w:after="0"/>
        <w:ind w:right="192"/>
        <w:jc w:val="both"/>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выбор оптимальных способов презентаций полученных результатов.</w:t>
      </w:r>
    </w:p>
    <w:p w:rsidR="003636C0" w:rsidRDefault="003636C0" w:rsidP="003636C0">
      <w:pPr>
        <w:tabs>
          <w:tab w:val="left" w:pos="2970"/>
        </w:tabs>
        <w:rPr>
          <w:lang w:eastAsia="en-US"/>
        </w:rPr>
      </w:pPr>
    </w:p>
    <w:p w:rsidR="00317416" w:rsidRPr="00317416" w:rsidRDefault="00317416" w:rsidP="00317416">
      <w:pPr>
        <w:shd w:val="clear" w:color="auto" w:fill="FFFFFF"/>
        <w:spacing w:after="0"/>
        <w:ind w:right="499"/>
        <w:rPr>
          <w:rFonts w:ascii="Times New Roman" w:eastAsiaTheme="minorEastAsia" w:hAnsi="Times New Roman" w:cs="Times New Roman"/>
          <w:sz w:val="24"/>
          <w:szCs w:val="24"/>
        </w:rPr>
      </w:pPr>
      <w:r w:rsidRPr="00317416">
        <w:rPr>
          <w:rFonts w:ascii="Times New Roman" w:eastAsiaTheme="minorEastAsia" w:hAnsi="Times New Roman" w:cs="Times New Roman"/>
          <w:b/>
          <w:bCs/>
          <w:sz w:val="24"/>
          <w:szCs w:val="24"/>
        </w:rPr>
        <w:t>Объем учебной дисциплины и виды учебной работы</w:t>
      </w:r>
    </w:p>
    <w:p w:rsidR="00317416" w:rsidRPr="00317416" w:rsidRDefault="00317416" w:rsidP="00317416">
      <w:pPr>
        <w:spacing w:after="0"/>
        <w:rPr>
          <w:rFonts w:ascii="Times New Roman" w:eastAsiaTheme="minorEastAsia" w:hAnsi="Times New Roman" w:cs="Times New Roman"/>
          <w:sz w:val="24"/>
          <w:szCs w:val="24"/>
        </w:rPr>
      </w:pPr>
    </w:p>
    <w:tbl>
      <w:tblPr>
        <w:tblW w:w="9484" w:type="dxa"/>
        <w:tblInd w:w="40" w:type="dxa"/>
        <w:tblLayout w:type="fixed"/>
        <w:tblCellMar>
          <w:left w:w="40" w:type="dxa"/>
          <w:right w:w="40" w:type="dxa"/>
        </w:tblCellMar>
        <w:tblLook w:val="0000" w:firstRow="0" w:lastRow="0" w:firstColumn="0" w:lastColumn="0" w:noHBand="0" w:noVBand="0"/>
      </w:tblPr>
      <w:tblGrid>
        <w:gridCol w:w="7500"/>
        <w:gridCol w:w="1984"/>
      </w:tblGrid>
      <w:tr w:rsidR="00317416" w:rsidRPr="00317416" w:rsidTr="00317416">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jc w:val="center"/>
              <w:rPr>
                <w:rFonts w:ascii="Times New Roman" w:eastAsiaTheme="minorEastAsia" w:hAnsi="Times New Roman" w:cs="Times New Roman"/>
                <w:sz w:val="24"/>
                <w:szCs w:val="24"/>
              </w:rPr>
            </w:pPr>
            <w:r w:rsidRPr="00317416">
              <w:rPr>
                <w:rFonts w:ascii="Times New Roman" w:eastAsiaTheme="minorEastAsia" w:hAnsi="Times New Roman" w:cs="Times New Roman"/>
                <w:b/>
                <w:bCs/>
                <w:sz w:val="24"/>
                <w:szCs w:val="24"/>
              </w:rPr>
              <w:t>Вид учебной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53" w:right="53"/>
              <w:jc w:val="center"/>
              <w:rPr>
                <w:rFonts w:ascii="Times New Roman" w:eastAsiaTheme="minorEastAsia" w:hAnsi="Times New Roman" w:cs="Times New Roman"/>
                <w:sz w:val="24"/>
                <w:szCs w:val="24"/>
              </w:rPr>
            </w:pPr>
            <w:r w:rsidRPr="00317416">
              <w:rPr>
                <w:rFonts w:ascii="Times New Roman" w:eastAsiaTheme="minorEastAsia" w:hAnsi="Times New Roman" w:cs="Times New Roman"/>
                <w:b/>
                <w:bCs/>
                <w:iCs/>
                <w:spacing w:val="-3"/>
                <w:sz w:val="24"/>
                <w:szCs w:val="24"/>
              </w:rPr>
              <w:t>Количест</w:t>
            </w:r>
            <w:r w:rsidRPr="00317416">
              <w:rPr>
                <w:rFonts w:ascii="Times New Roman" w:eastAsiaTheme="minorEastAsia" w:hAnsi="Times New Roman" w:cs="Times New Roman"/>
                <w:b/>
                <w:bCs/>
                <w:iCs/>
                <w:sz w:val="24"/>
                <w:szCs w:val="24"/>
              </w:rPr>
              <w:t>во часов</w:t>
            </w:r>
          </w:p>
        </w:tc>
      </w:tr>
      <w:tr w:rsidR="00317416" w:rsidRPr="00317416" w:rsidTr="00317416">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5"/>
              <w:rPr>
                <w:rFonts w:ascii="Times New Roman" w:eastAsiaTheme="minorEastAsia" w:hAnsi="Times New Roman" w:cs="Times New Roman"/>
                <w:sz w:val="24"/>
                <w:szCs w:val="24"/>
              </w:rPr>
            </w:pPr>
            <w:r w:rsidRPr="00317416">
              <w:rPr>
                <w:rFonts w:ascii="Times New Roman" w:eastAsiaTheme="minorEastAsia" w:hAnsi="Times New Roman" w:cs="Times New Roman"/>
                <w:b/>
                <w:bCs/>
                <w:sz w:val="24"/>
                <w:szCs w:val="24"/>
              </w:rPr>
              <w:t>Максимальная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jc w:val="center"/>
              <w:rPr>
                <w:rFonts w:ascii="Times New Roman" w:eastAsiaTheme="minorEastAsia" w:hAnsi="Times New Roman" w:cs="Times New Roman"/>
                <w:b/>
                <w:sz w:val="24"/>
                <w:szCs w:val="24"/>
              </w:rPr>
            </w:pPr>
            <w:r w:rsidRPr="00317416">
              <w:rPr>
                <w:rFonts w:ascii="Times New Roman" w:eastAsiaTheme="minorEastAsia" w:hAnsi="Times New Roman" w:cs="Times New Roman"/>
                <w:b/>
                <w:sz w:val="24"/>
                <w:szCs w:val="24"/>
              </w:rPr>
              <w:t>36</w:t>
            </w:r>
          </w:p>
        </w:tc>
      </w:tr>
      <w:tr w:rsidR="00317416" w:rsidRPr="00317416" w:rsidTr="0031741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5"/>
              <w:rPr>
                <w:rFonts w:ascii="Times New Roman" w:eastAsiaTheme="minorEastAsia" w:hAnsi="Times New Roman" w:cs="Times New Roman"/>
                <w:sz w:val="24"/>
                <w:szCs w:val="24"/>
              </w:rPr>
            </w:pPr>
            <w:r w:rsidRPr="00317416">
              <w:rPr>
                <w:rFonts w:ascii="Times New Roman" w:eastAsiaTheme="minorEastAsia" w:hAnsi="Times New Roman" w:cs="Times New Roman"/>
                <w:b/>
                <w:bCs/>
                <w:spacing w:val="-1"/>
                <w:sz w:val="24"/>
                <w:szCs w:val="24"/>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jc w:val="center"/>
              <w:rPr>
                <w:rFonts w:ascii="Times New Roman" w:eastAsiaTheme="minorEastAsia" w:hAnsi="Times New Roman" w:cs="Times New Roman"/>
                <w:b/>
                <w:sz w:val="24"/>
                <w:szCs w:val="24"/>
              </w:rPr>
            </w:pPr>
            <w:r w:rsidRPr="00317416">
              <w:rPr>
                <w:rFonts w:ascii="Times New Roman" w:eastAsiaTheme="minorEastAsia" w:hAnsi="Times New Roman" w:cs="Times New Roman"/>
                <w:b/>
                <w:sz w:val="24"/>
                <w:szCs w:val="24"/>
              </w:rPr>
              <w:t>36</w:t>
            </w:r>
          </w:p>
        </w:tc>
      </w:tr>
      <w:tr w:rsidR="00317416" w:rsidRPr="00317416" w:rsidTr="0031741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5"/>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в том числе: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rPr>
                <w:rFonts w:ascii="Times New Roman" w:eastAsiaTheme="minorEastAsia" w:hAnsi="Times New Roman" w:cs="Times New Roman"/>
                <w:sz w:val="24"/>
                <w:szCs w:val="24"/>
              </w:rPr>
            </w:pPr>
          </w:p>
        </w:tc>
      </w:tr>
      <w:tr w:rsidR="00317416" w:rsidRPr="00317416" w:rsidTr="0031741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360"/>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практические 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jc w:val="center"/>
              <w:rPr>
                <w:rFonts w:ascii="Times New Roman" w:eastAsiaTheme="minorEastAsia" w:hAnsi="Times New Roman" w:cs="Times New Roman"/>
                <w:b/>
                <w:sz w:val="24"/>
                <w:szCs w:val="24"/>
              </w:rPr>
            </w:pPr>
            <w:r w:rsidRPr="00317416">
              <w:rPr>
                <w:rFonts w:ascii="Times New Roman" w:eastAsiaTheme="minorEastAsia" w:hAnsi="Times New Roman" w:cs="Times New Roman"/>
                <w:b/>
                <w:sz w:val="24"/>
                <w:szCs w:val="24"/>
              </w:rPr>
              <w:t>18</w:t>
            </w:r>
          </w:p>
        </w:tc>
      </w:tr>
      <w:tr w:rsidR="00317416" w:rsidRPr="00317416" w:rsidTr="00317416">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ind w:left="5"/>
              <w:rPr>
                <w:rFonts w:ascii="Times New Roman" w:eastAsiaTheme="minorEastAsia" w:hAnsi="Times New Roman" w:cs="Times New Roman"/>
                <w:b/>
                <w:bCs/>
                <w:spacing w:val="-2"/>
                <w:sz w:val="24"/>
                <w:szCs w:val="24"/>
              </w:rPr>
            </w:pPr>
            <w:r w:rsidRPr="00317416">
              <w:rPr>
                <w:rFonts w:ascii="Times New Roman" w:eastAsiaTheme="minorEastAsia" w:hAnsi="Times New Roman" w:cs="Times New Roman"/>
                <w:b/>
                <w:bCs/>
                <w:spacing w:val="-2"/>
                <w:sz w:val="24"/>
                <w:szCs w:val="24"/>
              </w:rPr>
              <w:t xml:space="preserve">Промежуточная аттестация в форме </w:t>
            </w:r>
            <w:r w:rsidRPr="00317416">
              <w:rPr>
                <w:rFonts w:ascii="Times New Roman" w:eastAsiaTheme="minorEastAsia" w:hAnsi="Times New Roman" w:cs="Times New Roman"/>
                <w:bCs/>
                <w:spacing w:val="-2"/>
                <w:sz w:val="24"/>
                <w:szCs w:val="24"/>
              </w:rPr>
              <w:t>дифференцированного зачета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17416" w:rsidRPr="00317416" w:rsidRDefault="00317416" w:rsidP="00317416">
            <w:pPr>
              <w:shd w:val="clear" w:color="auto" w:fill="FFFFFF"/>
              <w:spacing w:after="0"/>
              <w:jc w:val="center"/>
              <w:rPr>
                <w:rFonts w:ascii="Times New Roman" w:eastAsiaTheme="minorEastAsia" w:hAnsi="Times New Roman" w:cs="Times New Roman"/>
                <w:i/>
                <w:sz w:val="24"/>
                <w:szCs w:val="24"/>
              </w:rPr>
            </w:pPr>
          </w:p>
        </w:tc>
      </w:tr>
    </w:tbl>
    <w:p w:rsidR="00317416" w:rsidRDefault="00317416" w:rsidP="00317416">
      <w:pPr>
        <w:tabs>
          <w:tab w:val="left" w:pos="2970"/>
        </w:tabs>
        <w:rPr>
          <w:lang w:eastAsia="en-US"/>
        </w:rPr>
      </w:pPr>
    </w:p>
    <w:p w:rsidR="00317416" w:rsidRDefault="00317416" w:rsidP="00317416">
      <w:pPr>
        <w:tabs>
          <w:tab w:val="left" w:pos="2970"/>
        </w:tabs>
        <w:rPr>
          <w:rFonts w:ascii="Times New Roman" w:hAnsi="Times New Roman" w:cs="Times New Roman"/>
          <w:b/>
          <w:sz w:val="24"/>
          <w:szCs w:val="24"/>
        </w:rPr>
      </w:pPr>
      <w:r>
        <w:rPr>
          <w:lang w:eastAsia="en-US"/>
        </w:rPr>
        <w:tab/>
      </w:r>
      <w:r>
        <w:rPr>
          <w:rFonts w:ascii="Times New Roman" w:hAnsi="Times New Roman" w:cs="Times New Roman"/>
          <w:b/>
          <w:sz w:val="24"/>
          <w:szCs w:val="24"/>
        </w:rPr>
        <w:t>Т</w:t>
      </w:r>
      <w:r w:rsidRPr="00480917">
        <w:rPr>
          <w:rFonts w:ascii="Times New Roman" w:hAnsi="Times New Roman" w:cs="Times New Roman"/>
          <w:b/>
          <w:sz w:val="24"/>
          <w:szCs w:val="24"/>
        </w:rPr>
        <w:t>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5"/>
      </w:tblGrid>
      <w:tr w:rsidR="00317416" w:rsidRPr="00317416" w:rsidTr="00317416">
        <w:trPr>
          <w:trHeight w:val="650"/>
        </w:trPr>
        <w:tc>
          <w:tcPr>
            <w:tcW w:w="413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Наименование разделов и тем</w:t>
            </w:r>
          </w:p>
        </w:tc>
        <w:tc>
          <w:tcPr>
            <w:tcW w:w="87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sz w:val="24"/>
                <w:szCs w:val="24"/>
              </w:rPr>
              <w:t>Объем часов</w:t>
            </w:r>
          </w:p>
        </w:tc>
      </w:tr>
      <w:tr w:rsidR="00317416" w:rsidRPr="00317416" w:rsidTr="00317416">
        <w:tc>
          <w:tcPr>
            <w:tcW w:w="4130" w:type="pct"/>
          </w:tcPr>
          <w:p w:rsidR="00317416" w:rsidRPr="00317416" w:rsidRDefault="00317416" w:rsidP="00317416">
            <w:pPr>
              <w:spacing w:after="0" w:line="240" w:lineRule="auto"/>
              <w:rPr>
                <w:rFonts w:ascii="Times New Roman" w:eastAsiaTheme="minorEastAsia" w:hAnsi="Times New Roman" w:cs="Times New Roman"/>
                <w:i/>
                <w:sz w:val="24"/>
                <w:szCs w:val="24"/>
              </w:rPr>
            </w:pPr>
            <w:r w:rsidRPr="00317416">
              <w:rPr>
                <w:rFonts w:ascii="Times New Roman" w:eastAsiaTheme="minorEastAsia" w:hAnsi="Times New Roman" w:cs="Times New Roman"/>
                <w:b/>
                <w:sz w:val="24"/>
                <w:szCs w:val="24"/>
              </w:rPr>
              <w:t xml:space="preserve">Раздел 1. </w:t>
            </w:r>
            <w:r w:rsidRPr="00317416">
              <w:rPr>
                <w:rFonts w:ascii="Times New Roman" w:eastAsiaTheme="minorEastAsia" w:hAnsi="Times New Roman" w:cs="Times New Roman"/>
                <w:b/>
                <w:spacing w:val="-2"/>
                <w:sz w:val="24"/>
                <w:szCs w:val="24"/>
              </w:rPr>
              <w:t>Правовые основы профессиональной деятельности</w:t>
            </w:r>
          </w:p>
        </w:tc>
        <w:tc>
          <w:tcPr>
            <w:tcW w:w="870" w:type="pct"/>
          </w:tcPr>
          <w:p w:rsidR="00317416" w:rsidRPr="00317416" w:rsidRDefault="00317416" w:rsidP="00317416">
            <w:pPr>
              <w:spacing w:after="0" w:line="240" w:lineRule="auto"/>
              <w:rPr>
                <w:rFonts w:ascii="Times New Roman" w:eastAsiaTheme="minorEastAsia" w:hAnsi="Times New Roman" w:cs="Times New Roman"/>
                <w:i/>
                <w:sz w:val="24"/>
                <w:szCs w:val="24"/>
              </w:rPr>
            </w:pPr>
            <w:r w:rsidRPr="00317416">
              <w:rPr>
                <w:rFonts w:ascii="Times New Roman" w:eastAsiaTheme="minorEastAsia" w:hAnsi="Times New Roman" w:cs="Times New Roman"/>
                <w:b/>
                <w:sz w:val="24"/>
                <w:szCs w:val="24"/>
              </w:rPr>
              <w:t>8</w:t>
            </w:r>
          </w:p>
        </w:tc>
      </w:tr>
      <w:tr w:rsidR="00317416" w:rsidRPr="00317416" w:rsidTr="00317416">
        <w:trPr>
          <w:trHeight w:val="286"/>
        </w:trPr>
        <w:tc>
          <w:tcPr>
            <w:tcW w:w="4130" w:type="pct"/>
          </w:tcPr>
          <w:p w:rsidR="00317416" w:rsidRPr="00317416" w:rsidRDefault="00317416" w:rsidP="00317416">
            <w:pPr>
              <w:spacing w:after="0" w:line="240" w:lineRule="auto"/>
              <w:rPr>
                <w:rFonts w:ascii="Times New Roman" w:eastAsia="Calibri" w:hAnsi="Times New Roman" w:cs="Times New Roman"/>
                <w:sz w:val="24"/>
                <w:szCs w:val="24"/>
              </w:rPr>
            </w:pPr>
            <w:r w:rsidRPr="00317416">
              <w:rPr>
                <w:rFonts w:ascii="Times New Roman" w:eastAsiaTheme="minorEastAsia" w:hAnsi="Times New Roman" w:cs="Times New Roman"/>
                <w:b/>
                <w:sz w:val="24"/>
                <w:szCs w:val="24"/>
              </w:rPr>
              <w:t>Раздел 2. Профессиональная карьера</w:t>
            </w:r>
          </w:p>
        </w:tc>
        <w:tc>
          <w:tcPr>
            <w:tcW w:w="870" w:type="pct"/>
            <w:tcBorders>
              <w:bottom w:val="single" w:sz="4" w:space="0" w:color="auto"/>
            </w:tcBorders>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4</w:t>
            </w:r>
          </w:p>
        </w:tc>
      </w:tr>
      <w:tr w:rsidR="00317416" w:rsidRPr="00317416" w:rsidTr="00317416">
        <w:tc>
          <w:tcPr>
            <w:tcW w:w="413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Раздел 3. Основы профессионального общения</w:t>
            </w:r>
          </w:p>
        </w:tc>
        <w:tc>
          <w:tcPr>
            <w:tcW w:w="870" w:type="pct"/>
          </w:tcPr>
          <w:p w:rsidR="00317416" w:rsidRPr="00317416" w:rsidRDefault="009A2597" w:rsidP="00317416">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6</w:t>
            </w:r>
          </w:p>
        </w:tc>
      </w:tr>
      <w:tr w:rsidR="00317416" w:rsidRPr="00317416" w:rsidTr="00317416">
        <w:tc>
          <w:tcPr>
            <w:tcW w:w="413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Раздел 4. Трудоустройство</w:t>
            </w:r>
          </w:p>
        </w:tc>
        <w:tc>
          <w:tcPr>
            <w:tcW w:w="87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13</w:t>
            </w:r>
          </w:p>
        </w:tc>
      </w:tr>
      <w:tr w:rsidR="00317416" w:rsidRPr="00317416" w:rsidTr="00317416">
        <w:tc>
          <w:tcPr>
            <w:tcW w:w="413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Раздел 5. Правовое и документационное обеспечение трудоустройства</w:t>
            </w:r>
          </w:p>
        </w:tc>
        <w:tc>
          <w:tcPr>
            <w:tcW w:w="870" w:type="pct"/>
          </w:tcPr>
          <w:p w:rsidR="00317416" w:rsidRPr="00317416" w:rsidRDefault="00317416" w:rsidP="00317416">
            <w:pPr>
              <w:spacing w:after="0" w:line="240" w:lineRule="auto"/>
              <w:rPr>
                <w:rFonts w:ascii="Times New Roman" w:eastAsiaTheme="minorEastAsia" w:hAnsi="Times New Roman" w:cs="Times New Roman"/>
                <w:sz w:val="24"/>
                <w:szCs w:val="24"/>
              </w:rPr>
            </w:pPr>
            <w:r w:rsidRPr="00317416">
              <w:rPr>
                <w:rFonts w:ascii="Times New Roman" w:eastAsiaTheme="minorEastAsia" w:hAnsi="Times New Roman" w:cs="Times New Roman"/>
                <w:b/>
                <w:sz w:val="24"/>
                <w:szCs w:val="24"/>
              </w:rPr>
              <w:t>5</w:t>
            </w:r>
          </w:p>
        </w:tc>
      </w:tr>
      <w:tr w:rsidR="00317416" w:rsidRPr="00317416" w:rsidTr="00317416">
        <w:tc>
          <w:tcPr>
            <w:tcW w:w="4130" w:type="pct"/>
          </w:tcPr>
          <w:p w:rsidR="00317416" w:rsidRPr="00317416" w:rsidRDefault="00317416" w:rsidP="00317416">
            <w:pPr>
              <w:spacing w:after="0" w:line="240" w:lineRule="auto"/>
              <w:rPr>
                <w:rFonts w:ascii="Times New Roman" w:eastAsiaTheme="minorEastAsia" w:hAnsi="Times New Roman" w:cs="Times New Roman"/>
                <w:b/>
                <w:sz w:val="24"/>
                <w:szCs w:val="24"/>
              </w:rPr>
            </w:pPr>
            <w:r w:rsidRPr="00317416">
              <w:rPr>
                <w:rFonts w:ascii="Times New Roman" w:eastAsiaTheme="minorEastAsia" w:hAnsi="Times New Roman" w:cs="Times New Roman"/>
                <w:b/>
                <w:sz w:val="24"/>
                <w:szCs w:val="24"/>
              </w:rPr>
              <w:t xml:space="preserve">Итого </w:t>
            </w:r>
          </w:p>
        </w:tc>
        <w:tc>
          <w:tcPr>
            <w:tcW w:w="870" w:type="pct"/>
          </w:tcPr>
          <w:p w:rsidR="00317416" w:rsidRPr="00317416" w:rsidRDefault="00317416" w:rsidP="00317416">
            <w:pPr>
              <w:spacing w:after="0" w:line="240" w:lineRule="auto"/>
              <w:rPr>
                <w:rFonts w:ascii="Times New Roman" w:eastAsiaTheme="minorEastAsia" w:hAnsi="Times New Roman" w:cs="Times New Roman"/>
                <w:b/>
                <w:sz w:val="24"/>
                <w:szCs w:val="24"/>
              </w:rPr>
            </w:pPr>
            <w:r w:rsidRPr="00317416">
              <w:rPr>
                <w:rFonts w:ascii="Times New Roman" w:eastAsiaTheme="minorEastAsia" w:hAnsi="Times New Roman" w:cs="Times New Roman"/>
                <w:b/>
                <w:sz w:val="24"/>
                <w:szCs w:val="24"/>
              </w:rPr>
              <w:t>36</w:t>
            </w:r>
          </w:p>
        </w:tc>
      </w:tr>
    </w:tbl>
    <w:p w:rsidR="00317416" w:rsidRDefault="00317416" w:rsidP="00317416">
      <w:pPr>
        <w:tabs>
          <w:tab w:val="left" w:pos="2970"/>
        </w:tabs>
        <w:rPr>
          <w:lang w:eastAsia="en-US"/>
        </w:rPr>
      </w:pPr>
    </w:p>
    <w:p w:rsidR="008817A7" w:rsidRPr="008817A7" w:rsidRDefault="008817A7" w:rsidP="008817A7">
      <w:pPr>
        <w:spacing w:after="0"/>
        <w:jc w:val="center"/>
        <w:rPr>
          <w:rFonts w:ascii="Times New Roman" w:eastAsia="Calibri" w:hAnsi="Times New Roman" w:cs="Times New Roman"/>
          <w:b/>
          <w:sz w:val="24"/>
          <w:szCs w:val="24"/>
          <w:lang w:eastAsia="en-US"/>
        </w:rPr>
      </w:pPr>
      <w:r>
        <w:rPr>
          <w:lang w:eastAsia="en-US"/>
        </w:rPr>
        <w:tab/>
      </w:r>
      <w:r w:rsidRPr="008817A7">
        <w:rPr>
          <w:rFonts w:ascii="Times New Roman" w:eastAsia="Calibri" w:hAnsi="Times New Roman" w:cs="Times New Roman"/>
          <w:b/>
          <w:sz w:val="24"/>
          <w:szCs w:val="24"/>
          <w:lang w:eastAsia="en-US"/>
        </w:rPr>
        <w:t>ОП.15 ФИНАНСОВАЯ ГРАМОТНОСТЬ</w:t>
      </w:r>
    </w:p>
    <w:p w:rsidR="008817A7" w:rsidRPr="008817A7" w:rsidRDefault="008817A7" w:rsidP="008817A7">
      <w:pPr>
        <w:spacing w:after="0" w:line="240" w:lineRule="auto"/>
        <w:jc w:val="both"/>
        <w:rPr>
          <w:rFonts w:ascii="Times New Roman" w:hAnsi="Times New Roman" w:cs="Times New Roman"/>
          <w:b/>
          <w:bCs/>
          <w:sz w:val="24"/>
        </w:rPr>
      </w:pPr>
      <w:r w:rsidRPr="008817A7">
        <w:rPr>
          <w:rFonts w:ascii="Times New Roman" w:hAnsi="Times New Roman" w:cs="Times New Roman"/>
          <w:b/>
          <w:bCs/>
          <w:sz w:val="24"/>
        </w:rPr>
        <w:t xml:space="preserve">Результаты </w:t>
      </w:r>
      <w:r>
        <w:rPr>
          <w:rFonts w:ascii="Times New Roman" w:hAnsi="Times New Roman" w:cs="Times New Roman"/>
          <w:b/>
          <w:bCs/>
          <w:sz w:val="24"/>
        </w:rPr>
        <w:t>освоения дисциплины:</w:t>
      </w:r>
    </w:p>
    <w:p w:rsidR="008817A7" w:rsidRPr="008817A7" w:rsidRDefault="008817A7" w:rsidP="008817A7">
      <w:pPr>
        <w:spacing w:after="0" w:line="240" w:lineRule="auto"/>
        <w:jc w:val="both"/>
        <w:rPr>
          <w:rFonts w:ascii="Times New Roman" w:hAnsi="Times New Roman" w:cs="Times New Roman"/>
          <w:b/>
          <w:sz w:val="24"/>
          <w:szCs w:val="24"/>
          <w:lang w:eastAsia="en-US"/>
        </w:rPr>
      </w:pPr>
      <w:r w:rsidRPr="008817A7">
        <w:rPr>
          <w:rFonts w:ascii="Times New Roman" w:hAnsi="Times New Roman" w:cs="Times New Roman"/>
          <w:sz w:val="24"/>
        </w:rPr>
        <w:tab/>
      </w:r>
      <w:r w:rsidRPr="008817A7">
        <w:rPr>
          <w:rFonts w:ascii="Times New Roman" w:hAnsi="Times New Roman" w:cs="Times New Roman"/>
          <w:b/>
          <w:sz w:val="24"/>
          <w:szCs w:val="24"/>
          <w:lang w:eastAsia="en-US"/>
        </w:rPr>
        <w:t>уметь:</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пользоваться разнообразными финансовыми услугами, предоставляемыми банками, для повышения своего благосостояния</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оценивать необходимость осуществления операций с ценными бумагами в зависимости от жизненных обстоятельств и общеэкономической ситуации в стране</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рассчитывать величину налогов</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различать обязательное пенсионное страхование (государственное) и добровольные (дополнительные) пенсионные накопления;</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рассчитывать основные экономические показатели фирмы</w:t>
      </w:r>
    </w:p>
    <w:p w:rsidR="008817A7" w:rsidRPr="008817A7" w:rsidRDefault="008817A7" w:rsidP="00CF6F4E">
      <w:pPr>
        <w:numPr>
          <w:ilvl w:val="0"/>
          <w:numId w:val="13"/>
        </w:numPr>
        <w:spacing w:after="0" w:line="240" w:lineRule="auto"/>
        <w:jc w:val="both"/>
        <w:rPr>
          <w:rFonts w:ascii="Times New Roman" w:hAnsi="Times New Roman" w:cs="Times New Roman"/>
          <w:sz w:val="24"/>
          <w:szCs w:val="24"/>
          <w:lang w:eastAsia="en-US"/>
        </w:rPr>
      </w:pPr>
      <w:r w:rsidRPr="008817A7">
        <w:rPr>
          <w:rFonts w:ascii="Times New Roman" w:hAnsi="Times New Roman" w:cs="Times New Roman"/>
          <w:sz w:val="24"/>
          <w:szCs w:val="24"/>
          <w:lang w:eastAsia="en-US"/>
        </w:rPr>
        <w:t>составлять бизнес-план по алгоритму; находить идеи для собственного дела;</w:t>
      </w:r>
    </w:p>
    <w:p w:rsidR="008817A7" w:rsidRPr="008817A7" w:rsidRDefault="008817A7" w:rsidP="008817A7">
      <w:pPr>
        <w:spacing w:after="0"/>
        <w:jc w:val="both"/>
        <w:rPr>
          <w:rFonts w:ascii="Times New Roman" w:hAnsi="Times New Roman" w:cs="Times New Roman"/>
          <w:b/>
          <w:sz w:val="24"/>
          <w:szCs w:val="24"/>
          <w:lang w:eastAsia="en-US"/>
        </w:rPr>
      </w:pPr>
      <w:r w:rsidRPr="008817A7">
        <w:rPr>
          <w:rFonts w:ascii="Times New Roman" w:hAnsi="Times New Roman" w:cs="Times New Roman"/>
          <w:b/>
          <w:sz w:val="24"/>
          <w:szCs w:val="24"/>
          <w:lang w:eastAsia="en-US"/>
        </w:rPr>
        <w:t>знать:</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стандартный набор услуг коммерческого банка</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виды кредитов</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риски связанные с использованием банковских услуг</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виды ценных бумаг, работу фондовой биржи</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виды налогов, систему налогообложения РФ</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порядок регистрации фирмы, структуру бизнес-плана</w:t>
      </w:r>
    </w:p>
    <w:p w:rsidR="008817A7" w:rsidRPr="008817A7" w:rsidRDefault="008817A7" w:rsidP="00CF6F4E">
      <w:pPr>
        <w:numPr>
          <w:ilvl w:val="0"/>
          <w:numId w:val="14"/>
        </w:numPr>
        <w:spacing w:after="0" w:line="240" w:lineRule="auto"/>
        <w:jc w:val="both"/>
        <w:rPr>
          <w:rFonts w:ascii="Times New Roman" w:hAnsi="Times New Roman" w:cs="Times New Roman"/>
          <w:sz w:val="24"/>
        </w:rPr>
      </w:pPr>
      <w:r w:rsidRPr="008817A7">
        <w:rPr>
          <w:rFonts w:ascii="Times New Roman" w:hAnsi="Times New Roman" w:cs="Times New Roman"/>
          <w:sz w:val="24"/>
        </w:rPr>
        <w:t>виды финансового мошенничества, способы сокращения финансовых рисков</w:t>
      </w:r>
    </w:p>
    <w:p w:rsidR="008817A7" w:rsidRDefault="008817A7" w:rsidP="008817A7">
      <w:pPr>
        <w:spacing w:after="0"/>
        <w:rPr>
          <w:rFonts w:ascii="Times New Roman" w:hAnsi="Times New Roman"/>
          <w:b/>
          <w:sz w:val="24"/>
          <w:szCs w:val="24"/>
        </w:rPr>
      </w:pPr>
    </w:p>
    <w:p w:rsidR="008817A7" w:rsidRPr="0038392B" w:rsidRDefault="008817A7" w:rsidP="008817A7">
      <w:pPr>
        <w:spacing w:after="0"/>
        <w:rPr>
          <w:rFonts w:ascii="Times New Roman" w:hAnsi="Times New Roman"/>
          <w:b/>
          <w:sz w:val="24"/>
          <w:szCs w:val="24"/>
        </w:rPr>
      </w:pPr>
      <w:r w:rsidRPr="0038392B">
        <w:rPr>
          <w:rFonts w:ascii="Times New Roman" w:hAnsi="Times New Roman"/>
          <w:b/>
          <w:sz w:val="24"/>
          <w:szCs w:val="24"/>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24"/>
        <w:gridCol w:w="1047"/>
      </w:tblGrid>
      <w:tr w:rsidR="008817A7" w:rsidRPr="0038392B" w:rsidTr="008817A7">
        <w:trPr>
          <w:trHeight w:val="430"/>
        </w:trPr>
        <w:tc>
          <w:tcPr>
            <w:tcW w:w="4453" w:type="pct"/>
            <w:vAlign w:val="center"/>
          </w:tcPr>
          <w:p w:rsidR="008817A7" w:rsidRPr="0038392B" w:rsidRDefault="008817A7" w:rsidP="00B2118B">
            <w:pPr>
              <w:spacing w:after="0"/>
              <w:rPr>
                <w:rFonts w:ascii="Times New Roman" w:hAnsi="Times New Roman"/>
                <w:b/>
                <w:sz w:val="24"/>
                <w:szCs w:val="24"/>
              </w:rPr>
            </w:pPr>
            <w:r w:rsidRPr="0038392B">
              <w:rPr>
                <w:rFonts w:ascii="Times New Roman" w:hAnsi="Times New Roman"/>
                <w:b/>
                <w:sz w:val="24"/>
                <w:szCs w:val="24"/>
              </w:rPr>
              <w:t>Вид учебной работы</w:t>
            </w:r>
          </w:p>
        </w:tc>
        <w:tc>
          <w:tcPr>
            <w:tcW w:w="547" w:type="pct"/>
            <w:vAlign w:val="center"/>
          </w:tcPr>
          <w:p w:rsidR="008817A7" w:rsidRPr="0038392B" w:rsidRDefault="008817A7" w:rsidP="00B2118B">
            <w:pPr>
              <w:spacing w:after="0"/>
              <w:rPr>
                <w:rFonts w:ascii="Times New Roman" w:hAnsi="Times New Roman"/>
                <w:b/>
                <w:iCs/>
                <w:sz w:val="24"/>
                <w:szCs w:val="24"/>
              </w:rPr>
            </w:pPr>
            <w:r w:rsidRPr="0038392B">
              <w:rPr>
                <w:rFonts w:ascii="Times New Roman" w:hAnsi="Times New Roman"/>
                <w:b/>
                <w:iCs/>
                <w:sz w:val="24"/>
                <w:szCs w:val="24"/>
              </w:rPr>
              <w:t>Объем часов</w:t>
            </w:r>
          </w:p>
        </w:tc>
      </w:tr>
      <w:tr w:rsidR="008817A7" w:rsidRPr="0038392B" w:rsidTr="008817A7">
        <w:trPr>
          <w:trHeight w:val="282"/>
        </w:trPr>
        <w:tc>
          <w:tcPr>
            <w:tcW w:w="4453" w:type="pct"/>
            <w:vAlign w:val="center"/>
          </w:tcPr>
          <w:p w:rsidR="008817A7" w:rsidRPr="0038392B" w:rsidRDefault="008817A7" w:rsidP="00B2118B">
            <w:pPr>
              <w:spacing w:after="0"/>
              <w:rPr>
                <w:rFonts w:ascii="Times New Roman" w:hAnsi="Times New Roman"/>
                <w:b/>
                <w:sz w:val="24"/>
                <w:szCs w:val="24"/>
              </w:rPr>
            </w:pPr>
            <w:r w:rsidRPr="0038392B">
              <w:rPr>
                <w:rFonts w:ascii="Times New Roman" w:hAnsi="Times New Roman"/>
                <w:b/>
                <w:sz w:val="24"/>
                <w:szCs w:val="24"/>
              </w:rPr>
              <w:t>Суммарная учебная нагрузка во взаимодействии с преподавателем</w:t>
            </w:r>
          </w:p>
        </w:tc>
        <w:tc>
          <w:tcPr>
            <w:tcW w:w="547" w:type="pct"/>
            <w:vAlign w:val="center"/>
          </w:tcPr>
          <w:p w:rsidR="008817A7" w:rsidRPr="0038392B" w:rsidRDefault="008817A7" w:rsidP="00B2118B">
            <w:pPr>
              <w:spacing w:after="0"/>
              <w:rPr>
                <w:rFonts w:ascii="Times New Roman" w:hAnsi="Times New Roman"/>
                <w:b/>
                <w:iCs/>
                <w:sz w:val="24"/>
                <w:szCs w:val="24"/>
              </w:rPr>
            </w:pPr>
            <w:r>
              <w:rPr>
                <w:rFonts w:ascii="Times New Roman" w:hAnsi="Times New Roman"/>
                <w:b/>
                <w:iCs/>
                <w:sz w:val="24"/>
                <w:szCs w:val="24"/>
              </w:rPr>
              <w:t>36</w:t>
            </w:r>
          </w:p>
        </w:tc>
      </w:tr>
      <w:tr w:rsidR="008817A7" w:rsidRPr="0038392B" w:rsidTr="008817A7">
        <w:trPr>
          <w:trHeight w:val="262"/>
        </w:trPr>
        <w:tc>
          <w:tcPr>
            <w:tcW w:w="4453" w:type="pct"/>
            <w:vAlign w:val="center"/>
          </w:tcPr>
          <w:p w:rsidR="008817A7" w:rsidRPr="0038392B" w:rsidRDefault="008817A7" w:rsidP="00B2118B">
            <w:pPr>
              <w:spacing w:after="0"/>
              <w:rPr>
                <w:rFonts w:ascii="Times New Roman" w:hAnsi="Times New Roman"/>
                <w:b/>
                <w:sz w:val="24"/>
                <w:szCs w:val="24"/>
              </w:rPr>
            </w:pPr>
            <w:r w:rsidRPr="0038392B">
              <w:rPr>
                <w:rFonts w:ascii="Times New Roman" w:hAnsi="Times New Roman"/>
                <w:b/>
                <w:sz w:val="24"/>
                <w:szCs w:val="24"/>
              </w:rPr>
              <w:t xml:space="preserve">Объем образовательной программы </w:t>
            </w:r>
          </w:p>
        </w:tc>
        <w:tc>
          <w:tcPr>
            <w:tcW w:w="547" w:type="pct"/>
            <w:vAlign w:val="center"/>
          </w:tcPr>
          <w:p w:rsidR="008817A7" w:rsidRPr="00195C44" w:rsidRDefault="008817A7" w:rsidP="00B2118B">
            <w:pPr>
              <w:spacing w:after="0"/>
              <w:rPr>
                <w:rFonts w:ascii="Times New Roman" w:hAnsi="Times New Roman"/>
                <w:b/>
                <w:iCs/>
                <w:sz w:val="24"/>
                <w:szCs w:val="24"/>
              </w:rPr>
            </w:pPr>
            <w:r w:rsidRPr="00195C44">
              <w:rPr>
                <w:rFonts w:ascii="Times New Roman" w:hAnsi="Times New Roman"/>
                <w:b/>
                <w:iCs/>
                <w:sz w:val="24"/>
                <w:szCs w:val="24"/>
              </w:rPr>
              <w:t>36</w:t>
            </w:r>
          </w:p>
        </w:tc>
      </w:tr>
      <w:tr w:rsidR="008817A7" w:rsidRPr="0038392B" w:rsidTr="008817A7">
        <w:trPr>
          <w:trHeight w:val="267"/>
        </w:trPr>
        <w:tc>
          <w:tcPr>
            <w:tcW w:w="5000" w:type="pct"/>
            <w:gridSpan w:val="2"/>
            <w:vAlign w:val="center"/>
          </w:tcPr>
          <w:p w:rsidR="008817A7" w:rsidRPr="0038392B" w:rsidRDefault="008817A7" w:rsidP="00B2118B">
            <w:pPr>
              <w:spacing w:after="0"/>
              <w:rPr>
                <w:rFonts w:ascii="Times New Roman" w:hAnsi="Times New Roman"/>
                <w:iCs/>
                <w:sz w:val="24"/>
                <w:szCs w:val="24"/>
              </w:rPr>
            </w:pPr>
            <w:r w:rsidRPr="0038392B">
              <w:rPr>
                <w:rFonts w:ascii="Times New Roman" w:hAnsi="Times New Roman"/>
                <w:sz w:val="24"/>
                <w:szCs w:val="24"/>
              </w:rPr>
              <w:t>в том числе:</w:t>
            </w:r>
          </w:p>
        </w:tc>
      </w:tr>
      <w:tr w:rsidR="008817A7" w:rsidRPr="0038392B" w:rsidTr="008817A7">
        <w:trPr>
          <w:trHeight w:val="242"/>
        </w:trPr>
        <w:tc>
          <w:tcPr>
            <w:tcW w:w="4453" w:type="pct"/>
            <w:vAlign w:val="center"/>
          </w:tcPr>
          <w:p w:rsidR="008817A7" w:rsidRPr="0038392B" w:rsidRDefault="008817A7" w:rsidP="00B2118B">
            <w:pPr>
              <w:spacing w:after="0"/>
              <w:rPr>
                <w:rFonts w:ascii="Times New Roman" w:hAnsi="Times New Roman"/>
                <w:sz w:val="24"/>
                <w:szCs w:val="24"/>
              </w:rPr>
            </w:pPr>
            <w:r w:rsidRPr="0038392B">
              <w:rPr>
                <w:rFonts w:ascii="Times New Roman" w:hAnsi="Times New Roman"/>
                <w:sz w:val="24"/>
                <w:szCs w:val="24"/>
              </w:rPr>
              <w:t>теоретическое обучение</w:t>
            </w:r>
          </w:p>
        </w:tc>
        <w:tc>
          <w:tcPr>
            <w:tcW w:w="547" w:type="pct"/>
            <w:vAlign w:val="center"/>
          </w:tcPr>
          <w:p w:rsidR="008817A7" w:rsidRPr="0038392B" w:rsidRDefault="008817A7" w:rsidP="00B2118B">
            <w:pPr>
              <w:spacing w:after="0"/>
              <w:rPr>
                <w:rFonts w:ascii="Times New Roman" w:hAnsi="Times New Roman"/>
                <w:iCs/>
                <w:sz w:val="24"/>
                <w:szCs w:val="24"/>
              </w:rPr>
            </w:pPr>
            <w:r>
              <w:rPr>
                <w:rFonts w:ascii="Times New Roman" w:hAnsi="Times New Roman"/>
                <w:iCs/>
                <w:sz w:val="24"/>
                <w:szCs w:val="24"/>
              </w:rPr>
              <w:t>18</w:t>
            </w:r>
          </w:p>
        </w:tc>
      </w:tr>
      <w:tr w:rsidR="008817A7" w:rsidRPr="0038392B" w:rsidTr="008817A7">
        <w:trPr>
          <w:trHeight w:val="378"/>
        </w:trPr>
        <w:tc>
          <w:tcPr>
            <w:tcW w:w="4453" w:type="pct"/>
            <w:vAlign w:val="center"/>
          </w:tcPr>
          <w:p w:rsidR="008817A7" w:rsidRPr="0038392B" w:rsidRDefault="008817A7" w:rsidP="00B2118B">
            <w:pPr>
              <w:spacing w:after="0"/>
              <w:rPr>
                <w:rFonts w:ascii="Times New Roman" w:hAnsi="Times New Roman"/>
                <w:sz w:val="24"/>
                <w:szCs w:val="24"/>
              </w:rPr>
            </w:pPr>
            <w:r w:rsidRPr="0038392B">
              <w:rPr>
                <w:rFonts w:ascii="Times New Roman" w:hAnsi="Times New Roman"/>
                <w:sz w:val="24"/>
                <w:szCs w:val="24"/>
              </w:rPr>
              <w:t>практические занятия (если предусмотрено)</w:t>
            </w:r>
          </w:p>
        </w:tc>
        <w:tc>
          <w:tcPr>
            <w:tcW w:w="547" w:type="pct"/>
            <w:vAlign w:val="center"/>
          </w:tcPr>
          <w:p w:rsidR="008817A7" w:rsidRPr="0038392B" w:rsidRDefault="008817A7" w:rsidP="00B2118B">
            <w:pPr>
              <w:spacing w:after="0"/>
              <w:rPr>
                <w:rFonts w:ascii="Times New Roman" w:hAnsi="Times New Roman"/>
                <w:iCs/>
                <w:sz w:val="24"/>
                <w:szCs w:val="24"/>
              </w:rPr>
            </w:pPr>
            <w:r>
              <w:rPr>
                <w:rFonts w:ascii="Times New Roman" w:hAnsi="Times New Roman"/>
                <w:iCs/>
                <w:sz w:val="24"/>
                <w:szCs w:val="24"/>
              </w:rPr>
              <w:t>18</w:t>
            </w:r>
          </w:p>
        </w:tc>
      </w:tr>
    </w:tbl>
    <w:p w:rsidR="008817A7" w:rsidRDefault="008817A7" w:rsidP="008817A7">
      <w:pPr>
        <w:tabs>
          <w:tab w:val="left" w:pos="3645"/>
        </w:tabs>
        <w:rPr>
          <w:lang w:eastAsia="en-US"/>
        </w:rPr>
      </w:pPr>
    </w:p>
    <w:p w:rsidR="008817A7" w:rsidRDefault="008817A7" w:rsidP="008817A7">
      <w:pPr>
        <w:rPr>
          <w:rFonts w:ascii="Times New Roman" w:eastAsia="Calibri" w:hAnsi="Times New Roman" w:cs="Times New Roman"/>
          <w:b/>
          <w:sz w:val="24"/>
          <w:szCs w:val="24"/>
          <w:lang w:eastAsia="en-US"/>
        </w:rPr>
      </w:pPr>
      <w:r w:rsidRPr="008817A7">
        <w:rPr>
          <w:rFonts w:ascii="Times New Roman" w:eastAsia="Calibri" w:hAnsi="Times New Roman" w:cs="Times New Roman"/>
          <w:b/>
          <w:sz w:val="24"/>
          <w:szCs w:val="24"/>
          <w:lang w:eastAsia="en-US"/>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526"/>
      </w:tblGrid>
      <w:tr w:rsidR="008817A7" w:rsidRPr="008817A7" w:rsidTr="008817A7">
        <w:trPr>
          <w:trHeight w:val="20"/>
        </w:trPr>
        <w:tc>
          <w:tcPr>
            <w:tcW w:w="4203" w:type="pct"/>
            <w:vAlign w:val="center"/>
          </w:tcPr>
          <w:p w:rsidR="008817A7" w:rsidRPr="008817A7" w:rsidRDefault="008817A7" w:rsidP="008817A7">
            <w:pPr>
              <w:spacing w:after="0"/>
              <w:jc w:val="center"/>
              <w:rPr>
                <w:rFonts w:ascii="Times New Roman" w:eastAsia="Calibri" w:hAnsi="Times New Roman" w:cs="Times New Roman"/>
                <w:b/>
                <w:bCs/>
                <w:i/>
                <w:sz w:val="24"/>
                <w:szCs w:val="24"/>
                <w:lang w:eastAsia="en-US"/>
              </w:rPr>
            </w:pPr>
            <w:r w:rsidRPr="008817A7">
              <w:rPr>
                <w:rFonts w:ascii="Times New Roman" w:eastAsia="Calibri" w:hAnsi="Times New Roman" w:cs="Times New Roman"/>
                <w:b/>
                <w:bCs/>
                <w:i/>
                <w:sz w:val="24"/>
                <w:szCs w:val="24"/>
                <w:lang w:eastAsia="en-US"/>
              </w:rPr>
              <w:t>Наименование разделов и тем</w:t>
            </w:r>
          </w:p>
        </w:tc>
        <w:tc>
          <w:tcPr>
            <w:tcW w:w="797" w:type="pct"/>
            <w:vAlign w:val="center"/>
          </w:tcPr>
          <w:p w:rsidR="008817A7" w:rsidRPr="008817A7" w:rsidRDefault="008817A7" w:rsidP="008817A7">
            <w:pPr>
              <w:spacing w:after="0"/>
              <w:jc w:val="center"/>
              <w:rPr>
                <w:rFonts w:ascii="Times New Roman" w:eastAsia="Calibri" w:hAnsi="Times New Roman" w:cs="Times New Roman"/>
                <w:b/>
                <w:bCs/>
                <w:i/>
                <w:sz w:val="24"/>
                <w:szCs w:val="24"/>
                <w:lang w:eastAsia="en-US"/>
              </w:rPr>
            </w:pPr>
            <w:r w:rsidRPr="008817A7">
              <w:rPr>
                <w:rFonts w:ascii="Times New Roman" w:eastAsia="Calibri" w:hAnsi="Times New Roman" w:cs="Times New Roman"/>
                <w:b/>
                <w:bCs/>
                <w:i/>
                <w:sz w:val="24"/>
                <w:szCs w:val="24"/>
                <w:lang w:eastAsia="en-US"/>
              </w:rPr>
              <w:t>Объем часов</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Тема 1.</w:t>
            </w:r>
            <w:r w:rsidRPr="008817A7">
              <w:rPr>
                <w:rFonts w:ascii="Times New Roman" w:hAnsi="Times New Roman" w:cs="Times New Roman"/>
                <w:sz w:val="24"/>
                <w:szCs w:val="24"/>
              </w:rPr>
              <w:t>Банки: чем они могут быть вам полезны</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8</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 xml:space="preserve">Тема 2. </w:t>
            </w:r>
            <w:r w:rsidRPr="008817A7">
              <w:rPr>
                <w:rFonts w:ascii="Times New Roman" w:hAnsi="Times New Roman" w:cs="Times New Roman"/>
                <w:sz w:val="24"/>
                <w:szCs w:val="24"/>
              </w:rPr>
              <w:t>. Фондовый рынок: как его использовать для роста доходов</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4</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Тема 3.</w:t>
            </w:r>
            <w:r w:rsidRPr="008817A7">
              <w:rPr>
                <w:rFonts w:ascii="Times New Roman" w:eastAsia="Calibri" w:hAnsi="Times New Roman" w:cs="Times New Roman"/>
                <w:lang w:eastAsia="en-US"/>
              </w:rPr>
              <w:t>Страхование. Что и как</w:t>
            </w:r>
            <w:r w:rsidR="00A9091D">
              <w:rPr>
                <w:rFonts w:ascii="Times New Roman" w:eastAsia="Calibri" w:hAnsi="Times New Roman" w:cs="Times New Roman"/>
                <w:lang w:eastAsia="en-US"/>
              </w:rPr>
              <w:t xml:space="preserve"> </w:t>
            </w:r>
            <w:r w:rsidRPr="008817A7">
              <w:rPr>
                <w:rFonts w:ascii="Times New Roman" w:hAnsi="Times New Roman" w:cs="Times New Roman"/>
                <w:sz w:val="24"/>
                <w:szCs w:val="24"/>
              </w:rPr>
              <w:t>надо страховать, чтобы не попасть в беду</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sz w:val="24"/>
                <w:szCs w:val="24"/>
                <w:lang w:eastAsia="en-US"/>
              </w:rPr>
              <w:t>4</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 xml:space="preserve">Тема 4. </w:t>
            </w:r>
            <w:r w:rsidRPr="008817A7">
              <w:rPr>
                <w:rFonts w:ascii="Times New Roman" w:hAnsi="Times New Roman" w:cs="Times New Roman"/>
                <w:sz w:val="24"/>
                <w:szCs w:val="24"/>
              </w:rPr>
              <w:t>Налоги: почему их надо платить и чем грозит неуплата</w:t>
            </w:r>
          </w:p>
        </w:tc>
        <w:tc>
          <w:tcPr>
            <w:tcW w:w="797" w:type="pct"/>
          </w:tcPr>
          <w:p w:rsidR="008817A7" w:rsidRPr="008817A7" w:rsidRDefault="008817A7" w:rsidP="008817A7">
            <w:pPr>
              <w:spacing w:after="0"/>
              <w:rPr>
                <w:rFonts w:ascii="Times New Roman" w:eastAsia="Calibri" w:hAnsi="Times New Roman" w:cs="Times New Roman"/>
                <w:sz w:val="24"/>
                <w:szCs w:val="24"/>
                <w:lang w:eastAsia="en-US"/>
              </w:rPr>
            </w:pPr>
            <w:r w:rsidRPr="008817A7">
              <w:rPr>
                <w:rFonts w:ascii="Times New Roman" w:eastAsia="Calibri" w:hAnsi="Times New Roman" w:cs="Times New Roman"/>
                <w:i/>
                <w:sz w:val="24"/>
                <w:szCs w:val="24"/>
                <w:lang w:eastAsia="en-US"/>
              </w:rPr>
              <w:t>5</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 xml:space="preserve">Тема 5. </w:t>
            </w:r>
            <w:r w:rsidRPr="008817A7">
              <w:rPr>
                <w:rFonts w:ascii="Times New Roman" w:hAnsi="Times New Roman" w:cs="Times New Roman"/>
                <w:sz w:val="24"/>
                <w:szCs w:val="24"/>
              </w:rPr>
              <w:t>Обеспеченная старость: возможности пенсионного накопления.</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2</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 xml:space="preserve">Тема 6. </w:t>
            </w:r>
            <w:r w:rsidRPr="008817A7">
              <w:rPr>
                <w:rFonts w:ascii="Times New Roman" w:hAnsi="Times New Roman" w:cs="Times New Roman"/>
                <w:sz w:val="24"/>
                <w:szCs w:val="24"/>
              </w:rPr>
              <w:t>Финансовые механизмы работы фирмы</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sz w:val="24"/>
                <w:szCs w:val="24"/>
                <w:lang w:eastAsia="en-US"/>
              </w:rPr>
              <w:t>4</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Тема 7.</w:t>
            </w:r>
            <w:r w:rsidRPr="008817A7">
              <w:rPr>
                <w:rFonts w:ascii="Times New Roman" w:hAnsi="Times New Roman" w:cs="Times New Roman"/>
                <w:sz w:val="24"/>
                <w:szCs w:val="24"/>
              </w:rPr>
              <w:t>Собственный бизнес: как создать и не потерять</w:t>
            </w:r>
          </w:p>
        </w:tc>
        <w:tc>
          <w:tcPr>
            <w:tcW w:w="797" w:type="pct"/>
          </w:tcPr>
          <w:p w:rsidR="008817A7" w:rsidRPr="008817A7" w:rsidRDefault="008817A7" w:rsidP="008817A7">
            <w:pPr>
              <w:spacing w:after="0"/>
              <w:rPr>
                <w:rFonts w:ascii="Times New Roman" w:eastAsia="Calibri" w:hAnsi="Times New Roman" w:cs="Times New Roman"/>
                <w:sz w:val="24"/>
                <w:szCs w:val="24"/>
                <w:lang w:eastAsia="en-US"/>
              </w:rPr>
            </w:pPr>
            <w:r w:rsidRPr="008817A7">
              <w:rPr>
                <w:rFonts w:ascii="Times New Roman" w:eastAsia="Calibri" w:hAnsi="Times New Roman" w:cs="Times New Roman"/>
                <w:i/>
                <w:sz w:val="24"/>
                <w:szCs w:val="24"/>
                <w:lang w:eastAsia="en-US"/>
              </w:rPr>
              <w:t>4</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Тема 8.</w:t>
            </w:r>
            <w:r w:rsidRPr="008817A7">
              <w:rPr>
                <w:rFonts w:ascii="Times New Roman" w:hAnsi="Times New Roman" w:cs="Times New Roman"/>
                <w:sz w:val="24"/>
                <w:szCs w:val="24"/>
              </w:rPr>
              <w:t>Риски в мире денег: как защититься от разорения</w:t>
            </w:r>
          </w:p>
        </w:tc>
        <w:tc>
          <w:tcPr>
            <w:tcW w:w="797" w:type="pct"/>
          </w:tcPr>
          <w:p w:rsidR="008817A7" w:rsidRPr="008817A7" w:rsidRDefault="008817A7" w:rsidP="008817A7">
            <w:pPr>
              <w:spacing w:after="0"/>
              <w:rPr>
                <w:rFonts w:ascii="Times New Roman" w:eastAsia="Calibri" w:hAnsi="Times New Roman" w:cs="Times New Roman"/>
                <w:i/>
                <w:sz w:val="24"/>
                <w:szCs w:val="24"/>
                <w:lang w:eastAsia="en-US"/>
              </w:rPr>
            </w:pPr>
            <w:r w:rsidRPr="008817A7">
              <w:rPr>
                <w:rFonts w:ascii="Times New Roman" w:eastAsia="Calibri" w:hAnsi="Times New Roman" w:cs="Times New Roman"/>
                <w:i/>
                <w:sz w:val="24"/>
                <w:szCs w:val="24"/>
                <w:lang w:eastAsia="en-US"/>
              </w:rPr>
              <w:t>3</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b/>
                <w:bCs/>
                <w:i/>
                <w:sz w:val="24"/>
                <w:szCs w:val="24"/>
                <w:lang w:eastAsia="en-US"/>
              </w:rPr>
            </w:pPr>
            <w:r>
              <w:rPr>
                <w:rFonts w:ascii="Times New Roman" w:eastAsia="Calibri" w:hAnsi="Times New Roman" w:cs="Times New Roman"/>
                <w:b/>
                <w:bCs/>
                <w:i/>
                <w:sz w:val="24"/>
                <w:szCs w:val="24"/>
                <w:lang w:eastAsia="en-US"/>
              </w:rPr>
              <w:t>Дифференцированный зачет</w:t>
            </w:r>
          </w:p>
        </w:tc>
        <w:tc>
          <w:tcPr>
            <w:tcW w:w="797" w:type="pct"/>
          </w:tcPr>
          <w:p w:rsidR="008817A7" w:rsidRPr="008817A7" w:rsidRDefault="008817A7" w:rsidP="008817A7">
            <w:pPr>
              <w:spacing w:after="0"/>
              <w:rPr>
                <w:rFonts w:ascii="Times New Roman" w:eastAsia="Calibri" w:hAnsi="Times New Roman" w:cs="Times New Roman"/>
                <w:b/>
                <w:bCs/>
                <w:sz w:val="24"/>
                <w:szCs w:val="24"/>
                <w:lang w:eastAsia="en-US"/>
              </w:rPr>
            </w:pPr>
            <w:r w:rsidRPr="008817A7">
              <w:rPr>
                <w:rFonts w:ascii="Times New Roman" w:eastAsia="Calibri" w:hAnsi="Times New Roman" w:cs="Times New Roman"/>
                <w:b/>
                <w:bCs/>
                <w:sz w:val="24"/>
                <w:szCs w:val="24"/>
                <w:lang w:eastAsia="en-US"/>
              </w:rPr>
              <w:t>2</w:t>
            </w:r>
          </w:p>
        </w:tc>
      </w:tr>
      <w:tr w:rsidR="008817A7" w:rsidRPr="008817A7" w:rsidTr="008817A7">
        <w:trPr>
          <w:trHeight w:val="20"/>
        </w:trPr>
        <w:tc>
          <w:tcPr>
            <w:tcW w:w="4203" w:type="pct"/>
          </w:tcPr>
          <w:p w:rsidR="008817A7" w:rsidRPr="008817A7" w:rsidRDefault="008817A7" w:rsidP="008817A7">
            <w:pPr>
              <w:spacing w:after="0"/>
              <w:rPr>
                <w:rFonts w:ascii="Times New Roman" w:eastAsia="Calibri" w:hAnsi="Times New Roman" w:cs="Times New Roman"/>
                <w:b/>
                <w:bCs/>
                <w:i/>
                <w:sz w:val="24"/>
                <w:szCs w:val="24"/>
                <w:lang w:eastAsia="en-US"/>
              </w:rPr>
            </w:pPr>
            <w:r w:rsidRPr="008817A7">
              <w:rPr>
                <w:rFonts w:ascii="Times New Roman" w:eastAsia="Calibri" w:hAnsi="Times New Roman" w:cs="Times New Roman"/>
                <w:b/>
                <w:bCs/>
                <w:i/>
                <w:sz w:val="24"/>
                <w:szCs w:val="24"/>
                <w:lang w:eastAsia="en-US"/>
              </w:rPr>
              <w:t>Всего:</w:t>
            </w:r>
          </w:p>
        </w:tc>
        <w:tc>
          <w:tcPr>
            <w:tcW w:w="797" w:type="pct"/>
          </w:tcPr>
          <w:p w:rsidR="008817A7" w:rsidRPr="008817A7" w:rsidRDefault="008817A7" w:rsidP="008817A7">
            <w:pPr>
              <w:spacing w:after="0"/>
              <w:rPr>
                <w:rFonts w:ascii="Times New Roman" w:eastAsia="Calibri" w:hAnsi="Times New Roman" w:cs="Times New Roman"/>
                <w:b/>
                <w:bCs/>
                <w:sz w:val="24"/>
                <w:szCs w:val="24"/>
                <w:lang w:eastAsia="en-US"/>
              </w:rPr>
            </w:pPr>
            <w:r w:rsidRPr="008817A7">
              <w:rPr>
                <w:rFonts w:ascii="Times New Roman" w:eastAsia="Calibri" w:hAnsi="Times New Roman" w:cs="Times New Roman"/>
                <w:b/>
                <w:bCs/>
                <w:i/>
                <w:sz w:val="24"/>
                <w:szCs w:val="24"/>
                <w:lang w:eastAsia="en-US"/>
              </w:rPr>
              <w:t>36</w:t>
            </w:r>
          </w:p>
        </w:tc>
      </w:tr>
    </w:tbl>
    <w:p w:rsidR="008817A7" w:rsidRDefault="008817A7" w:rsidP="008817A7">
      <w:pPr>
        <w:rPr>
          <w:lang w:eastAsia="en-US"/>
        </w:rPr>
      </w:pPr>
    </w:p>
    <w:p w:rsidR="0020373B" w:rsidRDefault="0020373B" w:rsidP="0020373B">
      <w:pPr>
        <w:jc w:val="center"/>
        <w:rPr>
          <w:rFonts w:ascii="Times New Roman" w:hAnsi="Times New Roman" w:cs="Times New Roman"/>
          <w:b/>
          <w:sz w:val="24"/>
          <w:szCs w:val="24"/>
        </w:rPr>
      </w:pPr>
      <w:r w:rsidRPr="0036651B">
        <w:rPr>
          <w:rFonts w:ascii="Times New Roman" w:eastAsia="Calibri" w:hAnsi="Times New Roman" w:cs="Times New Roman"/>
          <w:b/>
          <w:sz w:val="24"/>
          <w:szCs w:val="24"/>
          <w:lang w:eastAsia="en-US"/>
        </w:rPr>
        <w:t xml:space="preserve">ПМ.01 </w:t>
      </w:r>
      <w:r w:rsidRPr="00B50D07">
        <w:rPr>
          <w:rFonts w:ascii="Times New Roman" w:hAnsi="Times New Roman" w:cs="Times New Roman"/>
          <w:b/>
          <w:sz w:val="24"/>
          <w:szCs w:val="24"/>
        </w:rPr>
        <w:t>ПРИГОТОВЛЕНИЕ И ПОДГОТОВКА К РЕАЛИЗАЦИИ</w:t>
      </w:r>
      <w:r>
        <w:rPr>
          <w:rFonts w:ascii="Times New Roman" w:hAnsi="Times New Roman" w:cs="Times New Roman"/>
          <w:b/>
          <w:sz w:val="24"/>
          <w:szCs w:val="24"/>
        </w:rPr>
        <w:t xml:space="preserve"> </w:t>
      </w:r>
      <w:r w:rsidRPr="00B50D07">
        <w:rPr>
          <w:rFonts w:ascii="Times New Roman" w:hAnsi="Times New Roman" w:cs="Times New Roman"/>
          <w:b/>
          <w:sz w:val="24"/>
          <w:szCs w:val="24"/>
        </w:rPr>
        <w:t>ПОЛУФАБРИКАТОВ ДЛЯ БЛЮД, КУЛИНАРНЫХ ИЗДЕЛИЙ РАЗНООБРАЗНОГО АССОРТИМЕНТА</w:t>
      </w:r>
    </w:p>
    <w:p w:rsidR="00716FB9" w:rsidRPr="00716FB9" w:rsidRDefault="00716FB9" w:rsidP="00716FB9">
      <w:pPr>
        <w:ind w:firstLine="660"/>
        <w:rPr>
          <w:rFonts w:ascii="Times New Roman" w:eastAsiaTheme="minorEastAsia" w:hAnsi="Times New Roman" w:cs="Times New Roman"/>
          <w:b/>
          <w:sz w:val="24"/>
          <w:szCs w:val="24"/>
        </w:rPr>
      </w:pPr>
      <w:r w:rsidRPr="00716FB9">
        <w:rPr>
          <w:rFonts w:ascii="Times New Roman" w:eastAsiaTheme="minorEastAsia" w:hAnsi="Times New Roman" w:cs="Times New Roman"/>
          <w:b/>
          <w:sz w:val="24"/>
          <w:szCs w:val="24"/>
        </w:rPr>
        <w:t xml:space="preserve">Цель и планируемые результаты освоения профессионального модуля </w:t>
      </w:r>
    </w:p>
    <w:p w:rsidR="00716FB9" w:rsidRPr="00716FB9" w:rsidRDefault="00716FB9" w:rsidP="00716FB9">
      <w:pPr>
        <w:ind w:firstLine="660"/>
        <w:jc w:val="both"/>
        <w:rPr>
          <w:rFonts w:ascii="Times New Roman" w:eastAsiaTheme="minorEastAsia" w:hAnsi="Times New Roman" w:cs="Times New Roman"/>
          <w:sz w:val="24"/>
          <w:szCs w:val="24"/>
        </w:rPr>
      </w:pPr>
      <w:r w:rsidRPr="00716FB9">
        <w:rPr>
          <w:rFonts w:ascii="Times New Roman" w:eastAsiaTheme="minorEastAsia" w:hAnsi="Times New Roman" w:cs="Times New Roman"/>
          <w:sz w:val="24"/>
          <w:szCs w:val="24"/>
        </w:rPr>
        <w:t>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 кулинарных изделий разнообразного ассортимента и соответствующие ему общие компетенции и профессиональные компетенции:</w:t>
      </w:r>
    </w:p>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716FB9" w:rsidRPr="00716FB9" w:rsidTr="00B2118B">
        <w:tc>
          <w:tcPr>
            <w:tcW w:w="1229" w:type="dxa"/>
          </w:tcPr>
          <w:p w:rsidR="00716FB9" w:rsidRPr="00716FB9" w:rsidRDefault="00716FB9" w:rsidP="00716FB9">
            <w:pPr>
              <w:keepNext/>
              <w:jc w:val="both"/>
              <w:outlineLvl w:val="1"/>
              <w:rPr>
                <w:rFonts w:ascii="Times New Roman" w:eastAsiaTheme="minorEastAsia" w:hAnsi="Times New Roman" w:cs="Times New Roman"/>
                <w:b/>
                <w:bCs/>
                <w:iCs/>
                <w:sz w:val="24"/>
                <w:szCs w:val="24"/>
              </w:rPr>
            </w:pPr>
            <w:r w:rsidRPr="00716FB9">
              <w:rPr>
                <w:rFonts w:ascii="Times New Roman" w:eastAsiaTheme="minorEastAsia" w:hAnsi="Times New Roman" w:cs="Times New Roman"/>
                <w:b/>
                <w:bCs/>
                <w:iCs/>
                <w:sz w:val="24"/>
                <w:szCs w:val="24"/>
              </w:rPr>
              <w:t>Код</w:t>
            </w:r>
          </w:p>
        </w:tc>
        <w:tc>
          <w:tcPr>
            <w:tcW w:w="8342" w:type="dxa"/>
          </w:tcPr>
          <w:p w:rsidR="00716FB9" w:rsidRPr="00716FB9" w:rsidRDefault="00716FB9" w:rsidP="00716FB9">
            <w:pPr>
              <w:keepNext/>
              <w:jc w:val="both"/>
              <w:outlineLvl w:val="1"/>
              <w:rPr>
                <w:rFonts w:ascii="Times New Roman" w:eastAsiaTheme="minorEastAsia" w:hAnsi="Times New Roman" w:cs="Times New Roman"/>
                <w:b/>
                <w:bCs/>
                <w:iCs/>
                <w:sz w:val="24"/>
                <w:szCs w:val="24"/>
              </w:rPr>
            </w:pPr>
            <w:r w:rsidRPr="00716FB9">
              <w:rPr>
                <w:rFonts w:ascii="Times New Roman" w:eastAsiaTheme="minorEastAsia" w:hAnsi="Times New Roman" w:cs="Times New Roman"/>
                <w:b/>
                <w:bCs/>
                <w:iCs/>
                <w:sz w:val="24"/>
                <w:szCs w:val="24"/>
              </w:rPr>
              <w:t>Наименование общих компетенций</w:t>
            </w:r>
          </w:p>
        </w:tc>
      </w:tr>
      <w:tr w:rsidR="00716FB9" w:rsidRPr="00716FB9" w:rsidTr="00B2118B">
        <w:trPr>
          <w:trHeight w:val="327"/>
        </w:trPr>
        <w:tc>
          <w:tcPr>
            <w:tcW w:w="1229" w:type="dxa"/>
          </w:tcPr>
          <w:p w:rsidR="00716FB9" w:rsidRPr="00716FB9" w:rsidRDefault="00716FB9" w:rsidP="00716FB9">
            <w:pPr>
              <w:keepNext/>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ОК 01.</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716FB9" w:rsidRPr="00716FB9" w:rsidTr="00B2118B">
        <w:tc>
          <w:tcPr>
            <w:tcW w:w="1229" w:type="dxa"/>
          </w:tcPr>
          <w:p w:rsidR="00716FB9" w:rsidRPr="00716FB9" w:rsidRDefault="00716FB9" w:rsidP="00716FB9">
            <w:pPr>
              <w:keepNext/>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ОК 02.</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16FB9" w:rsidRPr="00716FB9" w:rsidTr="00B2118B">
        <w:tc>
          <w:tcPr>
            <w:tcW w:w="1229" w:type="dxa"/>
          </w:tcPr>
          <w:p w:rsidR="00716FB9" w:rsidRPr="00716FB9" w:rsidRDefault="00716FB9" w:rsidP="00716FB9">
            <w:pPr>
              <w:keepNext/>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ОК.03</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Планировать и реализовывать собственное профессиональное и личностное развитие</w:t>
            </w:r>
          </w:p>
        </w:tc>
      </w:tr>
      <w:tr w:rsidR="00716FB9" w:rsidRPr="00716FB9" w:rsidTr="00B2118B">
        <w:tc>
          <w:tcPr>
            <w:tcW w:w="1229" w:type="dxa"/>
          </w:tcPr>
          <w:p w:rsidR="00716FB9" w:rsidRPr="00716FB9" w:rsidRDefault="00716FB9" w:rsidP="00716FB9">
            <w:pPr>
              <w:keepNext/>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ОК.04</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ОК.05</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ОК.06</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ОК.07</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ОК.09</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ОК.10</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Пользоваться профессиональной документацией на государственном и иностранном языке</w:t>
            </w:r>
          </w:p>
        </w:tc>
      </w:tr>
      <w:tr w:rsidR="00716FB9" w:rsidRPr="00716FB9" w:rsidTr="00B2118B">
        <w:tc>
          <w:tcPr>
            <w:tcW w:w="1229" w:type="dxa"/>
          </w:tcPr>
          <w:p w:rsidR="00716FB9" w:rsidRPr="00716FB9" w:rsidRDefault="00716FB9" w:rsidP="00716FB9">
            <w:pPr>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ОК.11</w:t>
            </w:r>
          </w:p>
        </w:tc>
        <w:tc>
          <w:tcPr>
            <w:tcW w:w="8342" w:type="dxa"/>
          </w:tcPr>
          <w:p w:rsidR="00716FB9" w:rsidRPr="00716FB9" w:rsidRDefault="00716FB9" w:rsidP="00716FB9">
            <w:pPr>
              <w:keepNext/>
              <w:ind w:left="47"/>
              <w:jc w:val="both"/>
              <w:outlineLvl w:val="1"/>
              <w:rPr>
                <w:rFonts w:ascii="Times New Roman" w:eastAsiaTheme="minorEastAsia" w:hAnsi="Times New Roman" w:cs="Times New Roman"/>
                <w:sz w:val="24"/>
                <w:szCs w:val="24"/>
              </w:rPr>
            </w:pPr>
            <w:r w:rsidRPr="00716FB9">
              <w:rPr>
                <w:rFonts w:ascii="Times New Roman" w:eastAsiaTheme="minorEastAsia" w:hAnsi="Times New Roman" w:cstheme="minorBidi"/>
              </w:rPr>
              <w:t>Использовать знания по финансовой грамотности, планировать предпринимательскую деятельность в профессиональной сфере</w:t>
            </w:r>
          </w:p>
        </w:tc>
      </w:tr>
    </w:tbl>
    <w:p w:rsidR="00716FB9" w:rsidRPr="00716FB9" w:rsidRDefault="00716FB9" w:rsidP="00716FB9">
      <w:pPr>
        <w:keepNext/>
        <w:ind w:firstLine="35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 xml:space="preserve">1.2.2. Перечень профессиональных компетенций </w:t>
      </w:r>
    </w:p>
    <w:p w:rsidR="00716FB9" w:rsidRPr="00716FB9" w:rsidRDefault="00716FB9" w:rsidP="00716FB9">
      <w:pPr>
        <w:keepNext/>
        <w:ind w:firstLine="357"/>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 xml:space="preserve">Выпускник, освоивший программу СПО по профессии должен обладать профессиональными компетенциями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716FB9" w:rsidRPr="00716FB9" w:rsidTr="00B2118B">
        <w:tc>
          <w:tcPr>
            <w:tcW w:w="1204" w:type="dxa"/>
          </w:tcPr>
          <w:p w:rsidR="00716FB9" w:rsidRPr="00716FB9" w:rsidRDefault="00716FB9" w:rsidP="00716FB9">
            <w:pPr>
              <w:keepNext/>
              <w:spacing w:after="0" w:line="240" w:lineRule="auto"/>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Код</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Наименование видов деятельности и профессиональных компетенций</w:t>
            </w:r>
          </w:p>
        </w:tc>
      </w:tr>
      <w:tr w:rsidR="00716FB9" w:rsidRPr="00716FB9" w:rsidTr="00B2118B">
        <w:tc>
          <w:tcPr>
            <w:tcW w:w="1204" w:type="dxa"/>
          </w:tcPr>
          <w:p w:rsidR="00716FB9" w:rsidRPr="00716FB9" w:rsidRDefault="00716FB9" w:rsidP="00716FB9">
            <w:pPr>
              <w:keepNext/>
              <w:spacing w:after="0" w:line="240" w:lineRule="auto"/>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ВД 1</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Приготовление и подготовка к реализации полуфабрикатов для блюд, кулинарных изделий разнообразного ассортимента</w:t>
            </w:r>
          </w:p>
        </w:tc>
      </w:tr>
      <w:tr w:rsidR="00716FB9" w:rsidRPr="00716FB9" w:rsidTr="00B2118B">
        <w:tc>
          <w:tcPr>
            <w:tcW w:w="1204" w:type="dxa"/>
          </w:tcPr>
          <w:p w:rsidR="00716FB9" w:rsidRPr="00716FB9" w:rsidRDefault="00716FB9" w:rsidP="00716FB9">
            <w:pPr>
              <w:keepNext/>
              <w:spacing w:after="0" w:line="240" w:lineRule="auto"/>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ПК 1.1.</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716FB9" w:rsidRPr="00716FB9" w:rsidTr="00B2118B">
        <w:tc>
          <w:tcPr>
            <w:tcW w:w="1204" w:type="dxa"/>
          </w:tcPr>
          <w:p w:rsidR="00716FB9" w:rsidRPr="00716FB9" w:rsidRDefault="00716FB9" w:rsidP="00716FB9">
            <w:pPr>
              <w:keepNext/>
              <w:spacing w:after="0" w:line="240" w:lineRule="auto"/>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bCs/>
                <w:iCs/>
                <w:sz w:val="24"/>
                <w:szCs w:val="24"/>
              </w:rPr>
              <w:t>ПК 1.2</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Cs/>
                <w:iCs/>
                <w:sz w:val="24"/>
                <w:szCs w:val="24"/>
              </w:rPr>
            </w:pPr>
            <w:r w:rsidRPr="00716FB9">
              <w:rPr>
                <w:rFonts w:ascii="Times New Roman" w:eastAsiaTheme="minorEastAsia" w:hAnsi="Times New Roman" w:cs="Times New Roman"/>
                <w:sz w:val="24"/>
                <w:szCs w:val="24"/>
              </w:rPr>
              <w:t>Осуществлять обработку, подготовку овощей, грибов, рыбы, нерыбного водного сырья, мяса, домашней птицы, дичи, кролика</w:t>
            </w:r>
          </w:p>
        </w:tc>
      </w:tr>
      <w:tr w:rsidR="00716FB9" w:rsidRPr="00716FB9" w:rsidTr="00B2118B">
        <w:tc>
          <w:tcPr>
            <w:tcW w:w="1204" w:type="dxa"/>
          </w:tcPr>
          <w:p w:rsidR="00716FB9" w:rsidRPr="00716FB9" w:rsidRDefault="00716FB9" w:rsidP="00716FB9">
            <w:pPr>
              <w:spacing w:after="0" w:line="240" w:lineRule="auto"/>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ПК 1.3</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
                <w:bCs/>
                <w:iCs/>
                <w:sz w:val="24"/>
                <w:szCs w:val="24"/>
              </w:rPr>
            </w:pPr>
            <w:r w:rsidRPr="00716FB9">
              <w:rPr>
                <w:rFonts w:ascii="Times New Roman" w:eastAsiaTheme="minorEastAsia" w:hAnsi="Times New Roman" w:cs="Times New Roman"/>
                <w:sz w:val="24"/>
                <w:szCs w:val="24"/>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716FB9" w:rsidRPr="00716FB9" w:rsidTr="00B2118B">
        <w:tc>
          <w:tcPr>
            <w:tcW w:w="1204" w:type="dxa"/>
          </w:tcPr>
          <w:p w:rsidR="00716FB9" w:rsidRPr="00716FB9" w:rsidRDefault="00716FB9" w:rsidP="00716FB9">
            <w:pPr>
              <w:spacing w:after="0" w:line="240" w:lineRule="auto"/>
              <w:rPr>
                <w:rFonts w:ascii="Times New Roman" w:eastAsiaTheme="minorEastAsia" w:hAnsi="Times New Roman" w:cs="Times New Roman"/>
                <w:sz w:val="24"/>
                <w:szCs w:val="24"/>
              </w:rPr>
            </w:pPr>
            <w:r w:rsidRPr="00716FB9">
              <w:rPr>
                <w:rFonts w:ascii="Times New Roman" w:eastAsiaTheme="minorEastAsia" w:hAnsi="Times New Roman" w:cs="Times New Roman"/>
                <w:bCs/>
                <w:iCs/>
                <w:sz w:val="24"/>
                <w:szCs w:val="24"/>
              </w:rPr>
              <w:t>ПК 1.4</w:t>
            </w:r>
          </w:p>
        </w:tc>
        <w:tc>
          <w:tcPr>
            <w:tcW w:w="8367" w:type="dxa"/>
          </w:tcPr>
          <w:p w:rsidR="00716FB9" w:rsidRPr="00716FB9" w:rsidRDefault="00716FB9" w:rsidP="00716FB9">
            <w:pPr>
              <w:keepNext/>
              <w:spacing w:after="0" w:line="240" w:lineRule="auto"/>
              <w:ind w:left="72"/>
              <w:jc w:val="both"/>
              <w:outlineLvl w:val="1"/>
              <w:rPr>
                <w:rFonts w:ascii="Times New Roman" w:eastAsiaTheme="minorEastAsia" w:hAnsi="Times New Roman" w:cs="Times New Roman"/>
                <w:b/>
                <w:bCs/>
                <w:iCs/>
                <w:sz w:val="24"/>
                <w:szCs w:val="24"/>
              </w:rPr>
            </w:pPr>
            <w:r w:rsidRPr="00716FB9">
              <w:rPr>
                <w:rFonts w:ascii="Times New Roman" w:eastAsiaTheme="minorEastAsia" w:hAnsi="Times New Roman" w:cs="Times New Roman"/>
                <w:sz w:val="24"/>
                <w:szCs w:val="24"/>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r>
    </w:tbl>
    <w:p w:rsidR="00716FB9" w:rsidRPr="00716FB9" w:rsidRDefault="00716FB9" w:rsidP="00716FB9">
      <w:pPr>
        <w:spacing w:after="0"/>
        <w:rPr>
          <w:rFonts w:ascii="Times New Roman" w:eastAsiaTheme="minorEastAsia" w:hAnsi="Times New Roman" w:cs="Times New Roman"/>
          <w:bCs/>
          <w:sz w:val="24"/>
          <w:szCs w:val="24"/>
        </w:rPr>
      </w:pPr>
    </w:p>
    <w:p w:rsidR="00716FB9" w:rsidRPr="00716FB9" w:rsidRDefault="00716FB9" w:rsidP="00716FB9">
      <w:pPr>
        <w:rPr>
          <w:rFonts w:ascii="Times New Roman" w:eastAsiaTheme="minorEastAsia" w:hAnsi="Times New Roman" w:cs="Times New Roman"/>
          <w:b/>
          <w:sz w:val="24"/>
          <w:szCs w:val="24"/>
        </w:rPr>
      </w:pPr>
      <w:r w:rsidRPr="00716FB9">
        <w:rPr>
          <w:rFonts w:ascii="Times New Roman" w:eastAsiaTheme="minorEastAsia" w:hAnsi="Times New Roman" w:cs="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7516"/>
      </w:tblGrid>
      <w:tr w:rsidR="00716FB9" w:rsidRPr="00716FB9" w:rsidTr="00B2118B">
        <w:tc>
          <w:tcPr>
            <w:tcW w:w="1809" w:type="dxa"/>
          </w:tcPr>
          <w:p w:rsidR="00716FB9" w:rsidRPr="00716FB9" w:rsidRDefault="00716FB9" w:rsidP="00716FB9">
            <w:pPr>
              <w:spacing w:after="0" w:line="240" w:lineRule="auto"/>
              <w:ind w:left="426"/>
              <w:rPr>
                <w:rFonts w:ascii="Times New Roman" w:eastAsiaTheme="minorEastAsia" w:hAnsi="Times New Roman" w:cs="Times New Roman"/>
                <w:bCs/>
                <w:sz w:val="24"/>
                <w:szCs w:val="24"/>
                <w:lang w:eastAsia="en-US"/>
              </w:rPr>
            </w:pPr>
            <w:r w:rsidRPr="00716FB9">
              <w:rPr>
                <w:rFonts w:ascii="Times New Roman" w:eastAsiaTheme="minorEastAsia" w:hAnsi="Times New Roman" w:cs="Times New Roman"/>
                <w:bCs/>
                <w:sz w:val="24"/>
                <w:szCs w:val="24"/>
                <w:lang w:eastAsia="en-US"/>
              </w:rPr>
              <w:t>Иметь практический опыт</w:t>
            </w:r>
          </w:p>
        </w:tc>
        <w:tc>
          <w:tcPr>
            <w:tcW w:w="7797" w:type="dxa"/>
          </w:tcPr>
          <w:p w:rsidR="00716FB9" w:rsidRPr="00716FB9" w:rsidRDefault="00716FB9" w:rsidP="00716FB9">
            <w:pPr>
              <w:spacing w:after="0" w:line="240" w:lineRule="auto"/>
              <w:ind w:firstLine="459"/>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подготовки, уборки рабочего места;</w:t>
            </w:r>
          </w:p>
          <w:p w:rsidR="00716FB9" w:rsidRPr="00716FB9" w:rsidRDefault="00716FB9" w:rsidP="00716FB9">
            <w:pPr>
              <w:spacing w:after="0" w:line="240" w:lineRule="auto"/>
              <w:ind w:left="34" w:firstLine="425"/>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716FB9" w:rsidRPr="00716FB9" w:rsidRDefault="00716FB9" w:rsidP="00716FB9">
            <w:pPr>
              <w:spacing w:after="0" w:line="240" w:lineRule="auto"/>
              <w:ind w:left="34" w:firstLine="459"/>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обработки различными методами, подготовки традиционных видов овощей, грибов, рыбы, нерыбного водного сырья, птицы, дичи, кролика;</w:t>
            </w:r>
          </w:p>
          <w:p w:rsidR="00716FB9" w:rsidRPr="00716FB9" w:rsidRDefault="00716FB9" w:rsidP="00716FB9">
            <w:pPr>
              <w:spacing w:after="0" w:line="240" w:lineRule="auto"/>
              <w:ind w:left="34" w:firstLine="459"/>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приготовления, порционирования (комплектования), упаковки на вынос, хранения обработанных овощей, грибов, рыбы, мяса, домашней птицы, дичи, кролика, готовых  полуфабрикатов разнообразного ассортимента;</w:t>
            </w:r>
          </w:p>
          <w:p w:rsidR="00716FB9" w:rsidRPr="00716FB9" w:rsidRDefault="00716FB9" w:rsidP="00716FB9">
            <w:pPr>
              <w:spacing w:after="0" w:line="240" w:lineRule="auto"/>
              <w:ind w:firstLine="459"/>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ведения расчетов с потребителями</w:t>
            </w:r>
          </w:p>
        </w:tc>
      </w:tr>
      <w:tr w:rsidR="00716FB9" w:rsidRPr="00716FB9" w:rsidTr="00B2118B">
        <w:tc>
          <w:tcPr>
            <w:tcW w:w="1809" w:type="dxa"/>
          </w:tcPr>
          <w:p w:rsidR="00716FB9" w:rsidRPr="00716FB9" w:rsidRDefault="00716FB9" w:rsidP="00716FB9">
            <w:pPr>
              <w:spacing w:after="0" w:line="240" w:lineRule="auto"/>
              <w:ind w:left="426"/>
              <w:rPr>
                <w:rFonts w:ascii="Times New Roman" w:eastAsiaTheme="minorEastAsia" w:hAnsi="Times New Roman" w:cs="Times New Roman"/>
                <w:bCs/>
                <w:sz w:val="24"/>
                <w:szCs w:val="24"/>
                <w:lang w:eastAsia="en-US"/>
              </w:rPr>
            </w:pPr>
            <w:r w:rsidRPr="00716FB9">
              <w:rPr>
                <w:rFonts w:ascii="Times New Roman" w:eastAsiaTheme="minorEastAsia" w:hAnsi="Times New Roman" w:cs="Times New Roman"/>
                <w:bCs/>
                <w:sz w:val="24"/>
                <w:szCs w:val="24"/>
                <w:lang w:eastAsia="en-US"/>
              </w:rPr>
              <w:t>уметь</w:t>
            </w:r>
          </w:p>
        </w:tc>
        <w:tc>
          <w:tcPr>
            <w:tcW w:w="7797" w:type="dxa"/>
          </w:tcPr>
          <w:p w:rsidR="00716FB9" w:rsidRPr="00716FB9" w:rsidRDefault="00716FB9" w:rsidP="00716FB9">
            <w:pPr>
              <w:spacing w:after="0" w:line="240" w:lineRule="auto"/>
              <w:ind w:left="34" w:firstLine="425"/>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716FB9" w:rsidRPr="00716FB9" w:rsidRDefault="00716FB9" w:rsidP="00716FB9">
            <w:pPr>
              <w:spacing w:after="0" w:line="240" w:lineRule="auto"/>
              <w:ind w:firstLine="459"/>
              <w:jc w:val="both"/>
              <w:rPr>
                <w:rFonts w:ascii="Times New Roman" w:hAnsi="Times New Roman" w:cs="Times New Roman"/>
                <w:sz w:val="24"/>
                <w:szCs w:val="24"/>
                <w:lang w:eastAsia="en-US"/>
              </w:rPr>
            </w:pPr>
            <w:r w:rsidRPr="00716FB9">
              <w:rPr>
                <w:rFonts w:ascii="Times New Roman" w:hAnsi="Times New Roman" w:cs="Times New Roman"/>
                <w:sz w:val="24"/>
                <w:szCs w:val="24"/>
                <w:lang w:eastAsia="en-US"/>
              </w:rPr>
              <w:t>распознавать недоброкачественные продукты;</w:t>
            </w:r>
          </w:p>
          <w:p w:rsidR="00716FB9" w:rsidRPr="00716FB9" w:rsidRDefault="00716FB9" w:rsidP="00716FB9">
            <w:pPr>
              <w:spacing w:after="0" w:line="240" w:lineRule="auto"/>
              <w:ind w:left="34" w:firstLine="425"/>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выбирать, применять, комбинировать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 приготовления полуфабрикатов разнообразного ассортимента;</w:t>
            </w:r>
          </w:p>
          <w:p w:rsidR="00716FB9" w:rsidRPr="00716FB9" w:rsidRDefault="00716FB9" w:rsidP="00716FB9">
            <w:pPr>
              <w:spacing w:after="0" w:line="240" w:lineRule="auto"/>
              <w:ind w:left="34" w:firstLine="425"/>
              <w:jc w:val="both"/>
              <w:rPr>
                <w:rFonts w:ascii="Times New Roman" w:hAnsi="Times New Roman" w:cs="Times New Roman"/>
                <w:sz w:val="24"/>
                <w:szCs w:val="24"/>
                <w:lang w:eastAsia="en-US"/>
              </w:rPr>
            </w:pPr>
            <w:r w:rsidRPr="00716FB9">
              <w:rPr>
                <w:rFonts w:ascii="Times New Roman" w:hAnsi="Times New Roman" w:cs="Times New Roman"/>
                <w:sz w:val="24"/>
                <w:szCs w:val="24"/>
                <w:lang w:eastAsia="en-US"/>
              </w:rPr>
              <w:t>владеть техникой работы с ножом при нарезке, измельчении, филитировании, править кухонные ножи;</w:t>
            </w:r>
          </w:p>
          <w:p w:rsidR="00716FB9" w:rsidRPr="00716FB9" w:rsidRDefault="00716FB9" w:rsidP="00716FB9">
            <w:pPr>
              <w:spacing w:after="0" w:line="240" w:lineRule="auto"/>
              <w:ind w:left="34" w:firstLine="425"/>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соблюдать правила сочетаемости, взаимозаменяемости, рационального использования сырья и продуктов, подготовки и адекватного применения пряностей и приправ;</w:t>
            </w:r>
          </w:p>
          <w:p w:rsidR="00716FB9" w:rsidRPr="00716FB9" w:rsidRDefault="00716FB9" w:rsidP="00716FB9">
            <w:pPr>
              <w:spacing w:after="0" w:line="240" w:lineRule="auto"/>
              <w:ind w:left="34" w:firstLine="425"/>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проверять качество готовых полуфабрикатов , осуществлять упаковку, маркировку, складирование, хранение неиспользованных пищевых продуктов, обработанного сырья, готовых полуфабрикатов, соблюдать товарное соседство, условия и сроки хранения, осуществлять ротацию  сырья, продуктов</w:t>
            </w:r>
          </w:p>
        </w:tc>
      </w:tr>
      <w:tr w:rsidR="00716FB9" w:rsidRPr="00716FB9" w:rsidTr="00B2118B">
        <w:tc>
          <w:tcPr>
            <w:tcW w:w="1809" w:type="dxa"/>
          </w:tcPr>
          <w:p w:rsidR="00716FB9" w:rsidRPr="00716FB9" w:rsidRDefault="00716FB9" w:rsidP="00716FB9">
            <w:pPr>
              <w:spacing w:after="0" w:line="240" w:lineRule="auto"/>
              <w:ind w:left="426"/>
              <w:rPr>
                <w:rFonts w:ascii="Times New Roman" w:eastAsiaTheme="minorEastAsia" w:hAnsi="Times New Roman" w:cs="Times New Roman"/>
                <w:bCs/>
                <w:sz w:val="24"/>
                <w:szCs w:val="24"/>
                <w:lang w:eastAsia="en-US"/>
              </w:rPr>
            </w:pPr>
            <w:r w:rsidRPr="00716FB9">
              <w:rPr>
                <w:rFonts w:ascii="Times New Roman" w:eastAsiaTheme="minorEastAsia" w:hAnsi="Times New Roman" w:cs="Times New Roman"/>
                <w:bCs/>
                <w:sz w:val="24"/>
                <w:szCs w:val="24"/>
                <w:lang w:eastAsia="en-US"/>
              </w:rPr>
              <w:t>знать</w:t>
            </w:r>
          </w:p>
        </w:tc>
        <w:tc>
          <w:tcPr>
            <w:tcW w:w="7797" w:type="dxa"/>
          </w:tcPr>
          <w:p w:rsidR="00716FB9" w:rsidRPr="00716FB9" w:rsidRDefault="00716FB9" w:rsidP="00716FB9">
            <w:pPr>
              <w:spacing w:after="0" w:line="240" w:lineRule="auto"/>
              <w:ind w:left="-5" w:firstLine="464"/>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 xml:space="preserve">требования охраны труда, пожарной безопасности, производственной санитарии и личной гигиены в организациях питания, </w:t>
            </w:r>
            <w:r w:rsidRPr="00716FB9">
              <w:rPr>
                <w:rFonts w:ascii="Times New Roman" w:eastAsiaTheme="minorEastAsia" w:hAnsi="Times New Roman" w:cs="Times New Roman"/>
                <w:sz w:val="24"/>
                <w:szCs w:val="24"/>
                <w:u w:color="000000"/>
                <w:lang w:eastAsia="en-US"/>
              </w:rPr>
              <w:t>в том числе системы анализа, оценки и управления  опасными факторами (системы ХАССП)</w:t>
            </w:r>
            <w:r w:rsidRPr="00716FB9">
              <w:rPr>
                <w:rFonts w:ascii="Times New Roman" w:eastAsiaTheme="minorEastAsia" w:hAnsi="Times New Roman" w:cs="Times New Roman"/>
                <w:sz w:val="24"/>
                <w:szCs w:val="24"/>
                <w:lang w:eastAsia="en-US"/>
              </w:rPr>
              <w:t>;</w:t>
            </w:r>
          </w:p>
          <w:p w:rsidR="00716FB9" w:rsidRPr="00716FB9" w:rsidRDefault="00716FB9" w:rsidP="00716FB9">
            <w:pPr>
              <w:spacing w:after="0" w:line="240" w:lineRule="auto"/>
              <w:ind w:left="34" w:firstLine="464"/>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виды, назначение, правила безопасной эксплуатации технологического оборудования и правила ухода за ним;</w:t>
            </w:r>
          </w:p>
          <w:p w:rsidR="00716FB9" w:rsidRPr="00716FB9" w:rsidRDefault="00716FB9" w:rsidP="00716FB9">
            <w:pPr>
              <w:spacing w:after="0" w:line="240" w:lineRule="auto"/>
              <w:ind w:left="34" w:firstLine="464"/>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требования к качеству, условия и сроки хранения овощей, грибов, рыбы, нерыбного водного сырья, птицы, дичи, полуфабрикатов из них;</w:t>
            </w:r>
          </w:p>
          <w:p w:rsidR="00716FB9" w:rsidRPr="00716FB9" w:rsidRDefault="00716FB9" w:rsidP="00716FB9">
            <w:pPr>
              <w:spacing w:after="0" w:line="240" w:lineRule="auto"/>
              <w:ind w:left="34" w:firstLine="464"/>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ассортимент, рецептуры,  требования к качеству, условия и сроки хранения полуфабрикатов, методы обработки сырья, приготовления полуфабрикатов;</w:t>
            </w:r>
          </w:p>
          <w:p w:rsidR="00716FB9" w:rsidRPr="00716FB9" w:rsidRDefault="00716FB9" w:rsidP="00716FB9">
            <w:pPr>
              <w:spacing w:after="0" w:line="240" w:lineRule="auto"/>
              <w:ind w:left="34" w:firstLine="464"/>
              <w:jc w:val="both"/>
              <w:rPr>
                <w:rFonts w:ascii="Times New Roman" w:eastAsiaTheme="minorEastAsia" w:hAnsi="Times New Roman" w:cs="Times New Roman"/>
                <w:sz w:val="24"/>
                <w:szCs w:val="24"/>
                <w:lang w:eastAsia="en-US"/>
              </w:rPr>
            </w:pPr>
            <w:r w:rsidRPr="00716FB9">
              <w:rPr>
                <w:rFonts w:ascii="Times New Roman" w:eastAsiaTheme="minorEastAsia" w:hAnsi="Times New Roman" w:cs="Times New Roman"/>
                <w:sz w:val="24"/>
                <w:szCs w:val="24"/>
                <w:lang w:eastAsia="en-US"/>
              </w:rPr>
              <w:t>способы сокращения потерь при обработке сырья и приготовлении полуфабрикатов</w:t>
            </w:r>
          </w:p>
        </w:tc>
      </w:tr>
    </w:tbl>
    <w:p w:rsidR="0020373B" w:rsidRDefault="0020373B" w:rsidP="0020373B">
      <w:pPr>
        <w:jc w:val="center"/>
        <w:rPr>
          <w:lang w:eastAsia="en-US"/>
        </w:rPr>
      </w:pPr>
    </w:p>
    <w:p w:rsidR="00716FB9" w:rsidRPr="00716FB9" w:rsidRDefault="00716FB9" w:rsidP="00716FB9">
      <w:pPr>
        <w:rPr>
          <w:rFonts w:ascii="Times New Roman" w:eastAsiaTheme="minorEastAsia" w:hAnsi="Times New Roman" w:cs="Times New Roman"/>
          <w:b/>
          <w:sz w:val="24"/>
          <w:szCs w:val="24"/>
        </w:rPr>
      </w:pPr>
      <w:r>
        <w:rPr>
          <w:lang w:eastAsia="en-US"/>
        </w:rPr>
        <w:tab/>
      </w:r>
      <w:r w:rsidRPr="00716FB9">
        <w:rPr>
          <w:rFonts w:ascii="Times New Roman" w:eastAsiaTheme="minorEastAsia" w:hAnsi="Times New Roman" w:cs="Times New Roman"/>
          <w:b/>
          <w:sz w:val="24"/>
          <w:szCs w:val="24"/>
        </w:rPr>
        <w:t>Структура профессионального модуля</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993"/>
        <w:gridCol w:w="992"/>
        <w:gridCol w:w="740"/>
        <w:gridCol w:w="1091"/>
        <w:gridCol w:w="813"/>
        <w:gridCol w:w="1017"/>
        <w:gridCol w:w="1150"/>
        <w:gridCol w:w="1393"/>
      </w:tblGrid>
      <w:tr w:rsidR="00716FB9" w:rsidRPr="00716FB9" w:rsidTr="00B2118B">
        <w:tc>
          <w:tcPr>
            <w:tcW w:w="357" w:type="pct"/>
            <w:vMerge w:val="restart"/>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r w:rsidRPr="00716FB9">
              <w:rPr>
                <w:rFonts w:ascii="Times New Roman" w:hAnsi="Times New Roman" w:cs="Times New Roman"/>
                <w:sz w:val="24"/>
                <w:szCs w:val="24"/>
              </w:rPr>
              <w:t>Коды профес-сиональ-ных общих компетенций</w:t>
            </w:r>
          </w:p>
        </w:tc>
        <w:tc>
          <w:tcPr>
            <w:tcW w:w="1007" w:type="pct"/>
            <w:vMerge w:val="restart"/>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r w:rsidRPr="00716FB9">
              <w:rPr>
                <w:rFonts w:ascii="Times New Roman" w:hAnsi="Times New Roman" w:cs="Times New Roman"/>
                <w:sz w:val="24"/>
                <w:szCs w:val="24"/>
              </w:rPr>
              <w:t>Наименования разделов профессионального модуля</w:t>
            </w:r>
          </w:p>
        </w:tc>
        <w:tc>
          <w:tcPr>
            <w:tcW w:w="501" w:type="pct"/>
            <w:vMerge w:val="restart"/>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iCs/>
                <w:sz w:val="24"/>
                <w:szCs w:val="24"/>
              </w:rPr>
            </w:pPr>
            <w:r w:rsidRPr="00716FB9">
              <w:rPr>
                <w:rFonts w:ascii="Times New Roman" w:hAnsi="Times New Roman" w:cs="Times New Roman"/>
                <w:iCs/>
                <w:sz w:val="24"/>
                <w:szCs w:val="24"/>
              </w:rPr>
              <w:t xml:space="preserve">Объем </w:t>
            </w:r>
          </w:p>
          <w:p w:rsidR="00716FB9" w:rsidRPr="00716FB9" w:rsidRDefault="00716FB9" w:rsidP="00716FB9">
            <w:pPr>
              <w:spacing w:after="0" w:line="240" w:lineRule="auto"/>
              <w:ind w:left="43"/>
              <w:jc w:val="center"/>
              <w:rPr>
                <w:rFonts w:ascii="Times New Roman" w:hAnsi="Times New Roman" w:cs="Times New Roman"/>
                <w:iCs/>
                <w:sz w:val="24"/>
                <w:szCs w:val="24"/>
              </w:rPr>
            </w:pPr>
            <w:r w:rsidRPr="00716FB9">
              <w:rPr>
                <w:rFonts w:ascii="Times New Roman" w:hAnsi="Times New Roman" w:cs="Times New Roman"/>
                <w:iCs/>
                <w:sz w:val="24"/>
                <w:szCs w:val="24"/>
              </w:rPr>
              <w:t>образова-тельной программы, час.</w:t>
            </w:r>
          </w:p>
        </w:tc>
        <w:tc>
          <w:tcPr>
            <w:tcW w:w="3135" w:type="pct"/>
            <w:gridSpan w:val="6"/>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iCs/>
                <w:sz w:val="24"/>
                <w:szCs w:val="24"/>
              </w:rPr>
              <w:t>Объем образовательной программы, час.</w:t>
            </w:r>
          </w:p>
        </w:tc>
      </w:tr>
      <w:tr w:rsidR="00716FB9" w:rsidRPr="00716FB9" w:rsidTr="00B2118B">
        <w:tc>
          <w:tcPr>
            <w:tcW w:w="357" w:type="pct"/>
            <w:vMerge/>
            <w:tcBorders>
              <w:left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p>
        </w:tc>
        <w:tc>
          <w:tcPr>
            <w:tcW w:w="1007" w:type="pct"/>
            <w:vMerge/>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p>
        </w:tc>
        <w:tc>
          <w:tcPr>
            <w:tcW w:w="501" w:type="pct"/>
            <w:vMerge/>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iCs/>
                <w:sz w:val="24"/>
                <w:szCs w:val="24"/>
              </w:rPr>
            </w:pPr>
          </w:p>
        </w:tc>
        <w:tc>
          <w:tcPr>
            <w:tcW w:w="2431" w:type="pct"/>
            <w:gridSpan w:val="5"/>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Занятия во взаимодействии с преподавателем, час.</w:t>
            </w:r>
          </w:p>
        </w:tc>
        <w:tc>
          <w:tcPr>
            <w:tcW w:w="704" w:type="pct"/>
            <w:vMerge w:val="restart"/>
            <w:tcBorders>
              <w:left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r w:rsidRPr="00716FB9">
              <w:rPr>
                <w:rFonts w:ascii="Times New Roman" w:hAnsi="Times New Roman" w:cs="Times New Roman"/>
                <w:sz w:val="24"/>
                <w:szCs w:val="24"/>
              </w:rPr>
              <w:t>Самостоятельная работа</w:t>
            </w:r>
            <w:r w:rsidRPr="00716FB9">
              <w:rPr>
                <w:rFonts w:ascii="Times New Roman" w:hAnsi="Times New Roman" w:cs="Times New Roman"/>
                <w:sz w:val="24"/>
                <w:szCs w:val="24"/>
                <w:vertAlign w:val="superscript"/>
              </w:rPr>
              <w:footnoteReference w:id="37"/>
            </w:r>
          </w:p>
        </w:tc>
      </w:tr>
      <w:tr w:rsidR="00716FB9" w:rsidRPr="00716FB9" w:rsidTr="00B2118B">
        <w:tc>
          <w:tcPr>
            <w:tcW w:w="357" w:type="pct"/>
            <w:vMerge/>
            <w:tcBorders>
              <w:left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p>
        </w:tc>
        <w:tc>
          <w:tcPr>
            <w:tcW w:w="1007" w:type="pct"/>
            <w:vMerge/>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p>
        </w:tc>
        <w:tc>
          <w:tcPr>
            <w:tcW w:w="501" w:type="pct"/>
            <w:vMerge/>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iCs/>
                <w:sz w:val="24"/>
                <w:szCs w:val="24"/>
              </w:rPr>
            </w:pPr>
          </w:p>
        </w:tc>
        <w:tc>
          <w:tcPr>
            <w:tcW w:w="1336" w:type="pct"/>
            <w:gridSpan w:val="3"/>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Обучение по МДК, час.</w:t>
            </w:r>
          </w:p>
        </w:tc>
        <w:tc>
          <w:tcPr>
            <w:tcW w:w="1095" w:type="pct"/>
            <w:gridSpan w:val="2"/>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Практики</w:t>
            </w:r>
          </w:p>
        </w:tc>
        <w:tc>
          <w:tcPr>
            <w:tcW w:w="704" w:type="pct"/>
            <w:vMerge/>
            <w:tcBorders>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r>
      <w:tr w:rsidR="00716FB9" w:rsidRPr="00716FB9" w:rsidTr="00B2118B">
        <w:tc>
          <w:tcPr>
            <w:tcW w:w="357"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p>
        </w:tc>
        <w:tc>
          <w:tcPr>
            <w:tcW w:w="1007"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p>
        </w:tc>
        <w:tc>
          <w:tcPr>
            <w:tcW w:w="501"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sz w:val="24"/>
                <w:szCs w:val="24"/>
              </w:rPr>
            </w:pPr>
          </w:p>
        </w:tc>
        <w:tc>
          <w:tcPr>
            <w:tcW w:w="374" w:type="pct"/>
            <w:vMerge w:val="restart"/>
            <w:tcBorders>
              <w:top w:val="single" w:sz="12" w:space="0" w:color="auto"/>
              <w:left w:val="single" w:sz="12" w:space="0" w:color="auto"/>
            </w:tcBorders>
            <w:vAlign w:val="center"/>
          </w:tcPr>
          <w:p w:rsidR="00716FB9" w:rsidRPr="00716FB9" w:rsidRDefault="00716FB9" w:rsidP="00716FB9">
            <w:pPr>
              <w:spacing w:after="0" w:line="240" w:lineRule="auto"/>
              <w:ind w:left="55"/>
              <w:jc w:val="center"/>
              <w:rPr>
                <w:rFonts w:ascii="Times New Roman" w:hAnsi="Times New Roman" w:cs="Times New Roman"/>
                <w:sz w:val="24"/>
                <w:szCs w:val="24"/>
              </w:rPr>
            </w:pPr>
            <w:r w:rsidRPr="00716FB9">
              <w:rPr>
                <w:rFonts w:ascii="Times New Roman" w:hAnsi="Times New Roman" w:cs="Times New Roman"/>
                <w:sz w:val="24"/>
                <w:szCs w:val="24"/>
              </w:rPr>
              <w:t>всего,</w:t>
            </w:r>
          </w:p>
          <w:p w:rsidR="00716FB9" w:rsidRPr="00716FB9" w:rsidRDefault="00716FB9" w:rsidP="00716FB9">
            <w:pPr>
              <w:spacing w:after="0" w:line="240" w:lineRule="auto"/>
              <w:ind w:left="54"/>
              <w:jc w:val="center"/>
              <w:rPr>
                <w:rFonts w:ascii="Times New Roman" w:hAnsi="Times New Roman" w:cs="Times New Roman"/>
                <w:sz w:val="24"/>
                <w:szCs w:val="24"/>
              </w:rPr>
            </w:pPr>
            <w:r w:rsidRPr="00716FB9">
              <w:rPr>
                <w:rFonts w:ascii="Times New Roman" w:hAnsi="Times New Roman" w:cs="Times New Roman"/>
                <w:sz w:val="24"/>
                <w:szCs w:val="24"/>
              </w:rPr>
              <w:t>часов</w:t>
            </w:r>
          </w:p>
        </w:tc>
        <w:tc>
          <w:tcPr>
            <w:tcW w:w="962" w:type="pct"/>
            <w:gridSpan w:val="2"/>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в том числе</w:t>
            </w:r>
          </w:p>
        </w:tc>
        <w:tc>
          <w:tcPr>
            <w:tcW w:w="514" w:type="pct"/>
            <w:vMerge w:val="restart"/>
            <w:tcBorders>
              <w:top w:val="single" w:sz="12" w:space="0" w:color="auto"/>
              <w:left w:val="single" w:sz="12" w:space="0" w:color="auto"/>
            </w:tcBorders>
            <w:vAlign w:val="center"/>
          </w:tcPr>
          <w:p w:rsidR="00716FB9" w:rsidRPr="00716FB9" w:rsidRDefault="00716FB9" w:rsidP="00716FB9">
            <w:pPr>
              <w:spacing w:after="0" w:line="240" w:lineRule="auto"/>
              <w:ind w:left="63"/>
              <w:jc w:val="center"/>
              <w:rPr>
                <w:rFonts w:ascii="Times New Roman" w:hAnsi="Times New Roman" w:cs="Times New Roman"/>
                <w:sz w:val="24"/>
                <w:szCs w:val="24"/>
              </w:rPr>
            </w:pPr>
            <w:r w:rsidRPr="00716FB9">
              <w:rPr>
                <w:rFonts w:ascii="Times New Roman" w:hAnsi="Times New Roman" w:cs="Times New Roman"/>
                <w:sz w:val="24"/>
                <w:szCs w:val="24"/>
              </w:rPr>
              <w:t>Учебная</w:t>
            </w:r>
          </w:p>
        </w:tc>
        <w:tc>
          <w:tcPr>
            <w:tcW w:w="581" w:type="pct"/>
            <w:vMerge w:val="restart"/>
            <w:tcBorders>
              <w:top w:val="single" w:sz="12" w:space="0" w:color="auto"/>
              <w:right w:val="single" w:sz="12" w:space="0" w:color="auto"/>
            </w:tcBorders>
            <w:vAlign w:val="center"/>
          </w:tcPr>
          <w:p w:rsidR="00716FB9" w:rsidRPr="00716FB9" w:rsidRDefault="00716FB9" w:rsidP="00716FB9">
            <w:pPr>
              <w:spacing w:after="0" w:line="240" w:lineRule="auto"/>
              <w:ind w:left="34"/>
              <w:jc w:val="center"/>
              <w:rPr>
                <w:rFonts w:ascii="Times New Roman" w:hAnsi="Times New Roman" w:cs="Times New Roman"/>
                <w:sz w:val="24"/>
                <w:szCs w:val="24"/>
              </w:rPr>
            </w:pPr>
            <w:r w:rsidRPr="00716FB9">
              <w:rPr>
                <w:rFonts w:ascii="Times New Roman" w:hAnsi="Times New Roman" w:cs="Times New Roman"/>
                <w:sz w:val="24"/>
                <w:szCs w:val="24"/>
              </w:rPr>
              <w:t>Производственная</w:t>
            </w:r>
          </w:p>
        </w:tc>
        <w:tc>
          <w:tcPr>
            <w:tcW w:w="704"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r>
      <w:tr w:rsidR="00716FB9" w:rsidRPr="00716FB9" w:rsidTr="00B2118B">
        <w:tc>
          <w:tcPr>
            <w:tcW w:w="357"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p>
        </w:tc>
        <w:tc>
          <w:tcPr>
            <w:tcW w:w="1007"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p>
        </w:tc>
        <w:tc>
          <w:tcPr>
            <w:tcW w:w="501"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sz w:val="24"/>
                <w:szCs w:val="24"/>
              </w:rPr>
            </w:pPr>
          </w:p>
        </w:tc>
        <w:tc>
          <w:tcPr>
            <w:tcW w:w="374" w:type="pct"/>
            <w:vMerge/>
            <w:tcBorders>
              <w:left w:val="single" w:sz="12" w:space="0" w:color="auto"/>
              <w:bottom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551" w:type="pct"/>
            <w:tcBorders>
              <w:top w:val="single" w:sz="12" w:space="0" w:color="auto"/>
              <w:bottom w:val="single" w:sz="12" w:space="0" w:color="auto"/>
            </w:tcBorders>
            <w:vAlign w:val="center"/>
          </w:tcPr>
          <w:p w:rsidR="00716FB9" w:rsidRPr="00716FB9" w:rsidRDefault="00716FB9" w:rsidP="00716FB9">
            <w:pPr>
              <w:spacing w:after="0" w:line="240" w:lineRule="auto"/>
              <w:ind w:left="56" w:hanging="56"/>
              <w:jc w:val="center"/>
              <w:rPr>
                <w:rFonts w:ascii="Times New Roman" w:hAnsi="Times New Roman" w:cs="Times New Roman"/>
                <w:sz w:val="24"/>
                <w:szCs w:val="24"/>
              </w:rPr>
            </w:pPr>
            <w:r w:rsidRPr="00716FB9">
              <w:rPr>
                <w:rFonts w:ascii="Times New Roman" w:hAnsi="Times New Roman" w:cs="Times New Roman"/>
                <w:sz w:val="24"/>
                <w:szCs w:val="24"/>
              </w:rPr>
              <w:t>лабораторных и практических занятий, часов</w:t>
            </w:r>
          </w:p>
        </w:tc>
        <w:tc>
          <w:tcPr>
            <w:tcW w:w="411" w:type="pct"/>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35"/>
              <w:jc w:val="center"/>
              <w:rPr>
                <w:rFonts w:ascii="Times New Roman" w:hAnsi="Times New Roman" w:cs="Times New Roman"/>
                <w:sz w:val="24"/>
                <w:szCs w:val="24"/>
              </w:rPr>
            </w:pPr>
            <w:r w:rsidRPr="00716FB9">
              <w:rPr>
                <w:rFonts w:ascii="Times New Roman" w:hAnsi="Times New Roman" w:cs="Times New Roman"/>
                <w:sz w:val="24"/>
                <w:szCs w:val="24"/>
              </w:rPr>
              <w:t>курсовой проект (работа)*,</w:t>
            </w:r>
          </w:p>
          <w:p w:rsidR="00716FB9" w:rsidRPr="00716FB9" w:rsidRDefault="00716FB9" w:rsidP="00716FB9">
            <w:pPr>
              <w:spacing w:after="0" w:line="240" w:lineRule="auto"/>
              <w:ind w:left="33" w:hanging="33"/>
              <w:jc w:val="center"/>
              <w:rPr>
                <w:rFonts w:ascii="Times New Roman" w:hAnsi="Times New Roman" w:cs="Times New Roman"/>
                <w:sz w:val="24"/>
                <w:szCs w:val="24"/>
              </w:rPr>
            </w:pPr>
            <w:r w:rsidRPr="00716FB9">
              <w:rPr>
                <w:rFonts w:ascii="Times New Roman" w:hAnsi="Times New Roman" w:cs="Times New Roman"/>
                <w:sz w:val="24"/>
                <w:szCs w:val="24"/>
              </w:rPr>
              <w:t>часов</w:t>
            </w:r>
          </w:p>
        </w:tc>
        <w:tc>
          <w:tcPr>
            <w:tcW w:w="514" w:type="pct"/>
            <w:vMerge/>
            <w:tcBorders>
              <w:left w:val="single" w:sz="12" w:space="0" w:color="auto"/>
              <w:bottom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581" w:type="pct"/>
            <w:vMerge/>
            <w:tcBorders>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704" w:type="pct"/>
            <w:vMerge/>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r>
      <w:tr w:rsidR="00716FB9" w:rsidRPr="00716FB9" w:rsidTr="00B2118B">
        <w:tc>
          <w:tcPr>
            <w:tcW w:w="357" w:type="pct"/>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jc w:val="center"/>
              <w:rPr>
                <w:rFonts w:ascii="Times New Roman" w:hAnsi="Times New Roman" w:cs="Times New Roman"/>
                <w:sz w:val="24"/>
                <w:szCs w:val="24"/>
              </w:rPr>
            </w:pPr>
            <w:r w:rsidRPr="00716FB9">
              <w:rPr>
                <w:rFonts w:ascii="Times New Roman" w:hAnsi="Times New Roman" w:cs="Times New Roman"/>
                <w:sz w:val="24"/>
                <w:szCs w:val="24"/>
              </w:rPr>
              <w:t>1</w:t>
            </w:r>
          </w:p>
        </w:tc>
        <w:tc>
          <w:tcPr>
            <w:tcW w:w="1007" w:type="pct"/>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32"/>
              <w:jc w:val="center"/>
              <w:rPr>
                <w:rFonts w:ascii="Times New Roman" w:hAnsi="Times New Roman" w:cs="Times New Roman"/>
                <w:sz w:val="24"/>
                <w:szCs w:val="24"/>
              </w:rPr>
            </w:pPr>
            <w:r w:rsidRPr="00716FB9">
              <w:rPr>
                <w:rFonts w:ascii="Times New Roman" w:hAnsi="Times New Roman" w:cs="Times New Roman"/>
                <w:sz w:val="24"/>
                <w:szCs w:val="24"/>
              </w:rPr>
              <w:t>2</w:t>
            </w:r>
          </w:p>
        </w:tc>
        <w:tc>
          <w:tcPr>
            <w:tcW w:w="501" w:type="pct"/>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sz w:val="24"/>
                <w:szCs w:val="24"/>
              </w:rPr>
            </w:pPr>
            <w:r w:rsidRPr="00716FB9">
              <w:rPr>
                <w:rFonts w:ascii="Times New Roman" w:hAnsi="Times New Roman" w:cs="Times New Roman"/>
                <w:sz w:val="24"/>
                <w:szCs w:val="24"/>
              </w:rPr>
              <w:t>3</w:t>
            </w:r>
          </w:p>
        </w:tc>
        <w:tc>
          <w:tcPr>
            <w:tcW w:w="374" w:type="pct"/>
            <w:tcBorders>
              <w:left w:val="single" w:sz="12" w:space="0" w:color="auto"/>
              <w:bottom w:val="single" w:sz="12" w:space="0" w:color="auto"/>
              <w:right w:val="single" w:sz="6"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4</w:t>
            </w:r>
          </w:p>
        </w:tc>
        <w:tc>
          <w:tcPr>
            <w:tcW w:w="551" w:type="pct"/>
            <w:tcBorders>
              <w:top w:val="single" w:sz="12" w:space="0" w:color="auto"/>
              <w:left w:val="single" w:sz="6" w:space="0" w:color="auto"/>
              <w:bottom w:val="single" w:sz="12" w:space="0" w:color="auto"/>
              <w:right w:val="single" w:sz="6"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5</w:t>
            </w:r>
          </w:p>
        </w:tc>
        <w:tc>
          <w:tcPr>
            <w:tcW w:w="411" w:type="pct"/>
            <w:tcBorders>
              <w:top w:val="single" w:sz="12" w:space="0" w:color="auto"/>
              <w:left w:val="single" w:sz="6"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6</w:t>
            </w:r>
          </w:p>
        </w:tc>
        <w:tc>
          <w:tcPr>
            <w:tcW w:w="514" w:type="pct"/>
            <w:tcBorders>
              <w:top w:val="single" w:sz="12" w:space="0" w:color="auto"/>
              <w:left w:val="single" w:sz="12" w:space="0" w:color="auto"/>
              <w:bottom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7</w:t>
            </w:r>
          </w:p>
        </w:tc>
        <w:tc>
          <w:tcPr>
            <w:tcW w:w="581" w:type="pct"/>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8</w:t>
            </w:r>
          </w:p>
        </w:tc>
        <w:tc>
          <w:tcPr>
            <w:tcW w:w="704" w:type="pct"/>
            <w:tcBorders>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9</w:t>
            </w:r>
          </w:p>
        </w:tc>
      </w:tr>
      <w:tr w:rsidR="00716FB9" w:rsidRPr="00716FB9" w:rsidTr="00B2118B">
        <w:tc>
          <w:tcPr>
            <w:tcW w:w="357" w:type="pct"/>
            <w:tcBorders>
              <w:top w:val="single" w:sz="12" w:space="0" w:color="auto"/>
              <w:left w:val="single" w:sz="12" w:space="0" w:color="auto"/>
              <w:right w:val="single" w:sz="12" w:space="0" w:color="auto"/>
            </w:tcBorders>
          </w:tcPr>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sz w:val="24"/>
                <w:szCs w:val="24"/>
              </w:rPr>
              <w:t>ПК 1.1.-1.4.</w:t>
            </w:r>
          </w:p>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sz w:val="24"/>
                <w:szCs w:val="24"/>
              </w:rPr>
              <w:t>ОК01-07, 09</w:t>
            </w:r>
          </w:p>
        </w:tc>
        <w:tc>
          <w:tcPr>
            <w:tcW w:w="1007" w:type="pct"/>
            <w:tcBorders>
              <w:top w:val="single" w:sz="12" w:space="0" w:color="auto"/>
              <w:left w:val="single" w:sz="12" w:space="0" w:color="auto"/>
              <w:right w:val="single" w:sz="12" w:space="0" w:color="auto"/>
            </w:tcBorders>
          </w:tcPr>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b/>
                <w:sz w:val="24"/>
                <w:szCs w:val="24"/>
              </w:rPr>
              <w:t xml:space="preserve">МДК 01.01 </w:t>
            </w:r>
            <w:r w:rsidRPr="00716FB9">
              <w:rPr>
                <w:rFonts w:ascii="Times New Roman" w:hAnsi="Times New Roman" w:cs="Times New Roman"/>
                <w:sz w:val="24"/>
                <w:szCs w:val="24"/>
              </w:rPr>
              <w:t xml:space="preserve">Организация приготовления, подготовка к реализации и хранения кулинарных полуфабрикатов </w:t>
            </w:r>
          </w:p>
        </w:tc>
        <w:tc>
          <w:tcPr>
            <w:tcW w:w="501" w:type="pct"/>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b/>
                <w:sz w:val="24"/>
                <w:szCs w:val="24"/>
              </w:rPr>
            </w:pPr>
            <w:r w:rsidRPr="00716FB9">
              <w:rPr>
                <w:rFonts w:ascii="Times New Roman" w:hAnsi="Times New Roman" w:cs="Times New Roman"/>
                <w:b/>
                <w:sz w:val="24"/>
                <w:szCs w:val="24"/>
              </w:rPr>
              <w:t>62</w:t>
            </w:r>
          </w:p>
        </w:tc>
        <w:tc>
          <w:tcPr>
            <w:tcW w:w="374" w:type="pct"/>
            <w:tcBorders>
              <w:top w:val="single" w:sz="12" w:space="0" w:color="auto"/>
              <w:left w:val="single" w:sz="12" w:space="0" w:color="auto"/>
            </w:tcBorders>
            <w:vAlign w:val="center"/>
          </w:tcPr>
          <w:p w:rsidR="00716FB9" w:rsidRPr="00716FB9" w:rsidRDefault="00716FB9" w:rsidP="00716FB9">
            <w:pPr>
              <w:spacing w:after="0" w:line="240" w:lineRule="auto"/>
              <w:ind w:left="54"/>
              <w:jc w:val="center"/>
              <w:rPr>
                <w:rFonts w:ascii="Times New Roman" w:hAnsi="Times New Roman" w:cs="Times New Roman"/>
                <w:b/>
                <w:sz w:val="24"/>
                <w:szCs w:val="24"/>
              </w:rPr>
            </w:pPr>
            <w:r w:rsidRPr="00716FB9">
              <w:rPr>
                <w:rFonts w:ascii="Times New Roman" w:hAnsi="Times New Roman" w:cs="Times New Roman"/>
                <w:b/>
                <w:sz w:val="24"/>
                <w:szCs w:val="24"/>
              </w:rPr>
              <w:t>48</w:t>
            </w:r>
          </w:p>
        </w:tc>
        <w:tc>
          <w:tcPr>
            <w:tcW w:w="551" w:type="pct"/>
            <w:tcBorders>
              <w:top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24</w:t>
            </w:r>
          </w:p>
        </w:tc>
        <w:tc>
          <w:tcPr>
            <w:tcW w:w="411" w:type="pct"/>
            <w:vMerge w:val="restart"/>
            <w:tcBorders>
              <w:top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w:t>
            </w:r>
          </w:p>
        </w:tc>
        <w:tc>
          <w:tcPr>
            <w:tcW w:w="514" w:type="pct"/>
            <w:tcBorders>
              <w:top w:val="single" w:sz="12" w:space="0" w:color="auto"/>
              <w:lef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w:t>
            </w:r>
          </w:p>
        </w:tc>
        <w:tc>
          <w:tcPr>
            <w:tcW w:w="581" w:type="pct"/>
            <w:tcBorders>
              <w:top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w:t>
            </w:r>
          </w:p>
        </w:tc>
        <w:tc>
          <w:tcPr>
            <w:tcW w:w="704" w:type="pct"/>
            <w:tcBorders>
              <w:top w:val="single" w:sz="12" w:space="0" w:color="auto"/>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14</w:t>
            </w:r>
          </w:p>
        </w:tc>
      </w:tr>
      <w:tr w:rsidR="00716FB9" w:rsidRPr="00716FB9" w:rsidTr="00B2118B">
        <w:trPr>
          <w:trHeight w:val="418"/>
        </w:trPr>
        <w:tc>
          <w:tcPr>
            <w:tcW w:w="357" w:type="pct"/>
            <w:tcBorders>
              <w:left w:val="single" w:sz="12" w:space="0" w:color="auto"/>
              <w:right w:val="single" w:sz="12" w:space="0" w:color="auto"/>
            </w:tcBorders>
          </w:tcPr>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sz w:val="24"/>
                <w:szCs w:val="24"/>
              </w:rPr>
              <w:t>ПК 1.1.-1.4</w:t>
            </w:r>
          </w:p>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sz w:val="24"/>
                <w:szCs w:val="24"/>
              </w:rPr>
              <w:t>ОК 01-07, 09,10</w:t>
            </w:r>
          </w:p>
        </w:tc>
        <w:tc>
          <w:tcPr>
            <w:tcW w:w="1007" w:type="pct"/>
            <w:tcBorders>
              <w:left w:val="single" w:sz="12" w:space="0" w:color="auto"/>
              <w:right w:val="single" w:sz="12" w:space="0" w:color="auto"/>
            </w:tcBorders>
          </w:tcPr>
          <w:p w:rsidR="00716FB9" w:rsidRPr="00716FB9" w:rsidRDefault="00716FB9" w:rsidP="00716FB9">
            <w:pPr>
              <w:spacing w:after="0" w:line="240" w:lineRule="auto"/>
              <w:ind w:left="32"/>
              <w:rPr>
                <w:rFonts w:ascii="Times New Roman" w:hAnsi="Times New Roman" w:cs="Times New Roman"/>
                <w:sz w:val="24"/>
                <w:szCs w:val="24"/>
              </w:rPr>
            </w:pPr>
            <w:r w:rsidRPr="00716FB9">
              <w:rPr>
                <w:rFonts w:ascii="Times New Roman" w:hAnsi="Times New Roman" w:cs="Times New Roman"/>
                <w:b/>
                <w:sz w:val="24"/>
                <w:szCs w:val="24"/>
              </w:rPr>
              <w:t xml:space="preserve">МДК 01.02 </w:t>
            </w:r>
            <w:r w:rsidRPr="00716FB9">
              <w:rPr>
                <w:rFonts w:ascii="Times New Roman" w:hAnsi="Times New Roman" w:cs="Times New Roman"/>
                <w:sz w:val="24"/>
                <w:szCs w:val="24"/>
              </w:rPr>
              <w:t>Процессы приготовления, подготовка к реализации кулинарных полуфабрикатов</w:t>
            </w:r>
          </w:p>
        </w:tc>
        <w:tc>
          <w:tcPr>
            <w:tcW w:w="501" w:type="pct"/>
            <w:tcBorders>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b/>
                <w:sz w:val="24"/>
                <w:szCs w:val="24"/>
              </w:rPr>
            </w:pPr>
            <w:r w:rsidRPr="00716FB9">
              <w:rPr>
                <w:rFonts w:ascii="Times New Roman" w:hAnsi="Times New Roman" w:cs="Times New Roman"/>
                <w:b/>
                <w:sz w:val="24"/>
                <w:szCs w:val="24"/>
              </w:rPr>
              <w:t>168</w:t>
            </w:r>
          </w:p>
        </w:tc>
        <w:tc>
          <w:tcPr>
            <w:tcW w:w="374" w:type="pct"/>
            <w:tcBorders>
              <w:left w:val="single" w:sz="12" w:space="0" w:color="auto"/>
            </w:tcBorders>
            <w:vAlign w:val="center"/>
          </w:tcPr>
          <w:p w:rsidR="00716FB9" w:rsidRPr="00716FB9" w:rsidRDefault="00716FB9" w:rsidP="00716FB9">
            <w:pPr>
              <w:spacing w:after="0" w:line="240" w:lineRule="auto"/>
              <w:ind w:left="54"/>
              <w:jc w:val="center"/>
              <w:rPr>
                <w:rFonts w:ascii="Times New Roman" w:hAnsi="Times New Roman" w:cs="Times New Roman"/>
                <w:b/>
                <w:sz w:val="24"/>
                <w:szCs w:val="24"/>
              </w:rPr>
            </w:pPr>
            <w:r w:rsidRPr="00716FB9">
              <w:rPr>
                <w:rFonts w:ascii="Times New Roman" w:hAnsi="Times New Roman" w:cs="Times New Roman"/>
                <w:b/>
                <w:sz w:val="24"/>
                <w:szCs w:val="24"/>
              </w:rPr>
              <w:t>115</w:t>
            </w:r>
          </w:p>
        </w:tc>
        <w:tc>
          <w:tcPr>
            <w:tcW w:w="551" w:type="pct"/>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65</w:t>
            </w:r>
          </w:p>
        </w:tc>
        <w:tc>
          <w:tcPr>
            <w:tcW w:w="411" w:type="pct"/>
            <w:vMerge/>
            <w:tcBorders>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514" w:type="pct"/>
            <w:tcBorders>
              <w:lef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w:t>
            </w:r>
          </w:p>
        </w:tc>
        <w:tc>
          <w:tcPr>
            <w:tcW w:w="581" w:type="pct"/>
            <w:tcBorders>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w:t>
            </w:r>
          </w:p>
        </w:tc>
        <w:tc>
          <w:tcPr>
            <w:tcW w:w="704" w:type="pct"/>
            <w:tcBorders>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r w:rsidRPr="00716FB9">
              <w:rPr>
                <w:rFonts w:ascii="Times New Roman" w:hAnsi="Times New Roman" w:cs="Times New Roman"/>
                <w:sz w:val="24"/>
                <w:szCs w:val="24"/>
              </w:rPr>
              <w:t>35</w:t>
            </w:r>
          </w:p>
        </w:tc>
      </w:tr>
      <w:tr w:rsidR="00716FB9" w:rsidRPr="00716FB9" w:rsidTr="00B2118B">
        <w:tc>
          <w:tcPr>
            <w:tcW w:w="357" w:type="pct"/>
            <w:tcBorders>
              <w:left w:val="single" w:sz="12" w:space="0" w:color="auto"/>
              <w:right w:val="single" w:sz="12" w:space="0" w:color="auto"/>
            </w:tcBorders>
          </w:tcPr>
          <w:p w:rsidR="00716FB9" w:rsidRPr="00716FB9" w:rsidRDefault="00716FB9" w:rsidP="00716FB9">
            <w:pPr>
              <w:spacing w:after="0" w:line="240" w:lineRule="auto"/>
              <w:rPr>
                <w:rFonts w:ascii="Times New Roman" w:hAnsi="Times New Roman" w:cs="Times New Roman"/>
                <w:sz w:val="24"/>
                <w:szCs w:val="24"/>
              </w:rPr>
            </w:pPr>
            <w:r w:rsidRPr="00716FB9">
              <w:rPr>
                <w:rFonts w:ascii="Times New Roman" w:hAnsi="Times New Roman" w:cs="Times New Roman"/>
                <w:sz w:val="24"/>
                <w:szCs w:val="24"/>
              </w:rPr>
              <w:t>ПК 1.1-1.4</w:t>
            </w:r>
          </w:p>
        </w:tc>
        <w:tc>
          <w:tcPr>
            <w:tcW w:w="1007" w:type="pct"/>
            <w:tcBorders>
              <w:left w:val="single" w:sz="12" w:space="0" w:color="auto"/>
              <w:right w:val="single" w:sz="12" w:space="0" w:color="auto"/>
            </w:tcBorders>
          </w:tcPr>
          <w:p w:rsidR="00716FB9" w:rsidRPr="00716FB9" w:rsidRDefault="00716FB9" w:rsidP="00716FB9">
            <w:pPr>
              <w:spacing w:after="0" w:line="240" w:lineRule="auto"/>
              <w:ind w:left="32"/>
              <w:rPr>
                <w:rFonts w:ascii="Times New Roman" w:hAnsi="Times New Roman" w:cs="Times New Roman"/>
                <w:sz w:val="24"/>
                <w:szCs w:val="24"/>
              </w:rPr>
            </w:pPr>
            <w:r w:rsidRPr="00716FB9">
              <w:rPr>
                <w:rFonts w:ascii="Times New Roman" w:hAnsi="Times New Roman" w:cs="Times New Roman"/>
                <w:sz w:val="24"/>
                <w:szCs w:val="24"/>
              </w:rPr>
              <w:t>Учебная и производственная практика</w:t>
            </w:r>
          </w:p>
        </w:tc>
        <w:tc>
          <w:tcPr>
            <w:tcW w:w="501" w:type="pct"/>
            <w:tcBorders>
              <w:left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b/>
                <w:sz w:val="24"/>
                <w:szCs w:val="24"/>
              </w:rPr>
            </w:pPr>
          </w:p>
        </w:tc>
        <w:tc>
          <w:tcPr>
            <w:tcW w:w="374" w:type="pct"/>
            <w:tcBorders>
              <w:left w:val="single" w:sz="12" w:space="0" w:color="auto"/>
              <w:right w:val="single" w:sz="12" w:space="0" w:color="auto"/>
            </w:tcBorders>
            <w:shd w:val="clear" w:color="auto" w:fill="C0C0C0"/>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551" w:type="pct"/>
            <w:tcBorders>
              <w:left w:val="single" w:sz="12" w:space="0" w:color="auto"/>
              <w:right w:val="single" w:sz="12" w:space="0" w:color="auto"/>
            </w:tcBorders>
            <w:shd w:val="clear" w:color="auto" w:fill="C0C0C0"/>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411" w:type="pct"/>
            <w:tcBorders>
              <w:left w:val="single" w:sz="12" w:space="0" w:color="auto"/>
              <w:right w:val="single" w:sz="12" w:space="0" w:color="auto"/>
            </w:tcBorders>
            <w:shd w:val="clear" w:color="auto" w:fill="C0C0C0"/>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c>
          <w:tcPr>
            <w:tcW w:w="514" w:type="pct"/>
            <w:tcBorders>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b/>
                <w:sz w:val="24"/>
                <w:szCs w:val="24"/>
              </w:rPr>
            </w:pPr>
            <w:r w:rsidRPr="00716FB9">
              <w:rPr>
                <w:rFonts w:ascii="Times New Roman" w:hAnsi="Times New Roman" w:cs="Times New Roman"/>
                <w:b/>
                <w:sz w:val="24"/>
                <w:szCs w:val="24"/>
              </w:rPr>
              <w:t>72</w:t>
            </w:r>
          </w:p>
        </w:tc>
        <w:tc>
          <w:tcPr>
            <w:tcW w:w="581" w:type="pct"/>
            <w:tcBorders>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b/>
                <w:sz w:val="24"/>
                <w:szCs w:val="24"/>
              </w:rPr>
            </w:pPr>
            <w:r w:rsidRPr="00716FB9">
              <w:rPr>
                <w:rFonts w:ascii="Times New Roman" w:hAnsi="Times New Roman" w:cs="Times New Roman"/>
                <w:b/>
                <w:sz w:val="24"/>
                <w:szCs w:val="24"/>
              </w:rPr>
              <w:t>144</w:t>
            </w:r>
          </w:p>
        </w:tc>
        <w:tc>
          <w:tcPr>
            <w:tcW w:w="704" w:type="pct"/>
            <w:tcBorders>
              <w:left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sz w:val="24"/>
                <w:szCs w:val="24"/>
              </w:rPr>
            </w:pPr>
          </w:p>
        </w:tc>
      </w:tr>
      <w:tr w:rsidR="00716FB9" w:rsidRPr="00716FB9" w:rsidTr="00B2118B">
        <w:tc>
          <w:tcPr>
            <w:tcW w:w="357" w:type="pct"/>
            <w:tcBorders>
              <w:top w:val="single" w:sz="12" w:space="0" w:color="auto"/>
              <w:left w:val="single" w:sz="12" w:space="0" w:color="auto"/>
              <w:bottom w:val="single" w:sz="12" w:space="0" w:color="auto"/>
              <w:right w:val="single" w:sz="12" w:space="0" w:color="auto"/>
            </w:tcBorders>
          </w:tcPr>
          <w:p w:rsidR="00716FB9" w:rsidRPr="00716FB9" w:rsidRDefault="00716FB9" w:rsidP="00716FB9">
            <w:pPr>
              <w:spacing w:after="0" w:line="240" w:lineRule="auto"/>
              <w:rPr>
                <w:rFonts w:ascii="Times New Roman" w:hAnsi="Times New Roman" w:cs="Times New Roman"/>
                <w:b/>
                <w:sz w:val="24"/>
                <w:szCs w:val="24"/>
              </w:rPr>
            </w:pPr>
          </w:p>
        </w:tc>
        <w:tc>
          <w:tcPr>
            <w:tcW w:w="1007" w:type="pct"/>
            <w:tcBorders>
              <w:top w:val="single" w:sz="12" w:space="0" w:color="auto"/>
              <w:left w:val="single" w:sz="12" w:space="0" w:color="auto"/>
              <w:bottom w:val="single" w:sz="12" w:space="0" w:color="auto"/>
              <w:right w:val="single" w:sz="12" w:space="0" w:color="auto"/>
            </w:tcBorders>
          </w:tcPr>
          <w:p w:rsidR="00716FB9" w:rsidRPr="00716FB9" w:rsidRDefault="00716FB9" w:rsidP="00716FB9">
            <w:pPr>
              <w:spacing w:after="0" w:line="240" w:lineRule="auto"/>
              <w:ind w:left="32"/>
              <w:rPr>
                <w:rFonts w:ascii="Times New Roman" w:hAnsi="Times New Roman" w:cs="Times New Roman"/>
                <w:b/>
                <w:sz w:val="24"/>
                <w:szCs w:val="24"/>
              </w:rPr>
            </w:pPr>
            <w:r w:rsidRPr="00716FB9">
              <w:rPr>
                <w:rFonts w:ascii="Times New Roman" w:hAnsi="Times New Roman" w:cs="Times New Roman"/>
                <w:b/>
                <w:sz w:val="24"/>
                <w:szCs w:val="24"/>
              </w:rPr>
              <w:t>Всего:</w:t>
            </w:r>
          </w:p>
        </w:tc>
        <w:tc>
          <w:tcPr>
            <w:tcW w:w="501" w:type="pct"/>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43"/>
              <w:jc w:val="center"/>
              <w:rPr>
                <w:rFonts w:ascii="Times New Roman" w:hAnsi="Times New Roman" w:cs="Times New Roman"/>
                <w:b/>
                <w:sz w:val="24"/>
                <w:szCs w:val="24"/>
              </w:rPr>
            </w:pPr>
            <w:r w:rsidRPr="00716FB9">
              <w:rPr>
                <w:rFonts w:ascii="Times New Roman" w:hAnsi="Times New Roman" w:cs="Times New Roman"/>
                <w:b/>
                <w:sz w:val="24"/>
                <w:szCs w:val="24"/>
              </w:rPr>
              <w:t>230</w:t>
            </w:r>
          </w:p>
        </w:tc>
        <w:tc>
          <w:tcPr>
            <w:tcW w:w="374" w:type="pct"/>
            <w:tcBorders>
              <w:top w:val="single" w:sz="12" w:space="0" w:color="auto"/>
              <w:left w:val="single" w:sz="12" w:space="0" w:color="auto"/>
              <w:bottom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b/>
                <w:sz w:val="24"/>
                <w:szCs w:val="24"/>
              </w:rPr>
            </w:pPr>
            <w:r w:rsidRPr="00716FB9">
              <w:rPr>
                <w:rFonts w:ascii="Times New Roman" w:hAnsi="Times New Roman" w:cs="Times New Roman"/>
                <w:b/>
                <w:sz w:val="24"/>
                <w:szCs w:val="24"/>
              </w:rPr>
              <w:t>163</w:t>
            </w:r>
          </w:p>
        </w:tc>
        <w:tc>
          <w:tcPr>
            <w:tcW w:w="551" w:type="pct"/>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rPr>
                <w:rFonts w:ascii="Times New Roman" w:hAnsi="Times New Roman" w:cs="Times New Roman"/>
                <w:b/>
                <w:sz w:val="24"/>
                <w:szCs w:val="24"/>
              </w:rPr>
            </w:pPr>
            <w:r w:rsidRPr="00716FB9">
              <w:rPr>
                <w:rFonts w:ascii="Times New Roman" w:hAnsi="Times New Roman" w:cs="Times New Roman"/>
                <w:b/>
                <w:sz w:val="24"/>
                <w:szCs w:val="24"/>
              </w:rPr>
              <w:t>89</w:t>
            </w:r>
          </w:p>
        </w:tc>
        <w:tc>
          <w:tcPr>
            <w:tcW w:w="411" w:type="pct"/>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b/>
                <w:sz w:val="24"/>
                <w:szCs w:val="24"/>
              </w:rPr>
            </w:pPr>
            <w:r w:rsidRPr="00716FB9">
              <w:rPr>
                <w:rFonts w:ascii="Times New Roman" w:hAnsi="Times New Roman" w:cs="Times New Roman"/>
                <w:b/>
                <w:sz w:val="24"/>
                <w:szCs w:val="24"/>
              </w:rPr>
              <w:t>-</w:t>
            </w:r>
          </w:p>
        </w:tc>
        <w:tc>
          <w:tcPr>
            <w:tcW w:w="514" w:type="pct"/>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rPr>
                <w:rFonts w:ascii="Times New Roman" w:hAnsi="Times New Roman" w:cs="Times New Roman"/>
                <w:b/>
                <w:sz w:val="24"/>
                <w:szCs w:val="24"/>
              </w:rPr>
            </w:pPr>
            <w:r w:rsidRPr="00716FB9">
              <w:rPr>
                <w:rFonts w:ascii="Times New Roman" w:hAnsi="Times New Roman" w:cs="Times New Roman"/>
                <w:b/>
                <w:sz w:val="24"/>
                <w:szCs w:val="24"/>
              </w:rPr>
              <w:t>72</w:t>
            </w:r>
          </w:p>
        </w:tc>
        <w:tc>
          <w:tcPr>
            <w:tcW w:w="581" w:type="pct"/>
            <w:tcBorders>
              <w:top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rPr>
                <w:rFonts w:ascii="Times New Roman" w:hAnsi="Times New Roman" w:cs="Times New Roman"/>
                <w:b/>
                <w:sz w:val="24"/>
                <w:szCs w:val="24"/>
              </w:rPr>
            </w:pPr>
            <w:r w:rsidRPr="00716FB9">
              <w:rPr>
                <w:rFonts w:ascii="Times New Roman" w:hAnsi="Times New Roman" w:cs="Times New Roman"/>
                <w:b/>
                <w:sz w:val="24"/>
                <w:szCs w:val="24"/>
              </w:rPr>
              <w:t>144</w:t>
            </w:r>
          </w:p>
        </w:tc>
        <w:tc>
          <w:tcPr>
            <w:tcW w:w="704" w:type="pct"/>
            <w:tcBorders>
              <w:top w:val="single" w:sz="12" w:space="0" w:color="auto"/>
              <w:left w:val="single" w:sz="12" w:space="0" w:color="auto"/>
              <w:bottom w:val="single" w:sz="12" w:space="0" w:color="auto"/>
              <w:right w:val="single" w:sz="12" w:space="0" w:color="auto"/>
            </w:tcBorders>
            <w:vAlign w:val="center"/>
          </w:tcPr>
          <w:p w:rsidR="00716FB9" w:rsidRPr="00716FB9" w:rsidRDefault="00716FB9" w:rsidP="00716FB9">
            <w:pPr>
              <w:spacing w:after="0" w:line="240" w:lineRule="auto"/>
              <w:ind w:left="714" w:hanging="357"/>
              <w:jc w:val="center"/>
              <w:rPr>
                <w:rFonts w:ascii="Times New Roman" w:hAnsi="Times New Roman" w:cs="Times New Roman"/>
                <w:b/>
                <w:sz w:val="24"/>
                <w:szCs w:val="24"/>
              </w:rPr>
            </w:pPr>
            <w:r w:rsidRPr="00716FB9">
              <w:rPr>
                <w:rFonts w:ascii="Times New Roman" w:hAnsi="Times New Roman" w:cs="Times New Roman"/>
                <w:b/>
                <w:sz w:val="24"/>
                <w:szCs w:val="24"/>
              </w:rPr>
              <w:t>49</w:t>
            </w:r>
          </w:p>
        </w:tc>
      </w:tr>
    </w:tbl>
    <w:p w:rsidR="00716FB9" w:rsidRDefault="00716FB9" w:rsidP="00716FB9">
      <w:pPr>
        <w:tabs>
          <w:tab w:val="left" w:pos="1575"/>
        </w:tabs>
        <w:rPr>
          <w:lang w:eastAsia="en-US"/>
        </w:rPr>
      </w:pPr>
    </w:p>
    <w:p w:rsidR="00716FB9" w:rsidRPr="00716FB9" w:rsidRDefault="00716FB9" w:rsidP="00CF6F4E">
      <w:pPr>
        <w:pStyle w:val="af0"/>
        <w:numPr>
          <w:ilvl w:val="1"/>
          <w:numId w:val="15"/>
        </w:numPr>
        <w:spacing w:before="120" w:after="120" w:line="240" w:lineRule="auto"/>
        <w:contextualSpacing w:val="0"/>
        <w:jc w:val="both"/>
        <w:rPr>
          <w:rFonts w:ascii="Times New Roman" w:hAnsi="Times New Roman"/>
          <w:b/>
          <w:sz w:val="24"/>
          <w:szCs w:val="24"/>
        </w:rPr>
      </w:pPr>
      <w:r w:rsidRPr="00716FB9">
        <w:rPr>
          <w:rFonts w:ascii="Times New Roman" w:hAnsi="Times New Roman"/>
          <w:sz w:val="24"/>
          <w:szCs w:val="24"/>
        </w:rPr>
        <w:tab/>
      </w:r>
      <w:r w:rsidRPr="00716FB9">
        <w:rPr>
          <w:rFonts w:ascii="Times New Roman" w:hAnsi="Times New Roman"/>
          <w:b/>
          <w:sz w:val="24"/>
          <w:szCs w:val="24"/>
        </w:rPr>
        <w:t>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1240"/>
      </w:tblGrid>
      <w:tr w:rsidR="00716FB9" w:rsidRPr="00716FB9" w:rsidTr="00716FB9">
        <w:tc>
          <w:tcPr>
            <w:tcW w:w="4352" w:type="pct"/>
            <w:vAlign w:val="center"/>
          </w:tcPr>
          <w:p w:rsidR="00716FB9" w:rsidRPr="00716FB9" w:rsidRDefault="00716FB9" w:rsidP="00716FB9">
            <w:pPr>
              <w:spacing w:after="0" w:line="240" w:lineRule="auto"/>
              <w:jc w:val="center"/>
              <w:rPr>
                <w:rFonts w:ascii="Times New Roman" w:hAnsi="Times New Roman" w:cs="Times New Roman"/>
                <w:b/>
                <w:sz w:val="24"/>
                <w:szCs w:val="24"/>
              </w:rPr>
            </w:pPr>
            <w:r w:rsidRPr="00716FB9">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648" w:type="pct"/>
            <w:vAlign w:val="center"/>
          </w:tcPr>
          <w:p w:rsidR="00716FB9" w:rsidRPr="00716FB9" w:rsidRDefault="00716FB9" w:rsidP="00716FB9">
            <w:pPr>
              <w:spacing w:after="0" w:line="240" w:lineRule="auto"/>
              <w:jc w:val="center"/>
              <w:rPr>
                <w:rFonts w:ascii="Times New Roman" w:hAnsi="Times New Roman" w:cs="Times New Roman"/>
                <w:b/>
                <w:bCs/>
                <w:sz w:val="24"/>
                <w:szCs w:val="24"/>
              </w:rPr>
            </w:pPr>
            <w:r w:rsidRPr="00716FB9">
              <w:rPr>
                <w:rFonts w:ascii="Times New Roman" w:hAnsi="Times New Roman" w:cs="Times New Roman"/>
                <w:b/>
                <w:bCs/>
                <w:sz w:val="24"/>
                <w:szCs w:val="24"/>
              </w:rPr>
              <w:t>Объем часов</w:t>
            </w:r>
          </w:p>
        </w:tc>
      </w:tr>
      <w:tr w:rsidR="00716FB9" w:rsidRPr="00716FB9" w:rsidTr="00716FB9">
        <w:tc>
          <w:tcPr>
            <w:tcW w:w="4352" w:type="pct"/>
          </w:tcPr>
          <w:p w:rsidR="00716FB9" w:rsidRPr="00716FB9" w:rsidRDefault="00716FB9" w:rsidP="00716FB9">
            <w:pPr>
              <w:spacing w:after="0" w:line="240" w:lineRule="auto"/>
              <w:rPr>
                <w:rFonts w:ascii="Times New Roman" w:hAnsi="Times New Roman" w:cs="Times New Roman"/>
                <w:b/>
                <w:sz w:val="24"/>
                <w:szCs w:val="24"/>
              </w:rPr>
            </w:pPr>
            <w:r w:rsidRPr="00716FB9">
              <w:rPr>
                <w:rFonts w:ascii="Times New Roman" w:hAnsi="Times New Roman" w:cs="Times New Roman"/>
                <w:b/>
                <w:bCs/>
                <w:sz w:val="24"/>
                <w:szCs w:val="24"/>
              </w:rPr>
              <w:t xml:space="preserve">МДК. 01.01. </w:t>
            </w:r>
            <w:r w:rsidRPr="00716FB9">
              <w:rPr>
                <w:rFonts w:ascii="Times New Roman" w:hAnsi="Times New Roman" w:cs="Times New Roman"/>
                <w:iCs/>
                <w:sz w:val="24"/>
                <w:szCs w:val="24"/>
              </w:rPr>
              <w:t>Организация приготовления, подготовки к реализации и хранения кулинарных полуфабрикатов</w:t>
            </w:r>
          </w:p>
        </w:tc>
        <w:tc>
          <w:tcPr>
            <w:tcW w:w="648" w:type="pct"/>
            <w:vAlign w:val="center"/>
          </w:tcPr>
          <w:p w:rsidR="00716FB9" w:rsidRPr="00716FB9" w:rsidRDefault="00716FB9" w:rsidP="00716FB9">
            <w:pPr>
              <w:spacing w:after="0" w:line="240" w:lineRule="auto"/>
              <w:ind w:left="8" w:hanging="357"/>
              <w:jc w:val="center"/>
              <w:rPr>
                <w:rFonts w:ascii="Times New Roman" w:hAnsi="Times New Roman" w:cs="Times New Roman"/>
                <w:b/>
                <w:bCs/>
                <w:sz w:val="24"/>
                <w:szCs w:val="24"/>
              </w:rPr>
            </w:pPr>
            <w:r w:rsidRPr="00716FB9">
              <w:rPr>
                <w:rFonts w:ascii="Times New Roman" w:hAnsi="Times New Roman" w:cs="Times New Roman"/>
                <w:b/>
                <w:sz w:val="24"/>
                <w:szCs w:val="24"/>
              </w:rPr>
              <w:t xml:space="preserve">       48</w:t>
            </w:r>
          </w:p>
        </w:tc>
      </w:tr>
      <w:tr w:rsidR="00716FB9" w:rsidRPr="00716FB9" w:rsidTr="00716FB9">
        <w:tc>
          <w:tcPr>
            <w:tcW w:w="4352" w:type="pct"/>
          </w:tcPr>
          <w:p w:rsidR="00716FB9" w:rsidRPr="00716FB9" w:rsidRDefault="00716FB9" w:rsidP="00716FB9">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Тема 1.1.</w:t>
            </w:r>
            <w:r>
              <w:rPr>
                <w:rFonts w:ascii="Times New Roman" w:hAnsi="Times New Roman" w:cs="Times New Roman"/>
                <w:b/>
                <w:bCs/>
                <w:sz w:val="24"/>
                <w:szCs w:val="24"/>
              </w:rPr>
              <w:t xml:space="preserve"> </w:t>
            </w:r>
            <w:r w:rsidRPr="00716FB9">
              <w:rPr>
                <w:rFonts w:ascii="Times New Roman" w:hAnsi="Times New Roman" w:cs="Times New Roman"/>
                <w:bCs/>
                <w:sz w:val="24"/>
                <w:szCs w:val="24"/>
              </w:rPr>
              <w:t>Характеристика процессов обработки сырья, приготовления подготовки к реализации полуфабрикатов из них</w:t>
            </w:r>
          </w:p>
        </w:tc>
        <w:tc>
          <w:tcPr>
            <w:tcW w:w="648" w:type="pct"/>
            <w:vAlign w:val="center"/>
          </w:tcPr>
          <w:p w:rsidR="00716FB9" w:rsidRPr="006B293E" w:rsidRDefault="006B293E" w:rsidP="00716FB9">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6</w:t>
            </w:r>
          </w:p>
        </w:tc>
      </w:tr>
      <w:tr w:rsidR="006B293E" w:rsidRPr="00716FB9" w:rsidTr="00716FB9">
        <w:tc>
          <w:tcPr>
            <w:tcW w:w="4352" w:type="pct"/>
          </w:tcPr>
          <w:p w:rsidR="006B293E" w:rsidRPr="00716FB9" w:rsidRDefault="006B293E" w:rsidP="00716FB9">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1.2. </w:t>
            </w:r>
            <w:r w:rsidRPr="00716FB9">
              <w:rPr>
                <w:rFonts w:ascii="Times New Roman" w:hAnsi="Times New Roman" w:cs="Times New Roman"/>
                <w:sz w:val="24"/>
                <w:szCs w:val="24"/>
              </w:rPr>
              <w:t>Организация и техническое оснащение работ по обработке овощей и грибов</w:t>
            </w:r>
          </w:p>
        </w:tc>
        <w:tc>
          <w:tcPr>
            <w:tcW w:w="648" w:type="pct"/>
            <w:vAlign w:val="center"/>
          </w:tcPr>
          <w:p w:rsidR="006B293E" w:rsidRPr="006B293E" w:rsidRDefault="006B293E" w:rsidP="00716FB9">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14</w:t>
            </w:r>
          </w:p>
        </w:tc>
      </w:tr>
      <w:tr w:rsidR="006B293E" w:rsidRPr="00716FB9" w:rsidTr="00716FB9">
        <w:tc>
          <w:tcPr>
            <w:tcW w:w="4352" w:type="pct"/>
          </w:tcPr>
          <w:p w:rsidR="006B293E" w:rsidRPr="00716FB9" w:rsidRDefault="006B293E" w:rsidP="00716FB9">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1.3. </w:t>
            </w:r>
            <w:r w:rsidRPr="00716FB9">
              <w:rPr>
                <w:rFonts w:ascii="Times New Roman" w:hAnsi="Times New Roman" w:cs="Times New Roman"/>
                <w:sz w:val="24"/>
                <w:szCs w:val="24"/>
              </w:rPr>
              <w:t>Организация и техническое оснащение работ по обработке</w:t>
            </w:r>
            <w:r w:rsidRPr="00716FB9">
              <w:rPr>
                <w:rFonts w:ascii="Times New Roman" w:hAnsi="Times New Roman" w:cs="Times New Roman"/>
                <w:b/>
                <w:sz w:val="24"/>
                <w:szCs w:val="24"/>
              </w:rPr>
              <w:t xml:space="preserve"> </w:t>
            </w:r>
            <w:r w:rsidRPr="00716FB9">
              <w:rPr>
                <w:rFonts w:ascii="Times New Roman" w:hAnsi="Times New Roman" w:cs="Times New Roman"/>
                <w:bCs/>
                <w:sz w:val="24"/>
                <w:szCs w:val="24"/>
              </w:rPr>
              <w:t>рыбы и нерыбного водного сырья, приготовлению полуфабрикатов из них</w:t>
            </w:r>
          </w:p>
        </w:tc>
        <w:tc>
          <w:tcPr>
            <w:tcW w:w="648" w:type="pct"/>
            <w:vAlign w:val="center"/>
          </w:tcPr>
          <w:p w:rsidR="006B293E" w:rsidRPr="006B293E" w:rsidRDefault="006B293E" w:rsidP="00716FB9">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14</w:t>
            </w:r>
          </w:p>
        </w:tc>
      </w:tr>
      <w:tr w:rsidR="006B293E" w:rsidRPr="00716FB9" w:rsidTr="00716FB9">
        <w:tc>
          <w:tcPr>
            <w:tcW w:w="4352" w:type="pct"/>
          </w:tcPr>
          <w:p w:rsidR="006B293E" w:rsidRPr="00716FB9" w:rsidRDefault="006B293E" w:rsidP="006B293E">
            <w:pPr>
              <w:spacing w:after="0" w:line="240" w:lineRule="auto"/>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1.4. </w:t>
            </w:r>
            <w:r w:rsidRPr="00716FB9">
              <w:rPr>
                <w:rFonts w:ascii="Times New Roman" w:hAnsi="Times New Roman" w:cs="Times New Roman"/>
                <w:bCs/>
                <w:sz w:val="24"/>
                <w:szCs w:val="24"/>
              </w:rPr>
              <w:t>Организация и техническое оснащение работ по обработке мясных продуктов, домашней птицы, дичи, кролика, приготовления полуфабрикатов из них</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14</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Самостоятельная учебная работа при изучении раздела 1:</w:t>
            </w:r>
          </w:p>
        </w:tc>
        <w:tc>
          <w:tcPr>
            <w:tcW w:w="648" w:type="pct"/>
            <w:vAlign w:val="center"/>
          </w:tcPr>
          <w:p w:rsidR="006B293E" w:rsidRDefault="006B293E" w:rsidP="006B293E">
            <w:pPr>
              <w:spacing w:after="0" w:line="240" w:lineRule="auto"/>
              <w:ind w:left="8" w:hanging="357"/>
              <w:jc w:val="center"/>
              <w:rPr>
                <w:rFonts w:ascii="Times New Roman" w:hAnsi="Times New Roman" w:cs="Times New Roman"/>
                <w:b/>
                <w:sz w:val="24"/>
                <w:szCs w:val="24"/>
              </w:rPr>
            </w:pPr>
            <w:r w:rsidRPr="00716FB9">
              <w:rPr>
                <w:rFonts w:ascii="Times New Roman" w:hAnsi="Times New Roman" w:cs="Times New Roman"/>
                <w:b/>
                <w:sz w:val="24"/>
                <w:szCs w:val="24"/>
              </w:rPr>
              <w:t>14</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sz w:val="24"/>
                <w:szCs w:val="24"/>
              </w:rPr>
              <w:t xml:space="preserve">МДК 01.02.  </w:t>
            </w:r>
            <w:r w:rsidRPr="00716FB9">
              <w:rPr>
                <w:rFonts w:ascii="Times New Roman" w:hAnsi="Times New Roman" w:cs="Times New Roman"/>
                <w:bCs/>
                <w:iCs/>
                <w:sz w:val="24"/>
                <w:szCs w:val="24"/>
                <w:u w:color="008000"/>
              </w:rPr>
              <w:t xml:space="preserve">Процессы </w:t>
            </w:r>
            <w:r w:rsidRPr="00716FB9">
              <w:rPr>
                <w:rFonts w:ascii="Times New Roman" w:hAnsi="Times New Roman" w:cs="Times New Roman"/>
                <w:sz w:val="24"/>
                <w:szCs w:val="24"/>
              </w:rPr>
              <w:t xml:space="preserve">приготовления, </w:t>
            </w:r>
            <w:r w:rsidRPr="00716FB9">
              <w:rPr>
                <w:rFonts w:ascii="Times New Roman" w:hAnsi="Times New Roman" w:cs="Times New Roman"/>
                <w:sz w:val="24"/>
                <w:szCs w:val="24"/>
                <w:u w:color="FF0000"/>
              </w:rPr>
              <w:t>подготовки к реализации</w:t>
            </w:r>
            <w:r w:rsidRPr="00716FB9">
              <w:rPr>
                <w:rFonts w:ascii="Times New Roman" w:hAnsi="Times New Roman" w:cs="Times New Roman"/>
                <w:sz w:val="24"/>
                <w:szCs w:val="24"/>
              </w:rPr>
              <w:t xml:space="preserve"> кулинарных полуфабрикатов</w:t>
            </w:r>
          </w:p>
        </w:tc>
        <w:tc>
          <w:tcPr>
            <w:tcW w:w="648" w:type="pct"/>
            <w:vAlign w:val="center"/>
          </w:tcPr>
          <w:p w:rsidR="006B293E" w:rsidRPr="00716FB9" w:rsidRDefault="006B293E" w:rsidP="006B293E">
            <w:pPr>
              <w:spacing w:after="0" w:line="240" w:lineRule="auto"/>
              <w:ind w:left="8" w:hanging="357"/>
              <w:jc w:val="center"/>
              <w:rPr>
                <w:rFonts w:ascii="Times New Roman" w:hAnsi="Times New Roman" w:cs="Times New Roman"/>
                <w:b/>
                <w:sz w:val="24"/>
                <w:szCs w:val="24"/>
              </w:rPr>
            </w:pPr>
            <w:r w:rsidRPr="00716FB9">
              <w:rPr>
                <w:rFonts w:ascii="Times New Roman" w:hAnsi="Times New Roman" w:cs="Times New Roman"/>
                <w:b/>
                <w:sz w:val="24"/>
                <w:szCs w:val="24"/>
              </w:rPr>
              <w:t>115</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sz w:val="24"/>
                <w:szCs w:val="24"/>
              </w:rPr>
            </w:pPr>
            <w:r w:rsidRPr="00716FB9">
              <w:rPr>
                <w:rFonts w:ascii="Times New Roman" w:hAnsi="Times New Roman" w:cs="Times New Roman"/>
                <w:b/>
                <w:bCs/>
                <w:sz w:val="24"/>
                <w:szCs w:val="24"/>
              </w:rPr>
              <w:t>Тема 2.1</w:t>
            </w:r>
            <w:r w:rsidRPr="00716FB9">
              <w:rPr>
                <w:rFonts w:ascii="Times New Roman" w:hAnsi="Times New Roman" w:cs="Times New Roman"/>
                <w:bCs/>
                <w:sz w:val="24"/>
                <w:szCs w:val="24"/>
              </w:rPr>
              <w:t xml:space="preserve"> Обработка, нарезка, формовка овощей и грибов</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21</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2.2. </w:t>
            </w:r>
            <w:r w:rsidRPr="00716FB9">
              <w:rPr>
                <w:rFonts w:ascii="Times New Roman" w:hAnsi="Times New Roman" w:cs="Times New Roman"/>
                <w:bCs/>
                <w:sz w:val="24"/>
                <w:szCs w:val="24"/>
              </w:rPr>
              <w:t>Обработка рыбы и нерыбного водного сырья</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24</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2.3 </w:t>
            </w:r>
            <w:r w:rsidRPr="00716FB9">
              <w:rPr>
                <w:rFonts w:ascii="Times New Roman" w:hAnsi="Times New Roman" w:cs="Times New Roman"/>
                <w:bCs/>
                <w:sz w:val="24"/>
                <w:szCs w:val="24"/>
              </w:rPr>
              <w:t>Приготовление полуфабрикатов из рыбы</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37</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2.4 </w:t>
            </w:r>
            <w:r w:rsidRPr="00716FB9">
              <w:rPr>
                <w:rFonts w:ascii="Times New Roman" w:hAnsi="Times New Roman" w:cs="Times New Roman"/>
                <w:bCs/>
                <w:sz w:val="24"/>
                <w:szCs w:val="24"/>
              </w:rPr>
              <w:t>Обработка, подготовка мяса,  мясных продуктов</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7</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 xml:space="preserve">Тема 2.5 </w:t>
            </w:r>
            <w:r>
              <w:rPr>
                <w:rFonts w:ascii="Times New Roman" w:hAnsi="Times New Roman" w:cs="Times New Roman"/>
                <w:b/>
                <w:bCs/>
                <w:sz w:val="24"/>
                <w:szCs w:val="24"/>
              </w:rPr>
              <w:t xml:space="preserve"> </w:t>
            </w:r>
            <w:r w:rsidRPr="00716FB9">
              <w:rPr>
                <w:rFonts w:ascii="Times New Roman" w:hAnsi="Times New Roman" w:cs="Times New Roman"/>
                <w:bCs/>
                <w:sz w:val="24"/>
                <w:szCs w:val="24"/>
              </w:rPr>
              <w:t>Приготовление полуфабрикатов из мяса, мясных продуктов</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23</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Тема 2.6</w:t>
            </w:r>
            <w:r>
              <w:rPr>
                <w:rFonts w:ascii="Times New Roman" w:hAnsi="Times New Roman" w:cs="Times New Roman"/>
                <w:b/>
                <w:bCs/>
                <w:sz w:val="24"/>
                <w:szCs w:val="24"/>
              </w:rPr>
              <w:t xml:space="preserve"> </w:t>
            </w:r>
            <w:r w:rsidRPr="00716FB9">
              <w:rPr>
                <w:rFonts w:ascii="Times New Roman" w:hAnsi="Times New Roman" w:cs="Times New Roman"/>
                <w:bCs/>
                <w:sz w:val="24"/>
                <w:szCs w:val="24"/>
              </w:rPr>
              <w:t>Обработка домашней птицы, дичи, кролика</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716FB9">
              <w:rPr>
                <w:rFonts w:ascii="Times New Roman" w:hAnsi="Times New Roman" w:cs="Times New Roman"/>
                <w:bCs/>
                <w:sz w:val="24"/>
                <w:szCs w:val="24"/>
              </w:rPr>
              <w:t>3</w:t>
            </w:r>
          </w:p>
        </w:tc>
      </w:tr>
      <w:tr w:rsidR="006B293E" w:rsidRPr="00716FB9" w:rsidTr="00716FB9">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Тема 2.7</w:t>
            </w:r>
            <w:r>
              <w:rPr>
                <w:rFonts w:ascii="Times New Roman" w:hAnsi="Times New Roman" w:cs="Times New Roman"/>
                <w:b/>
                <w:bCs/>
                <w:sz w:val="24"/>
                <w:szCs w:val="24"/>
              </w:rPr>
              <w:t xml:space="preserve"> </w:t>
            </w:r>
            <w:r w:rsidRPr="00716FB9">
              <w:rPr>
                <w:rFonts w:ascii="Times New Roman" w:hAnsi="Times New Roman" w:cs="Times New Roman"/>
                <w:bCs/>
                <w:sz w:val="24"/>
                <w:szCs w:val="24"/>
              </w:rPr>
              <w:t>Приготовление полуфабрикатов из домашней птицы, дичи, кролика</w:t>
            </w:r>
          </w:p>
        </w:tc>
        <w:tc>
          <w:tcPr>
            <w:tcW w:w="648" w:type="pct"/>
            <w:vAlign w:val="center"/>
          </w:tcPr>
          <w:p w:rsidR="006B293E" w:rsidRPr="006B293E" w:rsidRDefault="006B293E" w:rsidP="006B293E">
            <w:pPr>
              <w:spacing w:after="0" w:line="240" w:lineRule="auto"/>
              <w:ind w:left="8" w:hanging="357"/>
              <w:jc w:val="center"/>
              <w:rPr>
                <w:rFonts w:ascii="Times New Roman" w:hAnsi="Times New Roman" w:cs="Times New Roman"/>
                <w:bCs/>
                <w:sz w:val="24"/>
                <w:szCs w:val="24"/>
              </w:rPr>
            </w:pPr>
            <w:r w:rsidRPr="006B293E">
              <w:rPr>
                <w:rFonts w:ascii="Times New Roman" w:hAnsi="Times New Roman" w:cs="Times New Roman"/>
                <w:bCs/>
                <w:sz w:val="24"/>
                <w:szCs w:val="24"/>
              </w:rPr>
              <w:t>19</w:t>
            </w:r>
          </w:p>
        </w:tc>
      </w:tr>
      <w:tr w:rsidR="006B293E" w:rsidRPr="00716FB9" w:rsidTr="00B2118B">
        <w:tc>
          <w:tcPr>
            <w:tcW w:w="4352" w:type="pct"/>
          </w:tcPr>
          <w:p w:rsidR="006B293E" w:rsidRPr="00716FB9" w:rsidRDefault="006B293E" w:rsidP="006B293E">
            <w:pPr>
              <w:spacing w:after="0" w:line="240" w:lineRule="auto"/>
              <w:ind w:left="142" w:hanging="142"/>
              <w:rPr>
                <w:rFonts w:ascii="Times New Roman" w:hAnsi="Times New Roman" w:cs="Times New Roman"/>
                <w:b/>
                <w:bCs/>
                <w:sz w:val="24"/>
                <w:szCs w:val="24"/>
              </w:rPr>
            </w:pPr>
            <w:r w:rsidRPr="00716FB9">
              <w:rPr>
                <w:rFonts w:ascii="Times New Roman" w:hAnsi="Times New Roman" w:cs="Times New Roman"/>
                <w:b/>
                <w:bCs/>
                <w:sz w:val="24"/>
                <w:szCs w:val="24"/>
              </w:rPr>
              <w:t>Самостоятельная  учебная работа обучающихся при изучении раздела 2</w:t>
            </w:r>
          </w:p>
        </w:tc>
        <w:tc>
          <w:tcPr>
            <w:tcW w:w="648" w:type="pct"/>
          </w:tcPr>
          <w:p w:rsidR="006B293E" w:rsidRDefault="006B293E" w:rsidP="006B293E">
            <w:pPr>
              <w:spacing w:after="0" w:line="240" w:lineRule="auto"/>
              <w:ind w:left="8" w:hanging="357"/>
              <w:jc w:val="center"/>
              <w:rPr>
                <w:rFonts w:ascii="Times New Roman" w:hAnsi="Times New Roman" w:cs="Times New Roman"/>
                <w:b/>
                <w:sz w:val="24"/>
                <w:szCs w:val="24"/>
              </w:rPr>
            </w:pPr>
            <w:r w:rsidRPr="00716FB9">
              <w:rPr>
                <w:rFonts w:ascii="Times New Roman" w:hAnsi="Times New Roman" w:cs="Times New Roman"/>
                <w:b/>
                <w:sz w:val="24"/>
                <w:szCs w:val="24"/>
              </w:rPr>
              <w:t>35</w:t>
            </w:r>
          </w:p>
        </w:tc>
      </w:tr>
      <w:tr w:rsidR="006B293E" w:rsidRPr="00716FB9" w:rsidTr="00716FB9">
        <w:trPr>
          <w:trHeight w:val="290"/>
        </w:trPr>
        <w:tc>
          <w:tcPr>
            <w:tcW w:w="4352" w:type="pct"/>
          </w:tcPr>
          <w:p w:rsidR="006B293E" w:rsidRPr="00716FB9" w:rsidRDefault="006B293E" w:rsidP="006B293E">
            <w:pPr>
              <w:spacing w:after="0" w:line="240" w:lineRule="auto"/>
              <w:ind w:left="714" w:hanging="357"/>
              <w:rPr>
                <w:rFonts w:ascii="Times New Roman" w:hAnsi="Times New Roman" w:cs="Times New Roman"/>
                <w:b/>
                <w:bCs/>
                <w:sz w:val="24"/>
                <w:szCs w:val="24"/>
              </w:rPr>
            </w:pPr>
            <w:r w:rsidRPr="00716FB9">
              <w:rPr>
                <w:rFonts w:ascii="Times New Roman" w:hAnsi="Times New Roman" w:cs="Times New Roman"/>
                <w:b/>
                <w:bCs/>
                <w:sz w:val="24"/>
                <w:szCs w:val="24"/>
              </w:rPr>
              <w:t>Экзамен</w:t>
            </w:r>
          </w:p>
        </w:tc>
        <w:tc>
          <w:tcPr>
            <w:tcW w:w="648" w:type="pct"/>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12</w:t>
            </w:r>
          </w:p>
        </w:tc>
      </w:tr>
      <w:tr w:rsidR="006B293E" w:rsidRPr="00716FB9" w:rsidTr="00716FB9">
        <w:trPr>
          <w:trHeight w:val="290"/>
        </w:trPr>
        <w:tc>
          <w:tcPr>
            <w:tcW w:w="4352" w:type="pct"/>
          </w:tcPr>
          <w:p w:rsidR="006B293E" w:rsidRPr="006B293E" w:rsidRDefault="006B293E" w:rsidP="006B293E">
            <w:pPr>
              <w:widowControl w:val="0"/>
              <w:spacing w:after="0" w:line="274" w:lineRule="exact"/>
              <w:jc w:val="both"/>
              <w:rPr>
                <w:rFonts w:ascii="Times New Roman" w:hAnsi="Times New Roman" w:cs="Times New Roman"/>
                <w:b/>
                <w:bCs/>
                <w:sz w:val="24"/>
                <w:szCs w:val="24"/>
              </w:rPr>
            </w:pPr>
            <w:r w:rsidRPr="00716FB9">
              <w:rPr>
                <w:rFonts w:ascii="Times New Roman" w:hAnsi="Times New Roman" w:cs="Times New Roman"/>
                <w:b/>
                <w:bCs/>
                <w:color w:val="000000"/>
                <w:sz w:val="23"/>
                <w:szCs w:val="23"/>
                <w:lang w:bidi="ru-RU"/>
              </w:rPr>
              <w:t>Учебная практика ПМ 01</w:t>
            </w:r>
          </w:p>
        </w:tc>
        <w:tc>
          <w:tcPr>
            <w:tcW w:w="648" w:type="pct"/>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72</w:t>
            </w:r>
          </w:p>
        </w:tc>
      </w:tr>
      <w:tr w:rsidR="006B293E" w:rsidRPr="00716FB9" w:rsidTr="00716FB9">
        <w:trPr>
          <w:trHeight w:val="290"/>
        </w:trPr>
        <w:tc>
          <w:tcPr>
            <w:tcW w:w="4352" w:type="pct"/>
          </w:tcPr>
          <w:p w:rsidR="006B293E" w:rsidRPr="006B293E" w:rsidRDefault="006B293E" w:rsidP="006B293E">
            <w:pPr>
              <w:widowControl w:val="0"/>
              <w:spacing w:after="0" w:line="274" w:lineRule="exact"/>
              <w:jc w:val="both"/>
              <w:rPr>
                <w:rFonts w:ascii="Times New Roman" w:hAnsi="Times New Roman" w:cs="Times New Roman"/>
                <w:b/>
                <w:bCs/>
                <w:color w:val="000000"/>
                <w:sz w:val="23"/>
                <w:szCs w:val="23"/>
                <w:lang w:bidi="ru-RU"/>
              </w:rPr>
            </w:pPr>
            <w:r w:rsidRPr="00716FB9">
              <w:rPr>
                <w:rFonts w:ascii="Times New Roman" w:hAnsi="Times New Roman" w:cs="Times New Roman"/>
                <w:b/>
                <w:bCs/>
                <w:color w:val="000000"/>
                <w:sz w:val="23"/>
                <w:szCs w:val="23"/>
                <w:lang w:bidi="ru-RU"/>
              </w:rPr>
              <w:t>Производственная практика ПМ 01</w:t>
            </w:r>
          </w:p>
        </w:tc>
        <w:tc>
          <w:tcPr>
            <w:tcW w:w="648" w:type="pct"/>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144</w:t>
            </w:r>
          </w:p>
        </w:tc>
      </w:tr>
      <w:tr w:rsidR="006B293E" w:rsidRPr="00716FB9" w:rsidTr="00716FB9">
        <w:trPr>
          <w:trHeight w:val="290"/>
        </w:trPr>
        <w:tc>
          <w:tcPr>
            <w:tcW w:w="4352" w:type="pct"/>
          </w:tcPr>
          <w:p w:rsidR="006B293E" w:rsidRPr="00716FB9" w:rsidRDefault="006B293E" w:rsidP="006B293E">
            <w:pPr>
              <w:widowControl w:val="0"/>
              <w:spacing w:after="0" w:line="274" w:lineRule="exact"/>
              <w:jc w:val="both"/>
              <w:rPr>
                <w:rFonts w:ascii="Times New Roman" w:hAnsi="Times New Roman" w:cs="Times New Roman"/>
                <w:i/>
                <w:iCs/>
                <w:color w:val="000000"/>
                <w:sz w:val="23"/>
                <w:szCs w:val="23"/>
                <w:lang w:bidi="ru-RU"/>
              </w:rPr>
            </w:pPr>
            <w:r w:rsidRPr="00716FB9">
              <w:rPr>
                <w:rFonts w:ascii="Times New Roman" w:hAnsi="Times New Roman" w:cs="Times New Roman"/>
                <w:b/>
                <w:bCs/>
                <w:color w:val="000000"/>
                <w:sz w:val="23"/>
                <w:szCs w:val="23"/>
                <w:lang w:bidi="ru-RU"/>
              </w:rPr>
              <w:t>Консультации</w:t>
            </w:r>
          </w:p>
        </w:tc>
        <w:tc>
          <w:tcPr>
            <w:tcW w:w="648" w:type="pct"/>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6</w:t>
            </w:r>
          </w:p>
        </w:tc>
      </w:tr>
      <w:tr w:rsidR="006B293E" w:rsidRPr="00716FB9" w:rsidTr="00716FB9">
        <w:trPr>
          <w:trHeight w:val="290"/>
        </w:trPr>
        <w:tc>
          <w:tcPr>
            <w:tcW w:w="4352" w:type="pct"/>
          </w:tcPr>
          <w:p w:rsidR="006B293E" w:rsidRPr="00716FB9" w:rsidRDefault="006B293E" w:rsidP="006B293E">
            <w:pPr>
              <w:widowControl w:val="0"/>
              <w:spacing w:after="0" w:line="274" w:lineRule="exact"/>
              <w:jc w:val="both"/>
              <w:rPr>
                <w:rFonts w:ascii="Times New Roman" w:hAnsi="Times New Roman" w:cs="Times New Roman"/>
                <w:b/>
                <w:bCs/>
                <w:color w:val="000000"/>
                <w:sz w:val="23"/>
                <w:szCs w:val="23"/>
                <w:lang w:bidi="ru-RU"/>
              </w:rPr>
            </w:pPr>
            <w:r w:rsidRPr="00716FB9">
              <w:rPr>
                <w:rFonts w:ascii="Times New Roman" w:hAnsi="Times New Roman" w:cs="Times New Roman"/>
                <w:b/>
                <w:bCs/>
                <w:color w:val="000000"/>
                <w:sz w:val="23"/>
                <w:szCs w:val="23"/>
                <w:lang w:bidi="ru-RU"/>
              </w:rPr>
              <w:t>Экзамен по модулю</w:t>
            </w:r>
          </w:p>
        </w:tc>
        <w:tc>
          <w:tcPr>
            <w:tcW w:w="648" w:type="pct"/>
            <w:vAlign w:val="center"/>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12</w:t>
            </w:r>
          </w:p>
        </w:tc>
      </w:tr>
      <w:tr w:rsidR="006B293E" w:rsidRPr="00716FB9" w:rsidTr="00716FB9">
        <w:trPr>
          <w:trHeight w:val="290"/>
        </w:trPr>
        <w:tc>
          <w:tcPr>
            <w:tcW w:w="4352" w:type="pct"/>
          </w:tcPr>
          <w:p w:rsidR="006B293E" w:rsidRPr="00716FB9" w:rsidRDefault="006B293E" w:rsidP="006B293E">
            <w:pPr>
              <w:widowControl w:val="0"/>
              <w:spacing w:after="0" w:line="274" w:lineRule="exact"/>
              <w:jc w:val="both"/>
              <w:rPr>
                <w:rFonts w:ascii="Times New Roman" w:hAnsi="Times New Roman" w:cs="Times New Roman"/>
                <w:b/>
                <w:bCs/>
                <w:color w:val="000000"/>
                <w:sz w:val="23"/>
                <w:szCs w:val="23"/>
                <w:lang w:bidi="ru-RU"/>
              </w:rPr>
            </w:pPr>
            <w:r w:rsidRPr="00716FB9">
              <w:rPr>
                <w:rFonts w:ascii="Times New Roman" w:hAnsi="Times New Roman" w:cs="Times New Roman"/>
                <w:b/>
                <w:bCs/>
                <w:color w:val="000000"/>
                <w:sz w:val="23"/>
                <w:szCs w:val="23"/>
                <w:lang w:bidi="ru-RU"/>
              </w:rPr>
              <w:t xml:space="preserve">Всего </w:t>
            </w:r>
          </w:p>
        </w:tc>
        <w:tc>
          <w:tcPr>
            <w:tcW w:w="648" w:type="pct"/>
            <w:vAlign w:val="center"/>
          </w:tcPr>
          <w:p w:rsidR="006B293E" w:rsidRPr="00716FB9" w:rsidRDefault="006B293E" w:rsidP="006B293E">
            <w:pPr>
              <w:spacing w:after="0" w:line="240" w:lineRule="auto"/>
              <w:jc w:val="center"/>
              <w:rPr>
                <w:rFonts w:ascii="Times New Roman" w:hAnsi="Times New Roman" w:cs="Times New Roman"/>
                <w:b/>
                <w:sz w:val="24"/>
                <w:szCs w:val="24"/>
              </w:rPr>
            </w:pPr>
            <w:r w:rsidRPr="00716FB9">
              <w:rPr>
                <w:rFonts w:ascii="Times New Roman" w:hAnsi="Times New Roman" w:cs="Times New Roman"/>
                <w:b/>
                <w:sz w:val="24"/>
                <w:szCs w:val="24"/>
              </w:rPr>
              <w:t>458</w:t>
            </w:r>
          </w:p>
        </w:tc>
      </w:tr>
    </w:tbl>
    <w:p w:rsidR="00716FB9" w:rsidRDefault="00716FB9" w:rsidP="00716FB9">
      <w:pPr>
        <w:tabs>
          <w:tab w:val="left" w:pos="3255"/>
        </w:tabs>
        <w:rPr>
          <w:lang w:eastAsia="en-US"/>
        </w:rPr>
      </w:pPr>
    </w:p>
    <w:p w:rsidR="00B2118B" w:rsidRPr="00B2118B" w:rsidRDefault="00B2118B" w:rsidP="00B2118B">
      <w:pPr>
        <w:jc w:val="center"/>
        <w:rPr>
          <w:rFonts w:ascii="Times New Roman" w:eastAsia="Calibri" w:hAnsi="Times New Roman" w:cs="Times New Roman"/>
          <w:b/>
          <w:sz w:val="24"/>
          <w:szCs w:val="24"/>
          <w:lang w:eastAsia="en-US"/>
        </w:rPr>
      </w:pPr>
      <w:r>
        <w:rPr>
          <w:lang w:eastAsia="en-US"/>
        </w:rPr>
        <w:tab/>
      </w:r>
      <w:r w:rsidRPr="00B2118B">
        <w:rPr>
          <w:rFonts w:ascii="Times New Roman" w:eastAsia="Calibri" w:hAnsi="Times New Roman" w:cs="Times New Roman"/>
          <w:b/>
          <w:sz w:val="24"/>
          <w:szCs w:val="24"/>
          <w:lang w:eastAsia="en-US"/>
        </w:rPr>
        <w:t xml:space="preserve">ПМ.02 </w:t>
      </w:r>
      <w:r w:rsidRPr="00B2118B">
        <w:rPr>
          <w:rFonts w:ascii="Times New Roman" w:eastAsiaTheme="minorEastAsia" w:hAnsi="Times New Roman" w:cs="Times New Roman"/>
          <w:b/>
          <w:sz w:val="24"/>
          <w:szCs w:val="24"/>
        </w:rPr>
        <w:t>ПРИГОТОВЛЕНИЕ, ОФОРМЛЕНИЕ И ПОДГОТОВКА К РЕАЛИЗАЦИИ ГОРЯЧИХ БЛЮД, КУЛИНАРНЫХ ИЗДЕЛИЙ, ЗАКУСОК РАЗНООБРАЗНОГО АССОРТИМЕНТА</w:t>
      </w:r>
    </w:p>
    <w:p w:rsidR="00B2118B" w:rsidRPr="00B2118B" w:rsidRDefault="00B2118B" w:rsidP="00B2118B">
      <w:pPr>
        <w:spacing w:after="0" w:line="240" w:lineRule="auto"/>
        <w:ind w:left="714" w:hanging="357"/>
        <w:rPr>
          <w:rFonts w:ascii="Times New Roman" w:hAnsi="Times New Roman" w:cs="Times New Roman"/>
          <w:b/>
          <w:sz w:val="24"/>
          <w:szCs w:val="24"/>
        </w:rPr>
      </w:pPr>
      <w:r w:rsidRPr="00B2118B">
        <w:rPr>
          <w:rFonts w:ascii="Times New Roman" w:hAnsi="Times New Roman" w:cs="Times New Roman"/>
          <w:b/>
          <w:sz w:val="24"/>
          <w:szCs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653"/>
        <w:gridCol w:w="952"/>
        <w:gridCol w:w="583"/>
        <w:gridCol w:w="1102"/>
        <w:gridCol w:w="831"/>
        <w:gridCol w:w="757"/>
        <w:gridCol w:w="1361"/>
        <w:gridCol w:w="1302"/>
      </w:tblGrid>
      <w:tr w:rsidR="00B2118B" w:rsidRPr="00B2118B" w:rsidTr="00B2118B">
        <w:tc>
          <w:tcPr>
            <w:tcW w:w="509"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Коды профес-сиональ-ных общих компетенций</w:t>
            </w:r>
          </w:p>
        </w:tc>
        <w:tc>
          <w:tcPr>
            <w:tcW w:w="1104"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Наименования разделов профессионального модуля</w:t>
            </w:r>
          </w:p>
        </w:tc>
        <w:tc>
          <w:tcPr>
            <w:tcW w:w="466"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iCs/>
                <w:sz w:val="24"/>
                <w:szCs w:val="24"/>
              </w:rPr>
            </w:pPr>
            <w:r w:rsidRPr="00B2118B">
              <w:rPr>
                <w:rFonts w:ascii="Times New Roman" w:hAnsi="Times New Roman" w:cs="Times New Roman"/>
                <w:iCs/>
                <w:sz w:val="24"/>
                <w:szCs w:val="24"/>
              </w:rPr>
              <w:t>Объем образова-тельной программы, час.</w:t>
            </w:r>
          </w:p>
        </w:tc>
        <w:tc>
          <w:tcPr>
            <w:tcW w:w="2266" w:type="pct"/>
            <w:gridSpan w:val="5"/>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Объем образовательной программы, час</w:t>
            </w:r>
          </w:p>
        </w:tc>
        <w:tc>
          <w:tcPr>
            <w:tcW w:w="655"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33"/>
              <w:jc w:val="center"/>
              <w:rPr>
                <w:rFonts w:ascii="Times New Roman" w:hAnsi="Times New Roman" w:cs="Times New Roman"/>
                <w:sz w:val="24"/>
                <w:szCs w:val="24"/>
              </w:rPr>
            </w:pPr>
            <w:r w:rsidRPr="00B2118B">
              <w:rPr>
                <w:rFonts w:ascii="Times New Roman" w:hAnsi="Times New Roman" w:cs="Times New Roman"/>
                <w:sz w:val="24"/>
                <w:szCs w:val="24"/>
              </w:rPr>
              <w:t>Самостоятельная работа</w:t>
            </w:r>
            <w:r w:rsidRPr="00B2118B">
              <w:rPr>
                <w:rFonts w:ascii="Times New Roman" w:hAnsi="Times New Roman" w:cs="Times New Roman"/>
                <w:sz w:val="24"/>
                <w:szCs w:val="24"/>
                <w:vertAlign w:val="superscript"/>
              </w:rPr>
              <w:footnoteReference w:id="38"/>
            </w:r>
          </w:p>
        </w:tc>
      </w:tr>
      <w:tr w:rsidR="00B2118B" w:rsidRPr="00B2118B" w:rsidTr="00B2118B">
        <w:tc>
          <w:tcPr>
            <w:tcW w:w="509" w:type="pct"/>
            <w:vMerge/>
            <w:tcBorders>
              <w:left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p>
        </w:tc>
        <w:tc>
          <w:tcPr>
            <w:tcW w:w="1104" w:type="pct"/>
            <w:vMerge/>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c>
          <w:tcPr>
            <w:tcW w:w="466" w:type="pct"/>
            <w:vMerge/>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iCs/>
                <w:sz w:val="24"/>
                <w:szCs w:val="24"/>
              </w:rPr>
            </w:pPr>
          </w:p>
        </w:tc>
        <w:tc>
          <w:tcPr>
            <w:tcW w:w="2266" w:type="pct"/>
            <w:gridSpan w:val="5"/>
            <w:tcBorders>
              <w:top w:val="single" w:sz="12" w:space="0" w:color="auto"/>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Занятия во взаимодействии с преподавателем, час.</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vMerge/>
            <w:tcBorders>
              <w:left w:val="single" w:sz="12" w:space="0" w:color="auto"/>
              <w:bottom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p>
        </w:tc>
        <w:tc>
          <w:tcPr>
            <w:tcW w:w="1104"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c>
          <w:tcPr>
            <w:tcW w:w="466"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firstLine="44"/>
              <w:rPr>
                <w:rFonts w:ascii="Times New Roman" w:hAnsi="Times New Roman" w:cs="Times New Roman"/>
                <w:sz w:val="24"/>
                <w:szCs w:val="24"/>
              </w:rPr>
            </w:pPr>
          </w:p>
        </w:tc>
        <w:tc>
          <w:tcPr>
            <w:tcW w:w="1217" w:type="pct"/>
            <w:gridSpan w:val="3"/>
            <w:tcBorders>
              <w:top w:val="single" w:sz="12" w:space="0" w:color="auto"/>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Обучение по МДК, час.</w:t>
            </w:r>
          </w:p>
        </w:tc>
        <w:tc>
          <w:tcPr>
            <w:tcW w:w="1048" w:type="pct"/>
            <w:gridSpan w:val="2"/>
            <w:tcBorders>
              <w:top w:val="single" w:sz="12" w:space="0" w:color="auto"/>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Практики</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r>
      <w:tr w:rsidR="00B2118B" w:rsidRPr="00B2118B" w:rsidTr="00B2118B">
        <w:tc>
          <w:tcPr>
            <w:tcW w:w="509" w:type="pct"/>
            <w:vMerge/>
            <w:tcBorders>
              <w:left w:val="single" w:sz="12" w:space="0" w:color="auto"/>
              <w:bottom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p>
        </w:tc>
        <w:tc>
          <w:tcPr>
            <w:tcW w:w="1104"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c>
          <w:tcPr>
            <w:tcW w:w="466"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firstLine="44"/>
              <w:rPr>
                <w:rFonts w:ascii="Times New Roman" w:hAnsi="Times New Roman" w:cs="Times New Roman"/>
                <w:sz w:val="24"/>
                <w:szCs w:val="24"/>
              </w:rPr>
            </w:pPr>
          </w:p>
        </w:tc>
        <w:tc>
          <w:tcPr>
            <w:tcW w:w="268" w:type="pct"/>
            <w:vMerge w:val="restart"/>
            <w:tcBorders>
              <w:top w:val="single" w:sz="12" w:space="0" w:color="auto"/>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всего,</w:t>
            </w:r>
          </w:p>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часов</w:t>
            </w:r>
          </w:p>
        </w:tc>
        <w:tc>
          <w:tcPr>
            <w:tcW w:w="949" w:type="pct"/>
            <w:gridSpan w:val="2"/>
            <w:tcBorders>
              <w:top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в т.ч.</w:t>
            </w:r>
          </w:p>
        </w:tc>
        <w:tc>
          <w:tcPr>
            <w:tcW w:w="361" w:type="pct"/>
            <w:vMerge w:val="restart"/>
            <w:tcBorders>
              <w:top w:val="single" w:sz="12" w:space="0" w:color="auto"/>
              <w:lef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r w:rsidRPr="00B2118B">
              <w:rPr>
                <w:rFonts w:ascii="Times New Roman" w:hAnsi="Times New Roman" w:cs="Times New Roman"/>
                <w:sz w:val="24"/>
                <w:szCs w:val="24"/>
              </w:rPr>
              <w:t>Учебная</w:t>
            </w:r>
          </w:p>
        </w:tc>
        <w:tc>
          <w:tcPr>
            <w:tcW w:w="687" w:type="pct"/>
            <w:vMerge w:val="restart"/>
            <w:tcBorders>
              <w:top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Производственная</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r>
      <w:tr w:rsidR="00B2118B" w:rsidRPr="00B2118B" w:rsidTr="00B2118B">
        <w:tc>
          <w:tcPr>
            <w:tcW w:w="509" w:type="pct"/>
            <w:vMerge/>
            <w:tcBorders>
              <w:left w:val="single" w:sz="12" w:space="0" w:color="auto"/>
              <w:bottom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p>
        </w:tc>
        <w:tc>
          <w:tcPr>
            <w:tcW w:w="1104"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c>
          <w:tcPr>
            <w:tcW w:w="466"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firstLine="44"/>
              <w:rPr>
                <w:rFonts w:ascii="Times New Roman" w:hAnsi="Times New Roman" w:cs="Times New Roman"/>
                <w:sz w:val="24"/>
                <w:szCs w:val="24"/>
              </w:rPr>
            </w:pPr>
          </w:p>
        </w:tc>
        <w:tc>
          <w:tcPr>
            <w:tcW w:w="268" w:type="pct"/>
            <w:vMerge/>
            <w:tcBorders>
              <w:left w:val="single" w:sz="12" w:space="0" w:color="auto"/>
              <w:bottom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p>
        </w:tc>
        <w:tc>
          <w:tcPr>
            <w:tcW w:w="548" w:type="pct"/>
            <w:tcBorders>
              <w:top w:val="single" w:sz="12" w:space="0" w:color="auto"/>
              <w:bottom w:val="single" w:sz="12" w:space="0" w:color="auto"/>
            </w:tcBorders>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лабораторные работы и практические занятия, часов</w:t>
            </w:r>
          </w:p>
        </w:tc>
        <w:tc>
          <w:tcPr>
            <w:tcW w:w="402" w:type="pct"/>
            <w:tcBorders>
              <w:top w:val="single" w:sz="12" w:space="0" w:color="auto"/>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в т.ч., курсовая проект (работа)*,</w:t>
            </w:r>
          </w:p>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часов</w:t>
            </w:r>
          </w:p>
        </w:tc>
        <w:tc>
          <w:tcPr>
            <w:tcW w:w="361" w:type="pct"/>
            <w:vMerge/>
            <w:tcBorders>
              <w:left w:val="single" w:sz="12" w:space="0" w:color="auto"/>
              <w:bottom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687" w:type="pct"/>
            <w:vMerge/>
            <w:tcBorders>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p>
        </w:tc>
        <w:tc>
          <w:tcPr>
            <w:tcW w:w="655" w:type="pct"/>
            <w:vMerge/>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rPr>
                <w:rFonts w:ascii="Times New Roman" w:hAnsi="Times New Roman" w:cs="Times New Roman"/>
                <w:sz w:val="24"/>
                <w:szCs w:val="24"/>
              </w:rPr>
            </w:pPr>
          </w:p>
        </w:tc>
      </w:tr>
      <w:tr w:rsidR="00B2118B" w:rsidRPr="00B2118B" w:rsidTr="00B2118B">
        <w:tc>
          <w:tcPr>
            <w:tcW w:w="509"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1</w:t>
            </w:r>
          </w:p>
        </w:tc>
        <w:tc>
          <w:tcPr>
            <w:tcW w:w="1104"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2</w:t>
            </w:r>
          </w:p>
        </w:tc>
        <w:tc>
          <w:tcPr>
            <w:tcW w:w="466"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r w:rsidRPr="00B2118B">
              <w:rPr>
                <w:rFonts w:ascii="Times New Roman" w:hAnsi="Times New Roman" w:cs="Times New Roman"/>
                <w:sz w:val="24"/>
                <w:szCs w:val="24"/>
              </w:rPr>
              <w:t>3</w:t>
            </w:r>
          </w:p>
        </w:tc>
        <w:tc>
          <w:tcPr>
            <w:tcW w:w="268" w:type="pct"/>
            <w:tcBorders>
              <w:left w:val="single" w:sz="12" w:space="0" w:color="auto"/>
              <w:bottom w:val="single" w:sz="12" w:space="0" w:color="auto"/>
              <w:right w:val="single" w:sz="6"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4</w:t>
            </w:r>
          </w:p>
        </w:tc>
        <w:tc>
          <w:tcPr>
            <w:tcW w:w="548" w:type="pct"/>
            <w:tcBorders>
              <w:top w:val="single" w:sz="12" w:space="0" w:color="auto"/>
              <w:left w:val="single" w:sz="6" w:space="0" w:color="auto"/>
              <w:bottom w:val="single" w:sz="12" w:space="0" w:color="auto"/>
              <w:right w:val="single" w:sz="6" w:space="0" w:color="auto"/>
            </w:tcBorders>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5</w:t>
            </w:r>
          </w:p>
        </w:tc>
        <w:tc>
          <w:tcPr>
            <w:tcW w:w="402" w:type="pct"/>
            <w:tcBorders>
              <w:top w:val="single" w:sz="12" w:space="0" w:color="auto"/>
              <w:left w:val="single" w:sz="6" w:space="0" w:color="auto"/>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6</w:t>
            </w:r>
          </w:p>
        </w:tc>
        <w:tc>
          <w:tcPr>
            <w:tcW w:w="361" w:type="pct"/>
            <w:tcBorders>
              <w:top w:val="single" w:sz="12" w:space="0" w:color="auto"/>
              <w:left w:val="single" w:sz="12" w:space="0" w:color="auto"/>
              <w:bottom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r w:rsidRPr="00B2118B">
              <w:rPr>
                <w:rFonts w:ascii="Times New Roman" w:hAnsi="Times New Roman" w:cs="Times New Roman"/>
                <w:sz w:val="24"/>
                <w:szCs w:val="24"/>
              </w:rPr>
              <w:t>7</w:t>
            </w:r>
          </w:p>
        </w:tc>
        <w:tc>
          <w:tcPr>
            <w:tcW w:w="687" w:type="pct"/>
            <w:tcBorders>
              <w:top w:val="single" w:sz="12" w:space="0" w:color="auto"/>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8</w:t>
            </w:r>
          </w:p>
        </w:tc>
        <w:tc>
          <w:tcPr>
            <w:tcW w:w="655"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9</w:t>
            </w:r>
          </w:p>
        </w:tc>
      </w:tr>
      <w:tr w:rsidR="00B2118B" w:rsidRPr="00B2118B" w:rsidTr="00B2118B">
        <w:trPr>
          <w:trHeight w:val="1439"/>
        </w:trPr>
        <w:tc>
          <w:tcPr>
            <w:tcW w:w="509" w:type="pct"/>
            <w:tcBorders>
              <w:top w:val="single" w:sz="12" w:space="0" w:color="auto"/>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2.1.-2.8</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top w:val="single" w:sz="12" w:space="0" w:color="auto"/>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b/>
                <w:sz w:val="24"/>
                <w:szCs w:val="24"/>
              </w:rPr>
              <w:t xml:space="preserve">МДК 02.01. </w:t>
            </w:r>
            <w:r w:rsidRPr="00B2118B">
              <w:rPr>
                <w:rFonts w:ascii="Times New Roman" w:hAnsi="Times New Roman" w:cs="Times New Roman"/>
                <w:sz w:val="24"/>
                <w:szCs w:val="24"/>
              </w:rPr>
              <w:t>Организация приготовления, подготовки к реализации и презентации горячих блюд, кулинарных изделий, закусок</w:t>
            </w:r>
          </w:p>
        </w:tc>
        <w:tc>
          <w:tcPr>
            <w:tcW w:w="466" w:type="pc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r w:rsidRPr="00B2118B">
              <w:rPr>
                <w:rFonts w:ascii="Times New Roman" w:hAnsi="Times New Roman" w:cs="Times New Roman"/>
                <w:sz w:val="24"/>
                <w:szCs w:val="24"/>
              </w:rPr>
              <w:t>48</w:t>
            </w:r>
          </w:p>
        </w:tc>
        <w:tc>
          <w:tcPr>
            <w:tcW w:w="268" w:type="pct"/>
            <w:tcBorders>
              <w:top w:val="single" w:sz="12" w:space="0" w:color="auto"/>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38</w:t>
            </w:r>
          </w:p>
        </w:tc>
        <w:tc>
          <w:tcPr>
            <w:tcW w:w="548" w:type="pct"/>
            <w:tcBorders>
              <w:top w:val="single" w:sz="12" w:space="0" w:color="auto"/>
            </w:tcBorders>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16</w:t>
            </w:r>
          </w:p>
        </w:tc>
        <w:tc>
          <w:tcPr>
            <w:tcW w:w="402" w:type="pct"/>
            <w:tcBorders>
              <w:top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361" w:type="pct"/>
            <w:tcBorders>
              <w:top w:val="single" w:sz="12" w:space="0" w:color="auto"/>
              <w:lef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top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10</w:t>
            </w:r>
          </w:p>
        </w:tc>
      </w:tr>
      <w:tr w:rsidR="00B2118B" w:rsidRPr="00B2118B" w:rsidTr="00B2118B">
        <w:trPr>
          <w:trHeight w:val="1439"/>
        </w:trPr>
        <w:tc>
          <w:tcPr>
            <w:tcW w:w="509" w:type="pct"/>
            <w:tcBorders>
              <w:top w:val="single" w:sz="12" w:space="0" w:color="auto"/>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p>
        </w:tc>
        <w:tc>
          <w:tcPr>
            <w:tcW w:w="1104" w:type="pct"/>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МДК 02.02. </w:t>
            </w:r>
            <w:r w:rsidRPr="00B2118B">
              <w:rPr>
                <w:rFonts w:ascii="Times New Roman" w:hAnsi="Times New Roman" w:cs="Times New Roman"/>
                <w:bCs/>
                <w:iCs/>
                <w:sz w:val="24"/>
                <w:szCs w:val="24"/>
              </w:rPr>
              <w:t xml:space="preserve">Процессы </w:t>
            </w:r>
            <w:r w:rsidRPr="00B2118B">
              <w:rPr>
                <w:rFonts w:ascii="Times New Roman" w:hAnsi="Times New Roman" w:cs="Times New Roman"/>
                <w:sz w:val="24"/>
                <w:szCs w:val="24"/>
              </w:rPr>
              <w:t xml:space="preserve">приготовления, подготовки к реализации и презентации </w:t>
            </w:r>
            <w:r w:rsidRPr="00B2118B">
              <w:rPr>
                <w:rFonts w:ascii="Times New Roman" w:hAnsi="Times New Roman" w:cs="Times New Roman"/>
                <w:iCs/>
                <w:sz w:val="24"/>
                <w:szCs w:val="24"/>
              </w:rPr>
              <w:t>горячих блюд, кулинарных изделий, закусок</w:t>
            </w:r>
          </w:p>
        </w:tc>
        <w:tc>
          <w:tcPr>
            <w:tcW w:w="466"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r w:rsidRPr="00B2118B">
              <w:rPr>
                <w:rFonts w:ascii="Times New Roman" w:hAnsi="Times New Roman" w:cs="Times New Roman"/>
                <w:sz w:val="24"/>
                <w:szCs w:val="24"/>
              </w:rPr>
              <w:t>209</w:t>
            </w:r>
          </w:p>
        </w:tc>
        <w:tc>
          <w:tcPr>
            <w:tcW w:w="268" w:type="pct"/>
            <w:tcBorders>
              <w:top w:val="single" w:sz="12" w:space="0" w:color="auto"/>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158</w:t>
            </w:r>
          </w:p>
        </w:tc>
        <w:tc>
          <w:tcPr>
            <w:tcW w:w="548" w:type="pct"/>
            <w:tcBorders>
              <w:top w:val="single" w:sz="12" w:space="0" w:color="auto"/>
            </w:tcBorders>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58</w:t>
            </w:r>
          </w:p>
        </w:tc>
        <w:tc>
          <w:tcPr>
            <w:tcW w:w="402" w:type="pct"/>
            <w:tcBorders>
              <w:top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p>
        </w:tc>
        <w:tc>
          <w:tcPr>
            <w:tcW w:w="361" w:type="pct"/>
            <w:tcBorders>
              <w:top w:val="single" w:sz="12" w:space="0" w:color="auto"/>
              <w:lef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687" w:type="pct"/>
            <w:tcBorders>
              <w:top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p>
        </w:tc>
        <w:tc>
          <w:tcPr>
            <w:tcW w:w="655" w:type="pct"/>
            <w:vMerge w:val="restart"/>
            <w:tcBorders>
              <w:top w:val="single" w:sz="12" w:space="0" w:color="auto"/>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33</w:t>
            </w:r>
          </w:p>
        </w:tc>
      </w:tr>
      <w:tr w:rsidR="00B2118B" w:rsidRPr="00B2118B" w:rsidTr="00B2118B">
        <w:trPr>
          <w:trHeight w:val="418"/>
        </w:trPr>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2.3</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Раздел 1. </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Приготовление и подготовка к реализации горячих супов разнообразного ассортимента</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29</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12</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rPr>
          <w:trHeight w:val="1024"/>
        </w:trPr>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2.4</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Раздел 2. </w:t>
            </w:r>
          </w:p>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sz w:val="24"/>
                <w:szCs w:val="24"/>
              </w:rPr>
              <w:t>Приготовление и подготовка к реализации горячих соусов разнообразного ассортимента</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17</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2.4, 2.5</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Раздел 3. </w:t>
            </w:r>
          </w:p>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sz w:val="24"/>
                <w:szCs w:val="24"/>
              </w:rPr>
              <w:t xml:space="preserve">Приготовление и подготовка к реализации блюд и гарниров из овощей, грибов, круп, бобовых и макаронных изделий  разнообразного ассортимента </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29</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16</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2.4, 2.6</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Раздел 4. </w:t>
            </w:r>
          </w:p>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sz w:val="24"/>
                <w:szCs w:val="24"/>
              </w:rPr>
              <w:t>Приготовление и подготовка к реализации блюд из яиц, творога, сыра, муки  разнообразного ассортимента</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17</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5</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2.4, 2.5, 2.7</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Раздел 5. </w:t>
            </w:r>
          </w:p>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sz w:val="24"/>
                <w:szCs w:val="24"/>
              </w:rPr>
              <w:t>Приготовление и подготовка к реализации блюд, кулинарных изделий, закусок из рыбы, нерыбного водного сырья разнообразного ассортимента</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25</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12</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 2.2, 2.4, 2.5, 2.8</w:t>
            </w:r>
          </w:p>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ОК 1-7, 9,10</w:t>
            </w:r>
          </w:p>
        </w:tc>
        <w:tc>
          <w:tcPr>
            <w:tcW w:w="1104" w:type="pct"/>
            <w:tcBorders>
              <w:left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Раздел 6.</w:t>
            </w:r>
          </w:p>
          <w:p w:rsidR="00B2118B" w:rsidRPr="00B2118B" w:rsidRDefault="00B2118B" w:rsidP="00B2118B">
            <w:pPr>
              <w:spacing w:after="0" w:line="240" w:lineRule="auto"/>
              <w:rPr>
                <w:rFonts w:ascii="Times New Roman" w:hAnsi="Times New Roman" w:cs="Times New Roman"/>
                <w:b/>
                <w:sz w:val="24"/>
                <w:szCs w:val="24"/>
              </w:rPr>
            </w:pPr>
            <w:r w:rsidRPr="00B2118B">
              <w:rPr>
                <w:rFonts w:ascii="Times New Roman" w:hAnsi="Times New Roman" w:cs="Times New Roman"/>
                <w:sz w:val="24"/>
                <w:szCs w:val="24"/>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466" w:type="pct"/>
            <w:vMerge/>
            <w:tcBorders>
              <w:left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268" w:type="pct"/>
            <w:tcBorders>
              <w:left w:val="single" w:sz="12" w:space="0" w:color="auto"/>
            </w:tcBorders>
            <w:vAlign w:val="center"/>
          </w:tcPr>
          <w:p w:rsidR="00B2118B" w:rsidRPr="00B2118B" w:rsidRDefault="00B2118B" w:rsidP="00B2118B">
            <w:pPr>
              <w:spacing w:after="0" w:line="240" w:lineRule="auto"/>
              <w:ind w:left="3"/>
              <w:jc w:val="center"/>
              <w:rPr>
                <w:rFonts w:ascii="Times New Roman" w:hAnsi="Times New Roman" w:cs="Times New Roman"/>
                <w:sz w:val="24"/>
                <w:szCs w:val="24"/>
              </w:rPr>
            </w:pPr>
            <w:r w:rsidRPr="00B2118B">
              <w:rPr>
                <w:rFonts w:ascii="Times New Roman" w:hAnsi="Times New Roman" w:cs="Times New Roman"/>
                <w:sz w:val="24"/>
                <w:szCs w:val="24"/>
              </w:rPr>
              <w:t>41</w:t>
            </w:r>
          </w:p>
        </w:tc>
        <w:tc>
          <w:tcPr>
            <w:tcW w:w="548" w:type="pct"/>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r w:rsidRPr="00B2118B">
              <w:rPr>
                <w:rFonts w:ascii="Times New Roman" w:hAnsi="Times New Roman" w:cs="Times New Roman"/>
                <w:sz w:val="24"/>
                <w:szCs w:val="24"/>
              </w:rPr>
              <w:t>12</w:t>
            </w:r>
          </w:p>
        </w:tc>
        <w:tc>
          <w:tcPr>
            <w:tcW w:w="402" w:type="pct"/>
            <w:tcBorders>
              <w:right w:val="single" w:sz="12" w:space="0" w:color="auto"/>
            </w:tcBorders>
            <w:vAlign w:val="center"/>
          </w:tcPr>
          <w:p w:rsidR="00B2118B" w:rsidRPr="00B2118B" w:rsidRDefault="00B2118B" w:rsidP="00B2118B">
            <w:pPr>
              <w:spacing w:after="0" w:line="240" w:lineRule="auto"/>
              <w:ind w:left="31"/>
              <w:jc w:val="center"/>
              <w:rPr>
                <w:rFonts w:ascii="Times New Roman" w:hAnsi="Times New Roman" w:cs="Times New Roman"/>
                <w:sz w:val="24"/>
                <w:szCs w:val="24"/>
              </w:rPr>
            </w:pPr>
          </w:p>
        </w:tc>
        <w:tc>
          <w:tcPr>
            <w:tcW w:w="361" w:type="pct"/>
            <w:tcBorders>
              <w:lef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87" w:type="pct"/>
            <w:tcBorders>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c>
          <w:tcPr>
            <w:tcW w:w="655" w:type="pct"/>
            <w:vMerge/>
            <w:tcBorders>
              <w:left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p>
        </w:tc>
      </w:tr>
      <w:tr w:rsidR="00B2118B" w:rsidRPr="00B2118B" w:rsidTr="00B2118B">
        <w:tc>
          <w:tcPr>
            <w:tcW w:w="509" w:type="pct"/>
            <w:tcBorders>
              <w:left w:val="single" w:sz="12" w:space="0" w:color="auto"/>
              <w:bottom w:val="single" w:sz="12" w:space="0" w:color="auto"/>
              <w:right w:val="single" w:sz="12" w:space="0" w:color="auto"/>
            </w:tcBorders>
          </w:tcPr>
          <w:p w:rsidR="00B2118B" w:rsidRPr="00B2118B" w:rsidRDefault="00B2118B" w:rsidP="00B2118B">
            <w:pPr>
              <w:spacing w:after="0" w:line="240" w:lineRule="auto"/>
              <w:rPr>
                <w:rFonts w:ascii="Times New Roman" w:hAnsi="Times New Roman" w:cs="Times New Roman"/>
                <w:sz w:val="24"/>
                <w:szCs w:val="24"/>
              </w:rPr>
            </w:pPr>
            <w:r w:rsidRPr="00B2118B">
              <w:rPr>
                <w:rFonts w:ascii="Times New Roman" w:hAnsi="Times New Roman" w:cs="Times New Roman"/>
                <w:sz w:val="24"/>
                <w:szCs w:val="24"/>
              </w:rPr>
              <w:t>ПК 2.1-2.8</w:t>
            </w:r>
          </w:p>
        </w:tc>
        <w:tc>
          <w:tcPr>
            <w:tcW w:w="1104" w:type="pct"/>
            <w:tcBorders>
              <w:left w:val="single" w:sz="12" w:space="0" w:color="auto"/>
              <w:bottom w:val="single" w:sz="12" w:space="0" w:color="auto"/>
              <w:right w:val="single" w:sz="12" w:space="0" w:color="auto"/>
            </w:tcBorders>
          </w:tcPr>
          <w:p w:rsidR="00B2118B" w:rsidRPr="00B2118B" w:rsidRDefault="00B2118B" w:rsidP="00B2118B">
            <w:pPr>
              <w:spacing w:after="0" w:line="240" w:lineRule="auto"/>
              <w:jc w:val="both"/>
              <w:rPr>
                <w:rFonts w:ascii="Times New Roman" w:hAnsi="Times New Roman" w:cs="Times New Roman"/>
                <w:sz w:val="24"/>
                <w:szCs w:val="24"/>
              </w:rPr>
            </w:pPr>
            <w:r w:rsidRPr="00B2118B">
              <w:rPr>
                <w:rFonts w:ascii="Times New Roman" w:hAnsi="Times New Roman" w:cs="Times New Roman"/>
                <w:sz w:val="24"/>
                <w:szCs w:val="24"/>
              </w:rPr>
              <w:t>Учебная и производственная практика</w:t>
            </w:r>
          </w:p>
        </w:tc>
        <w:tc>
          <w:tcPr>
            <w:tcW w:w="466"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firstLine="44"/>
              <w:jc w:val="center"/>
              <w:rPr>
                <w:rFonts w:ascii="Times New Roman" w:hAnsi="Times New Roman" w:cs="Times New Roman"/>
                <w:sz w:val="24"/>
                <w:szCs w:val="24"/>
              </w:rPr>
            </w:pPr>
          </w:p>
        </w:tc>
        <w:tc>
          <w:tcPr>
            <w:tcW w:w="1217" w:type="pct"/>
            <w:gridSpan w:val="3"/>
            <w:tcBorders>
              <w:left w:val="single" w:sz="12" w:space="0" w:color="auto"/>
              <w:bottom w:val="single" w:sz="12" w:space="0" w:color="auto"/>
              <w:right w:val="single" w:sz="12" w:space="0" w:color="auto"/>
            </w:tcBorders>
            <w:shd w:val="clear" w:color="auto" w:fill="D9D9D9"/>
            <w:vAlign w:val="center"/>
          </w:tcPr>
          <w:p w:rsidR="00B2118B" w:rsidRPr="00B2118B" w:rsidRDefault="00B2118B" w:rsidP="00B2118B">
            <w:pPr>
              <w:spacing w:after="0" w:line="240" w:lineRule="auto"/>
              <w:ind w:left="32"/>
              <w:jc w:val="center"/>
              <w:rPr>
                <w:rFonts w:ascii="Times New Roman" w:hAnsi="Times New Roman" w:cs="Times New Roman"/>
                <w:sz w:val="24"/>
                <w:szCs w:val="24"/>
              </w:rPr>
            </w:pPr>
          </w:p>
        </w:tc>
        <w:tc>
          <w:tcPr>
            <w:tcW w:w="361"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jc w:val="center"/>
              <w:rPr>
                <w:rFonts w:ascii="Times New Roman" w:hAnsi="Times New Roman" w:cs="Times New Roman"/>
                <w:sz w:val="24"/>
                <w:szCs w:val="24"/>
              </w:rPr>
            </w:pPr>
            <w:r w:rsidRPr="00B2118B">
              <w:rPr>
                <w:rFonts w:ascii="Times New Roman" w:hAnsi="Times New Roman" w:cs="Times New Roman"/>
                <w:sz w:val="24"/>
                <w:szCs w:val="24"/>
              </w:rPr>
              <w:t>180</w:t>
            </w:r>
          </w:p>
        </w:tc>
        <w:tc>
          <w:tcPr>
            <w:tcW w:w="687"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30"/>
              <w:rPr>
                <w:rFonts w:ascii="Times New Roman" w:hAnsi="Times New Roman" w:cs="Times New Roman"/>
                <w:sz w:val="24"/>
                <w:szCs w:val="24"/>
              </w:rPr>
            </w:pPr>
            <w:r w:rsidRPr="00B2118B">
              <w:rPr>
                <w:rFonts w:ascii="Times New Roman" w:hAnsi="Times New Roman" w:cs="Times New Roman"/>
                <w:sz w:val="24"/>
                <w:szCs w:val="24"/>
              </w:rPr>
              <w:t>252</w:t>
            </w:r>
          </w:p>
        </w:tc>
        <w:tc>
          <w:tcPr>
            <w:tcW w:w="655" w:type="pct"/>
            <w:tcBorders>
              <w:left w:val="single" w:sz="12" w:space="0" w:color="auto"/>
              <w:bottom w:val="single" w:sz="12" w:space="0" w:color="auto"/>
              <w:right w:val="single" w:sz="12" w:space="0" w:color="auto"/>
            </w:tcBorders>
            <w:vAlign w:val="center"/>
          </w:tcPr>
          <w:p w:rsidR="00B2118B" w:rsidRPr="00B2118B" w:rsidRDefault="00B2118B" w:rsidP="00B2118B">
            <w:pPr>
              <w:spacing w:after="0" w:line="240" w:lineRule="auto"/>
              <w:ind w:left="714" w:hanging="357"/>
              <w:jc w:val="center"/>
              <w:rPr>
                <w:rFonts w:ascii="Times New Roman" w:hAnsi="Times New Roman" w:cs="Times New Roman"/>
                <w:sz w:val="24"/>
                <w:szCs w:val="24"/>
              </w:rPr>
            </w:pPr>
            <w:r w:rsidRPr="00B2118B">
              <w:rPr>
                <w:rFonts w:ascii="Times New Roman" w:hAnsi="Times New Roman" w:cs="Times New Roman"/>
                <w:sz w:val="24"/>
                <w:szCs w:val="24"/>
              </w:rPr>
              <w:t>-</w:t>
            </w:r>
          </w:p>
        </w:tc>
      </w:tr>
    </w:tbl>
    <w:p w:rsidR="00B2118B" w:rsidRDefault="00B2118B" w:rsidP="00B2118B">
      <w:pPr>
        <w:tabs>
          <w:tab w:val="left" w:pos="3975"/>
        </w:tabs>
        <w:rPr>
          <w:lang w:eastAsia="en-US"/>
        </w:rPr>
      </w:pPr>
    </w:p>
    <w:p w:rsidR="00B2118B" w:rsidRPr="00B2118B" w:rsidRDefault="00B2118B" w:rsidP="00B2118B">
      <w:pPr>
        <w:spacing w:after="0" w:line="240" w:lineRule="auto"/>
        <w:ind w:left="714" w:hanging="357"/>
        <w:jc w:val="both"/>
        <w:rPr>
          <w:rFonts w:ascii="Times New Roman" w:hAnsi="Times New Roman" w:cs="Times New Roman"/>
          <w:b/>
          <w:sz w:val="24"/>
          <w:szCs w:val="24"/>
        </w:rPr>
      </w:pPr>
      <w:r w:rsidRPr="00B2118B">
        <w:rPr>
          <w:rFonts w:ascii="Times New Roman" w:hAnsi="Times New Roman" w:cs="Times New Roman"/>
          <w:b/>
          <w:sz w:val="24"/>
          <w:szCs w:val="24"/>
        </w:rPr>
        <w:t>Тематический план и содержание профессионального модуля (ПМ)</w:t>
      </w:r>
    </w:p>
    <w:p w:rsidR="00B2118B" w:rsidRPr="00B2118B" w:rsidRDefault="00B2118B" w:rsidP="00B2118B">
      <w:pPr>
        <w:spacing w:after="0" w:line="240" w:lineRule="auto"/>
        <w:ind w:left="714" w:hanging="357"/>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526"/>
      </w:tblGrid>
      <w:tr w:rsidR="008831AC" w:rsidRPr="00B2118B" w:rsidTr="008831AC">
        <w:tc>
          <w:tcPr>
            <w:tcW w:w="4203" w:type="pct"/>
            <w:vAlign w:val="center"/>
          </w:tcPr>
          <w:p w:rsidR="008831AC" w:rsidRPr="00B2118B" w:rsidRDefault="008831AC" w:rsidP="00B2118B">
            <w:pPr>
              <w:spacing w:after="0" w:line="240" w:lineRule="auto"/>
              <w:jc w:val="center"/>
              <w:rPr>
                <w:rFonts w:ascii="Times New Roman" w:hAnsi="Times New Roman" w:cs="Times New Roman"/>
                <w:b/>
                <w:sz w:val="24"/>
                <w:szCs w:val="24"/>
              </w:rPr>
            </w:pPr>
            <w:r w:rsidRPr="00B2118B">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797" w:type="pct"/>
            <w:vAlign w:val="center"/>
          </w:tcPr>
          <w:p w:rsidR="008831AC" w:rsidRPr="00B2118B" w:rsidRDefault="008831AC" w:rsidP="00B2118B">
            <w:pPr>
              <w:spacing w:after="0" w:line="240" w:lineRule="auto"/>
              <w:ind w:left="19" w:firstLine="33"/>
              <w:jc w:val="center"/>
              <w:rPr>
                <w:rFonts w:ascii="Times New Roman" w:hAnsi="Times New Roman" w:cs="Times New Roman"/>
                <w:b/>
                <w:bCs/>
                <w:sz w:val="24"/>
                <w:szCs w:val="24"/>
              </w:rPr>
            </w:pPr>
            <w:r w:rsidRPr="00B2118B">
              <w:rPr>
                <w:rFonts w:ascii="Times New Roman" w:hAnsi="Times New Roman" w:cs="Times New Roman"/>
                <w:b/>
                <w:bCs/>
                <w:sz w:val="24"/>
                <w:szCs w:val="24"/>
              </w:rPr>
              <w:t>Объем часов</w:t>
            </w:r>
          </w:p>
        </w:tc>
      </w:tr>
      <w:tr w:rsidR="008831AC" w:rsidRPr="00B2118B" w:rsidTr="008831AC">
        <w:tc>
          <w:tcPr>
            <w:tcW w:w="4203" w:type="pct"/>
          </w:tcPr>
          <w:p w:rsidR="008831AC" w:rsidRPr="00B2118B" w:rsidRDefault="008831AC" w:rsidP="004E111E">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МДК. 02.01. </w:t>
            </w:r>
            <w:r w:rsidRPr="00B2118B">
              <w:rPr>
                <w:rFonts w:ascii="Times New Roman" w:hAnsi="Times New Roman" w:cs="Times New Roman"/>
                <w:iCs/>
                <w:sz w:val="24"/>
                <w:szCs w:val="24"/>
              </w:rPr>
              <w:t xml:space="preserve">Организация приготовления, подготовки к реализации и презентации горячих блюд, кулинарных изделий и закусок </w:t>
            </w:r>
          </w:p>
        </w:tc>
        <w:tc>
          <w:tcPr>
            <w:tcW w:w="797" w:type="pct"/>
            <w:vAlign w:val="center"/>
          </w:tcPr>
          <w:p w:rsidR="008831AC" w:rsidRPr="00B2118B" w:rsidRDefault="008831AC" w:rsidP="00B2118B">
            <w:pPr>
              <w:spacing w:after="0" w:line="240" w:lineRule="auto"/>
              <w:ind w:left="714" w:hanging="357"/>
              <w:jc w:val="center"/>
              <w:rPr>
                <w:rFonts w:ascii="Times New Roman" w:hAnsi="Times New Roman" w:cs="Times New Roman"/>
                <w:b/>
                <w:bCs/>
                <w:sz w:val="24"/>
                <w:szCs w:val="24"/>
              </w:rPr>
            </w:pPr>
            <w:r w:rsidRPr="00B2118B">
              <w:rPr>
                <w:rFonts w:ascii="Times New Roman" w:hAnsi="Times New Roman" w:cs="Times New Roman"/>
                <w:b/>
                <w:sz w:val="24"/>
                <w:szCs w:val="24"/>
              </w:rPr>
              <w:t>38</w:t>
            </w:r>
          </w:p>
        </w:tc>
      </w:tr>
      <w:tr w:rsidR="008831AC" w:rsidRPr="00B2118B" w:rsidTr="008831AC">
        <w:tc>
          <w:tcPr>
            <w:tcW w:w="4203" w:type="pct"/>
          </w:tcPr>
          <w:p w:rsidR="008831AC" w:rsidRPr="00B2118B" w:rsidRDefault="008831AC"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Тема 1.1.</w:t>
            </w:r>
            <w:r>
              <w:rPr>
                <w:rFonts w:ascii="Times New Roman" w:hAnsi="Times New Roman" w:cs="Times New Roman"/>
                <w:b/>
                <w:bCs/>
                <w:sz w:val="24"/>
                <w:szCs w:val="24"/>
              </w:rPr>
              <w:t xml:space="preserve"> </w:t>
            </w:r>
            <w:r w:rsidRPr="00B2118B">
              <w:rPr>
                <w:rFonts w:ascii="Times New Roman" w:hAnsi="Times New Roman" w:cs="Times New Roman"/>
                <w:bCs/>
                <w:sz w:val="24"/>
                <w:szCs w:val="24"/>
              </w:rPr>
              <w:t>Характеристика процессов приготовления, подготовки к реализации и хранения горячих блюд, кулинарных изделий и закусок</w:t>
            </w:r>
          </w:p>
        </w:tc>
        <w:tc>
          <w:tcPr>
            <w:tcW w:w="797" w:type="pct"/>
            <w:vAlign w:val="center"/>
          </w:tcPr>
          <w:p w:rsidR="008831AC" w:rsidRPr="004E111E" w:rsidRDefault="008831AC" w:rsidP="00B2118B">
            <w:pPr>
              <w:spacing w:after="0" w:line="240" w:lineRule="auto"/>
              <w:ind w:left="714" w:hanging="357"/>
              <w:jc w:val="center"/>
              <w:rPr>
                <w:rFonts w:ascii="Times New Roman" w:hAnsi="Times New Roman" w:cs="Times New Roman"/>
                <w:bCs/>
                <w:sz w:val="24"/>
                <w:szCs w:val="24"/>
              </w:rPr>
            </w:pPr>
            <w:r w:rsidRPr="004E111E">
              <w:rPr>
                <w:rFonts w:ascii="Times New Roman" w:hAnsi="Times New Roman" w:cs="Times New Roman"/>
                <w:bCs/>
                <w:sz w:val="24"/>
                <w:szCs w:val="24"/>
              </w:rPr>
              <w:t>2</w:t>
            </w:r>
          </w:p>
        </w:tc>
      </w:tr>
      <w:tr w:rsidR="008831AC" w:rsidRPr="00B2118B" w:rsidTr="008831AC">
        <w:tc>
          <w:tcPr>
            <w:tcW w:w="4203" w:type="pct"/>
          </w:tcPr>
          <w:p w:rsidR="008831AC" w:rsidRPr="00B2118B" w:rsidRDefault="008831AC" w:rsidP="008831AC">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1.2. </w:t>
            </w:r>
            <w:r w:rsidRPr="00B2118B">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бульонов, отваров, супов</w:t>
            </w:r>
            <w:r w:rsidRPr="00B2118B">
              <w:rPr>
                <w:rFonts w:ascii="Times New Roman" w:hAnsi="Times New Roman" w:cs="Times New Roman"/>
                <w:bCs/>
                <w:sz w:val="24"/>
                <w:szCs w:val="24"/>
              </w:rPr>
              <w:t xml:space="preserve"> </w:t>
            </w:r>
          </w:p>
        </w:tc>
        <w:tc>
          <w:tcPr>
            <w:tcW w:w="797" w:type="pct"/>
            <w:vAlign w:val="center"/>
          </w:tcPr>
          <w:p w:rsidR="008831AC" w:rsidRPr="004E111E" w:rsidRDefault="008831AC" w:rsidP="00B2118B">
            <w:pPr>
              <w:spacing w:after="0" w:line="240" w:lineRule="auto"/>
              <w:ind w:left="714" w:hanging="357"/>
              <w:jc w:val="center"/>
              <w:rPr>
                <w:rFonts w:ascii="Times New Roman" w:hAnsi="Times New Roman" w:cs="Times New Roman"/>
                <w:bCs/>
                <w:sz w:val="24"/>
                <w:szCs w:val="24"/>
              </w:rPr>
            </w:pPr>
            <w:r w:rsidRPr="004E111E">
              <w:rPr>
                <w:rFonts w:ascii="Times New Roman" w:hAnsi="Times New Roman" w:cs="Times New Roman"/>
                <w:bCs/>
                <w:sz w:val="24"/>
                <w:szCs w:val="24"/>
              </w:rPr>
              <w:t>13</w:t>
            </w:r>
          </w:p>
        </w:tc>
      </w:tr>
      <w:tr w:rsidR="008831AC" w:rsidRPr="00B2118B" w:rsidTr="008831AC">
        <w:tc>
          <w:tcPr>
            <w:tcW w:w="4203" w:type="pct"/>
          </w:tcPr>
          <w:p w:rsidR="008831AC" w:rsidRPr="00B2118B" w:rsidRDefault="008831AC" w:rsidP="008831AC">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1.3. </w:t>
            </w:r>
            <w:r w:rsidRPr="00B2118B">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горячих соусов</w:t>
            </w:r>
            <w:r w:rsidRPr="00B2118B">
              <w:rPr>
                <w:rFonts w:ascii="Times New Roman" w:hAnsi="Times New Roman" w:cs="Times New Roman"/>
                <w:bCs/>
                <w:sz w:val="24"/>
                <w:szCs w:val="24"/>
              </w:rPr>
              <w:t xml:space="preserve"> </w:t>
            </w:r>
          </w:p>
        </w:tc>
        <w:tc>
          <w:tcPr>
            <w:tcW w:w="797" w:type="pct"/>
            <w:vAlign w:val="center"/>
          </w:tcPr>
          <w:p w:rsidR="008831AC" w:rsidRPr="004E111E" w:rsidRDefault="008831AC" w:rsidP="00B2118B">
            <w:pPr>
              <w:spacing w:after="0" w:line="240" w:lineRule="auto"/>
              <w:ind w:left="714" w:hanging="357"/>
              <w:jc w:val="center"/>
              <w:rPr>
                <w:rFonts w:ascii="Times New Roman" w:hAnsi="Times New Roman" w:cs="Times New Roman"/>
                <w:bCs/>
                <w:sz w:val="24"/>
                <w:szCs w:val="24"/>
              </w:rPr>
            </w:pPr>
            <w:r w:rsidRPr="004E111E">
              <w:rPr>
                <w:rFonts w:ascii="Times New Roman" w:hAnsi="Times New Roman" w:cs="Times New Roman"/>
                <w:bCs/>
                <w:sz w:val="24"/>
                <w:szCs w:val="24"/>
              </w:rPr>
              <w:t>10</w:t>
            </w:r>
          </w:p>
        </w:tc>
      </w:tr>
      <w:tr w:rsidR="00045524" w:rsidRPr="00B2118B" w:rsidTr="008831AC">
        <w:tc>
          <w:tcPr>
            <w:tcW w:w="4203" w:type="pct"/>
          </w:tcPr>
          <w:p w:rsidR="00045524" w:rsidRPr="00B2118B" w:rsidRDefault="00045524" w:rsidP="008831AC">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1.4. </w:t>
            </w:r>
            <w:r w:rsidRPr="00B2118B">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горячих блюд, кулинарных изделий</w:t>
            </w:r>
            <w:r w:rsidRPr="00B2118B">
              <w:rPr>
                <w:rFonts w:ascii="Times New Roman" w:hAnsi="Times New Roman" w:cs="Times New Roman"/>
                <w:bCs/>
                <w:sz w:val="24"/>
                <w:szCs w:val="24"/>
              </w:rPr>
              <w:t>, закусок</w:t>
            </w:r>
          </w:p>
        </w:tc>
        <w:tc>
          <w:tcPr>
            <w:tcW w:w="797" w:type="pct"/>
            <w:vAlign w:val="center"/>
          </w:tcPr>
          <w:p w:rsidR="00045524" w:rsidRPr="004E111E" w:rsidRDefault="00045524" w:rsidP="00B2118B">
            <w:pPr>
              <w:spacing w:after="0" w:line="240" w:lineRule="auto"/>
              <w:ind w:left="714" w:hanging="357"/>
              <w:jc w:val="center"/>
              <w:rPr>
                <w:rFonts w:ascii="Times New Roman" w:hAnsi="Times New Roman" w:cs="Times New Roman"/>
                <w:bCs/>
                <w:sz w:val="24"/>
                <w:szCs w:val="24"/>
              </w:rPr>
            </w:pPr>
            <w:r w:rsidRPr="004E111E">
              <w:rPr>
                <w:rFonts w:ascii="Times New Roman" w:hAnsi="Times New Roman" w:cs="Times New Roman"/>
                <w:bCs/>
                <w:sz w:val="24"/>
                <w:szCs w:val="24"/>
              </w:rPr>
              <w:t>13</w:t>
            </w:r>
          </w:p>
        </w:tc>
      </w:tr>
      <w:tr w:rsidR="00045524" w:rsidRPr="00B2118B" w:rsidTr="003F1128">
        <w:trPr>
          <w:trHeight w:val="381"/>
        </w:trPr>
        <w:tc>
          <w:tcPr>
            <w:tcW w:w="4203" w:type="pct"/>
          </w:tcPr>
          <w:p w:rsidR="00045524" w:rsidRPr="00B2118B" w:rsidRDefault="00045524" w:rsidP="00045524">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Самостоятельная учебная работа при изучении раздела </w:t>
            </w:r>
          </w:p>
          <w:p w:rsidR="00045524" w:rsidRPr="00B2118B" w:rsidRDefault="00045524" w:rsidP="008831AC">
            <w:pPr>
              <w:spacing w:after="0" w:line="240" w:lineRule="auto"/>
              <w:rPr>
                <w:rFonts w:ascii="Times New Roman" w:hAnsi="Times New Roman" w:cs="Times New Roman"/>
                <w:b/>
                <w:bCs/>
                <w:sz w:val="24"/>
                <w:szCs w:val="24"/>
              </w:rPr>
            </w:pPr>
          </w:p>
        </w:tc>
        <w:tc>
          <w:tcPr>
            <w:tcW w:w="797" w:type="pct"/>
            <w:vAlign w:val="center"/>
          </w:tcPr>
          <w:p w:rsidR="00045524" w:rsidRDefault="00045524" w:rsidP="00B2118B">
            <w:pPr>
              <w:spacing w:after="0" w:line="24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10</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sz w:val="24"/>
                <w:szCs w:val="24"/>
              </w:rPr>
              <w:t xml:space="preserve">МДК 02.02. </w:t>
            </w:r>
            <w:r w:rsidRPr="00B2118B">
              <w:rPr>
                <w:rFonts w:ascii="Times New Roman" w:hAnsi="Times New Roman" w:cs="Times New Roman"/>
                <w:b/>
                <w:bCs/>
                <w:iCs/>
                <w:sz w:val="24"/>
                <w:szCs w:val="24"/>
              </w:rPr>
              <w:t xml:space="preserve">Процессы </w:t>
            </w:r>
            <w:r w:rsidRPr="00B2118B">
              <w:rPr>
                <w:rFonts w:ascii="Times New Roman" w:hAnsi="Times New Roman" w:cs="Times New Roman"/>
                <w:b/>
                <w:sz w:val="24"/>
                <w:szCs w:val="24"/>
              </w:rPr>
              <w:t xml:space="preserve">приготовления, подготовки к реализации и презентации </w:t>
            </w:r>
            <w:r w:rsidRPr="00B2118B">
              <w:rPr>
                <w:rFonts w:ascii="Times New Roman" w:hAnsi="Times New Roman" w:cs="Times New Roman"/>
                <w:b/>
                <w:iCs/>
                <w:sz w:val="24"/>
                <w:szCs w:val="24"/>
              </w:rPr>
              <w:t>горячих блюд, кулинарных изделий, закусок</w:t>
            </w:r>
          </w:p>
        </w:tc>
        <w:tc>
          <w:tcPr>
            <w:tcW w:w="797" w:type="pct"/>
            <w:vAlign w:val="center"/>
          </w:tcPr>
          <w:p w:rsidR="00045524" w:rsidRDefault="00045524" w:rsidP="00045524">
            <w:pPr>
              <w:spacing w:after="0" w:line="240" w:lineRule="auto"/>
              <w:ind w:left="714" w:hanging="357"/>
              <w:jc w:val="center"/>
              <w:rPr>
                <w:rFonts w:ascii="Times New Roman" w:hAnsi="Times New Roman" w:cs="Times New Roman"/>
                <w:b/>
                <w:sz w:val="24"/>
                <w:szCs w:val="24"/>
              </w:rPr>
            </w:pPr>
            <w:r w:rsidRPr="00B2118B">
              <w:rPr>
                <w:rFonts w:ascii="Times New Roman" w:hAnsi="Times New Roman" w:cs="Times New Roman"/>
                <w:b/>
                <w:sz w:val="24"/>
                <w:szCs w:val="24"/>
              </w:rPr>
              <w:t>158</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sz w:val="24"/>
                <w:szCs w:val="24"/>
              </w:rPr>
            </w:pPr>
            <w:r w:rsidRPr="00B2118B">
              <w:rPr>
                <w:rFonts w:ascii="Times New Roman" w:hAnsi="Times New Roman" w:cs="Times New Roman"/>
                <w:b/>
                <w:sz w:val="24"/>
                <w:szCs w:val="24"/>
              </w:rPr>
              <w:t xml:space="preserve"> Раздел  1. Приготовление и подготовка к реализации горячих супов разнообразного ассортимента</w:t>
            </w:r>
          </w:p>
        </w:tc>
        <w:tc>
          <w:tcPr>
            <w:tcW w:w="797" w:type="pct"/>
            <w:vAlign w:val="center"/>
          </w:tcPr>
          <w:p w:rsidR="00045524" w:rsidRPr="003F1128" w:rsidRDefault="004E111E" w:rsidP="00045524">
            <w:pPr>
              <w:spacing w:after="0" w:line="240" w:lineRule="auto"/>
              <w:ind w:left="714" w:hanging="357"/>
              <w:jc w:val="center"/>
              <w:rPr>
                <w:rFonts w:ascii="Times New Roman" w:hAnsi="Times New Roman" w:cs="Times New Roman"/>
                <w:b/>
                <w:sz w:val="24"/>
                <w:szCs w:val="24"/>
              </w:rPr>
            </w:pPr>
            <w:r w:rsidRPr="003F1128">
              <w:rPr>
                <w:rFonts w:ascii="Times New Roman" w:hAnsi="Times New Roman" w:cs="Times New Roman"/>
                <w:b/>
                <w:sz w:val="24"/>
                <w:szCs w:val="24"/>
              </w:rPr>
              <w:t>32</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1.1. </w:t>
            </w:r>
            <w:r w:rsidRPr="00B2118B">
              <w:rPr>
                <w:rFonts w:ascii="Times New Roman" w:hAnsi="Times New Roman" w:cs="Times New Roman"/>
                <w:bCs/>
                <w:sz w:val="24"/>
                <w:szCs w:val="24"/>
              </w:rPr>
              <w:t>Приготовление, назначение, подготовка к реализации бульонов, отваров</w:t>
            </w:r>
          </w:p>
        </w:tc>
        <w:tc>
          <w:tcPr>
            <w:tcW w:w="797" w:type="pct"/>
            <w:vAlign w:val="center"/>
          </w:tcPr>
          <w:p w:rsidR="00045524" w:rsidRPr="003F1128" w:rsidRDefault="00045524" w:rsidP="00045524">
            <w:pPr>
              <w:spacing w:after="0" w:line="240" w:lineRule="auto"/>
              <w:ind w:left="714" w:hanging="357"/>
              <w:jc w:val="center"/>
              <w:rPr>
                <w:rFonts w:ascii="Times New Roman" w:hAnsi="Times New Roman" w:cs="Times New Roman"/>
                <w:bCs/>
                <w:sz w:val="24"/>
                <w:szCs w:val="24"/>
              </w:rPr>
            </w:pPr>
            <w:r w:rsidRPr="003F1128">
              <w:rPr>
                <w:rFonts w:ascii="Times New Roman" w:hAnsi="Times New Roman" w:cs="Times New Roman"/>
                <w:bCs/>
                <w:sz w:val="24"/>
                <w:szCs w:val="24"/>
              </w:rPr>
              <w:t>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1.2. </w:t>
            </w:r>
            <w:r w:rsidRPr="00B2118B">
              <w:rPr>
                <w:rFonts w:ascii="Times New Roman" w:hAnsi="Times New Roman" w:cs="Times New Roman"/>
                <w:bCs/>
                <w:sz w:val="24"/>
                <w:szCs w:val="24"/>
              </w:rPr>
              <w:t>Приготовление, подготовка к реализации заправочных супов разнообразного ассортимента</w:t>
            </w:r>
          </w:p>
        </w:tc>
        <w:tc>
          <w:tcPr>
            <w:tcW w:w="797" w:type="pct"/>
            <w:vAlign w:val="center"/>
          </w:tcPr>
          <w:p w:rsidR="00045524" w:rsidRPr="003F1128" w:rsidRDefault="00045524" w:rsidP="00045524">
            <w:pPr>
              <w:spacing w:after="0" w:line="240" w:lineRule="auto"/>
              <w:ind w:left="714" w:hanging="357"/>
              <w:jc w:val="center"/>
              <w:rPr>
                <w:rFonts w:ascii="Times New Roman" w:hAnsi="Times New Roman" w:cs="Times New Roman"/>
                <w:bCs/>
                <w:sz w:val="24"/>
                <w:szCs w:val="24"/>
              </w:rPr>
            </w:pPr>
            <w:r w:rsidRPr="003F1128">
              <w:rPr>
                <w:rFonts w:ascii="Times New Roman" w:hAnsi="Times New Roman" w:cs="Times New Roman"/>
                <w:bCs/>
                <w:sz w:val="24"/>
                <w:szCs w:val="24"/>
              </w:rPr>
              <w:t>11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1.3. </w:t>
            </w:r>
            <w:r w:rsidRPr="00B2118B">
              <w:rPr>
                <w:rFonts w:ascii="Times New Roman" w:hAnsi="Times New Roman" w:cs="Times New Roman"/>
                <w:bCs/>
                <w:sz w:val="24"/>
                <w:szCs w:val="24"/>
              </w:rPr>
              <w:t>Приготовление, подготовка к реализации супов-пюре,  молочных, сладких, диетических, вегетарианских  супов разнообразного ассортимента</w:t>
            </w:r>
          </w:p>
        </w:tc>
        <w:tc>
          <w:tcPr>
            <w:tcW w:w="797" w:type="pct"/>
            <w:vAlign w:val="center"/>
          </w:tcPr>
          <w:p w:rsidR="00045524" w:rsidRPr="003F1128" w:rsidRDefault="00045524" w:rsidP="00045524">
            <w:pPr>
              <w:spacing w:after="0" w:line="240" w:lineRule="auto"/>
              <w:ind w:left="714" w:hanging="357"/>
              <w:jc w:val="center"/>
              <w:rPr>
                <w:rFonts w:ascii="Times New Roman" w:hAnsi="Times New Roman" w:cs="Times New Roman"/>
                <w:bCs/>
                <w:sz w:val="24"/>
                <w:szCs w:val="24"/>
              </w:rPr>
            </w:pPr>
            <w:r w:rsidRPr="003F1128">
              <w:rPr>
                <w:rFonts w:ascii="Times New Roman" w:hAnsi="Times New Roman" w:cs="Times New Roman"/>
                <w:bCs/>
                <w:sz w:val="24"/>
                <w:szCs w:val="24"/>
              </w:rPr>
              <w:t>11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1.4. </w:t>
            </w:r>
            <w:r w:rsidRPr="00B2118B">
              <w:rPr>
                <w:rFonts w:ascii="Times New Roman" w:hAnsi="Times New Roman" w:cs="Times New Roman"/>
                <w:bCs/>
                <w:sz w:val="24"/>
                <w:szCs w:val="24"/>
              </w:rPr>
              <w:t>Приготовление, подготовка к реализации  холодных  супов, супов региональной кухни</w:t>
            </w:r>
          </w:p>
        </w:tc>
        <w:tc>
          <w:tcPr>
            <w:tcW w:w="797" w:type="pct"/>
            <w:vAlign w:val="center"/>
          </w:tcPr>
          <w:p w:rsidR="00045524" w:rsidRPr="003F1128" w:rsidRDefault="00045524" w:rsidP="00045524">
            <w:pPr>
              <w:spacing w:after="0" w:line="240" w:lineRule="auto"/>
              <w:ind w:left="714" w:hanging="357"/>
              <w:jc w:val="center"/>
              <w:rPr>
                <w:rFonts w:ascii="Times New Roman" w:hAnsi="Times New Roman" w:cs="Times New Roman"/>
                <w:bCs/>
                <w:sz w:val="24"/>
                <w:szCs w:val="24"/>
              </w:rPr>
            </w:pPr>
            <w:r w:rsidRPr="003F1128">
              <w:rPr>
                <w:rFonts w:ascii="Times New Roman" w:hAnsi="Times New Roman" w:cs="Times New Roman"/>
                <w:bCs/>
                <w:sz w:val="24"/>
                <w:szCs w:val="24"/>
              </w:rPr>
              <w:t>9</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Раздел 2. </w:t>
            </w:r>
            <w:r w:rsidRPr="00B2118B">
              <w:rPr>
                <w:rFonts w:ascii="Times New Roman" w:hAnsi="Times New Roman" w:cs="Times New Roman"/>
                <w:b/>
                <w:sz w:val="24"/>
                <w:szCs w:val="24"/>
              </w:rPr>
              <w:t>Приготовление и подготовка к реализации горячих соусов разнообразного ассортимента</w:t>
            </w:r>
          </w:p>
        </w:tc>
        <w:tc>
          <w:tcPr>
            <w:tcW w:w="797" w:type="pct"/>
            <w:vAlign w:val="center"/>
          </w:tcPr>
          <w:p w:rsidR="00045524" w:rsidRPr="003F1128" w:rsidRDefault="004E111E" w:rsidP="00045524">
            <w:pPr>
              <w:spacing w:after="0" w:line="240" w:lineRule="auto"/>
              <w:ind w:left="714" w:hanging="357"/>
              <w:jc w:val="center"/>
              <w:rPr>
                <w:rFonts w:ascii="Times New Roman" w:hAnsi="Times New Roman" w:cs="Times New Roman"/>
                <w:b/>
                <w:sz w:val="24"/>
                <w:szCs w:val="24"/>
              </w:rPr>
            </w:pPr>
            <w:r w:rsidRPr="003F1128">
              <w:rPr>
                <w:rFonts w:ascii="Times New Roman" w:hAnsi="Times New Roman" w:cs="Times New Roman"/>
                <w:b/>
                <w:sz w:val="24"/>
                <w:szCs w:val="24"/>
              </w:rPr>
              <w:t>9</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2.1. </w:t>
            </w:r>
            <w:r w:rsidRPr="00B2118B">
              <w:rPr>
                <w:rFonts w:ascii="Times New Roman" w:hAnsi="Times New Roman" w:cs="Times New Roman"/>
                <w:bCs/>
                <w:sz w:val="24"/>
                <w:szCs w:val="24"/>
              </w:rPr>
              <w:t>Классификация,</w:t>
            </w:r>
            <w:r>
              <w:rPr>
                <w:rFonts w:ascii="Times New Roman" w:hAnsi="Times New Roman" w:cs="Times New Roman"/>
                <w:bCs/>
                <w:sz w:val="24"/>
                <w:szCs w:val="24"/>
              </w:rPr>
              <w:t xml:space="preserve"> </w:t>
            </w:r>
            <w:r w:rsidRPr="00B2118B">
              <w:rPr>
                <w:rFonts w:ascii="Times New Roman" w:hAnsi="Times New Roman" w:cs="Times New Roman"/>
                <w:bCs/>
                <w:sz w:val="24"/>
                <w:szCs w:val="24"/>
              </w:rPr>
              <w:t>ассортимент, значение в питании горячих соусов</w:t>
            </w:r>
          </w:p>
        </w:tc>
        <w:tc>
          <w:tcPr>
            <w:tcW w:w="797" w:type="pct"/>
            <w:vAlign w:val="center"/>
          </w:tcPr>
          <w:p w:rsidR="00045524" w:rsidRPr="004E111E" w:rsidRDefault="00045524" w:rsidP="00045524">
            <w:pPr>
              <w:spacing w:after="0" w:line="240" w:lineRule="auto"/>
              <w:ind w:left="714" w:hanging="357"/>
              <w:rPr>
                <w:rFonts w:ascii="Times New Roman" w:hAnsi="Times New Roman" w:cs="Times New Roman"/>
                <w:bCs/>
                <w:sz w:val="24"/>
                <w:szCs w:val="24"/>
              </w:rPr>
            </w:pPr>
            <w:r w:rsidRPr="004E111E">
              <w:rPr>
                <w:rFonts w:ascii="Times New Roman" w:hAnsi="Times New Roman" w:cs="Times New Roman"/>
                <w:bCs/>
                <w:sz w:val="24"/>
                <w:szCs w:val="24"/>
              </w:rPr>
              <w:t>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2.2. </w:t>
            </w:r>
            <w:r w:rsidRPr="00B2118B">
              <w:rPr>
                <w:rFonts w:ascii="Times New Roman" w:hAnsi="Times New Roman" w:cs="Times New Roman"/>
                <w:bCs/>
                <w:sz w:val="24"/>
                <w:szCs w:val="24"/>
              </w:rPr>
              <w:t>Приготовление, подготовка к реализации соусов на муке Приготовление отдельных компонентов для соусов и соусных полуфабрикатов</w:t>
            </w:r>
          </w:p>
        </w:tc>
        <w:tc>
          <w:tcPr>
            <w:tcW w:w="797" w:type="pct"/>
            <w:vAlign w:val="center"/>
          </w:tcPr>
          <w:p w:rsidR="00045524" w:rsidRPr="004E111E" w:rsidRDefault="00045524" w:rsidP="00045524">
            <w:pPr>
              <w:spacing w:after="0" w:line="240" w:lineRule="auto"/>
              <w:ind w:left="714" w:hanging="357"/>
              <w:rPr>
                <w:rFonts w:ascii="Times New Roman" w:hAnsi="Times New Roman" w:cs="Times New Roman"/>
                <w:bCs/>
                <w:sz w:val="24"/>
                <w:szCs w:val="24"/>
              </w:rPr>
            </w:pPr>
            <w:r w:rsidRPr="004E111E">
              <w:rPr>
                <w:rFonts w:ascii="Times New Roman" w:hAnsi="Times New Roman" w:cs="Times New Roman"/>
                <w:bCs/>
                <w:sz w:val="24"/>
                <w:szCs w:val="24"/>
              </w:rPr>
              <w:t>6</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2.3. </w:t>
            </w:r>
            <w:r w:rsidRPr="00B2118B">
              <w:rPr>
                <w:rFonts w:ascii="Times New Roman" w:hAnsi="Times New Roman" w:cs="Times New Roman"/>
                <w:bCs/>
                <w:sz w:val="24"/>
                <w:szCs w:val="24"/>
              </w:rPr>
              <w:t xml:space="preserve">Приготовление, подготовка к реализации яично-масляных соусов, соусов на сливках </w:t>
            </w:r>
          </w:p>
        </w:tc>
        <w:tc>
          <w:tcPr>
            <w:tcW w:w="797" w:type="pct"/>
            <w:vAlign w:val="center"/>
          </w:tcPr>
          <w:p w:rsidR="00045524" w:rsidRPr="004E111E" w:rsidRDefault="00045524" w:rsidP="00045524">
            <w:pPr>
              <w:spacing w:after="0" w:line="240" w:lineRule="auto"/>
              <w:ind w:left="714" w:hanging="357"/>
              <w:rPr>
                <w:rFonts w:ascii="Times New Roman" w:hAnsi="Times New Roman" w:cs="Times New Roman"/>
                <w:bCs/>
                <w:sz w:val="24"/>
                <w:szCs w:val="24"/>
              </w:rPr>
            </w:pPr>
            <w:r w:rsidRPr="004E111E">
              <w:rPr>
                <w:rFonts w:ascii="Times New Roman" w:hAnsi="Times New Roman" w:cs="Times New Roman"/>
                <w:bCs/>
                <w:sz w:val="24"/>
                <w:szCs w:val="24"/>
              </w:rPr>
              <w:t>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2.4. </w:t>
            </w:r>
            <w:r w:rsidRPr="00B2118B">
              <w:rPr>
                <w:rFonts w:ascii="Times New Roman" w:hAnsi="Times New Roman" w:cs="Times New Roman"/>
                <w:bCs/>
                <w:sz w:val="24"/>
                <w:szCs w:val="24"/>
              </w:rPr>
              <w:t xml:space="preserve">Приготовление, подготовка к реализации сладких (десертных), региональных, вегетарианских, диетических  соусов </w:t>
            </w:r>
          </w:p>
        </w:tc>
        <w:tc>
          <w:tcPr>
            <w:tcW w:w="797" w:type="pct"/>
            <w:vAlign w:val="center"/>
          </w:tcPr>
          <w:p w:rsidR="00045524" w:rsidRPr="004E111E" w:rsidRDefault="00045524" w:rsidP="00045524">
            <w:pPr>
              <w:spacing w:after="0" w:line="240" w:lineRule="auto"/>
              <w:ind w:left="714" w:hanging="357"/>
              <w:rPr>
                <w:rFonts w:ascii="Times New Roman" w:hAnsi="Times New Roman" w:cs="Times New Roman"/>
                <w:bCs/>
                <w:sz w:val="24"/>
                <w:szCs w:val="24"/>
              </w:rPr>
            </w:pPr>
            <w:r w:rsidRPr="004E111E">
              <w:rPr>
                <w:rFonts w:ascii="Times New Roman" w:hAnsi="Times New Roman" w:cs="Times New Roman"/>
                <w:bCs/>
                <w:sz w:val="24"/>
                <w:szCs w:val="24"/>
              </w:rPr>
              <w:t>1</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Самостоятельная учебная работа при изучении раздела</w:t>
            </w:r>
          </w:p>
        </w:tc>
        <w:tc>
          <w:tcPr>
            <w:tcW w:w="797" w:type="pct"/>
            <w:vAlign w:val="center"/>
          </w:tcPr>
          <w:p w:rsidR="00045524" w:rsidRPr="00B2118B" w:rsidRDefault="00045524" w:rsidP="00045524">
            <w:pPr>
              <w:spacing w:after="0" w:line="240" w:lineRule="auto"/>
              <w:ind w:left="714" w:hanging="357"/>
              <w:rPr>
                <w:rFonts w:ascii="Times New Roman" w:hAnsi="Times New Roman" w:cs="Times New Roman"/>
                <w:b/>
                <w:sz w:val="24"/>
                <w:szCs w:val="24"/>
              </w:rPr>
            </w:pP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Раздел 3. </w:t>
            </w:r>
            <w:r w:rsidRPr="00B2118B">
              <w:rPr>
                <w:rFonts w:ascii="Times New Roman" w:hAnsi="Times New Roman" w:cs="Times New Roman"/>
                <w:b/>
                <w:sz w:val="24"/>
                <w:szCs w:val="24"/>
              </w:rPr>
              <w:t>Приготовление и подготовка к реализации блюд и гарниров из овощей, грибов, круп, бобовых и макаронных изделий  разнообразного ассортимента</w:t>
            </w:r>
          </w:p>
        </w:tc>
        <w:tc>
          <w:tcPr>
            <w:tcW w:w="797" w:type="pct"/>
            <w:vAlign w:val="center"/>
          </w:tcPr>
          <w:p w:rsidR="00045524" w:rsidRPr="003F1128" w:rsidRDefault="004E111E" w:rsidP="00045524">
            <w:pPr>
              <w:spacing w:after="0" w:line="240" w:lineRule="auto"/>
              <w:ind w:left="714" w:hanging="357"/>
              <w:rPr>
                <w:rFonts w:ascii="Times New Roman" w:hAnsi="Times New Roman" w:cs="Times New Roman"/>
                <w:b/>
                <w:sz w:val="24"/>
                <w:szCs w:val="24"/>
              </w:rPr>
            </w:pPr>
            <w:r w:rsidRPr="003F1128">
              <w:rPr>
                <w:rFonts w:ascii="Times New Roman" w:hAnsi="Times New Roman" w:cs="Times New Roman"/>
                <w:b/>
                <w:sz w:val="24"/>
                <w:szCs w:val="24"/>
              </w:rPr>
              <w:t>36</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3.1. </w:t>
            </w:r>
            <w:r w:rsidRPr="00B2118B">
              <w:rPr>
                <w:rFonts w:ascii="Times New Roman" w:hAnsi="Times New Roman" w:cs="Times New Roman"/>
                <w:bCs/>
                <w:sz w:val="24"/>
                <w:szCs w:val="24"/>
              </w:rPr>
              <w:t>Приготовление, подготовка к реализации горячих блюд и гарниров из овощей и грибов</w:t>
            </w:r>
          </w:p>
        </w:tc>
        <w:tc>
          <w:tcPr>
            <w:tcW w:w="797" w:type="pct"/>
            <w:vAlign w:val="center"/>
          </w:tcPr>
          <w:p w:rsidR="00045524" w:rsidRPr="003F1128" w:rsidRDefault="00045524" w:rsidP="00045524">
            <w:pPr>
              <w:spacing w:after="0" w:line="240" w:lineRule="auto"/>
              <w:ind w:left="714" w:hanging="357"/>
              <w:rPr>
                <w:rFonts w:ascii="Times New Roman" w:hAnsi="Times New Roman" w:cs="Times New Roman"/>
                <w:bCs/>
                <w:sz w:val="24"/>
                <w:szCs w:val="24"/>
              </w:rPr>
            </w:pPr>
            <w:r w:rsidRPr="003F1128">
              <w:rPr>
                <w:rFonts w:ascii="Times New Roman" w:hAnsi="Times New Roman" w:cs="Times New Roman"/>
                <w:bCs/>
                <w:sz w:val="24"/>
                <w:szCs w:val="24"/>
              </w:rPr>
              <w:t>26</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3.2. </w:t>
            </w:r>
            <w:r>
              <w:rPr>
                <w:rFonts w:ascii="Times New Roman" w:hAnsi="Times New Roman" w:cs="Times New Roman"/>
                <w:b/>
                <w:bCs/>
                <w:sz w:val="24"/>
                <w:szCs w:val="24"/>
              </w:rPr>
              <w:t xml:space="preserve"> </w:t>
            </w:r>
            <w:r w:rsidRPr="00B2118B">
              <w:rPr>
                <w:rFonts w:ascii="Times New Roman" w:hAnsi="Times New Roman" w:cs="Times New Roman"/>
                <w:bCs/>
                <w:sz w:val="24"/>
                <w:szCs w:val="24"/>
              </w:rPr>
              <w:t xml:space="preserve">Приготовление, подготовка к реализации горячих блюд и гарниров из круп и бобовых и макаронных изделий </w:t>
            </w:r>
          </w:p>
        </w:tc>
        <w:tc>
          <w:tcPr>
            <w:tcW w:w="797" w:type="pct"/>
            <w:vAlign w:val="center"/>
          </w:tcPr>
          <w:p w:rsidR="00045524" w:rsidRPr="003F1128" w:rsidRDefault="00045524" w:rsidP="00045524">
            <w:pPr>
              <w:spacing w:after="0" w:line="240" w:lineRule="auto"/>
              <w:ind w:left="714" w:hanging="357"/>
              <w:rPr>
                <w:rFonts w:ascii="Times New Roman" w:hAnsi="Times New Roman" w:cs="Times New Roman"/>
                <w:bCs/>
                <w:sz w:val="24"/>
                <w:szCs w:val="24"/>
              </w:rPr>
            </w:pPr>
            <w:r w:rsidRPr="003F1128">
              <w:rPr>
                <w:rFonts w:ascii="Times New Roman" w:hAnsi="Times New Roman" w:cs="Times New Roman"/>
                <w:bCs/>
                <w:sz w:val="24"/>
                <w:szCs w:val="24"/>
              </w:rPr>
              <w:t>10</w:t>
            </w: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Самостоятельная учебная работа при изучении раздела</w:t>
            </w:r>
          </w:p>
        </w:tc>
        <w:tc>
          <w:tcPr>
            <w:tcW w:w="797" w:type="pct"/>
            <w:vAlign w:val="center"/>
          </w:tcPr>
          <w:p w:rsidR="00045524" w:rsidRDefault="00045524" w:rsidP="00045524">
            <w:pPr>
              <w:spacing w:after="0" w:line="240" w:lineRule="auto"/>
              <w:ind w:left="714" w:hanging="357"/>
              <w:rPr>
                <w:rFonts w:ascii="Times New Roman" w:hAnsi="Times New Roman" w:cs="Times New Roman"/>
                <w:b/>
                <w:sz w:val="24"/>
                <w:szCs w:val="24"/>
              </w:rPr>
            </w:pPr>
          </w:p>
        </w:tc>
      </w:tr>
      <w:tr w:rsidR="00045524" w:rsidRPr="00B2118B" w:rsidTr="008831AC">
        <w:tc>
          <w:tcPr>
            <w:tcW w:w="4203" w:type="pct"/>
          </w:tcPr>
          <w:p w:rsidR="00045524" w:rsidRPr="00B2118B" w:rsidRDefault="00045524" w:rsidP="00045524">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Раздел 4. </w:t>
            </w:r>
            <w:r w:rsidRPr="00B2118B">
              <w:rPr>
                <w:rFonts w:ascii="Times New Roman" w:hAnsi="Times New Roman" w:cs="Times New Roman"/>
                <w:b/>
                <w:sz w:val="24"/>
                <w:szCs w:val="24"/>
              </w:rPr>
              <w:t>Приготовление и подготовка к реализации блюд из яиц, творога, сыра, муки  разнообразного ассортимента</w:t>
            </w:r>
          </w:p>
        </w:tc>
        <w:tc>
          <w:tcPr>
            <w:tcW w:w="797" w:type="pct"/>
            <w:vAlign w:val="center"/>
          </w:tcPr>
          <w:p w:rsidR="00045524" w:rsidRPr="003F1128" w:rsidRDefault="00045524" w:rsidP="00045524">
            <w:pPr>
              <w:spacing w:after="0" w:line="240" w:lineRule="auto"/>
              <w:ind w:left="714" w:hanging="357"/>
              <w:rPr>
                <w:rFonts w:ascii="Times New Roman" w:hAnsi="Times New Roman" w:cs="Times New Roman"/>
                <w:b/>
                <w:sz w:val="24"/>
                <w:szCs w:val="24"/>
              </w:rPr>
            </w:pPr>
            <w:r w:rsidRPr="003F1128">
              <w:rPr>
                <w:rFonts w:ascii="Times New Roman" w:hAnsi="Times New Roman" w:cs="Times New Roman"/>
                <w:b/>
                <w:sz w:val="24"/>
                <w:szCs w:val="24"/>
              </w:rPr>
              <w:t>1</w:t>
            </w:r>
            <w:r w:rsidR="000C0241" w:rsidRPr="003F1128">
              <w:rPr>
                <w:rFonts w:ascii="Times New Roman" w:hAnsi="Times New Roman" w:cs="Times New Roman"/>
                <w:b/>
                <w:sz w:val="24"/>
                <w:szCs w:val="24"/>
              </w:rPr>
              <w:t>3</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4.1. </w:t>
            </w:r>
            <w:r w:rsidRPr="00B2118B">
              <w:rPr>
                <w:rFonts w:ascii="Times New Roman" w:hAnsi="Times New Roman" w:cs="Times New Roman"/>
                <w:bCs/>
                <w:sz w:val="24"/>
                <w:szCs w:val="24"/>
              </w:rPr>
              <w:t>Приготовление, подготовка к реализации блюд из яиц, творога, сыра</w:t>
            </w:r>
          </w:p>
        </w:tc>
        <w:tc>
          <w:tcPr>
            <w:tcW w:w="797" w:type="pct"/>
            <w:vAlign w:val="center"/>
          </w:tcPr>
          <w:p w:rsidR="004E111E" w:rsidRPr="003F1128" w:rsidRDefault="004E111E" w:rsidP="004E111E">
            <w:pPr>
              <w:spacing w:after="0" w:line="240" w:lineRule="auto"/>
              <w:ind w:left="714" w:hanging="357"/>
              <w:rPr>
                <w:rFonts w:ascii="Times New Roman" w:hAnsi="Times New Roman" w:cs="Times New Roman"/>
                <w:bCs/>
                <w:sz w:val="24"/>
                <w:szCs w:val="24"/>
              </w:rPr>
            </w:pPr>
            <w:r w:rsidRPr="003F1128">
              <w:rPr>
                <w:rFonts w:ascii="Times New Roman" w:hAnsi="Times New Roman" w:cs="Times New Roman"/>
                <w:bCs/>
                <w:sz w:val="24"/>
                <w:szCs w:val="24"/>
              </w:rPr>
              <w:t>3</w:t>
            </w:r>
          </w:p>
        </w:tc>
      </w:tr>
      <w:tr w:rsidR="004E111E" w:rsidRPr="00B2118B" w:rsidTr="008831AC">
        <w:tc>
          <w:tcPr>
            <w:tcW w:w="4203" w:type="pct"/>
          </w:tcPr>
          <w:p w:rsidR="000C0241" w:rsidRPr="00B2118B" w:rsidRDefault="000C0241" w:rsidP="000C0241">
            <w:pPr>
              <w:spacing w:after="0" w:line="240" w:lineRule="auto"/>
              <w:rPr>
                <w:rFonts w:ascii="Times New Roman" w:hAnsi="Times New Roman" w:cs="Times New Roman"/>
                <w:bCs/>
                <w:sz w:val="24"/>
                <w:szCs w:val="24"/>
              </w:rPr>
            </w:pPr>
            <w:r w:rsidRPr="00B2118B">
              <w:rPr>
                <w:rFonts w:ascii="Times New Roman" w:hAnsi="Times New Roman" w:cs="Times New Roman"/>
                <w:b/>
                <w:bCs/>
                <w:sz w:val="24"/>
                <w:szCs w:val="24"/>
              </w:rPr>
              <w:t xml:space="preserve">Тема 4.2. </w:t>
            </w:r>
            <w:r w:rsidRPr="00B2118B">
              <w:rPr>
                <w:rFonts w:ascii="Times New Roman" w:hAnsi="Times New Roman" w:cs="Times New Roman"/>
                <w:bCs/>
                <w:sz w:val="24"/>
                <w:szCs w:val="24"/>
              </w:rPr>
              <w:t>Приготовление, подготовка к реализации блюд из муки</w:t>
            </w:r>
          </w:p>
          <w:p w:rsidR="004E111E" w:rsidRPr="00B2118B" w:rsidRDefault="004E111E" w:rsidP="004E111E">
            <w:pPr>
              <w:spacing w:after="0" w:line="240" w:lineRule="auto"/>
              <w:rPr>
                <w:rFonts w:ascii="Times New Roman" w:hAnsi="Times New Roman" w:cs="Times New Roman"/>
                <w:b/>
                <w:bCs/>
                <w:sz w:val="24"/>
                <w:szCs w:val="24"/>
              </w:rPr>
            </w:pPr>
          </w:p>
        </w:tc>
        <w:tc>
          <w:tcPr>
            <w:tcW w:w="797" w:type="pct"/>
            <w:vAlign w:val="center"/>
          </w:tcPr>
          <w:p w:rsidR="004E111E" w:rsidRPr="003F1128" w:rsidRDefault="000C0241" w:rsidP="004E111E">
            <w:pPr>
              <w:spacing w:after="0" w:line="240" w:lineRule="auto"/>
              <w:ind w:left="714" w:hanging="357"/>
              <w:rPr>
                <w:rFonts w:ascii="Times New Roman" w:hAnsi="Times New Roman" w:cs="Times New Roman"/>
                <w:bCs/>
                <w:sz w:val="24"/>
                <w:szCs w:val="24"/>
              </w:rPr>
            </w:pPr>
            <w:r w:rsidRPr="003F1128">
              <w:rPr>
                <w:rFonts w:ascii="Times New Roman" w:hAnsi="Times New Roman" w:cs="Times New Roman"/>
                <w:bCs/>
                <w:sz w:val="24"/>
                <w:szCs w:val="24"/>
              </w:rPr>
              <w:t>10</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Самостоятельная  учебная работа при изучении раздела </w:t>
            </w:r>
          </w:p>
          <w:p w:rsidR="004E111E" w:rsidRPr="00B2118B" w:rsidRDefault="004E111E" w:rsidP="004E111E">
            <w:pPr>
              <w:spacing w:after="0" w:line="240" w:lineRule="auto"/>
              <w:rPr>
                <w:rFonts w:ascii="Times New Roman" w:hAnsi="Times New Roman" w:cs="Times New Roman"/>
                <w:b/>
                <w:bCs/>
                <w:sz w:val="24"/>
                <w:szCs w:val="24"/>
              </w:rPr>
            </w:pPr>
          </w:p>
        </w:tc>
        <w:tc>
          <w:tcPr>
            <w:tcW w:w="797" w:type="pct"/>
            <w:vAlign w:val="center"/>
          </w:tcPr>
          <w:p w:rsidR="004E111E" w:rsidRPr="003F1128" w:rsidRDefault="004E111E" w:rsidP="004E111E">
            <w:pPr>
              <w:spacing w:after="0" w:line="240" w:lineRule="auto"/>
              <w:ind w:left="714" w:hanging="357"/>
              <w:rPr>
                <w:rFonts w:ascii="Times New Roman" w:hAnsi="Times New Roman" w:cs="Times New Roman"/>
                <w:b/>
                <w:sz w:val="24"/>
                <w:szCs w:val="24"/>
              </w:rPr>
            </w:pP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Раздел 5. </w:t>
            </w:r>
            <w:r w:rsidRPr="00B2118B">
              <w:rPr>
                <w:rFonts w:ascii="Times New Roman" w:hAnsi="Times New Roman" w:cs="Times New Roman"/>
                <w:b/>
                <w:sz w:val="24"/>
                <w:szCs w:val="24"/>
              </w:rPr>
              <w:t>Приготовление и подготовка к реализации блюд, кулинарных изделий, закусок из рыбы, нерыбного водного сырья разнообразного ассортимента</w:t>
            </w:r>
          </w:p>
        </w:tc>
        <w:tc>
          <w:tcPr>
            <w:tcW w:w="797" w:type="pct"/>
            <w:vAlign w:val="center"/>
          </w:tcPr>
          <w:p w:rsidR="004E111E" w:rsidRPr="003F1128" w:rsidRDefault="004E111E" w:rsidP="004E111E">
            <w:pPr>
              <w:spacing w:after="0" w:line="240" w:lineRule="auto"/>
              <w:ind w:left="714" w:hanging="357"/>
              <w:rPr>
                <w:rFonts w:ascii="Times New Roman" w:hAnsi="Times New Roman" w:cs="Times New Roman"/>
                <w:b/>
                <w:sz w:val="24"/>
                <w:szCs w:val="24"/>
              </w:rPr>
            </w:pPr>
            <w:r w:rsidRPr="003F1128">
              <w:rPr>
                <w:rFonts w:ascii="Times New Roman" w:hAnsi="Times New Roman" w:cs="Times New Roman"/>
                <w:b/>
                <w:sz w:val="24"/>
                <w:szCs w:val="24"/>
              </w:rPr>
              <w:t>2</w:t>
            </w:r>
            <w:r w:rsidR="000C0241" w:rsidRPr="003F1128">
              <w:rPr>
                <w:rFonts w:ascii="Times New Roman" w:hAnsi="Times New Roman" w:cs="Times New Roman"/>
                <w:b/>
                <w:sz w:val="24"/>
                <w:szCs w:val="24"/>
              </w:rPr>
              <w:t>6</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5.1. </w:t>
            </w:r>
            <w:r w:rsidRPr="00B2118B">
              <w:rPr>
                <w:rFonts w:ascii="Times New Roman" w:hAnsi="Times New Roman" w:cs="Times New Roman"/>
                <w:bCs/>
                <w:sz w:val="24"/>
                <w:szCs w:val="24"/>
              </w:rPr>
              <w:t>Классификация, ассортимент блюд из рыбы и нерыбного водного сырья</w:t>
            </w:r>
          </w:p>
        </w:tc>
        <w:tc>
          <w:tcPr>
            <w:tcW w:w="797" w:type="pct"/>
            <w:vAlign w:val="center"/>
          </w:tcPr>
          <w:p w:rsidR="004E111E" w:rsidRPr="000C0241" w:rsidRDefault="004E111E" w:rsidP="004E111E">
            <w:pPr>
              <w:spacing w:after="0" w:line="240" w:lineRule="auto"/>
              <w:ind w:left="714" w:hanging="357"/>
              <w:rPr>
                <w:rFonts w:ascii="Times New Roman" w:hAnsi="Times New Roman" w:cs="Times New Roman"/>
                <w:bCs/>
                <w:sz w:val="24"/>
                <w:szCs w:val="24"/>
              </w:rPr>
            </w:pPr>
            <w:r w:rsidRPr="000C0241">
              <w:rPr>
                <w:rFonts w:ascii="Times New Roman" w:hAnsi="Times New Roman" w:cs="Times New Roman"/>
                <w:bCs/>
                <w:sz w:val="24"/>
                <w:szCs w:val="24"/>
              </w:rPr>
              <w:t>1</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5.2. </w:t>
            </w:r>
            <w:r w:rsidRPr="00B2118B">
              <w:rPr>
                <w:rFonts w:ascii="Times New Roman" w:hAnsi="Times New Roman" w:cs="Times New Roman"/>
                <w:bCs/>
                <w:sz w:val="24"/>
                <w:szCs w:val="24"/>
              </w:rPr>
              <w:t>Приготовление и подготовка к реализации блюд из рыбы и нерыбного водного сырья</w:t>
            </w:r>
          </w:p>
        </w:tc>
        <w:tc>
          <w:tcPr>
            <w:tcW w:w="797" w:type="pct"/>
            <w:vAlign w:val="center"/>
          </w:tcPr>
          <w:p w:rsidR="004E111E" w:rsidRPr="000C0241" w:rsidRDefault="004E111E" w:rsidP="004E111E">
            <w:pPr>
              <w:spacing w:after="0" w:line="240" w:lineRule="auto"/>
              <w:ind w:left="714" w:hanging="357"/>
              <w:rPr>
                <w:rFonts w:ascii="Times New Roman" w:hAnsi="Times New Roman" w:cs="Times New Roman"/>
                <w:bCs/>
                <w:sz w:val="24"/>
                <w:szCs w:val="24"/>
              </w:rPr>
            </w:pPr>
            <w:r w:rsidRPr="000C0241">
              <w:rPr>
                <w:rFonts w:ascii="Times New Roman" w:hAnsi="Times New Roman" w:cs="Times New Roman"/>
                <w:bCs/>
                <w:sz w:val="24"/>
                <w:szCs w:val="24"/>
              </w:rPr>
              <w:t>25</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Самостоятельная учебная работа при изучении раздела</w:t>
            </w:r>
          </w:p>
        </w:tc>
        <w:tc>
          <w:tcPr>
            <w:tcW w:w="797" w:type="pct"/>
            <w:vAlign w:val="center"/>
          </w:tcPr>
          <w:p w:rsidR="004E111E" w:rsidRDefault="004E111E" w:rsidP="004E111E">
            <w:pPr>
              <w:spacing w:after="0" w:line="240" w:lineRule="auto"/>
              <w:ind w:left="714" w:hanging="357"/>
              <w:rPr>
                <w:rFonts w:ascii="Times New Roman" w:hAnsi="Times New Roman" w:cs="Times New Roman"/>
                <w:b/>
                <w:sz w:val="24"/>
                <w:szCs w:val="24"/>
              </w:rPr>
            </w:pP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Раздел 6. </w:t>
            </w:r>
            <w:r w:rsidRPr="00B2118B">
              <w:rPr>
                <w:rFonts w:ascii="Times New Roman" w:hAnsi="Times New Roman" w:cs="Times New Roman"/>
                <w:b/>
                <w:sz w:val="24"/>
                <w:szCs w:val="24"/>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797" w:type="pct"/>
            <w:vAlign w:val="center"/>
          </w:tcPr>
          <w:p w:rsidR="004E111E" w:rsidRPr="003F1128" w:rsidRDefault="004E111E" w:rsidP="004E111E">
            <w:pPr>
              <w:spacing w:after="0" w:line="240" w:lineRule="auto"/>
              <w:ind w:left="714" w:hanging="357"/>
              <w:rPr>
                <w:rFonts w:ascii="Times New Roman" w:hAnsi="Times New Roman" w:cs="Times New Roman"/>
                <w:b/>
                <w:sz w:val="24"/>
                <w:szCs w:val="24"/>
              </w:rPr>
            </w:pPr>
            <w:r w:rsidRPr="003F1128">
              <w:rPr>
                <w:rFonts w:ascii="Times New Roman" w:hAnsi="Times New Roman" w:cs="Times New Roman"/>
                <w:b/>
                <w:sz w:val="24"/>
                <w:szCs w:val="24"/>
              </w:rPr>
              <w:t>4</w:t>
            </w:r>
            <w:r w:rsidR="000C0241" w:rsidRPr="003F1128">
              <w:rPr>
                <w:rFonts w:ascii="Times New Roman" w:hAnsi="Times New Roman" w:cs="Times New Roman"/>
                <w:b/>
                <w:sz w:val="24"/>
                <w:szCs w:val="24"/>
              </w:rPr>
              <w:t>2</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sz w:val="24"/>
                <w:szCs w:val="24"/>
              </w:rPr>
            </w:pPr>
            <w:r w:rsidRPr="00B2118B">
              <w:rPr>
                <w:rFonts w:ascii="Times New Roman" w:hAnsi="Times New Roman" w:cs="Times New Roman"/>
                <w:b/>
                <w:bCs/>
                <w:sz w:val="24"/>
                <w:szCs w:val="24"/>
              </w:rPr>
              <w:t xml:space="preserve">Тема 6.1. </w:t>
            </w:r>
            <w:r w:rsidRPr="00B2118B">
              <w:rPr>
                <w:rFonts w:ascii="Times New Roman" w:hAnsi="Times New Roman" w:cs="Times New Roman"/>
                <w:bCs/>
                <w:sz w:val="24"/>
                <w:szCs w:val="24"/>
              </w:rPr>
              <w:t>Классификация, ассортимент блюд из мяса, мясных продуктов, домашней птицы, дичи, кролика</w:t>
            </w:r>
          </w:p>
        </w:tc>
        <w:tc>
          <w:tcPr>
            <w:tcW w:w="797" w:type="pct"/>
            <w:vAlign w:val="center"/>
          </w:tcPr>
          <w:p w:rsidR="004E111E" w:rsidRPr="000C0241" w:rsidRDefault="004E111E" w:rsidP="004E111E">
            <w:pPr>
              <w:spacing w:after="0" w:line="240" w:lineRule="auto"/>
              <w:ind w:left="714" w:hanging="357"/>
              <w:rPr>
                <w:rFonts w:ascii="Times New Roman" w:hAnsi="Times New Roman" w:cs="Times New Roman"/>
                <w:bCs/>
                <w:sz w:val="24"/>
                <w:szCs w:val="24"/>
              </w:rPr>
            </w:pPr>
            <w:r w:rsidRPr="000C0241">
              <w:rPr>
                <w:rFonts w:ascii="Times New Roman" w:hAnsi="Times New Roman" w:cs="Times New Roman"/>
                <w:bCs/>
                <w:sz w:val="24"/>
                <w:szCs w:val="24"/>
              </w:rPr>
              <w:t>4</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6.2. </w:t>
            </w:r>
            <w:r w:rsidRPr="00B2118B">
              <w:rPr>
                <w:rFonts w:ascii="Times New Roman" w:hAnsi="Times New Roman" w:cs="Times New Roman"/>
                <w:bCs/>
                <w:sz w:val="24"/>
                <w:szCs w:val="24"/>
              </w:rPr>
              <w:t>Приготовление и подготовка к реализации блюд из мяса, мясных продуктов</w:t>
            </w:r>
          </w:p>
        </w:tc>
        <w:tc>
          <w:tcPr>
            <w:tcW w:w="797" w:type="pct"/>
            <w:vAlign w:val="center"/>
          </w:tcPr>
          <w:p w:rsidR="004E111E" w:rsidRPr="000C0241" w:rsidRDefault="004E111E" w:rsidP="004E111E">
            <w:pPr>
              <w:spacing w:after="0" w:line="240" w:lineRule="auto"/>
              <w:ind w:left="714" w:hanging="357"/>
              <w:rPr>
                <w:rFonts w:ascii="Times New Roman" w:hAnsi="Times New Roman" w:cs="Times New Roman"/>
                <w:bCs/>
                <w:sz w:val="24"/>
                <w:szCs w:val="24"/>
              </w:rPr>
            </w:pPr>
            <w:r w:rsidRPr="000C0241">
              <w:rPr>
                <w:rFonts w:ascii="Times New Roman" w:hAnsi="Times New Roman" w:cs="Times New Roman"/>
                <w:bCs/>
                <w:sz w:val="24"/>
                <w:szCs w:val="24"/>
              </w:rPr>
              <w:t>24</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Тема 6.3. </w:t>
            </w:r>
            <w:r w:rsidRPr="00B2118B">
              <w:rPr>
                <w:rFonts w:ascii="Times New Roman" w:hAnsi="Times New Roman" w:cs="Times New Roman"/>
                <w:bCs/>
                <w:sz w:val="24"/>
                <w:szCs w:val="24"/>
              </w:rPr>
              <w:t>Приготовление и подготовка к реализации блюд из домашней птицы, дичи, кролика</w:t>
            </w:r>
          </w:p>
        </w:tc>
        <w:tc>
          <w:tcPr>
            <w:tcW w:w="797" w:type="pct"/>
            <w:vAlign w:val="center"/>
          </w:tcPr>
          <w:p w:rsidR="004E111E" w:rsidRPr="000C0241" w:rsidRDefault="004E111E" w:rsidP="004E111E">
            <w:pPr>
              <w:spacing w:after="0" w:line="240" w:lineRule="auto"/>
              <w:ind w:left="714" w:hanging="357"/>
              <w:rPr>
                <w:rFonts w:ascii="Times New Roman" w:hAnsi="Times New Roman" w:cs="Times New Roman"/>
                <w:bCs/>
                <w:sz w:val="24"/>
                <w:szCs w:val="24"/>
              </w:rPr>
            </w:pPr>
            <w:r w:rsidRPr="000C0241">
              <w:rPr>
                <w:rFonts w:ascii="Times New Roman" w:hAnsi="Times New Roman" w:cs="Times New Roman"/>
                <w:bCs/>
                <w:sz w:val="24"/>
                <w:szCs w:val="24"/>
              </w:rPr>
              <w:t>14</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Самостоятельная  учебная работа при изучении раздела</w:t>
            </w:r>
          </w:p>
        </w:tc>
        <w:tc>
          <w:tcPr>
            <w:tcW w:w="797" w:type="pct"/>
            <w:vAlign w:val="center"/>
          </w:tcPr>
          <w:p w:rsidR="004E111E" w:rsidRDefault="000C0241" w:rsidP="004E111E">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33</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Консультации </w:t>
            </w:r>
          </w:p>
        </w:tc>
        <w:tc>
          <w:tcPr>
            <w:tcW w:w="797" w:type="pct"/>
            <w:vAlign w:val="center"/>
          </w:tcPr>
          <w:p w:rsidR="004E111E" w:rsidRPr="00B2118B" w:rsidRDefault="004E111E" w:rsidP="004E111E">
            <w:pPr>
              <w:spacing w:after="0" w:line="240" w:lineRule="auto"/>
              <w:ind w:left="714" w:hanging="357"/>
              <w:rPr>
                <w:rFonts w:ascii="Times New Roman" w:hAnsi="Times New Roman" w:cs="Times New Roman"/>
                <w:b/>
                <w:sz w:val="24"/>
                <w:szCs w:val="24"/>
              </w:rPr>
            </w:pPr>
            <w:r w:rsidRPr="00B2118B">
              <w:rPr>
                <w:rFonts w:ascii="Times New Roman" w:hAnsi="Times New Roman" w:cs="Times New Roman"/>
                <w:b/>
                <w:sz w:val="24"/>
                <w:szCs w:val="24"/>
              </w:rPr>
              <w:t>6</w:t>
            </w:r>
          </w:p>
        </w:tc>
      </w:tr>
      <w:tr w:rsidR="004E111E" w:rsidRPr="00B2118B" w:rsidTr="008831AC">
        <w:tc>
          <w:tcPr>
            <w:tcW w:w="4203" w:type="pct"/>
          </w:tcPr>
          <w:p w:rsidR="004E111E" w:rsidRPr="00B2118B" w:rsidRDefault="004E111E" w:rsidP="004E111E">
            <w:pPr>
              <w:spacing w:after="0" w:line="240" w:lineRule="auto"/>
              <w:rPr>
                <w:rFonts w:ascii="Times New Roman" w:hAnsi="Times New Roman" w:cs="Times New Roman"/>
                <w:b/>
                <w:bCs/>
                <w:sz w:val="24"/>
                <w:szCs w:val="24"/>
              </w:rPr>
            </w:pPr>
            <w:r w:rsidRPr="00B2118B">
              <w:rPr>
                <w:rFonts w:ascii="Times New Roman" w:hAnsi="Times New Roman" w:cs="Times New Roman"/>
                <w:b/>
                <w:bCs/>
                <w:sz w:val="24"/>
                <w:szCs w:val="24"/>
              </w:rPr>
              <w:t xml:space="preserve">Экзамен </w:t>
            </w:r>
          </w:p>
        </w:tc>
        <w:tc>
          <w:tcPr>
            <w:tcW w:w="797" w:type="pct"/>
            <w:vAlign w:val="center"/>
          </w:tcPr>
          <w:p w:rsidR="004E111E" w:rsidRPr="00B2118B" w:rsidRDefault="004E111E" w:rsidP="004E111E">
            <w:pPr>
              <w:spacing w:after="0" w:line="240" w:lineRule="auto"/>
              <w:ind w:left="714" w:hanging="357"/>
              <w:rPr>
                <w:rFonts w:ascii="Times New Roman" w:hAnsi="Times New Roman" w:cs="Times New Roman"/>
                <w:b/>
                <w:sz w:val="24"/>
                <w:szCs w:val="24"/>
              </w:rPr>
            </w:pPr>
            <w:r w:rsidRPr="00B2118B">
              <w:rPr>
                <w:rFonts w:ascii="Times New Roman" w:hAnsi="Times New Roman" w:cs="Times New Roman"/>
                <w:b/>
                <w:sz w:val="24"/>
                <w:szCs w:val="24"/>
              </w:rPr>
              <w:t>12</w:t>
            </w:r>
          </w:p>
        </w:tc>
      </w:tr>
      <w:tr w:rsidR="004E111E" w:rsidRPr="00B2118B" w:rsidTr="008831AC">
        <w:tc>
          <w:tcPr>
            <w:tcW w:w="4203" w:type="pct"/>
          </w:tcPr>
          <w:p w:rsidR="004E111E" w:rsidRPr="00B2118B" w:rsidRDefault="004E111E" w:rsidP="004E111E">
            <w:pPr>
              <w:widowControl w:val="0"/>
              <w:spacing w:after="0" w:line="274" w:lineRule="exact"/>
              <w:jc w:val="both"/>
              <w:rPr>
                <w:rFonts w:ascii="Times New Roman" w:hAnsi="Times New Roman" w:cs="Times New Roman"/>
                <w:b/>
                <w:bCs/>
                <w:sz w:val="24"/>
                <w:szCs w:val="24"/>
              </w:rPr>
            </w:pPr>
            <w:r w:rsidRPr="00B2118B">
              <w:rPr>
                <w:rFonts w:ascii="Times New Roman" w:hAnsi="Times New Roman" w:cs="Times New Roman"/>
                <w:b/>
                <w:iCs/>
                <w:color w:val="000000"/>
                <w:sz w:val="23"/>
                <w:szCs w:val="23"/>
                <w:shd w:val="clear" w:color="auto" w:fill="FFFFFF"/>
                <w:lang w:bidi="ru-RU"/>
              </w:rPr>
              <w:t>Учебная практика по ПМ.02</w:t>
            </w:r>
          </w:p>
        </w:tc>
        <w:tc>
          <w:tcPr>
            <w:tcW w:w="797" w:type="pct"/>
            <w:vAlign w:val="center"/>
          </w:tcPr>
          <w:p w:rsidR="004E111E" w:rsidRPr="00B2118B" w:rsidRDefault="004E111E" w:rsidP="004E111E">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180</w:t>
            </w:r>
          </w:p>
        </w:tc>
      </w:tr>
      <w:tr w:rsidR="004E111E" w:rsidRPr="00B2118B" w:rsidTr="008831AC">
        <w:tc>
          <w:tcPr>
            <w:tcW w:w="4203" w:type="pct"/>
          </w:tcPr>
          <w:p w:rsidR="004E111E" w:rsidRPr="00B2118B" w:rsidRDefault="004E111E" w:rsidP="004E111E">
            <w:pPr>
              <w:widowControl w:val="0"/>
              <w:spacing w:after="0" w:line="274" w:lineRule="exact"/>
              <w:rPr>
                <w:rFonts w:ascii="Times New Roman" w:hAnsi="Times New Roman" w:cs="Times New Roman"/>
                <w:b/>
                <w:iCs/>
                <w:color w:val="000000"/>
                <w:sz w:val="23"/>
                <w:szCs w:val="23"/>
                <w:shd w:val="clear" w:color="auto" w:fill="FFFFFF"/>
                <w:lang w:bidi="ru-RU"/>
              </w:rPr>
            </w:pPr>
            <w:r w:rsidRPr="00B2118B">
              <w:rPr>
                <w:rFonts w:ascii="Times New Roman" w:hAnsi="Times New Roman" w:cs="Times New Roman"/>
                <w:b/>
                <w:i/>
                <w:iCs/>
                <w:color w:val="000000"/>
                <w:sz w:val="23"/>
                <w:szCs w:val="23"/>
                <w:shd w:val="clear" w:color="auto" w:fill="FFFFFF"/>
                <w:lang w:bidi="ru-RU"/>
              </w:rPr>
              <w:t>Производственная практика (концентрированная) по ПМ. 02</w:t>
            </w:r>
          </w:p>
        </w:tc>
        <w:tc>
          <w:tcPr>
            <w:tcW w:w="797" w:type="pct"/>
            <w:vAlign w:val="center"/>
          </w:tcPr>
          <w:p w:rsidR="004E111E" w:rsidRDefault="004E111E" w:rsidP="004E111E">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252</w:t>
            </w:r>
          </w:p>
        </w:tc>
      </w:tr>
      <w:tr w:rsidR="004E111E" w:rsidRPr="00B2118B" w:rsidTr="008831AC">
        <w:tc>
          <w:tcPr>
            <w:tcW w:w="4203" w:type="pct"/>
          </w:tcPr>
          <w:p w:rsidR="004E111E" w:rsidRPr="00B2118B" w:rsidRDefault="004E111E" w:rsidP="004E111E">
            <w:pPr>
              <w:widowControl w:val="0"/>
              <w:spacing w:after="0" w:line="274" w:lineRule="exact"/>
              <w:jc w:val="both"/>
              <w:rPr>
                <w:rFonts w:ascii="Times New Roman" w:hAnsi="Times New Roman" w:cs="Times New Roman"/>
                <w:b/>
                <w:iCs/>
                <w:color w:val="000000"/>
                <w:sz w:val="23"/>
                <w:szCs w:val="23"/>
                <w:shd w:val="clear" w:color="auto" w:fill="FFFFFF"/>
                <w:lang w:bidi="ru-RU"/>
              </w:rPr>
            </w:pPr>
            <w:r w:rsidRPr="00B2118B">
              <w:rPr>
                <w:rFonts w:ascii="Times New Roman" w:hAnsi="Times New Roman" w:cs="Times New Roman"/>
                <w:b/>
                <w:i/>
                <w:iCs/>
                <w:color w:val="000000"/>
                <w:sz w:val="23"/>
                <w:szCs w:val="23"/>
                <w:shd w:val="clear" w:color="auto" w:fill="FFFFFF"/>
                <w:lang w:bidi="ru-RU"/>
              </w:rPr>
              <w:t>Экзамен по модулю</w:t>
            </w:r>
          </w:p>
        </w:tc>
        <w:tc>
          <w:tcPr>
            <w:tcW w:w="797" w:type="pct"/>
            <w:vAlign w:val="center"/>
          </w:tcPr>
          <w:p w:rsidR="004E111E" w:rsidRDefault="004E111E" w:rsidP="004E111E">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6</w:t>
            </w:r>
          </w:p>
        </w:tc>
      </w:tr>
      <w:tr w:rsidR="004E111E" w:rsidRPr="00B2118B" w:rsidTr="008831AC">
        <w:tc>
          <w:tcPr>
            <w:tcW w:w="4203" w:type="pct"/>
          </w:tcPr>
          <w:p w:rsidR="004E111E" w:rsidRPr="00B2118B" w:rsidRDefault="004E111E" w:rsidP="004E111E">
            <w:pPr>
              <w:widowControl w:val="0"/>
              <w:spacing w:after="0" w:line="274" w:lineRule="exact"/>
              <w:jc w:val="both"/>
              <w:rPr>
                <w:rFonts w:ascii="Times New Roman" w:hAnsi="Times New Roman" w:cs="Times New Roman"/>
                <w:b/>
                <w:i/>
                <w:iCs/>
                <w:color w:val="000000"/>
                <w:sz w:val="23"/>
                <w:szCs w:val="23"/>
                <w:shd w:val="clear" w:color="auto" w:fill="FFFFFF"/>
                <w:lang w:bidi="ru-RU"/>
              </w:rPr>
            </w:pPr>
            <w:r w:rsidRPr="00B2118B">
              <w:rPr>
                <w:rFonts w:ascii="Times New Roman" w:hAnsi="Times New Roman" w:cs="Times New Roman"/>
                <w:b/>
                <w:i/>
                <w:iCs/>
                <w:color w:val="000000"/>
                <w:sz w:val="23"/>
                <w:szCs w:val="23"/>
                <w:shd w:val="clear" w:color="auto" w:fill="FFFFFF"/>
                <w:lang w:bidi="ru-RU"/>
              </w:rPr>
              <w:t>Всего</w:t>
            </w:r>
          </w:p>
        </w:tc>
        <w:tc>
          <w:tcPr>
            <w:tcW w:w="797" w:type="pct"/>
            <w:vAlign w:val="center"/>
          </w:tcPr>
          <w:p w:rsidR="004E111E" w:rsidRDefault="004E111E" w:rsidP="004E111E">
            <w:pPr>
              <w:spacing w:after="0" w:line="240" w:lineRule="auto"/>
              <w:ind w:left="714" w:hanging="357"/>
              <w:rPr>
                <w:rFonts w:ascii="Times New Roman" w:hAnsi="Times New Roman" w:cs="Times New Roman"/>
                <w:b/>
                <w:sz w:val="24"/>
                <w:szCs w:val="24"/>
              </w:rPr>
            </w:pPr>
            <w:r w:rsidRPr="00B2118B">
              <w:rPr>
                <w:rFonts w:ascii="Times New Roman" w:hAnsi="Times New Roman" w:cs="Times New Roman"/>
                <w:b/>
                <w:sz w:val="24"/>
                <w:szCs w:val="24"/>
              </w:rPr>
              <w:t>695</w:t>
            </w:r>
          </w:p>
        </w:tc>
      </w:tr>
    </w:tbl>
    <w:p w:rsidR="00B2118B" w:rsidRDefault="00B2118B" w:rsidP="00B2118B">
      <w:pPr>
        <w:rPr>
          <w:lang w:eastAsia="en-US"/>
        </w:rPr>
      </w:pPr>
    </w:p>
    <w:p w:rsidR="00614C0A" w:rsidRPr="00614C0A" w:rsidRDefault="00614C0A" w:rsidP="00614C0A">
      <w:pPr>
        <w:spacing w:after="0" w:line="240" w:lineRule="auto"/>
        <w:ind w:left="714" w:hanging="357"/>
        <w:jc w:val="center"/>
        <w:rPr>
          <w:rFonts w:ascii="Times New Roman" w:hAnsi="Times New Roman" w:cs="Times New Roman"/>
          <w:b/>
          <w:sz w:val="24"/>
          <w:szCs w:val="24"/>
        </w:rPr>
      </w:pPr>
      <w:r>
        <w:rPr>
          <w:lang w:eastAsia="en-US"/>
        </w:rPr>
        <w:tab/>
      </w:r>
      <w:r w:rsidRPr="00614C0A">
        <w:rPr>
          <w:rFonts w:ascii="Times New Roman" w:hAnsi="Times New Roman" w:cs="Times New Roman"/>
          <w:b/>
          <w:sz w:val="24"/>
          <w:szCs w:val="24"/>
        </w:rPr>
        <w:t>ПМ 03. ПРИГОТОВЛЕНИЕ, ОФОРМЛЕНИЕ И ПОДГОТОВКА К РЕАЛИЗАЦИИ ХОЛОДНЫХ БЛЮД, КУЛИНАРНЫХ ИЗДЕЛИЙ, ЗАКУСОК РАЗНООБРАЗНОГО АССОРТИМЕНТА</w:t>
      </w:r>
    </w:p>
    <w:p w:rsidR="00614C0A" w:rsidRPr="00614C0A" w:rsidRDefault="00614C0A" w:rsidP="00614C0A">
      <w:pPr>
        <w:spacing w:after="0" w:line="240" w:lineRule="auto"/>
        <w:ind w:firstLine="660"/>
        <w:rPr>
          <w:rFonts w:ascii="Times New Roman" w:hAnsi="Times New Roman" w:cs="Times New Roman"/>
          <w:b/>
          <w:sz w:val="24"/>
          <w:szCs w:val="24"/>
        </w:rPr>
      </w:pPr>
      <w:r w:rsidRPr="00614C0A">
        <w:rPr>
          <w:rFonts w:ascii="Times New Roman" w:hAnsi="Times New Roman" w:cs="Times New Roman"/>
          <w:b/>
          <w:sz w:val="24"/>
          <w:szCs w:val="24"/>
        </w:rPr>
        <w:t xml:space="preserve">. Цель и планируемые результаты освоения профессионального модуля </w:t>
      </w:r>
    </w:p>
    <w:p w:rsidR="00614C0A" w:rsidRPr="00614C0A" w:rsidRDefault="00614C0A" w:rsidP="00614C0A">
      <w:pPr>
        <w:spacing w:after="0" w:line="240" w:lineRule="auto"/>
        <w:ind w:firstLine="660"/>
        <w:jc w:val="both"/>
        <w:rPr>
          <w:rFonts w:ascii="Times New Roman" w:hAnsi="Times New Roman" w:cs="Times New Roman"/>
          <w:sz w:val="24"/>
          <w:szCs w:val="24"/>
        </w:rPr>
      </w:pPr>
      <w:r w:rsidRPr="00614C0A">
        <w:rPr>
          <w:rFonts w:ascii="Times New Roman" w:hAnsi="Times New Roman" w:cs="Times New Roman"/>
          <w:sz w:val="24"/>
          <w:szCs w:val="24"/>
        </w:rPr>
        <w:t>В результате изучения профессионального модуля студент должен освоить вид профессиональной деятельности Приготовление, оформление и подготовка к реализации холодных блюд, кулинарных изделий, закусок разнообразного ассортимента и соответствующие ему общие и профессиональные компетенции:</w:t>
      </w:r>
    </w:p>
    <w:p w:rsidR="00614C0A" w:rsidRPr="00614C0A" w:rsidRDefault="00614C0A" w:rsidP="00614C0A">
      <w:pPr>
        <w:spacing w:after="0" w:line="360" w:lineRule="auto"/>
        <w:ind w:firstLine="660"/>
        <w:rPr>
          <w:rFonts w:ascii="Times New Roman" w:hAnsi="Times New Roman" w:cs="Times New Roman"/>
          <w:sz w:val="24"/>
          <w:szCs w:val="24"/>
        </w:rPr>
      </w:pPr>
      <w:r w:rsidRPr="00614C0A">
        <w:rPr>
          <w:rFonts w:ascii="Times New Roman" w:hAnsi="Times New Roman" w:cs="Times New Roman"/>
          <w:sz w:val="24"/>
          <w:szCs w:val="24"/>
        </w:rPr>
        <w:t>1.2.1.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614C0A" w:rsidRPr="00614C0A" w:rsidTr="00D2559C">
        <w:tc>
          <w:tcPr>
            <w:tcW w:w="1229" w:type="dxa"/>
          </w:tcPr>
          <w:p w:rsidR="00614C0A" w:rsidRPr="00614C0A" w:rsidRDefault="00614C0A" w:rsidP="00614C0A">
            <w:pPr>
              <w:keepNext/>
              <w:spacing w:after="0" w:line="240" w:lineRule="auto"/>
              <w:jc w:val="both"/>
              <w:outlineLvl w:val="1"/>
              <w:rPr>
                <w:rFonts w:ascii="Times New Roman" w:hAnsi="Times New Roman" w:cs="Times New Roman"/>
                <w:b/>
                <w:bCs/>
                <w:iCs/>
                <w:sz w:val="24"/>
                <w:szCs w:val="24"/>
              </w:rPr>
            </w:pPr>
            <w:r w:rsidRPr="00614C0A">
              <w:rPr>
                <w:rFonts w:ascii="Times New Roman" w:hAnsi="Times New Roman" w:cs="Times New Roman"/>
                <w:b/>
                <w:bCs/>
                <w:iCs/>
                <w:sz w:val="24"/>
                <w:szCs w:val="24"/>
              </w:rPr>
              <w:t>Код</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
                <w:bCs/>
                <w:iCs/>
                <w:sz w:val="24"/>
                <w:szCs w:val="24"/>
              </w:rPr>
            </w:pPr>
            <w:r w:rsidRPr="00614C0A">
              <w:rPr>
                <w:rFonts w:ascii="Times New Roman" w:hAnsi="Times New Roman" w:cs="Times New Roman"/>
                <w:b/>
                <w:bCs/>
                <w:iCs/>
                <w:sz w:val="24"/>
                <w:szCs w:val="24"/>
              </w:rPr>
              <w:t>Наименование общих компетенций</w:t>
            </w:r>
          </w:p>
        </w:tc>
      </w:tr>
      <w:tr w:rsidR="00614C0A" w:rsidRPr="00614C0A" w:rsidTr="00D2559C">
        <w:trPr>
          <w:trHeight w:val="327"/>
        </w:trPr>
        <w:tc>
          <w:tcPr>
            <w:tcW w:w="1229"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ОК 01.</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614C0A" w:rsidRPr="00614C0A" w:rsidTr="00D2559C">
        <w:tc>
          <w:tcPr>
            <w:tcW w:w="1229"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ОК 02.</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14C0A" w:rsidRPr="00614C0A" w:rsidTr="00D2559C">
        <w:tc>
          <w:tcPr>
            <w:tcW w:w="1229"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ОК.03</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614C0A" w:rsidRPr="00614C0A" w:rsidTr="00D2559C">
        <w:tc>
          <w:tcPr>
            <w:tcW w:w="1229"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ОК.04</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Cs/>
                <w:iCs/>
                <w:sz w:val="24"/>
                <w:szCs w:val="24"/>
              </w:rPr>
              <w:t>ОК.05</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eastAsiaTheme="minorEastAsia" w:hAnsi="Times New Roman" w:cs="Times New Roman"/>
                <w:bCs/>
                <w:iCs/>
                <w:sz w:val="24"/>
                <w:szCs w:val="24"/>
              </w:rPr>
              <w:t>ОК.06</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eastAsiaTheme="minorEastAsia"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eastAsiaTheme="minorEastAsia" w:hAnsi="Times New Roman" w:cs="Times New Roman"/>
                <w:bCs/>
                <w:iCs/>
                <w:sz w:val="24"/>
                <w:szCs w:val="24"/>
              </w:rPr>
              <w:t>ОК.07</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eastAsiaTheme="minorEastAsia"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eastAsiaTheme="minorEastAsia" w:hAnsi="Times New Roman" w:cs="Times New Roman"/>
                <w:bCs/>
                <w:iCs/>
                <w:sz w:val="24"/>
                <w:szCs w:val="24"/>
              </w:rPr>
              <w:t>ОК.09</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eastAsiaTheme="minorEastAsia"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eastAsiaTheme="minorEastAsia" w:hAnsi="Times New Roman" w:cs="Times New Roman"/>
                <w:bCs/>
                <w:iCs/>
                <w:sz w:val="24"/>
                <w:szCs w:val="24"/>
              </w:rPr>
              <w:t>ОК.10</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bCs/>
                <w:iCs/>
                <w:sz w:val="24"/>
                <w:szCs w:val="24"/>
              </w:rPr>
            </w:pPr>
            <w:r w:rsidRPr="00614C0A">
              <w:rPr>
                <w:rFonts w:ascii="Times New Roman" w:eastAsiaTheme="minorEastAsia" w:hAnsi="Times New Roman" w:cs="Times New Roman"/>
                <w:sz w:val="24"/>
                <w:szCs w:val="24"/>
              </w:rPr>
              <w:t>Пользоваться профессиональной документацией на государственном и иностранном языке</w:t>
            </w:r>
          </w:p>
        </w:tc>
      </w:tr>
      <w:tr w:rsidR="00614C0A" w:rsidRPr="00614C0A" w:rsidTr="00D2559C">
        <w:tc>
          <w:tcPr>
            <w:tcW w:w="1229" w:type="dxa"/>
          </w:tcPr>
          <w:p w:rsidR="00614C0A" w:rsidRPr="00614C0A" w:rsidRDefault="00614C0A" w:rsidP="00614C0A">
            <w:pPr>
              <w:spacing w:after="0" w:line="240" w:lineRule="auto"/>
              <w:rPr>
                <w:rFonts w:ascii="Times New Roman" w:hAnsi="Times New Roman" w:cs="Times New Roman"/>
                <w:bCs/>
                <w:iCs/>
                <w:sz w:val="24"/>
                <w:szCs w:val="24"/>
              </w:rPr>
            </w:pPr>
            <w:r w:rsidRPr="00614C0A">
              <w:rPr>
                <w:rFonts w:ascii="Times New Roman" w:eastAsiaTheme="minorEastAsia" w:hAnsi="Times New Roman" w:cs="Times New Roman"/>
                <w:bCs/>
                <w:iCs/>
                <w:sz w:val="24"/>
                <w:szCs w:val="24"/>
              </w:rPr>
              <w:t>ОК.11</w:t>
            </w:r>
          </w:p>
        </w:tc>
        <w:tc>
          <w:tcPr>
            <w:tcW w:w="8342" w:type="dxa"/>
          </w:tcPr>
          <w:p w:rsidR="00614C0A" w:rsidRPr="00614C0A" w:rsidRDefault="00614C0A" w:rsidP="00614C0A">
            <w:pPr>
              <w:keepNext/>
              <w:spacing w:after="0" w:line="240" w:lineRule="auto"/>
              <w:ind w:left="47"/>
              <w:jc w:val="both"/>
              <w:outlineLvl w:val="1"/>
              <w:rPr>
                <w:rFonts w:ascii="Times New Roman" w:hAnsi="Times New Roman" w:cs="Times New Roman"/>
                <w:sz w:val="24"/>
                <w:szCs w:val="24"/>
              </w:rPr>
            </w:pPr>
            <w:r w:rsidRPr="00614C0A">
              <w:rPr>
                <w:rFonts w:ascii="Times New Roman" w:eastAsiaTheme="minorEastAsia" w:hAnsi="Times New Roman" w:cstheme="minorBidi"/>
              </w:rPr>
              <w:t>Использовать знания по финансовой грамотности, планировать предпринимательскую деятельность в профессиональной сфере</w:t>
            </w:r>
          </w:p>
        </w:tc>
      </w:tr>
    </w:tbl>
    <w:p w:rsidR="00614C0A" w:rsidRPr="00614C0A" w:rsidRDefault="00614C0A" w:rsidP="00614C0A">
      <w:pPr>
        <w:spacing w:after="0" w:line="360" w:lineRule="auto"/>
        <w:ind w:left="714" w:firstLine="709"/>
        <w:rPr>
          <w:rFonts w:ascii="Times New Roman" w:hAnsi="Times New Roman" w:cs="Times New Roman"/>
          <w:sz w:val="24"/>
          <w:szCs w:val="24"/>
        </w:rPr>
      </w:pPr>
      <w:r w:rsidRPr="00614C0A">
        <w:rPr>
          <w:rFonts w:ascii="Times New Roman" w:hAnsi="Times New Roman" w:cs="Times New Roman"/>
          <w:sz w:val="24"/>
          <w:szCs w:val="24"/>
        </w:rPr>
        <w:t>1.2.2.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614C0A" w:rsidRPr="00614C0A" w:rsidTr="00D2559C">
        <w:tc>
          <w:tcPr>
            <w:tcW w:w="1204"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Код</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Наименование видов деятельности и профессиональных компетенций</w:t>
            </w:r>
          </w:p>
        </w:tc>
      </w:tr>
      <w:tr w:rsidR="00614C0A" w:rsidRPr="00614C0A" w:rsidTr="00D2559C">
        <w:tc>
          <w:tcPr>
            <w:tcW w:w="1204"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ВД 3</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Приготовление, оформление и подготовка к реализации холодных блюд, кулинарных изделий, закусок разнообразного ассортимента</w:t>
            </w:r>
          </w:p>
        </w:tc>
      </w:tr>
      <w:tr w:rsidR="00614C0A" w:rsidRPr="00614C0A" w:rsidTr="00D2559C">
        <w:tc>
          <w:tcPr>
            <w:tcW w:w="1204"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ПК 3.1.</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614C0A" w:rsidRPr="00614C0A" w:rsidTr="00D2559C">
        <w:tc>
          <w:tcPr>
            <w:tcW w:w="1204" w:type="dxa"/>
          </w:tcPr>
          <w:p w:rsidR="00614C0A" w:rsidRPr="00614C0A" w:rsidRDefault="00614C0A" w:rsidP="00614C0A">
            <w:pPr>
              <w:keepNext/>
              <w:spacing w:after="0" w:line="240" w:lineRule="auto"/>
              <w:jc w:val="both"/>
              <w:outlineLvl w:val="1"/>
              <w:rPr>
                <w:rFonts w:ascii="Times New Roman" w:hAnsi="Times New Roman" w:cs="Times New Roman"/>
                <w:bCs/>
                <w:iCs/>
                <w:sz w:val="24"/>
                <w:szCs w:val="24"/>
              </w:rPr>
            </w:pPr>
            <w:r w:rsidRPr="00614C0A">
              <w:rPr>
                <w:rFonts w:ascii="Times New Roman" w:hAnsi="Times New Roman" w:cs="Times New Roman"/>
                <w:bCs/>
                <w:iCs/>
                <w:sz w:val="24"/>
                <w:szCs w:val="24"/>
              </w:rPr>
              <w:t>ПК 3.2</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Cs/>
                <w:iCs/>
                <w:sz w:val="24"/>
                <w:szCs w:val="24"/>
              </w:rPr>
            </w:pPr>
            <w:r w:rsidRPr="00614C0A">
              <w:rPr>
                <w:rFonts w:ascii="Times New Roman" w:hAnsi="Times New Roman" w:cs="Times New Roman"/>
                <w:sz w:val="24"/>
                <w:szCs w:val="24"/>
              </w:rPr>
              <w:t>Осуществлять приготовление, непродолжительное хранение холодных соусов, заправок разнообразного ассортимента</w:t>
            </w:r>
          </w:p>
        </w:tc>
      </w:tr>
      <w:tr w:rsidR="00614C0A" w:rsidRPr="00614C0A" w:rsidTr="00D2559C">
        <w:tc>
          <w:tcPr>
            <w:tcW w:w="1204"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Cs/>
                <w:iCs/>
                <w:sz w:val="24"/>
                <w:szCs w:val="24"/>
              </w:rPr>
              <w:t>ПК 3.3</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
                <w:bCs/>
                <w:iCs/>
                <w:sz w:val="24"/>
                <w:szCs w:val="24"/>
              </w:rPr>
            </w:pPr>
            <w:r w:rsidRPr="00614C0A">
              <w:rPr>
                <w:rFonts w:ascii="Times New Roman" w:hAnsi="Times New Roman" w:cs="Times New Roman"/>
                <w:sz w:val="24"/>
                <w:szCs w:val="24"/>
              </w:rPr>
              <w:t>Осуществлять приготовление, творческое оформление и подготовку к реализации салатов разнообразного ассортимента</w:t>
            </w:r>
          </w:p>
        </w:tc>
      </w:tr>
      <w:tr w:rsidR="00614C0A" w:rsidRPr="00614C0A" w:rsidTr="00D2559C">
        <w:tc>
          <w:tcPr>
            <w:tcW w:w="1204"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Cs/>
                <w:iCs/>
                <w:sz w:val="24"/>
                <w:szCs w:val="24"/>
              </w:rPr>
              <w:t>ПК 3.4</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b/>
                <w:bCs/>
                <w:iCs/>
                <w:sz w:val="24"/>
                <w:szCs w:val="24"/>
              </w:rPr>
            </w:pPr>
            <w:r w:rsidRPr="00614C0A">
              <w:rPr>
                <w:rFonts w:ascii="Times New Roman" w:hAnsi="Times New Roman" w:cs="Times New Roman"/>
                <w:sz w:val="24"/>
                <w:szCs w:val="24"/>
              </w:rPr>
              <w:t>Осуществлять приготовление, творческое оформление и подготовку к реализации бутербродов, канапе, холодных закусок разнообразного ассортимента</w:t>
            </w:r>
          </w:p>
        </w:tc>
      </w:tr>
      <w:tr w:rsidR="00614C0A" w:rsidRPr="00614C0A" w:rsidTr="00D2559C">
        <w:tc>
          <w:tcPr>
            <w:tcW w:w="1204"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Cs/>
                <w:iCs/>
                <w:sz w:val="24"/>
                <w:szCs w:val="24"/>
              </w:rPr>
              <w:t>ПК 3.5</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sz w:val="24"/>
                <w:szCs w:val="24"/>
              </w:rPr>
            </w:pPr>
            <w:r w:rsidRPr="00614C0A">
              <w:rPr>
                <w:rFonts w:ascii="Times New Roman" w:hAnsi="Times New Roman" w:cs="Times New Roman"/>
                <w:sz w:val="24"/>
                <w:szCs w:val="24"/>
              </w:rPr>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r>
      <w:tr w:rsidR="00614C0A" w:rsidRPr="00614C0A" w:rsidTr="00D2559C">
        <w:tc>
          <w:tcPr>
            <w:tcW w:w="1204" w:type="dxa"/>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Cs/>
                <w:iCs/>
                <w:sz w:val="24"/>
                <w:szCs w:val="24"/>
              </w:rPr>
              <w:t>ПК 3.6</w:t>
            </w:r>
          </w:p>
        </w:tc>
        <w:tc>
          <w:tcPr>
            <w:tcW w:w="8367" w:type="dxa"/>
          </w:tcPr>
          <w:p w:rsidR="00614C0A" w:rsidRPr="00614C0A" w:rsidRDefault="00614C0A" w:rsidP="00614C0A">
            <w:pPr>
              <w:keepNext/>
              <w:spacing w:after="0" w:line="240" w:lineRule="auto"/>
              <w:ind w:left="72"/>
              <w:jc w:val="both"/>
              <w:outlineLvl w:val="1"/>
              <w:rPr>
                <w:rFonts w:ascii="Times New Roman" w:hAnsi="Times New Roman" w:cs="Times New Roman"/>
                <w:sz w:val="24"/>
                <w:szCs w:val="24"/>
              </w:rPr>
            </w:pPr>
            <w:r w:rsidRPr="00614C0A">
              <w:rPr>
                <w:rFonts w:ascii="Times New Roman" w:hAnsi="Times New Roman" w:cs="Times New Roman"/>
                <w:sz w:val="24"/>
                <w:szCs w:val="24"/>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bl>
    <w:p w:rsidR="00614C0A" w:rsidRPr="00614C0A" w:rsidRDefault="00614C0A" w:rsidP="00614C0A">
      <w:pPr>
        <w:spacing w:after="0" w:line="240" w:lineRule="auto"/>
        <w:ind w:left="714" w:hanging="357"/>
        <w:rPr>
          <w:rFonts w:ascii="Times New Roman" w:hAnsi="Times New Roman" w:cs="Times New Roman"/>
          <w:bCs/>
          <w:sz w:val="24"/>
          <w:szCs w:val="24"/>
        </w:rPr>
      </w:pPr>
    </w:p>
    <w:p w:rsidR="00614C0A" w:rsidRPr="00614C0A" w:rsidRDefault="00614C0A" w:rsidP="00614C0A">
      <w:pPr>
        <w:spacing w:after="0" w:line="240" w:lineRule="auto"/>
        <w:ind w:left="714" w:hanging="357"/>
        <w:rPr>
          <w:rFonts w:ascii="Times New Roman" w:hAnsi="Times New Roman" w:cs="Times New Roman"/>
          <w:b/>
          <w:sz w:val="24"/>
          <w:szCs w:val="24"/>
        </w:rPr>
      </w:pPr>
      <w:r w:rsidRPr="00614C0A">
        <w:rPr>
          <w:rFonts w:ascii="Times New Roman" w:hAnsi="Times New Roman" w:cs="Times New Roman"/>
          <w:bCs/>
          <w:sz w:val="24"/>
          <w:szCs w:val="24"/>
        </w:rPr>
        <w:t>В результате освоения профессионального модуля студент должен: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766"/>
      </w:tblGrid>
      <w:tr w:rsidR="00614C0A" w:rsidRPr="00614C0A" w:rsidTr="00D2559C">
        <w:tc>
          <w:tcPr>
            <w:tcW w:w="1843" w:type="dxa"/>
          </w:tcPr>
          <w:p w:rsidR="00614C0A" w:rsidRPr="00614C0A" w:rsidRDefault="00614C0A" w:rsidP="00614C0A">
            <w:pPr>
              <w:spacing w:after="0" w:line="240" w:lineRule="auto"/>
              <w:rPr>
                <w:rFonts w:ascii="Times New Roman" w:hAnsi="Times New Roman" w:cs="Times New Roman"/>
                <w:b/>
                <w:sz w:val="24"/>
                <w:szCs w:val="24"/>
                <w:lang w:eastAsia="en-US"/>
              </w:rPr>
            </w:pPr>
            <w:r w:rsidRPr="00614C0A">
              <w:rPr>
                <w:rFonts w:ascii="Times New Roman" w:hAnsi="Times New Roman" w:cs="Times New Roman"/>
                <w:b/>
                <w:sz w:val="24"/>
                <w:szCs w:val="24"/>
                <w:lang w:eastAsia="en-US"/>
              </w:rPr>
              <w:t>Иметь практический опыт</w:t>
            </w:r>
          </w:p>
        </w:tc>
        <w:tc>
          <w:tcPr>
            <w:tcW w:w="8045" w:type="dxa"/>
          </w:tcPr>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выбора, оценки качества, безопасности продуктов, полуфабрикатов, приготовлении, творческого оформления, эстетичной подачи салатов, холодных блюд, кулинарных изделий, закусок разнообразного ассортимента, в том числе региональных;</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упаковки, складирования неиспользованных продуктов;</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порционирования (комплектования), упаковки на вынос, хранения с учетом требований к безопасности готовой продукции;</w:t>
            </w:r>
          </w:p>
          <w:p w:rsidR="00614C0A" w:rsidRPr="00614C0A" w:rsidRDefault="00614C0A" w:rsidP="00614C0A">
            <w:pPr>
              <w:spacing w:after="0" w:line="240" w:lineRule="auto"/>
              <w:ind w:left="34" w:firstLine="425"/>
              <w:rPr>
                <w:rFonts w:ascii="Times New Roman" w:hAnsi="Times New Roman" w:cs="Times New Roman"/>
                <w:b/>
                <w:sz w:val="24"/>
                <w:szCs w:val="24"/>
                <w:lang w:eastAsia="en-US"/>
              </w:rPr>
            </w:pPr>
            <w:r w:rsidRPr="00614C0A">
              <w:rPr>
                <w:rFonts w:ascii="Times New Roman" w:hAnsi="Times New Roman" w:cs="Times New Roman"/>
                <w:sz w:val="24"/>
                <w:szCs w:val="24"/>
                <w:lang w:eastAsia="en-US"/>
              </w:rPr>
              <w:t>ведения расчетов с потребителями.</w:t>
            </w:r>
          </w:p>
        </w:tc>
      </w:tr>
      <w:tr w:rsidR="00614C0A" w:rsidRPr="00614C0A" w:rsidTr="00D2559C">
        <w:tc>
          <w:tcPr>
            <w:tcW w:w="1843" w:type="dxa"/>
          </w:tcPr>
          <w:p w:rsidR="00614C0A" w:rsidRPr="00614C0A" w:rsidRDefault="00614C0A" w:rsidP="00614C0A">
            <w:pPr>
              <w:spacing w:after="0" w:line="240" w:lineRule="auto"/>
              <w:rPr>
                <w:rFonts w:ascii="Times New Roman" w:hAnsi="Times New Roman" w:cs="Times New Roman"/>
                <w:b/>
                <w:sz w:val="24"/>
                <w:szCs w:val="24"/>
                <w:lang w:eastAsia="en-US"/>
              </w:rPr>
            </w:pPr>
            <w:r w:rsidRPr="00614C0A">
              <w:rPr>
                <w:rFonts w:ascii="Times New Roman" w:hAnsi="Times New Roman" w:cs="Times New Roman"/>
                <w:b/>
                <w:sz w:val="24"/>
                <w:szCs w:val="24"/>
                <w:lang w:eastAsia="en-US"/>
              </w:rPr>
              <w:t>Уметь</w:t>
            </w:r>
          </w:p>
        </w:tc>
        <w:tc>
          <w:tcPr>
            <w:tcW w:w="8045" w:type="dxa"/>
          </w:tcPr>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соблюдать правила сочетаемости, взаимозаменяемости продуктов, подготовки и применения пряностей и приправ;</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 xml:space="preserve">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порционировать (комплектовать), эстетично упаковывать на вынос, хранить с учетом требований к безопасности готовой продукции</w:t>
            </w:r>
          </w:p>
        </w:tc>
      </w:tr>
      <w:tr w:rsidR="00614C0A" w:rsidRPr="00614C0A" w:rsidTr="00D2559C">
        <w:tc>
          <w:tcPr>
            <w:tcW w:w="1843" w:type="dxa"/>
          </w:tcPr>
          <w:p w:rsidR="00614C0A" w:rsidRPr="00614C0A" w:rsidRDefault="00614C0A" w:rsidP="00614C0A">
            <w:pPr>
              <w:spacing w:after="0" w:line="240" w:lineRule="auto"/>
              <w:rPr>
                <w:rFonts w:ascii="Times New Roman" w:hAnsi="Times New Roman" w:cs="Times New Roman"/>
                <w:b/>
                <w:sz w:val="24"/>
                <w:szCs w:val="24"/>
                <w:lang w:eastAsia="en-US"/>
              </w:rPr>
            </w:pPr>
            <w:r w:rsidRPr="00614C0A">
              <w:rPr>
                <w:rFonts w:ascii="Times New Roman" w:hAnsi="Times New Roman" w:cs="Times New Roman"/>
                <w:b/>
                <w:sz w:val="24"/>
                <w:szCs w:val="24"/>
                <w:lang w:eastAsia="en-US"/>
              </w:rPr>
              <w:t>Знать</w:t>
            </w:r>
          </w:p>
        </w:tc>
        <w:tc>
          <w:tcPr>
            <w:tcW w:w="8045" w:type="dxa"/>
          </w:tcPr>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требования охраны труда, пожарной безопасности, производственной санитарии и личной гигиены в организациях питания;</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нормы расхода, способы сокращения потерь, сохранения пищевой ценности продуктов при приготовлении;</w:t>
            </w:r>
          </w:p>
          <w:p w:rsidR="00614C0A" w:rsidRPr="00614C0A" w:rsidRDefault="00614C0A" w:rsidP="00614C0A">
            <w:pPr>
              <w:spacing w:after="0" w:line="240" w:lineRule="auto"/>
              <w:ind w:left="34" w:firstLine="425"/>
              <w:jc w:val="both"/>
              <w:rPr>
                <w:rFonts w:ascii="Times New Roman" w:hAnsi="Times New Roman" w:cs="Times New Roman"/>
                <w:sz w:val="24"/>
                <w:szCs w:val="24"/>
                <w:lang w:eastAsia="en-US"/>
              </w:rPr>
            </w:pPr>
            <w:r w:rsidRPr="00614C0A">
              <w:rPr>
                <w:rFonts w:ascii="Times New Roman" w:hAnsi="Times New Roman" w:cs="Times New Roman"/>
                <w:sz w:val="24"/>
                <w:szCs w:val="24"/>
                <w:lang w:eastAsia="en-US"/>
              </w:rPr>
              <w:t>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tc>
      </w:tr>
    </w:tbl>
    <w:p w:rsidR="00614C0A" w:rsidRDefault="00614C0A" w:rsidP="00614C0A">
      <w:pPr>
        <w:tabs>
          <w:tab w:val="left" w:pos="3960"/>
        </w:tabs>
        <w:rPr>
          <w:lang w:eastAsia="en-US"/>
        </w:rPr>
      </w:pPr>
    </w:p>
    <w:p w:rsidR="00614C0A" w:rsidRPr="00614C0A" w:rsidRDefault="00614C0A" w:rsidP="00614C0A">
      <w:pPr>
        <w:spacing w:after="0" w:line="240" w:lineRule="auto"/>
        <w:ind w:left="714" w:hanging="357"/>
        <w:rPr>
          <w:rFonts w:ascii="Times New Roman" w:hAnsi="Times New Roman" w:cs="Times New Roman"/>
          <w:b/>
          <w:sz w:val="24"/>
          <w:szCs w:val="24"/>
        </w:rPr>
      </w:pPr>
      <w:r w:rsidRPr="00614C0A">
        <w:rPr>
          <w:rFonts w:ascii="Times New Roman" w:hAnsi="Times New Roman" w:cs="Times New Roman"/>
          <w:b/>
          <w:sz w:val="24"/>
          <w:szCs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602"/>
        <w:gridCol w:w="1218"/>
        <w:gridCol w:w="570"/>
        <w:gridCol w:w="1062"/>
        <w:gridCol w:w="811"/>
        <w:gridCol w:w="721"/>
        <w:gridCol w:w="1323"/>
        <w:gridCol w:w="1263"/>
      </w:tblGrid>
      <w:tr w:rsidR="00614C0A" w:rsidRPr="00614C0A" w:rsidTr="00614C0A">
        <w:tc>
          <w:tcPr>
            <w:tcW w:w="523" w:type="pct"/>
            <w:vMerge w:val="restar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jc w:val="center"/>
              <w:rPr>
                <w:rFonts w:ascii="Times New Roman" w:hAnsi="Times New Roman" w:cs="Times New Roman"/>
                <w:sz w:val="24"/>
                <w:szCs w:val="24"/>
              </w:rPr>
            </w:pPr>
            <w:r w:rsidRPr="00614C0A">
              <w:rPr>
                <w:rFonts w:ascii="Times New Roman" w:hAnsi="Times New Roman" w:cs="Times New Roman"/>
                <w:sz w:val="24"/>
                <w:szCs w:val="24"/>
              </w:rPr>
              <w:t>Коды профес-сиональ-ных общих компетенций</w:t>
            </w:r>
          </w:p>
        </w:tc>
        <w:tc>
          <w:tcPr>
            <w:tcW w:w="837" w:type="pct"/>
            <w:vMerge w:val="restar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r w:rsidRPr="00614C0A">
              <w:rPr>
                <w:rFonts w:ascii="Times New Roman" w:hAnsi="Times New Roman" w:cs="Times New Roman"/>
                <w:sz w:val="24"/>
                <w:szCs w:val="24"/>
              </w:rPr>
              <w:t>Наименования разделов профессионального модуля</w:t>
            </w:r>
          </w:p>
        </w:tc>
        <w:tc>
          <w:tcPr>
            <w:tcW w:w="636" w:type="pct"/>
            <w:vMerge w:val="restar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iCs/>
                <w:sz w:val="24"/>
                <w:szCs w:val="24"/>
              </w:rPr>
            </w:pPr>
            <w:r w:rsidRPr="00614C0A">
              <w:rPr>
                <w:rFonts w:ascii="Times New Roman" w:hAnsi="Times New Roman" w:cs="Times New Roman"/>
                <w:iCs/>
                <w:sz w:val="24"/>
                <w:szCs w:val="24"/>
              </w:rPr>
              <w:t>Объем образовательной программы, час</w:t>
            </w:r>
          </w:p>
        </w:tc>
        <w:tc>
          <w:tcPr>
            <w:tcW w:w="2344" w:type="pct"/>
            <w:gridSpan w:val="5"/>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Объем образовательной программы, час</w:t>
            </w:r>
          </w:p>
        </w:tc>
        <w:tc>
          <w:tcPr>
            <w:tcW w:w="660" w:type="pct"/>
            <w:vMerge w:val="restar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left="32"/>
              <w:jc w:val="center"/>
              <w:rPr>
                <w:rFonts w:ascii="Times New Roman" w:hAnsi="Times New Roman" w:cs="Times New Roman"/>
                <w:sz w:val="24"/>
                <w:szCs w:val="24"/>
              </w:rPr>
            </w:pPr>
            <w:r w:rsidRPr="00614C0A">
              <w:rPr>
                <w:rFonts w:ascii="Times New Roman" w:hAnsi="Times New Roman" w:cs="Times New Roman"/>
                <w:sz w:val="24"/>
                <w:szCs w:val="24"/>
              </w:rPr>
              <w:t>Самостоятельная работа</w:t>
            </w:r>
            <w:r w:rsidRPr="00614C0A">
              <w:rPr>
                <w:rFonts w:ascii="Times New Roman" w:hAnsi="Times New Roman" w:cs="Times New Roman"/>
                <w:sz w:val="24"/>
                <w:szCs w:val="24"/>
                <w:vertAlign w:val="superscript"/>
              </w:rPr>
              <w:footnoteReference w:id="39"/>
            </w:r>
          </w:p>
        </w:tc>
      </w:tr>
      <w:tr w:rsidR="00614C0A" w:rsidRPr="00614C0A" w:rsidTr="00614C0A">
        <w:tc>
          <w:tcPr>
            <w:tcW w:w="523" w:type="pct"/>
            <w:vMerge/>
            <w:tcBorders>
              <w:left w:val="single" w:sz="12" w:space="0" w:color="auto"/>
              <w:right w:val="single" w:sz="12" w:space="0" w:color="auto"/>
            </w:tcBorders>
            <w:vAlign w:val="center"/>
          </w:tcPr>
          <w:p w:rsidR="00614C0A" w:rsidRPr="00614C0A" w:rsidRDefault="00614C0A" w:rsidP="00614C0A">
            <w:pPr>
              <w:spacing w:after="0" w:line="240" w:lineRule="auto"/>
              <w:jc w:val="center"/>
              <w:rPr>
                <w:rFonts w:ascii="Times New Roman" w:hAnsi="Times New Roman" w:cs="Times New Roman"/>
                <w:sz w:val="24"/>
                <w:szCs w:val="24"/>
              </w:rPr>
            </w:pPr>
          </w:p>
        </w:tc>
        <w:tc>
          <w:tcPr>
            <w:tcW w:w="837"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p>
        </w:tc>
        <w:tc>
          <w:tcPr>
            <w:tcW w:w="636" w:type="pct"/>
            <w:vMerge/>
            <w:tcBorders>
              <w:left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iCs/>
                <w:sz w:val="24"/>
                <w:szCs w:val="24"/>
              </w:rPr>
            </w:pPr>
          </w:p>
        </w:tc>
        <w:tc>
          <w:tcPr>
            <w:tcW w:w="2344" w:type="pct"/>
            <w:gridSpan w:val="5"/>
            <w:tcBorders>
              <w:top w:val="single" w:sz="12" w:space="0" w:color="auto"/>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Занятия во взаимодействии с преподавателем, час.</w:t>
            </w:r>
          </w:p>
        </w:tc>
        <w:tc>
          <w:tcPr>
            <w:tcW w:w="660"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p>
        </w:tc>
      </w:tr>
      <w:tr w:rsidR="00614C0A" w:rsidRPr="00614C0A" w:rsidTr="00614C0A">
        <w:tc>
          <w:tcPr>
            <w:tcW w:w="523" w:type="pct"/>
            <w:vMerge/>
            <w:tcBorders>
              <w:left w:val="single" w:sz="12" w:space="0" w:color="auto"/>
              <w:right w:val="single" w:sz="12" w:space="0" w:color="auto"/>
            </w:tcBorders>
            <w:vAlign w:val="center"/>
          </w:tcPr>
          <w:p w:rsidR="00614C0A" w:rsidRPr="00614C0A" w:rsidRDefault="00614C0A" w:rsidP="00614C0A">
            <w:pPr>
              <w:spacing w:after="0" w:line="240" w:lineRule="auto"/>
              <w:jc w:val="center"/>
              <w:rPr>
                <w:rFonts w:ascii="Times New Roman" w:hAnsi="Times New Roman" w:cs="Times New Roman"/>
                <w:sz w:val="24"/>
                <w:szCs w:val="24"/>
              </w:rPr>
            </w:pPr>
          </w:p>
        </w:tc>
        <w:tc>
          <w:tcPr>
            <w:tcW w:w="837"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p>
        </w:tc>
        <w:tc>
          <w:tcPr>
            <w:tcW w:w="636" w:type="pct"/>
            <w:vMerge/>
            <w:tcBorders>
              <w:left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iCs/>
                <w:sz w:val="24"/>
                <w:szCs w:val="24"/>
              </w:rPr>
            </w:pPr>
          </w:p>
        </w:tc>
        <w:tc>
          <w:tcPr>
            <w:tcW w:w="1276" w:type="pct"/>
            <w:gridSpan w:val="3"/>
            <w:tcBorders>
              <w:top w:val="single" w:sz="12" w:space="0" w:color="auto"/>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Обучение по МДК, час.</w:t>
            </w:r>
          </w:p>
        </w:tc>
        <w:tc>
          <w:tcPr>
            <w:tcW w:w="1068" w:type="pct"/>
            <w:gridSpan w:val="2"/>
            <w:tcBorders>
              <w:top w:val="single" w:sz="12" w:space="0" w:color="auto"/>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Практики</w:t>
            </w:r>
          </w:p>
        </w:tc>
        <w:tc>
          <w:tcPr>
            <w:tcW w:w="660"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p>
        </w:tc>
      </w:tr>
      <w:tr w:rsidR="00614C0A" w:rsidRPr="00614C0A" w:rsidTr="00614C0A">
        <w:tc>
          <w:tcPr>
            <w:tcW w:w="523" w:type="pct"/>
            <w:vMerge/>
            <w:tcBorders>
              <w:left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p>
        </w:tc>
        <w:tc>
          <w:tcPr>
            <w:tcW w:w="837"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rPr>
                <w:rFonts w:ascii="Times New Roman" w:hAnsi="Times New Roman" w:cs="Times New Roman"/>
                <w:sz w:val="24"/>
                <w:szCs w:val="24"/>
              </w:rPr>
            </w:pPr>
          </w:p>
        </w:tc>
        <w:tc>
          <w:tcPr>
            <w:tcW w:w="636" w:type="pct"/>
            <w:vMerge/>
            <w:tcBorders>
              <w:left w:val="single" w:sz="12" w:space="0" w:color="auto"/>
              <w:right w:val="single" w:sz="12" w:space="0" w:color="auto"/>
            </w:tcBorders>
            <w:vAlign w:val="center"/>
          </w:tcPr>
          <w:p w:rsidR="00614C0A" w:rsidRPr="00614C0A" w:rsidRDefault="00614C0A" w:rsidP="00614C0A">
            <w:pPr>
              <w:spacing w:after="0" w:line="240" w:lineRule="auto"/>
              <w:ind w:firstLine="40"/>
              <w:rPr>
                <w:rFonts w:ascii="Times New Roman" w:hAnsi="Times New Roman" w:cs="Times New Roman"/>
                <w:sz w:val="24"/>
                <w:szCs w:val="24"/>
              </w:rPr>
            </w:pPr>
          </w:p>
        </w:tc>
        <w:tc>
          <w:tcPr>
            <w:tcW w:w="298" w:type="pct"/>
            <w:vMerge w:val="restart"/>
            <w:tcBorders>
              <w:top w:val="single" w:sz="12" w:space="0" w:color="auto"/>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всего,</w:t>
            </w:r>
          </w:p>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часов</w:t>
            </w:r>
          </w:p>
        </w:tc>
        <w:tc>
          <w:tcPr>
            <w:tcW w:w="978" w:type="pct"/>
            <w:gridSpan w:val="2"/>
            <w:tcBorders>
              <w:top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В том числе</w:t>
            </w:r>
          </w:p>
        </w:tc>
        <w:tc>
          <w:tcPr>
            <w:tcW w:w="377" w:type="pct"/>
            <w:vMerge w:val="restart"/>
            <w:tcBorders>
              <w:top w:val="single" w:sz="12" w:space="0" w:color="auto"/>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Учебная</w:t>
            </w:r>
          </w:p>
        </w:tc>
        <w:tc>
          <w:tcPr>
            <w:tcW w:w="691" w:type="pct"/>
            <w:vMerge w:val="restart"/>
            <w:tcBorders>
              <w:top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Производственная</w:t>
            </w:r>
          </w:p>
        </w:tc>
        <w:tc>
          <w:tcPr>
            <w:tcW w:w="660" w:type="pct"/>
            <w:vMerge/>
            <w:tcBorders>
              <w:left w:val="single" w:sz="12" w:space="0" w:color="auto"/>
              <w:right w:val="single" w:sz="12" w:space="0" w:color="auto"/>
            </w:tcBorders>
            <w:vAlign w:val="center"/>
          </w:tcPr>
          <w:p w:rsidR="00614C0A" w:rsidRPr="00614C0A" w:rsidRDefault="00614C0A" w:rsidP="00614C0A">
            <w:pPr>
              <w:spacing w:after="0" w:line="240" w:lineRule="auto"/>
              <w:ind w:left="714" w:hanging="357"/>
              <w:rPr>
                <w:rFonts w:ascii="Times New Roman" w:hAnsi="Times New Roman" w:cs="Times New Roman"/>
                <w:sz w:val="24"/>
                <w:szCs w:val="24"/>
              </w:rPr>
            </w:pPr>
          </w:p>
        </w:tc>
      </w:tr>
      <w:tr w:rsidR="00614C0A" w:rsidRPr="00614C0A" w:rsidTr="00614C0A">
        <w:tc>
          <w:tcPr>
            <w:tcW w:w="523" w:type="pct"/>
            <w:vMerge/>
            <w:tcBorders>
              <w:left w:val="single" w:sz="12" w:space="0" w:color="auto"/>
              <w:bottom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p>
        </w:tc>
        <w:tc>
          <w:tcPr>
            <w:tcW w:w="837" w:type="pct"/>
            <w:vMerge/>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714" w:hanging="357"/>
              <w:rPr>
                <w:rFonts w:ascii="Times New Roman" w:hAnsi="Times New Roman" w:cs="Times New Roman"/>
                <w:sz w:val="24"/>
                <w:szCs w:val="24"/>
              </w:rPr>
            </w:pPr>
          </w:p>
        </w:tc>
        <w:tc>
          <w:tcPr>
            <w:tcW w:w="636" w:type="pct"/>
            <w:vMerge/>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firstLine="40"/>
              <w:rPr>
                <w:rFonts w:ascii="Times New Roman" w:hAnsi="Times New Roman" w:cs="Times New Roman"/>
                <w:sz w:val="24"/>
                <w:szCs w:val="24"/>
              </w:rPr>
            </w:pPr>
          </w:p>
        </w:tc>
        <w:tc>
          <w:tcPr>
            <w:tcW w:w="298" w:type="pct"/>
            <w:vMerge/>
            <w:tcBorders>
              <w:left w:val="single" w:sz="12" w:space="0" w:color="auto"/>
              <w:bottom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p>
        </w:tc>
        <w:tc>
          <w:tcPr>
            <w:tcW w:w="555" w:type="pct"/>
            <w:tcBorders>
              <w:top w:val="single" w:sz="12" w:space="0" w:color="auto"/>
              <w:bottom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лабораторных и практических занятий, часов</w:t>
            </w:r>
          </w:p>
        </w:tc>
        <w:tc>
          <w:tcPr>
            <w:tcW w:w="424" w:type="pct"/>
            <w:tcBorders>
              <w:top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курсовой проект (работа)*,</w:t>
            </w:r>
          </w:p>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часов</w:t>
            </w:r>
          </w:p>
        </w:tc>
        <w:tc>
          <w:tcPr>
            <w:tcW w:w="377" w:type="pct"/>
            <w:vMerge/>
            <w:tcBorders>
              <w:left w:val="single" w:sz="12" w:space="0" w:color="auto"/>
              <w:bottom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p>
        </w:tc>
        <w:tc>
          <w:tcPr>
            <w:tcW w:w="691" w:type="pct"/>
            <w:vMerge/>
            <w:tcBorders>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p>
        </w:tc>
        <w:tc>
          <w:tcPr>
            <w:tcW w:w="660" w:type="pct"/>
            <w:vMerge/>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714" w:hanging="357"/>
              <w:rPr>
                <w:rFonts w:ascii="Times New Roman" w:hAnsi="Times New Roman" w:cs="Times New Roman"/>
                <w:sz w:val="24"/>
                <w:szCs w:val="24"/>
              </w:rPr>
            </w:pPr>
          </w:p>
        </w:tc>
      </w:tr>
      <w:tr w:rsidR="00614C0A" w:rsidRPr="00614C0A" w:rsidTr="00614C0A">
        <w:trPr>
          <w:trHeight w:val="1590"/>
        </w:trPr>
        <w:tc>
          <w:tcPr>
            <w:tcW w:w="523" w:type="pct"/>
            <w:tcBorders>
              <w:top w:val="single" w:sz="12" w:space="0" w:color="auto"/>
              <w:left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sz w:val="24"/>
                <w:szCs w:val="24"/>
              </w:rPr>
              <w:t>ПК 3.1.-3.6</w:t>
            </w:r>
          </w:p>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sz w:val="24"/>
                <w:szCs w:val="24"/>
              </w:rPr>
              <w:t>ОК</w:t>
            </w:r>
          </w:p>
        </w:tc>
        <w:tc>
          <w:tcPr>
            <w:tcW w:w="837" w:type="pct"/>
            <w:tcBorders>
              <w:top w:val="single" w:sz="12" w:space="0" w:color="auto"/>
              <w:left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
                <w:sz w:val="24"/>
                <w:szCs w:val="24"/>
              </w:rPr>
              <w:t xml:space="preserve">МДК 03.01 </w:t>
            </w:r>
            <w:r w:rsidRPr="00614C0A">
              <w:rPr>
                <w:rFonts w:ascii="Times New Roman" w:hAnsi="Times New Roman" w:cs="Times New Roman"/>
                <w:sz w:val="24"/>
                <w:szCs w:val="24"/>
              </w:rPr>
              <w:t xml:space="preserve">Организация приготовления, подготовки к реализации и презентации холодных блюд, кулинарных изделий, закусок </w:t>
            </w:r>
          </w:p>
        </w:tc>
        <w:tc>
          <w:tcPr>
            <w:tcW w:w="636" w:type="pc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sz w:val="24"/>
                <w:szCs w:val="24"/>
              </w:rPr>
            </w:pPr>
            <w:r w:rsidRPr="00614C0A">
              <w:rPr>
                <w:rFonts w:ascii="Times New Roman" w:hAnsi="Times New Roman" w:cs="Times New Roman"/>
                <w:sz w:val="24"/>
                <w:szCs w:val="24"/>
              </w:rPr>
              <w:t>56</w:t>
            </w:r>
          </w:p>
        </w:tc>
        <w:tc>
          <w:tcPr>
            <w:tcW w:w="298" w:type="pct"/>
            <w:tcBorders>
              <w:top w:val="single" w:sz="12" w:space="0" w:color="auto"/>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28</w:t>
            </w:r>
          </w:p>
        </w:tc>
        <w:tc>
          <w:tcPr>
            <w:tcW w:w="555" w:type="pct"/>
            <w:tcBorders>
              <w:top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10</w:t>
            </w:r>
          </w:p>
        </w:tc>
        <w:tc>
          <w:tcPr>
            <w:tcW w:w="424" w:type="pct"/>
            <w:tcBorders>
              <w:top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377" w:type="pct"/>
            <w:tcBorders>
              <w:top w:val="single" w:sz="12" w:space="0" w:color="auto"/>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691" w:type="pct"/>
            <w:tcBorders>
              <w:top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660" w:type="pct"/>
            <w:tcBorders>
              <w:top w:val="single" w:sz="12" w:space="0" w:color="auto"/>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r w:rsidRPr="00614C0A">
              <w:rPr>
                <w:rFonts w:ascii="Times New Roman" w:hAnsi="Times New Roman" w:cs="Times New Roman"/>
                <w:sz w:val="24"/>
                <w:szCs w:val="24"/>
              </w:rPr>
              <w:t>14</w:t>
            </w:r>
          </w:p>
        </w:tc>
      </w:tr>
      <w:tr w:rsidR="00614C0A" w:rsidRPr="00614C0A" w:rsidTr="00614C0A">
        <w:trPr>
          <w:trHeight w:val="418"/>
        </w:trPr>
        <w:tc>
          <w:tcPr>
            <w:tcW w:w="523" w:type="pct"/>
            <w:tcBorders>
              <w:left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sz w:val="24"/>
                <w:szCs w:val="24"/>
              </w:rPr>
              <w:t>ПК 3.1., 3.2</w:t>
            </w:r>
          </w:p>
        </w:tc>
        <w:tc>
          <w:tcPr>
            <w:tcW w:w="837" w:type="pct"/>
            <w:tcBorders>
              <w:left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b/>
                <w:sz w:val="24"/>
                <w:szCs w:val="24"/>
              </w:rPr>
              <w:t xml:space="preserve">МДК 03.02. </w:t>
            </w:r>
            <w:r w:rsidRPr="00614C0A">
              <w:rPr>
                <w:rFonts w:ascii="Times New Roman" w:hAnsi="Times New Roman" w:cs="Times New Roman"/>
                <w:sz w:val="24"/>
                <w:szCs w:val="24"/>
              </w:rPr>
              <w:t xml:space="preserve">Процессы приготовления и подготовки к реализации и презентации холодных блюд, кулинарных изделий, закусок </w:t>
            </w:r>
          </w:p>
        </w:tc>
        <w:tc>
          <w:tcPr>
            <w:tcW w:w="636" w:type="pct"/>
            <w:tcBorders>
              <w:left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sz w:val="24"/>
                <w:szCs w:val="24"/>
              </w:rPr>
            </w:pPr>
            <w:r w:rsidRPr="00614C0A">
              <w:rPr>
                <w:rFonts w:ascii="Times New Roman" w:hAnsi="Times New Roman" w:cs="Times New Roman"/>
                <w:sz w:val="24"/>
                <w:szCs w:val="24"/>
              </w:rPr>
              <w:t>176</w:t>
            </w:r>
          </w:p>
        </w:tc>
        <w:tc>
          <w:tcPr>
            <w:tcW w:w="298" w:type="pct"/>
            <w:tcBorders>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126</w:t>
            </w:r>
          </w:p>
        </w:tc>
        <w:tc>
          <w:tcPr>
            <w:tcW w:w="555" w:type="pct"/>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54</w:t>
            </w:r>
          </w:p>
        </w:tc>
        <w:tc>
          <w:tcPr>
            <w:tcW w:w="424" w:type="pct"/>
            <w:tcBorders>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377" w:type="pct"/>
            <w:tcBorders>
              <w:lef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691" w:type="pct"/>
            <w:tcBorders>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660" w:type="pct"/>
            <w:tcBorders>
              <w:left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r w:rsidRPr="00614C0A">
              <w:rPr>
                <w:rFonts w:ascii="Times New Roman" w:hAnsi="Times New Roman" w:cs="Times New Roman"/>
                <w:sz w:val="24"/>
                <w:szCs w:val="24"/>
              </w:rPr>
              <w:t>26</w:t>
            </w:r>
          </w:p>
        </w:tc>
      </w:tr>
      <w:tr w:rsidR="00614C0A" w:rsidRPr="00614C0A" w:rsidTr="00614C0A">
        <w:tc>
          <w:tcPr>
            <w:tcW w:w="523" w:type="pct"/>
            <w:tcBorders>
              <w:left w:val="single" w:sz="12" w:space="0" w:color="auto"/>
              <w:bottom w:val="single" w:sz="12" w:space="0" w:color="auto"/>
              <w:right w:val="single" w:sz="12" w:space="0" w:color="auto"/>
            </w:tcBorders>
          </w:tcPr>
          <w:p w:rsidR="00614C0A" w:rsidRPr="00614C0A" w:rsidRDefault="00614C0A" w:rsidP="00614C0A">
            <w:pPr>
              <w:spacing w:after="0" w:line="240" w:lineRule="auto"/>
              <w:rPr>
                <w:rFonts w:ascii="Times New Roman" w:hAnsi="Times New Roman" w:cs="Times New Roman"/>
                <w:sz w:val="24"/>
                <w:szCs w:val="24"/>
              </w:rPr>
            </w:pPr>
            <w:r w:rsidRPr="00614C0A">
              <w:rPr>
                <w:rFonts w:ascii="Times New Roman" w:hAnsi="Times New Roman" w:cs="Times New Roman"/>
                <w:sz w:val="24"/>
                <w:szCs w:val="24"/>
              </w:rPr>
              <w:t>ПК 3.1-3.6</w:t>
            </w:r>
          </w:p>
        </w:tc>
        <w:tc>
          <w:tcPr>
            <w:tcW w:w="837" w:type="pct"/>
            <w:tcBorders>
              <w:left w:val="single" w:sz="12" w:space="0" w:color="auto"/>
              <w:bottom w:val="single" w:sz="12" w:space="0" w:color="auto"/>
              <w:right w:val="single" w:sz="12" w:space="0" w:color="auto"/>
            </w:tcBorders>
          </w:tcPr>
          <w:p w:rsidR="00614C0A" w:rsidRPr="00614C0A" w:rsidRDefault="00614C0A" w:rsidP="00614C0A">
            <w:pPr>
              <w:spacing w:after="0" w:line="240" w:lineRule="auto"/>
              <w:ind w:left="714" w:hanging="357"/>
              <w:rPr>
                <w:rFonts w:ascii="Times New Roman" w:hAnsi="Times New Roman" w:cs="Times New Roman"/>
                <w:sz w:val="24"/>
                <w:szCs w:val="24"/>
              </w:rPr>
            </w:pPr>
            <w:r w:rsidRPr="00614C0A">
              <w:rPr>
                <w:rFonts w:ascii="Times New Roman" w:hAnsi="Times New Roman" w:cs="Times New Roman"/>
                <w:sz w:val="24"/>
                <w:szCs w:val="24"/>
              </w:rPr>
              <w:t>Учебная и производственная практика</w:t>
            </w:r>
          </w:p>
        </w:tc>
        <w:tc>
          <w:tcPr>
            <w:tcW w:w="636" w:type="pct"/>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firstLine="40"/>
              <w:jc w:val="center"/>
              <w:rPr>
                <w:rFonts w:ascii="Times New Roman" w:hAnsi="Times New Roman" w:cs="Times New Roman"/>
                <w:sz w:val="24"/>
                <w:szCs w:val="24"/>
                <w:highlight w:val="red"/>
              </w:rPr>
            </w:pPr>
          </w:p>
        </w:tc>
        <w:tc>
          <w:tcPr>
            <w:tcW w:w="1276" w:type="pct"/>
            <w:gridSpan w:val="3"/>
            <w:tcBorders>
              <w:left w:val="single" w:sz="12" w:space="0" w:color="auto"/>
              <w:bottom w:val="single" w:sz="12" w:space="0" w:color="auto"/>
              <w:right w:val="single" w:sz="12" w:space="0" w:color="auto"/>
            </w:tcBorders>
            <w:shd w:val="clear" w:color="auto" w:fill="D9D9D9"/>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w:t>
            </w:r>
          </w:p>
        </w:tc>
        <w:tc>
          <w:tcPr>
            <w:tcW w:w="377" w:type="pct"/>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108</w:t>
            </w:r>
          </w:p>
        </w:tc>
        <w:tc>
          <w:tcPr>
            <w:tcW w:w="691" w:type="pct"/>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3"/>
              <w:jc w:val="center"/>
              <w:rPr>
                <w:rFonts w:ascii="Times New Roman" w:hAnsi="Times New Roman" w:cs="Times New Roman"/>
                <w:sz w:val="24"/>
                <w:szCs w:val="24"/>
              </w:rPr>
            </w:pPr>
            <w:r w:rsidRPr="00614C0A">
              <w:rPr>
                <w:rFonts w:ascii="Times New Roman" w:hAnsi="Times New Roman" w:cs="Times New Roman"/>
                <w:sz w:val="24"/>
                <w:szCs w:val="24"/>
              </w:rPr>
              <w:t>144</w:t>
            </w:r>
          </w:p>
        </w:tc>
        <w:tc>
          <w:tcPr>
            <w:tcW w:w="660" w:type="pct"/>
            <w:tcBorders>
              <w:left w:val="single" w:sz="12" w:space="0" w:color="auto"/>
              <w:bottom w:val="single" w:sz="12" w:space="0" w:color="auto"/>
              <w:right w:val="single" w:sz="12" w:space="0" w:color="auto"/>
            </w:tcBorders>
            <w:vAlign w:val="center"/>
          </w:tcPr>
          <w:p w:rsidR="00614C0A" w:rsidRPr="00614C0A" w:rsidRDefault="00614C0A" w:rsidP="00614C0A">
            <w:pPr>
              <w:spacing w:after="0" w:line="240" w:lineRule="auto"/>
              <w:ind w:left="714" w:hanging="357"/>
              <w:jc w:val="center"/>
              <w:rPr>
                <w:rFonts w:ascii="Times New Roman" w:hAnsi="Times New Roman" w:cs="Times New Roman"/>
                <w:sz w:val="24"/>
                <w:szCs w:val="24"/>
              </w:rPr>
            </w:pPr>
            <w:r w:rsidRPr="00614C0A">
              <w:rPr>
                <w:rFonts w:ascii="Times New Roman" w:hAnsi="Times New Roman" w:cs="Times New Roman"/>
                <w:sz w:val="24"/>
                <w:szCs w:val="24"/>
              </w:rPr>
              <w:t>-</w:t>
            </w:r>
          </w:p>
        </w:tc>
      </w:tr>
    </w:tbl>
    <w:p w:rsidR="00614C0A" w:rsidRDefault="00614C0A" w:rsidP="00614C0A">
      <w:pPr>
        <w:tabs>
          <w:tab w:val="left" w:pos="3960"/>
        </w:tabs>
        <w:rPr>
          <w:lang w:eastAsia="en-US"/>
        </w:rPr>
      </w:pPr>
    </w:p>
    <w:p w:rsidR="00614C0A" w:rsidRDefault="00614C0A" w:rsidP="00614C0A">
      <w:pPr>
        <w:tabs>
          <w:tab w:val="left" w:pos="3960"/>
        </w:tabs>
        <w:rPr>
          <w:lang w:eastAsia="en-US"/>
        </w:rPr>
      </w:pPr>
    </w:p>
    <w:p w:rsidR="00614C0A" w:rsidRDefault="00614C0A" w:rsidP="00614C0A">
      <w:pPr>
        <w:tabs>
          <w:tab w:val="left" w:pos="3960"/>
        </w:tabs>
        <w:rPr>
          <w:lang w:eastAsia="en-US"/>
        </w:rPr>
      </w:pPr>
    </w:p>
    <w:p w:rsidR="00614C0A" w:rsidRPr="00614C0A" w:rsidRDefault="00614C0A" w:rsidP="00614C0A">
      <w:pPr>
        <w:spacing w:after="0" w:line="240" w:lineRule="auto"/>
        <w:ind w:left="357"/>
        <w:jc w:val="both"/>
        <w:rPr>
          <w:rFonts w:ascii="Times New Roman" w:hAnsi="Times New Roman" w:cs="Times New Roman"/>
          <w:b/>
          <w:sz w:val="24"/>
          <w:szCs w:val="24"/>
        </w:rPr>
      </w:pPr>
      <w:r w:rsidRPr="00614C0A">
        <w:rPr>
          <w:rFonts w:ascii="Times New Roman" w:hAnsi="Times New Roman" w:cs="Times New Roman"/>
          <w:b/>
          <w:sz w:val="24"/>
          <w:szCs w:val="24"/>
        </w:rPr>
        <w:t>Тематический план и содержание профессионального модуля (ПМ)</w:t>
      </w:r>
    </w:p>
    <w:p w:rsidR="00614C0A" w:rsidRPr="00614C0A" w:rsidRDefault="00614C0A" w:rsidP="00614C0A">
      <w:pPr>
        <w:spacing w:after="0" w:line="240" w:lineRule="auto"/>
        <w:ind w:left="714" w:hanging="357"/>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9"/>
        <w:gridCol w:w="1382"/>
      </w:tblGrid>
      <w:tr w:rsidR="00614C0A" w:rsidRPr="00614C0A" w:rsidTr="00A75ED1">
        <w:tc>
          <w:tcPr>
            <w:tcW w:w="4278" w:type="pct"/>
            <w:vAlign w:val="center"/>
          </w:tcPr>
          <w:p w:rsidR="00614C0A" w:rsidRPr="00614C0A" w:rsidRDefault="00614C0A" w:rsidP="00614C0A">
            <w:pPr>
              <w:spacing w:after="0" w:line="240" w:lineRule="auto"/>
              <w:jc w:val="center"/>
              <w:rPr>
                <w:rFonts w:ascii="Times New Roman" w:hAnsi="Times New Roman" w:cs="Times New Roman"/>
                <w:b/>
                <w:sz w:val="24"/>
                <w:szCs w:val="24"/>
              </w:rPr>
            </w:pPr>
            <w:r w:rsidRPr="00614C0A">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722" w:type="pct"/>
            <w:vAlign w:val="center"/>
          </w:tcPr>
          <w:p w:rsidR="00614C0A" w:rsidRPr="00614C0A" w:rsidRDefault="00614C0A" w:rsidP="00A75ED1">
            <w:pPr>
              <w:spacing w:after="0" w:line="240" w:lineRule="auto"/>
              <w:ind w:left="175"/>
              <w:jc w:val="center"/>
              <w:rPr>
                <w:rFonts w:ascii="Times New Roman" w:hAnsi="Times New Roman" w:cs="Times New Roman"/>
                <w:b/>
                <w:bCs/>
                <w:sz w:val="24"/>
                <w:szCs w:val="24"/>
              </w:rPr>
            </w:pPr>
            <w:r w:rsidRPr="00614C0A">
              <w:rPr>
                <w:rFonts w:ascii="Times New Roman" w:hAnsi="Times New Roman" w:cs="Times New Roman"/>
                <w:b/>
                <w:bCs/>
                <w:sz w:val="24"/>
                <w:szCs w:val="24"/>
              </w:rPr>
              <w:t>Объем часов</w:t>
            </w:r>
          </w:p>
        </w:tc>
      </w:tr>
      <w:tr w:rsidR="00614C0A" w:rsidRPr="00614C0A" w:rsidTr="00A75ED1">
        <w:tc>
          <w:tcPr>
            <w:tcW w:w="4278" w:type="pct"/>
          </w:tcPr>
          <w:p w:rsidR="00614C0A" w:rsidRPr="00614C0A" w:rsidRDefault="00614C0A" w:rsidP="00614C0A">
            <w:pPr>
              <w:spacing w:after="0" w:line="240" w:lineRule="auto"/>
              <w:jc w:val="center"/>
              <w:rPr>
                <w:rFonts w:ascii="Times New Roman" w:hAnsi="Times New Roman" w:cs="Times New Roman"/>
                <w:b/>
                <w:sz w:val="24"/>
                <w:szCs w:val="24"/>
              </w:rPr>
            </w:pPr>
            <w:r w:rsidRPr="00614C0A">
              <w:rPr>
                <w:rFonts w:ascii="Times New Roman" w:hAnsi="Times New Roman" w:cs="Times New Roman"/>
                <w:b/>
                <w:bCs/>
                <w:sz w:val="24"/>
                <w:szCs w:val="24"/>
              </w:rPr>
              <w:t xml:space="preserve">МДК. 03.01. </w:t>
            </w:r>
            <w:r w:rsidRPr="00614C0A">
              <w:rPr>
                <w:rFonts w:ascii="Times New Roman" w:hAnsi="Times New Roman" w:cs="Times New Roman"/>
                <w:iCs/>
                <w:sz w:val="24"/>
                <w:szCs w:val="24"/>
              </w:rPr>
              <w:t>Организация приготовления, подготовки к реализации и презентации холодных блюд, кулинарных изделий, закусок</w:t>
            </w:r>
          </w:p>
        </w:tc>
        <w:tc>
          <w:tcPr>
            <w:tcW w:w="722" w:type="pct"/>
            <w:vAlign w:val="center"/>
          </w:tcPr>
          <w:p w:rsidR="00614C0A" w:rsidRPr="00614C0A" w:rsidRDefault="00614C0A" w:rsidP="00614C0A">
            <w:pPr>
              <w:spacing w:after="0" w:line="240" w:lineRule="auto"/>
              <w:ind w:left="714" w:hanging="357"/>
              <w:jc w:val="center"/>
              <w:rPr>
                <w:rFonts w:ascii="Times New Roman" w:hAnsi="Times New Roman" w:cs="Times New Roman"/>
                <w:b/>
                <w:bCs/>
                <w:sz w:val="24"/>
                <w:szCs w:val="24"/>
              </w:rPr>
            </w:pPr>
            <w:r w:rsidRPr="00614C0A">
              <w:rPr>
                <w:rFonts w:ascii="Times New Roman" w:hAnsi="Times New Roman" w:cs="Times New Roman"/>
                <w:b/>
                <w:sz w:val="24"/>
                <w:szCs w:val="24"/>
              </w:rPr>
              <w:t>38</w:t>
            </w:r>
          </w:p>
        </w:tc>
      </w:tr>
      <w:tr w:rsidR="00A75ED1" w:rsidRPr="00614C0A" w:rsidTr="00A75ED1">
        <w:tc>
          <w:tcPr>
            <w:tcW w:w="4278" w:type="pct"/>
          </w:tcPr>
          <w:p w:rsidR="00A75ED1" w:rsidRPr="00614C0A" w:rsidRDefault="00A75ED1" w:rsidP="00A75ED1">
            <w:pPr>
              <w:spacing w:after="0" w:line="240" w:lineRule="auto"/>
              <w:jc w:val="center"/>
              <w:rPr>
                <w:rFonts w:ascii="Times New Roman" w:hAnsi="Times New Roman" w:cs="Times New Roman"/>
                <w:b/>
                <w:bCs/>
                <w:sz w:val="24"/>
                <w:szCs w:val="24"/>
              </w:rPr>
            </w:pPr>
            <w:r w:rsidRPr="00614C0A">
              <w:rPr>
                <w:rFonts w:ascii="Times New Roman" w:hAnsi="Times New Roman" w:cs="Times New Roman"/>
                <w:b/>
                <w:bCs/>
                <w:sz w:val="24"/>
                <w:szCs w:val="24"/>
              </w:rPr>
              <w:t>Тема 1.1.</w:t>
            </w:r>
            <w:r w:rsidRPr="00614C0A">
              <w:rPr>
                <w:rFonts w:ascii="Times New Roman" w:hAnsi="Times New Roman" w:cs="Times New Roman"/>
                <w:bCs/>
                <w:sz w:val="24"/>
                <w:szCs w:val="24"/>
              </w:rPr>
              <w:t>Характеристика процессов приготовления, подготовки к реализации и хранения холодных блюд, кулинарных изделий и закусок</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614C0A">
              <w:rPr>
                <w:rFonts w:ascii="Times New Roman" w:hAnsi="Times New Roman" w:cs="Times New Roman"/>
                <w:bCs/>
                <w:sz w:val="24"/>
                <w:szCs w:val="24"/>
              </w:rPr>
              <w:t>8</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Тема 1.2. </w:t>
            </w:r>
            <w:r w:rsidRPr="00614C0A">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холодных блюд, кулинарных изделий, закусок</w:t>
            </w:r>
            <w:r w:rsidRPr="00614C0A">
              <w:rPr>
                <w:rFonts w:ascii="Times New Roman" w:hAnsi="Times New Roman" w:cs="Times New Roman"/>
                <w:bCs/>
                <w:sz w:val="24"/>
                <w:szCs w:val="24"/>
              </w:rPr>
              <w:t xml:space="preserve"> </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A75ED1">
              <w:rPr>
                <w:rFonts w:ascii="Times New Roman" w:hAnsi="Times New Roman" w:cs="Times New Roman"/>
                <w:bCs/>
                <w:sz w:val="24"/>
                <w:szCs w:val="24"/>
              </w:rPr>
              <w:t>30</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Самостоятельная учебная работа при изучении раздела</w:t>
            </w:r>
          </w:p>
        </w:tc>
        <w:tc>
          <w:tcPr>
            <w:tcW w:w="722" w:type="pct"/>
            <w:vAlign w:val="center"/>
          </w:tcPr>
          <w:p w:rsidR="00A75ED1" w:rsidRDefault="00A75ED1" w:rsidP="00A75ED1">
            <w:pPr>
              <w:spacing w:after="0" w:line="24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14</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МДК 03.02. Процессы приготовления, подготовки к реализации и презентации холодных блюд, кулинарных изделий, закусок</w:t>
            </w:r>
          </w:p>
        </w:tc>
        <w:tc>
          <w:tcPr>
            <w:tcW w:w="722" w:type="pct"/>
            <w:vAlign w:val="center"/>
          </w:tcPr>
          <w:p w:rsidR="00A75ED1" w:rsidRDefault="00A75ED1" w:rsidP="00A75ED1">
            <w:pPr>
              <w:spacing w:after="0" w:line="240" w:lineRule="auto"/>
              <w:ind w:left="714" w:hanging="357"/>
              <w:jc w:val="center"/>
              <w:rPr>
                <w:rFonts w:ascii="Times New Roman" w:hAnsi="Times New Roman" w:cs="Times New Roman"/>
                <w:b/>
                <w:sz w:val="24"/>
                <w:szCs w:val="24"/>
              </w:rPr>
            </w:pPr>
            <w:r w:rsidRPr="00614C0A">
              <w:rPr>
                <w:rFonts w:ascii="Times New Roman" w:hAnsi="Times New Roman" w:cs="Times New Roman"/>
                <w:b/>
                <w:sz w:val="24"/>
                <w:szCs w:val="24"/>
              </w:rPr>
              <w:t>126</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Тема 2.1. </w:t>
            </w:r>
            <w:r w:rsidRPr="00614C0A">
              <w:rPr>
                <w:rFonts w:ascii="Times New Roman" w:hAnsi="Times New Roman" w:cs="Times New Roman"/>
                <w:bCs/>
                <w:sz w:val="24"/>
                <w:szCs w:val="24"/>
              </w:rPr>
              <w:t>Приготовление,  подготовка к реализации холодных соусов, салатных заправок</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A75ED1">
              <w:rPr>
                <w:rFonts w:ascii="Times New Roman" w:hAnsi="Times New Roman" w:cs="Times New Roman"/>
                <w:bCs/>
                <w:sz w:val="24"/>
                <w:szCs w:val="24"/>
              </w:rPr>
              <w:t>10</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Тема 2.2. </w:t>
            </w:r>
            <w:r w:rsidRPr="00614C0A">
              <w:rPr>
                <w:rFonts w:ascii="Times New Roman" w:hAnsi="Times New Roman" w:cs="Times New Roman"/>
                <w:bCs/>
                <w:sz w:val="24"/>
                <w:szCs w:val="24"/>
              </w:rPr>
              <w:t>Приготовление, подготовка к реализации салатов разнообразного ассортимента</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A75ED1">
              <w:rPr>
                <w:rFonts w:ascii="Times New Roman" w:hAnsi="Times New Roman" w:cs="Times New Roman"/>
                <w:bCs/>
                <w:sz w:val="24"/>
                <w:szCs w:val="24"/>
              </w:rPr>
              <w:t>24</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Тема 2.3. </w:t>
            </w:r>
            <w:r w:rsidRPr="00614C0A">
              <w:rPr>
                <w:rFonts w:ascii="Times New Roman" w:hAnsi="Times New Roman" w:cs="Times New Roman"/>
                <w:bCs/>
                <w:sz w:val="24"/>
                <w:szCs w:val="24"/>
              </w:rPr>
              <w:t>Приготовление, подготовка к реализации бутербродов, холодных закусок</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A75ED1">
              <w:rPr>
                <w:rFonts w:ascii="Times New Roman" w:hAnsi="Times New Roman" w:cs="Times New Roman"/>
                <w:bCs/>
                <w:sz w:val="24"/>
                <w:szCs w:val="24"/>
              </w:rPr>
              <w:t>34</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Тема 2.4. </w:t>
            </w:r>
            <w:r w:rsidRPr="00614C0A">
              <w:rPr>
                <w:rFonts w:ascii="Times New Roman" w:hAnsi="Times New Roman" w:cs="Times New Roman"/>
                <w:bCs/>
                <w:sz w:val="24"/>
                <w:szCs w:val="24"/>
              </w:rPr>
              <w:t>Приготовление, подготовка к реализации холодных блюд из рыбы, мяса, птицы</w:t>
            </w:r>
          </w:p>
        </w:tc>
        <w:tc>
          <w:tcPr>
            <w:tcW w:w="722" w:type="pct"/>
            <w:vAlign w:val="center"/>
          </w:tcPr>
          <w:p w:rsidR="00A75ED1" w:rsidRPr="00A75ED1" w:rsidRDefault="00A75ED1" w:rsidP="00A75ED1">
            <w:pPr>
              <w:spacing w:after="0" w:line="240" w:lineRule="auto"/>
              <w:ind w:left="714" w:hanging="357"/>
              <w:jc w:val="center"/>
              <w:rPr>
                <w:rFonts w:ascii="Times New Roman" w:hAnsi="Times New Roman" w:cs="Times New Roman"/>
                <w:bCs/>
                <w:sz w:val="24"/>
                <w:szCs w:val="24"/>
              </w:rPr>
            </w:pPr>
            <w:r w:rsidRPr="00A75ED1">
              <w:rPr>
                <w:rFonts w:ascii="Times New Roman" w:hAnsi="Times New Roman" w:cs="Times New Roman"/>
                <w:bCs/>
                <w:sz w:val="24"/>
                <w:szCs w:val="24"/>
              </w:rPr>
              <w:t>58</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Самостоятельная учебная работа при изучении раздела</w:t>
            </w:r>
          </w:p>
        </w:tc>
        <w:tc>
          <w:tcPr>
            <w:tcW w:w="722" w:type="pct"/>
            <w:vAlign w:val="center"/>
          </w:tcPr>
          <w:p w:rsidR="00A75ED1" w:rsidRPr="00A75ED1" w:rsidRDefault="00A75ED1" w:rsidP="00A75ED1">
            <w:pPr>
              <w:spacing w:after="0" w:line="240" w:lineRule="auto"/>
              <w:jc w:val="both"/>
              <w:rPr>
                <w:rFonts w:ascii="Times New Roman" w:hAnsi="Times New Roman" w:cs="Times New Roman"/>
                <w:b/>
                <w:bCs/>
                <w:sz w:val="24"/>
                <w:szCs w:val="24"/>
              </w:rPr>
            </w:pPr>
            <w:r w:rsidRPr="00A75ED1">
              <w:rPr>
                <w:rFonts w:ascii="Times New Roman" w:hAnsi="Times New Roman" w:cs="Times New Roman"/>
                <w:b/>
                <w:bCs/>
                <w:sz w:val="24"/>
                <w:szCs w:val="24"/>
              </w:rPr>
              <w:t>26</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Консультации </w:t>
            </w:r>
          </w:p>
        </w:tc>
        <w:tc>
          <w:tcPr>
            <w:tcW w:w="722" w:type="pct"/>
            <w:vAlign w:val="center"/>
          </w:tcPr>
          <w:p w:rsidR="00A75ED1" w:rsidRPr="00614C0A" w:rsidRDefault="00A75ED1" w:rsidP="00A75ED1">
            <w:pPr>
              <w:spacing w:after="0" w:line="240" w:lineRule="auto"/>
              <w:jc w:val="both"/>
              <w:rPr>
                <w:rFonts w:ascii="Times New Roman" w:hAnsi="Times New Roman" w:cs="Times New Roman"/>
                <w:sz w:val="24"/>
                <w:szCs w:val="24"/>
              </w:rPr>
            </w:pPr>
            <w:r w:rsidRPr="00614C0A">
              <w:rPr>
                <w:rFonts w:ascii="Times New Roman" w:hAnsi="Times New Roman" w:cs="Times New Roman"/>
                <w:b/>
                <w:sz w:val="24"/>
                <w:szCs w:val="24"/>
              </w:rPr>
              <w:t>12</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экзамен </w:t>
            </w:r>
          </w:p>
        </w:tc>
        <w:tc>
          <w:tcPr>
            <w:tcW w:w="722" w:type="pct"/>
            <w:vAlign w:val="center"/>
          </w:tcPr>
          <w:p w:rsidR="00A75ED1" w:rsidRPr="00614C0A" w:rsidRDefault="00A75ED1" w:rsidP="00A75ED1">
            <w:pPr>
              <w:spacing w:after="0" w:line="240" w:lineRule="auto"/>
              <w:jc w:val="both"/>
              <w:rPr>
                <w:rFonts w:ascii="Times New Roman" w:hAnsi="Times New Roman" w:cs="Times New Roman"/>
                <w:b/>
                <w:sz w:val="24"/>
                <w:szCs w:val="24"/>
              </w:rPr>
            </w:pPr>
            <w:r w:rsidRPr="00614C0A">
              <w:rPr>
                <w:rFonts w:ascii="Times New Roman" w:hAnsi="Times New Roman" w:cs="Times New Roman"/>
                <w:b/>
                <w:sz w:val="24"/>
                <w:szCs w:val="24"/>
              </w:rPr>
              <w:t>12</w:t>
            </w:r>
          </w:p>
        </w:tc>
      </w:tr>
      <w:tr w:rsidR="00A75ED1" w:rsidRPr="00614C0A" w:rsidTr="00A75ED1">
        <w:tc>
          <w:tcPr>
            <w:tcW w:w="4278" w:type="pct"/>
          </w:tcPr>
          <w:p w:rsidR="00A75ED1" w:rsidRPr="00A75ED1"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color w:val="000000"/>
                <w:sz w:val="23"/>
                <w:szCs w:val="23"/>
                <w:shd w:val="clear" w:color="auto" w:fill="FFFFFF"/>
                <w:lang w:bidi="ru-RU"/>
              </w:rPr>
              <w:t>Учебная практика по ПМ.03</w:t>
            </w:r>
          </w:p>
        </w:tc>
        <w:tc>
          <w:tcPr>
            <w:tcW w:w="722" w:type="pct"/>
            <w:vAlign w:val="center"/>
          </w:tcPr>
          <w:p w:rsidR="00A75ED1" w:rsidRPr="00A75ED1" w:rsidRDefault="00A75ED1" w:rsidP="00A75ED1">
            <w:pPr>
              <w:spacing w:after="0" w:line="240" w:lineRule="auto"/>
              <w:jc w:val="both"/>
              <w:rPr>
                <w:rFonts w:ascii="Times New Roman" w:hAnsi="Times New Roman" w:cs="Times New Roman"/>
                <w:b/>
                <w:bCs/>
                <w:sz w:val="24"/>
                <w:szCs w:val="24"/>
              </w:rPr>
            </w:pPr>
            <w:r w:rsidRPr="00614C0A">
              <w:rPr>
                <w:rFonts w:ascii="Times New Roman" w:eastAsiaTheme="minorEastAsia" w:hAnsi="Times New Roman" w:cs="Times New Roman"/>
                <w:b/>
                <w:bCs/>
                <w:color w:val="000000"/>
                <w:sz w:val="23"/>
                <w:szCs w:val="23"/>
                <w:shd w:val="clear" w:color="auto" w:fill="FFFFFF"/>
                <w:lang w:bidi="ru-RU"/>
              </w:rPr>
              <w:t>108</w:t>
            </w:r>
          </w:p>
        </w:tc>
      </w:tr>
      <w:tr w:rsidR="00A75ED1" w:rsidRPr="00614C0A" w:rsidTr="00A75ED1">
        <w:tc>
          <w:tcPr>
            <w:tcW w:w="4278" w:type="pct"/>
          </w:tcPr>
          <w:p w:rsidR="00A75ED1" w:rsidRPr="00A75ED1" w:rsidRDefault="00A75ED1" w:rsidP="00A75ED1">
            <w:pPr>
              <w:spacing w:after="0" w:line="240" w:lineRule="auto"/>
              <w:rPr>
                <w:rFonts w:ascii="Times New Roman" w:hAnsi="Times New Roman" w:cs="Times New Roman"/>
                <w:b/>
                <w:bCs/>
                <w:color w:val="000000"/>
                <w:sz w:val="23"/>
                <w:szCs w:val="23"/>
                <w:shd w:val="clear" w:color="auto" w:fill="FFFFFF"/>
                <w:lang w:bidi="ru-RU"/>
              </w:rPr>
            </w:pPr>
            <w:r w:rsidRPr="00614C0A">
              <w:rPr>
                <w:rFonts w:ascii="Times New Roman" w:hAnsi="Times New Roman" w:cs="Times New Roman"/>
                <w:b/>
                <w:bCs/>
                <w:color w:val="000000"/>
                <w:sz w:val="23"/>
                <w:szCs w:val="23"/>
                <w:shd w:val="clear" w:color="auto" w:fill="FFFFFF"/>
                <w:lang w:bidi="ru-RU"/>
              </w:rPr>
              <w:t>Производственная практика (концентрированная) по ПМ. 03</w:t>
            </w:r>
          </w:p>
        </w:tc>
        <w:tc>
          <w:tcPr>
            <w:tcW w:w="722" w:type="pct"/>
            <w:vAlign w:val="center"/>
          </w:tcPr>
          <w:p w:rsidR="00A75ED1" w:rsidRPr="00A75ED1" w:rsidRDefault="00A75ED1" w:rsidP="00A75ED1">
            <w:pPr>
              <w:spacing w:after="0" w:line="240" w:lineRule="auto"/>
              <w:jc w:val="both"/>
              <w:rPr>
                <w:rFonts w:ascii="Times New Roman" w:eastAsiaTheme="minorEastAsia" w:hAnsi="Times New Roman" w:cs="Times New Roman"/>
                <w:b/>
                <w:bCs/>
                <w:color w:val="000000"/>
                <w:sz w:val="23"/>
                <w:szCs w:val="23"/>
                <w:shd w:val="clear" w:color="auto" w:fill="FFFFFF"/>
                <w:lang w:bidi="ru-RU"/>
              </w:rPr>
            </w:pPr>
            <w:r w:rsidRPr="00A75ED1">
              <w:rPr>
                <w:rFonts w:ascii="Times New Roman" w:eastAsiaTheme="minorEastAsia" w:hAnsi="Times New Roman" w:cs="Times New Roman"/>
                <w:b/>
                <w:bCs/>
                <w:color w:val="000000"/>
                <w:sz w:val="23"/>
                <w:szCs w:val="23"/>
                <w:shd w:val="clear" w:color="auto" w:fill="FFFFFF"/>
                <w:lang w:bidi="ru-RU"/>
              </w:rPr>
              <w:t>144</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i/>
                <w:iCs/>
                <w:color w:val="000000"/>
                <w:sz w:val="23"/>
                <w:szCs w:val="23"/>
                <w:shd w:val="clear" w:color="auto" w:fill="FFFFFF"/>
                <w:lang w:bidi="ru-RU"/>
              </w:rPr>
            </w:pPr>
            <w:r w:rsidRPr="00614C0A">
              <w:rPr>
                <w:rFonts w:ascii="Times New Roman" w:hAnsi="Times New Roman" w:cs="Times New Roman"/>
                <w:b/>
                <w:bCs/>
                <w:sz w:val="24"/>
                <w:szCs w:val="24"/>
              </w:rPr>
              <w:t>Экзамен по модулю</w:t>
            </w:r>
          </w:p>
        </w:tc>
        <w:tc>
          <w:tcPr>
            <w:tcW w:w="722" w:type="pct"/>
            <w:vAlign w:val="center"/>
          </w:tcPr>
          <w:p w:rsidR="00A75ED1" w:rsidRPr="00614C0A" w:rsidRDefault="00A75ED1" w:rsidP="00A75ED1">
            <w:pPr>
              <w:spacing w:after="0" w:line="240" w:lineRule="auto"/>
              <w:jc w:val="both"/>
              <w:rPr>
                <w:rFonts w:ascii="Times New Roman" w:eastAsiaTheme="minorEastAsia" w:hAnsi="Times New Roman" w:cs="Times New Roman"/>
                <w:i/>
                <w:iCs/>
                <w:color w:val="000000"/>
                <w:sz w:val="23"/>
                <w:szCs w:val="23"/>
                <w:shd w:val="clear" w:color="auto" w:fill="FFFFFF"/>
                <w:lang w:bidi="ru-RU"/>
              </w:rPr>
            </w:pPr>
            <w:r w:rsidRPr="00614C0A">
              <w:rPr>
                <w:rFonts w:ascii="Times New Roman" w:hAnsi="Times New Roman" w:cs="Times New Roman"/>
                <w:b/>
                <w:sz w:val="24"/>
                <w:szCs w:val="24"/>
              </w:rPr>
              <w:t>6</w:t>
            </w:r>
          </w:p>
        </w:tc>
      </w:tr>
      <w:tr w:rsidR="00A75ED1" w:rsidRPr="00614C0A" w:rsidTr="00A75ED1">
        <w:tc>
          <w:tcPr>
            <w:tcW w:w="4278" w:type="pct"/>
          </w:tcPr>
          <w:p w:rsidR="00A75ED1" w:rsidRPr="00614C0A" w:rsidRDefault="00A75ED1" w:rsidP="00A75ED1">
            <w:pPr>
              <w:spacing w:after="0" w:line="240" w:lineRule="auto"/>
              <w:rPr>
                <w:rFonts w:ascii="Times New Roman" w:hAnsi="Times New Roman" w:cs="Times New Roman"/>
                <w:b/>
                <w:bCs/>
                <w:sz w:val="24"/>
                <w:szCs w:val="24"/>
              </w:rPr>
            </w:pPr>
            <w:r w:rsidRPr="00614C0A">
              <w:rPr>
                <w:rFonts w:ascii="Times New Roman" w:hAnsi="Times New Roman" w:cs="Times New Roman"/>
                <w:b/>
                <w:bCs/>
                <w:sz w:val="24"/>
                <w:szCs w:val="24"/>
              </w:rPr>
              <w:t xml:space="preserve">Всего </w:t>
            </w:r>
          </w:p>
        </w:tc>
        <w:tc>
          <w:tcPr>
            <w:tcW w:w="722" w:type="pct"/>
            <w:vAlign w:val="center"/>
          </w:tcPr>
          <w:p w:rsidR="00A75ED1" w:rsidRDefault="00A75ED1" w:rsidP="00A75ED1">
            <w:pPr>
              <w:spacing w:after="0" w:line="240" w:lineRule="auto"/>
              <w:jc w:val="both"/>
              <w:rPr>
                <w:rFonts w:ascii="Times New Roman" w:eastAsiaTheme="minorEastAsia" w:hAnsi="Times New Roman" w:cs="Times New Roman"/>
                <w:i/>
                <w:iCs/>
                <w:color w:val="000000"/>
                <w:sz w:val="23"/>
                <w:szCs w:val="23"/>
                <w:shd w:val="clear" w:color="auto" w:fill="FFFFFF"/>
                <w:lang w:bidi="ru-RU"/>
              </w:rPr>
            </w:pPr>
            <w:r w:rsidRPr="00614C0A">
              <w:rPr>
                <w:rFonts w:ascii="Times New Roman" w:hAnsi="Times New Roman" w:cs="Times New Roman"/>
                <w:b/>
                <w:sz w:val="24"/>
                <w:szCs w:val="24"/>
              </w:rPr>
              <w:t>486</w:t>
            </w:r>
          </w:p>
        </w:tc>
      </w:tr>
    </w:tbl>
    <w:p w:rsidR="00614C0A" w:rsidRDefault="00614C0A" w:rsidP="00614C0A">
      <w:pPr>
        <w:tabs>
          <w:tab w:val="left" w:pos="3960"/>
        </w:tabs>
        <w:rPr>
          <w:lang w:eastAsia="en-US"/>
        </w:rPr>
      </w:pPr>
    </w:p>
    <w:p w:rsidR="00D2559C" w:rsidRPr="00D2559C" w:rsidRDefault="00D2559C" w:rsidP="00D2559C">
      <w:pPr>
        <w:widowControl w:val="0"/>
        <w:autoSpaceDE w:val="0"/>
        <w:autoSpaceDN w:val="0"/>
        <w:adjustRightInd w:val="0"/>
        <w:spacing w:after="0" w:line="360" w:lineRule="auto"/>
        <w:ind w:left="714" w:firstLine="709"/>
        <w:jc w:val="center"/>
        <w:rPr>
          <w:rFonts w:ascii="Times New Roman" w:hAnsi="Times New Roman" w:cs="Times New Roman"/>
          <w:b/>
          <w:sz w:val="24"/>
          <w:szCs w:val="24"/>
        </w:rPr>
      </w:pPr>
      <w:r w:rsidRPr="00D2559C">
        <w:rPr>
          <w:rFonts w:ascii="Times New Roman" w:hAnsi="Times New Roman" w:cs="Times New Roman"/>
          <w:b/>
          <w:sz w:val="24"/>
          <w:szCs w:val="24"/>
        </w:rPr>
        <w:t xml:space="preserve">ПМ.04 ПРИГОТОВЛЕНИЕ, ОФОРМЛЕНИЕ И ПОДГОТОВКА К РЕАЛИЗАЦИИ ХОЛОДНЫХ И ГОРЯЧИХ СЛАДКИХ БЛЮД, ДЕСЕРТОВ, НАПИТКОВ РАЗНООБРАЗНОГО АССОРТИМЕНТА </w:t>
      </w:r>
    </w:p>
    <w:p w:rsidR="00D2559C" w:rsidRPr="00D2559C" w:rsidRDefault="00D2559C" w:rsidP="00D2559C">
      <w:pPr>
        <w:spacing w:after="0" w:line="240" w:lineRule="auto"/>
        <w:ind w:firstLine="660"/>
        <w:jc w:val="both"/>
        <w:rPr>
          <w:rFonts w:ascii="Times New Roman" w:hAnsi="Times New Roman" w:cs="Times New Roman"/>
          <w:b/>
          <w:sz w:val="24"/>
          <w:szCs w:val="24"/>
        </w:rPr>
      </w:pPr>
      <w:r w:rsidRPr="00D2559C">
        <w:rPr>
          <w:rFonts w:ascii="Times New Roman" w:hAnsi="Times New Roman" w:cs="Times New Roman"/>
          <w:b/>
          <w:sz w:val="24"/>
          <w:szCs w:val="24"/>
        </w:rPr>
        <w:t xml:space="preserve">Цель и планируемые результаты освоения профессионального модуля </w:t>
      </w:r>
    </w:p>
    <w:p w:rsidR="00D2559C" w:rsidRPr="00D2559C" w:rsidRDefault="00D2559C" w:rsidP="00D2559C">
      <w:pPr>
        <w:widowControl w:val="0"/>
        <w:autoSpaceDE w:val="0"/>
        <w:autoSpaceDN w:val="0"/>
        <w:adjustRightInd w:val="0"/>
        <w:spacing w:after="0" w:line="240" w:lineRule="auto"/>
        <w:ind w:firstLine="660"/>
        <w:jc w:val="both"/>
        <w:rPr>
          <w:rFonts w:ascii="Times New Roman" w:hAnsi="Times New Roman" w:cs="Times New Roman"/>
          <w:sz w:val="24"/>
          <w:szCs w:val="24"/>
        </w:rPr>
      </w:pPr>
      <w:r w:rsidRPr="00D2559C">
        <w:rPr>
          <w:rFonts w:ascii="Times New Roman" w:hAnsi="Times New Roman" w:cs="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D2559C">
        <w:rPr>
          <w:rFonts w:ascii="Times New Roman" w:hAnsi="Times New Roman" w:cs="Times New Roman"/>
          <w:b/>
          <w:sz w:val="24"/>
          <w:szCs w:val="24"/>
        </w:rPr>
        <w:t xml:space="preserve"> «</w:t>
      </w:r>
      <w:r w:rsidRPr="00D2559C">
        <w:rPr>
          <w:rFonts w:ascii="Times New Roman" w:hAnsi="Times New Roman" w:cs="Times New Roman"/>
          <w:sz w:val="24"/>
          <w:szCs w:val="24"/>
        </w:rPr>
        <w:t>Приготовление, оформление и подготовка к реализации холодных и горячих сладких блюд, десертов, напитков разнообразного ассортимента» и соответствующие ему общие и профессиональные компетенций.</w:t>
      </w:r>
    </w:p>
    <w:p w:rsidR="00D2559C" w:rsidRPr="00D2559C" w:rsidRDefault="00D2559C" w:rsidP="00D2559C">
      <w:pPr>
        <w:widowControl w:val="0"/>
        <w:autoSpaceDE w:val="0"/>
        <w:autoSpaceDN w:val="0"/>
        <w:adjustRightInd w:val="0"/>
        <w:spacing w:after="0" w:line="240" w:lineRule="auto"/>
        <w:ind w:firstLine="660"/>
        <w:jc w:val="both"/>
        <w:rPr>
          <w:rFonts w:ascii="Times New Roman" w:hAnsi="Times New Roman" w:cs="Times New Roman"/>
          <w:sz w:val="24"/>
          <w:szCs w:val="24"/>
        </w:rPr>
      </w:pPr>
    </w:p>
    <w:p w:rsidR="00D2559C" w:rsidRPr="00D2559C" w:rsidRDefault="00D2559C" w:rsidP="00D2559C">
      <w:pPr>
        <w:widowControl w:val="0"/>
        <w:autoSpaceDE w:val="0"/>
        <w:autoSpaceDN w:val="0"/>
        <w:adjustRightInd w:val="0"/>
        <w:spacing w:after="0" w:line="360" w:lineRule="auto"/>
        <w:ind w:firstLine="660"/>
        <w:jc w:val="both"/>
        <w:rPr>
          <w:rFonts w:ascii="Times New Roman" w:hAnsi="Times New Roman" w:cs="Times New Roman"/>
          <w:sz w:val="24"/>
          <w:szCs w:val="24"/>
        </w:rPr>
      </w:pPr>
      <w:r w:rsidRPr="00D2559C">
        <w:rPr>
          <w:rFonts w:ascii="Times New Roman" w:hAnsi="Times New Roman" w:cs="Times New Roman"/>
          <w:sz w:val="24"/>
          <w:szCs w:val="24"/>
        </w:rPr>
        <w:t>1.2.1.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D2559C" w:rsidRPr="00D2559C" w:rsidTr="00D2559C">
        <w:tc>
          <w:tcPr>
            <w:tcW w:w="1229" w:type="dxa"/>
          </w:tcPr>
          <w:p w:rsidR="00D2559C" w:rsidRPr="00D2559C" w:rsidRDefault="00D2559C" w:rsidP="00D2559C">
            <w:pPr>
              <w:keepNext/>
              <w:spacing w:after="0" w:line="240" w:lineRule="auto"/>
              <w:ind w:left="142" w:hanging="142"/>
              <w:jc w:val="both"/>
              <w:outlineLvl w:val="1"/>
              <w:rPr>
                <w:rFonts w:ascii="Times New Roman" w:hAnsi="Times New Roman" w:cs="Times New Roman"/>
                <w:b/>
                <w:bCs/>
                <w:iCs/>
                <w:sz w:val="24"/>
                <w:szCs w:val="24"/>
              </w:rPr>
            </w:pPr>
            <w:r w:rsidRPr="00D2559C">
              <w:rPr>
                <w:rFonts w:ascii="Times New Roman" w:hAnsi="Times New Roman" w:cs="Times New Roman"/>
                <w:b/>
                <w:bCs/>
                <w:iCs/>
                <w:sz w:val="24"/>
                <w:szCs w:val="24"/>
              </w:rPr>
              <w:t>Код</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
                <w:bCs/>
                <w:iCs/>
                <w:sz w:val="24"/>
                <w:szCs w:val="24"/>
              </w:rPr>
            </w:pPr>
            <w:r w:rsidRPr="00D2559C">
              <w:rPr>
                <w:rFonts w:ascii="Times New Roman" w:hAnsi="Times New Roman" w:cs="Times New Roman"/>
                <w:b/>
                <w:bCs/>
                <w:iCs/>
                <w:sz w:val="24"/>
                <w:szCs w:val="24"/>
              </w:rPr>
              <w:t>Наименование общих компетенций</w:t>
            </w:r>
          </w:p>
        </w:tc>
      </w:tr>
      <w:tr w:rsidR="00D2559C" w:rsidRPr="00D2559C" w:rsidTr="00D2559C">
        <w:trPr>
          <w:trHeight w:val="327"/>
        </w:trPr>
        <w:tc>
          <w:tcPr>
            <w:tcW w:w="1229" w:type="dxa"/>
          </w:tcPr>
          <w:p w:rsidR="00D2559C" w:rsidRPr="00D2559C" w:rsidRDefault="00D2559C" w:rsidP="00D2559C">
            <w:pPr>
              <w:keepNext/>
              <w:spacing w:after="0" w:line="240" w:lineRule="auto"/>
              <w:ind w:left="142" w:hanging="142"/>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ОК 01</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D2559C" w:rsidRPr="00D2559C" w:rsidTr="00D2559C">
        <w:tc>
          <w:tcPr>
            <w:tcW w:w="1229" w:type="dxa"/>
          </w:tcPr>
          <w:p w:rsidR="00D2559C" w:rsidRPr="00D2559C" w:rsidRDefault="00D2559C" w:rsidP="00D2559C">
            <w:pPr>
              <w:keepNext/>
              <w:spacing w:after="0" w:line="240" w:lineRule="auto"/>
              <w:ind w:left="142" w:hanging="142"/>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ОК 02</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2559C" w:rsidRPr="00D2559C" w:rsidTr="00D2559C">
        <w:tc>
          <w:tcPr>
            <w:tcW w:w="1229" w:type="dxa"/>
          </w:tcPr>
          <w:p w:rsidR="00D2559C" w:rsidRPr="00D2559C" w:rsidRDefault="00D2559C" w:rsidP="00D2559C">
            <w:pPr>
              <w:keepNext/>
              <w:spacing w:after="0" w:line="240" w:lineRule="auto"/>
              <w:ind w:left="142" w:hanging="142"/>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ОК.03</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D2559C" w:rsidRPr="00D2559C" w:rsidTr="00D2559C">
        <w:tc>
          <w:tcPr>
            <w:tcW w:w="1229" w:type="dxa"/>
          </w:tcPr>
          <w:p w:rsidR="00D2559C" w:rsidRPr="00D2559C" w:rsidRDefault="00D2559C" w:rsidP="00D2559C">
            <w:pPr>
              <w:keepNext/>
              <w:spacing w:after="0" w:line="240" w:lineRule="auto"/>
              <w:ind w:left="142" w:hanging="142"/>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ОК.04</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sz w:val="24"/>
                <w:szCs w:val="24"/>
              </w:rPr>
            </w:pPr>
            <w:r w:rsidRPr="00D2559C">
              <w:rPr>
                <w:rFonts w:ascii="Times New Roman" w:hAnsi="Times New Roman" w:cs="Times New Roman"/>
                <w:bCs/>
                <w:iCs/>
                <w:sz w:val="24"/>
                <w:szCs w:val="24"/>
              </w:rPr>
              <w:t>ОК.05</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sz w:val="24"/>
                <w:szCs w:val="24"/>
              </w:rPr>
            </w:pPr>
            <w:r w:rsidRPr="00D2559C">
              <w:rPr>
                <w:rFonts w:ascii="Times New Roman" w:eastAsiaTheme="minorEastAsia" w:hAnsi="Times New Roman" w:cs="Times New Roman"/>
                <w:bCs/>
                <w:iCs/>
                <w:sz w:val="24"/>
                <w:szCs w:val="24"/>
              </w:rPr>
              <w:t>ОК.06</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eastAsiaTheme="minorEastAsia"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sz w:val="24"/>
                <w:szCs w:val="24"/>
              </w:rPr>
            </w:pPr>
            <w:r w:rsidRPr="00D2559C">
              <w:rPr>
                <w:rFonts w:ascii="Times New Roman" w:eastAsiaTheme="minorEastAsia" w:hAnsi="Times New Roman" w:cs="Times New Roman"/>
                <w:bCs/>
                <w:iCs/>
                <w:sz w:val="24"/>
                <w:szCs w:val="24"/>
              </w:rPr>
              <w:t>ОК.07</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eastAsiaTheme="minorEastAsia"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sz w:val="24"/>
                <w:szCs w:val="24"/>
              </w:rPr>
            </w:pPr>
            <w:r w:rsidRPr="00D2559C">
              <w:rPr>
                <w:rFonts w:ascii="Times New Roman" w:eastAsiaTheme="minorEastAsia" w:hAnsi="Times New Roman" w:cs="Times New Roman"/>
                <w:bCs/>
                <w:iCs/>
                <w:sz w:val="24"/>
                <w:szCs w:val="24"/>
              </w:rPr>
              <w:t>ОК.09</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eastAsiaTheme="minorEastAsia"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sz w:val="24"/>
                <w:szCs w:val="24"/>
              </w:rPr>
            </w:pPr>
            <w:r w:rsidRPr="00D2559C">
              <w:rPr>
                <w:rFonts w:ascii="Times New Roman" w:eastAsiaTheme="minorEastAsia" w:hAnsi="Times New Roman" w:cs="Times New Roman"/>
                <w:bCs/>
                <w:iCs/>
                <w:sz w:val="24"/>
                <w:szCs w:val="24"/>
              </w:rPr>
              <w:t>ОК.10</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bCs/>
                <w:iCs/>
                <w:sz w:val="24"/>
                <w:szCs w:val="24"/>
              </w:rPr>
            </w:pPr>
            <w:r w:rsidRPr="00D2559C">
              <w:rPr>
                <w:rFonts w:ascii="Times New Roman" w:eastAsiaTheme="minorEastAsia" w:hAnsi="Times New Roman" w:cs="Times New Roman"/>
                <w:sz w:val="24"/>
                <w:szCs w:val="24"/>
              </w:rPr>
              <w:t>Пользоваться профессиональной документацией на государственном и иностранном языке</w:t>
            </w:r>
          </w:p>
        </w:tc>
      </w:tr>
      <w:tr w:rsidR="00D2559C" w:rsidRPr="00D2559C" w:rsidTr="00D2559C">
        <w:tc>
          <w:tcPr>
            <w:tcW w:w="1229" w:type="dxa"/>
          </w:tcPr>
          <w:p w:rsidR="00D2559C" w:rsidRPr="00D2559C" w:rsidRDefault="00D2559C" w:rsidP="00D2559C">
            <w:pPr>
              <w:spacing w:after="0" w:line="240" w:lineRule="auto"/>
              <w:ind w:left="142" w:hanging="142"/>
              <w:rPr>
                <w:rFonts w:ascii="Times New Roman" w:hAnsi="Times New Roman" w:cs="Times New Roman"/>
                <w:bCs/>
                <w:iCs/>
                <w:sz w:val="24"/>
                <w:szCs w:val="24"/>
              </w:rPr>
            </w:pPr>
            <w:r w:rsidRPr="00D2559C">
              <w:rPr>
                <w:rFonts w:ascii="Times New Roman" w:eastAsiaTheme="minorEastAsia" w:hAnsi="Times New Roman" w:cs="Times New Roman"/>
                <w:bCs/>
                <w:iCs/>
                <w:sz w:val="24"/>
                <w:szCs w:val="24"/>
              </w:rPr>
              <w:t>ОК.11</w:t>
            </w:r>
          </w:p>
        </w:tc>
        <w:tc>
          <w:tcPr>
            <w:tcW w:w="8342" w:type="dxa"/>
          </w:tcPr>
          <w:p w:rsidR="00D2559C" w:rsidRPr="00D2559C" w:rsidRDefault="00D2559C" w:rsidP="00D2559C">
            <w:pPr>
              <w:keepNext/>
              <w:spacing w:after="0" w:line="240" w:lineRule="auto"/>
              <w:ind w:left="47"/>
              <w:jc w:val="both"/>
              <w:outlineLvl w:val="1"/>
              <w:rPr>
                <w:rFonts w:ascii="Times New Roman" w:hAnsi="Times New Roman" w:cs="Times New Roman"/>
                <w:sz w:val="24"/>
                <w:szCs w:val="24"/>
              </w:rPr>
            </w:pPr>
            <w:r w:rsidRPr="00D2559C">
              <w:rPr>
                <w:rFonts w:ascii="Times New Roman" w:eastAsiaTheme="minorEastAsia" w:hAnsi="Times New Roman" w:cstheme="minorBidi"/>
              </w:rPr>
              <w:t>Использовать знания по финансовой грамотности, планировать предпринимательскую деятельность в профессиональной сфере</w:t>
            </w:r>
          </w:p>
        </w:tc>
      </w:tr>
    </w:tbl>
    <w:p w:rsidR="00D2559C" w:rsidRPr="00D2559C" w:rsidRDefault="00D2559C" w:rsidP="00D2559C">
      <w:pPr>
        <w:widowControl w:val="0"/>
        <w:autoSpaceDE w:val="0"/>
        <w:autoSpaceDN w:val="0"/>
        <w:adjustRightInd w:val="0"/>
        <w:spacing w:after="0" w:line="360" w:lineRule="auto"/>
        <w:ind w:left="714" w:firstLine="709"/>
        <w:jc w:val="both"/>
        <w:rPr>
          <w:rFonts w:ascii="Times New Roman" w:hAnsi="Times New Roman" w:cs="Times New Roman"/>
          <w:sz w:val="24"/>
          <w:szCs w:val="24"/>
        </w:rPr>
      </w:pPr>
      <w:r w:rsidRPr="00D2559C">
        <w:rPr>
          <w:rFonts w:ascii="Times New Roman" w:hAnsi="Times New Roman" w:cs="Times New Roman"/>
          <w:sz w:val="24"/>
          <w:szCs w:val="24"/>
        </w:rPr>
        <w:t>1.2.2.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D2559C" w:rsidRPr="00D2559C" w:rsidTr="00D2559C">
        <w:tc>
          <w:tcPr>
            <w:tcW w:w="1204" w:type="dxa"/>
          </w:tcPr>
          <w:p w:rsidR="00D2559C" w:rsidRPr="00D2559C" w:rsidRDefault="00D2559C" w:rsidP="00D2559C">
            <w:pPr>
              <w:keepNext/>
              <w:spacing w:after="0" w:line="240" w:lineRule="auto"/>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Код</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Наименование видов деятельности и профессиональных компетенций</w:t>
            </w:r>
          </w:p>
        </w:tc>
      </w:tr>
      <w:tr w:rsidR="00D2559C" w:rsidRPr="00D2559C" w:rsidTr="00D2559C">
        <w:tc>
          <w:tcPr>
            <w:tcW w:w="1204" w:type="dxa"/>
          </w:tcPr>
          <w:p w:rsidR="00D2559C" w:rsidRPr="00D2559C" w:rsidRDefault="00D2559C" w:rsidP="00D2559C">
            <w:pPr>
              <w:keepNext/>
              <w:spacing w:after="0" w:line="240" w:lineRule="auto"/>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ВД 4</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tc>
      </w:tr>
      <w:tr w:rsidR="00D2559C" w:rsidRPr="00D2559C" w:rsidTr="00D2559C">
        <w:tc>
          <w:tcPr>
            <w:tcW w:w="1204" w:type="dxa"/>
          </w:tcPr>
          <w:p w:rsidR="00D2559C" w:rsidRPr="00D2559C" w:rsidRDefault="00D2559C" w:rsidP="00D2559C">
            <w:pPr>
              <w:keepNext/>
              <w:spacing w:after="0" w:line="240" w:lineRule="auto"/>
              <w:jc w:val="both"/>
              <w:outlineLvl w:val="1"/>
              <w:rPr>
                <w:rFonts w:ascii="Times New Roman" w:hAnsi="Times New Roman" w:cs="Times New Roman"/>
                <w:bCs/>
                <w:iCs/>
                <w:sz w:val="24"/>
                <w:szCs w:val="24"/>
              </w:rPr>
            </w:pPr>
            <w:r w:rsidRPr="00D2559C">
              <w:rPr>
                <w:rFonts w:ascii="Times New Roman" w:hAnsi="Times New Roman" w:cs="Times New Roman"/>
                <w:bCs/>
                <w:iCs/>
                <w:sz w:val="24"/>
                <w:szCs w:val="24"/>
              </w:rPr>
              <w:t>ПК 4.1</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r>
      <w:tr w:rsidR="00D2559C" w:rsidRPr="00D2559C" w:rsidTr="00D2559C">
        <w:tc>
          <w:tcPr>
            <w:tcW w:w="1204" w:type="dxa"/>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Cs/>
                <w:iCs/>
                <w:sz w:val="24"/>
                <w:szCs w:val="24"/>
              </w:rPr>
              <w:t>ПК 4.2</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D2559C" w:rsidRPr="00D2559C" w:rsidTr="00D2559C">
        <w:tc>
          <w:tcPr>
            <w:tcW w:w="1204" w:type="dxa"/>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Cs/>
                <w:iCs/>
                <w:sz w:val="24"/>
                <w:szCs w:val="24"/>
              </w:rPr>
              <w:t>ПК 4.3</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D2559C" w:rsidRPr="00D2559C" w:rsidTr="00D2559C">
        <w:tc>
          <w:tcPr>
            <w:tcW w:w="1204" w:type="dxa"/>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Cs/>
                <w:iCs/>
                <w:sz w:val="24"/>
                <w:szCs w:val="24"/>
              </w:rPr>
              <w:t>ПК 4.4</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приготовление, творческое оформление и подготовку к реализации холодных напитков разнообразного ассортимента</w:t>
            </w:r>
          </w:p>
        </w:tc>
      </w:tr>
      <w:tr w:rsidR="00D2559C" w:rsidRPr="00D2559C" w:rsidTr="00D2559C">
        <w:tc>
          <w:tcPr>
            <w:tcW w:w="1204" w:type="dxa"/>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Cs/>
                <w:iCs/>
                <w:sz w:val="24"/>
                <w:szCs w:val="24"/>
              </w:rPr>
              <w:t>ПК 4.5</w:t>
            </w:r>
          </w:p>
        </w:tc>
        <w:tc>
          <w:tcPr>
            <w:tcW w:w="8367" w:type="dxa"/>
          </w:tcPr>
          <w:p w:rsidR="00D2559C" w:rsidRPr="00D2559C" w:rsidRDefault="00D2559C" w:rsidP="00D2559C">
            <w:pPr>
              <w:keepNext/>
              <w:spacing w:after="0" w:line="240" w:lineRule="auto"/>
              <w:ind w:left="72"/>
              <w:jc w:val="both"/>
              <w:outlineLvl w:val="1"/>
              <w:rPr>
                <w:rFonts w:ascii="Times New Roman" w:hAnsi="Times New Roman" w:cs="Times New Roman"/>
                <w:bCs/>
                <w:iCs/>
                <w:sz w:val="24"/>
                <w:szCs w:val="24"/>
              </w:rPr>
            </w:pPr>
            <w:r w:rsidRPr="00D2559C">
              <w:rPr>
                <w:rFonts w:ascii="Times New Roman" w:hAnsi="Times New Roman" w:cs="Times New Roman"/>
                <w:sz w:val="24"/>
                <w:szCs w:val="24"/>
              </w:rPr>
              <w:t>Осуществлять приготовление, творческое оформление и подготовку к реализации горячих напитков разнообразного ассортимента</w:t>
            </w:r>
          </w:p>
        </w:tc>
      </w:tr>
    </w:tbl>
    <w:p w:rsidR="00D2559C" w:rsidRPr="00D2559C" w:rsidRDefault="00D2559C" w:rsidP="00D2559C">
      <w:pPr>
        <w:rPr>
          <w:rFonts w:ascii="Times New Roman" w:hAnsi="Times New Roman" w:cs="Times New Roman"/>
          <w:b/>
          <w:sz w:val="24"/>
          <w:szCs w:val="24"/>
        </w:rPr>
      </w:pPr>
      <w:r w:rsidRPr="00D2559C">
        <w:rPr>
          <w:rFonts w:ascii="Times New Roman" w:hAnsi="Times New Roman" w:cs="Times New Roman"/>
          <w:bCs/>
          <w:sz w:val="24"/>
          <w:szCs w:val="24"/>
        </w:rPr>
        <w:t>В результате освоения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354"/>
      </w:tblGrid>
      <w:tr w:rsidR="00D2559C" w:rsidRPr="00D2559C" w:rsidTr="00D2559C">
        <w:tc>
          <w:tcPr>
            <w:tcW w:w="2127" w:type="dxa"/>
          </w:tcPr>
          <w:p w:rsidR="00D2559C" w:rsidRPr="00D2559C" w:rsidRDefault="00D2559C" w:rsidP="00D2559C">
            <w:pPr>
              <w:spacing w:after="0" w:line="240" w:lineRule="auto"/>
              <w:rPr>
                <w:rFonts w:ascii="Times New Roman" w:hAnsi="Times New Roman" w:cs="Times New Roman"/>
                <w:b/>
                <w:bCs/>
                <w:sz w:val="24"/>
                <w:szCs w:val="24"/>
                <w:lang w:eastAsia="en-US"/>
              </w:rPr>
            </w:pPr>
            <w:r w:rsidRPr="00D2559C">
              <w:rPr>
                <w:rFonts w:ascii="Times New Roman" w:hAnsi="Times New Roman" w:cs="Times New Roman"/>
                <w:b/>
                <w:bCs/>
                <w:sz w:val="24"/>
                <w:szCs w:val="24"/>
                <w:lang w:eastAsia="en-US"/>
              </w:rPr>
              <w:t>Иметь практический опыт</w:t>
            </w:r>
          </w:p>
        </w:tc>
        <w:tc>
          <w:tcPr>
            <w:tcW w:w="7619" w:type="dxa"/>
          </w:tcPr>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выбора, оценки качества, безопасности продуктов, полуфабрикатов, приготовления, творческого оформления, эстетичной подачи холодных и горячих сладких блюд, десертов, напитков разнообразного ассортимента, в том числе региональных;</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упаковки, складирования неиспользованных продуктов;</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порционирования (комплектования), упаковки на вынос, хранения с учетом требований к безопасности готовой продукции;</w:t>
            </w:r>
          </w:p>
          <w:p w:rsidR="00D2559C" w:rsidRPr="00D2559C" w:rsidRDefault="00D2559C" w:rsidP="00D2559C">
            <w:pPr>
              <w:spacing w:after="0" w:line="240" w:lineRule="auto"/>
              <w:ind w:firstLine="607"/>
              <w:rPr>
                <w:rFonts w:ascii="Times New Roman" w:hAnsi="Times New Roman" w:cs="Times New Roman"/>
                <w:b/>
                <w:bCs/>
                <w:sz w:val="24"/>
                <w:szCs w:val="24"/>
                <w:lang w:eastAsia="en-US"/>
              </w:rPr>
            </w:pPr>
            <w:r w:rsidRPr="00D2559C">
              <w:rPr>
                <w:rFonts w:ascii="Times New Roman" w:hAnsi="Times New Roman" w:cs="Times New Roman"/>
                <w:sz w:val="24"/>
                <w:szCs w:val="24"/>
                <w:lang w:eastAsia="en-US"/>
              </w:rPr>
              <w:t>ведения расчетов с потребителями</w:t>
            </w:r>
          </w:p>
        </w:tc>
      </w:tr>
      <w:tr w:rsidR="00D2559C" w:rsidRPr="00D2559C" w:rsidTr="00D2559C">
        <w:tc>
          <w:tcPr>
            <w:tcW w:w="2127" w:type="dxa"/>
          </w:tcPr>
          <w:p w:rsidR="00D2559C" w:rsidRPr="00D2559C" w:rsidRDefault="00D2559C" w:rsidP="00D2559C">
            <w:pPr>
              <w:spacing w:after="0" w:line="240" w:lineRule="auto"/>
              <w:rPr>
                <w:rFonts w:ascii="Times New Roman" w:hAnsi="Times New Roman" w:cs="Times New Roman"/>
                <w:b/>
                <w:bCs/>
                <w:sz w:val="24"/>
                <w:szCs w:val="24"/>
                <w:lang w:eastAsia="en-US"/>
              </w:rPr>
            </w:pPr>
            <w:r w:rsidRPr="00D2559C">
              <w:rPr>
                <w:rFonts w:ascii="Times New Roman" w:hAnsi="Times New Roman" w:cs="Times New Roman"/>
                <w:b/>
                <w:bCs/>
                <w:sz w:val="24"/>
                <w:szCs w:val="24"/>
                <w:lang w:eastAsia="en-US"/>
              </w:rPr>
              <w:t>Уметь</w:t>
            </w:r>
          </w:p>
        </w:tc>
        <w:tc>
          <w:tcPr>
            <w:tcW w:w="7619" w:type="dxa"/>
          </w:tcPr>
          <w:p w:rsidR="00D2559C" w:rsidRPr="00D2559C" w:rsidRDefault="00D2559C" w:rsidP="00D2559C">
            <w:pPr>
              <w:spacing w:after="0" w:line="240" w:lineRule="auto"/>
              <w:ind w:left="34"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D2559C" w:rsidRPr="00D2559C" w:rsidRDefault="00D2559C" w:rsidP="00D2559C">
            <w:pPr>
              <w:spacing w:after="0" w:line="240" w:lineRule="auto"/>
              <w:ind w:left="34"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соблюдать правила сочетаемости, взаимозаменяемости продуктов, подготовки и применения пряностей и приправ;</w:t>
            </w:r>
          </w:p>
          <w:p w:rsidR="00D2559C" w:rsidRPr="00D2559C" w:rsidRDefault="00D2559C" w:rsidP="00D2559C">
            <w:pPr>
              <w:spacing w:after="0" w:line="240" w:lineRule="auto"/>
              <w:ind w:left="34"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rsidR="00D2559C" w:rsidRPr="00D2559C" w:rsidRDefault="00D2559C" w:rsidP="00D2559C">
            <w:pPr>
              <w:spacing w:after="0" w:line="240" w:lineRule="auto"/>
              <w:ind w:left="34" w:firstLine="607"/>
              <w:rPr>
                <w:rFonts w:ascii="Times New Roman" w:hAnsi="Times New Roman" w:cs="Times New Roman"/>
                <w:b/>
                <w:bCs/>
                <w:sz w:val="24"/>
                <w:szCs w:val="24"/>
                <w:lang w:eastAsia="en-US"/>
              </w:rPr>
            </w:pPr>
            <w:r w:rsidRPr="00D2559C">
              <w:rPr>
                <w:rFonts w:ascii="Times New Roman" w:hAnsi="Times New Roman" w:cs="Times New Roman"/>
                <w:sz w:val="24"/>
                <w:szCs w:val="24"/>
                <w:lang w:eastAsia="en-US"/>
              </w:rPr>
              <w:t>порционировать (комплектовать), эстетично упаковывать на вынос, хранить с учетом требований к безопасности готовой продукции</w:t>
            </w:r>
          </w:p>
        </w:tc>
      </w:tr>
      <w:tr w:rsidR="00D2559C" w:rsidRPr="00D2559C" w:rsidTr="00D2559C">
        <w:tc>
          <w:tcPr>
            <w:tcW w:w="2127" w:type="dxa"/>
          </w:tcPr>
          <w:p w:rsidR="00D2559C" w:rsidRPr="00D2559C" w:rsidRDefault="00D2559C" w:rsidP="00D2559C">
            <w:pPr>
              <w:spacing w:after="0" w:line="240" w:lineRule="auto"/>
              <w:rPr>
                <w:rFonts w:ascii="Times New Roman" w:hAnsi="Times New Roman" w:cs="Times New Roman"/>
                <w:b/>
                <w:bCs/>
                <w:sz w:val="24"/>
                <w:szCs w:val="24"/>
                <w:lang w:eastAsia="en-US"/>
              </w:rPr>
            </w:pPr>
            <w:r w:rsidRPr="00D2559C">
              <w:rPr>
                <w:rFonts w:ascii="Times New Roman" w:hAnsi="Times New Roman" w:cs="Times New Roman"/>
                <w:b/>
                <w:bCs/>
                <w:sz w:val="24"/>
                <w:szCs w:val="24"/>
                <w:lang w:eastAsia="en-US"/>
              </w:rPr>
              <w:t>Знать</w:t>
            </w:r>
          </w:p>
        </w:tc>
        <w:tc>
          <w:tcPr>
            <w:tcW w:w="7619" w:type="dxa"/>
          </w:tcPr>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требования охраны труда, пожарной безопасности, производственной санитарии и личной гигиены в организациях питания;</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rsidR="00D2559C" w:rsidRPr="00D2559C" w:rsidRDefault="00D2559C" w:rsidP="00D2559C">
            <w:pPr>
              <w:spacing w:after="0" w:line="240" w:lineRule="auto"/>
              <w:ind w:left="-6" w:firstLine="607"/>
              <w:jc w:val="both"/>
              <w:rPr>
                <w:rFonts w:ascii="Times New Roman" w:hAnsi="Times New Roman" w:cs="Times New Roman"/>
                <w:sz w:val="24"/>
                <w:szCs w:val="24"/>
                <w:lang w:eastAsia="en-US"/>
              </w:rPr>
            </w:pPr>
            <w:r w:rsidRPr="00D2559C">
              <w:rPr>
                <w:rFonts w:ascii="Times New Roman" w:hAnsi="Times New Roman" w:cs="Times New Roman"/>
                <w:sz w:val="24"/>
                <w:szCs w:val="24"/>
                <w:lang w:eastAsia="en-US"/>
              </w:rPr>
              <w:t>нормы расхода, способы сокращения потерь, сохранения пищевой ценности продуктов при приготовлении и хранении;</w:t>
            </w:r>
          </w:p>
          <w:p w:rsidR="00D2559C" w:rsidRPr="00D2559C" w:rsidRDefault="00D2559C" w:rsidP="00D2559C">
            <w:pPr>
              <w:spacing w:after="0" w:line="240" w:lineRule="auto"/>
              <w:ind w:firstLine="607"/>
              <w:rPr>
                <w:rFonts w:ascii="Times New Roman" w:hAnsi="Times New Roman" w:cs="Times New Roman"/>
                <w:b/>
                <w:bCs/>
                <w:sz w:val="24"/>
                <w:szCs w:val="24"/>
                <w:lang w:eastAsia="en-US"/>
              </w:rPr>
            </w:pPr>
            <w:r w:rsidRPr="00D2559C">
              <w:rPr>
                <w:rFonts w:ascii="Times New Roman" w:hAnsi="Times New Roman" w:cs="Times New Roman"/>
                <w:sz w:val="24"/>
                <w:szCs w:val="24"/>
                <w:lang w:eastAsia="en-US"/>
              </w:rPr>
              <w:t>правила и способы сервировки стола, презентации холодных и горячих сладких блюд, десертов, напитков разнообразного ассортимента, в том числе региональных</w:t>
            </w:r>
          </w:p>
        </w:tc>
      </w:tr>
    </w:tbl>
    <w:p w:rsidR="00614C0A" w:rsidRDefault="00614C0A" w:rsidP="00614C0A">
      <w:pPr>
        <w:tabs>
          <w:tab w:val="left" w:pos="3960"/>
        </w:tabs>
        <w:rPr>
          <w:lang w:eastAsia="en-US"/>
        </w:rPr>
      </w:pPr>
    </w:p>
    <w:p w:rsidR="00D2559C" w:rsidRPr="00D2559C" w:rsidRDefault="00D2559C" w:rsidP="00D2559C">
      <w:pPr>
        <w:spacing w:after="0" w:line="240" w:lineRule="auto"/>
        <w:ind w:left="714" w:hanging="357"/>
        <w:rPr>
          <w:rFonts w:ascii="Times New Roman" w:hAnsi="Times New Roman" w:cs="Times New Roman"/>
          <w:b/>
          <w:sz w:val="24"/>
          <w:szCs w:val="24"/>
        </w:rPr>
      </w:pPr>
      <w:r w:rsidRPr="00D2559C">
        <w:rPr>
          <w:rFonts w:ascii="Times New Roman" w:hAnsi="Times New Roman" w:cs="Times New Roman"/>
          <w:b/>
          <w:sz w:val="24"/>
          <w:szCs w:val="24"/>
        </w:rPr>
        <w:t>Структура профессионального модуля</w:t>
      </w:r>
    </w:p>
    <w:tbl>
      <w:tblPr>
        <w:tblW w:w="514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2535"/>
        <w:gridCol w:w="792"/>
        <w:gridCol w:w="883"/>
        <w:gridCol w:w="1145"/>
        <w:gridCol w:w="794"/>
        <w:gridCol w:w="883"/>
        <w:gridCol w:w="1059"/>
        <w:gridCol w:w="859"/>
      </w:tblGrid>
      <w:tr w:rsidR="00D2559C" w:rsidRPr="00D2559C" w:rsidTr="00D2559C">
        <w:tc>
          <w:tcPr>
            <w:tcW w:w="459"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r w:rsidRPr="00D2559C">
              <w:rPr>
                <w:rFonts w:ascii="Times New Roman" w:hAnsi="Times New Roman" w:cs="Times New Roman"/>
                <w:sz w:val="24"/>
                <w:szCs w:val="24"/>
              </w:rPr>
              <w:t>Коды</w:t>
            </w:r>
          </w:p>
          <w:p w:rsidR="00D2559C" w:rsidRPr="00D2559C" w:rsidRDefault="00D2559C" w:rsidP="00D2559C">
            <w:pPr>
              <w:spacing w:after="0" w:line="240" w:lineRule="auto"/>
              <w:ind w:left="34"/>
              <w:jc w:val="center"/>
              <w:rPr>
                <w:rFonts w:ascii="Times New Roman" w:hAnsi="Times New Roman" w:cs="Times New Roman"/>
                <w:sz w:val="24"/>
                <w:szCs w:val="24"/>
              </w:rPr>
            </w:pPr>
            <w:r w:rsidRPr="00D2559C">
              <w:rPr>
                <w:rFonts w:ascii="Times New Roman" w:hAnsi="Times New Roman" w:cs="Times New Roman"/>
                <w:sz w:val="24"/>
                <w:szCs w:val="24"/>
              </w:rPr>
              <w:t xml:space="preserve"> профес-сиональ-ных общих компетенций</w:t>
            </w:r>
          </w:p>
        </w:tc>
        <w:tc>
          <w:tcPr>
            <w:tcW w:w="1286"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jc w:val="center"/>
              <w:rPr>
                <w:rFonts w:ascii="Times New Roman" w:hAnsi="Times New Roman" w:cs="Times New Roman"/>
                <w:sz w:val="24"/>
                <w:szCs w:val="24"/>
              </w:rPr>
            </w:pPr>
            <w:r w:rsidRPr="00D2559C">
              <w:rPr>
                <w:rFonts w:ascii="Times New Roman" w:hAnsi="Times New Roman" w:cs="Times New Roman"/>
                <w:sz w:val="24"/>
                <w:szCs w:val="24"/>
              </w:rPr>
              <w:t>Наименования разделов профессионального модуля</w:t>
            </w:r>
          </w:p>
        </w:tc>
        <w:tc>
          <w:tcPr>
            <w:tcW w:w="402"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iCs/>
                <w:sz w:val="24"/>
                <w:szCs w:val="24"/>
              </w:rPr>
            </w:pPr>
            <w:r w:rsidRPr="00D2559C">
              <w:rPr>
                <w:rFonts w:ascii="Times New Roman" w:hAnsi="Times New Roman" w:cs="Times New Roman"/>
                <w:iCs/>
                <w:sz w:val="24"/>
                <w:szCs w:val="24"/>
              </w:rPr>
              <w:t>Объем образова-тельной программы, час.</w:t>
            </w:r>
          </w:p>
        </w:tc>
        <w:tc>
          <w:tcPr>
            <w:tcW w:w="2853" w:type="pct"/>
            <w:gridSpan w:val="6"/>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Объем образовательной программы, час</w:t>
            </w:r>
          </w:p>
        </w:tc>
      </w:tr>
      <w:tr w:rsidR="00D2559C" w:rsidRPr="00D2559C" w:rsidTr="00D2559C">
        <w:tc>
          <w:tcPr>
            <w:tcW w:w="459" w:type="pct"/>
            <w:vMerge/>
            <w:tcBorders>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p>
        </w:tc>
        <w:tc>
          <w:tcPr>
            <w:tcW w:w="1286" w:type="pct"/>
            <w:vMerge/>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jc w:val="center"/>
              <w:rPr>
                <w:rFonts w:ascii="Times New Roman" w:hAnsi="Times New Roman" w:cs="Times New Roman"/>
                <w:sz w:val="24"/>
                <w:szCs w:val="24"/>
              </w:rPr>
            </w:pPr>
          </w:p>
        </w:tc>
        <w:tc>
          <w:tcPr>
            <w:tcW w:w="402" w:type="pct"/>
            <w:vMerge/>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iCs/>
                <w:sz w:val="24"/>
                <w:szCs w:val="24"/>
              </w:rPr>
            </w:pPr>
          </w:p>
        </w:tc>
        <w:tc>
          <w:tcPr>
            <w:tcW w:w="2417" w:type="pct"/>
            <w:gridSpan w:val="5"/>
            <w:tcBorders>
              <w:top w:val="single" w:sz="12" w:space="0" w:color="auto"/>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Занятия во взаимодействии с преподавателем, час.</w:t>
            </w:r>
          </w:p>
        </w:tc>
        <w:tc>
          <w:tcPr>
            <w:tcW w:w="436"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22"/>
              <w:jc w:val="center"/>
              <w:rPr>
                <w:rFonts w:ascii="Times New Roman" w:hAnsi="Times New Roman" w:cs="Times New Roman"/>
                <w:sz w:val="24"/>
                <w:szCs w:val="24"/>
              </w:rPr>
            </w:pPr>
            <w:r w:rsidRPr="00D2559C">
              <w:rPr>
                <w:rFonts w:ascii="Times New Roman" w:hAnsi="Times New Roman" w:cs="Times New Roman"/>
                <w:sz w:val="24"/>
                <w:szCs w:val="24"/>
              </w:rPr>
              <w:t>Самостоятельная работа</w:t>
            </w:r>
            <w:r w:rsidRPr="00D2559C">
              <w:rPr>
                <w:rFonts w:ascii="Times New Roman" w:hAnsi="Times New Roman" w:cs="Times New Roman"/>
                <w:sz w:val="24"/>
                <w:szCs w:val="24"/>
                <w:vertAlign w:val="superscript"/>
              </w:rPr>
              <w:footnoteReference w:id="40"/>
            </w:r>
          </w:p>
        </w:tc>
      </w:tr>
      <w:tr w:rsidR="00D2559C" w:rsidRPr="00D2559C" w:rsidTr="00D2559C">
        <w:tc>
          <w:tcPr>
            <w:tcW w:w="459" w:type="pct"/>
            <w:vMerge/>
            <w:tcBorders>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p>
        </w:tc>
        <w:tc>
          <w:tcPr>
            <w:tcW w:w="1286" w:type="pct"/>
            <w:vMerge/>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jc w:val="center"/>
              <w:rPr>
                <w:rFonts w:ascii="Times New Roman" w:hAnsi="Times New Roman" w:cs="Times New Roman"/>
                <w:sz w:val="24"/>
                <w:szCs w:val="24"/>
              </w:rPr>
            </w:pPr>
          </w:p>
        </w:tc>
        <w:tc>
          <w:tcPr>
            <w:tcW w:w="402" w:type="pct"/>
            <w:vMerge/>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iCs/>
                <w:sz w:val="24"/>
                <w:szCs w:val="24"/>
              </w:rPr>
            </w:pPr>
          </w:p>
        </w:tc>
        <w:tc>
          <w:tcPr>
            <w:tcW w:w="1432" w:type="pct"/>
            <w:gridSpan w:val="3"/>
            <w:tcBorders>
              <w:top w:val="single" w:sz="12" w:space="0" w:color="auto"/>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Обучение по МДК, час.</w:t>
            </w:r>
          </w:p>
        </w:tc>
        <w:tc>
          <w:tcPr>
            <w:tcW w:w="985" w:type="pct"/>
            <w:gridSpan w:val="2"/>
            <w:tcBorders>
              <w:top w:val="single" w:sz="12" w:space="0" w:color="auto"/>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Практики</w:t>
            </w:r>
          </w:p>
        </w:tc>
        <w:tc>
          <w:tcPr>
            <w:tcW w:w="436" w:type="pct"/>
            <w:vMerge/>
            <w:tcBorders>
              <w:left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r>
      <w:tr w:rsidR="00D2559C" w:rsidRPr="00D2559C" w:rsidTr="00D2559C">
        <w:tc>
          <w:tcPr>
            <w:tcW w:w="459" w:type="pct"/>
            <w:vMerge/>
            <w:tcBorders>
              <w:left w:val="single" w:sz="12" w:space="0" w:color="auto"/>
              <w:bottom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p>
        </w:tc>
        <w:tc>
          <w:tcPr>
            <w:tcW w:w="1286"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rPr>
                <w:rFonts w:ascii="Times New Roman" w:hAnsi="Times New Roman" w:cs="Times New Roman"/>
                <w:sz w:val="24"/>
                <w:szCs w:val="24"/>
              </w:rPr>
            </w:pPr>
          </w:p>
        </w:tc>
        <w:tc>
          <w:tcPr>
            <w:tcW w:w="402"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34"/>
              <w:rPr>
                <w:rFonts w:ascii="Times New Roman" w:hAnsi="Times New Roman" w:cs="Times New Roman"/>
                <w:sz w:val="24"/>
                <w:szCs w:val="24"/>
              </w:rPr>
            </w:pPr>
          </w:p>
        </w:tc>
        <w:tc>
          <w:tcPr>
            <w:tcW w:w="448" w:type="pct"/>
            <w:vMerge w:val="restart"/>
            <w:tcBorders>
              <w:top w:val="single" w:sz="12" w:space="0" w:color="auto"/>
              <w:left w:val="single" w:sz="12" w:space="0" w:color="auto"/>
            </w:tcBorders>
            <w:vAlign w:val="center"/>
          </w:tcPr>
          <w:p w:rsidR="00D2559C" w:rsidRPr="00D2559C" w:rsidRDefault="00D2559C" w:rsidP="00D2559C">
            <w:pPr>
              <w:spacing w:after="0" w:line="240" w:lineRule="auto"/>
              <w:ind w:firstLine="37"/>
              <w:jc w:val="center"/>
              <w:rPr>
                <w:rFonts w:ascii="Times New Roman" w:hAnsi="Times New Roman" w:cs="Times New Roman"/>
                <w:sz w:val="24"/>
                <w:szCs w:val="24"/>
              </w:rPr>
            </w:pPr>
            <w:r w:rsidRPr="00D2559C">
              <w:rPr>
                <w:rFonts w:ascii="Times New Roman" w:hAnsi="Times New Roman" w:cs="Times New Roman"/>
                <w:sz w:val="24"/>
                <w:szCs w:val="24"/>
              </w:rPr>
              <w:t>всего,</w:t>
            </w:r>
          </w:p>
          <w:p w:rsidR="00D2559C" w:rsidRPr="00D2559C" w:rsidRDefault="00D2559C" w:rsidP="00D2559C">
            <w:pPr>
              <w:spacing w:after="0" w:line="240" w:lineRule="auto"/>
              <w:ind w:left="35"/>
              <w:jc w:val="center"/>
              <w:rPr>
                <w:rFonts w:ascii="Times New Roman" w:hAnsi="Times New Roman" w:cs="Times New Roman"/>
                <w:sz w:val="24"/>
                <w:szCs w:val="24"/>
              </w:rPr>
            </w:pPr>
            <w:r w:rsidRPr="00D2559C">
              <w:rPr>
                <w:rFonts w:ascii="Times New Roman" w:hAnsi="Times New Roman" w:cs="Times New Roman"/>
                <w:sz w:val="24"/>
                <w:szCs w:val="24"/>
              </w:rPr>
              <w:t>часов</w:t>
            </w:r>
          </w:p>
        </w:tc>
        <w:tc>
          <w:tcPr>
            <w:tcW w:w="984" w:type="pct"/>
            <w:gridSpan w:val="2"/>
            <w:tcBorders>
              <w:top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в т.ч.</w:t>
            </w:r>
          </w:p>
        </w:tc>
        <w:tc>
          <w:tcPr>
            <w:tcW w:w="448" w:type="pct"/>
            <w:vMerge w:val="restart"/>
            <w:tcBorders>
              <w:top w:val="single" w:sz="12" w:space="0" w:color="auto"/>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учебная</w:t>
            </w:r>
          </w:p>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37" w:type="pct"/>
            <w:vMerge w:val="restart"/>
            <w:tcBorders>
              <w:top w:val="single" w:sz="12" w:space="0" w:color="auto"/>
              <w:right w:val="single" w:sz="12" w:space="0" w:color="auto"/>
            </w:tcBorders>
            <w:vAlign w:val="center"/>
          </w:tcPr>
          <w:p w:rsidR="00D2559C" w:rsidRPr="00D2559C" w:rsidRDefault="00D2559C" w:rsidP="00D2559C">
            <w:pPr>
              <w:spacing w:after="0" w:line="240" w:lineRule="auto"/>
              <w:ind w:left="32"/>
              <w:jc w:val="center"/>
              <w:rPr>
                <w:rFonts w:ascii="Times New Roman" w:hAnsi="Times New Roman" w:cs="Times New Roman"/>
                <w:sz w:val="24"/>
                <w:szCs w:val="24"/>
              </w:rPr>
            </w:pPr>
            <w:r w:rsidRPr="00D2559C">
              <w:rPr>
                <w:rFonts w:ascii="Times New Roman" w:hAnsi="Times New Roman" w:cs="Times New Roman"/>
                <w:sz w:val="24"/>
                <w:szCs w:val="24"/>
              </w:rPr>
              <w:t>производственная</w:t>
            </w:r>
          </w:p>
          <w:p w:rsidR="00D2559C" w:rsidRPr="00D2559C" w:rsidRDefault="00D2559C" w:rsidP="00D2559C">
            <w:pPr>
              <w:spacing w:after="0" w:line="240" w:lineRule="auto"/>
              <w:ind w:left="32"/>
              <w:jc w:val="center"/>
              <w:rPr>
                <w:rFonts w:ascii="Times New Roman" w:hAnsi="Times New Roman" w:cs="Times New Roman"/>
                <w:sz w:val="24"/>
                <w:szCs w:val="24"/>
              </w:rPr>
            </w:pPr>
            <w:r w:rsidRPr="00D2559C">
              <w:rPr>
                <w:rFonts w:ascii="Times New Roman" w:hAnsi="Times New Roman" w:cs="Times New Roman"/>
                <w:sz w:val="24"/>
                <w:szCs w:val="24"/>
              </w:rPr>
              <w:t>часов</w:t>
            </w:r>
          </w:p>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436"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rPr>
                <w:rFonts w:ascii="Times New Roman" w:hAnsi="Times New Roman" w:cs="Times New Roman"/>
                <w:sz w:val="24"/>
                <w:szCs w:val="24"/>
              </w:rPr>
            </w:pPr>
          </w:p>
        </w:tc>
      </w:tr>
      <w:tr w:rsidR="00D2559C" w:rsidRPr="00D2559C" w:rsidTr="00D2559C">
        <w:tc>
          <w:tcPr>
            <w:tcW w:w="459" w:type="pct"/>
            <w:vMerge/>
            <w:tcBorders>
              <w:left w:val="single" w:sz="12" w:space="0" w:color="auto"/>
              <w:bottom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p>
        </w:tc>
        <w:tc>
          <w:tcPr>
            <w:tcW w:w="1286"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rPr>
                <w:rFonts w:ascii="Times New Roman" w:hAnsi="Times New Roman" w:cs="Times New Roman"/>
                <w:sz w:val="24"/>
                <w:szCs w:val="24"/>
              </w:rPr>
            </w:pPr>
          </w:p>
        </w:tc>
        <w:tc>
          <w:tcPr>
            <w:tcW w:w="402"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34"/>
              <w:rPr>
                <w:rFonts w:ascii="Times New Roman" w:hAnsi="Times New Roman" w:cs="Times New Roman"/>
                <w:sz w:val="24"/>
                <w:szCs w:val="24"/>
              </w:rPr>
            </w:pPr>
          </w:p>
        </w:tc>
        <w:tc>
          <w:tcPr>
            <w:tcW w:w="448" w:type="pct"/>
            <w:vMerge/>
            <w:tcBorders>
              <w:left w:val="single" w:sz="12" w:space="0" w:color="auto"/>
              <w:bottom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81" w:type="pct"/>
            <w:tcBorders>
              <w:top w:val="single" w:sz="12" w:space="0" w:color="auto"/>
              <w:bottom w:val="single" w:sz="12" w:space="0" w:color="auto"/>
            </w:tcBorders>
            <w:vAlign w:val="center"/>
          </w:tcPr>
          <w:p w:rsidR="00D2559C" w:rsidRPr="00D2559C" w:rsidRDefault="00D2559C" w:rsidP="00D2559C">
            <w:pPr>
              <w:spacing w:after="0" w:line="240" w:lineRule="auto"/>
              <w:ind w:left="33"/>
              <w:jc w:val="center"/>
              <w:rPr>
                <w:rFonts w:ascii="Times New Roman" w:hAnsi="Times New Roman" w:cs="Times New Roman"/>
                <w:sz w:val="24"/>
                <w:szCs w:val="24"/>
              </w:rPr>
            </w:pPr>
            <w:r w:rsidRPr="00D2559C">
              <w:rPr>
                <w:rFonts w:ascii="Times New Roman" w:hAnsi="Times New Roman" w:cs="Times New Roman"/>
                <w:sz w:val="24"/>
                <w:szCs w:val="24"/>
              </w:rPr>
              <w:t>лабораторные работы и практические занятия, часов</w:t>
            </w:r>
          </w:p>
        </w:tc>
        <w:tc>
          <w:tcPr>
            <w:tcW w:w="403" w:type="pct"/>
            <w:tcBorders>
              <w:top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firstLine="35"/>
              <w:jc w:val="center"/>
              <w:rPr>
                <w:rFonts w:ascii="Times New Roman" w:hAnsi="Times New Roman" w:cs="Times New Roman"/>
                <w:sz w:val="24"/>
                <w:szCs w:val="24"/>
              </w:rPr>
            </w:pPr>
            <w:r w:rsidRPr="00D2559C">
              <w:rPr>
                <w:rFonts w:ascii="Times New Roman" w:hAnsi="Times New Roman" w:cs="Times New Roman"/>
                <w:sz w:val="24"/>
                <w:szCs w:val="24"/>
              </w:rPr>
              <w:t>курсовая проект (работа)*,</w:t>
            </w:r>
          </w:p>
          <w:p w:rsidR="00D2559C" w:rsidRPr="00D2559C" w:rsidRDefault="00D2559C" w:rsidP="00D2559C">
            <w:pPr>
              <w:spacing w:after="0" w:line="240" w:lineRule="auto"/>
              <w:ind w:firstLine="35"/>
              <w:jc w:val="center"/>
              <w:rPr>
                <w:rFonts w:ascii="Times New Roman" w:hAnsi="Times New Roman" w:cs="Times New Roman"/>
                <w:sz w:val="24"/>
                <w:szCs w:val="24"/>
              </w:rPr>
            </w:pPr>
            <w:r w:rsidRPr="00D2559C">
              <w:rPr>
                <w:rFonts w:ascii="Times New Roman" w:hAnsi="Times New Roman" w:cs="Times New Roman"/>
                <w:sz w:val="24"/>
                <w:szCs w:val="24"/>
              </w:rPr>
              <w:t>часов</w:t>
            </w:r>
          </w:p>
        </w:tc>
        <w:tc>
          <w:tcPr>
            <w:tcW w:w="448" w:type="pct"/>
            <w:vMerge/>
            <w:tcBorders>
              <w:left w:val="single" w:sz="12" w:space="0" w:color="auto"/>
              <w:bottom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37" w:type="pct"/>
            <w:vMerge/>
            <w:tcBorders>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436" w:type="pct"/>
            <w:vMerge/>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rPr>
                <w:rFonts w:ascii="Times New Roman" w:hAnsi="Times New Roman" w:cs="Times New Roman"/>
                <w:sz w:val="24"/>
                <w:szCs w:val="24"/>
              </w:rPr>
            </w:pPr>
          </w:p>
        </w:tc>
      </w:tr>
      <w:tr w:rsidR="00D2559C" w:rsidRPr="00D2559C" w:rsidTr="00D2559C">
        <w:tc>
          <w:tcPr>
            <w:tcW w:w="459"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r w:rsidRPr="00D2559C">
              <w:rPr>
                <w:rFonts w:ascii="Times New Roman" w:hAnsi="Times New Roman" w:cs="Times New Roman"/>
                <w:sz w:val="24"/>
                <w:szCs w:val="24"/>
              </w:rPr>
              <w:t>1</w:t>
            </w:r>
          </w:p>
        </w:tc>
        <w:tc>
          <w:tcPr>
            <w:tcW w:w="1286"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jc w:val="center"/>
              <w:rPr>
                <w:rFonts w:ascii="Times New Roman" w:hAnsi="Times New Roman" w:cs="Times New Roman"/>
                <w:sz w:val="24"/>
                <w:szCs w:val="24"/>
              </w:rPr>
            </w:pPr>
            <w:r w:rsidRPr="00D2559C">
              <w:rPr>
                <w:rFonts w:ascii="Times New Roman" w:hAnsi="Times New Roman" w:cs="Times New Roman"/>
                <w:sz w:val="24"/>
                <w:szCs w:val="24"/>
              </w:rPr>
              <w:t>2</w:t>
            </w:r>
          </w:p>
        </w:tc>
        <w:tc>
          <w:tcPr>
            <w:tcW w:w="402"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r w:rsidRPr="00D2559C">
              <w:rPr>
                <w:rFonts w:ascii="Times New Roman" w:hAnsi="Times New Roman" w:cs="Times New Roman"/>
                <w:sz w:val="24"/>
                <w:szCs w:val="24"/>
              </w:rPr>
              <w:t>3</w:t>
            </w:r>
          </w:p>
        </w:tc>
        <w:tc>
          <w:tcPr>
            <w:tcW w:w="448" w:type="pct"/>
            <w:tcBorders>
              <w:left w:val="single" w:sz="12" w:space="0" w:color="auto"/>
              <w:bottom w:val="single" w:sz="12" w:space="0" w:color="auto"/>
              <w:right w:val="single" w:sz="6"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4</w:t>
            </w:r>
          </w:p>
        </w:tc>
        <w:tc>
          <w:tcPr>
            <w:tcW w:w="581" w:type="pct"/>
            <w:tcBorders>
              <w:top w:val="single" w:sz="12" w:space="0" w:color="auto"/>
              <w:left w:val="single" w:sz="6" w:space="0" w:color="auto"/>
              <w:bottom w:val="single" w:sz="12" w:space="0" w:color="auto"/>
              <w:right w:val="single" w:sz="6"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5</w:t>
            </w:r>
          </w:p>
        </w:tc>
        <w:tc>
          <w:tcPr>
            <w:tcW w:w="403" w:type="pct"/>
            <w:tcBorders>
              <w:top w:val="single" w:sz="12" w:space="0" w:color="auto"/>
              <w:left w:val="single" w:sz="6"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6</w:t>
            </w:r>
          </w:p>
        </w:tc>
        <w:tc>
          <w:tcPr>
            <w:tcW w:w="448" w:type="pct"/>
            <w:tcBorders>
              <w:top w:val="single" w:sz="12" w:space="0" w:color="auto"/>
              <w:left w:val="single" w:sz="12" w:space="0" w:color="auto"/>
              <w:bottom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7</w:t>
            </w:r>
          </w:p>
        </w:tc>
        <w:tc>
          <w:tcPr>
            <w:tcW w:w="537" w:type="pct"/>
            <w:tcBorders>
              <w:top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8</w:t>
            </w:r>
          </w:p>
        </w:tc>
        <w:tc>
          <w:tcPr>
            <w:tcW w:w="436"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9</w:t>
            </w:r>
          </w:p>
        </w:tc>
      </w:tr>
      <w:tr w:rsidR="00D2559C" w:rsidRPr="00D2559C" w:rsidTr="00D2559C">
        <w:trPr>
          <w:trHeight w:val="1297"/>
        </w:trPr>
        <w:tc>
          <w:tcPr>
            <w:tcW w:w="459" w:type="pct"/>
            <w:tcBorders>
              <w:top w:val="single" w:sz="12" w:space="0" w:color="auto"/>
              <w:left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ПК 4.1-4.6</w:t>
            </w:r>
          </w:p>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ОК1-7, 9,10</w:t>
            </w:r>
          </w:p>
        </w:tc>
        <w:tc>
          <w:tcPr>
            <w:tcW w:w="1286" w:type="pct"/>
            <w:tcBorders>
              <w:top w:val="single" w:sz="12" w:space="0" w:color="auto"/>
              <w:left w:val="single" w:sz="12" w:space="0" w:color="auto"/>
              <w:right w:val="single" w:sz="12" w:space="0" w:color="auto"/>
            </w:tcBorders>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
                <w:sz w:val="24"/>
                <w:szCs w:val="24"/>
              </w:rPr>
              <w:t xml:space="preserve">МДК 04.01 </w:t>
            </w:r>
            <w:r w:rsidRPr="00D2559C">
              <w:rPr>
                <w:rFonts w:ascii="Times New Roman" w:hAnsi="Times New Roman" w:cs="Times New Roman"/>
                <w:sz w:val="24"/>
                <w:szCs w:val="24"/>
              </w:rPr>
              <w:t>Организация приготовления, подготовки к реализации горячих и холодных сладких блюд, десертов, напитков.</w:t>
            </w:r>
          </w:p>
        </w:tc>
        <w:tc>
          <w:tcPr>
            <w:tcW w:w="402" w:type="pc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r w:rsidRPr="00D2559C">
              <w:rPr>
                <w:rFonts w:ascii="Times New Roman" w:hAnsi="Times New Roman" w:cs="Times New Roman"/>
                <w:b/>
                <w:sz w:val="24"/>
                <w:szCs w:val="24"/>
              </w:rPr>
              <w:t>51</w:t>
            </w:r>
          </w:p>
        </w:tc>
        <w:tc>
          <w:tcPr>
            <w:tcW w:w="448" w:type="pct"/>
            <w:tcBorders>
              <w:top w:val="single" w:sz="12" w:space="0" w:color="auto"/>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r w:rsidRPr="00D2559C">
              <w:rPr>
                <w:rFonts w:ascii="Times New Roman" w:hAnsi="Times New Roman" w:cs="Times New Roman"/>
                <w:b/>
                <w:sz w:val="24"/>
                <w:szCs w:val="24"/>
              </w:rPr>
              <w:t>38</w:t>
            </w:r>
          </w:p>
        </w:tc>
        <w:tc>
          <w:tcPr>
            <w:tcW w:w="581" w:type="pct"/>
            <w:tcBorders>
              <w:top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r w:rsidRPr="00D2559C">
              <w:rPr>
                <w:rFonts w:ascii="Times New Roman" w:hAnsi="Times New Roman" w:cs="Times New Roman"/>
                <w:b/>
                <w:sz w:val="24"/>
                <w:szCs w:val="24"/>
              </w:rPr>
              <w:t>8</w:t>
            </w:r>
          </w:p>
        </w:tc>
        <w:tc>
          <w:tcPr>
            <w:tcW w:w="403" w:type="pct"/>
            <w:tcBorders>
              <w:top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w:t>
            </w:r>
          </w:p>
        </w:tc>
        <w:tc>
          <w:tcPr>
            <w:tcW w:w="448" w:type="pct"/>
            <w:tcBorders>
              <w:top w:val="single" w:sz="12" w:space="0" w:color="auto"/>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37" w:type="pct"/>
            <w:tcBorders>
              <w:top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w:t>
            </w:r>
          </w:p>
        </w:tc>
        <w:tc>
          <w:tcPr>
            <w:tcW w:w="436" w:type="pc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714" w:hanging="357"/>
              <w:rPr>
                <w:rFonts w:ascii="Times New Roman" w:hAnsi="Times New Roman" w:cs="Times New Roman"/>
                <w:sz w:val="24"/>
                <w:szCs w:val="24"/>
              </w:rPr>
            </w:pPr>
            <w:r w:rsidRPr="00D2559C">
              <w:rPr>
                <w:rFonts w:ascii="Times New Roman" w:hAnsi="Times New Roman" w:cs="Times New Roman"/>
                <w:sz w:val="24"/>
                <w:szCs w:val="24"/>
              </w:rPr>
              <w:t>13</w:t>
            </w:r>
          </w:p>
          <w:p w:rsidR="00D2559C" w:rsidRPr="00D2559C" w:rsidRDefault="00D2559C" w:rsidP="00D2559C">
            <w:pPr>
              <w:spacing w:after="0" w:line="240" w:lineRule="auto"/>
              <w:ind w:left="714" w:hanging="357"/>
              <w:jc w:val="center"/>
              <w:rPr>
                <w:rFonts w:ascii="Times New Roman" w:hAnsi="Times New Roman" w:cs="Times New Roman"/>
                <w:sz w:val="24"/>
                <w:szCs w:val="24"/>
              </w:rPr>
            </w:pPr>
          </w:p>
        </w:tc>
      </w:tr>
      <w:tr w:rsidR="00D2559C" w:rsidRPr="00D2559C" w:rsidTr="00D2559C">
        <w:trPr>
          <w:trHeight w:val="1297"/>
        </w:trPr>
        <w:tc>
          <w:tcPr>
            <w:tcW w:w="459" w:type="pct"/>
            <w:tcBorders>
              <w:top w:val="single" w:sz="12" w:space="0" w:color="auto"/>
              <w:left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p>
        </w:tc>
        <w:tc>
          <w:tcPr>
            <w:tcW w:w="1286" w:type="pct"/>
            <w:tcBorders>
              <w:top w:val="single" w:sz="12" w:space="0" w:color="auto"/>
              <w:left w:val="single" w:sz="12" w:space="0" w:color="auto"/>
              <w:right w:val="single" w:sz="12" w:space="0" w:color="auto"/>
            </w:tcBorders>
          </w:tcPr>
          <w:p w:rsidR="00D2559C" w:rsidRPr="00D2559C" w:rsidRDefault="00D2559C" w:rsidP="00D2559C">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МДК 04.02.</w:t>
            </w:r>
            <w:r w:rsidRPr="00D2559C">
              <w:rPr>
                <w:rFonts w:ascii="Times New Roman" w:hAnsi="Times New Roman" w:cs="Times New Roman"/>
                <w:sz w:val="24"/>
                <w:szCs w:val="24"/>
              </w:rPr>
              <w:t xml:space="preserve"> Процессы приготовления, подготовки к реализации  горячих и холодных сладких блюд, десертов, напитков разнообразного ассортимента</w:t>
            </w:r>
          </w:p>
        </w:tc>
        <w:tc>
          <w:tcPr>
            <w:tcW w:w="402"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b/>
                <w:sz w:val="24"/>
                <w:szCs w:val="24"/>
              </w:rPr>
            </w:pPr>
            <w:r w:rsidRPr="00D2559C">
              <w:rPr>
                <w:rFonts w:ascii="Times New Roman" w:hAnsi="Times New Roman" w:cs="Times New Roman"/>
                <w:b/>
                <w:sz w:val="24"/>
                <w:szCs w:val="24"/>
              </w:rPr>
              <w:t>138</w:t>
            </w:r>
          </w:p>
        </w:tc>
        <w:tc>
          <w:tcPr>
            <w:tcW w:w="448" w:type="pct"/>
            <w:tcBorders>
              <w:top w:val="single" w:sz="12" w:space="0" w:color="auto"/>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r w:rsidRPr="00D2559C">
              <w:rPr>
                <w:rFonts w:ascii="Times New Roman" w:hAnsi="Times New Roman" w:cs="Times New Roman"/>
                <w:b/>
                <w:sz w:val="24"/>
                <w:szCs w:val="24"/>
              </w:rPr>
              <w:t>85</w:t>
            </w:r>
          </w:p>
        </w:tc>
        <w:tc>
          <w:tcPr>
            <w:tcW w:w="581" w:type="pct"/>
            <w:tcBorders>
              <w:top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r w:rsidRPr="00D2559C">
              <w:rPr>
                <w:rFonts w:ascii="Times New Roman" w:hAnsi="Times New Roman" w:cs="Times New Roman"/>
                <w:b/>
                <w:sz w:val="24"/>
                <w:szCs w:val="24"/>
              </w:rPr>
              <w:t>40</w:t>
            </w:r>
          </w:p>
        </w:tc>
        <w:tc>
          <w:tcPr>
            <w:tcW w:w="403" w:type="pct"/>
            <w:tcBorders>
              <w:top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448" w:type="pct"/>
            <w:tcBorders>
              <w:top w:val="single" w:sz="12" w:space="0" w:color="auto"/>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37" w:type="pct"/>
            <w:tcBorders>
              <w:top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436" w:type="pct"/>
            <w:vMerge w:val="restart"/>
            <w:tcBorders>
              <w:top w:val="single" w:sz="12" w:space="0" w:color="auto"/>
              <w:left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b/>
                <w:sz w:val="24"/>
                <w:szCs w:val="24"/>
              </w:rPr>
              <w:t>29</w:t>
            </w:r>
          </w:p>
        </w:tc>
      </w:tr>
      <w:tr w:rsidR="00D2559C" w:rsidRPr="00D2559C" w:rsidTr="00D2559C">
        <w:trPr>
          <w:trHeight w:val="418"/>
        </w:trPr>
        <w:tc>
          <w:tcPr>
            <w:tcW w:w="459" w:type="pct"/>
            <w:tcBorders>
              <w:left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ПК 4.2.-4.3</w:t>
            </w:r>
          </w:p>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ОК1-7, 9,10</w:t>
            </w:r>
          </w:p>
        </w:tc>
        <w:tc>
          <w:tcPr>
            <w:tcW w:w="1286" w:type="pct"/>
            <w:tcBorders>
              <w:left w:val="single" w:sz="12" w:space="0" w:color="auto"/>
              <w:right w:val="single" w:sz="12" w:space="0" w:color="auto"/>
            </w:tcBorders>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
                <w:sz w:val="24"/>
                <w:szCs w:val="24"/>
              </w:rPr>
              <w:t xml:space="preserve">Раздел 1 </w:t>
            </w:r>
            <w:r w:rsidRPr="00D2559C">
              <w:rPr>
                <w:rFonts w:ascii="Times New Roman" w:hAnsi="Times New Roman" w:cs="Times New Roman"/>
                <w:sz w:val="24"/>
                <w:szCs w:val="24"/>
              </w:rPr>
              <w:t>Приготовление и подготовка к реализации  холодных и горячих сладких блюд, десертов разнообразного ассортимента</w:t>
            </w:r>
          </w:p>
        </w:tc>
        <w:tc>
          <w:tcPr>
            <w:tcW w:w="402" w:type="pct"/>
            <w:vMerge/>
            <w:tcBorders>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b/>
                <w:sz w:val="24"/>
                <w:szCs w:val="24"/>
              </w:rPr>
            </w:pPr>
          </w:p>
        </w:tc>
        <w:tc>
          <w:tcPr>
            <w:tcW w:w="448" w:type="pct"/>
            <w:tcBorders>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581" w:type="pct"/>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403" w:type="pct"/>
            <w:tcBorders>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r w:rsidRPr="00D2559C">
              <w:rPr>
                <w:rFonts w:ascii="Times New Roman" w:hAnsi="Times New Roman" w:cs="Times New Roman"/>
                <w:b/>
                <w:sz w:val="24"/>
                <w:szCs w:val="24"/>
              </w:rPr>
              <w:t>-</w:t>
            </w:r>
          </w:p>
        </w:tc>
        <w:tc>
          <w:tcPr>
            <w:tcW w:w="448" w:type="pct"/>
            <w:tcBorders>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537" w:type="pct"/>
            <w:tcBorders>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436" w:type="pct"/>
            <w:vMerge/>
            <w:tcBorders>
              <w:left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r>
      <w:tr w:rsidR="00D2559C" w:rsidRPr="00D2559C" w:rsidTr="00D2559C">
        <w:trPr>
          <w:trHeight w:val="418"/>
        </w:trPr>
        <w:tc>
          <w:tcPr>
            <w:tcW w:w="459" w:type="pct"/>
            <w:tcBorders>
              <w:left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ПК 4.4.-4.5</w:t>
            </w:r>
          </w:p>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ОК1-7, 9,10</w:t>
            </w:r>
          </w:p>
        </w:tc>
        <w:tc>
          <w:tcPr>
            <w:tcW w:w="1286" w:type="pct"/>
            <w:tcBorders>
              <w:left w:val="single" w:sz="12" w:space="0" w:color="auto"/>
              <w:right w:val="single" w:sz="12" w:space="0" w:color="auto"/>
            </w:tcBorders>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b/>
                <w:sz w:val="24"/>
                <w:szCs w:val="24"/>
              </w:rPr>
              <w:t xml:space="preserve">Раздел 2. </w:t>
            </w:r>
            <w:r w:rsidRPr="00D2559C">
              <w:rPr>
                <w:rFonts w:ascii="Times New Roman" w:hAnsi="Times New Roman" w:cs="Times New Roman"/>
                <w:sz w:val="24"/>
                <w:szCs w:val="24"/>
              </w:rPr>
              <w:t>Приготовление и подготовка к реализации  холодных и горячих напитков разнообразного ассортимента</w:t>
            </w:r>
          </w:p>
        </w:tc>
        <w:tc>
          <w:tcPr>
            <w:tcW w:w="402" w:type="pct"/>
            <w:vMerge/>
            <w:tcBorders>
              <w:left w:val="single" w:sz="12" w:space="0" w:color="auto"/>
              <w:right w:val="single" w:sz="12" w:space="0" w:color="auto"/>
            </w:tcBorders>
            <w:vAlign w:val="center"/>
          </w:tcPr>
          <w:p w:rsidR="00D2559C" w:rsidRPr="00D2559C" w:rsidRDefault="00D2559C" w:rsidP="00D2559C">
            <w:pPr>
              <w:spacing w:after="0" w:line="240" w:lineRule="auto"/>
              <w:ind w:left="34"/>
              <w:jc w:val="center"/>
              <w:rPr>
                <w:rFonts w:ascii="Times New Roman" w:hAnsi="Times New Roman" w:cs="Times New Roman"/>
                <w:sz w:val="24"/>
                <w:szCs w:val="24"/>
              </w:rPr>
            </w:pPr>
          </w:p>
        </w:tc>
        <w:tc>
          <w:tcPr>
            <w:tcW w:w="448" w:type="pct"/>
            <w:tcBorders>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581" w:type="pct"/>
            <w:vAlign w:val="center"/>
          </w:tcPr>
          <w:p w:rsidR="00D2559C" w:rsidRPr="00D2559C" w:rsidRDefault="00D2559C" w:rsidP="00D2559C">
            <w:pPr>
              <w:spacing w:after="0" w:line="240" w:lineRule="auto"/>
              <w:ind w:left="714" w:hanging="357"/>
              <w:jc w:val="center"/>
              <w:rPr>
                <w:rFonts w:ascii="Times New Roman" w:hAnsi="Times New Roman" w:cs="Times New Roman"/>
                <w:b/>
                <w:sz w:val="24"/>
                <w:szCs w:val="24"/>
              </w:rPr>
            </w:pPr>
          </w:p>
        </w:tc>
        <w:tc>
          <w:tcPr>
            <w:tcW w:w="403" w:type="pct"/>
            <w:tcBorders>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w:t>
            </w:r>
          </w:p>
        </w:tc>
        <w:tc>
          <w:tcPr>
            <w:tcW w:w="448" w:type="pct"/>
            <w:tcBorders>
              <w:lef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537" w:type="pct"/>
            <w:tcBorders>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c>
          <w:tcPr>
            <w:tcW w:w="436" w:type="pct"/>
            <w:vMerge/>
            <w:tcBorders>
              <w:left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r>
      <w:tr w:rsidR="00D2559C" w:rsidRPr="00D2559C" w:rsidTr="00D2559C">
        <w:tc>
          <w:tcPr>
            <w:tcW w:w="459" w:type="pct"/>
            <w:tcBorders>
              <w:left w:val="single" w:sz="12" w:space="0" w:color="auto"/>
              <w:bottom w:val="single" w:sz="12" w:space="0" w:color="auto"/>
              <w:right w:val="single" w:sz="12" w:space="0" w:color="auto"/>
            </w:tcBorders>
          </w:tcPr>
          <w:p w:rsidR="00D2559C" w:rsidRPr="00D2559C" w:rsidRDefault="00D2559C" w:rsidP="00D2559C">
            <w:pPr>
              <w:spacing w:after="0" w:line="240" w:lineRule="auto"/>
              <w:ind w:left="34"/>
              <w:rPr>
                <w:rFonts w:ascii="Times New Roman" w:hAnsi="Times New Roman" w:cs="Times New Roman"/>
                <w:sz w:val="24"/>
                <w:szCs w:val="24"/>
              </w:rPr>
            </w:pPr>
            <w:r w:rsidRPr="00D2559C">
              <w:rPr>
                <w:rFonts w:ascii="Times New Roman" w:hAnsi="Times New Roman" w:cs="Times New Roman"/>
                <w:sz w:val="24"/>
                <w:szCs w:val="24"/>
              </w:rPr>
              <w:t>ПК 41-4.6</w:t>
            </w:r>
          </w:p>
        </w:tc>
        <w:tc>
          <w:tcPr>
            <w:tcW w:w="1286" w:type="pct"/>
            <w:tcBorders>
              <w:left w:val="single" w:sz="12" w:space="0" w:color="auto"/>
              <w:bottom w:val="single" w:sz="12" w:space="0" w:color="auto"/>
              <w:right w:val="single" w:sz="12" w:space="0" w:color="auto"/>
            </w:tcBorders>
          </w:tcPr>
          <w:p w:rsidR="00D2559C" w:rsidRPr="00D2559C" w:rsidRDefault="00D2559C" w:rsidP="00D2559C">
            <w:pPr>
              <w:spacing w:after="0" w:line="240" w:lineRule="auto"/>
              <w:rPr>
                <w:rFonts w:ascii="Times New Roman" w:hAnsi="Times New Roman" w:cs="Times New Roman"/>
                <w:sz w:val="24"/>
                <w:szCs w:val="24"/>
              </w:rPr>
            </w:pPr>
            <w:r w:rsidRPr="00D2559C">
              <w:rPr>
                <w:rFonts w:ascii="Times New Roman" w:hAnsi="Times New Roman" w:cs="Times New Roman"/>
                <w:sz w:val="24"/>
                <w:szCs w:val="24"/>
              </w:rPr>
              <w:t>Учебная и производственная практика</w:t>
            </w:r>
          </w:p>
        </w:tc>
        <w:tc>
          <w:tcPr>
            <w:tcW w:w="402"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34"/>
              <w:rPr>
                <w:rFonts w:ascii="Times New Roman" w:hAnsi="Times New Roman" w:cs="Times New Roman"/>
                <w:sz w:val="24"/>
                <w:szCs w:val="24"/>
              </w:rPr>
            </w:pPr>
          </w:p>
        </w:tc>
        <w:tc>
          <w:tcPr>
            <w:tcW w:w="1432" w:type="pct"/>
            <w:gridSpan w:val="3"/>
            <w:tcBorders>
              <w:left w:val="single" w:sz="12" w:space="0" w:color="auto"/>
              <w:bottom w:val="single" w:sz="12" w:space="0" w:color="auto"/>
              <w:right w:val="single" w:sz="12" w:space="0" w:color="auto"/>
            </w:tcBorders>
            <w:shd w:val="clear" w:color="auto" w:fill="D9D9D9"/>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w:t>
            </w:r>
          </w:p>
        </w:tc>
        <w:tc>
          <w:tcPr>
            <w:tcW w:w="448" w:type="pct"/>
            <w:tcBorders>
              <w:left w:val="single" w:sz="12" w:space="0" w:color="auto"/>
              <w:bottom w:val="single" w:sz="12" w:space="0" w:color="auto"/>
              <w:right w:val="single" w:sz="12" w:space="0" w:color="auto"/>
            </w:tcBorders>
            <w:vAlign w:val="center"/>
          </w:tcPr>
          <w:p w:rsidR="00D2559C" w:rsidRPr="00D2559C" w:rsidRDefault="00D2559C" w:rsidP="007A73C1">
            <w:pPr>
              <w:spacing w:after="0" w:line="240" w:lineRule="auto"/>
              <w:rPr>
                <w:rFonts w:ascii="Times New Roman" w:hAnsi="Times New Roman" w:cs="Times New Roman"/>
                <w:sz w:val="24"/>
                <w:szCs w:val="24"/>
              </w:rPr>
            </w:pPr>
            <w:r w:rsidRPr="00D2559C">
              <w:rPr>
                <w:rFonts w:ascii="Times New Roman" w:hAnsi="Times New Roman" w:cs="Times New Roman"/>
                <w:sz w:val="24"/>
                <w:szCs w:val="24"/>
              </w:rPr>
              <w:t>108</w:t>
            </w:r>
          </w:p>
        </w:tc>
        <w:tc>
          <w:tcPr>
            <w:tcW w:w="537"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r w:rsidRPr="00D2559C">
              <w:rPr>
                <w:rFonts w:ascii="Times New Roman" w:hAnsi="Times New Roman" w:cs="Times New Roman"/>
                <w:sz w:val="24"/>
                <w:szCs w:val="24"/>
              </w:rPr>
              <w:t>108</w:t>
            </w:r>
          </w:p>
        </w:tc>
        <w:tc>
          <w:tcPr>
            <w:tcW w:w="436" w:type="pct"/>
            <w:tcBorders>
              <w:left w:val="single" w:sz="12" w:space="0" w:color="auto"/>
              <w:bottom w:val="single" w:sz="12" w:space="0" w:color="auto"/>
              <w:right w:val="single" w:sz="12" w:space="0" w:color="auto"/>
            </w:tcBorders>
            <w:vAlign w:val="center"/>
          </w:tcPr>
          <w:p w:rsidR="00D2559C" w:rsidRPr="00D2559C" w:rsidRDefault="00D2559C" w:rsidP="00D2559C">
            <w:pPr>
              <w:spacing w:after="0" w:line="240" w:lineRule="auto"/>
              <w:ind w:left="714" w:hanging="357"/>
              <w:jc w:val="center"/>
              <w:rPr>
                <w:rFonts w:ascii="Times New Roman" w:hAnsi="Times New Roman" w:cs="Times New Roman"/>
                <w:sz w:val="24"/>
                <w:szCs w:val="24"/>
              </w:rPr>
            </w:pPr>
          </w:p>
        </w:tc>
      </w:tr>
    </w:tbl>
    <w:p w:rsidR="00D2559C" w:rsidRDefault="00D2559C" w:rsidP="00614C0A">
      <w:pPr>
        <w:tabs>
          <w:tab w:val="left" w:pos="3960"/>
        </w:tabs>
        <w:rPr>
          <w:lang w:eastAsia="en-US"/>
        </w:rPr>
      </w:pPr>
    </w:p>
    <w:p w:rsidR="00D2559C" w:rsidRPr="00D2559C" w:rsidRDefault="00D2559C" w:rsidP="00D2559C">
      <w:pPr>
        <w:widowControl w:val="0"/>
        <w:autoSpaceDE w:val="0"/>
        <w:autoSpaceDN w:val="0"/>
        <w:adjustRightInd w:val="0"/>
        <w:spacing w:after="0" w:line="240" w:lineRule="auto"/>
        <w:ind w:left="714" w:firstLine="709"/>
        <w:jc w:val="center"/>
        <w:rPr>
          <w:rFonts w:ascii="Times New Roman" w:hAnsi="Times New Roman" w:cs="Times New Roman"/>
          <w:b/>
          <w:sz w:val="24"/>
          <w:szCs w:val="24"/>
        </w:rPr>
      </w:pPr>
      <w:r w:rsidRPr="00D2559C">
        <w:rPr>
          <w:rFonts w:ascii="Times New Roman" w:hAnsi="Times New Roman" w:cs="Times New Roman"/>
          <w:b/>
          <w:sz w:val="24"/>
          <w:szCs w:val="24"/>
        </w:rPr>
        <w:t xml:space="preserve">Тематический план и содержание профессионального модуля </w:t>
      </w:r>
    </w:p>
    <w:p w:rsidR="00D2559C" w:rsidRPr="00D2559C" w:rsidRDefault="00D2559C" w:rsidP="00D2559C">
      <w:pPr>
        <w:widowControl w:val="0"/>
        <w:autoSpaceDE w:val="0"/>
        <w:autoSpaceDN w:val="0"/>
        <w:adjustRightInd w:val="0"/>
        <w:spacing w:after="0" w:line="240" w:lineRule="auto"/>
        <w:ind w:left="714" w:firstLine="709"/>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526"/>
      </w:tblGrid>
      <w:tr w:rsidR="007A73C1" w:rsidRPr="00D2559C" w:rsidTr="007A73C1">
        <w:tc>
          <w:tcPr>
            <w:tcW w:w="4203" w:type="pct"/>
            <w:vAlign w:val="center"/>
          </w:tcPr>
          <w:p w:rsidR="007A73C1" w:rsidRPr="00D2559C" w:rsidRDefault="007A73C1" w:rsidP="00D2559C">
            <w:pPr>
              <w:spacing w:after="0" w:line="240" w:lineRule="auto"/>
              <w:jc w:val="center"/>
              <w:rPr>
                <w:rFonts w:ascii="Times New Roman" w:hAnsi="Times New Roman" w:cs="Times New Roman"/>
                <w:b/>
                <w:sz w:val="24"/>
                <w:szCs w:val="24"/>
              </w:rPr>
            </w:pPr>
            <w:r w:rsidRPr="00D2559C">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797" w:type="pct"/>
            <w:vAlign w:val="center"/>
          </w:tcPr>
          <w:p w:rsidR="007A73C1" w:rsidRPr="00D2559C" w:rsidRDefault="007A73C1" w:rsidP="00D2559C">
            <w:pPr>
              <w:spacing w:after="0" w:line="240" w:lineRule="auto"/>
              <w:ind w:left="357"/>
              <w:rPr>
                <w:rFonts w:ascii="Times New Roman" w:hAnsi="Times New Roman" w:cs="Times New Roman"/>
                <w:b/>
                <w:bCs/>
                <w:sz w:val="24"/>
                <w:szCs w:val="24"/>
              </w:rPr>
            </w:pPr>
            <w:r w:rsidRPr="00D2559C">
              <w:rPr>
                <w:rFonts w:ascii="Times New Roman" w:hAnsi="Times New Roman" w:cs="Times New Roman"/>
                <w:b/>
                <w:bCs/>
                <w:sz w:val="24"/>
                <w:szCs w:val="24"/>
              </w:rPr>
              <w:t>Объем часов</w:t>
            </w:r>
          </w:p>
        </w:tc>
      </w:tr>
      <w:tr w:rsidR="007A73C1" w:rsidRPr="00D2559C" w:rsidTr="007A73C1">
        <w:tc>
          <w:tcPr>
            <w:tcW w:w="4203" w:type="pct"/>
          </w:tcPr>
          <w:p w:rsidR="007A73C1" w:rsidRPr="00D2559C" w:rsidRDefault="007A73C1" w:rsidP="00D2559C">
            <w:pPr>
              <w:spacing w:after="0" w:line="240" w:lineRule="auto"/>
              <w:jc w:val="center"/>
              <w:rPr>
                <w:rFonts w:ascii="Times New Roman" w:hAnsi="Times New Roman" w:cs="Times New Roman"/>
                <w:b/>
                <w:sz w:val="24"/>
                <w:szCs w:val="24"/>
              </w:rPr>
            </w:pPr>
            <w:r w:rsidRPr="00D2559C">
              <w:rPr>
                <w:rFonts w:ascii="Times New Roman" w:hAnsi="Times New Roman" w:cs="Times New Roman"/>
                <w:b/>
                <w:bCs/>
                <w:sz w:val="24"/>
                <w:szCs w:val="24"/>
              </w:rPr>
              <w:t xml:space="preserve">МДК. 04.01 </w:t>
            </w:r>
            <w:r w:rsidRPr="00D2559C">
              <w:rPr>
                <w:rFonts w:ascii="Times New Roman" w:hAnsi="Times New Roman" w:cs="Times New Roman"/>
                <w:b/>
                <w:iCs/>
                <w:sz w:val="24"/>
                <w:szCs w:val="24"/>
              </w:rPr>
              <w:t xml:space="preserve">Организация приготовления, подготовки к реализации </w:t>
            </w:r>
            <w:r w:rsidRPr="00D2559C">
              <w:rPr>
                <w:rFonts w:ascii="Times New Roman" w:hAnsi="Times New Roman" w:cs="Times New Roman"/>
                <w:b/>
                <w:sz w:val="24"/>
                <w:szCs w:val="24"/>
              </w:rPr>
              <w:t xml:space="preserve">горячих и холодных сладких блюд, десертов, напитков. </w:t>
            </w:r>
          </w:p>
        </w:tc>
        <w:tc>
          <w:tcPr>
            <w:tcW w:w="797" w:type="pct"/>
            <w:vAlign w:val="center"/>
          </w:tcPr>
          <w:p w:rsidR="007A73C1" w:rsidRPr="00D2559C" w:rsidRDefault="007A73C1" w:rsidP="00D2559C">
            <w:pPr>
              <w:spacing w:after="0" w:line="240" w:lineRule="auto"/>
              <w:ind w:left="714" w:hanging="357"/>
              <w:jc w:val="center"/>
              <w:rPr>
                <w:rFonts w:ascii="Times New Roman" w:hAnsi="Times New Roman" w:cs="Times New Roman"/>
                <w:b/>
                <w:bCs/>
                <w:sz w:val="24"/>
                <w:szCs w:val="24"/>
              </w:rPr>
            </w:pPr>
            <w:r w:rsidRPr="00D2559C">
              <w:rPr>
                <w:rFonts w:ascii="Times New Roman" w:hAnsi="Times New Roman" w:cs="Times New Roman"/>
                <w:b/>
                <w:sz w:val="24"/>
                <w:szCs w:val="24"/>
              </w:rPr>
              <w:t xml:space="preserve">38 </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Тема 1.1.</w:t>
            </w:r>
            <w:r>
              <w:rPr>
                <w:rFonts w:ascii="Times New Roman" w:hAnsi="Times New Roman" w:cs="Times New Roman"/>
                <w:b/>
                <w:bCs/>
                <w:sz w:val="24"/>
                <w:szCs w:val="24"/>
              </w:rPr>
              <w:t xml:space="preserve"> </w:t>
            </w:r>
            <w:r w:rsidRPr="00D2559C">
              <w:rPr>
                <w:rFonts w:ascii="Times New Roman" w:hAnsi="Times New Roman" w:cs="Times New Roman"/>
                <w:bCs/>
                <w:sz w:val="24"/>
                <w:szCs w:val="24"/>
              </w:rPr>
              <w:t xml:space="preserve">Характеристика процессов приготовления, подготовки к реализации и хранению </w:t>
            </w:r>
            <w:r w:rsidRPr="00D2559C">
              <w:rPr>
                <w:rFonts w:ascii="Times New Roman" w:hAnsi="Times New Roman" w:cs="Times New Roman"/>
                <w:sz w:val="24"/>
                <w:szCs w:val="24"/>
              </w:rPr>
              <w:t xml:space="preserve">холодных и горячих десертов, напитков </w:t>
            </w:r>
          </w:p>
        </w:tc>
        <w:tc>
          <w:tcPr>
            <w:tcW w:w="797" w:type="pct"/>
            <w:vAlign w:val="center"/>
          </w:tcPr>
          <w:p w:rsidR="007A73C1" w:rsidRPr="00D2559C" w:rsidRDefault="007A73C1" w:rsidP="007A73C1">
            <w:pPr>
              <w:spacing w:after="0" w:line="24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10</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 xml:space="preserve">Тема 1.2. </w:t>
            </w:r>
            <w:r w:rsidRPr="00D2559C">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холодных и горячих десертов, напитков</w:t>
            </w:r>
          </w:p>
        </w:tc>
        <w:tc>
          <w:tcPr>
            <w:tcW w:w="797" w:type="pct"/>
            <w:vAlign w:val="center"/>
          </w:tcPr>
          <w:p w:rsidR="007A73C1" w:rsidRDefault="007A73C1" w:rsidP="007A73C1">
            <w:pPr>
              <w:spacing w:after="0" w:line="24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28</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Самостоятельная учебная работа</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sz w:val="24"/>
                <w:szCs w:val="24"/>
              </w:rPr>
              <w:t>МДК. 04.02 Процессы приготовления, подготовки к реализации горячих и холодных сладких блюд, десертов, напитков</w:t>
            </w:r>
          </w:p>
        </w:tc>
        <w:tc>
          <w:tcPr>
            <w:tcW w:w="797" w:type="pct"/>
            <w:vAlign w:val="center"/>
          </w:tcPr>
          <w:p w:rsidR="007A73C1"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85</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Раздел 1. Приготовление и подготовка к реализации  холодных и горячих сладких блюд, десертов разнообразного ассортимента</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55</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bCs/>
                <w:sz w:val="24"/>
                <w:szCs w:val="24"/>
              </w:rPr>
              <w:t xml:space="preserve">Тема 1.1. </w:t>
            </w:r>
            <w:r w:rsidRPr="00D2559C">
              <w:rPr>
                <w:rFonts w:ascii="Times New Roman" w:hAnsi="Times New Roman" w:cs="Times New Roman"/>
                <w:bCs/>
                <w:sz w:val="24"/>
                <w:szCs w:val="24"/>
              </w:rPr>
              <w:t>Приготовление, подготовка к реализации  холодных сладких блюд, десертов разнообразного ассортимента</w:t>
            </w:r>
          </w:p>
        </w:tc>
        <w:tc>
          <w:tcPr>
            <w:tcW w:w="797" w:type="pct"/>
            <w:vAlign w:val="center"/>
          </w:tcPr>
          <w:p w:rsidR="007A73C1" w:rsidRPr="007A73C1" w:rsidRDefault="007A73C1" w:rsidP="007A73C1">
            <w:pPr>
              <w:spacing w:after="0" w:line="240" w:lineRule="auto"/>
              <w:rPr>
                <w:rFonts w:ascii="Times New Roman" w:hAnsi="Times New Roman" w:cs="Times New Roman"/>
                <w:bCs/>
                <w:sz w:val="24"/>
                <w:szCs w:val="24"/>
              </w:rPr>
            </w:pPr>
            <w:r w:rsidRPr="007A73C1">
              <w:rPr>
                <w:rFonts w:ascii="Times New Roman" w:hAnsi="Times New Roman" w:cs="Times New Roman"/>
                <w:bCs/>
                <w:sz w:val="24"/>
                <w:szCs w:val="24"/>
              </w:rPr>
              <w:t>26</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 xml:space="preserve">Тема 1.2. </w:t>
            </w:r>
            <w:r w:rsidRPr="00D2559C">
              <w:rPr>
                <w:rFonts w:ascii="Times New Roman" w:hAnsi="Times New Roman" w:cs="Times New Roman"/>
                <w:bCs/>
                <w:sz w:val="24"/>
                <w:szCs w:val="24"/>
              </w:rPr>
              <w:t>Приготовление, подготовка к реализации  горячих  сладких блюд, десертов</w:t>
            </w:r>
          </w:p>
        </w:tc>
        <w:tc>
          <w:tcPr>
            <w:tcW w:w="797" w:type="pct"/>
            <w:vAlign w:val="center"/>
          </w:tcPr>
          <w:p w:rsidR="007A73C1" w:rsidRPr="007A73C1" w:rsidRDefault="007A73C1" w:rsidP="007A73C1">
            <w:pPr>
              <w:spacing w:after="0" w:line="240" w:lineRule="auto"/>
              <w:rPr>
                <w:rFonts w:ascii="Times New Roman" w:hAnsi="Times New Roman" w:cs="Times New Roman"/>
                <w:bCs/>
                <w:sz w:val="24"/>
                <w:szCs w:val="24"/>
              </w:rPr>
            </w:pPr>
            <w:r w:rsidRPr="007A73C1">
              <w:rPr>
                <w:rFonts w:ascii="Times New Roman" w:hAnsi="Times New Roman" w:cs="Times New Roman"/>
                <w:bCs/>
                <w:sz w:val="24"/>
                <w:szCs w:val="24"/>
              </w:rPr>
              <w:t>29</w:t>
            </w:r>
          </w:p>
        </w:tc>
      </w:tr>
      <w:tr w:rsidR="007A73C1" w:rsidRPr="00D2559C" w:rsidTr="007A73C1">
        <w:trPr>
          <w:trHeight w:val="408"/>
        </w:trPr>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sz w:val="24"/>
                <w:szCs w:val="24"/>
              </w:rPr>
              <w:t>Раздел 2. Приготовление и подготовка к реализации  холодных и горячих напитков разнообразного ассортимента</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30</w:t>
            </w:r>
          </w:p>
        </w:tc>
      </w:tr>
      <w:tr w:rsidR="007A73C1" w:rsidRPr="00D2559C" w:rsidTr="007A73C1">
        <w:trPr>
          <w:trHeight w:val="408"/>
        </w:trPr>
        <w:tc>
          <w:tcPr>
            <w:tcW w:w="4203" w:type="pct"/>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bCs/>
                <w:sz w:val="24"/>
                <w:szCs w:val="24"/>
              </w:rPr>
              <w:t>Тема 2.1</w:t>
            </w:r>
            <w:r>
              <w:rPr>
                <w:rFonts w:ascii="Times New Roman" w:hAnsi="Times New Roman" w:cs="Times New Roman"/>
                <w:b/>
                <w:bCs/>
                <w:sz w:val="24"/>
                <w:szCs w:val="24"/>
              </w:rPr>
              <w:t xml:space="preserve"> </w:t>
            </w:r>
            <w:r w:rsidRPr="00D2559C">
              <w:rPr>
                <w:rFonts w:ascii="Times New Roman" w:hAnsi="Times New Roman" w:cs="Times New Roman"/>
                <w:bCs/>
                <w:sz w:val="24"/>
                <w:szCs w:val="24"/>
              </w:rPr>
              <w:t>Приготовление, подготовка к реализации холодных напитков сложного ассортимента</w:t>
            </w:r>
          </w:p>
        </w:tc>
        <w:tc>
          <w:tcPr>
            <w:tcW w:w="797" w:type="pct"/>
            <w:vAlign w:val="center"/>
          </w:tcPr>
          <w:p w:rsidR="007A73C1" w:rsidRPr="007A73C1" w:rsidRDefault="007A73C1" w:rsidP="007A73C1">
            <w:pPr>
              <w:spacing w:after="0" w:line="240" w:lineRule="auto"/>
              <w:rPr>
                <w:rFonts w:ascii="Times New Roman" w:hAnsi="Times New Roman" w:cs="Times New Roman"/>
                <w:bCs/>
                <w:sz w:val="24"/>
                <w:szCs w:val="24"/>
              </w:rPr>
            </w:pPr>
            <w:r w:rsidRPr="007A73C1">
              <w:rPr>
                <w:rFonts w:ascii="Times New Roman" w:hAnsi="Times New Roman" w:cs="Times New Roman"/>
                <w:bCs/>
                <w:sz w:val="24"/>
                <w:szCs w:val="24"/>
              </w:rPr>
              <w:t>12</w:t>
            </w:r>
          </w:p>
        </w:tc>
      </w:tr>
      <w:tr w:rsidR="007A73C1" w:rsidRPr="00D2559C" w:rsidTr="007A73C1">
        <w:trPr>
          <w:trHeight w:val="408"/>
        </w:trPr>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Тема 2.2</w:t>
            </w:r>
            <w:r>
              <w:rPr>
                <w:rFonts w:ascii="Times New Roman" w:hAnsi="Times New Roman" w:cs="Times New Roman"/>
                <w:b/>
                <w:bCs/>
                <w:sz w:val="24"/>
                <w:szCs w:val="24"/>
              </w:rPr>
              <w:t xml:space="preserve"> </w:t>
            </w:r>
            <w:r w:rsidRPr="00D2559C">
              <w:rPr>
                <w:rFonts w:ascii="Times New Roman" w:hAnsi="Times New Roman" w:cs="Times New Roman"/>
                <w:bCs/>
                <w:sz w:val="24"/>
                <w:szCs w:val="24"/>
              </w:rPr>
              <w:t>Приготовление, подготовка к реализации горячих напитков сложного ассортимента</w:t>
            </w:r>
          </w:p>
        </w:tc>
        <w:tc>
          <w:tcPr>
            <w:tcW w:w="797" w:type="pct"/>
            <w:vAlign w:val="center"/>
          </w:tcPr>
          <w:p w:rsidR="007A73C1" w:rsidRPr="007A73C1" w:rsidRDefault="007A73C1" w:rsidP="007A73C1">
            <w:pPr>
              <w:spacing w:after="0" w:line="240" w:lineRule="auto"/>
              <w:rPr>
                <w:rFonts w:ascii="Times New Roman" w:hAnsi="Times New Roman" w:cs="Times New Roman"/>
                <w:bCs/>
                <w:sz w:val="24"/>
                <w:szCs w:val="24"/>
              </w:rPr>
            </w:pPr>
            <w:r w:rsidRPr="007A73C1">
              <w:rPr>
                <w:rFonts w:ascii="Times New Roman" w:hAnsi="Times New Roman" w:cs="Times New Roman"/>
                <w:bCs/>
                <w:sz w:val="24"/>
                <w:szCs w:val="24"/>
              </w:rPr>
              <w:t>18</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Самостоятельная учебная работа</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Pr>
                <w:rFonts w:ascii="Times New Roman" w:hAnsi="Times New Roman" w:cs="Times New Roman"/>
                <w:b/>
                <w:sz w:val="24"/>
                <w:szCs w:val="24"/>
              </w:rPr>
              <w:t>29</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Консультации</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12</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sz w:val="24"/>
                <w:szCs w:val="24"/>
              </w:rPr>
              <w:t>Экзамен</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12</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Учебная практика</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Pr>
                <w:rFonts w:ascii="Times New Roman" w:hAnsi="Times New Roman" w:cs="Times New Roman"/>
                <w:b/>
                <w:sz w:val="24"/>
                <w:szCs w:val="24"/>
              </w:rPr>
              <w:t>108</w:t>
            </w:r>
          </w:p>
        </w:tc>
      </w:tr>
      <w:tr w:rsidR="007A73C1" w:rsidRPr="00D2559C" w:rsidTr="007A73C1">
        <w:tc>
          <w:tcPr>
            <w:tcW w:w="4203" w:type="pct"/>
          </w:tcPr>
          <w:p w:rsidR="007A73C1" w:rsidRDefault="007A73C1" w:rsidP="007A73C1">
            <w:pPr>
              <w:spacing w:after="0" w:line="240" w:lineRule="auto"/>
              <w:rPr>
                <w:rFonts w:ascii="Times New Roman" w:hAnsi="Times New Roman" w:cs="Times New Roman"/>
                <w:b/>
                <w:bCs/>
                <w:sz w:val="24"/>
                <w:szCs w:val="24"/>
              </w:rPr>
            </w:pPr>
            <w:r w:rsidRPr="007A73C1">
              <w:rPr>
                <w:rFonts w:ascii="Times New Roman" w:hAnsi="Times New Roman" w:cs="Times New Roman"/>
                <w:b/>
                <w:bCs/>
                <w:sz w:val="24"/>
                <w:szCs w:val="24"/>
              </w:rPr>
              <w:t>Производственная практика</w:t>
            </w:r>
          </w:p>
        </w:tc>
        <w:tc>
          <w:tcPr>
            <w:tcW w:w="797" w:type="pct"/>
            <w:vAlign w:val="center"/>
          </w:tcPr>
          <w:p w:rsidR="007A73C1" w:rsidRDefault="007A73C1" w:rsidP="007A73C1">
            <w:pPr>
              <w:spacing w:after="0" w:line="240" w:lineRule="auto"/>
              <w:rPr>
                <w:rFonts w:ascii="Times New Roman" w:hAnsi="Times New Roman" w:cs="Times New Roman"/>
                <w:b/>
                <w:sz w:val="24"/>
                <w:szCs w:val="24"/>
              </w:rPr>
            </w:pPr>
            <w:r>
              <w:rPr>
                <w:rFonts w:ascii="Times New Roman" w:hAnsi="Times New Roman" w:cs="Times New Roman"/>
                <w:b/>
                <w:sz w:val="24"/>
                <w:szCs w:val="24"/>
              </w:rPr>
              <w:t>108</w:t>
            </w:r>
          </w:p>
        </w:tc>
      </w:tr>
      <w:tr w:rsidR="007A73C1" w:rsidRPr="00D2559C" w:rsidTr="007A73C1">
        <w:tc>
          <w:tcPr>
            <w:tcW w:w="4203" w:type="pct"/>
          </w:tcPr>
          <w:p w:rsidR="007A73C1" w:rsidRPr="007A73C1" w:rsidRDefault="007A73C1" w:rsidP="007A73C1">
            <w:pPr>
              <w:spacing w:after="0" w:line="240" w:lineRule="auto"/>
              <w:rPr>
                <w:rFonts w:ascii="Times New Roman" w:hAnsi="Times New Roman" w:cs="Times New Roman"/>
                <w:b/>
                <w:bCs/>
                <w:sz w:val="24"/>
                <w:szCs w:val="24"/>
              </w:rPr>
            </w:pPr>
            <w:r w:rsidRPr="00D2559C">
              <w:rPr>
                <w:rFonts w:ascii="Times New Roman" w:hAnsi="Times New Roman" w:cs="Times New Roman"/>
                <w:b/>
                <w:bCs/>
                <w:color w:val="000000"/>
                <w:sz w:val="23"/>
                <w:szCs w:val="23"/>
                <w:shd w:val="clear" w:color="auto" w:fill="FFFFFF"/>
                <w:lang w:bidi="ru-RU"/>
              </w:rPr>
              <w:t>Экзамен по модулю</w:t>
            </w:r>
          </w:p>
        </w:tc>
        <w:tc>
          <w:tcPr>
            <w:tcW w:w="797" w:type="pct"/>
            <w:vAlign w:val="center"/>
          </w:tcPr>
          <w:p w:rsidR="007A73C1"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12</w:t>
            </w:r>
          </w:p>
        </w:tc>
      </w:tr>
      <w:tr w:rsidR="007A73C1" w:rsidRPr="00D2559C" w:rsidTr="007A73C1">
        <w:tc>
          <w:tcPr>
            <w:tcW w:w="4203" w:type="pct"/>
          </w:tcPr>
          <w:p w:rsidR="007A73C1" w:rsidRPr="00D2559C" w:rsidRDefault="007A73C1" w:rsidP="007A73C1">
            <w:pPr>
              <w:spacing w:after="0" w:line="240" w:lineRule="auto"/>
              <w:rPr>
                <w:rFonts w:ascii="Times New Roman" w:hAnsi="Times New Roman" w:cs="Times New Roman"/>
                <w:b/>
                <w:bCs/>
                <w:color w:val="000000"/>
                <w:sz w:val="23"/>
                <w:szCs w:val="23"/>
                <w:shd w:val="clear" w:color="auto" w:fill="FFFFFF"/>
                <w:lang w:bidi="ru-RU"/>
              </w:rPr>
            </w:pPr>
            <w:r w:rsidRPr="00D2559C">
              <w:rPr>
                <w:rFonts w:ascii="Times New Roman" w:hAnsi="Times New Roman" w:cs="Times New Roman"/>
                <w:b/>
                <w:bCs/>
                <w:color w:val="000000"/>
                <w:sz w:val="23"/>
                <w:szCs w:val="23"/>
                <w:shd w:val="clear" w:color="auto" w:fill="FFFFFF"/>
                <w:lang w:bidi="ru-RU"/>
              </w:rPr>
              <w:t>Всего</w:t>
            </w:r>
          </w:p>
        </w:tc>
        <w:tc>
          <w:tcPr>
            <w:tcW w:w="797" w:type="pct"/>
            <w:vAlign w:val="center"/>
          </w:tcPr>
          <w:p w:rsidR="007A73C1" w:rsidRPr="00D2559C" w:rsidRDefault="007A73C1" w:rsidP="007A73C1">
            <w:pPr>
              <w:spacing w:after="0" w:line="240" w:lineRule="auto"/>
              <w:rPr>
                <w:rFonts w:ascii="Times New Roman" w:hAnsi="Times New Roman" w:cs="Times New Roman"/>
                <w:b/>
                <w:sz w:val="24"/>
                <w:szCs w:val="24"/>
              </w:rPr>
            </w:pPr>
            <w:r w:rsidRPr="00D2559C">
              <w:rPr>
                <w:rFonts w:ascii="Times New Roman" w:hAnsi="Times New Roman" w:cs="Times New Roman"/>
                <w:b/>
                <w:sz w:val="24"/>
                <w:szCs w:val="24"/>
              </w:rPr>
              <w:t>417</w:t>
            </w:r>
          </w:p>
        </w:tc>
      </w:tr>
    </w:tbl>
    <w:p w:rsidR="00D2559C" w:rsidRDefault="00D2559C" w:rsidP="00614C0A">
      <w:pPr>
        <w:tabs>
          <w:tab w:val="left" w:pos="3960"/>
        </w:tabs>
        <w:rPr>
          <w:lang w:eastAsia="en-US"/>
        </w:rPr>
      </w:pPr>
    </w:p>
    <w:p w:rsidR="00E814FF" w:rsidRPr="00E814FF" w:rsidRDefault="00E814FF" w:rsidP="00E814FF">
      <w:pPr>
        <w:spacing w:after="0" w:line="240" w:lineRule="auto"/>
        <w:ind w:left="714" w:hanging="357"/>
        <w:jc w:val="center"/>
        <w:rPr>
          <w:rFonts w:ascii="Times New Roman" w:hAnsi="Times New Roman" w:cs="Times New Roman"/>
          <w:b/>
          <w:sz w:val="24"/>
          <w:szCs w:val="24"/>
        </w:rPr>
      </w:pPr>
      <w:r>
        <w:rPr>
          <w:lang w:eastAsia="en-US"/>
        </w:rPr>
        <w:tab/>
      </w:r>
      <w:r w:rsidRPr="00E814FF">
        <w:rPr>
          <w:rFonts w:ascii="Times New Roman" w:hAnsi="Times New Roman" w:cs="Times New Roman"/>
          <w:b/>
          <w:sz w:val="24"/>
          <w:szCs w:val="24"/>
        </w:rPr>
        <w:t>ПМ 05. ПРИГОТОВЛЕНИЕ, ОФОРМЛЕНИЕ И ПОДГОТОВКА К РЕАЛИЗАЦИИ ХЛЕБОБУЛОЧНЫХ, МУЧНЫХ КОНДИТЕРСКИХ ИЗДЕЛИЙ РАЗНООБРАЗНОГО АССОРТИМЕНТА</w:t>
      </w:r>
    </w:p>
    <w:p w:rsidR="00E814FF" w:rsidRPr="00E814FF" w:rsidRDefault="00E814FF" w:rsidP="00E814FF">
      <w:pPr>
        <w:spacing w:after="0" w:line="240" w:lineRule="auto"/>
        <w:ind w:left="-110" w:firstLine="770"/>
        <w:rPr>
          <w:rFonts w:ascii="Times New Roman" w:hAnsi="Times New Roman" w:cs="Times New Roman"/>
          <w:b/>
          <w:sz w:val="24"/>
          <w:szCs w:val="24"/>
        </w:rPr>
      </w:pPr>
      <w:r w:rsidRPr="00E814FF">
        <w:rPr>
          <w:rFonts w:ascii="Times New Roman" w:hAnsi="Times New Roman" w:cs="Times New Roman"/>
          <w:b/>
          <w:sz w:val="24"/>
          <w:szCs w:val="24"/>
        </w:rPr>
        <w:t xml:space="preserve">Цель и планируемые результаты освоения профессионального модуля </w:t>
      </w:r>
    </w:p>
    <w:p w:rsidR="00E814FF" w:rsidRPr="00E814FF" w:rsidRDefault="00E814FF" w:rsidP="00E814FF">
      <w:pPr>
        <w:spacing w:after="0" w:line="240" w:lineRule="auto"/>
        <w:ind w:left="-110" w:firstLine="770"/>
        <w:jc w:val="both"/>
        <w:rPr>
          <w:rFonts w:ascii="Times New Roman" w:hAnsi="Times New Roman" w:cs="Times New Roman"/>
          <w:sz w:val="24"/>
          <w:szCs w:val="24"/>
        </w:rPr>
      </w:pPr>
      <w:r w:rsidRPr="00E814FF">
        <w:rPr>
          <w:rFonts w:ascii="Times New Roman" w:hAnsi="Times New Roman" w:cs="Times New Roman"/>
          <w:sz w:val="24"/>
          <w:szCs w:val="24"/>
        </w:rPr>
        <w:t>В результате изучения профессионального модуля студент должен освоить вид профессиональной деятельности Приготовление, оформление и подготовка к реализации хлебобулочных, мучных кондитерских изделий разнообразного ассортимента, соответствующие ему общие и профессиональные компетенции:</w:t>
      </w:r>
    </w:p>
    <w:p w:rsidR="00E814FF" w:rsidRPr="00E814FF" w:rsidRDefault="00E814FF" w:rsidP="00E814FF">
      <w:pPr>
        <w:spacing w:after="0" w:line="360" w:lineRule="auto"/>
        <w:ind w:left="-110" w:firstLine="770"/>
        <w:rPr>
          <w:rFonts w:ascii="Times New Roman" w:hAnsi="Times New Roman" w:cs="Times New Roman"/>
          <w:sz w:val="24"/>
          <w:szCs w:val="24"/>
        </w:rPr>
      </w:pPr>
      <w:r w:rsidRPr="00E814FF">
        <w:rPr>
          <w:rFonts w:ascii="Times New Roman" w:hAnsi="Times New Roman" w:cs="Times New Roman"/>
          <w:sz w:val="24"/>
          <w:szCs w:val="24"/>
        </w:rPr>
        <w:t>1.2.1.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E814FF" w:rsidRPr="00E814FF" w:rsidTr="00E814FF">
        <w:tc>
          <w:tcPr>
            <w:tcW w:w="1229" w:type="dxa"/>
          </w:tcPr>
          <w:p w:rsidR="00E814FF" w:rsidRPr="00E814FF" w:rsidRDefault="00E814FF" w:rsidP="00E814FF">
            <w:pPr>
              <w:keepNext/>
              <w:spacing w:after="0" w:line="240" w:lineRule="auto"/>
              <w:jc w:val="both"/>
              <w:outlineLvl w:val="1"/>
              <w:rPr>
                <w:rFonts w:ascii="Times New Roman" w:hAnsi="Times New Roman" w:cs="Times New Roman"/>
                <w:b/>
                <w:bCs/>
                <w:iCs/>
                <w:sz w:val="24"/>
                <w:szCs w:val="24"/>
              </w:rPr>
            </w:pPr>
            <w:r w:rsidRPr="00E814FF">
              <w:rPr>
                <w:rFonts w:ascii="Times New Roman" w:hAnsi="Times New Roman" w:cs="Times New Roman"/>
                <w:b/>
                <w:bCs/>
                <w:iCs/>
                <w:sz w:val="24"/>
                <w:szCs w:val="24"/>
              </w:rPr>
              <w:t>Код</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
                <w:bCs/>
                <w:iCs/>
                <w:sz w:val="24"/>
                <w:szCs w:val="24"/>
              </w:rPr>
            </w:pPr>
            <w:r w:rsidRPr="00E814FF">
              <w:rPr>
                <w:rFonts w:ascii="Times New Roman" w:hAnsi="Times New Roman" w:cs="Times New Roman"/>
                <w:b/>
                <w:bCs/>
                <w:iCs/>
                <w:sz w:val="24"/>
                <w:szCs w:val="24"/>
              </w:rPr>
              <w:t>Наименование общих компетенций</w:t>
            </w:r>
          </w:p>
        </w:tc>
      </w:tr>
      <w:tr w:rsidR="00E814FF" w:rsidRPr="00E814FF" w:rsidTr="00E814FF">
        <w:trPr>
          <w:trHeight w:val="327"/>
        </w:trPr>
        <w:tc>
          <w:tcPr>
            <w:tcW w:w="1229"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ОК 01.</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E814FF" w:rsidRPr="00E814FF" w:rsidTr="00E814FF">
        <w:tc>
          <w:tcPr>
            <w:tcW w:w="1229"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ОК 02.</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814FF" w:rsidRPr="00E814FF" w:rsidTr="00E814FF">
        <w:tc>
          <w:tcPr>
            <w:tcW w:w="1229"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ОК.03</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E814FF" w:rsidRPr="00E814FF" w:rsidTr="00E814FF">
        <w:tc>
          <w:tcPr>
            <w:tcW w:w="1229"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ОК.04</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Cs/>
                <w:iCs/>
                <w:sz w:val="24"/>
                <w:szCs w:val="24"/>
              </w:rPr>
              <w:t>ОК.05</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eastAsiaTheme="minorEastAsia" w:hAnsi="Times New Roman" w:cs="Times New Roman"/>
                <w:bCs/>
                <w:iCs/>
                <w:sz w:val="24"/>
                <w:szCs w:val="24"/>
              </w:rPr>
              <w:t>ОК.06</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eastAsiaTheme="minorEastAsia"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eastAsiaTheme="minorEastAsia" w:hAnsi="Times New Roman" w:cs="Times New Roman"/>
                <w:bCs/>
                <w:iCs/>
                <w:sz w:val="24"/>
                <w:szCs w:val="24"/>
              </w:rPr>
              <w:t>ОК.07</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eastAsiaTheme="minorEastAsia"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eastAsiaTheme="minorEastAsia" w:hAnsi="Times New Roman" w:cs="Times New Roman"/>
                <w:bCs/>
                <w:iCs/>
                <w:sz w:val="24"/>
                <w:szCs w:val="24"/>
              </w:rPr>
              <w:t>ОК.09</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eastAsiaTheme="minorEastAsia"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eastAsiaTheme="minorEastAsia" w:hAnsi="Times New Roman" w:cs="Times New Roman"/>
                <w:bCs/>
                <w:iCs/>
                <w:sz w:val="24"/>
                <w:szCs w:val="24"/>
              </w:rPr>
              <w:t>ОК.10</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bCs/>
                <w:iCs/>
                <w:sz w:val="24"/>
                <w:szCs w:val="24"/>
              </w:rPr>
            </w:pPr>
            <w:r w:rsidRPr="00E814FF">
              <w:rPr>
                <w:rFonts w:ascii="Times New Roman" w:eastAsiaTheme="minorEastAsia" w:hAnsi="Times New Roman" w:cs="Times New Roman"/>
                <w:sz w:val="24"/>
                <w:szCs w:val="24"/>
              </w:rPr>
              <w:t>Пользоваться профессиональной документацией на государственном и иностранном языке</w:t>
            </w:r>
          </w:p>
        </w:tc>
      </w:tr>
      <w:tr w:rsidR="00E814FF" w:rsidRPr="00E814FF" w:rsidTr="00E814FF">
        <w:tc>
          <w:tcPr>
            <w:tcW w:w="1229" w:type="dxa"/>
          </w:tcPr>
          <w:p w:rsidR="00E814FF" w:rsidRPr="00E814FF" w:rsidRDefault="00E814FF" w:rsidP="00E814FF">
            <w:pPr>
              <w:spacing w:after="0" w:line="240" w:lineRule="auto"/>
              <w:rPr>
                <w:rFonts w:ascii="Times New Roman" w:hAnsi="Times New Roman" w:cs="Times New Roman"/>
                <w:bCs/>
                <w:iCs/>
                <w:sz w:val="24"/>
                <w:szCs w:val="24"/>
              </w:rPr>
            </w:pPr>
            <w:r w:rsidRPr="00E814FF">
              <w:rPr>
                <w:rFonts w:ascii="Times New Roman" w:eastAsiaTheme="minorEastAsia" w:hAnsi="Times New Roman" w:cs="Times New Roman"/>
                <w:bCs/>
                <w:iCs/>
                <w:sz w:val="24"/>
                <w:szCs w:val="24"/>
              </w:rPr>
              <w:t>ОК.11</w:t>
            </w:r>
          </w:p>
        </w:tc>
        <w:tc>
          <w:tcPr>
            <w:tcW w:w="8342" w:type="dxa"/>
          </w:tcPr>
          <w:p w:rsidR="00E814FF" w:rsidRPr="00E814FF" w:rsidRDefault="00E814FF" w:rsidP="00E814FF">
            <w:pPr>
              <w:keepNext/>
              <w:spacing w:after="0" w:line="240" w:lineRule="auto"/>
              <w:ind w:left="47"/>
              <w:jc w:val="both"/>
              <w:outlineLvl w:val="1"/>
              <w:rPr>
                <w:rFonts w:ascii="Times New Roman" w:hAnsi="Times New Roman" w:cs="Times New Roman"/>
                <w:sz w:val="24"/>
                <w:szCs w:val="24"/>
              </w:rPr>
            </w:pPr>
            <w:r w:rsidRPr="00E814FF">
              <w:rPr>
                <w:rFonts w:ascii="Times New Roman" w:eastAsiaTheme="minorEastAsia" w:hAnsi="Times New Roman" w:cstheme="minorBidi"/>
              </w:rPr>
              <w:t>Использовать знания по финансовой грамотности, планировать предпринимательскую деятельность в профессиональной сфере</w:t>
            </w:r>
          </w:p>
        </w:tc>
      </w:tr>
    </w:tbl>
    <w:p w:rsidR="00E814FF" w:rsidRPr="00E814FF" w:rsidRDefault="00E814FF" w:rsidP="00E814FF">
      <w:pPr>
        <w:spacing w:after="0" w:line="360" w:lineRule="auto"/>
        <w:ind w:left="714" w:firstLine="709"/>
        <w:jc w:val="both"/>
        <w:rPr>
          <w:rFonts w:ascii="Times New Roman" w:hAnsi="Times New Roman" w:cs="Times New Roman"/>
          <w:sz w:val="24"/>
          <w:szCs w:val="24"/>
        </w:rPr>
      </w:pPr>
    </w:p>
    <w:p w:rsidR="00E814FF" w:rsidRPr="00E814FF" w:rsidRDefault="00E814FF" w:rsidP="00E814FF">
      <w:pPr>
        <w:keepNext/>
        <w:spacing w:after="0" w:line="240" w:lineRule="auto"/>
        <w:ind w:left="1560" w:hanging="357"/>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 xml:space="preserve">1.2.2. Перечень профессиональных компетенций </w:t>
      </w:r>
    </w:p>
    <w:p w:rsidR="00E814FF" w:rsidRPr="00E814FF" w:rsidRDefault="00E814FF" w:rsidP="00E814FF">
      <w:pPr>
        <w:keepNext/>
        <w:spacing w:after="0" w:line="240" w:lineRule="auto"/>
        <w:ind w:left="714" w:firstLine="709"/>
        <w:jc w:val="both"/>
        <w:outlineLvl w:val="1"/>
        <w:rPr>
          <w:rFonts w:ascii="Times New Roman" w:hAnsi="Times New Roman" w:cs="Times New Roman"/>
          <w:bCs/>
          <w:iCs/>
          <w:sz w:val="24"/>
          <w:szCs w:val="24"/>
        </w:rPr>
      </w:pPr>
    </w:p>
    <w:p w:rsidR="00E814FF" w:rsidRPr="00E814FF" w:rsidRDefault="00E814FF" w:rsidP="00E814FF">
      <w:pPr>
        <w:keepNext/>
        <w:spacing w:after="0" w:line="240" w:lineRule="auto"/>
        <w:ind w:firstLine="709"/>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 xml:space="preserve">Выпускник, освоивший программу СПО по профессии (специальности) должен обладать профессиональными компетенциями </w:t>
      </w:r>
    </w:p>
    <w:p w:rsidR="00E814FF" w:rsidRPr="00E814FF" w:rsidRDefault="00E814FF" w:rsidP="00E814FF">
      <w:pPr>
        <w:keepNext/>
        <w:spacing w:after="0" w:line="240" w:lineRule="auto"/>
        <w:ind w:left="714" w:firstLine="709"/>
        <w:jc w:val="both"/>
        <w:outlineLvl w:val="1"/>
        <w:rPr>
          <w:rFonts w:ascii="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E814FF" w:rsidRPr="00E814FF" w:rsidTr="00E814FF">
        <w:tc>
          <w:tcPr>
            <w:tcW w:w="1204"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Код</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Наименование видов деятельности и профессиональных компетенций</w:t>
            </w:r>
          </w:p>
        </w:tc>
      </w:tr>
      <w:tr w:rsidR="00E814FF" w:rsidRPr="00E814FF" w:rsidTr="00E814FF">
        <w:tc>
          <w:tcPr>
            <w:tcW w:w="1204"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ВД 5</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Приготовление, оформление и подготовка к реализации хлебобулочных, мучных кондитерских изделий разнообразного ассортимента</w:t>
            </w:r>
          </w:p>
        </w:tc>
      </w:tr>
      <w:tr w:rsidR="00E814FF" w:rsidRPr="00E814FF" w:rsidTr="00E814FF">
        <w:tc>
          <w:tcPr>
            <w:tcW w:w="1204"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bCs/>
                <w:iCs/>
                <w:sz w:val="24"/>
                <w:szCs w:val="24"/>
              </w:rPr>
              <w:t>ПК 5.1.</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E814FF" w:rsidRPr="00E814FF" w:rsidTr="00E814FF">
        <w:tc>
          <w:tcPr>
            <w:tcW w:w="1204"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Cs/>
                <w:iCs/>
                <w:sz w:val="24"/>
                <w:szCs w:val="24"/>
              </w:rPr>
              <w:t>ПК 5.2.</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приготовление и подготовку к использованию отделочных полуфабрикатов для хлебобулочных, мучных кондитерских изделий</w:t>
            </w:r>
          </w:p>
        </w:tc>
      </w:tr>
      <w:tr w:rsidR="00E814FF" w:rsidRPr="00E814FF" w:rsidTr="00E814FF">
        <w:tc>
          <w:tcPr>
            <w:tcW w:w="1204"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Cs/>
                <w:iCs/>
                <w:sz w:val="24"/>
                <w:szCs w:val="24"/>
              </w:rPr>
              <w:t>ПК 5.3.</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изготовление, творческое оформление, подготовку к реализации хлебобулочных изделий и хлеба разнообразного ассортимента</w:t>
            </w:r>
          </w:p>
        </w:tc>
      </w:tr>
      <w:tr w:rsidR="00E814FF" w:rsidRPr="00E814FF" w:rsidTr="00E814FF">
        <w:tc>
          <w:tcPr>
            <w:tcW w:w="1204"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Cs/>
                <w:iCs/>
                <w:sz w:val="24"/>
                <w:szCs w:val="24"/>
              </w:rPr>
              <w:t>ПК 5.4.</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изготовление, творческое оформление, подготовку к реализации мучных кондитерских изделий разнообразного ассортимента</w:t>
            </w:r>
          </w:p>
        </w:tc>
      </w:tr>
      <w:tr w:rsidR="00E814FF" w:rsidRPr="00E814FF" w:rsidTr="00E814FF">
        <w:tc>
          <w:tcPr>
            <w:tcW w:w="1204" w:type="dxa"/>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Cs/>
                <w:iCs/>
                <w:sz w:val="24"/>
                <w:szCs w:val="24"/>
              </w:rPr>
              <w:t>ПК 5.5.</w:t>
            </w:r>
          </w:p>
        </w:tc>
        <w:tc>
          <w:tcPr>
            <w:tcW w:w="8367" w:type="dxa"/>
          </w:tcPr>
          <w:p w:rsidR="00E814FF" w:rsidRPr="00E814FF" w:rsidRDefault="00E814FF" w:rsidP="00E814FF">
            <w:pPr>
              <w:keepNext/>
              <w:spacing w:after="0" w:line="240" w:lineRule="auto"/>
              <w:jc w:val="both"/>
              <w:outlineLvl w:val="1"/>
              <w:rPr>
                <w:rFonts w:ascii="Times New Roman" w:hAnsi="Times New Roman" w:cs="Times New Roman"/>
                <w:bCs/>
                <w:iCs/>
                <w:sz w:val="24"/>
                <w:szCs w:val="24"/>
              </w:rPr>
            </w:pPr>
            <w:r w:rsidRPr="00E814FF">
              <w:rPr>
                <w:rFonts w:ascii="Times New Roman" w:hAnsi="Times New Roman" w:cs="Times New Roman"/>
                <w:sz w:val="24"/>
                <w:szCs w:val="24"/>
              </w:rPr>
              <w:t>Осуществлять изготовление, творческое оформление, подготовку к реализации пирожных и тортов разнообразного ассортимента</w:t>
            </w:r>
          </w:p>
        </w:tc>
      </w:tr>
    </w:tbl>
    <w:p w:rsidR="00E814FF" w:rsidRPr="00E814FF" w:rsidRDefault="00E814FF" w:rsidP="00E814FF">
      <w:pPr>
        <w:rPr>
          <w:rFonts w:ascii="Times New Roman" w:hAnsi="Times New Roman" w:cs="Times New Roman"/>
          <w:b/>
          <w:sz w:val="24"/>
          <w:szCs w:val="24"/>
        </w:rPr>
      </w:pPr>
      <w:r w:rsidRPr="00E814FF">
        <w:rPr>
          <w:rFonts w:ascii="Times New Roman" w:hAnsi="Times New Roman" w:cs="Times New Roman"/>
          <w:bCs/>
          <w:sz w:val="24"/>
          <w:szCs w:val="24"/>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7758"/>
      </w:tblGrid>
      <w:tr w:rsidR="00E814FF" w:rsidRPr="00E814FF" w:rsidTr="00E814FF">
        <w:tc>
          <w:tcPr>
            <w:tcW w:w="1813" w:type="dxa"/>
          </w:tcPr>
          <w:p w:rsidR="00E814FF" w:rsidRPr="00E814FF" w:rsidRDefault="00E814FF" w:rsidP="00E814FF">
            <w:pPr>
              <w:spacing w:after="0" w:line="240" w:lineRule="auto"/>
              <w:rPr>
                <w:rFonts w:ascii="Times New Roman" w:hAnsi="Times New Roman" w:cs="Times New Roman"/>
                <w:b/>
                <w:sz w:val="24"/>
                <w:szCs w:val="24"/>
                <w:lang w:eastAsia="en-US"/>
              </w:rPr>
            </w:pPr>
            <w:r w:rsidRPr="00E814FF">
              <w:rPr>
                <w:rFonts w:ascii="Times New Roman" w:hAnsi="Times New Roman" w:cs="Times New Roman"/>
                <w:b/>
                <w:sz w:val="24"/>
                <w:szCs w:val="24"/>
                <w:lang w:eastAsia="en-US"/>
              </w:rPr>
              <w:t>Иметь практический опыт</w:t>
            </w:r>
          </w:p>
        </w:tc>
        <w:tc>
          <w:tcPr>
            <w:tcW w:w="7758" w:type="dxa"/>
          </w:tcPr>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весоизмерительных приборов;</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выбора, оценки качества, безопасности продуктов, полуфабрикатов;</w:t>
            </w:r>
          </w:p>
          <w:p w:rsidR="00E814FF" w:rsidRPr="00E814FF" w:rsidRDefault="00E814FF" w:rsidP="00E814FF">
            <w:pPr>
              <w:spacing w:after="0" w:line="240" w:lineRule="auto"/>
              <w:ind w:left="34" w:hanging="4"/>
              <w:jc w:val="both"/>
              <w:rPr>
                <w:rFonts w:ascii="Times New Roman" w:hAnsi="Times New Roman" w:cs="Times New Roman"/>
                <w:sz w:val="24"/>
                <w:szCs w:val="24"/>
                <w:u w:color="000000"/>
                <w:lang w:eastAsia="en-US"/>
              </w:rPr>
            </w:pPr>
            <w:r w:rsidRPr="00E814FF">
              <w:rPr>
                <w:rFonts w:ascii="Times New Roman" w:hAnsi="Times New Roman" w:cs="Times New Roman"/>
                <w:sz w:val="24"/>
                <w:szCs w:val="24"/>
                <w:u w:color="000000"/>
                <w:lang w:eastAsia="en-US"/>
              </w:rPr>
              <w:t>приготовления, хранения фаршей, начинок,</w:t>
            </w:r>
            <w:r w:rsidRPr="00E814FF">
              <w:rPr>
                <w:rFonts w:ascii="Times New Roman" w:hAnsi="Times New Roman" w:cs="Times New Roman"/>
                <w:sz w:val="24"/>
                <w:szCs w:val="24"/>
                <w:lang w:eastAsia="en-US"/>
              </w:rPr>
              <w:t xml:space="preserve"> </w:t>
            </w:r>
            <w:r w:rsidRPr="00E814FF">
              <w:rPr>
                <w:rFonts w:ascii="Times New Roman" w:hAnsi="Times New Roman" w:cs="Times New Roman"/>
                <w:sz w:val="24"/>
                <w:szCs w:val="24"/>
                <w:u w:color="000000"/>
                <w:lang w:eastAsia="en-US"/>
              </w:rPr>
              <w:t>отделочных полуфабрикатов;</w:t>
            </w:r>
          </w:p>
          <w:p w:rsidR="00E814FF" w:rsidRPr="00E814FF" w:rsidRDefault="00E814FF" w:rsidP="00E814FF">
            <w:pPr>
              <w:spacing w:after="0" w:line="240" w:lineRule="auto"/>
              <w:ind w:left="34" w:hanging="4"/>
              <w:jc w:val="both"/>
              <w:rPr>
                <w:rFonts w:ascii="Times New Roman" w:hAnsi="Times New Roman" w:cs="Times New Roman"/>
                <w:sz w:val="24"/>
                <w:szCs w:val="24"/>
                <w:u w:color="000000"/>
                <w:lang w:eastAsia="en-US"/>
              </w:rPr>
            </w:pPr>
            <w:r w:rsidRPr="00E814FF">
              <w:rPr>
                <w:rFonts w:ascii="Times New Roman" w:hAnsi="Times New Roman" w:cs="Times New Roman"/>
                <w:sz w:val="24"/>
                <w:szCs w:val="24"/>
                <w:u w:color="000000"/>
                <w:lang w:eastAsia="en-US"/>
              </w:rPr>
              <w:t>подготовки отделочных полуфабрикатов промышленного производства;</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приготовления, подготовки к реализации хлебобулочных, мучных кондитерских изделий, в том числе региональных;</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 xml:space="preserve">порционирования (комплектования), эстетичной упаковки на вынос, хранения </w:t>
            </w:r>
            <w:r w:rsidRPr="00E814FF">
              <w:rPr>
                <w:rFonts w:ascii="Times New Roman" w:hAnsi="Times New Roman" w:cs="Times New Roman"/>
                <w:sz w:val="24"/>
                <w:szCs w:val="24"/>
                <w:u w:color="000000"/>
                <w:lang w:eastAsia="en-US"/>
              </w:rPr>
              <w:t>с учетом требований к безопасности</w:t>
            </w:r>
            <w:r w:rsidRPr="00E814FF">
              <w:rPr>
                <w:rFonts w:ascii="Times New Roman" w:hAnsi="Times New Roman" w:cs="Times New Roman"/>
                <w:sz w:val="24"/>
                <w:szCs w:val="24"/>
                <w:lang w:eastAsia="en-US"/>
              </w:rPr>
              <w:t>;</w:t>
            </w:r>
          </w:p>
          <w:p w:rsidR="00E814FF" w:rsidRPr="00E814FF" w:rsidRDefault="00E814FF" w:rsidP="00E814FF">
            <w:pPr>
              <w:spacing w:after="0" w:line="240" w:lineRule="auto"/>
              <w:ind w:left="34" w:hanging="4"/>
              <w:rPr>
                <w:rFonts w:ascii="Times New Roman" w:hAnsi="Times New Roman" w:cs="Times New Roman"/>
                <w:b/>
                <w:sz w:val="24"/>
                <w:szCs w:val="24"/>
                <w:lang w:eastAsia="en-US"/>
              </w:rPr>
            </w:pPr>
            <w:r w:rsidRPr="00E814FF">
              <w:rPr>
                <w:rFonts w:ascii="Times New Roman" w:hAnsi="Times New Roman" w:cs="Times New Roman"/>
                <w:sz w:val="24"/>
                <w:szCs w:val="24"/>
                <w:lang w:eastAsia="en-US"/>
              </w:rPr>
              <w:t>ведения расчетов с потребителями</w:t>
            </w:r>
          </w:p>
        </w:tc>
      </w:tr>
      <w:tr w:rsidR="00E814FF" w:rsidRPr="00E814FF" w:rsidTr="00E814FF">
        <w:tc>
          <w:tcPr>
            <w:tcW w:w="1813" w:type="dxa"/>
          </w:tcPr>
          <w:p w:rsidR="00E814FF" w:rsidRPr="00E814FF" w:rsidRDefault="00E814FF" w:rsidP="00E814FF">
            <w:pPr>
              <w:spacing w:after="0" w:line="240" w:lineRule="auto"/>
              <w:rPr>
                <w:rFonts w:ascii="Times New Roman" w:hAnsi="Times New Roman" w:cs="Times New Roman"/>
                <w:b/>
                <w:sz w:val="24"/>
                <w:szCs w:val="24"/>
                <w:lang w:eastAsia="en-US"/>
              </w:rPr>
            </w:pPr>
            <w:r w:rsidRPr="00E814FF">
              <w:rPr>
                <w:rFonts w:ascii="Times New Roman" w:hAnsi="Times New Roman" w:cs="Times New Roman"/>
                <w:b/>
                <w:sz w:val="24"/>
                <w:szCs w:val="24"/>
                <w:lang w:eastAsia="en-US"/>
              </w:rPr>
              <w:t>Умения</w:t>
            </w:r>
          </w:p>
        </w:tc>
        <w:tc>
          <w:tcPr>
            <w:tcW w:w="7758" w:type="dxa"/>
          </w:tcPr>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регламентов;</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соблюдать правила сочетаемости, взаимозаменяемости продуктов, подготовки и применения пряностей и приправ;</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
          <w:p w:rsidR="00E814FF" w:rsidRPr="00E814FF" w:rsidRDefault="00E814FF" w:rsidP="00E814FF">
            <w:pPr>
              <w:spacing w:after="0" w:line="240" w:lineRule="auto"/>
              <w:ind w:left="34" w:hanging="4"/>
              <w:rPr>
                <w:rFonts w:ascii="Times New Roman" w:hAnsi="Times New Roman" w:cs="Times New Roman"/>
                <w:b/>
                <w:sz w:val="24"/>
                <w:szCs w:val="24"/>
                <w:lang w:eastAsia="en-US"/>
              </w:rPr>
            </w:pPr>
            <w:r w:rsidRPr="00E814FF">
              <w:rPr>
                <w:rFonts w:ascii="Times New Roman" w:hAnsi="Times New Roman" w:cs="Times New Roman"/>
                <w:sz w:val="24"/>
                <w:szCs w:val="24"/>
                <w:lang w:eastAsia="en-US"/>
              </w:rPr>
              <w:t>хранить, порционировать (комплектовать), эстетично упаковывать на вынос готовые изделия с учетом требований к безопасности</w:t>
            </w:r>
          </w:p>
        </w:tc>
      </w:tr>
      <w:tr w:rsidR="00E814FF" w:rsidRPr="00E814FF" w:rsidTr="00E814FF">
        <w:tc>
          <w:tcPr>
            <w:tcW w:w="1813" w:type="dxa"/>
          </w:tcPr>
          <w:p w:rsidR="00E814FF" w:rsidRPr="00E814FF" w:rsidRDefault="00E814FF" w:rsidP="00E814FF">
            <w:pPr>
              <w:spacing w:after="0" w:line="240" w:lineRule="auto"/>
              <w:rPr>
                <w:rFonts w:ascii="Times New Roman" w:hAnsi="Times New Roman" w:cs="Times New Roman"/>
                <w:b/>
                <w:sz w:val="24"/>
                <w:szCs w:val="24"/>
                <w:lang w:eastAsia="en-US"/>
              </w:rPr>
            </w:pPr>
            <w:r w:rsidRPr="00E814FF">
              <w:rPr>
                <w:rFonts w:ascii="Times New Roman" w:hAnsi="Times New Roman" w:cs="Times New Roman"/>
                <w:b/>
                <w:sz w:val="24"/>
                <w:szCs w:val="24"/>
                <w:lang w:eastAsia="en-US"/>
              </w:rPr>
              <w:t>Знать</w:t>
            </w:r>
          </w:p>
        </w:tc>
        <w:tc>
          <w:tcPr>
            <w:tcW w:w="7758" w:type="dxa"/>
          </w:tcPr>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требования охраны труда, пожарной безопасности, производственной санитарии и личной гигиены в организациях питания;</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ассортимент, рецептуры, требования к качеству, условия и сроки хранения хлебобулочных, мучных кондитерских изделий;</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E814FF" w:rsidRPr="00E814FF" w:rsidRDefault="00E814FF" w:rsidP="00E814FF">
            <w:pPr>
              <w:spacing w:after="0" w:line="240" w:lineRule="auto"/>
              <w:ind w:left="34" w:hanging="4"/>
              <w:jc w:val="both"/>
              <w:rPr>
                <w:rFonts w:ascii="Times New Roman" w:hAnsi="Times New Roman" w:cs="Times New Roman"/>
                <w:sz w:val="24"/>
                <w:szCs w:val="24"/>
                <w:lang w:eastAsia="en-US"/>
              </w:rPr>
            </w:pPr>
            <w:r w:rsidRPr="00E814FF">
              <w:rPr>
                <w:rFonts w:ascii="Times New Roman" w:hAnsi="Times New Roman" w:cs="Times New Roman"/>
                <w:sz w:val="24"/>
                <w:szCs w:val="24"/>
                <w:lang w:eastAsia="en-US"/>
              </w:rPr>
              <w:t>правила применения ароматических, красящих веществ, сухих смесей и готовых отделочных полуфабрикатов промышленного производства;</w:t>
            </w:r>
          </w:p>
          <w:p w:rsidR="00E814FF" w:rsidRPr="00E814FF" w:rsidRDefault="00E814FF" w:rsidP="00E814FF">
            <w:pPr>
              <w:spacing w:after="0" w:line="240" w:lineRule="auto"/>
              <w:ind w:left="34" w:hanging="4"/>
              <w:rPr>
                <w:rFonts w:ascii="Times New Roman" w:hAnsi="Times New Roman" w:cs="Times New Roman"/>
                <w:b/>
                <w:sz w:val="24"/>
                <w:szCs w:val="24"/>
                <w:lang w:eastAsia="en-US"/>
              </w:rPr>
            </w:pPr>
            <w:r w:rsidRPr="00E814FF">
              <w:rPr>
                <w:rFonts w:ascii="Times New Roman" w:hAnsi="Times New Roman" w:cs="Times New Roman"/>
                <w:sz w:val="24"/>
                <w:szCs w:val="24"/>
                <w:lang w:eastAsia="en-US"/>
              </w:rPr>
              <w:t>способы сокращения потерь и сохранения пищевой ценности продуктов при приготовлении</w:t>
            </w:r>
          </w:p>
        </w:tc>
      </w:tr>
    </w:tbl>
    <w:p w:rsidR="00E814FF" w:rsidRDefault="00E814FF" w:rsidP="00E814FF">
      <w:pPr>
        <w:tabs>
          <w:tab w:val="left" w:pos="3960"/>
        </w:tabs>
        <w:rPr>
          <w:lang w:eastAsia="en-US"/>
        </w:rPr>
      </w:pPr>
    </w:p>
    <w:p w:rsidR="00E814FF" w:rsidRPr="00E814FF" w:rsidRDefault="00E814FF" w:rsidP="00E814FF">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411"/>
        <w:gridCol w:w="1252"/>
        <w:gridCol w:w="593"/>
        <w:gridCol w:w="1084"/>
        <w:gridCol w:w="838"/>
        <w:gridCol w:w="746"/>
        <w:gridCol w:w="1356"/>
        <w:gridCol w:w="1278"/>
      </w:tblGrid>
      <w:tr w:rsidR="00E814FF" w:rsidRPr="00E814FF" w:rsidTr="00E814FF">
        <w:tc>
          <w:tcPr>
            <w:tcW w:w="529" w:type="pct"/>
            <w:vMerge w:val="restart"/>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jc w:val="center"/>
              <w:rPr>
                <w:rFonts w:ascii="Times New Roman" w:hAnsi="Times New Roman" w:cs="Times New Roman"/>
                <w:sz w:val="24"/>
                <w:szCs w:val="24"/>
              </w:rPr>
            </w:pPr>
            <w:r w:rsidRPr="00E814FF">
              <w:rPr>
                <w:rFonts w:ascii="Times New Roman" w:hAnsi="Times New Roman" w:cs="Times New Roman"/>
                <w:sz w:val="24"/>
                <w:szCs w:val="24"/>
              </w:rPr>
              <w:t>Коды профес-сиональ-ных общих компетенций</w:t>
            </w:r>
          </w:p>
        </w:tc>
        <w:tc>
          <w:tcPr>
            <w:tcW w:w="737" w:type="pct"/>
            <w:vMerge w:val="restart"/>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jc w:val="center"/>
              <w:rPr>
                <w:rFonts w:ascii="Times New Roman" w:hAnsi="Times New Roman" w:cs="Times New Roman"/>
                <w:sz w:val="24"/>
                <w:szCs w:val="24"/>
              </w:rPr>
            </w:pPr>
            <w:r w:rsidRPr="00E814FF">
              <w:rPr>
                <w:rFonts w:ascii="Times New Roman" w:hAnsi="Times New Roman" w:cs="Times New Roman"/>
                <w:sz w:val="24"/>
                <w:szCs w:val="24"/>
              </w:rPr>
              <w:t>Наименования разделов профессионального модуля</w:t>
            </w:r>
          </w:p>
        </w:tc>
        <w:tc>
          <w:tcPr>
            <w:tcW w:w="654" w:type="pct"/>
            <w:vMerge w:val="restart"/>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iCs/>
                <w:sz w:val="24"/>
                <w:szCs w:val="24"/>
              </w:rPr>
            </w:pPr>
            <w:r w:rsidRPr="00E814FF">
              <w:rPr>
                <w:rFonts w:ascii="Times New Roman" w:hAnsi="Times New Roman" w:cs="Times New Roman"/>
                <w:sz w:val="24"/>
                <w:szCs w:val="24"/>
              </w:rPr>
              <w:t>Объем образовательной программы, час</w:t>
            </w:r>
          </w:p>
        </w:tc>
        <w:tc>
          <w:tcPr>
            <w:tcW w:w="3080" w:type="pct"/>
            <w:gridSpan w:val="6"/>
            <w:tcBorders>
              <w:top w:val="single" w:sz="12" w:space="0" w:color="auto"/>
              <w:left w:val="single" w:sz="12" w:space="0" w:color="auto"/>
              <w:bottom w:val="single" w:sz="4"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Объем образовательной программы, час</w:t>
            </w:r>
          </w:p>
        </w:tc>
      </w:tr>
      <w:tr w:rsidR="00E814FF" w:rsidRPr="00E814FF" w:rsidTr="00E814FF">
        <w:tc>
          <w:tcPr>
            <w:tcW w:w="529"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737"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654"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iCs/>
                <w:sz w:val="24"/>
                <w:szCs w:val="24"/>
              </w:rPr>
            </w:pPr>
          </w:p>
        </w:tc>
        <w:tc>
          <w:tcPr>
            <w:tcW w:w="2412" w:type="pct"/>
            <w:gridSpan w:val="5"/>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Занятия во взаимодействии с преподавателем, час.</w:t>
            </w:r>
          </w:p>
        </w:tc>
        <w:tc>
          <w:tcPr>
            <w:tcW w:w="668" w:type="pct"/>
            <w:vMerge w:val="restart"/>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1"/>
              <w:jc w:val="center"/>
              <w:rPr>
                <w:rFonts w:ascii="Times New Roman" w:hAnsi="Times New Roman" w:cs="Times New Roman"/>
                <w:sz w:val="24"/>
                <w:szCs w:val="24"/>
              </w:rPr>
            </w:pPr>
            <w:r w:rsidRPr="00E814FF">
              <w:rPr>
                <w:rFonts w:ascii="Times New Roman" w:hAnsi="Times New Roman" w:cs="Times New Roman"/>
                <w:sz w:val="24"/>
                <w:szCs w:val="24"/>
              </w:rPr>
              <w:t>Самостоятельная работа</w:t>
            </w:r>
            <w:r w:rsidRPr="00E814FF">
              <w:rPr>
                <w:rFonts w:ascii="Times New Roman" w:hAnsi="Times New Roman" w:cs="Times New Roman"/>
                <w:sz w:val="24"/>
                <w:szCs w:val="24"/>
                <w:vertAlign w:val="superscript"/>
              </w:rPr>
              <w:footnoteReference w:id="41"/>
            </w:r>
          </w:p>
        </w:tc>
      </w:tr>
      <w:tr w:rsidR="00E814FF" w:rsidRPr="00E814FF" w:rsidTr="00E814FF">
        <w:tc>
          <w:tcPr>
            <w:tcW w:w="529"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737"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654"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iCs/>
                <w:sz w:val="24"/>
                <w:szCs w:val="24"/>
              </w:rPr>
            </w:pPr>
          </w:p>
        </w:tc>
        <w:tc>
          <w:tcPr>
            <w:tcW w:w="1314" w:type="pct"/>
            <w:gridSpan w:val="3"/>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Обучение по МДК, час.</w:t>
            </w:r>
          </w:p>
        </w:tc>
        <w:tc>
          <w:tcPr>
            <w:tcW w:w="1098" w:type="pct"/>
            <w:gridSpan w:val="2"/>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Практики</w:t>
            </w:r>
          </w:p>
        </w:tc>
        <w:tc>
          <w:tcPr>
            <w:tcW w:w="668"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r>
      <w:tr w:rsidR="00E814FF" w:rsidRPr="00E814FF" w:rsidTr="00E814FF">
        <w:trPr>
          <w:trHeight w:val="211"/>
        </w:trPr>
        <w:tc>
          <w:tcPr>
            <w:tcW w:w="529"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737"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654"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iCs/>
                <w:sz w:val="24"/>
                <w:szCs w:val="24"/>
              </w:rPr>
            </w:pPr>
          </w:p>
        </w:tc>
        <w:tc>
          <w:tcPr>
            <w:tcW w:w="310" w:type="pct"/>
            <w:vMerge w:val="restart"/>
            <w:tcBorders>
              <w:top w:val="single" w:sz="12" w:space="0" w:color="auto"/>
              <w:left w:val="single" w:sz="12" w:space="0" w:color="auto"/>
              <w:bottom w:val="single" w:sz="12"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всего,</w:t>
            </w:r>
          </w:p>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часов</w:t>
            </w:r>
          </w:p>
        </w:tc>
        <w:tc>
          <w:tcPr>
            <w:tcW w:w="1004" w:type="pct"/>
            <w:gridSpan w:val="2"/>
            <w:tcBorders>
              <w:top w:val="single" w:sz="12" w:space="0" w:color="auto"/>
              <w:left w:val="single" w:sz="4"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в т.ч.</w:t>
            </w:r>
          </w:p>
        </w:tc>
        <w:tc>
          <w:tcPr>
            <w:tcW w:w="390" w:type="pct"/>
            <w:vMerge w:val="restart"/>
            <w:tcBorders>
              <w:top w:val="single" w:sz="12" w:space="0" w:color="auto"/>
              <w:left w:val="single" w:sz="12" w:space="0" w:color="auto"/>
              <w:bottom w:val="single" w:sz="12"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Учебная</w:t>
            </w:r>
          </w:p>
        </w:tc>
        <w:tc>
          <w:tcPr>
            <w:tcW w:w="708" w:type="pct"/>
            <w:vMerge w:val="restart"/>
            <w:tcBorders>
              <w:top w:val="single" w:sz="12" w:space="0" w:color="auto"/>
              <w:left w:val="single" w:sz="4"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Производственная</w:t>
            </w:r>
          </w:p>
        </w:tc>
        <w:tc>
          <w:tcPr>
            <w:tcW w:w="668"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r>
      <w:tr w:rsidR="00E814FF" w:rsidRPr="00E814FF" w:rsidTr="00E814FF">
        <w:tc>
          <w:tcPr>
            <w:tcW w:w="529"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737"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654"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iCs/>
                <w:sz w:val="24"/>
                <w:szCs w:val="24"/>
              </w:rPr>
            </w:pPr>
          </w:p>
        </w:tc>
        <w:tc>
          <w:tcPr>
            <w:tcW w:w="310" w:type="pct"/>
            <w:vMerge/>
            <w:tcBorders>
              <w:top w:val="single" w:sz="12" w:space="0" w:color="auto"/>
              <w:left w:val="single" w:sz="12" w:space="0" w:color="auto"/>
              <w:bottom w:val="single" w:sz="12" w:space="0" w:color="auto"/>
              <w:right w:val="single" w:sz="4"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566" w:type="pct"/>
            <w:tcBorders>
              <w:top w:val="single" w:sz="12" w:space="0" w:color="auto"/>
              <w:left w:val="single" w:sz="4" w:space="0" w:color="auto"/>
              <w:bottom w:val="single" w:sz="12"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лабораторные работы и практические занятия, часов</w:t>
            </w:r>
          </w:p>
        </w:tc>
        <w:tc>
          <w:tcPr>
            <w:tcW w:w="438" w:type="pct"/>
            <w:tcBorders>
              <w:top w:val="single" w:sz="12" w:space="0" w:color="auto"/>
              <w:left w:val="single" w:sz="4" w:space="0" w:color="auto"/>
              <w:bottom w:val="single" w:sz="12" w:space="0" w:color="auto"/>
              <w:right w:val="single" w:sz="12"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курсовая проект (работа)*,</w:t>
            </w:r>
          </w:p>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часов</w:t>
            </w:r>
          </w:p>
        </w:tc>
        <w:tc>
          <w:tcPr>
            <w:tcW w:w="390" w:type="pct"/>
            <w:vMerge/>
            <w:tcBorders>
              <w:top w:val="single" w:sz="12" w:space="0" w:color="auto"/>
              <w:left w:val="single" w:sz="12" w:space="0" w:color="auto"/>
              <w:bottom w:val="single" w:sz="12" w:space="0" w:color="auto"/>
              <w:right w:val="single" w:sz="4"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708" w:type="pct"/>
            <w:vMerge/>
            <w:tcBorders>
              <w:top w:val="single" w:sz="12" w:space="0" w:color="auto"/>
              <w:left w:val="single" w:sz="4"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c>
          <w:tcPr>
            <w:tcW w:w="668" w:type="pct"/>
            <w:vMerge/>
            <w:tcBorders>
              <w:top w:val="single" w:sz="12" w:space="0" w:color="auto"/>
              <w:left w:val="single" w:sz="12" w:space="0" w:color="auto"/>
              <w:bottom w:val="single" w:sz="12" w:space="0" w:color="auto"/>
              <w:right w:val="single" w:sz="12" w:space="0" w:color="auto"/>
            </w:tcBorders>
            <w:vAlign w:val="center"/>
            <w:hideMark/>
          </w:tcPr>
          <w:p w:rsidR="00E814FF" w:rsidRPr="00E814FF" w:rsidRDefault="00E814FF" w:rsidP="00E814FF">
            <w:pPr>
              <w:spacing w:after="0" w:line="240" w:lineRule="auto"/>
              <w:rPr>
                <w:rFonts w:ascii="Times New Roman" w:hAnsi="Times New Roman" w:cs="Times New Roman"/>
                <w:sz w:val="24"/>
                <w:szCs w:val="24"/>
              </w:rPr>
            </w:pPr>
          </w:p>
        </w:tc>
      </w:tr>
      <w:tr w:rsidR="00E814FF" w:rsidRPr="00E814FF" w:rsidTr="00E814FF">
        <w:trPr>
          <w:trHeight w:val="904"/>
        </w:trPr>
        <w:tc>
          <w:tcPr>
            <w:tcW w:w="529" w:type="pct"/>
            <w:tcBorders>
              <w:top w:val="single" w:sz="12" w:space="0" w:color="auto"/>
              <w:left w:val="single" w:sz="12" w:space="0" w:color="auto"/>
              <w:bottom w:val="single" w:sz="4"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5.1.-5.5</w:t>
            </w:r>
          </w:p>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ОК 1-7,9,10</w:t>
            </w:r>
          </w:p>
        </w:tc>
        <w:tc>
          <w:tcPr>
            <w:tcW w:w="737" w:type="pct"/>
            <w:tcBorders>
              <w:top w:val="single" w:sz="12" w:space="0" w:color="auto"/>
              <w:left w:val="single" w:sz="12" w:space="0" w:color="auto"/>
              <w:bottom w:val="single" w:sz="4"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b/>
                <w:sz w:val="24"/>
                <w:szCs w:val="24"/>
              </w:rPr>
              <w:t>МДК 05.01 Организация приготовления,  подготовки к реализации хлебобулочных, мучных кондитерских изделий</w:t>
            </w:r>
          </w:p>
        </w:tc>
        <w:tc>
          <w:tcPr>
            <w:tcW w:w="654"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42</w:t>
            </w: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32</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10</w:t>
            </w:r>
          </w:p>
        </w:tc>
        <w:tc>
          <w:tcPr>
            <w:tcW w:w="438"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w:t>
            </w: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10</w:t>
            </w:r>
          </w:p>
          <w:p w:rsidR="00E814FF" w:rsidRPr="00E814FF" w:rsidRDefault="00E814FF" w:rsidP="00E814FF">
            <w:pPr>
              <w:spacing w:after="0" w:line="240" w:lineRule="auto"/>
              <w:ind w:left="33"/>
              <w:jc w:val="center"/>
              <w:rPr>
                <w:rFonts w:ascii="Times New Roman" w:hAnsi="Times New Roman" w:cs="Times New Roman"/>
                <w:b/>
                <w:sz w:val="24"/>
                <w:szCs w:val="24"/>
              </w:rPr>
            </w:pPr>
          </w:p>
        </w:tc>
      </w:tr>
      <w:tr w:rsidR="00E814FF" w:rsidRPr="00E814FF" w:rsidTr="00E814FF">
        <w:trPr>
          <w:trHeight w:val="2825"/>
        </w:trPr>
        <w:tc>
          <w:tcPr>
            <w:tcW w:w="529" w:type="pct"/>
            <w:tcBorders>
              <w:top w:val="single" w:sz="4" w:space="0" w:color="auto"/>
              <w:left w:val="single" w:sz="12" w:space="0" w:color="auto"/>
              <w:bottom w:val="single" w:sz="4" w:space="0" w:color="auto"/>
              <w:right w:val="single" w:sz="12" w:space="0" w:color="auto"/>
            </w:tcBorders>
          </w:tcPr>
          <w:p w:rsidR="00E814FF" w:rsidRPr="00E814FF" w:rsidRDefault="00E814FF" w:rsidP="00E814FF">
            <w:pPr>
              <w:spacing w:after="0" w:line="240" w:lineRule="auto"/>
              <w:rPr>
                <w:rFonts w:ascii="Times New Roman" w:hAnsi="Times New Roman" w:cs="Times New Roman"/>
                <w:sz w:val="24"/>
                <w:szCs w:val="24"/>
              </w:rPr>
            </w:pPr>
          </w:p>
        </w:tc>
        <w:tc>
          <w:tcPr>
            <w:tcW w:w="737" w:type="pct"/>
            <w:tcBorders>
              <w:top w:val="single" w:sz="4" w:space="0" w:color="auto"/>
              <w:left w:val="single" w:sz="12" w:space="0" w:color="auto"/>
              <w:bottom w:val="single" w:sz="4" w:space="0" w:color="auto"/>
              <w:right w:val="single" w:sz="4" w:space="0" w:color="auto"/>
            </w:tcBorders>
          </w:tcPr>
          <w:p w:rsidR="00E814FF" w:rsidRPr="00E814FF" w:rsidRDefault="00E814FF" w:rsidP="00E814FF">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МДК 05.02 Процессы приготовления, подготовки к реализации</w:t>
            </w:r>
            <w:r w:rsidRPr="00E814FF">
              <w:rPr>
                <w:rFonts w:ascii="Times New Roman" w:hAnsi="Times New Roman" w:cs="Times New Roman"/>
                <w:sz w:val="24"/>
                <w:szCs w:val="24"/>
              </w:rPr>
              <w:t xml:space="preserve"> </w:t>
            </w:r>
            <w:r w:rsidRPr="00E814FF">
              <w:rPr>
                <w:rFonts w:ascii="Times New Roman" w:hAnsi="Times New Roman" w:cs="Times New Roman"/>
                <w:b/>
                <w:sz w:val="24"/>
                <w:szCs w:val="24"/>
              </w:rPr>
              <w:t xml:space="preserve">хлебобулочных, мучных кондитерских изделий </w:t>
            </w:r>
          </w:p>
          <w:p w:rsidR="00E814FF" w:rsidRPr="00E814FF" w:rsidRDefault="00E814FF" w:rsidP="00E814FF">
            <w:pPr>
              <w:spacing w:after="0" w:line="240" w:lineRule="auto"/>
              <w:rPr>
                <w:rFonts w:ascii="Times New Roman" w:hAnsi="Times New Roman" w:cs="Times New Roman"/>
                <w:sz w:val="24"/>
                <w:szCs w:val="24"/>
              </w:rPr>
            </w:pPr>
          </w:p>
        </w:tc>
        <w:tc>
          <w:tcPr>
            <w:tcW w:w="654"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223</w:t>
            </w: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154</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60</w:t>
            </w:r>
          </w:p>
        </w:tc>
        <w:tc>
          <w:tcPr>
            <w:tcW w:w="43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b/>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b/>
                <w:sz w:val="24"/>
                <w:szCs w:val="24"/>
              </w:rPr>
            </w:pPr>
            <w:r w:rsidRPr="00E814FF">
              <w:rPr>
                <w:rFonts w:ascii="Times New Roman" w:hAnsi="Times New Roman" w:cs="Times New Roman"/>
                <w:b/>
                <w:sz w:val="24"/>
                <w:szCs w:val="24"/>
              </w:rPr>
              <w:t>45</w:t>
            </w:r>
          </w:p>
        </w:tc>
      </w:tr>
      <w:tr w:rsidR="00E814FF" w:rsidRPr="00E814FF" w:rsidTr="00E814FF">
        <w:trPr>
          <w:trHeight w:val="1050"/>
        </w:trPr>
        <w:tc>
          <w:tcPr>
            <w:tcW w:w="529" w:type="pct"/>
            <w:tcBorders>
              <w:top w:val="single" w:sz="4" w:space="0" w:color="auto"/>
              <w:left w:val="single" w:sz="12" w:space="0" w:color="auto"/>
              <w:bottom w:val="single" w:sz="4"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 5.2</w:t>
            </w:r>
          </w:p>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ОК 1-7,9,10</w:t>
            </w:r>
          </w:p>
        </w:tc>
        <w:tc>
          <w:tcPr>
            <w:tcW w:w="737" w:type="pct"/>
            <w:tcBorders>
              <w:top w:val="single" w:sz="4" w:space="0" w:color="auto"/>
              <w:left w:val="single" w:sz="12" w:space="0" w:color="auto"/>
              <w:bottom w:val="single" w:sz="4"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 xml:space="preserve">Раздел модуля 1. </w:t>
            </w:r>
            <w:r w:rsidRPr="00E814FF">
              <w:rPr>
                <w:rFonts w:ascii="Times New Roman" w:hAnsi="Times New Roman" w:cs="Times New Roman"/>
                <w:sz w:val="24"/>
                <w:szCs w:val="24"/>
              </w:rPr>
              <w:t>Приготовление и подготовка к использованию отделочных полуфабрикатов для хлебобулочных, мучных кондитерских изделий</w:t>
            </w:r>
            <w:r w:rsidRPr="00E814FF">
              <w:rPr>
                <w:rFonts w:ascii="Times New Roman" w:hAnsi="Times New Roman" w:cs="Times New Roman"/>
                <w:b/>
                <w:sz w:val="24"/>
                <w:szCs w:val="24"/>
              </w:rPr>
              <w:t xml:space="preserve"> </w:t>
            </w:r>
          </w:p>
        </w:tc>
        <w:tc>
          <w:tcPr>
            <w:tcW w:w="654"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36</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8</w:t>
            </w:r>
          </w:p>
        </w:tc>
        <w:tc>
          <w:tcPr>
            <w:tcW w:w="438"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w:t>
            </w: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r>
      <w:tr w:rsidR="00E814FF" w:rsidRPr="00E814FF" w:rsidTr="00E814FF">
        <w:trPr>
          <w:trHeight w:val="1024"/>
        </w:trPr>
        <w:tc>
          <w:tcPr>
            <w:tcW w:w="529" w:type="pct"/>
            <w:tcBorders>
              <w:top w:val="single" w:sz="4" w:space="0" w:color="auto"/>
              <w:left w:val="single" w:sz="12" w:space="0" w:color="auto"/>
              <w:bottom w:val="single" w:sz="4"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 5.2, 5.3</w:t>
            </w:r>
          </w:p>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ОК1-7,9,10</w:t>
            </w:r>
          </w:p>
        </w:tc>
        <w:tc>
          <w:tcPr>
            <w:tcW w:w="737" w:type="pct"/>
            <w:tcBorders>
              <w:top w:val="single" w:sz="4" w:space="0" w:color="auto"/>
              <w:left w:val="single" w:sz="12" w:space="0" w:color="auto"/>
              <w:bottom w:val="single" w:sz="4"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 xml:space="preserve">Раздел модуля 2. </w:t>
            </w:r>
            <w:r w:rsidRPr="00E814FF">
              <w:rPr>
                <w:rFonts w:ascii="Times New Roman" w:hAnsi="Times New Roman" w:cs="Times New Roman"/>
                <w:sz w:val="24"/>
                <w:szCs w:val="24"/>
              </w:rPr>
              <w:t xml:space="preserve">Изготовление, творческое оформление, подготовка к реализации хлебобулочных изделий и хлеба разнообразного ассортимента </w:t>
            </w:r>
          </w:p>
        </w:tc>
        <w:tc>
          <w:tcPr>
            <w:tcW w:w="654"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30</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14</w:t>
            </w:r>
          </w:p>
        </w:tc>
        <w:tc>
          <w:tcPr>
            <w:tcW w:w="43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p w:rsidR="00E814FF" w:rsidRPr="00E814FF" w:rsidRDefault="00E814FF" w:rsidP="00E814FF">
            <w:pPr>
              <w:spacing w:after="0" w:line="240" w:lineRule="auto"/>
              <w:ind w:left="33"/>
              <w:jc w:val="center"/>
              <w:rPr>
                <w:rFonts w:ascii="Times New Roman" w:hAnsi="Times New Roman" w:cs="Times New Roman"/>
                <w:sz w:val="24"/>
                <w:szCs w:val="24"/>
              </w:rPr>
            </w:pPr>
          </w:p>
        </w:tc>
      </w:tr>
      <w:tr w:rsidR="00E814FF" w:rsidRPr="00E814FF" w:rsidTr="00E814FF">
        <w:tc>
          <w:tcPr>
            <w:tcW w:w="529" w:type="pct"/>
            <w:tcBorders>
              <w:top w:val="single" w:sz="4" w:space="0" w:color="auto"/>
              <w:left w:val="single" w:sz="12" w:space="0" w:color="auto"/>
              <w:bottom w:val="single" w:sz="4"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 5.4</w:t>
            </w:r>
          </w:p>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ОК 1-7,9,10</w:t>
            </w:r>
          </w:p>
        </w:tc>
        <w:tc>
          <w:tcPr>
            <w:tcW w:w="737" w:type="pct"/>
            <w:tcBorders>
              <w:top w:val="single" w:sz="4" w:space="0" w:color="auto"/>
              <w:left w:val="single" w:sz="12" w:space="0" w:color="auto"/>
              <w:bottom w:val="single" w:sz="4"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 xml:space="preserve">Раздел модуля 3. </w:t>
            </w:r>
            <w:r w:rsidRPr="00E814FF">
              <w:rPr>
                <w:rFonts w:ascii="Times New Roman" w:hAnsi="Times New Roman" w:cs="Times New Roman"/>
                <w:sz w:val="24"/>
                <w:szCs w:val="24"/>
              </w:rPr>
              <w:t>Изготовление, творческое оформление, подготовка к реализации мучных кондитерских изделий разнообразного ассортимента</w:t>
            </w:r>
            <w:r w:rsidRPr="00E814FF">
              <w:rPr>
                <w:rFonts w:ascii="Times New Roman" w:hAnsi="Times New Roman" w:cs="Times New Roman"/>
                <w:b/>
                <w:sz w:val="24"/>
                <w:szCs w:val="24"/>
              </w:rPr>
              <w:t xml:space="preserve"> </w:t>
            </w:r>
          </w:p>
        </w:tc>
        <w:tc>
          <w:tcPr>
            <w:tcW w:w="654"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52</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28</w:t>
            </w:r>
          </w:p>
        </w:tc>
        <w:tc>
          <w:tcPr>
            <w:tcW w:w="43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p w:rsidR="00E814FF" w:rsidRPr="00E814FF" w:rsidRDefault="00E814FF" w:rsidP="00E814FF">
            <w:pPr>
              <w:spacing w:after="0" w:line="240" w:lineRule="auto"/>
              <w:ind w:left="33"/>
              <w:jc w:val="center"/>
              <w:rPr>
                <w:rFonts w:ascii="Times New Roman" w:hAnsi="Times New Roman" w:cs="Times New Roman"/>
                <w:sz w:val="24"/>
                <w:szCs w:val="24"/>
              </w:rPr>
            </w:pPr>
          </w:p>
        </w:tc>
      </w:tr>
      <w:tr w:rsidR="00E814FF" w:rsidRPr="00E814FF" w:rsidTr="00E814FF">
        <w:tc>
          <w:tcPr>
            <w:tcW w:w="529" w:type="pct"/>
            <w:tcBorders>
              <w:top w:val="single" w:sz="4" w:space="0" w:color="auto"/>
              <w:left w:val="single" w:sz="12" w:space="0" w:color="auto"/>
              <w:bottom w:val="single" w:sz="4"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 5.5</w:t>
            </w:r>
          </w:p>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ОК 1-7,9,10</w:t>
            </w:r>
          </w:p>
        </w:tc>
        <w:tc>
          <w:tcPr>
            <w:tcW w:w="737" w:type="pct"/>
            <w:tcBorders>
              <w:top w:val="single" w:sz="4" w:space="0" w:color="auto"/>
              <w:left w:val="single" w:sz="12" w:space="0" w:color="auto"/>
              <w:bottom w:val="single" w:sz="4"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 xml:space="preserve">Раздел модуля 4. </w:t>
            </w:r>
            <w:r w:rsidRPr="00E814FF">
              <w:rPr>
                <w:rFonts w:ascii="Times New Roman" w:hAnsi="Times New Roman" w:cs="Times New Roman"/>
                <w:sz w:val="24"/>
                <w:szCs w:val="24"/>
              </w:rPr>
              <w:t>Изготовление, творческое оформление, подготовка к реализации пирожных и тортов разнообразного ассортимента</w:t>
            </w:r>
            <w:r w:rsidRPr="00E814FF">
              <w:rPr>
                <w:rFonts w:ascii="Times New Roman" w:hAnsi="Times New Roman" w:cs="Times New Roman"/>
                <w:b/>
                <w:sz w:val="24"/>
                <w:szCs w:val="24"/>
              </w:rPr>
              <w:t xml:space="preserve"> </w:t>
            </w:r>
          </w:p>
        </w:tc>
        <w:tc>
          <w:tcPr>
            <w:tcW w:w="654"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36</w:t>
            </w:r>
          </w:p>
        </w:tc>
        <w:tc>
          <w:tcPr>
            <w:tcW w:w="566" w:type="pct"/>
            <w:tcBorders>
              <w:top w:val="single" w:sz="4" w:space="0" w:color="auto"/>
              <w:left w:val="single" w:sz="4" w:space="0" w:color="auto"/>
              <w:bottom w:val="single" w:sz="4" w:space="0" w:color="auto"/>
              <w:right w:val="single" w:sz="4" w:space="0" w:color="auto"/>
            </w:tcBorders>
            <w:vAlign w:val="center"/>
            <w:hideMark/>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10</w:t>
            </w:r>
          </w:p>
        </w:tc>
        <w:tc>
          <w:tcPr>
            <w:tcW w:w="43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p w:rsidR="00E814FF" w:rsidRPr="00E814FF" w:rsidRDefault="00E814FF" w:rsidP="00E814FF">
            <w:pPr>
              <w:spacing w:after="0" w:line="240" w:lineRule="auto"/>
              <w:ind w:left="33"/>
              <w:jc w:val="center"/>
              <w:rPr>
                <w:rFonts w:ascii="Times New Roman" w:hAnsi="Times New Roman" w:cs="Times New Roman"/>
                <w:sz w:val="24"/>
                <w:szCs w:val="24"/>
              </w:rPr>
            </w:pPr>
          </w:p>
        </w:tc>
      </w:tr>
      <w:tr w:rsidR="00E814FF" w:rsidRPr="00E814FF" w:rsidTr="00E814FF">
        <w:tc>
          <w:tcPr>
            <w:tcW w:w="529" w:type="pct"/>
            <w:tcBorders>
              <w:top w:val="single" w:sz="4" w:space="0" w:color="auto"/>
              <w:left w:val="single" w:sz="12" w:space="0" w:color="auto"/>
              <w:bottom w:val="single" w:sz="12" w:space="0" w:color="auto"/>
              <w:right w:val="single" w:sz="12"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ПК 5.1-5.5</w:t>
            </w:r>
          </w:p>
        </w:tc>
        <w:tc>
          <w:tcPr>
            <w:tcW w:w="737" w:type="pct"/>
            <w:tcBorders>
              <w:top w:val="single" w:sz="4" w:space="0" w:color="auto"/>
              <w:left w:val="single" w:sz="12" w:space="0" w:color="auto"/>
              <w:bottom w:val="single" w:sz="12" w:space="0" w:color="auto"/>
              <w:right w:val="single" w:sz="4" w:space="0" w:color="auto"/>
            </w:tcBorders>
            <w:hideMark/>
          </w:tcPr>
          <w:p w:rsidR="00E814FF" w:rsidRPr="00E814FF" w:rsidRDefault="00E814FF" w:rsidP="00E814FF">
            <w:pPr>
              <w:spacing w:after="0" w:line="240" w:lineRule="auto"/>
              <w:rPr>
                <w:rFonts w:ascii="Times New Roman" w:hAnsi="Times New Roman" w:cs="Times New Roman"/>
                <w:sz w:val="24"/>
                <w:szCs w:val="24"/>
              </w:rPr>
            </w:pPr>
            <w:r w:rsidRPr="00E814FF">
              <w:rPr>
                <w:rFonts w:ascii="Times New Roman" w:hAnsi="Times New Roman" w:cs="Times New Roman"/>
                <w:sz w:val="24"/>
                <w:szCs w:val="24"/>
              </w:rPr>
              <w:t>Учебная и производственная практика</w:t>
            </w:r>
          </w:p>
        </w:tc>
        <w:tc>
          <w:tcPr>
            <w:tcW w:w="654"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131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180</w:t>
            </w:r>
          </w:p>
        </w:tc>
        <w:tc>
          <w:tcPr>
            <w:tcW w:w="70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r w:rsidRPr="00E814FF">
              <w:rPr>
                <w:rFonts w:ascii="Times New Roman" w:hAnsi="Times New Roman" w:cs="Times New Roman"/>
                <w:sz w:val="24"/>
                <w:szCs w:val="24"/>
              </w:rPr>
              <w:t>252</w:t>
            </w:r>
          </w:p>
        </w:tc>
        <w:tc>
          <w:tcPr>
            <w:tcW w:w="668" w:type="pct"/>
            <w:tcBorders>
              <w:top w:val="single" w:sz="4" w:space="0" w:color="auto"/>
              <w:left w:val="single" w:sz="4" w:space="0" w:color="auto"/>
              <w:bottom w:val="single" w:sz="4" w:space="0" w:color="auto"/>
              <w:right w:val="single" w:sz="4" w:space="0" w:color="auto"/>
            </w:tcBorders>
            <w:vAlign w:val="center"/>
          </w:tcPr>
          <w:p w:rsidR="00E814FF" w:rsidRPr="00E814FF" w:rsidRDefault="00E814FF" w:rsidP="00E814FF">
            <w:pPr>
              <w:spacing w:after="0" w:line="240" w:lineRule="auto"/>
              <w:ind w:left="33"/>
              <w:jc w:val="center"/>
              <w:rPr>
                <w:rFonts w:ascii="Times New Roman" w:hAnsi="Times New Roman" w:cs="Times New Roman"/>
                <w:sz w:val="24"/>
                <w:szCs w:val="24"/>
              </w:rPr>
            </w:pPr>
          </w:p>
        </w:tc>
      </w:tr>
    </w:tbl>
    <w:p w:rsidR="00E814FF" w:rsidRDefault="00E814FF" w:rsidP="00E814FF">
      <w:pPr>
        <w:tabs>
          <w:tab w:val="left" w:pos="3960"/>
        </w:tabs>
        <w:rPr>
          <w:lang w:eastAsia="en-US"/>
        </w:rPr>
      </w:pPr>
    </w:p>
    <w:p w:rsidR="00E814FF" w:rsidRPr="00E814FF" w:rsidRDefault="00E814FF" w:rsidP="00E814FF">
      <w:pPr>
        <w:spacing w:after="0" w:line="240" w:lineRule="auto"/>
        <w:ind w:left="714" w:hanging="357"/>
        <w:jc w:val="both"/>
        <w:rPr>
          <w:rFonts w:ascii="Times New Roman" w:hAnsi="Times New Roman" w:cs="Times New Roman"/>
          <w:b/>
          <w:sz w:val="24"/>
          <w:szCs w:val="24"/>
        </w:rPr>
      </w:pPr>
      <w:r w:rsidRPr="00E814FF">
        <w:rPr>
          <w:rFonts w:ascii="Times New Roman" w:hAnsi="Times New Roman" w:cs="Times New Roman"/>
          <w:b/>
          <w:sz w:val="24"/>
          <w:szCs w:val="24"/>
        </w:rPr>
        <w:t>Тематический план и содержание профессионального модуля (ПМ)</w:t>
      </w:r>
    </w:p>
    <w:p w:rsidR="00E814FF" w:rsidRPr="00E814FF" w:rsidRDefault="00E814FF" w:rsidP="00E814FF">
      <w:pPr>
        <w:spacing w:after="0" w:line="240" w:lineRule="auto"/>
        <w:ind w:left="714" w:hanging="357"/>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1"/>
        <w:gridCol w:w="1240"/>
      </w:tblGrid>
      <w:tr w:rsidR="00502761" w:rsidRPr="00E814FF" w:rsidTr="00BB5A12">
        <w:tc>
          <w:tcPr>
            <w:tcW w:w="4352" w:type="pct"/>
            <w:vAlign w:val="center"/>
          </w:tcPr>
          <w:p w:rsidR="00502761" w:rsidRPr="00E814FF" w:rsidRDefault="00502761" w:rsidP="00E814FF">
            <w:pPr>
              <w:spacing w:after="0" w:line="240" w:lineRule="auto"/>
              <w:jc w:val="center"/>
              <w:rPr>
                <w:rFonts w:ascii="Times New Roman" w:hAnsi="Times New Roman" w:cs="Times New Roman"/>
                <w:b/>
                <w:sz w:val="24"/>
                <w:szCs w:val="24"/>
              </w:rPr>
            </w:pPr>
            <w:r w:rsidRPr="00E814FF">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648" w:type="pct"/>
            <w:vAlign w:val="center"/>
          </w:tcPr>
          <w:p w:rsidR="00502761" w:rsidRPr="00E814FF" w:rsidRDefault="00502761" w:rsidP="00E814FF">
            <w:pPr>
              <w:spacing w:after="0" w:line="240" w:lineRule="auto"/>
              <w:ind w:firstLine="18"/>
              <w:jc w:val="center"/>
              <w:rPr>
                <w:rFonts w:ascii="Times New Roman" w:hAnsi="Times New Roman" w:cs="Times New Roman"/>
                <w:b/>
                <w:bCs/>
                <w:sz w:val="24"/>
                <w:szCs w:val="24"/>
              </w:rPr>
            </w:pPr>
            <w:r w:rsidRPr="00E814FF">
              <w:rPr>
                <w:rFonts w:ascii="Times New Roman" w:hAnsi="Times New Roman" w:cs="Times New Roman"/>
                <w:b/>
                <w:bCs/>
                <w:sz w:val="24"/>
                <w:szCs w:val="24"/>
              </w:rPr>
              <w:t>Объем часов</w:t>
            </w:r>
          </w:p>
        </w:tc>
      </w:tr>
      <w:tr w:rsidR="00502761" w:rsidRPr="00E814FF" w:rsidTr="00BB5A12">
        <w:tc>
          <w:tcPr>
            <w:tcW w:w="4352" w:type="pct"/>
          </w:tcPr>
          <w:p w:rsidR="00502761" w:rsidRPr="00E814FF" w:rsidRDefault="00502761" w:rsidP="00BB5A12">
            <w:pPr>
              <w:spacing w:after="0" w:line="240" w:lineRule="auto"/>
              <w:rPr>
                <w:rFonts w:ascii="Times New Roman" w:hAnsi="Times New Roman" w:cs="Times New Roman"/>
                <w:b/>
                <w:sz w:val="24"/>
                <w:szCs w:val="24"/>
              </w:rPr>
            </w:pPr>
            <w:r w:rsidRPr="00E814FF">
              <w:rPr>
                <w:rFonts w:ascii="Times New Roman" w:hAnsi="Times New Roman" w:cs="Times New Roman"/>
                <w:b/>
                <w:bCs/>
                <w:sz w:val="24"/>
                <w:szCs w:val="24"/>
              </w:rPr>
              <w:t xml:space="preserve">МДК. 05.01. </w:t>
            </w:r>
            <w:r w:rsidRPr="00E814FF">
              <w:rPr>
                <w:rFonts w:ascii="Times New Roman" w:hAnsi="Times New Roman" w:cs="Times New Roman"/>
                <w:sz w:val="24"/>
                <w:szCs w:val="24"/>
              </w:rPr>
              <w:t>Организация приготовления,  подготовки к реализации хлебобулочных, мучных кондитерских изделий</w:t>
            </w:r>
            <w:r w:rsidRPr="00E814FF">
              <w:rPr>
                <w:rFonts w:ascii="Times New Roman" w:hAnsi="Times New Roman" w:cs="Times New Roman"/>
                <w:b/>
                <w:sz w:val="24"/>
                <w:szCs w:val="24"/>
              </w:rPr>
              <w:t xml:space="preserve"> </w:t>
            </w:r>
          </w:p>
        </w:tc>
        <w:tc>
          <w:tcPr>
            <w:tcW w:w="648" w:type="pct"/>
            <w:vAlign w:val="center"/>
          </w:tcPr>
          <w:p w:rsidR="00502761" w:rsidRPr="00206882" w:rsidRDefault="00BB5A12" w:rsidP="00E814FF">
            <w:pPr>
              <w:spacing w:after="0" w:line="240" w:lineRule="auto"/>
              <w:ind w:left="714" w:hanging="357"/>
              <w:jc w:val="center"/>
              <w:rPr>
                <w:rFonts w:ascii="Times New Roman" w:hAnsi="Times New Roman" w:cs="Times New Roman"/>
                <w:b/>
                <w:bCs/>
                <w:sz w:val="24"/>
                <w:szCs w:val="24"/>
              </w:rPr>
            </w:pPr>
            <w:r w:rsidRPr="00206882">
              <w:rPr>
                <w:rFonts w:ascii="Times New Roman" w:hAnsi="Times New Roman" w:cs="Times New Roman"/>
                <w:b/>
                <w:sz w:val="24"/>
                <w:szCs w:val="24"/>
              </w:rPr>
              <w:t>3</w:t>
            </w:r>
            <w:r w:rsidR="00206882" w:rsidRPr="00206882">
              <w:rPr>
                <w:rFonts w:ascii="Times New Roman" w:hAnsi="Times New Roman" w:cs="Times New Roman"/>
                <w:b/>
                <w:sz w:val="24"/>
                <w:szCs w:val="24"/>
              </w:rPr>
              <w:t>2</w:t>
            </w:r>
            <w:r w:rsidR="00502761" w:rsidRPr="00206882">
              <w:rPr>
                <w:rFonts w:ascii="Times New Roman" w:hAnsi="Times New Roman" w:cs="Times New Roman"/>
                <w:b/>
                <w:sz w:val="24"/>
                <w:szCs w:val="24"/>
              </w:rPr>
              <w:t xml:space="preserve"> </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Тема 1.1.</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648" w:type="pct"/>
            <w:vAlign w:val="center"/>
          </w:tcPr>
          <w:p w:rsidR="00BB5A12" w:rsidRPr="00BB5A12" w:rsidRDefault="00BB5A12" w:rsidP="00BB5A12">
            <w:pPr>
              <w:spacing w:after="0" w:line="240" w:lineRule="auto"/>
              <w:rPr>
                <w:rFonts w:ascii="Times New Roman" w:hAnsi="Times New Roman" w:cs="Times New Roman"/>
                <w:bCs/>
                <w:sz w:val="24"/>
                <w:szCs w:val="24"/>
              </w:rPr>
            </w:pPr>
            <w:r w:rsidRPr="00BB5A12">
              <w:rPr>
                <w:rFonts w:ascii="Times New Roman" w:hAnsi="Times New Roman" w:cs="Times New Roman"/>
                <w:bCs/>
                <w:sz w:val="24"/>
                <w:szCs w:val="24"/>
              </w:rPr>
              <w:t xml:space="preserve">           6</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1.2. </w:t>
            </w:r>
            <w:r w:rsidRPr="00E814FF">
              <w:rPr>
                <w:rFonts w:ascii="Times New Roman" w:hAnsi="Times New Roman" w:cs="Times New Roman"/>
                <w:sz w:val="24"/>
                <w:szCs w:val="24"/>
              </w:rPr>
              <w:t xml:space="preserve">Организация и техническое оснащение работ по приготовлению, оформлению и  </w:t>
            </w:r>
            <w:r w:rsidRPr="00E814FF">
              <w:rPr>
                <w:rFonts w:ascii="Times New Roman" w:hAnsi="Times New Roman" w:cs="Times New Roman"/>
                <w:bCs/>
                <w:sz w:val="24"/>
                <w:szCs w:val="24"/>
              </w:rPr>
              <w:t>подготовки к реализации хлебобулочных, мучных кондитерских изделий</w:t>
            </w:r>
          </w:p>
        </w:tc>
        <w:tc>
          <w:tcPr>
            <w:tcW w:w="648" w:type="pct"/>
            <w:vAlign w:val="center"/>
          </w:tcPr>
          <w:p w:rsidR="00BB5A12" w:rsidRPr="00BB5A12" w:rsidRDefault="00BB5A12" w:rsidP="00BB5A12">
            <w:pPr>
              <w:spacing w:after="0" w:line="240" w:lineRule="auto"/>
              <w:ind w:left="714" w:hanging="357"/>
              <w:jc w:val="center"/>
              <w:rPr>
                <w:rFonts w:ascii="Times New Roman" w:hAnsi="Times New Roman" w:cs="Times New Roman"/>
                <w:bCs/>
                <w:sz w:val="24"/>
                <w:szCs w:val="24"/>
              </w:rPr>
            </w:pPr>
            <w:r w:rsidRPr="00BB5A12">
              <w:rPr>
                <w:rFonts w:ascii="Times New Roman" w:hAnsi="Times New Roman" w:cs="Times New Roman"/>
                <w:bCs/>
                <w:sz w:val="24"/>
                <w:szCs w:val="24"/>
              </w:rPr>
              <w:t>14</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Тема 1.3.</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 xml:space="preserve">Виды, классификация и ассортимент кондитерского сырья и продуктов  </w:t>
            </w:r>
          </w:p>
        </w:tc>
        <w:tc>
          <w:tcPr>
            <w:tcW w:w="648" w:type="pct"/>
            <w:vAlign w:val="center"/>
          </w:tcPr>
          <w:p w:rsidR="00BB5A12" w:rsidRPr="00BB5A12" w:rsidRDefault="00BB5A12" w:rsidP="00BB5A12">
            <w:pPr>
              <w:spacing w:after="0" w:line="240" w:lineRule="auto"/>
              <w:ind w:left="714" w:hanging="357"/>
              <w:jc w:val="center"/>
              <w:rPr>
                <w:rFonts w:ascii="Times New Roman" w:hAnsi="Times New Roman" w:cs="Times New Roman"/>
                <w:bCs/>
                <w:sz w:val="24"/>
                <w:szCs w:val="24"/>
              </w:rPr>
            </w:pPr>
            <w:r w:rsidRPr="00BB5A12">
              <w:rPr>
                <w:rFonts w:ascii="Times New Roman" w:hAnsi="Times New Roman" w:cs="Times New Roman"/>
                <w:bCs/>
                <w:sz w:val="24"/>
                <w:szCs w:val="24"/>
              </w:rPr>
              <w:t>1</w:t>
            </w:r>
            <w:r>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Самостоятельная учебная работа</w:t>
            </w:r>
          </w:p>
        </w:tc>
        <w:tc>
          <w:tcPr>
            <w:tcW w:w="648" w:type="pct"/>
            <w:vAlign w:val="center"/>
          </w:tcPr>
          <w:p w:rsidR="00BB5A12" w:rsidRPr="00E814FF" w:rsidRDefault="00BB5A12" w:rsidP="00BB5A12">
            <w:pPr>
              <w:spacing w:after="0" w:line="240" w:lineRule="auto"/>
              <w:rPr>
                <w:rFonts w:ascii="Times New Roman" w:hAnsi="Times New Roman" w:cs="Times New Roman"/>
                <w:sz w:val="24"/>
                <w:szCs w:val="24"/>
              </w:rPr>
            </w:pPr>
            <w:r w:rsidRPr="00E814FF">
              <w:rPr>
                <w:rFonts w:ascii="Times New Roman" w:hAnsi="Times New Roman" w:cs="Times New Roman"/>
                <w:b/>
                <w:sz w:val="24"/>
                <w:szCs w:val="24"/>
              </w:rPr>
              <w:t>10</w:t>
            </w:r>
          </w:p>
        </w:tc>
      </w:tr>
      <w:tr w:rsidR="00BB5A12" w:rsidRPr="00E814FF" w:rsidTr="00BB5A12">
        <w:trPr>
          <w:trHeight w:val="273"/>
        </w:trPr>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sz w:val="24"/>
                <w:szCs w:val="24"/>
              </w:rPr>
              <w:t>МДК 05.02 Процессы приготовления, подготовки к реализации</w:t>
            </w:r>
            <w:r w:rsidRPr="00E814FF">
              <w:rPr>
                <w:rFonts w:ascii="Times New Roman" w:hAnsi="Times New Roman" w:cs="Times New Roman"/>
                <w:sz w:val="24"/>
                <w:szCs w:val="24"/>
              </w:rPr>
              <w:t xml:space="preserve"> </w:t>
            </w:r>
            <w:r w:rsidRPr="00E814FF">
              <w:rPr>
                <w:rFonts w:ascii="Times New Roman" w:hAnsi="Times New Roman" w:cs="Times New Roman"/>
                <w:b/>
                <w:sz w:val="24"/>
                <w:szCs w:val="24"/>
              </w:rPr>
              <w:t xml:space="preserve">хлебобулочных, мучных кондитерских изделий </w:t>
            </w:r>
          </w:p>
        </w:tc>
        <w:tc>
          <w:tcPr>
            <w:tcW w:w="648" w:type="pct"/>
            <w:vAlign w:val="center"/>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154</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 xml:space="preserve"> Раздел модуля 2. Приготовление и подготовка к использованию отделочных полуфабрикатов для хлебобулочных, мучных кондитерских изделий </w:t>
            </w:r>
          </w:p>
        </w:tc>
        <w:tc>
          <w:tcPr>
            <w:tcW w:w="648" w:type="pct"/>
            <w:vAlign w:val="center"/>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sz w:val="24"/>
                <w:szCs w:val="24"/>
              </w:rPr>
              <w:t>36</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bCs/>
                <w:sz w:val="24"/>
                <w:szCs w:val="24"/>
              </w:rPr>
              <w:t xml:space="preserve">Тема 2.1. </w:t>
            </w:r>
            <w:r>
              <w:rPr>
                <w:rFonts w:ascii="Times New Roman" w:hAnsi="Times New Roman" w:cs="Times New Roman"/>
                <w:b/>
                <w:bCs/>
                <w:sz w:val="24"/>
                <w:szCs w:val="24"/>
              </w:rPr>
              <w:t xml:space="preserve"> </w:t>
            </w:r>
            <w:r w:rsidRPr="00E814FF">
              <w:rPr>
                <w:rFonts w:ascii="Times New Roman" w:hAnsi="Times New Roman" w:cs="Times New Roman"/>
                <w:sz w:val="24"/>
                <w:szCs w:val="24"/>
              </w:rPr>
              <w:t xml:space="preserve">Виды, классификация и ассортимент отделочных полуфабрикатов </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2.2. </w:t>
            </w:r>
            <w:r w:rsidRPr="00E814FF">
              <w:rPr>
                <w:rFonts w:ascii="Times New Roman" w:hAnsi="Times New Roman" w:cs="Times New Roman"/>
                <w:bCs/>
                <w:sz w:val="24"/>
                <w:szCs w:val="24"/>
              </w:rPr>
              <w:t>Приготовление сиропов и отделочных полуфабрикатов на их основе</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8</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Тема 2.3.</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Приготовление глазури</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2.4. </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Приготовление, назначение и подготовка к использованию кремов</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10</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2.5. </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Приготовление сахарной мастики и марципана</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Тема 2.6.</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 xml:space="preserve">Приготовление посыпок и крошки  </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10</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2.7. </w:t>
            </w:r>
            <w:r>
              <w:rPr>
                <w:rFonts w:ascii="Times New Roman" w:hAnsi="Times New Roman" w:cs="Times New Roman"/>
                <w:b/>
                <w:bCs/>
                <w:sz w:val="24"/>
                <w:szCs w:val="24"/>
              </w:rPr>
              <w:t xml:space="preserve"> </w:t>
            </w:r>
            <w:r w:rsidRPr="00E814FF">
              <w:rPr>
                <w:rFonts w:ascii="Times New Roman" w:hAnsi="Times New Roman" w:cs="Times New Roman"/>
                <w:sz w:val="24"/>
                <w:szCs w:val="24"/>
              </w:rPr>
              <w:t>Отделочные полуфабрикаты промышленного производства</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bCs/>
                <w:sz w:val="24"/>
                <w:szCs w:val="24"/>
              </w:rPr>
              <w:t xml:space="preserve">Раздел модуля 3. </w:t>
            </w:r>
            <w:r w:rsidRPr="00E814FF">
              <w:rPr>
                <w:rFonts w:ascii="Times New Roman" w:hAnsi="Times New Roman" w:cs="Times New Roman"/>
                <w:b/>
                <w:sz w:val="24"/>
                <w:szCs w:val="24"/>
              </w:rPr>
              <w:t>Изготовление, творческое оформление, подготовка к реализации хлебобулочных изделий и хлеба разнообразного ассортимента</w:t>
            </w:r>
          </w:p>
        </w:tc>
        <w:tc>
          <w:tcPr>
            <w:tcW w:w="648" w:type="pct"/>
            <w:vAlign w:val="center"/>
          </w:tcPr>
          <w:p w:rsidR="00BB5A12" w:rsidRPr="00E814FF"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30</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3.1. </w:t>
            </w:r>
            <w:r w:rsidRPr="00E814FF">
              <w:rPr>
                <w:rFonts w:ascii="Times New Roman" w:hAnsi="Times New Roman" w:cs="Times New Roman"/>
                <w:bCs/>
                <w:sz w:val="24"/>
                <w:szCs w:val="24"/>
              </w:rPr>
              <w:t>Классификация и</w:t>
            </w:r>
            <w:r>
              <w:rPr>
                <w:rFonts w:ascii="Times New Roman" w:hAnsi="Times New Roman" w:cs="Times New Roman"/>
                <w:bCs/>
                <w:sz w:val="24"/>
                <w:szCs w:val="24"/>
              </w:rPr>
              <w:t xml:space="preserve"> </w:t>
            </w:r>
            <w:r w:rsidRPr="00E814FF">
              <w:rPr>
                <w:rFonts w:ascii="Times New Roman" w:hAnsi="Times New Roman" w:cs="Times New Roman"/>
                <w:bCs/>
                <w:sz w:val="24"/>
                <w:szCs w:val="24"/>
              </w:rPr>
              <w:t>ассортимент хлебобулочных изделий и хлеба</w:t>
            </w:r>
          </w:p>
        </w:tc>
        <w:tc>
          <w:tcPr>
            <w:tcW w:w="648" w:type="pct"/>
            <w:vAlign w:val="center"/>
          </w:tcPr>
          <w:p w:rsidR="00BB5A12" w:rsidRPr="00BB5A12" w:rsidRDefault="00BB5A12" w:rsidP="00BB5A12">
            <w:pPr>
              <w:spacing w:after="0" w:line="240" w:lineRule="auto"/>
              <w:ind w:left="714" w:hanging="357"/>
              <w:rPr>
                <w:rFonts w:ascii="Times New Roman" w:hAnsi="Times New Roman" w:cs="Times New Roman"/>
                <w:bCs/>
                <w:sz w:val="24"/>
                <w:szCs w:val="24"/>
              </w:rPr>
            </w:pPr>
            <w:r w:rsidRPr="00BB5A1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3.2. </w:t>
            </w:r>
            <w:r w:rsidRPr="00E814FF">
              <w:rPr>
                <w:rFonts w:ascii="Times New Roman" w:hAnsi="Times New Roman" w:cs="Times New Roman"/>
                <w:bCs/>
                <w:sz w:val="24"/>
                <w:szCs w:val="24"/>
              </w:rPr>
              <w:t>Приготовление начинок и фаршей для хлебобулочных изделий</w:t>
            </w:r>
          </w:p>
        </w:tc>
        <w:tc>
          <w:tcPr>
            <w:tcW w:w="648" w:type="pct"/>
            <w:vAlign w:val="center"/>
          </w:tcPr>
          <w:p w:rsidR="00BB5A12" w:rsidRPr="00BB5A12" w:rsidRDefault="00BB5A12" w:rsidP="00BB5A12">
            <w:pPr>
              <w:spacing w:after="0" w:line="240" w:lineRule="auto"/>
              <w:ind w:left="714" w:hanging="357"/>
              <w:rPr>
                <w:rFonts w:ascii="Times New Roman" w:hAnsi="Times New Roman" w:cs="Times New Roman"/>
                <w:bCs/>
                <w:sz w:val="24"/>
                <w:szCs w:val="24"/>
              </w:rPr>
            </w:pPr>
            <w:r w:rsidRPr="00BB5A12">
              <w:rPr>
                <w:rFonts w:ascii="Times New Roman" w:hAnsi="Times New Roman" w:cs="Times New Roman"/>
                <w:bCs/>
                <w:sz w:val="24"/>
                <w:szCs w:val="24"/>
              </w:rPr>
              <w:t>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3.3. </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Приготовление различных видов теста для хлебобулочных изделий и хлеба</w:t>
            </w:r>
          </w:p>
        </w:tc>
        <w:tc>
          <w:tcPr>
            <w:tcW w:w="648" w:type="pct"/>
            <w:vAlign w:val="center"/>
          </w:tcPr>
          <w:p w:rsidR="00BB5A12" w:rsidRPr="00BB5A12" w:rsidRDefault="00BB5A12" w:rsidP="00BB5A12">
            <w:pPr>
              <w:spacing w:after="0" w:line="240" w:lineRule="auto"/>
              <w:ind w:left="714" w:hanging="357"/>
              <w:rPr>
                <w:rFonts w:ascii="Times New Roman" w:hAnsi="Times New Roman" w:cs="Times New Roman"/>
                <w:bCs/>
                <w:sz w:val="24"/>
                <w:szCs w:val="24"/>
              </w:rPr>
            </w:pPr>
            <w:r w:rsidRPr="00BB5A12">
              <w:rPr>
                <w:rFonts w:ascii="Times New Roman" w:hAnsi="Times New Roman" w:cs="Times New Roman"/>
                <w:bCs/>
                <w:sz w:val="24"/>
                <w:szCs w:val="24"/>
              </w:rPr>
              <w:t>6</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Тема 3.4.</w:t>
            </w:r>
            <w:r>
              <w:rPr>
                <w:rFonts w:ascii="Times New Roman" w:hAnsi="Times New Roman" w:cs="Times New Roman"/>
                <w:b/>
                <w:bCs/>
                <w:sz w:val="24"/>
                <w:szCs w:val="24"/>
              </w:rPr>
              <w:t xml:space="preserve"> </w:t>
            </w:r>
            <w:r w:rsidRPr="00E814FF">
              <w:rPr>
                <w:rFonts w:ascii="Times New Roman" w:hAnsi="Times New Roman" w:cs="Times New Roman"/>
                <w:bCs/>
                <w:sz w:val="24"/>
                <w:szCs w:val="24"/>
              </w:rPr>
              <w:t>Приготовление, оформление и подготовка к реализации  хлебобулочных изделий и хлеба</w:t>
            </w:r>
          </w:p>
        </w:tc>
        <w:tc>
          <w:tcPr>
            <w:tcW w:w="648" w:type="pct"/>
            <w:vAlign w:val="center"/>
          </w:tcPr>
          <w:p w:rsidR="00BB5A12" w:rsidRPr="00BB5A12" w:rsidRDefault="00BB5A12" w:rsidP="00BB5A12">
            <w:pPr>
              <w:spacing w:after="0" w:line="240" w:lineRule="auto"/>
              <w:ind w:left="714" w:hanging="357"/>
              <w:rPr>
                <w:rFonts w:ascii="Times New Roman" w:hAnsi="Times New Roman" w:cs="Times New Roman"/>
                <w:bCs/>
                <w:sz w:val="24"/>
                <w:szCs w:val="24"/>
              </w:rPr>
            </w:pPr>
            <w:r w:rsidRPr="00BB5A12">
              <w:rPr>
                <w:rFonts w:ascii="Times New Roman" w:hAnsi="Times New Roman" w:cs="Times New Roman"/>
                <w:bCs/>
                <w:sz w:val="24"/>
                <w:szCs w:val="24"/>
              </w:rPr>
              <w:t>20</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bCs/>
                <w:sz w:val="24"/>
                <w:szCs w:val="24"/>
              </w:rPr>
              <w:t xml:space="preserve">Раздел модуля 4. </w:t>
            </w:r>
            <w:r w:rsidRPr="00E814FF">
              <w:rPr>
                <w:rFonts w:ascii="Times New Roman" w:hAnsi="Times New Roman" w:cs="Times New Roman"/>
                <w:b/>
                <w:sz w:val="24"/>
                <w:szCs w:val="24"/>
              </w:rPr>
              <w:t xml:space="preserve">Изготовление, творческое оформление, подготовка к реализации мучных кондитерских изделий разнообразного ассортимента </w:t>
            </w:r>
          </w:p>
        </w:tc>
        <w:tc>
          <w:tcPr>
            <w:tcW w:w="648" w:type="pct"/>
            <w:vAlign w:val="center"/>
          </w:tcPr>
          <w:p w:rsidR="00BB5A12"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52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4.1. </w:t>
            </w:r>
            <w:r w:rsidRPr="00E814FF">
              <w:rPr>
                <w:rFonts w:ascii="Times New Roman" w:hAnsi="Times New Roman" w:cs="Times New Roman"/>
                <w:bCs/>
                <w:sz w:val="24"/>
                <w:szCs w:val="24"/>
              </w:rPr>
              <w:t xml:space="preserve">Мучные кондитерские изделия из бездрожжевого теста </w:t>
            </w:r>
          </w:p>
        </w:tc>
        <w:tc>
          <w:tcPr>
            <w:tcW w:w="648" w:type="pct"/>
            <w:vAlign w:val="center"/>
          </w:tcPr>
          <w:p w:rsidR="00BB5A12" w:rsidRPr="00206882" w:rsidRDefault="00BB5A12" w:rsidP="00BB5A12">
            <w:pPr>
              <w:spacing w:after="0" w:line="240" w:lineRule="auto"/>
              <w:ind w:left="714" w:hanging="357"/>
              <w:rPr>
                <w:rFonts w:ascii="Times New Roman" w:hAnsi="Times New Roman" w:cs="Times New Roman"/>
                <w:bCs/>
                <w:sz w:val="24"/>
                <w:szCs w:val="24"/>
              </w:rPr>
            </w:pPr>
            <w:r w:rsidRPr="00206882">
              <w:rPr>
                <w:rFonts w:ascii="Times New Roman" w:hAnsi="Times New Roman" w:cs="Times New Roman"/>
                <w:bCs/>
                <w:sz w:val="24"/>
                <w:szCs w:val="24"/>
              </w:rPr>
              <w:t>4</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4.2. </w:t>
            </w:r>
            <w:r w:rsidRPr="00E814FF">
              <w:rPr>
                <w:rFonts w:ascii="Times New Roman" w:hAnsi="Times New Roman" w:cs="Times New Roman"/>
                <w:bCs/>
                <w:sz w:val="24"/>
                <w:szCs w:val="24"/>
              </w:rPr>
              <w:t xml:space="preserve">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 </w:t>
            </w:r>
          </w:p>
        </w:tc>
        <w:tc>
          <w:tcPr>
            <w:tcW w:w="648" w:type="pct"/>
            <w:vAlign w:val="center"/>
          </w:tcPr>
          <w:p w:rsidR="00BB5A12" w:rsidRPr="00206882" w:rsidRDefault="00BB5A12" w:rsidP="00BB5A12">
            <w:pPr>
              <w:spacing w:after="0" w:line="240" w:lineRule="auto"/>
              <w:ind w:left="714" w:hanging="357"/>
              <w:rPr>
                <w:rFonts w:ascii="Times New Roman" w:hAnsi="Times New Roman" w:cs="Times New Roman"/>
                <w:bCs/>
                <w:sz w:val="24"/>
                <w:szCs w:val="24"/>
              </w:rPr>
            </w:pPr>
            <w:r w:rsidRPr="00206882">
              <w:rPr>
                <w:rFonts w:ascii="Times New Roman" w:hAnsi="Times New Roman" w:cs="Times New Roman"/>
                <w:bCs/>
                <w:sz w:val="24"/>
                <w:szCs w:val="24"/>
              </w:rPr>
              <w:t>48</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sz w:val="24"/>
                <w:szCs w:val="24"/>
              </w:rPr>
            </w:pPr>
            <w:r w:rsidRPr="00E814FF">
              <w:rPr>
                <w:rFonts w:ascii="Times New Roman" w:hAnsi="Times New Roman" w:cs="Times New Roman"/>
                <w:b/>
                <w:bCs/>
                <w:sz w:val="24"/>
                <w:szCs w:val="24"/>
              </w:rPr>
              <w:t xml:space="preserve">Раздел модуля 5. </w:t>
            </w:r>
            <w:r w:rsidRPr="00E814FF">
              <w:rPr>
                <w:rFonts w:ascii="Times New Roman" w:hAnsi="Times New Roman" w:cs="Times New Roman"/>
                <w:b/>
                <w:sz w:val="24"/>
                <w:szCs w:val="24"/>
              </w:rPr>
              <w:t xml:space="preserve">Изготовление, творческое оформление, подготовка к реализации пирожных и тортов разнообразного ассортимента </w:t>
            </w:r>
          </w:p>
        </w:tc>
        <w:tc>
          <w:tcPr>
            <w:tcW w:w="648" w:type="pct"/>
            <w:vAlign w:val="center"/>
          </w:tcPr>
          <w:p w:rsidR="00BB5A12" w:rsidRPr="00E814FF" w:rsidRDefault="00BB5A12" w:rsidP="00BB5A12">
            <w:pPr>
              <w:spacing w:after="0" w:line="240" w:lineRule="auto"/>
              <w:rPr>
                <w:rFonts w:ascii="Times New Roman" w:hAnsi="Times New Roman" w:cs="Times New Roman"/>
                <w:sz w:val="24"/>
                <w:szCs w:val="24"/>
              </w:rPr>
            </w:pPr>
            <w:r w:rsidRPr="00E814FF">
              <w:rPr>
                <w:rFonts w:ascii="Times New Roman" w:hAnsi="Times New Roman" w:cs="Times New Roman"/>
                <w:b/>
                <w:sz w:val="24"/>
                <w:szCs w:val="24"/>
              </w:rPr>
              <w:t>36</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5.1. </w:t>
            </w:r>
            <w:r w:rsidRPr="00E814FF">
              <w:rPr>
                <w:rFonts w:ascii="Times New Roman" w:hAnsi="Times New Roman" w:cs="Times New Roman"/>
                <w:bCs/>
                <w:sz w:val="24"/>
                <w:szCs w:val="24"/>
              </w:rPr>
              <w:t>Изготовление и  оформление пирожных</w:t>
            </w:r>
          </w:p>
        </w:tc>
        <w:tc>
          <w:tcPr>
            <w:tcW w:w="648" w:type="pct"/>
            <w:vAlign w:val="center"/>
          </w:tcPr>
          <w:p w:rsidR="00BB5A12" w:rsidRPr="00206882" w:rsidRDefault="00BB5A1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14</w:t>
            </w:r>
          </w:p>
        </w:tc>
      </w:tr>
      <w:tr w:rsidR="00BB5A12" w:rsidRPr="00E814FF" w:rsidTr="00BB5A12">
        <w:tc>
          <w:tcPr>
            <w:tcW w:w="4352" w:type="pct"/>
          </w:tcPr>
          <w:p w:rsidR="00BB5A12" w:rsidRPr="00E814FF" w:rsidRDefault="0020688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 xml:space="preserve">Тема 5.2. </w:t>
            </w:r>
            <w:r w:rsidRPr="00E814FF">
              <w:rPr>
                <w:rFonts w:ascii="Times New Roman" w:hAnsi="Times New Roman" w:cs="Times New Roman"/>
                <w:bCs/>
                <w:sz w:val="24"/>
                <w:szCs w:val="24"/>
              </w:rPr>
              <w:t>Изготовление и  оформление тортов</w:t>
            </w:r>
          </w:p>
        </w:tc>
        <w:tc>
          <w:tcPr>
            <w:tcW w:w="648" w:type="pct"/>
            <w:vAlign w:val="center"/>
          </w:tcPr>
          <w:p w:rsidR="00BB5A12" w:rsidRPr="00206882" w:rsidRDefault="00206882" w:rsidP="00BB5A12">
            <w:pPr>
              <w:spacing w:after="0" w:line="240" w:lineRule="auto"/>
              <w:rPr>
                <w:rFonts w:ascii="Times New Roman" w:hAnsi="Times New Roman" w:cs="Times New Roman"/>
                <w:bCs/>
                <w:sz w:val="24"/>
                <w:szCs w:val="24"/>
              </w:rPr>
            </w:pPr>
            <w:r w:rsidRPr="00206882">
              <w:rPr>
                <w:rFonts w:ascii="Times New Roman" w:hAnsi="Times New Roman" w:cs="Times New Roman"/>
                <w:bCs/>
                <w:sz w:val="24"/>
                <w:szCs w:val="24"/>
              </w:rPr>
              <w:t>22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Самостоятельная учебная работа</w:t>
            </w:r>
          </w:p>
        </w:tc>
        <w:tc>
          <w:tcPr>
            <w:tcW w:w="648" w:type="pct"/>
            <w:vAlign w:val="center"/>
          </w:tcPr>
          <w:p w:rsidR="00BB5A12" w:rsidRPr="00E814FF" w:rsidRDefault="00206882" w:rsidP="00BB5A12">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45</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Консультации</w:t>
            </w:r>
          </w:p>
        </w:tc>
        <w:tc>
          <w:tcPr>
            <w:tcW w:w="648" w:type="pct"/>
            <w:vAlign w:val="center"/>
          </w:tcPr>
          <w:p w:rsidR="00BB5A12" w:rsidRPr="00E814FF"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12</w:t>
            </w:r>
          </w:p>
        </w:tc>
      </w:tr>
      <w:tr w:rsidR="00BB5A12" w:rsidRPr="00E814FF" w:rsidTr="00BB5A12">
        <w:tc>
          <w:tcPr>
            <w:tcW w:w="4352" w:type="pct"/>
          </w:tcPr>
          <w:p w:rsidR="00BB5A12" w:rsidRPr="00E814FF" w:rsidRDefault="00BB5A12" w:rsidP="00BB5A12">
            <w:pPr>
              <w:spacing w:after="0" w:line="240" w:lineRule="auto"/>
              <w:rPr>
                <w:rFonts w:ascii="Times New Roman" w:hAnsi="Times New Roman" w:cs="Times New Roman"/>
                <w:b/>
                <w:bCs/>
                <w:sz w:val="24"/>
                <w:szCs w:val="24"/>
              </w:rPr>
            </w:pPr>
            <w:r w:rsidRPr="00E814FF">
              <w:rPr>
                <w:rFonts w:ascii="Times New Roman" w:hAnsi="Times New Roman" w:cs="Times New Roman"/>
                <w:b/>
                <w:bCs/>
                <w:sz w:val="24"/>
                <w:szCs w:val="24"/>
              </w:rPr>
              <w:t>Экзамен</w:t>
            </w:r>
          </w:p>
        </w:tc>
        <w:tc>
          <w:tcPr>
            <w:tcW w:w="648" w:type="pct"/>
            <w:vAlign w:val="center"/>
          </w:tcPr>
          <w:p w:rsidR="00BB5A12" w:rsidRPr="00E814FF"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12</w:t>
            </w:r>
          </w:p>
        </w:tc>
      </w:tr>
      <w:tr w:rsidR="00BB5A12" w:rsidRPr="00E814FF" w:rsidTr="00206882">
        <w:trPr>
          <w:trHeight w:val="130"/>
        </w:trPr>
        <w:tc>
          <w:tcPr>
            <w:tcW w:w="4352" w:type="pct"/>
          </w:tcPr>
          <w:p w:rsidR="00BB5A12" w:rsidRPr="00206882" w:rsidRDefault="00BB5A12" w:rsidP="00BB5A12">
            <w:pPr>
              <w:widowControl w:val="0"/>
              <w:spacing w:after="0" w:line="230" w:lineRule="exact"/>
              <w:rPr>
                <w:rFonts w:ascii="Times New Roman" w:hAnsi="Times New Roman" w:cs="Times New Roman"/>
                <w:b/>
                <w:bCs/>
                <w:color w:val="000000"/>
                <w:sz w:val="24"/>
                <w:szCs w:val="24"/>
                <w:shd w:val="clear" w:color="auto" w:fill="FFFFFF"/>
                <w:lang w:bidi="ru-RU"/>
              </w:rPr>
            </w:pPr>
            <w:r w:rsidRPr="00206882">
              <w:rPr>
                <w:rFonts w:ascii="Times New Roman" w:hAnsi="Times New Roman" w:cs="Times New Roman"/>
                <w:b/>
                <w:bCs/>
                <w:color w:val="000000"/>
                <w:sz w:val="24"/>
                <w:szCs w:val="24"/>
                <w:shd w:val="clear" w:color="auto" w:fill="FFFFFF"/>
                <w:lang w:bidi="ru-RU"/>
              </w:rPr>
              <w:t>Учебная практика по ПМ.05</w:t>
            </w:r>
          </w:p>
          <w:p w:rsidR="00BB5A12" w:rsidRPr="00206882" w:rsidRDefault="00BB5A12" w:rsidP="00BB5A12">
            <w:pPr>
              <w:spacing w:after="0" w:line="240" w:lineRule="auto"/>
              <w:rPr>
                <w:rFonts w:ascii="Times New Roman" w:hAnsi="Times New Roman" w:cs="Times New Roman"/>
                <w:b/>
                <w:bCs/>
                <w:sz w:val="24"/>
                <w:szCs w:val="24"/>
              </w:rPr>
            </w:pPr>
          </w:p>
        </w:tc>
        <w:tc>
          <w:tcPr>
            <w:tcW w:w="648" w:type="pct"/>
            <w:vAlign w:val="center"/>
          </w:tcPr>
          <w:p w:rsidR="00BB5A12" w:rsidRPr="00E814FF" w:rsidRDefault="00BB5A12" w:rsidP="00BB5A12">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180</w:t>
            </w:r>
          </w:p>
        </w:tc>
      </w:tr>
      <w:tr w:rsidR="00BB5A12" w:rsidRPr="00E814FF" w:rsidTr="00BB5A12">
        <w:tc>
          <w:tcPr>
            <w:tcW w:w="4352" w:type="pct"/>
          </w:tcPr>
          <w:p w:rsidR="00BB5A12" w:rsidRPr="00206882" w:rsidRDefault="00BB5A12" w:rsidP="00BB5A12">
            <w:pPr>
              <w:widowControl w:val="0"/>
              <w:spacing w:after="0" w:line="230" w:lineRule="exact"/>
              <w:rPr>
                <w:rFonts w:ascii="Times New Roman" w:hAnsi="Times New Roman" w:cs="Times New Roman"/>
                <w:b/>
                <w:bCs/>
                <w:color w:val="000000"/>
                <w:sz w:val="24"/>
                <w:szCs w:val="24"/>
                <w:shd w:val="clear" w:color="auto" w:fill="FFFFFF"/>
                <w:lang w:bidi="ru-RU"/>
              </w:rPr>
            </w:pPr>
            <w:r w:rsidRPr="00206882">
              <w:rPr>
                <w:rFonts w:ascii="Times New Roman" w:hAnsi="Times New Roman" w:cs="Times New Roman"/>
                <w:b/>
                <w:bCs/>
                <w:color w:val="000000"/>
                <w:sz w:val="24"/>
                <w:szCs w:val="24"/>
                <w:lang w:bidi="ru-RU"/>
              </w:rPr>
              <w:t>Производственная практика (концентрированная) по ПМ. 05</w:t>
            </w:r>
          </w:p>
        </w:tc>
        <w:tc>
          <w:tcPr>
            <w:tcW w:w="648" w:type="pct"/>
            <w:vAlign w:val="center"/>
          </w:tcPr>
          <w:p w:rsidR="00BB5A12" w:rsidRDefault="00BB5A12" w:rsidP="00BB5A12">
            <w:pPr>
              <w:spacing w:after="0" w:line="240" w:lineRule="auto"/>
              <w:ind w:left="714" w:hanging="357"/>
              <w:rPr>
                <w:rFonts w:ascii="Times New Roman" w:hAnsi="Times New Roman" w:cs="Times New Roman"/>
                <w:b/>
                <w:sz w:val="24"/>
                <w:szCs w:val="24"/>
              </w:rPr>
            </w:pPr>
          </w:p>
          <w:p w:rsidR="00BB5A12" w:rsidRDefault="00BB5A12" w:rsidP="00BB5A12">
            <w:pPr>
              <w:spacing w:after="0" w:line="240" w:lineRule="auto"/>
              <w:ind w:left="714" w:hanging="357"/>
              <w:rPr>
                <w:rFonts w:ascii="Times New Roman" w:hAnsi="Times New Roman" w:cs="Times New Roman"/>
                <w:b/>
                <w:sz w:val="24"/>
                <w:szCs w:val="24"/>
              </w:rPr>
            </w:pPr>
            <w:r>
              <w:rPr>
                <w:rFonts w:ascii="Times New Roman" w:hAnsi="Times New Roman" w:cs="Times New Roman"/>
                <w:b/>
                <w:sz w:val="24"/>
                <w:szCs w:val="24"/>
              </w:rPr>
              <w:t>252</w:t>
            </w:r>
          </w:p>
        </w:tc>
      </w:tr>
      <w:tr w:rsidR="00BB5A12" w:rsidRPr="00E814FF" w:rsidTr="00BB5A12">
        <w:tc>
          <w:tcPr>
            <w:tcW w:w="4352" w:type="pct"/>
          </w:tcPr>
          <w:p w:rsidR="00BB5A12" w:rsidRPr="00E814FF" w:rsidRDefault="00BB5A12" w:rsidP="00BB5A12">
            <w:pPr>
              <w:widowControl w:val="0"/>
              <w:spacing w:after="0" w:line="230" w:lineRule="exact"/>
              <w:rPr>
                <w:rFonts w:ascii="Times New Roman" w:hAnsi="Times New Roman" w:cs="Times New Roman"/>
                <w:i/>
                <w:iCs/>
                <w:color w:val="000000"/>
                <w:sz w:val="23"/>
                <w:szCs w:val="23"/>
                <w:lang w:bidi="ru-RU"/>
              </w:rPr>
            </w:pPr>
            <w:r w:rsidRPr="00E814FF">
              <w:rPr>
                <w:rFonts w:ascii="Times New Roman" w:hAnsi="Times New Roman" w:cs="Times New Roman"/>
                <w:b/>
                <w:bCs/>
                <w:color w:val="000000"/>
                <w:sz w:val="23"/>
                <w:szCs w:val="23"/>
                <w:lang w:bidi="ru-RU"/>
              </w:rPr>
              <w:t xml:space="preserve">Экзамен по модулю </w:t>
            </w:r>
          </w:p>
        </w:tc>
        <w:tc>
          <w:tcPr>
            <w:tcW w:w="648" w:type="pct"/>
            <w:vAlign w:val="center"/>
          </w:tcPr>
          <w:p w:rsidR="00BB5A12"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12</w:t>
            </w:r>
          </w:p>
        </w:tc>
      </w:tr>
      <w:tr w:rsidR="00BB5A12" w:rsidRPr="00E814FF" w:rsidTr="00BB5A12">
        <w:tc>
          <w:tcPr>
            <w:tcW w:w="4352" w:type="pct"/>
          </w:tcPr>
          <w:p w:rsidR="00BB5A12" w:rsidRPr="00E814FF" w:rsidRDefault="00BB5A12" w:rsidP="00BB5A12">
            <w:pPr>
              <w:widowControl w:val="0"/>
              <w:spacing w:after="0" w:line="230" w:lineRule="exact"/>
              <w:rPr>
                <w:rFonts w:ascii="Times New Roman" w:hAnsi="Times New Roman" w:cs="Times New Roman"/>
                <w:b/>
                <w:bCs/>
                <w:color w:val="000000"/>
                <w:sz w:val="23"/>
                <w:szCs w:val="23"/>
                <w:lang w:bidi="ru-RU"/>
              </w:rPr>
            </w:pPr>
            <w:r w:rsidRPr="00E814FF">
              <w:rPr>
                <w:rFonts w:ascii="Times New Roman" w:hAnsi="Times New Roman" w:cs="Times New Roman"/>
                <w:b/>
                <w:bCs/>
                <w:color w:val="000000"/>
                <w:sz w:val="23"/>
                <w:szCs w:val="23"/>
                <w:lang w:bidi="ru-RU"/>
              </w:rPr>
              <w:t xml:space="preserve">Всего </w:t>
            </w:r>
          </w:p>
        </w:tc>
        <w:tc>
          <w:tcPr>
            <w:tcW w:w="648" w:type="pct"/>
            <w:vAlign w:val="center"/>
          </w:tcPr>
          <w:p w:rsidR="00BB5A12" w:rsidRPr="00E814FF" w:rsidRDefault="00BB5A12" w:rsidP="00BB5A12">
            <w:pPr>
              <w:spacing w:after="0" w:line="240" w:lineRule="auto"/>
              <w:ind w:left="714" w:hanging="357"/>
              <w:rPr>
                <w:rFonts w:ascii="Times New Roman" w:hAnsi="Times New Roman" w:cs="Times New Roman"/>
                <w:b/>
                <w:sz w:val="24"/>
                <w:szCs w:val="24"/>
              </w:rPr>
            </w:pPr>
            <w:r w:rsidRPr="00E814FF">
              <w:rPr>
                <w:rFonts w:ascii="Times New Roman" w:hAnsi="Times New Roman" w:cs="Times New Roman"/>
                <w:b/>
                <w:sz w:val="24"/>
                <w:szCs w:val="24"/>
              </w:rPr>
              <w:t>709</w:t>
            </w:r>
          </w:p>
        </w:tc>
      </w:tr>
    </w:tbl>
    <w:p w:rsidR="00E814FF" w:rsidRDefault="00E814FF" w:rsidP="00E814FF">
      <w:pPr>
        <w:rPr>
          <w:lang w:eastAsia="en-US"/>
        </w:rPr>
      </w:pPr>
    </w:p>
    <w:p w:rsidR="006C379B" w:rsidRDefault="006C379B" w:rsidP="006C379B">
      <w:pPr>
        <w:tabs>
          <w:tab w:val="left" w:pos="3960"/>
        </w:tabs>
        <w:rPr>
          <w:rFonts w:ascii="Times New Roman" w:hAnsi="Times New Roman" w:cs="Times New Roman"/>
          <w:b/>
        </w:rPr>
      </w:pPr>
      <w:r>
        <w:rPr>
          <w:lang w:eastAsia="en-US"/>
        </w:rPr>
        <w:tab/>
      </w:r>
      <w:r w:rsidRPr="006C379B">
        <w:rPr>
          <w:rFonts w:ascii="Times New Roman" w:hAnsi="Times New Roman" w:cs="Times New Roman"/>
          <w:b/>
        </w:rPr>
        <w:t>УЧЕБ</w:t>
      </w:r>
      <w:r>
        <w:rPr>
          <w:rFonts w:ascii="Times New Roman" w:hAnsi="Times New Roman" w:cs="Times New Roman"/>
          <w:b/>
        </w:rPr>
        <w:t>НАЯ</w:t>
      </w:r>
      <w:r w:rsidRPr="006C379B">
        <w:rPr>
          <w:rFonts w:ascii="Times New Roman" w:hAnsi="Times New Roman" w:cs="Times New Roman"/>
          <w:b/>
        </w:rPr>
        <w:t xml:space="preserve"> ПРАКТИК</w:t>
      </w:r>
      <w:r>
        <w:rPr>
          <w:rFonts w:ascii="Times New Roman" w:hAnsi="Times New Roman" w:cs="Times New Roman"/>
          <w:b/>
        </w:rPr>
        <w:t>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97"/>
        <w:gridCol w:w="3256"/>
        <w:gridCol w:w="1392"/>
        <w:gridCol w:w="2934"/>
        <w:gridCol w:w="1392"/>
      </w:tblGrid>
      <w:tr w:rsidR="009B440C" w:rsidRPr="009B440C" w:rsidTr="009B440C">
        <w:trPr>
          <w:trHeight w:val="1312"/>
        </w:trPr>
        <w:tc>
          <w:tcPr>
            <w:tcW w:w="312" w:type="pct"/>
            <w:vAlign w:val="center"/>
          </w:tcPr>
          <w:p w:rsidR="009B440C" w:rsidRPr="009B440C" w:rsidRDefault="009B440C" w:rsidP="009B440C">
            <w:pPr>
              <w:widowControl w:val="0"/>
              <w:spacing w:after="0" w:line="240" w:lineRule="auto"/>
              <w:jc w:val="center"/>
              <w:rPr>
                <w:rFonts w:ascii="Times New Roman" w:hAnsi="Times New Roman" w:cs="Times New Roman"/>
                <w:b/>
              </w:rPr>
            </w:pPr>
            <w:r w:rsidRPr="009B440C">
              <w:rPr>
                <w:rFonts w:ascii="Times New Roman" w:hAnsi="Times New Roman" w:cs="Times New Roman"/>
                <w:b/>
              </w:rPr>
              <w:t>Код ПК</w:t>
            </w:r>
          </w:p>
        </w:tc>
        <w:tc>
          <w:tcPr>
            <w:tcW w:w="1701" w:type="pct"/>
            <w:tcBorders>
              <w:right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rPr>
            </w:pPr>
            <w:r w:rsidRPr="009B440C">
              <w:rPr>
                <w:rFonts w:ascii="Times New Roman" w:hAnsi="Times New Roman" w:cs="Times New Roman"/>
                <w:b/>
              </w:rPr>
              <w:t>Код и наименования профессиональных модулей</w:t>
            </w:r>
          </w:p>
        </w:tc>
        <w:tc>
          <w:tcPr>
            <w:tcW w:w="727" w:type="pct"/>
            <w:tcBorders>
              <w:left w:val="single" w:sz="4" w:space="0" w:color="auto"/>
            </w:tcBorders>
            <w:vAlign w:val="center"/>
          </w:tcPr>
          <w:p w:rsidR="009B440C" w:rsidRPr="009B440C" w:rsidRDefault="009B440C" w:rsidP="009B440C">
            <w:pPr>
              <w:widowControl w:val="0"/>
              <w:spacing w:after="0" w:line="240" w:lineRule="auto"/>
              <w:jc w:val="center"/>
              <w:rPr>
                <w:rFonts w:ascii="Times New Roman" w:hAnsi="Times New Roman" w:cs="Times New Roman"/>
                <w:b/>
                <w:iCs/>
              </w:rPr>
            </w:pPr>
            <w:r w:rsidRPr="009B440C">
              <w:rPr>
                <w:rFonts w:ascii="Times New Roman" w:hAnsi="Times New Roman" w:cs="Times New Roman"/>
                <w:b/>
                <w:iCs/>
              </w:rPr>
              <w:t>Количество часов по ПМ</w:t>
            </w:r>
          </w:p>
        </w:tc>
        <w:tc>
          <w:tcPr>
            <w:tcW w:w="1533" w:type="pct"/>
            <w:vAlign w:val="center"/>
          </w:tcPr>
          <w:p w:rsidR="009B440C" w:rsidRPr="009B440C" w:rsidRDefault="009B440C" w:rsidP="009B440C">
            <w:pPr>
              <w:widowControl w:val="0"/>
              <w:spacing w:after="0" w:line="240" w:lineRule="auto"/>
              <w:jc w:val="center"/>
              <w:rPr>
                <w:rFonts w:ascii="Times New Roman" w:hAnsi="Times New Roman" w:cs="Times New Roman"/>
                <w:b/>
                <w:iCs/>
              </w:rPr>
            </w:pPr>
            <w:r w:rsidRPr="009B440C">
              <w:rPr>
                <w:rFonts w:ascii="Times New Roman" w:hAnsi="Times New Roman" w:cs="Times New Roman"/>
                <w:b/>
              </w:rPr>
              <w:t>Наименования тем учебной практики</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iCs/>
              </w:rPr>
            </w:pPr>
            <w:r w:rsidRPr="009B440C">
              <w:rPr>
                <w:rFonts w:ascii="Times New Roman" w:hAnsi="Times New Roman" w:cs="Times New Roman"/>
                <w:b/>
                <w:iCs/>
              </w:rPr>
              <w:t>Количество часов по темам</w:t>
            </w:r>
          </w:p>
        </w:tc>
      </w:tr>
      <w:tr w:rsidR="009B440C" w:rsidRPr="009B440C" w:rsidTr="009B440C">
        <w:trPr>
          <w:trHeight w:val="287"/>
        </w:trPr>
        <w:tc>
          <w:tcPr>
            <w:tcW w:w="312" w:type="pct"/>
            <w:vMerge w:val="restart"/>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1.1</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1.2</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1.3</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1.4</w:t>
            </w:r>
          </w:p>
        </w:tc>
        <w:tc>
          <w:tcPr>
            <w:tcW w:w="1701" w:type="pct"/>
            <w:vMerge w:val="restart"/>
            <w:shd w:val="clear" w:color="auto" w:fill="auto"/>
          </w:tcPr>
          <w:p w:rsidR="009B440C" w:rsidRPr="009B440C" w:rsidRDefault="009B440C" w:rsidP="009B440C">
            <w:pPr>
              <w:shd w:val="clear" w:color="auto" w:fill="FFFFFF"/>
              <w:tabs>
                <w:tab w:val="left" w:pos="1450"/>
              </w:tabs>
              <w:spacing w:after="0" w:line="240" w:lineRule="auto"/>
              <w:rPr>
                <w:rFonts w:ascii="Times New Roman" w:hAnsi="Times New Roman" w:cs="Times New Roman"/>
                <w:color w:val="000000"/>
                <w:sz w:val="24"/>
                <w:szCs w:val="24"/>
              </w:rPr>
            </w:pPr>
            <w:r w:rsidRPr="009B440C">
              <w:rPr>
                <w:rFonts w:ascii="Times New Roman" w:hAnsi="Times New Roman" w:cs="Times New Roman"/>
                <w:b/>
                <w:bCs/>
                <w:color w:val="000000"/>
                <w:lang w:bidi="ru-RU"/>
              </w:rPr>
              <w:t>ПМ. 01. Приготовление и подготовка к реализации полуфабрикатов для блюд, кулинарных изделий разнообразного ассортимента.</w:t>
            </w:r>
          </w:p>
        </w:tc>
        <w:tc>
          <w:tcPr>
            <w:tcW w:w="727" w:type="pct"/>
            <w:vMerge w:val="restart"/>
            <w:tcBorders>
              <w:top w:val="single" w:sz="4" w:space="0" w:color="auto"/>
            </w:tcBorders>
            <w:vAlign w:val="center"/>
          </w:tcPr>
          <w:p w:rsidR="009B440C" w:rsidRPr="009B440C" w:rsidRDefault="009B440C" w:rsidP="009B440C">
            <w:pPr>
              <w:widowControl w:val="0"/>
              <w:suppressAutoHyphens/>
              <w:spacing w:after="0" w:line="240" w:lineRule="auto"/>
              <w:jc w:val="center"/>
              <w:rPr>
                <w:rFonts w:ascii="Times New Roman" w:hAnsi="Times New Roman" w:cs="Times New Roman"/>
                <w:b/>
                <w:color w:val="000000"/>
                <w:sz w:val="24"/>
                <w:szCs w:val="24"/>
              </w:rPr>
            </w:pPr>
            <w:r w:rsidRPr="009B440C">
              <w:rPr>
                <w:rFonts w:ascii="Times New Roman" w:hAnsi="Times New Roman" w:cs="Times New Roman"/>
                <w:b/>
                <w:color w:val="000000"/>
                <w:sz w:val="24"/>
                <w:szCs w:val="24"/>
              </w:rPr>
              <w:t>72</w:t>
            </w:r>
          </w:p>
        </w:tc>
        <w:tc>
          <w:tcPr>
            <w:tcW w:w="1533" w:type="pct"/>
            <w:tcBorders>
              <w:right w:val="single" w:sz="4" w:space="0" w:color="auto"/>
            </w:tcBorders>
          </w:tcPr>
          <w:p w:rsidR="009B440C" w:rsidRPr="009B440C" w:rsidRDefault="009B440C" w:rsidP="009B440C">
            <w:pPr>
              <w:widowControl w:val="0"/>
              <w:suppressAutoHyphens/>
              <w:spacing w:after="0" w:line="240" w:lineRule="auto"/>
              <w:ind w:left="46"/>
              <w:jc w:val="both"/>
              <w:rPr>
                <w:rFonts w:ascii="Times New Roman" w:hAnsi="Times New Roman" w:cs="Times New Roman"/>
                <w:b/>
                <w:sz w:val="24"/>
                <w:szCs w:val="24"/>
              </w:rPr>
            </w:pPr>
            <w:r w:rsidRPr="009B440C">
              <w:rPr>
                <w:rFonts w:ascii="Times New Roman" w:hAnsi="Times New Roman" w:cs="Times New Roman"/>
                <w:b/>
                <w:bCs/>
                <w:color w:val="000000"/>
                <w:lang w:bidi="ru-RU"/>
              </w:rPr>
              <w:t>Раздел 1. Подготовка рабочего места, оборудования, сырья, исходных материалов для обработки сырья, приготовление полуфабрикатов в соответствии с инструкциями и регламентами.</w:t>
            </w:r>
          </w:p>
        </w:tc>
        <w:tc>
          <w:tcPr>
            <w:tcW w:w="727" w:type="pct"/>
            <w:tcBorders>
              <w:left w:val="single" w:sz="4" w:space="0" w:color="auto"/>
            </w:tcBorders>
          </w:tcPr>
          <w:p w:rsidR="009B440C" w:rsidRPr="009B440C" w:rsidRDefault="009B440C" w:rsidP="009B440C">
            <w:pPr>
              <w:widowControl w:val="0"/>
              <w:suppressAutoHyphens/>
              <w:spacing w:after="0" w:line="240" w:lineRule="auto"/>
              <w:ind w:left="360"/>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1269"/>
        </w:trPr>
        <w:tc>
          <w:tcPr>
            <w:tcW w:w="312" w:type="pct"/>
            <w:vMerge/>
            <w:tcBorders>
              <w:bottom w:val="single" w:sz="4" w:space="0" w:color="auto"/>
            </w:tcBorders>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tcBorders>
              <w:bottom w:val="single" w:sz="4" w:space="0" w:color="auto"/>
            </w:tcBorders>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tcBorders>
              <w:bottom w:val="single" w:sz="4" w:space="0" w:color="auto"/>
            </w:tcBorders>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Pr>
          <w:p w:rsidR="009B440C" w:rsidRPr="009B440C" w:rsidRDefault="009B440C" w:rsidP="009B440C">
            <w:pPr>
              <w:tabs>
                <w:tab w:val="left" w:pos="317"/>
              </w:tabs>
              <w:spacing w:after="0"/>
              <w:jc w:val="both"/>
              <w:rPr>
                <w:rFonts w:ascii="Times New Roman" w:hAnsi="Times New Roman" w:cs="Times New Roman"/>
                <w:sz w:val="24"/>
                <w:szCs w:val="24"/>
              </w:rPr>
            </w:pPr>
            <w:r w:rsidRPr="009B440C">
              <w:rPr>
                <w:rFonts w:ascii="Times New Roman" w:hAnsi="Times New Roman" w:cs="Times New Roman"/>
                <w:b/>
                <w:bCs/>
                <w:color w:val="000000"/>
                <w:lang w:bidi="ru-RU"/>
              </w:rPr>
              <w:t xml:space="preserve">Тема 1.1. </w:t>
            </w:r>
            <w:r w:rsidRPr="009B440C">
              <w:rPr>
                <w:rFonts w:ascii="Times New Roman" w:hAnsi="Times New Roman" w:cs="Times New Roman"/>
                <w:bCs/>
                <w:color w:val="000000"/>
                <w:lang w:bidi="ru-RU"/>
              </w:rPr>
              <w:t>Организация рабочего места при приготовлении и подготовки к реализации полуфабрикатов для блюд, кулинарных изделий разнообразного ассортимента.</w:t>
            </w:r>
          </w:p>
        </w:tc>
        <w:tc>
          <w:tcPr>
            <w:tcW w:w="727" w:type="pct"/>
            <w:shd w:val="clear" w:color="auto" w:fill="auto"/>
            <w:vAlign w:val="center"/>
          </w:tcPr>
          <w:p w:rsidR="009B440C" w:rsidRPr="009B440C" w:rsidRDefault="009B440C" w:rsidP="009B440C">
            <w:pPr>
              <w:widowControl w:val="0"/>
              <w:suppressAutoHyphens/>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60"/>
        </w:trPr>
        <w:tc>
          <w:tcPr>
            <w:tcW w:w="312" w:type="pct"/>
            <w:vMerge w:val="restart"/>
            <w:tcBorders>
              <w:top w:val="single" w:sz="4" w:space="0" w:color="auto"/>
            </w:tcBorders>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val="restart"/>
            <w:tcBorders>
              <w:top w:val="single" w:sz="4" w:space="0" w:color="auto"/>
            </w:tcBorders>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restart"/>
            <w:tcBorders>
              <w:top w:val="single" w:sz="4" w:space="0" w:color="auto"/>
            </w:tcBorders>
            <w:vAlign w:val="center"/>
          </w:tcPr>
          <w:p w:rsidR="009B440C" w:rsidRPr="009B440C" w:rsidRDefault="009B440C" w:rsidP="009B440C">
            <w:pPr>
              <w:widowControl w:val="0"/>
              <w:suppressAutoHyphens/>
              <w:spacing w:beforeAutospacing="1" w:after="0" w:afterAutospacing="1"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widowControl w:val="0"/>
              <w:suppressAutoHyphens/>
              <w:spacing w:after="0" w:line="240" w:lineRule="auto"/>
              <w:rPr>
                <w:rFonts w:ascii="Times New Roman" w:hAnsi="Times New Roman" w:cs="Times New Roman"/>
                <w:sz w:val="24"/>
                <w:szCs w:val="24"/>
              </w:rPr>
            </w:pPr>
            <w:r w:rsidRPr="009B440C">
              <w:rPr>
                <w:rFonts w:ascii="Times New Roman" w:hAnsi="Times New Roman" w:cs="Times New Roman"/>
                <w:b/>
                <w:bCs/>
                <w:color w:val="000000"/>
                <w:lang w:bidi="ru-RU"/>
              </w:rPr>
              <w:t>Раздел  2. Процессы приготовления, подготовки к реализации кулинарных полуфабрикатов.</w:t>
            </w:r>
          </w:p>
        </w:tc>
        <w:tc>
          <w:tcPr>
            <w:tcW w:w="727" w:type="pct"/>
            <w:tcBorders>
              <w:left w:val="single" w:sz="4" w:space="0" w:color="auto"/>
              <w:bottom w:val="single" w:sz="4" w:space="0" w:color="auto"/>
            </w:tcBorders>
          </w:tcPr>
          <w:p w:rsidR="009B440C" w:rsidRPr="009B440C" w:rsidRDefault="009B440C" w:rsidP="009B440C">
            <w:pPr>
              <w:widowControl w:val="0"/>
              <w:suppressAutoHyphens/>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66</w:t>
            </w:r>
          </w:p>
        </w:tc>
      </w:tr>
      <w:tr w:rsidR="009B440C" w:rsidRPr="009B440C" w:rsidTr="009B440C">
        <w:trPr>
          <w:trHeight w:val="813"/>
        </w:trPr>
        <w:tc>
          <w:tcPr>
            <w:tcW w:w="312" w:type="pct"/>
            <w:vMerge/>
            <w:tcBorders>
              <w:bottom w:val="single" w:sz="2" w:space="0" w:color="auto"/>
            </w:tcBorders>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tcBorders>
              <w:bottom w:val="single" w:sz="2" w:space="0" w:color="auto"/>
            </w:tcBorders>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tcBorders>
              <w:bottom w:val="single" w:sz="2" w:space="0" w:color="auto"/>
            </w:tcBorders>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spacing w:after="0" w:line="240" w:lineRule="auto"/>
              <w:jc w:val="both"/>
              <w:rPr>
                <w:rFonts w:ascii="Times New Roman" w:hAnsi="Times New Roman" w:cs="Times New Roman"/>
                <w:bCs/>
                <w:sz w:val="24"/>
                <w:szCs w:val="24"/>
              </w:rPr>
            </w:pPr>
            <w:r w:rsidRPr="009B440C">
              <w:rPr>
                <w:rFonts w:ascii="Times New Roman" w:hAnsi="Times New Roman" w:cs="Times New Roman"/>
                <w:b/>
                <w:bCs/>
                <w:color w:val="000000"/>
                <w:lang w:bidi="ru-RU"/>
              </w:rPr>
              <w:t>Тема 2.1.</w:t>
            </w:r>
            <w:r w:rsidRPr="009B440C">
              <w:rPr>
                <w:rFonts w:ascii="Times New Roman" w:hAnsi="Times New Roman" w:cs="Times New Roman"/>
                <w:bCs/>
                <w:color w:val="000000"/>
                <w:lang w:bidi="ru-RU"/>
              </w:rPr>
              <w:t xml:space="preserve"> </w:t>
            </w:r>
            <w:r w:rsidRPr="009B440C">
              <w:rPr>
                <w:rFonts w:ascii="Times New Roman" w:hAnsi="Times New Roman" w:cs="Times New Roman"/>
                <w:bCs/>
                <w:sz w:val="24"/>
                <w:szCs w:val="24"/>
              </w:rPr>
              <w:t xml:space="preserve">Обработка, нарезка, формовка овощей и грибов. </w:t>
            </w:r>
          </w:p>
        </w:tc>
        <w:tc>
          <w:tcPr>
            <w:tcW w:w="727" w:type="pct"/>
            <w:tcBorders>
              <w:left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p>
        </w:tc>
      </w:tr>
      <w:tr w:rsidR="009B440C" w:rsidRPr="009B440C" w:rsidTr="009B440C">
        <w:trPr>
          <w:trHeight w:val="793"/>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sz w:val="24"/>
                <w:szCs w:val="24"/>
              </w:rPr>
              <w:t xml:space="preserve">Тема 2.2. </w:t>
            </w:r>
            <w:r w:rsidRPr="009B440C">
              <w:rPr>
                <w:rFonts w:ascii="Times New Roman" w:hAnsi="Times New Roman" w:cs="Times New Roman"/>
                <w:bCs/>
                <w:sz w:val="24"/>
                <w:szCs w:val="24"/>
              </w:rPr>
              <w:t>Обработка рыбы и нерыбного водного сырья</w:t>
            </w:r>
          </w:p>
        </w:tc>
        <w:tc>
          <w:tcPr>
            <w:tcW w:w="727" w:type="pct"/>
            <w:tcBorders>
              <w:top w:val="single" w:sz="4" w:space="0" w:color="auto"/>
              <w:left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793"/>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sz w:val="24"/>
                <w:szCs w:val="24"/>
              </w:rPr>
              <w:t xml:space="preserve">Тема 2.3. </w:t>
            </w:r>
            <w:r w:rsidRPr="009B440C">
              <w:rPr>
                <w:rFonts w:ascii="Times New Roman" w:hAnsi="Times New Roman" w:cs="Times New Roman"/>
                <w:bCs/>
                <w:sz w:val="24"/>
                <w:szCs w:val="24"/>
              </w:rPr>
              <w:t>Приготовление полуфабрикатов из рыбы</w:t>
            </w:r>
          </w:p>
        </w:tc>
        <w:tc>
          <w:tcPr>
            <w:tcW w:w="727" w:type="pct"/>
            <w:tcBorders>
              <w:top w:val="single" w:sz="4" w:space="0" w:color="auto"/>
              <w:left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793"/>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
                <w:bCs/>
                <w:color w:val="000000"/>
                <w:lang w:bidi="ru-RU"/>
              </w:rPr>
              <w:t>Тема 2.4</w:t>
            </w:r>
            <w:r w:rsidRPr="009B440C">
              <w:rPr>
                <w:rFonts w:ascii="Times New Roman" w:hAnsi="Times New Roman" w:cs="Times New Roman"/>
                <w:bCs/>
                <w:color w:val="000000"/>
                <w:lang w:bidi="ru-RU"/>
              </w:rPr>
              <w:t>. Обработка, подготовка мяса,  мясных продуктов</w:t>
            </w:r>
          </w:p>
          <w:p w:rsidR="009B440C" w:rsidRPr="009B440C" w:rsidRDefault="009B440C" w:rsidP="009B440C">
            <w:pPr>
              <w:spacing w:after="0" w:line="240" w:lineRule="auto"/>
              <w:rPr>
                <w:rFonts w:ascii="Times New Roman" w:hAnsi="Times New Roman" w:cs="Times New Roman"/>
                <w:b/>
                <w:bCs/>
                <w:sz w:val="24"/>
                <w:szCs w:val="24"/>
              </w:rPr>
            </w:pPr>
          </w:p>
        </w:tc>
        <w:tc>
          <w:tcPr>
            <w:tcW w:w="727" w:type="pct"/>
            <w:tcBorders>
              <w:top w:val="single" w:sz="4" w:space="0" w:color="auto"/>
              <w:left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p>
        </w:tc>
      </w:tr>
      <w:tr w:rsidR="009B440C" w:rsidRPr="009B440C" w:rsidTr="009B440C">
        <w:trPr>
          <w:trHeight w:val="328"/>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vMerge w:val="restart"/>
            <w:tcBorders>
              <w:top w:val="single" w:sz="4" w:space="0" w:color="auto"/>
              <w:left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 xml:space="preserve">Тема 2.5 </w:t>
            </w:r>
            <w:r w:rsidRPr="009B440C">
              <w:rPr>
                <w:rFonts w:ascii="Times New Roman" w:hAnsi="Times New Roman" w:cs="Times New Roman"/>
                <w:bCs/>
                <w:color w:val="000000"/>
                <w:lang w:bidi="ru-RU"/>
              </w:rPr>
              <w:t>Приготовление полуфабрикатов из мяса, мясных продуктов</w:t>
            </w:r>
          </w:p>
        </w:tc>
        <w:tc>
          <w:tcPr>
            <w:tcW w:w="727" w:type="pct"/>
            <w:vMerge w:val="restart"/>
            <w:tcBorders>
              <w:top w:val="single" w:sz="4" w:space="0" w:color="auto"/>
              <w:left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328"/>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vMerge/>
            <w:tcBorders>
              <w:left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p>
        </w:tc>
        <w:tc>
          <w:tcPr>
            <w:tcW w:w="727" w:type="pct"/>
            <w:vMerge/>
            <w:tcBorders>
              <w:left w:val="single" w:sz="4" w:space="0" w:color="auto"/>
            </w:tcBorders>
            <w:shd w:val="clear" w:color="auto" w:fill="auto"/>
            <w:vAlign w:val="center"/>
          </w:tcPr>
          <w:p w:rsidR="009B440C" w:rsidRPr="009B440C" w:rsidRDefault="009B440C" w:rsidP="009B440C">
            <w:pPr>
              <w:widowControl w:val="0"/>
              <w:spacing w:after="0" w:line="240" w:lineRule="auto"/>
              <w:ind w:hanging="283"/>
              <w:rPr>
                <w:rFonts w:ascii="Times New Roman" w:hAnsi="Times New Roman" w:cs="Times New Roman"/>
                <w:b/>
                <w:sz w:val="24"/>
                <w:szCs w:val="24"/>
              </w:rPr>
            </w:pPr>
          </w:p>
        </w:tc>
      </w:tr>
      <w:tr w:rsidR="009B440C" w:rsidRPr="009B440C" w:rsidTr="009B440C">
        <w:trPr>
          <w:trHeight w:val="842"/>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right w:val="single" w:sz="4" w:space="0" w:color="auto"/>
            </w:tcBorders>
          </w:tcPr>
          <w:p w:rsidR="009B440C" w:rsidRPr="009B440C" w:rsidRDefault="009B440C" w:rsidP="009B440C">
            <w:pPr>
              <w:spacing w:after="0" w:line="240" w:lineRule="auto"/>
              <w:jc w:val="both"/>
              <w:rPr>
                <w:rFonts w:ascii="Times New Roman" w:hAnsi="Times New Roman" w:cs="Times New Roman"/>
                <w:b/>
                <w:bCs/>
                <w:sz w:val="24"/>
                <w:szCs w:val="24"/>
              </w:rPr>
            </w:pPr>
            <w:r w:rsidRPr="009B440C">
              <w:rPr>
                <w:rFonts w:ascii="Times New Roman" w:hAnsi="Times New Roman" w:cs="Times New Roman"/>
                <w:b/>
                <w:bCs/>
                <w:sz w:val="24"/>
                <w:szCs w:val="24"/>
              </w:rPr>
              <w:t>Тема 2.6</w:t>
            </w:r>
          </w:p>
          <w:p w:rsidR="009B440C" w:rsidRPr="009B440C" w:rsidRDefault="009B440C" w:rsidP="009B440C">
            <w:pPr>
              <w:spacing w:after="0" w:line="240" w:lineRule="auto"/>
              <w:jc w:val="both"/>
              <w:rPr>
                <w:rFonts w:ascii="Times New Roman" w:hAnsi="Times New Roman" w:cs="Times New Roman"/>
                <w:bCs/>
                <w:color w:val="000000"/>
                <w:lang w:bidi="ru-RU"/>
              </w:rPr>
            </w:pPr>
            <w:r w:rsidRPr="009B440C">
              <w:rPr>
                <w:rFonts w:ascii="Times New Roman" w:hAnsi="Times New Roman" w:cs="Times New Roman"/>
                <w:bCs/>
                <w:sz w:val="24"/>
                <w:szCs w:val="24"/>
              </w:rPr>
              <w:t>Обработка домашней птицы, дичи, кролика</w:t>
            </w:r>
          </w:p>
        </w:tc>
        <w:tc>
          <w:tcPr>
            <w:tcW w:w="727" w:type="pct"/>
            <w:tcBorders>
              <w:left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842"/>
        </w:trPr>
        <w:tc>
          <w:tcPr>
            <w:tcW w:w="312" w:type="pct"/>
            <w:vMerge/>
          </w:tcPr>
          <w:p w:rsidR="009B440C" w:rsidRPr="009B440C" w:rsidRDefault="009B440C" w:rsidP="009B440C">
            <w:pPr>
              <w:spacing w:after="0" w:line="240" w:lineRule="auto"/>
              <w:rPr>
                <w:rFonts w:ascii="Times New Roman" w:hAnsi="Times New Roman" w:cs="Times New Roman"/>
                <w:b/>
                <w:i/>
                <w:sz w:val="24"/>
                <w:szCs w:val="24"/>
              </w:rPr>
            </w:pPr>
          </w:p>
        </w:tc>
        <w:tc>
          <w:tcPr>
            <w:tcW w:w="1701" w:type="pct"/>
            <w:vMerge/>
            <w:shd w:val="clear" w:color="auto" w:fill="auto"/>
          </w:tcPr>
          <w:p w:rsidR="009B440C" w:rsidRPr="009B440C" w:rsidRDefault="009B440C" w:rsidP="009B440C">
            <w:pPr>
              <w:shd w:val="clear" w:color="auto" w:fill="FFFFFF"/>
              <w:tabs>
                <w:tab w:val="left" w:pos="1450"/>
              </w:tabs>
              <w:spacing w:after="0" w:line="240" w:lineRule="auto"/>
              <w:ind w:left="-110"/>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uppressAutoHyphens/>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right w:val="single" w:sz="4" w:space="0" w:color="auto"/>
            </w:tcBorders>
          </w:tcPr>
          <w:p w:rsidR="009B440C" w:rsidRPr="009B440C" w:rsidRDefault="009B440C" w:rsidP="009B440C">
            <w:pPr>
              <w:spacing w:after="0" w:line="240" w:lineRule="auto"/>
              <w:jc w:val="both"/>
              <w:rPr>
                <w:rFonts w:ascii="Times New Roman" w:hAnsi="Times New Roman" w:cs="Times New Roman"/>
                <w:b/>
                <w:bCs/>
                <w:color w:val="000000"/>
                <w:lang w:bidi="ru-RU"/>
              </w:rPr>
            </w:pPr>
            <w:r w:rsidRPr="009B440C">
              <w:rPr>
                <w:rFonts w:ascii="Times New Roman" w:hAnsi="Times New Roman" w:cs="Times New Roman"/>
                <w:b/>
                <w:bCs/>
                <w:color w:val="000000"/>
                <w:lang w:bidi="ru-RU"/>
              </w:rPr>
              <w:t>Тема 2.7</w:t>
            </w:r>
          </w:p>
          <w:p w:rsidR="009B440C" w:rsidRPr="009B440C" w:rsidRDefault="009B440C" w:rsidP="009B440C">
            <w:pPr>
              <w:spacing w:after="0" w:line="240" w:lineRule="auto"/>
              <w:jc w:val="both"/>
              <w:rPr>
                <w:rFonts w:ascii="Times New Roman" w:hAnsi="Times New Roman" w:cs="Times New Roman"/>
                <w:bCs/>
                <w:color w:val="000000"/>
                <w:lang w:bidi="ru-RU"/>
              </w:rPr>
            </w:pPr>
            <w:r w:rsidRPr="009B440C">
              <w:rPr>
                <w:rFonts w:ascii="Times New Roman" w:hAnsi="Times New Roman" w:cs="Times New Roman"/>
                <w:bCs/>
                <w:color w:val="000000"/>
                <w:lang w:bidi="ru-RU"/>
              </w:rPr>
              <w:t>Приготовление полуфабрикатов из домашней птицы, дичи, кролика</w:t>
            </w:r>
          </w:p>
        </w:tc>
        <w:tc>
          <w:tcPr>
            <w:tcW w:w="727" w:type="pct"/>
            <w:tcBorders>
              <w:left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182"/>
        </w:trPr>
        <w:tc>
          <w:tcPr>
            <w:tcW w:w="312" w:type="pct"/>
          </w:tcPr>
          <w:p w:rsidR="009B440C" w:rsidRPr="009B440C" w:rsidRDefault="009B440C" w:rsidP="009B440C">
            <w:pPr>
              <w:spacing w:after="0" w:line="240" w:lineRule="auto"/>
              <w:rPr>
                <w:rFonts w:ascii="Times New Roman" w:hAnsi="Times New Roman" w:cs="Times New Roman"/>
                <w:b/>
                <w:i/>
                <w:sz w:val="24"/>
                <w:szCs w:val="24"/>
              </w:rPr>
            </w:pPr>
          </w:p>
        </w:tc>
        <w:tc>
          <w:tcPr>
            <w:tcW w:w="3961" w:type="pct"/>
            <w:gridSpan w:val="3"/>
            <w:tcBorders>
              <w:right w:val="single" w:sz="4" w:space="0" w:color="auto"/>
            </w:tcBorders>
            <w:shd w:val="clear" w:color="auto" w:fill="auto"/>
          </w:tcPr>
          <w:p w:rsidR="009B440C" w:rsidRPr="009B440C" w:rsidRDefault="009B440C" w:rsidP="009B440C">
            <w:pPr>
              <w:spacing w:after="0" w:line="240" w:lineRule="auto"/>
              <w:jc w:val="both"/>
              <w:rPr>
                <w:rFonts w:ascii="Times New Roman" w:hAnsi="Times New Roman" w:cs="Times New Roman"/>
                <w:b/>
                <w:bCs/>
                <w:color w:val="000000"/>
                <w:lang w:bidi="ru-RU"/>
              </w:rPr>
            </w:pPr>
            <w:r w:rsidRPr="009B440C">
              <w:rPr>
                <w:rFonts w:ascii="Times New Roman" w:hAnsi="Times New Roman" w:cs="Times New Roman"/>
                <w:b/>
                <w:color w:val="000000"/>
                <w:sz w:val="24"/>
                <w:szCs w:val="24"/>
              </w:rPr>
              <w:t>Дифференцированный зачет</w:t>
            </w:r>
          </w:p>
        </w:tc>
        <w:tc>
          <w:tcPr>
            <w:tcW w:w="727" w:type="pct"/>
            <w:tcBorders>
              <w:left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405"/>
        </w:trPr>
        <w:tc>
          <w:tcPr>
            <w:tcW w:w="312" w:type="pct"/>
            <w:vMerge w:val="restart"/>
            <w:tcBorders>
              <w:top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2.1, ПК 2.2, ПК 2.3, ПК 2.4,</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2.5</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2.6, ПК 2.7, ПК 2.8</w:t>
            </w:r>
          </w:p>
        </w:tc>
        <w:tc>
          <w:tcPr>
            <w:tcW w:w="1701" w:type="pct"/>
            <w:vMerge w:val="restart"/>
            <w:tcBorders>
              <w:top w:val="single" w:sz="4" w:space="0" w:color="auto"/>
            </w:tcBorders>
            <w:shd w:val="clear" w:color="auto" w:fill="auto"/>
          </w:tcPr>
          <w:p w:rsidR="009B440C" w:rsidRPr="009B440C" w:rsidRDefault="009B440C" w:rsidP="009B440C">
            <w:pPr>
              <w:spacing w:after="0" w:line="240" w:lineRule="auto"/>
              <w:jc w:val="both"/>
              <w:rPr>
                <w:rFonts w:ascii="Times New Roman" w:hAnsi="Times New Roman" w:cs="Times New Roman"/>
                <w:b/>
                <w:sz w:val="24"/>
                <w:szCs w:val="24"/>
                <w:u w:val="single"/>
              </w:rPr>
            </w:pPr>
          </w:p>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r w:rsidRPr="009B440C">
              <w:rPr>
                <w:rFonts w:ascii="Times New Roman" w:hAnsi="Times New Roman" w:cs="Times New Roman"/>
                <w:b/>
                <w:bCs/>
                <w:color w:val="000000"/>
                <w:lang w:bidi="ru-RU"/>
              </w:rPr>
              <w:t>ПМ. 02. Приготовление, оформление и подготовка к реализации горячих блюд, кулинарных изделий, закусок разнообразного ассортимента</w:t>
            </w:r>
            <w:r w:rsidRPr="009B440C">
              <w:rPr>
                <w:rFonts w:ascii="Times New Roman" w:hAnsi="Times New Roman" w:cs="Times New Roman"/>
                <w:color w:val="000000"/>
                <w:sz w:val="24"/>
                <w:szCs w:val="24"/>
              </w:rPr>
              <w:t xml:space="preserve"> </w:t>
            </w:r>
          </w:p>
        </w:tc>
        <w:tc>
          <w:tcPr>
            <w:tcW w:w="727" w:type="pct"/>
            <w:vMerge w:val="restart"/>
            <w:tcBorders>
              <w:top w:val="single" w:sz="4" w:space="0" w:color="auto"/>
            </w:tcBorders>
            <w:vAlign w:val="center"/>
          </w:tcPr>
          <w:p w:rsidR="009B440C" w:rsidRPr="009B440C" w:rsidRDefault="009B440C" w:rsidP="009B440C">
            <w:pPr>
              <w:widowControl w:val="0"/>
              <w:spacing w:after="0" w:line="240" w:lineRule="auto"/>
              <w:jc w:val="center"/>
              <w:rPr>
                <w:rFonts w:ascii="Times New Roman" w:hAnsi="Times New Roman" w:cs="Times New Roman"/>
                <w:b/>
                <w:color w:val="000000"/>
                <w:sz w:val="24"/>
                <w:szCs w:val="24"/>
              </w:rPr>
            </w:pPr>
            <w:r w:rsidRPr="009B440C">
              <w:rPr>
                <w:rFonts w:ascii="Times New Roman" w:hAnsi="Times New Roman" w:cs="Times New Roman"/>
                <w:b/>
                <w:color w:val="000000"/>
                <w:sz w:val="24"/>
                <w:szCs w:val="24"/>
              </w:rPr>
              <w:t>180</w:t>
            </w:r>
          </w:p>
        </w:tc>
        <w:tc>
          <w:tcPr>
            <w:tcW w:w="1533" w:type="pct"/>
            <w:tcBorders>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Раздел 1. Подготовка рабочего места, оборудования, сырья, исходных материалов для приготовления горячих блюд, кулинарных изделий, закусок разнообразного ассортимента в соответствии с инструкциями и регламента</w:t>
            </w:r>
            <w:r w:rsidRPr="009B440C">
              <w:rPr>
                <w:rFonts w:ascii="Times New Roman" w:hAnsi="Times New Roman" w:cs="Times New Roman"/>
                <w:b/>
                <w:bCs/>
                <w:color w:val="000000"/>
                <w:lang w:bidi="ru-RU"/>
              </w:rPr>
              <w:softHyphen/>
              <w:t>ми.</w:t>
            </w:r>
          </w:p>
        </w:tc>
        <w:tc>
          <w:tcPr>
            <w:tcW w:w="727" w:type="pct"/>
            <w:tcBorders>
              <w:bottom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tcBorders>
          </w:tcPr>
          <w:p w:rsidR="009B440C" w:rsidRPr="009B440C" w:rsidRDefault="009B440C" w:rsidP="009B440C">
            <w:pPr>
              <w:widowControl w:val="0"/>
              <w:spacing w:after="0" w:line="240" w:lineRule="auto"/>
              <w:rPr>
                <w:rFonts w:ascii="Times New Roman" w:hAnsi="Times New Roman" w:cs="Times New Roman"/>
                <w:color w:val="000000"/>
                <w:sz w:val="24"/>
                <w:szCs w:val="24"/>
              </w:rPr>
            </w:pPr>
            <w:r w:rsidRPr="009B440C">
              <w:rPr>
                <w:rFonts w:ascii="Times New Roman" w:hAnsi="Times New Roman" w:cs="Times New Roman"/>
                <w:bCs/>
                <w:color w:val="000000"/>
                <w:lang w:bidi="ru-RU"/>
              </w:rPr>
              <w:t xml:space="preserve">Тема 1.1 </w:t>
            </w:r>
            <w:r w:rsidRPr="009B440C">
              <w:rPr>
                <w:rFonts w:ascii="Times New Roman" w:hAnsi="Times New Roman" w:cs="Times New Roman"/>
                <w:bCs/>
                <w:sz w:val="24"/>
                <w:szCs w:val="24"/>
              </w:rPr>
              <w:t>Характеристика процессов приготовления, подготовки к реализации и хранения горячих блюд, кулинарных изделий и закусок</w:t>
            </w:r>
            <w:r w:rsidRPr="009B440C">
              <w:rPr>
                <w:rFonts w:ascii="Times New Roman" w:hAnsi="Times New Roman" w:cs="Times New Roman"/>
                <w:bCs/>
                <w:color w:val="000000"/>
                <w:lang w:bidi="ru-RU"/>
              </w:rPr>
              <w:t>.</w:t>
            </w: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tcBorders>
          </w:tcPr>
          <w:p w:rsidR="009B440C" w:rsidRPr="009B440C" w:rsidRDefault="009B440C" w:rsidP="009B440C">
            <w:pPr>
              <w:widowControl w:val="0"/>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Тема 1.2 Организация и техническое оснащение работ по приготовлению, хранению, подготовке к реализации бульонов, отваров, супов,</w:t>
            </w:r>
            <w:r w:rsidRPr="009B440C">
              <w:rPr>
                <w:rFonts w:ascii="Times New Roman" w:hAnsi="Times New Roman" w:cs="Times New Roman"/>
                <w:sz w:val="24"/>
                <w:szCs w:val="24"/>
              </w:rPr>
              <w:t xml:space="preserve"> горячих соусов, горячих блюд, кулинарных изделий</w:t>
            </w:r>
            <w:r w:rsidRPr="009B440C">
              <w:rPr>
                <w:rFonts w:ascii="Times New Roman" w:hAnsi="Times New Roman" w:cs="Times New Roman"/>
                <w:bCs/>
                <w:sz w:val="24"/>
                <w:szCs w:val="24"/>
              </w:rPr>
              <w:t>, закусок</w:t>
            </w: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 xml:space="preserve">Раздел  2. </w:t>
            </w:r>
            <w:r w:rsidRPr="009B440C">
              <w:rPr>
                <w:rFonts w:ascii="Times New Roman" w:hAnsi="Times New Roman" w:cs="Times New Roman"/>
                <w:b/>
                <w:sz w:val="24"/>
                <w:szCs w:val="24"/>
              </w:rPr>
              <w:t>Приготовление и подготовка к реализации горячих супов разнообразного ассортимента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36</w:t>
            </w:r>
          </w:p>
        </w:tc>
      </w:tr>
      <w:tr w:rsidR="009B440C" w:rsidRPr="009B440C" w:rsidTr="009B440C">
        <w:trPr>
          <w:trHeight w:val="9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Тема 2.1</w:t>
            </w:r>
          </w:p>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Cs/>
                <w:sz w:val="24"/>
                <w:szCs w:val="24"/>
              </w:rPr>
              <w:t>Приготовление, подготовка к реализации бульонов, отваров.</w:t>
            </w:r>
          </w:p>
        </w:tc>
        <w:tc>
          <w:tcPr>
            <w:tcW w:w="727" w:type="pct"/>
            <w:tcBorders>
              <w:bottom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897"/>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sz w:val="24"/>
                <w:szCs w:val="24"/>
              </w:rPr>
              <w:t>Тема 2.2 Приготовление, подготовка к реализации заправочных супов разнообразного ассортимента</w:t>
            </w: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 xml:space="preserve">Тема 2.3 </w:t>
            </w:r>
            <w:r w:rsidRPr="009B440C">
              <w:rPr>
                <w:rFonts w:ascii="Times New Roman" w:hAnsi="Times New Roman" w:cs="Times New Roman"/>
                <w:bCs/>
                <w:sz w:val="24"/>
                <w:szCs w:val="24"/>
              </w:rPr>
              <w:t>Приготовление, подготовка к реализации супов-пюре,  молочных, сладких, диетических, вегетарианских  супов разнообразного ассортимента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Тема 2.4 Приготовление, подготовка к реализации  холодных  супов, супов региональной кухни</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widowControl w:val="0"/>
              <w:spacing w:after="0" w:line="240" w:lineRule="auto"/>
              <w:rPr>
                <w:rFonts w:ascii="Times New Roman" w:hAnsi="Times New Roman" w:cs="Times New Roman"/>
                <w:color w:val="000000"/>
                <w:sz w:val="24"/>
                <w:szCs w:val="24"/>
              </w:rPr>
            </w:pPr>
            <w:r w:rsidRPr="009B440C">
              <w:rPr>
                <w:rFonts w:ascii="Times New Roman" w:hAnsi="Times New Roman" w:cs="Times New Roman"/>
                <w:b/>
                <w:bCs/>
                <w:color w:val="000000"/>
                <w:lang w:bidi="ru-RU"/>
              </w:rPr>
              <w:t xml:space="preserve">Раздел 3. </w:t>
            </w:r>
            <w:r w:rsidRPr="009B440C">
              <w:rPr>
                <w:rFonts w:ascii="Times New Roman" w:hAnsi="Times New Roman" w:cs="Times New Roman"/>
                <w:b/>
                <w:sz w:val="24"/>
                <w:szCs w:val="24"/>
              </w:rPr>
              <w:t>Приготовление и подготовка к реализации горячих соусов разнообразного ассортимента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18</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bottom w:val="single" w:sz="4" w:space="0" w:color="auto"/>
            </w:tcBorders>
          </w:tcPr>
          <w:p w:rsidR="009B440C" w:rsidRPr="009B440C" w:rsidRDefault="009B440C" w:rsidP="009B440C">
            <w:pPr>
              <w:widowControl w:val="0"/>
              <w:spacing w:after="0" w:line="240" w:lineRule="auto"/>
              <w:rPr>
                <w:rFonts w:ascii="Times New Roman" w:hAnsi="Times New Roman" w:cs="Times New Roman"/>
                <w:b/>
                <w:color w:val="000000"/>
                <w:sz w:val="24"/>
                <w:szCs w:val="24"/>
              </w:rPr>
            </w:pPr>
            <w:r w:rsidRPr="009B440C">
              <w:rPr>
                <w:rFonts w:ascii="Times New Roman" w:hAnsi="Times New Roman" w:cs="Times New Roman"/>
                <w:color w:val="000000"/>
                <w:sz w:val="24"/>
                <w:szCs w:val="24"/>
              </w:rPr>
              <w:t>Тема 3.1</w:t>
            </w:r>
            <w:r w:rsidRPr="009B440C">
              <w:rPr>
                <w:rFonts w:ascii="Times New Roman" w:hAnsi="Times New Roman" w:cs="Times New Roman"/>
                <w:b/>
                <w:color w:val="000000"/>
                <w:sz w:val="24"/>
                <w:szCs w:val="24"/>
              </w:rPr>
              <w:t xml:space="preserve"> </w:t>
            </w:r>
            <w:r w:rsidRPr="009B440C">
              <w:rPr>
                <w:rFonts w:ascii="Times New Roman" w:hAnsi="Times New Roman" w:cs="Times New Roman"/>
                <w:color w:val="000000"/>
                <w:sz w:val="24"/>
                <w:szCs w:val="24"/>
              </w:rPr>
              <w:t>Приготовление, подготовка к реализации соусов на муке Приготовление отдельных компонентов для соусов и соусных полуфабрикатов</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widowControl w:val="0"/>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Тема 3.2 Приготовление, подготовка к реализации яично-масляных соусов, соусов на сливках</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widowControl w:val="0"/>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 xml:space="preserve">Тема 3.3 Приготовление, подготовка к реализации сладких (десертных), региональных, вегетарианских, диетических  соусов.  </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b/>
                <w:bCs/>
                <w:lang w:bidi="ru-RU"/>
              </w:rPr>
              <w:t xml:space="preserve">Раздел 4. </w:t>
            </w:r>
            <w:r w:rsidRPr="009B440C">
              <w:rPr>
                <w:rFonts w:ascii="Times New Roman" w:hAnsi="Times New Roman" w:cs="Times New Roman"/>
                <w:b/>
                <w:sz w:val="24"/>
                <w:szCs w:val="24"/>
              </w:rPr>
              <w:t>Приготовление и подготовка к реализации блюд и гарниров из овощей, грибов, круп, бобовых и макаронных изделий  разнообразного ассортимента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b/>
                <w:bCs/>
                <w:lang w:bidi="ru-RU"/>
              </w:rPr>
              <w:t>18</w:t>
            </w:r>
          </w:p>
        </w:tc>
      </w:tr>
      <w:tr w:rsidR="009B440C" w:rsidRPr="009B440C" w:rsidTr="009B440C">
        <w:trPr>
          <w:trHeight w:val="828"/>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lef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4.1 Приготовление, подготовка к реализации горячих блюд и гарниров из овощей и грибов</w:t>
            </w:r>
          </w:p>
        </w:tc>
        <w:tc>
          <w:tcPr>
            <w:tcW w:w="727" w:type="pct"/>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42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widowControl w:val="0"/>
              <w:spacing w:after="0" w:line="240" w:lineRule="auto"/>
              <w:ind w:hanging="108"/>
              <w:rPr>
                <w:rFonts w:ascii="Times New Roman" w:hAnsi="Times New Roman" w:cs="Times New Roman"/>
                <w:b/>
                <w:bCs/>
                <w:sz w:val="24"/>
                <w:szCs w:val="24"/>
              </w:rPr>
            </w:pPr>
            <w:r w:rsidRPr="009B440C">
              <w:rPr>
                <w:rFonts w:ascii="Times New Roman" w:hAnsi="Times New Roman" w:cs="Times New Roman"/>
                <w:b/>
                <w:bCs/>
                <w:sz w:val="24"/>
                <w:szCs w:val="24"/>
              </w:rPr>
              <w:t xml:space="preserve">  Тема 4.2</w:t>
            </w:r>
            <w:r w:rsidRPr="009B440C">
              <w:rPr>
                <w:rFonts w:ascii="Times New Roman" w:hAnsi="Times New Roman" w:cs="Times New Roman"/>
                <w:sz w:val="24"/>
                <w:szCs w:val="24"/>
              </w:rPr>
              <w:t xml:space="preserve"> </w:t>
            </w:r>
            <w:r w:rsidRPr="009B440C">
              <w:rPr>
                <w:rFonts w:ascii="Times New Roman" w:hAnsi="Times New Roman" w:cs="Times New Roman"/>
                <w:bCs/>
                <w:sz w:val="24"/>
                <w:szCs w:val="24"/>
              </w:rPr>
              <w:t>Приготовление, подготовка к реализации горячих блюд и гарниров из круп и бобовых и макаронных изделий</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ind w:right="39"/>
              <w:rPr>
                <w:rFonts w:ascii="Times New Roman" w:hAnsi="Times New Roman" w:cs="Times New Roman"/>
                <w:bCs/>
                <w:sz w:val="24"/>
                <w:szCs w:val="24"/>
              </w:rPr>
            </w:pPr>
            <w:r w:rsidRPr="009B440C">
              <w:rPr>
                <w:rFonts w:ascii="Times New Roman" w:hAnsi="Times New Roman" w:cs="Times New Roman"/>
                <w:b/>
                <w:bCs/>
                <w:color w:val="000000"/>
                <w:lang w:bidi="ru-RU"/>
              </w:rPr>
              <w:t>Раздел  5.</w:t>
            </w:r>
            <w:r w:rsidRPr="009B440C">
              <w:rPr>
                <w:rFonts w:ascii="Times New Roman" w:hAnsi="Times New Roman" w:cs="Times New Roman"/>
                <w:b/>
                <w:bCs/>
                <w:sz w:val="24"/>
                <w:szCs w:val="24"/>
              </w:rPr>
              <w:t xml:space="preserve"> </w:t>
            </w:r>
            <w:r w:rsidRPr="009B440C">
              <w:rPr>
                <w:rFonts w:ascii="Times New Roman" w:hAnsi="Times New Roman" w:cs="Times New Roman"/>
                <w:b/>
                <w:sz w:val="24"/>
                <w:szCs w:val="24"/>
              </w:rPr>
              <w:t>Приготовление и подготовка к реализации блюд из яиц, творога, сыра, муки  разнообразного ассортимента</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24</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sz w:val="24"/>
                <w:szCs w:val="24"/>
              </w:rPr>
              <w:t xml:space="preserve">Тема 5.1. </w:t>
            </w:r>
          </w:p>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Приготовление, подготовка к реализации блюд из яиц, творога, сыра</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17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ind w:right="39"/>
              <w:rPr>
                <w:rFonts w:ascii="Times New Roman" w:hAnsi="Times New Roman" w:cs="Times New Roman"/>
                <w:b/>
                <w:bCs/>
                <w:color w:val="000000"/>
                <w:lang w:bidi="ru-RU"/>
              </w:rPr>
            </w:pPr>
            <w:r w:rsidRPr="009B440C">
              <w:rPr>
                <w:rFonts w:ascii="Times New Roman" w:hAnsi="Times New Roman" w:cs="Times New Roman"/>
                <w:b/>
                <w:bCs/>
                <w:color w:val="000000"/>
                <w:lang w:bidi="ru-RU"/>
              </w:rPr>
              <w:t xml:space="preserve">Тема 5.2. </w:t>
            </w:r>
          </w:p>
          <w:p w:rsidR="009B440C" w:rsidRPr="009B440C" w:rsidRDefault="009B440C" w:rsidP="009B440C">
            <w:pPr>
              <w:spacing w:after="0" w:line="240" w:lineRule="auto"/>
              <w:ind w:right="39"/>
              <w:rPr>
                <w:rFonts w:ascii="Times New Roman" w:hAnsi="Times New Roman" w:cs="Times New Roman"/>
                <w:b/>
                <w:bCs/>
                <w:color w:val="000000"/>
                <w:lang w:bidi="ru-RU"/>
              </w:rPr>
            </w:pPr>
            <w:r w:rsidRPr="009B440C">
              <w:rPr>
                <w:rFonts w:ascii="Times New Roman" w:hAnsi="Times New Roman" w:cs="Times New Roman"/>
                <w:bCs/>
                <w:color w:val="000000"/>
                <w:lang w:bidi="ru-RU"/>
              </w:rPr>
              <w:t>Приготовление, подготовка к реализации блюд из муки</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Раздел 6. Приготовление и подготовка к реализации блюд, кулинарных изделий, закусок из рыбы, нерыбного водного сырья разнообразного ассортимента</w:t>
            </w: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24</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widowControl w:val="0"/>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 xml:space="preserve">Тема 6.1. </w:t>
            </w:r>
          </w:p>
          <w:p w:rsidR="009B440C" w:rsidRPr="009B440C" w:rsidRDefault="009B440C" w:rsidP="009B440C">
            <w:pPr>
              <w:widowControl w:val="0"/>
              <w:spacing w:after="0" w:line="240" w:lineRule="auto"/>
              <w:rPr>
                <w:rFonts w:ascii="Times New Roman" w:hAnsi="Times New Roman" w:cs="Times New Roman"/>
                <w:b/>
                <w:sz w:val="24"/>
                <w:szCs w:val="24"/>
              </w:rPr>
            </w:pPr>
            <w:r w:rsidRPr="009B440C">
              <w:rPr>
                <w:rFonts w:ascii="Times New Roman" w:hAnsi="Times New Roman" w:cs="Times New Roman"/>
                <w:bCs/>
                <w:color w:val="000000"/>
                <w:lang w:bidi="ru-RU"/>
              </w:rPr>
              <w:t>Классификация, ассортимент блюд из рыбы и нерыбного водного сырья</w:t>
            </w:r>
          </w:p>
        </w:tc>
        <w:tc>
          <w:tcPr>
            <w:tcW w:w="727" w:type="pct"/>
            <w:tcBorders>
              <w:top w:val="single" w:sz="4" w:space="0" w:color="auto"/>
            </w:tcBorders>
            <w:shd w:val="clear" w:color="auto" w:fill="auto"/>
          </w:tcPr>
          <w:p w:rsidR="009B440C" w:rsidRPr="009B440C" w:rsidRDefault="009B440C" w:rsidP="009B440C">
            <w:pPr>
              <w:widowControl w:val="0"/>
              <w:spacing w:after="0" w:line="240" w:lineRule="auto"/>
              <w:jc w:val="center"/>
              <w:rPr>
                <w:rFonts w:ascii="Times New Roman" w:hAnsi="Times New Roman" w:cs="Times New Roman"/>
                <w:b/>
                <w:sz w:val="24"/>
                <w:szCs w:val="24"/>
              </w:rPr>
            </w:pPr>
          </w:p>
          <w:p w:rsidR="009B440C" w:rsidRPr="009B440C" w:rsidRDefault="009B440C" w:rsidP="009B440C">
            <w:pPr>
              <w:widowControl w:val="0"/>
              <w:spacing w:after="0" w:line="240" w:lineRule="auto"/>
              <w:jc w:val="center"/>
              <w:rPr>
                <w:rFonts w:ascii="Times New Roman" w:hAnsi="Times New Roman" w:cs="Times New Roman"/>
                <w:b/>
                <w:sz w:val="24"/>
                <w:szCs w:val="24"/>
              </w:rPr>
            </w:pPr>
          </w:p>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751"/>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widowControl w:val="0"/>
              <w:spacing w:after="0" w:line="240" w:lineRule="auto"/>
              <w:ind w:left="34"/>
              <w:rPr>
                <w:rFonts w:ascii="Times New Roman" w:hAnsi="Times New Roman" w:cs="Times New Roman"/>
                <w:bCs/>
                <w:color w:val="000000"/>
                <w:lang w:bidi="ru-RU"/>
              </w:rPr>
            </w:pPr>
            <w:r w:rsidRPr="009B440C">
              <w:rPr>
                <w:rFonts w:ascii="Times New Roman" w:hAnsi="Times New Roman" w:cs="Times New Roman"/>
                <w:bCs/>
                <w:color w:val="000000"/>
                <w:lang w:bidi="ru-RU"/>
              </w:rPr>
              <w:t>Тема 6.2. Приготовление и подготовка к реализации блюд из рыбы и нерыбного водного сырья</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 xml:space="preserve">   18</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Раздел 7. 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 xml:space="preserve">  42</w:t>
            </w:r>
          </w:p>
        </w:tc>
      </w:tr>
      <w:tr w:rsidR="009B440C" w:rsidRPr="009B440C" w:rsidTr="009B440C">
        <w:trPr>
          <w:trHeight w:val="7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Cs/>
                <w:color w:val="000000"/>
                <w:lang w:bidi="ru-RU"/>
              </w:rPr>
              <w:t>Тема 7.1 Классификация, ассортимент блюд из мяса, мясных продуктов, домашней птицы, дичи, кролика</w:t>
            </w: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634"/>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Cs/>
                <w:color w:val="000000"/>
                <w:lang w:bidi="ru-RU"/>
              </w:rPr>
              <w:t>Тема 7.2 Приготовление и подготовка к реализации блюд из мяса, мясных продуктов</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18</w:t>
            </w:r>
          </w:p>
        </w:tc>
      </w:tr>
      <w:tr w:rsidR="009B440C" w:rsidRPr="009B440C" w:rsidTr="009B440C">
        <w:trPr>
          <w:trHeight w:val="759"/>
        </w:trPr>
        <w:tc>
          <w:tcPr>
            <w:tcW w:w="312" w:type="pct"/>
            <w:vMerge/>
            <w:tcBorders>
              <w:bottom w:val="single" w:sz="2" w:space="0" w:color="auto"/>
            </w:tcBorders>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tcBorders>
              <w:bottom w:val="single" w:sz="2" w:space="0" w:color="auto"/>
            </w:tcBorders>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p>
        </w:tc>
        <w:tc>
          <w:tcPr>
            <w:tcW w:w="727" w:type="pct"/>
            <w:vMerge/>
            <w:tcBorders>
              <w:bottom w:val="single" w:sz="2" w:space="0" w:color="auto"/>
            </w:tcBorders>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 xml:space="preserve">Тема 7. 3 </w:t>
            </w:r>
            <w:r w:rsidRPr="009B440C">
              <w:rPr>
                <w:rFonts w:ascii="Times New Roman" w:hAnsi="Times New Roman" w:cs="Times New Roman"/>
                <w:bCs/>
                <w:color w:val="000000"/>
                <w:lang w:bidi="ru-RU"/>
              </w:rPr>
              <w:t>Приготовление и подготовка к реализации блюд из домашней птицы, дичи, кролика</w:t>
            </w:r>
            <w:r w:rsidRPr="009B440C">
              <w:rPr>
                <w:rFonts w:ascii="Times New Roman" w:hAnsi="Times New Roman" w:cs="Times New Roman"/>
                <w:b/>
                <w:bCs/>
                <w:color w:val="000000"/>
                <w:lang w:bidi="ru-RU"/>
              </w:rPr>
              <w:t xml:space="preserve"> </w:t>
            </w:r>
          </w:p>
        </w:tc>
        <w:tc>
          <w:tcPr>
            <w:tcW w:w="727" w:type="pct"/>
            <w:tcBorders>
              <w:top w:val="single" w:sz="4" w:space="0" w:color="auto"/>
              <w:bottom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18</w:t>
            </w:r>
          </w:p>
        </w:tc>
      </w:tr>
      <w:tr w:rsidR="009B440C" w:rsidRPr="009B440C" w:rsidTr="009B440C">
        <w:trPr>
          <w:trHeight w:val="302"/>
        </w:trPr>
        <w:tc>
          <w:tcPr>
            <w:tcW w:w="312" w:type="pct"/>
          </w:tcPr>
          <w:p w:rsidR="009B440C" w:rsidRPr="009B440C" w:rsidRDefault="009B440C" w:rsidP="009B440C">
            <w:pPr>
              <w:spacing w:after="0" w:line="240" w:lineRule="auto"/>
              <w:rPr>
                <w:rFonts w:ascii="Times New Roman" w:hAnsi="Times New Roman" w:cs="Times New Roman"/>
                <w:sz w:val="24"/>
                <w:szCs w:val="24"/>
              </w:rPr>
            </w:pPr>
          </w:p>
        </w:tc>
        <w:tc>
          <w:tcPr>
            <w:tcW w:w="1701" w:type="pct"/>
            <w:tcBorders>
              <w:bottom w:val="single" w:sz="4" w:space="0" w:color="auto"/>
            </w:tcBorders>
            <w:shd w:val="clear" w:color="auto" w:fill="auto"/>
          </w:tcPr>
          <w:p w:rsidR="009B440C" w:rsidRPr="009B440C" w:rsidRDefault="009B440C" w:rsidP="009B440C">
            <w:pPr>
              <w:widowControl w:val="0"/>
              <w:shd w:val="clear" w:color="auto" w:fill="FFFFFF"/>
              <w:tabs>
                <w:tab w:val="left" w:pos="2770"/>
              </w:tabs>
              <w:autoSpaceDE w:val="0"/>
              <w:autoSpaceDN w:val="0"/>
              <w:adjustRightInd w:val="0"/>
              <w:spacing w:after="0" w:line="240" w:lineRule="auto"/>
              <w:ind w:right="-129"/>
              <w:rPr>
                <w:rFonts w:ascii="Times New Roman" w:hAnsi="Times New Roman" w:cs="Times New Roman"/>
                <w:color w:val="000000"/>
                <w:sz w:val="24"/>
                <w:szCs w:val="24"/>
              </w:rPr>
            </w:pPr>
            <w:r w:rsidRPr="009B440C">
              <w:rPr>
                <w:rFonts w:ascii="Times New Roman" w:hAnsi="Times New Roman" w:cs="Times New Roman"/>
                <w:b/>
                <w:bCs/>
                <w:color w:val="000000"/>
                <w:lang w:bidi="ru-RU"/>
              </w:rPr>
              <w:t xml:space="preserve">Дифференцированный </w:t>
            </w:r>
            <w:r w:rsidRPr="009B440C">
              <w:rPr>
                <w:rFonts w:ascii="Times New Roman" w:eastAsia="Arial Unicode MS" w:hAnsi="Times New Roman" w:cs="Times New Roman"/>
                <w:b/>
                <w:bCs/>
                <w:color w:val="000000"/>
                <w:lang w:bidi="ru-RU"/>
              </w:rPr>
              <w:t>зачет</w:t>
            </w:r>
          </w:p>
        </w:tc>
        <w:tc>
          <w:tcPr>
            <w:tcW w:w="727" w:type="pct"/>
            <w:tcBorders>
              <w:bottom w:val="single" w:sz="4" w:space="0" w:color="auto"/>
            </w:tcBorders>
            <w:vAlign w:val="center"/>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left w:val="single" w:sz="4" w:space="0" w:color="auto"/>
            </w:tcBorders>
          </w:tcPr>
          <w:p w:rsidR="009B440C" w:rsidRPr="009B440C" w:rsidRDefault="009B440C" w:rsidP="009B440C">
            <w:pPr>
              <w:widowControl w:val="0"/>
              <w:spacing w:after="120" w:line="220" w:lineRule="exact"/>
              <w:rPr>
                <w:rFonts w:ascii="Times New Roman" w:hAnsi="Times New Roman" w:cs="Times New Roman"/>
                <w:b/>
                <w:bCs/>
                <w:color w:val="000000"/>
                <w:lang w:bidi="ru-RU"/>
              </w:rPr>
            </w:pPr>
          </w:p>
        </w:tc>
        <w:tc>
          <w:tcPr>
            <w:tcW w:w="727" w:type="pct"/>
            <w:tcBorders>
              <w:top w:val="single" w:sz="4"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55"/>
        </w:trPr>
        <w:tc>
          <w:tcPr>
            <w:tcW w:w="312" w:type="pct"/>
            <w:vMerge w:val="restart"/>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3.1, ПК 3.2, ПК 3.3, ПК 3.4,</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3.5</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3.6</w:t>
            </w:r>
          </w:p>
        </w:tc>
        <w:tc>
          <w:tcPr>
            <w:tcW w:w="1701" w:type="pct"/>
            <w:vMerge w:val="restart"/>
            <w:tcBorders>
              <w:top w:val="single" w:sz="4" w:space="0" w:color="auto"/>
            </w:tcBorders>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146"/>
              <w:rPr>
                <w:rFonts w:ascii="Times New Roman" w:hAnsi="Times New Roman" w:cs="Times New Roman"/>
                <w:color w:val="000000"/>
                <w:sz w:val="24"/>
                <w:szCs w:val="24"/>
              </w:rPr>
            </w:pPr>
            <w:r w:rsidRPr="009B440C">
              <w:rPr>
                <w:rFonts w:ascii="Times New Roman" w:hAnsi="Times New Roman" w:cs="Times New Roman"/>
                <w:b/>
                <w:bCs/>
                <w:color w:val="000000"/>
                <w:lang w:bidi="ru-RU"/>
              </w:rPr>
              <w:t>ПМ.03 Приготовление, оформление и подготовка к реализации холодных блюд, кулинарных изделий, закусок разнооб</w:t>
            </w:r>
            <w:r w:rsidRPr="009B440C">
              <w:rPr>
                <w:rFonts w:ascii="Times New Roman" w:hAnsi="Times New Roman" w:cs="Times New Roman"/>
                <w:b/>
                <w:bCs/>
                <w:color w:val="000000"/>
                <w:lang w:bidi="ru-RU"/>
              </w:rPr>
              <w:softHyphen/>
              <w:t>разного ассортимента</w:t>
            </w:r>
            <w:r w:rsidRPr="009B440C">
              <w:rPr>
                <w:rFonts w:ascii="Times New Roman" w:hAnsi="Times New Roman" w:cs="Times New Roman"/>
                <w:color w:val="000000"/>
                <w:sz w:val="24"/>
                <w:szCs w:val="24"/>
              </w:rPr>
              <w:t xml:space="preserve"> </w:t>
            </w:r>
          </w:p>
        </w:tc>
        <w:tc>
          <w:tcPr>
            <w:tcW w:w="727" w:type="pct"/>
            <w:vMerge w:val="restart"/>
            <w:tcBorders>
              <w:top w:val="single" w:sz="4" w:space="0" w:color="auto"/>
            </w:tcBorders>
            <w:vAlign w:val="center"/>
          </w:tcPr>
          <w:p w:rsidR="009B440C" w:rsidRPr="009B440C" w:rsidRDefault="009B440C" w:rsidP="009B440C">
            <w:pPr>
              <w:widowControl w:val="0"/>
              <w:spacing w:after="0" w:line="240" w:lineRule="auto"/>
              <w:ind w:hanging="283"/>
              <w:jc w:val="center"/>
              <w:rPr>
                <w:rFonts w:ascii="Times New Roman" w:hAnsi="Times New Roman" w:cs="Times New Roman"/>
                <w:b/>
                <w:color w:val="000000"/>
                <w:sz w:val="24"/>
                <w:szCs w:val="24"/>
              </w:rPr>
            </w:pPr>
            <w:r w:rsidRPr="009B440C">
              <w:rPr>
                <w:rFonts w:ascii="Times New Roman" w:hAnsi="Times New Roman" w:cs="Times New Roman"/>
                <w:b/>
                <w:color w:val="000000"/>
                <w:sz w:val="24"/>
                <w:szCs w:val="24"/>
              </w:rPr>
              <w:t>108</w:t>
            </w:r>
          </w:p>
        </w:tc>
        <w:tc>
          <w:tcPr>
            <w:tcW w:w="1533" w:type="pct"/>
            <w:tcBorders>
              <w:right w:val="single" w:sz="4" w:space="0" w:color="auto"/>
            </w:tcBorders>
          </w:tcPr>
          <w:p w:rsidR="009B440C" w:rsidRPr="009B440C" w:rsidRDefault="009B440C" w:rsidP="009B440C">
            <w:pPr>
              <w:widowControl w:val="0"/>
              <w:spacing w:after="0" w:line="240" w:lineRule="auto"/>
              <w:rPr>
                <w:rFonts w:ascii="Times New Roman" w:hAnsi="Times New Roman" w:cs="Times New Roman"/>
                <w:sz w:val="24"/>
                <w:szCs w:val="24"/>
              </w:rPr>
            </w:pPr>
            <w:r w:rsidRPr="009B440C">
              <w:rPr>
                <w:rFonts w:ascii="Times New Roman" w:hAnsi="Times New Roman" w:cs="Times New Roman"/>
                <w:b/>
                <w:bCs/>
                <w:color w:val="000000"/>
                <w:lang w:bidi="ru-RU"/>
              </w:rPr>
              <w:t xml:space="preserve">Раздел 1. </w:t>
            </w:r>
            <w:r w:rsidRPr="009B440C">
              <w:rPr>
                <w:rFonts w:ascii="Times New Roman" w:hAnsi="Times New Roman" w:cs="Times New Roman"/>
                <w:b/>
                <w:sz w:val="24"/>
                <w:szCs w:val="24"/>
              </w:rPr>
              <w:t>Организация процессов приготовления и подготовки к реализации холодных блюд, кулинарных изделий, закусок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1542"/>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Pr>
          <w:p w:rsidR="009B440C" w:rsidRPr="009B440C" w:rsidRDefault="009B440C" w:rsidP="009B440C">
            <w:pPr>
              <w:spacing w:after="0" w:line="240" w:lineRule="auto"/>
              <w:ind w:right="-103"/>
              <w:rPr>
                <w:rFonts w:ascii="Times New Roman" w:hAnsi="Times New Roman" w:cs="Times New Roman"/>
                <w:b/>
                <w:bCs/>
                <w:i/>
                <w:sz w:val="24"/>
                <w:szCs w:val="24"/>
              </w:rPr>
            </w:pPr>
            <w:r w:rsidRPr="009B440C">
              <w:rPr>
                <w:rFonts w:ascii="Times New Roman" w:hAnsi="Times New Roman" w:cs="Times New Roman"/>
                <w:bCs/>
                <w:color w:val="000000"/>
                <w:lang w:bidi="ru-RU"/>
              </w:rPr>
              <w:t>Тема 1.1 Организация рабочего места для при</w:t>
            </w:r>
            <w:r w:rsidRPr="009B440C">
              <w:rPr>
                <w:rFonts w:ascii="Times New Roman" w:hAnsi="Times New Roman" w:cs="Times New Roman"/>
                <w:bCs/>
                <w:color w:val="000000"/>
                <w:lang w:bidi="ru-RU"/>
              </w:rPr>
              <w:softHyphen/>
              <w:t>готовления холодных блюд, кулинарных из</w:t>
            </w:r>
            <w:r w:rsidRPr="009B440C">
              <w:rPr>
                <w:rFonts w:ascii="Times New Roman" w:hAnsi="Times New Roman" w:cs="Times New Roman"/>
                <w:bCs/>
                <w:color w:val="000000"/>
                <w:lang w:bidi="ru-RU"/>
              </w:rPr>
              <w:softHyphen/>
              <w:t>делий, закусок в соот</w:t>
            </w:r>
            <w:r w:rsidRPr="009B440C">
              <w:rPr>
                <w:rFonts w:ascii="Times New Roman" w:hAnsi="Times New Roman" w:cs="Times New Roman"/>
                <w:bCs/>
                <w:color w:val="000000"/>
                <w:lang w:bidi="ru-RU"/>
              </w:rPr>
              <w:softHyphen/>
              <w:t>ветствии с инструкция</w:t>
            </w:r>
            <w:r w:rsidRPr="009B440C">
              <w:rPr>
                <w:rFonts w:ascii="Times New Roman" w:hAnsi="Times New Roman" w:cs="Times New Roman"/>
                <w:bCs/>
                <w:color w:val="000000"/>
                <w:lang w:bidi="ru-RU"/>
              </w:rPr>
              <w:softHyphen/>
              <w:t>ми и регламентами</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sz w:val="24"/>
                <w:szCs w:val="24"/>
                <w:highlight w:val="yellow"/>
              </w:rPr>
            </w:pPr>
            <w:r w:rsidRPr="009B440C">
              <w:rPr>
                <w:rFonts w:ascii="Times New Roman" w:hAnsi="Times New Roman" w:cs="Times New Roman"/>
                <w:b/>
                <w:bCs/>
                <w:color w:val="000000"/>
                <w:lang w:bidi="ru-RU"/>
              </w:rPr>
              <w:t xml:space="preserve">Раздел 2 </w:t>
            </w:r>
            <w:r w:rsidRPr="009B440C">
              <w:rPr>
                <w:rFonts w:ascii="Times New Roman" w:hAnsi="Times New Roman" w:cs="Times New Roman"/>
                <w:b/>
                <w:bCs/>
                <w:sz w:val="24"/>
                <w:szCs w:val="24"/>
              </w:rPr>
              <w:t xml:space="preserve">. </w:t>
            </w:r>
            <w:r w:rsidRPr="009B440C">
              <w:rPr>
                <w:rFonts w:ascii="Times New Roman" w:hAnsi="Times New Roman" w:cs="Times New Roman"/>
                <w:b/>
                <w:sz w:val="24"/>
                <w:szCs w:val="24"/>
              </w:rPr>
              <w:t>Приготовление и подготовка к реализации салатов разнообразного ассортиментам</w:t>
            </w:r>
          </w:p>
        </w:tc>
        <w:tc>
          <w:tcPr>
            <w:tcW w:w="727" w:type="pct"/>
            <w:tcBorders>
              <w:left w:val="single" w:sz="4" w:space="0" w:color="auto"/>
              <w:bottom w:val="single" w:sz="4" w:space="0" w:color="auto"/>
            </w:tcBorders>
          </w:tcPr>
          <w:p w:rsidR="009B440C" w:rsidRPr="009B440C" w:rsidRDefault="009B440C" w:rsidP="009B440C">
            <w:pPr>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36</w:t>
            </w:r>
          </w:p>
          <w:p w:rsidR="009B440C" w:rsidRPr="009B440C" w:rsidRDefault="009B440C" w:rsidP="009B440C">
            <w:pPr>
              <w:spacing w:after="0" w:line="240" w:lineRule="auto"/>
              <w:jc w:val="center"/>
              <w:rPr>
                <w:rFonts w:ascii="Times New Roman" w:hAnsi="Times New Roman" w:cs="Times New Roman"/>
                <w:b/>
                <w:sz w:val="24"/>
                <w:szCs w:val="24"/>
              </w:rPr>
            </w:pPr>
          </w:p>
        </w:tc>
      </w:tr>
      <w:tr w:rsidR="009B440C" w:rsidRPr="009B440C" w:rsidTr="009B440C">
        <w:trPr>
          <w:trHeight w:val="12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sz w:val="24"/>
                <w:szCs w:val="24"/>
              </w:rPr>
            </w:pPr>
            <w:r w:rsidRPr="009B440C">
              <w:rPr>
                <w:rFonts w:ascii="Times New Roman" w:hAnsi="Times New Roman" w:cs="Times New Roman"/>
                <w:bCs/>
                <w:color w:val="000000"/>
                <w:lang w:bidi="ru-RU"/>
              </w:rPr>
              <w:t xml:space="preserve">Тема 2.1  </w:t>
            </w:r>
            <w:r w:rsidRPr="009B440C">
              <w:rPr>
                <w:rFonts w:ascii="Times New Roman" w:hAnsi="Times New Roman" w:cs="Times New Roman"/>
                <w:bCs/>
                <w:sz w:val="24"/>
                <w:szCs w:val="24"/>
              </w:rPr>
              <w:t>Приготовление,  подготовка к реализации холодных соусов, салатных заправок</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12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 xml:space="preserve">Тема 2.2 </w:t>
            </w:r>
            <w:r w:rsidRPr="009B440C">
              <w:rPr>
                <w:rFonts w:ascii="Times New Roman" w:hAnsi="Times New Roman" w:cs="Times New Roman"/>
                <w:bCs/>
                <w:sz w:val="24"/>
                <w:szCs w:val="24"/>
              </w:rPr>
              <w:t>Приготовление, подготовка к реализации салатов разнообразного ассортимента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30</w:t>
            </w: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tc>
      </w:tr>
      <w:tr w:rsidR="009B440C" w:rsidRPr="009B440C" w:rsidTr="009B440C">
        <w:trPr>
          <w:trHeight w:val="12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Раздел 3 Приготовление, подготовка к реализации бутербродов, холодных закусок</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30</w:t>
            </w:r>
          </w:p>
        </w:tc>
      </w:tr>
      <w:tr w:rsidR="009B440C" w:rsidRPr="009B440C" w:rsidTr="009B440C">
        <w:trPr>
          <w:trHeight w:val="125"/>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color w:val="000000"/>
                <w:lang w:bidi="ru-RU"/>
              </w:rPr>
              <w:t>Тема 3.1 Ведение процесса приготовления, творческо</w:t>
            </w:r>
            <w:r w:rsidRPr="009B440C">
              <w:rPr>
                <w:rFonts w:ascii="Times New Roman" w:hAnsi="Times New Roman" w:cs="Times New Roman"/>
                <w:bCs/>
                <w:color w:val="000000"/>
                <w:lang w:bidi="ru-RU"/>
              </w:rPr>
              <w:softHyphen/>
              <w:t>го оформления и подготов</w:t>
            </w:r>
            <w:r w:rsidRPr="009B440C">
              <w:rPr>
                <w:rFonts w:ascii="Times New Roman" w:hAnsi="Times New Roman" w:cs="Times New Roman"/>
                <w:bCs/>
                <w:color w:val="000000"/>
                <w:lang w:bidi="ru-RU"/>
              </w:rPr>
              <w:softHyphen/>
              <w:t>ки к реализации бутербро</w:t>
            </w:r>
            <w:r w:rsidRPr="009B440C">
              <w:rPr>
                <w:rFonts w:ascii="Times New Roman" w:hAnsi="Times New Roman" w:cs="Times New Roman"/>
                <w:bCs/>
                <w:color w:val="000000"/>
                <w:lang w:bidi="ru-RU"/>
              </w:rPr>
              <w:softHyphen/>
              <w:t>дов, канапе, холодных за</w:t>
            </w:r>
            <w:r w:rsidRPr="009B440C">
              <w:rPr>
                <w:rFonts w:ascii="Times New Roman" w:hAnsi="Times New Roman" w:cs="Times New Roman"/>
                <w:bCs/>
                <w:color w:val="000000"/>
                <w:lang w:bidi="ru-RU"/>
              </w:rPr>
              <w:softHyphen/>
              <w:t>кусок разнообразного ас</w:t>
            </w:r>
            <w:r w:rsidRPr="009B440C">
              <w:rPr>
                <w:rFonts w:ascii="Times New Roman" w:hAnsi="Times New Roman" w:cs="Times New Roman"/>
                <w:bCs/>
                <w:color w:val="000000"/>
                <w:lang w:bidi="ru-RU"/>
              </w:rPr>
              <w:softHyphen/>
              <w:t>сортимента.</w:t>
            </w:r>
          </w:p>
        </w:tc>
        <w:tc>
          <w:tcPr>
            <w:tcW w:w="727" w:type="pct"/>
            <w:shd w:val="clear" w:color="auto" w:fill="auto"/>
            <w:vAlign w:val="center"/>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30</w:t>
            </w: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tc>
      </w:tr>
      <w:tr w:rsidR="009B440C" w:rsidRPr="009B440C" w:rsidTr="009B440C">
        <w:trPr>
          <w:trHeight w:val="869"/>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2" w:space="0" w:color="auto"/>
            </w:tcBorders>
          </w:tcPr>
          <w:p w:rsidR="009B440C" w:rsidRPr="009B440C" w:rsidRDefault="009B440C" w:rsidP="009B440C">
            <w:pPr>
              <w:spacing w:after="0" w:line="240" w:lineRule="auto"/>
              <w:rPr>
                <w:rFonts w:ascii="Times New Roman" w:hAnsi="Times New Roman" w:cs="Times New Roman"/>
                <w:b/>
                <w:color w:val="000000"/>
                <w:sz w:val="24"/>
                <w:szCs w:val="24"/>
              </w:rPr>
            </w:pPr>
            <w:r w:rsidRPr="009B440C">
              <w:rPr>
                <w:rFonts w:ascii="Times New Roman" w:hAnsi="Times New Roman" w:cs="Times New Roman"/>
                <w:b/>
                <w:bCs/>
                <w:color w:val="000000"/>
                <w:lang w:bidi="ru-RU"/>
              </w:rPr>
              <w:t xml:space="preserve">Раздел 4. </w:t>
            </w:r>
            <w:r w:rsidRPr="009B440C">
              <w:rPr>
                <w:rFonts w:ascii="Times New Roman" w:hAnsi="Times New Roman" w:cs="Times New Roman"/>
                <w:b/>
                <w:bCs/>
                <w:sz w:val="24"/>
                <w:szCs w:val="24"/>
              </w:rPr>
              <w:t>Приготовление, подготовка к реализации холодных блюд из рыбы, нерыбного водного сырья разнообразного ассортимента.</w:t>
            </w:r>
          </w:p>
        </w:tc>
        <w:tc>
          <w:tcPr>
            <w:tcW w:w="727" w:type="pct"/>
            <w:tcBorders>
              <w:bottom w:val="single" w:sz="2" w:space="0" w:color="auto"/>
            </w:tcBorders>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120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vMerge w:val="restart"/>
          </w:tcPr>
          <w:p w:rsidR="009B440C" w:rsidRPr="009B440C" w:rsidRDefault="009B440C" w:rsidP="009B440C">
            <w:pPr>
              <w:spacing w:after="0" w:line="240" w:lineRule="auto"/>
              <w:rPr>
                <w:rFonts w:ascii="Times New Roman" w:hAnsi="Times New Roman" w:cs="Times New Roman"/>
                <w:bCs/>
                <w:i/>
                <w:sz w:val="24"/>
                <w:szCs w:val="24"/>
              </w:rPr>
            </w:pPr>
            <w:r w:rsidRPr="009B440C">
              <w:rPr>
                <w:rFonts w:ascii="Times New Roman" w:hAnsi="Times New Roman" w:cs="Times New Roman"/>
                <w:bCs/>
                <w:color w:val="000000"/>
                <w:lang w:bidi="ru-RU"/>
              </w:rPr>
              <w:t>Тема 4.1 Ведение процесса приготовления, творческо</w:t>
            </w:r>
            <w:r w:rsidRPr="009B440C">
              <w:rPr>
                <w:rFonts w:ascii="Times New Roman" w:hAnsi="Times New Roman" w:cs="Times New Roman"/>
                <w:bCs/>
                <w:color w:val="000000"/>
                <w:lang w:bidi="ru-RU"/>
              </w:rPr>
              <w:softHyphen/>
              <w:t>го оформления и подготов</w:t>
            </w:r>
            <w:r w:rsidRPr="009B440C">
              <w:rPr>
                <w:rFonts w:ascii="Times New Roman" w:hAnsi="Times New Roman" w:cs="Times New Roman"/>
                <w:bCs/>
                <w:color w:val="000000"/>
                <w:lang w:bidi="ru-RU"/>
              </w:rPr>
              <w:softHyphen/>
              <w:t>ка к реализации холодных блюд из рыбы, нерыбного водного сырья разнообраз</w:t>
            </w:r>
            <w:r w:rsidRPr="009B440C">
              <w:rPr>
                <w:rFonts w:ascii="Times New Roman" w:hAnsi="Times New Roman" w:cs="Times New Roman"/>
                <w:bCs/>
                <w:color w:val="000000"/>
                <w:lang w:bidi="ru-RU"/>
              </w:rPr>
              <w:softHyphen/>
              <w:t>ного ассортимента.</w:t>
            </w:r>
          </w:p>
        </w:tc>
        <w:tc>
          <w:tcPr>
            <w:tcW w:w="727" w:type="pct"/>
            <w:vMerge w:val="restart"/>
            <w:shd w:val="clear" w:color="auto" w:fill="auto"/>
            <w:vAlign w:val="center"/>
          </w:tcPr>
          <w:p w:rsidR="009B440C" w:rsidRPr="009B440C" w:rsidRDefault="009B440C" w:rsidP="009B440C">
            <w:pPr>
              <w:widowControl w:val="0"/>
              <w:spacing w:after="0" w:line="240" w:lineRule="auto"/>
              <w:ind w:hanging="283"/>
              <w:jc w:val="center"/>
              <w:rPr>
                <w:rFonts w:ascii="Times New Roman" w:hAnsi="Times New Roman" w:cs="Times New Roman"/>
                <w:b/>
                <w:sz w:val="24"/>
                <w:szCs w:val="24"/>
              </w:rPr>
            </w:pPr>
            <w:r w:rsidRPr="009B440C">
              <w:rPr>
                <w:rFonts w:ascii="Times New Roman" w:hAnsi="Times New Roman" w:cs="Times New Roman"/>
                <w:sz w:val="24"/>
                <w:szCs w:val="24"/>
              </w:rPr>
              <w:t>12</w:t>
            </w:r>
          </w:p>
        </w:tc>
      </w:tr>
      <w:tr w:rsidR="009B440C" w:rsidRPr="009B440C" w:rsidTr="009B440C">
        <w:trPr>
          <w:trHeight w:val="276"/>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vMerge/>
            <w:tcBorders>
              <w:bottom w:val="single" w:sz="4" w:space="0" w:color="auto"/>
            </w:tcBorders>
          </w:tcPr>
          <w:p w:rsidR="009B440C" w:rsidRPr="009B440C" w:rsidRDefault="009B440C" w:rsidP="009B440C">
            <w:pPr>
              <w:widowControl w:val="0"/>
              <w:spacing w:after="0" w:line="240" w:lineRule="auto"/>
              <w:ind w:left="-109" w:firstLine="109"/>
              <w:jc w:val="center"/>
              <w:rPr>
                <w:rFonts w:ascii="Times New Roman" w:hAnsi="Times New Roman" w:cs="Times New Roman"/>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sz w:val="24"/>
                <w:szCs w:val="24"/>
              </w:rPr>
            </w:pP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Раздел 5 Приготовление, подготовка к реализации холодных блюд из мяса, домашней птицы, дичи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18</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color w:val="000000"/>
                <w:lang w:bidi="ru-RU"/>
              </w:rPr>
              <w:t>Тема 5.1 Ведение процесса приготовление, творческое оформление и подготовку к реализации холодных блюд из мяса, домашней птицы, дичи разнообразного ас</w:t>
            </w:r>
            <w:r w:rsidRPr="009B440C">
              <w:rPr>
                <w:rFonts w:ascii="Times New Roman" w:hAnsi="Times New Roman" w:cs="Times New Roman"/>
                <w:bCs/>
                <w:color w:val="000000"/>
                <w:lang w:bidi="ru-RU"/>
              </w:rPr>
              <w:softHyphen/>
              <w:t>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18</w:t>
            </w: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tc>
      </w:tr>
      <w:tr w:rsidR="009B440C" w:rsidRPr="009B440C" w:rsidTr="009B440C">
        <w:trPr>
          <w:trHeight w:val="343"/>
        </w:trPr>
        <w:tc>
          <w:tcPr>
            <w:tcW w:w="312" w:type="pct"/>
            <w:tcBorders>
              <w:bottom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p>
        </w:tc>
        <w:tc>
          <w:tcPr>
            <w:tcW w:w="3961" w:type="pct"/>
            <w:gridSpan w:val="3"/>
            <w:tcBorders>
              <w:bottom w:val="single" w:sz="4" w:space="0" w:color="auto"/>
              <w:right w:val="single" w:sz="4" w:space="0" w:color="auto"/>
            </w:tcBorders>
            <w:shd w:val="clear" w:color="auto" w:fill="auto"/>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Дифференцированный зачет</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43"/>
        </w:trPr>
        <w:tc>
          <w:tcPr>
            <w:tcW w:w="312" w:type="pct"/>
            <w:vMerge w:val="restart"/>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4.1, ПК 4.2, ПК 4.3, ПК 4.4,</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4.5.</w:t>
            </w:r>
          </w:p>
        </w:tc>
        <w:tc>
          <w:tcPr>
            <w:tcW w:w="1701" w:type="pct"/>
            <w:vMerge w:val="restart"/>
            <w:shd w:val="clear" w:color="auto" w:fill="auto"/>
          </w:tcPr>
          <w:p w:rsidR="009B440C" w:rsidRPr="009B440C" w:rsidRDefault="009B440C" w:rsidP="009B440C">
            <w:pPr>
              <w:widowControl w:val="0"/>
              <w:shd w:val="clear" w:color="auto" w:fill="FFFFFF"/>
              <w:tabs>
                <w:tab w:val="left" w:pos="1560"/>
              </w:tabs>
              <w:autoSpaceDE w:val="0"/>
              <w:autoSpaceDN w:val="0"/>
              <w:adjustRightInd w:val="0"/>
              <w:spacing w:after="0" w:line="240" w:lineRule="auto"/>
              <w:ind w:right="146"/>
              <w:rPr>
                <w:rFonts w:ascii="Times New Roman" w:hAnsi="Times New Roman" w:cs="Times New Roman"/>
                <w:color w:val="000000"/>
                <w:sz w:val="24"/>
                <w:szCs w:val="24"/>
              </w:rPr>
            </w:pPr>
            <w:r w:rsidRPr="009B440C">
              <w:rPr>
                <w:rFonts w:ascii="Times New Roman" w:hAnsi="Times New Roman" w:cs="Times New Roman"/>
                <w:b/>
                <w:bCs/>
                <w:color w:val="000000"/>
                <w:lang w:bidi="ru-RU"/>
              </w:rPr>
              <w:t>ПМ.04 Приготовление, оформление и подготовка к реализации холодных и горячих сладких блюд, десертов, напитков разнообразного ассортимента</w:t>
            </w:r>
          </w:p>
        </w:tc>
        <w:tc>
          <w:tcPr>
            <w:tcW w:w="727" w:type="pct"/>
            <w:vMerge w:val="restart"/>
          </w:tcPr>
          <w:p w:rsidR="009B440C" w:rsidRPr="009B440C" w:rsidRDefault="009B440C" w:rsidP="009B440C">
            <w:pPr>
              <w:widowControl w:val="0"/>
              <w:spacing w:after="0" w:line="240" w:lineRule="auto"/>
              <w:jc w:val="center"/>
              <w:rPr>
                <w:rFonts w:ascii="Times New Roman" w:hAnsi="Times New Roman" w:cs="Times New Roman"/>
                <w:b/>
                <w:color w:val="000000"/>
                <w:sz w:val="24"/>
                <w:szCs w:val="24"/>
              </w:rPr>
            </w:pPr>
            <w:r w:rsidRPr="009B440C">
              <w:rPr>
                <w:rFonts w:ascii="Times New Roman" w:hAnsi="Times New Roman" w:cs="Times New Roman"/>
                <w:b/>
                <w:color w:val="000000"/>
                <w:sz w:val="24"/>
                <w:szCs w:val="24"/>
              </w:rPr>
              <w:t>108</w:t>
            </w: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 xml:space="preserve">Раздел 1 </w:t>
            </w:r>
            <w:r w:rsidRPr="009B440C">
              <w:rPr>
                <w:rFonts w:ascii="Times New Roman" w:hAnsi="Times New Roman" w:cs="Times New Roman"/>
                <w:b/>
                <w:sz w:val="24"/>
                <w:szCs w:val="24"/>
              </w:rPr>
              <w:t>Организация процессов приготовления и подготовки к реализации холодных и горячих десертов, напитков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1110"/>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bCs/>
                <w:color w:val="000000"/>
                <w:lang w:bidi="ru-RU"/>
              </w:rPr>
              <w:t xml:space="preserve">Тема 1.1 </w:t>
            </w:r>
            <w:r w:rsidRPr="009B440C">
              <w:rPr>
                <w:rFonts w:ascii="Times New Roman" w:hAnsi="Times New Roman" w:cs="Times New Roman"/>
                <w:bCs/>
                <w:sz w:val="24"/>
                <w:szCs w:val="24"/>
              </w:rPr>
              <w:t xml:space="preserve">Характеристика процессов приготовления, подготовки к реализации и хранению </w:t>
            </w:r>
            <w:r w:rsidRPr="009B440C">
              <w:rPr>
                <w:rFonts w:ascii="Times New Roman" w:hAnsi="Times New Roman" w:cs="Times New Roman"/>
                <w:sz w:val="24"/>
                <w:szCs w:val="24"/>
              </w:rPr>
              <w:t xml:space="preserve">холодных и горячих десертов, напитков </w:t>
            </w:r>
          </w:p>
        </w:tc>
        <w:tc>
          <w:tcPr>
            <w:tcW w:w="727" w:type="pct"/>
            <w:tcBorders>
              <w:left w:val="single" w:sz="4" w:space="0" w:color="auto"/>
              <w:bottom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1974"/>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sz w:val="24"/>
                <w:szCs w:val="24"/>
              </w:rPr>
              <w:t>Тема 1.2 Организация и техническое оснащение работ по приготовлению, хранению, подготовке к реализации холодных и горячих десертов, напитков</w:t>
            </w:r>
          </w:p>
        </w:tc>
        <w:tc>
          <w:tcPr>
            <w:tcW w:w="727" w:type="pct"/>
            <w:tcBorders>
              <w:top w:val="single" w:sz="4" w:space="0" w:color="auto"/>
              <w:left w:val="single" w:sz="4" w:space="0" w:color="auto"/>
            </w:tcBorders>
          </w:tcPr>
          <w:p w:rsidR="009B440C" w:rsidRPr="009B440C" w:rsidRDefault="009B440C" w:rsidP="009B440C">
            <w:pPr>
              <w:widowControl w:val="0"/>
              <w:spacing w:after="0" w:line="240" w:lineRule="auto"/>
              <w:ind w:hanging="283"/>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
                <w:bCs/>
                <w:color w:val="000000"/>
                <w:lang w:bidi="ru-RU"/>
              </w:rPr>
              <w:t xml:space="preserve">Раздел 2 </w:t>
            </w:r>
            <w:r w:rsidRPr="009B440C">
              <w:rPr>
                <w:rFonts w:ascii="Times New Roman" w:hAnsi="Times New Roman" w:cs="Times New Roman"/>
                <w:b/>
                <w:sz w:val="24"/>
                <w:szCs w:val="24"/>
              </w:rPr>
              <w:t>Приготовление и подготовка к реализации  холодных и горячих сладких блюд, десертов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54</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color w:val="000000"/>
                <w:lang w:bidi="ru-RU"/>
              </w:rPr>
              <w:t xml:space="preserve">Тема 2.1 </w:t>
            </w:r>
            <w:r w:rsidRPr="009B440C">
              <w:rPr>
                <w:rFonts w:ascii="Times New Roman" w:hAnsi="Times New Roman" w:cs="Times New Roman"/>
                <w:bCs/>
                <w:sz w:val="24"/>
                <w:szCs w:val="24"/>
              </w:rPr>
              <w:t>Приготовление, подготовка к реализации  холодных сладких блюд, десертов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30</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2.2 Приготовление, подготовка к реализации  горячих  сладких блюд, десертов</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24</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 xml:space="preserve">Раздел 3 </w:t>
            </w:r>
            <w:r w:rsidRPr="009B440C">
              <w:rPr>
                <w:rFonts w:ascii="Times New Roman" w:hAnsi="Times New Roman" w:cs="Times New Roman"/>
                <w:b/>
                <w:sz w:val="24"/>
                <w:szCs w:val="24"/>
              </w:rPr>
              <w:t>Приготовление и подготовка к реализации  холодных и горячих напитков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36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color w:val="000000"/>
                <w:lang w:bidi="ru-RU"/>
              </w:rPr>
              <w:t xml:space="preserve">Тема 3.1  </w:t>
            </w:r>
            <w:r w:rsidRPr="009B440C">
              <w:rPr>
                <w:rFonts w:ascii="Times New Roman" w:hAnsi="Times New Roman" w:cs="Times New Roman"/>
                <w:bCs/>
                <w:sz w:val="24"/>
                <w:szCs w:val="24"/>
              </w:rPr>
              <w:t>Приготовление, подготовка к реализации холодных напитков сложного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18</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3.2 Приготовление, подготовка к реализации горячих напитков сложного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18</w:t>
            </w:r>
          </w:p>
        </w:tc>
      </w:tr>
      <w:tr w:rsidR="009B440C" w:rsidRPr="009B440C" w:rsidTr="009B440C">
        <w:trPr>
          <w:trHeight w:val="178"/>
        </w:trPr>
        <w:tc>
          <w:tcPr>
            <w:tcW w:w="312" w:type="pct"/>
            <w:tcBorders>
              <w:bottom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p>
        </w:tc>
        <w:tc>
          <w:tcPr>
            <w:tcW w:w="3961" w:type="pct"/>
            <w:gridSpan w:val="3"/>
            <w:tcBorders>
              <w:bottom w:val="single" w:sz="4" w:space="0" w:color="auto"/>
              <w:right w:val="single" w:sz="4" w:space="0" w:color="auto"/>
            </w:tcBorders>
            <w:shd w:val="clear" w:color="auto" w:fill="auto"/>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sz w:val="24"/>
                <w:szCs w:val="24"/>
              </w:rPr>
              <w:t>Дифференцированный зачет</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343"/>
        </w:trPr>
        <w:tc>
          <w:tcPr>
            <w:tcW w:w="312" w:type="pct"/>
            <w:vMerge w:val="restart"/>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5.1, ПК 5.2, ПК 5.3, ПК 5.4,</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ПК 5.5</w:t>
            </w:r>
          </w:p>
        </w:tc>
        <w:tc>
          <w:tcPr>
            <w:tcW w:w="1701" w:type="pct"/>
            <w:vMerge w:val="restart"/>
            <w:shd w:val="clear" w:color="auto" w:fill="auto"/>
          </w:tcPr>
          <w:p w:rsidR="009B440C" w:rsidRPr="009B440C" w:rsidRDefault="009B440C" w:rsidP="009B440C">
            <w:pPr>
              <w:widowControl w:val="0"/>
              <w:autoSpaceDE w:val="0"/>
              <w:autoSpaceDN w:val="0"/>
              <w:adjustRightInd w:val="0"/>
              <w:spacing w:after="0" w:line="240" w:lineRule="auto"/>
              <w:ind w:firstLine="1"/>
              <w:rPr>
                <w:rFonts w:ascii="Arial" w:hAnsi="Arial" w:cs="Arial"/>
                <w:color w:val="000000"/>
                <w:sz w:val="20"/>
                <w:szCs w:val="20"/>
              </w:rPr>
            </w:pPr>
            <w:r w:rsidRPr="009B440C">
              <w:rPr>
                <w:rFonts w:ascii="Times New Roman" w:hAnsi="Times New Roman" w:cs="Times New Roman"/>
                <w:b/>
                <w:bCs/>
                <w:color w:val="000000"/>
                <w:lang w:bidi="ru-RU"/>
              </w:rPr>
              <w:t>ПМ.05 Приготовление, оформление и подготовка к реализации хлебобулочных, мучных кондитерских изделий разнооб</w:t>
            </w:r>
            <w:r w:rsidRPr="009B440C">
              <w:rPr>
                <w:rFonts w:ascii="Times New Roman" w:hAnsi="Times New Roman" w:cs="Times New Roman"/>
                <w:b/>
                <w:bCs/>
                <w:color w:val="000000"/>
                <w:lang w:bidi="ru-RU"/>
              </w:rPr>
              <w:softHyphen/>
              <w:t>разного ассортимента</w:t>
            </w:r>
          </w:p>
          <w:p w:rsidR="009B440C" w:rsidRPr="009B440C" w:rsidRDefault="009B440C" w:rsidP="009B440C">
            <w:pPr>
              <w:spacing w:after="0" w:line="240" w:lineRule="auto"/>
              <w:rPr>
                <w:rFonts w:ascii="Times New Roman" w:hAnsi="Times New Roman" w:cs="Times New Roman"/>
                <w:sz w:val="24"/>
                <w:szCs w:val="24"/>
              </w:rPr>
            </w:pPr>
          </w:p>
          <w:p w:rsidR="009B440C" w:rsidRPr="009B440C" w:rsidRDefault="009B440C" w:rsidP="009B440C">
            <w:pPr>
              <w:spacing w:after="0" w:line="240" w:lineRule="auto"/>
              <w:rPr>
                <w:rFonts w:ascii="Times New Roman" w:hAnsi="Times New Roman" w:cs="Times New Roman"/>
                <w:sz w:val="24"/>
                <w:szCs w:val="24"/>
              </w:rPr>
            </w:pPr>
          </w:p>
          <w:p w:rsidR="009B440C" w:rsidRPr="009B440C" w:rsidRDefault="009B440C" w:rsidP="009B440C">
            <w:pPr>
              <w:spacing w:after="0" w:line="240" w:lineRule="auto"/>
              <w:rPr>
                <w:rFonts w:ascii="Times New Roman" w:hAnsi="Times New Roman" w:cs="Times New Roman"/>
                <w:sz w:val="24"/>
                <w:szCs w:val="24"/>
              </w:rPr>
            </w:pPr>
          </w:p>
          <w:p w:rsidR="009B440C" w:rsidRPr="009B440C" w:rsidRDefault="009B440C" w:rsidP="009B440C">
            <w:pPr>
              <w:spacing w:after="0" w:line="240" w:lineRule="auto"/>
              <w:rPr>
                <w:rFonts w:ascii="Times New Roman" w:hAnsi="Times New Roman" w:cs="Times New Roman"/>
                <w:sz w:val="24"/>
                <w:szCs w:val="24"/>
              </w:rPr>
            </w:pPr>
          </w:p>
        </w:tc>
        <w:tc>
          <w:tcPr>
            <w:tcW w:w="727" w:type="pct"/>
            <w:vMerge w:val="restart"/>
          </w:tcPr>
          <w:p w:rsidR="009B440C" w:rsidRPr="009B440C" w:rsidRDefault="009B440C" w:rsidP="009B440C">
            <w:pPr>
              <w:widowControl w:val="0"/>
              <w:spacing w:after="0" w:line="240" w:lineRule="auto"/>
              <w:jc w:val="center"/>
              <w:rPr>
                <w:rFonts w:ascii="Times New Roman" w:hAnsi="Times New Roman" w:cs="Times New Roman"/>
                <w:b/>
                <w:color w:val="000000"/>
                <w:sz w:val="24"/>
                <w:szCs w:val="24"/>
              </w:rPr>
            </w:pPr>
            <w:r w:rsidRPr="009B440C">
              <w:rPr>
                <w:rFonts w:ascii="Times New Roman" w:hAnsi="Times New Roman" w:cs="Times New Roman"/>
                <w:b/>
                <w:color w:val="000000"/>
                <w:sz w:val="24"/>
                <w:szCs w:val="24"/>
              </w:rPr>
              <w:t>180</w:t>
            </w: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 xml:space="preserve">Раздел 1. </w:t>
            </w:r>
            <w:r w:rsidRPr="009B440C">
              <w:rPr>
                <w:rFonts w:ascii="Times New Roman" w:hAnsi="Times New Roman" w:cs="Times New Roman"/>
                <w:b/>
                <w:sz w:val="24"/>
                <w:szCs w:val="24"/>
              </w:rPr>
              <w:t>Организация процессов приготовления,  оформления и подготовки к реализации хлебобулочных, мучных кондитерских изделий</w:t>
            </w:r>
            <w:r w:rsidRPr="009B440C">
              <w:rPr>
                <w:rFonts w:ascii="Times New Roman" w:hAnsi="Times New Roman" w:cs="Times New Roman"/>
                <w:b/>
                <w:bCs/>
                <w:color w:val="000000"/>
                <w:lang w:bidi="ru-RU"/>
              </w:rPr>
              <w:t>.</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12</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color w:val="000000"/>
                <w:lang w:bidi="ru-RU"/>
              </w:rPr>
              <w:t xml:space="preserve">Тема 1.1 </w:t>
            </w:r>
            <w:r w:rsidRPr="009B440C">
              <w:rPr>
                <w:rFonts w:ascii="Times New Roman" w:hAnsi="Times New Roman" w:cs="Times New Roman"/>
                <w:bCs/>
                <w:sz w:val="24"/>
                <w:szCs w:val="24"/>
              </w:rPr>
              <w:t>Виды, классификация и ассортимент кондитерского сырья и продуктов.</w:t>
            </w:r>
          </w:p>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sz w:val="24"/>
                <w:szCs w:val="24"/>
              </w:rPr>
              <w:t>Характеристика процессов приготовления, оформления и подготовки к реализации хлебобулочных, мучных кондитерских изделий.</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Cs/>
                <w:color w:val="000000"/>
                <w:lang w:bidi="ru-RU"/>
              </w:rPr>
            </w:pPr>
            <w:r w:rsidRPr="009B440C">
              <w:rPr>
                <w:rFonts w:ascii="Times New Roman" w:hAnsi="Times New Roman" w:cs="Times New Roman"/>
                <w:bCs/>
                <w:sz w:val="24"/>
                <w:szCs w:val="24"/>
              </w:rPr>
              <w:t xml:space="preserve">Тема 1.2. </w:t>
            </w:r>
            <w:r w:rsidRPr="009B440C">
              <w:rPr>
                <w:rFonts w:ascii="Times New Roman" w:hAnsi="Times New Roman" w:cs="Times New Roman"/>
                <w:sz w:val="24"/>
                <w:szCs w:val="24"/>
              </w:rPr>
              <w:t xml:space="preserve">Организация и техническое оснащение работ по приготовлению, оформлению и  </w:t>
            </w:r>
            <w:r w:rsidRPr="009B440C">
              <w:rPr>
                <w:rFonts w:ascii="Times New Roman" w:hAnsi="Times New Roman" w:cs="Times New Roman"/>
                <w:bCs/>
                <w:sz w:val="24"/>
                <w:szCs w:val="24"/>
              </w:rPr>
              <w:t>подготовки к реализации хлебобулочных, мучных кондитерских изделий</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 xml:space="preserve">Раздел 2. </w:t>
            </w:r>
            <w:r w:rsidRPr="009B440C">
              <w:rPr>
                <w:rFonts w:ascii="Times New Roman" w:hAnsi="Times New Roman" w:cs="Times New Roman"/>
                <w:b/>
                <w:sz w:val="24"/>
                <w:szCs w:val="24"/>
              </w:rPr>
              <w:t>Приготовление и подготовка к использованию отделочных полуфабрикатов для хлебобулочных, мучных кондитерских изделий</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24</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color w:val="000000"/>
                <w:lang w:bidi="ru-RU"/>
              </w:rPr>
              <w:t xml:space="preserve">Тема 2.1 </w:t>
            </w:r>
            <w:r w:rsidRPr="009B440C">
              <w:rPr>
                <w:rFonts w:ascii="Times New Roman" w:hAnsi="Times New Roman" w:cs="Times New Roman"/>
                <w:sz w:val="24"/>
                <w:szCs w:val="24"/>
              </w:rPr>
              <w:t xml:space="preserve">Виды, классификация и ассортимент отделочных полуфабрикатов </w:t>
            </w:r>
          </w:p>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 xml:space="preserve">Приготовление сиропов и отделочных полуфабрикатов на их основе. </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 xml:space="preserve">Тема 2.2 Приготовление глазури. </w:t>
            </w:r>
          </w:p>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Приготовление, назначение и подготовка к использованию кремов</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2.3. Приготовление сахарной мастики и марципана</w:t>
            </w:r>
          </w:p>
        </w:tc>
        <w:tc>
          <w:tcPr>
            <w:tcW w:w="727" w:type="pct"/>
            <w:tcBorders>
              <w:left w:val="single" w:sz="4" w:space="0" w:color="auto"/>
              <w:bottom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Тема 2.4.</w:t>
            </w:r>
            <w:r w:rsidRPr="009B440C">
              <w:rPr>
                <w:rFonts w:ascii="Times New Roman" w:hAnsi="Times New Roman" w:cs="Times New Roman"/>
                <w:bCs/>
                <w:sz w:val="24"/>
                <w:szCs w:val="24"/>
              </w:rPr>
              <w:t xml:space="preserve"> Приготовление посыпок и крошки.  </w:t>
            </w:r>
          </w:p>
          <w:p w:rsidR="009B440C" w:rsidRPr="009B440C" w:rsidRDefault="009B440C" w:rsidP="009B440C">
            <w:pPr>
              <w:spacing w:after="0" w:line="240" w:lineRule="auto"/>
              <w:rPr>
                <w:rFonts w:ascii="Times New Roman" w:hAnsi="Times New Roman" w:cs="Times New Roman"/>
                <w:sz w:val="24"/>
                <w:szCs w:val="24"/>
              </w:rPr>
            </w:pPr>
            <w:r w:rsidRPr="009B440C">
              <w:rPr>
                <w:rFonts w:ascii="Times New Roman" w:hAnsi="Times New Roman" w:cs="Times New Roman"/>
                <w:sz w:val="24"/>
                <w:szCs w:val="24"/>
              </w:rPr>
              <w:t>Отделочные полуфабрикаты промышленного производства.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 xml:space="preserve">Раздел 3. </w:t>
            </w:r>
            <w:r w:rsidRPr="009B440C">
              <w:rPr>
                <w:rFonts w:ascii="Times New Roman" w:hAnsi="Times New Roman" w:cs="Times New Roman"/>
                <w:b/>
                <w:sz w:val="24"/>
                <w:szCs w:val="24"/>
              </w:rPr>
              <w:t>Изготовление, творческое оформление, подготовка к реализации хлебобулочных изделий и хлеба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30</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color w:val="000000"/>
                <w:lang w:bidi="ru-RU"/>
              </w:rPr>
              <w:t xml:space="preserve">Тема 3.1 </w:t>
            </w:r>
            <w:r w:rsidRPr="009B440C">
              <w:rPr>
                <w:rFonts w:ascii="Times New Roman" w:hAnsi="Times New Roman" w:cs="Times New Roman"/>
                <w:bCs/>
                <w:sz w:val="24"/>
                <w:szCs w:val="24"/>
              </w:rPr>
              <w:t>Классификация и</w:t>
            </w:r>
          </w:p>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sz w:val="24"/>
                <w:szCs w:val="24"/>
              </w:rPr>
              <w:t>ассортимент хлебобулочных изделий и хлеба. Приготовление начинок и фаршей для хлебобулочных изделий</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6</w:t>
            </w: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p w:rsidR="009B440C" w:rsidRPr="009B440C" w:rsidRDefault="009B440C" w:rsidP="009B440C">
            <w:pPr>
              <w:widowControl w:val="0"/>
              <w:spacing w:after="0" w:line="240" w:lineRule="auto"/>
              <w:jc w:val="center"/>
              <w:rPr>
                <w:rFonts w:ascii="Times New Roman" w:hAnsi="Times New Roman" w:cs="Times New Roman"/>
                <w:sz w:val="24"/>
                <w:szCs w:val="24"/>
              </w:rPr>
            </w:pP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3.2 Приготовление различных видов теста для хлебобулочных изделий и хлеба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12</w:t>
            </w:r>
          </w:p>
        </w:tc>
      </w:tr>
      <w:tr w:rsidR="009B440C" w:rsidRPr="009B440C" w:rsidTr="009B440C">
        <w:trPr>
          <w:trHeight w:val="83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3.3 Приготовление, оформление и подготовка к реализации  хлебобулочных изделий и хлеба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12</w:t>
            </w:r>
          </w:p>
          <w:p w:rsidR="009B440C" w:rsidRPr="009B440C" w:rsidRDefault="009B440C" w:rsidP="009B440C">
            <w:pPr>
              <w:widowControl w:val="0"/>
              <w:spacing w:after="0" w:line="240" w:lineRule="auto"/>
              <w:ind w:hanging="283"/>
              <w:jc w:val="center"/>
              <w:rPr>
                <w:rFonts w:ascii="Times New Roman" w:hAnsi="Times New Roman" w:cs="Times New Roman"/>
                <w:sz w:val="24"/>
                <w:szCs w:val="24"/>
              </w:rPr>
            </w:pPr>
          </w:p>
        </w:tc>
      </w:tr>
      <w:tr w:rsidR="009B440C" w:rsidRPr="009B440C" w:rsidTr="009B440C">
        <w:trPr>
          <w:trHeight w:val="1192"/>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 xml:space="preserve">Раздел 4. </w:t>
            </w:r>
            <w:r w:rsidRPr="009B440C">
              <w:rPr>
                <w:rFonts w:ascii="Times New Roman" w:hAnsi="Times New Roman" w:cs="Times New Roman"/>
                <w:b/>
                <w:sz w:val="24"/>
                <w:szCs w:val="24"/>
              </w:rPr>
              <w:t>Изготовление, творческое оформление, подготовка к реализации мучных кондитерских изделий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24</w:t>
            </w:r>
          </w:p>
        </w:tc>
      </w:tr>
      <w:tr w:rsidR="009B440C" w:rsidRPr="009B440C" w:rsidTr="009B440C">
        <w:trPr>
          <w:trHeight w:val="840"/>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color w:val="000000"/>
                <w:lang w:bidi="ru-RU"/>
              </w:rPr>
              <w:t xml:space="preserve">Тема 4.1 </w:t>
            </w:r>
            <w:r w:rsidRPr="009B440C">
              <w:rPr>
                <w:rFonts w:ascii="Times New Roman" w:hAnsi="Times New Roman" w:cs="Times New Roman"/>
                <w:b/>
                <w:sz w:val="24"/>
                <w:szCs w:val="24"/>
              </w:rPr>
              <w:t xml:space="preserve"> </w:t>
            </w:r>
            <w:r w:rsidRPr="009B440C">
              <w:rPr>
                <w:rFonts w:ascii="Times New Roman" w:hAnsi="Times New Roman" w:cs="Times New Roman"/>
                <w:bCs/>
                <w:sz w:val="24"/>
                <w:szCs w:val="24"/>
              </w:rPr>
              <w:t xml:space="preserve">Приготовление и оформление и подготовка к реализации мучных кондитерских изделий из пресного, пресного слоеного и сдобного пресного теста разнообразного ассортимента  </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24</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
                <w:bCs/>
                <w:color w:val="000000"/>
                <w:lang w:bidi="ru-RU"/>
              </w:rPr>
              <w:t>Раздел 5.</w:t>
            </w:r>
            <w:r w:rsidRPr="009B440C">
              <w:rPr>
                <w:rFonts w:ascii="Times New Roman" w:hAnsi="Times New Roman" w:cs="Times New Roman"/>
                <w:b/>
                <w:bCs/>
                <w:sz w:val="24"/>
                <w:szCs w:val="24"/>
              </w:rPr>
              <w:t xml:space="preserve"> </w:t>
            </w:r>
            <w:r w:rsidRPr="009B440C">
              <w:rPr>
                <w:rFonts w:ascii="Times New Roman" w:hAnsi="Times New Roman" w:cs="Times New Roman"/>
                <w:b/>
                <w:sz w:val="24"/>
                <w:szCs w:val="24"/>
              </w:rPr>
              <w:t>Изготовление, творческое оформление, подготовка к реализации пирожных и тортов разнообразного ассортимента</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84</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
                <w:bCs/>
                <w:sz w:val="24"/>
                <w:szCs w:val="24"/>
              </w:rPr>
            </w:pPr>
            <w:r w:rsidRPr="009B440C">
              <w:rPr>
                <w:rFonts w:ascii="Times New Roman" w:hAnsi="Times New Roman" w:cs="Times New Roman"/>
                <w:bCs/>
                <w:color w:val="000000"/>
                <w:lang w:bidi="ru-RU"/>
              </w:rPr>
              <w:t xml:space="preserve">Тема 5.1 </w:t>
            </w:r>
            <w:r w:rsidRPr="009B440C">
              <w:rPr>
                <w:rFonts w:ascii="Times New Roman" w:hAnsi="Times New Roman" w:cs="Times New Roman"/>
                <w:bCs/>
                <w:sz w:val="24"/>
                <w:szCs w:val="24"/>
              </w:rPr>
              <w:t>Изготовление и  оформление пирожных</w:t>
            </w:r>
          </w:p>
        </w:tc>
        <w:tc>
          <w:tcPr>
            <w:tcW w:w="727" w:type="pct"/>
            <w:tcBorders>
              <w:left w:val="single" w:sz="4" w:space="0" w:color="auto"/>
              <w:bottom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42</w:t>
            </w:r>
          </w:p>
        </w:tc>
      </w:tr>
      <w:tr w:rsidR="009B440C" w:rsidRPr="009B440C" w:rsidTr="009B440C">
        <w:trPr>
          <w:trHeight w:val="343"/>
        </w:trPr>
        <w:tc>
          <w:tcPr>
            <w:tcW w:w="312" w:type="pct"/>
            <w:vMerge/>
          </w:tcPr>
          <w:p w:rsidR="009B440C" w:rsidRPr="009B440C" w:rsidRDefault="009B440C" w:rsidP="009B440C">
            <w:pPr>
              <w:spacing w:after="0" w:line="240" w:lineRule="auto"/>
              <w:rPr>
                <w:rFonts w:ascii="Times New Roman" w:hAnsi="Times New Roman" w:cs="Times New Roman"/>
                <w:sz w:val="24"/>
                <w:szCs w:val="24"/>
              </w:rPr>
            </w:pPr>
          </w:p>
        </w:tc>
        <w:tc>
          <w:tcPr>
            <w:tcW w:w="1701" w:type="pct"/>
            <w:vMerge/>
            <w:shd w:val="clear" w:color="auto" w:fill="auto"/>
          </w:tcPr>
          <w:p w:rsidR="009B440C" w:rsidRPr="009B440C" w:rsidRDefault="009B440C" w:rsidP="009B440C">
            <w:pPr>
              <w:widowControl w:val="0"/>
              <w:shd w:val="clear" w:color="auto" w:fill="FFFFFF"/>
              <w:tabs>
                <w:tab w:val="left" w:pos="1421"/>
              </w:tabs>
              <w:autoSpaceDE w:val="0"/>
              <w:autoSpaceDN w:val="0"/>
              <w:adjustRightInd w:val="0"/>
              <w:spacing w:after="0" w:line="240" w:lineRule="auto"/>
              <w:ind w:right="538"/>
              <w:rPr>
                <w:rFonts w:ascii="Times New Roman" w:hAnsi="Times New Roman" w:cs="Times New Roman"/>
                <w:color w:val="000000"/>
                <w:sz w:val="24"/>
                <w:szCs w:val="24"/>
              </w:rPr>
            </w:pPr>
          </w:p>
        </w:tc>
        <w:tc>
          <w:tcPr>
            <w:tcW w:w="727" w:type="pct"/>
            <w:vMerge/>
          </w:tcPr>
          <w:p w:rsidR="009B440C" w:rsidRPr="009B440C" w:rsidRDefault="009B440C" w:rsidP="009B440C">
            <w:pPr>
              <w:widowControl w:val="0"/>
              <w:spacing w:after="0" w:line="240" w:lineRule="auto"/>
              <w:jc w:val="center"/>
              <w:rPr>
                <w:rFonts w:ascii="Times New Roman" w:hAnsi="Times New Roman" w:cs="Times New Roman"/>
                <w:color w:val="000000"/>
                <w:sz w:val="24"/>
                <w:szCs w:val="24"/>
              </w:rPr>
            </w:pPr>
          </w:p>
        </w:tc>
        <w:tc>
          <w:tcPr>
            <w:tcW w:w="1533" w:type="pct"/>
            <w:tcBorders>
              <w:top w:val="single" w:sz="4" w:space="0" w:color="auto"/>
              <w:bottom w:val="single" w:sz="4" w:space="0" w:color="auto"/>
              <w:right w:val="single" w:sz="4" w:space="0" w:color="auto"/>
            </w:tcBorders>
          </w:tcPr>
          <w:p w:rsidR="009B440C" w:rsidRPr="009B440C" w:rsidRDefault="009B440C" w:rsidP="009B440C">
            <w:pPr>
              <w:spacing w:after="0" w:line="240" w:lineRule="auto"/>
              <w:rPr>
                <w:rFonts w:ascii="Times New Roman" w:hAnsi="Times New Roman" w:cs="Times New Roman"/>
                <w:bCs/>
                <w:sz w:val="24"/>
                <w:szCs w:val="24"/>
              </w:rPr>
            </w:pPr>
            <w:r w:rsidRPr="009B440C">
              <w:rPr>
                <w:rFonts w:ascii="Times New Roman" w:hAnsi="Times New Roman" w:cs="Times New Roman"/>
                <w:bCs/>
                <w:sz w:val="24"/>
                <w:szCs w:val="24"/>
              </w:rPr>
              <w:t>Тема 5.2. Изготовление и  оформление тортов</w:t>
            </w:r>
          </w:p>
        </w:tc>
        <w:tc>
          <w:tcPr>
            <w:tcW w:w="727" w:type="pct"/>
            <w:tcBorders>
              <w:top w:val="single" w:sz="4" w:space="0" w:color="auto"/>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sz w:val="24"/>
                <w:szCs w:val="24"/>
              </w:rPr>
            </w:pPr>
            <w:r w:rsidRPr="009B440C">
              <w:rPr>
                <w:rFonts w:ascii="Times New Roman" w:hAnsi="Times New Roman" w:cs="Times New Roman"/>
                <w:sz w:val="24"/>
                <w:szCs w:val="24"/>
              </w:rPr>
              <w:t>42</w:t>
            </w:r>
          </w:p>
        </w:tc>
      </w:tr>
      <w:tr w:rsidR="009B440C" w:rsidRPr="009B440C" w:rsidTr="009B440C">
        <w:trPr>
          <w:trHeight w:val="60"/>
        </w:trPr>
        <w:tc>
          <w:tcPr>
            <w:tcW w:w="312" w:type="pct"/>
          </w:tcPr>
          <w:p w:rsidR="009B440C" w:rsidRPr="009B440C" w:rsidRDefault="009B440C" w:rsidP="009B440C">
            <w:pPr>
              <w:spacing w:after="0" w:line="240" w:lineRule="auto"/>
              <w:rPr>
                <w:rFonts w:ascii="Times New Roman" w:hAnsi="Times New Roman" w:cs="Times New Roman"/>
                <w:sz w:val="24"/>
                <w:szCs w:val="24"/>
              </w:rPr>
            </w:pPr>
          </w:p>
        </w:tc>
        <w:tc>
          <w:tcPr>
            <w:tcW w:w="3961" w:type="pct"/>
            <w:gridSpan w:val="3"/>
            <w:tcBorders>
              <w:right w:val="single" w:sz="4" w:space="0" w:color="auto"/>
            </w:tcBorders>
            <w:shd w:val="clear" w:color="auto" w:fill="auto"/>
          </w:tcPr>
          <w:p w:rsidR="009B440C" w:rsidRPr="009B440C" w:rsidRDefault="009B440C" w:rsidP="009B440C">
            <w:pPr>
              <w:spacing w:after="0" w:line="240" w:lineRule="auto"/>
              <w:rPr>
                <w:rFonts w:ascii="Times New Roman" w:hAnsi="Times New Roman" w:cs="Times New Roman"/>
                <w:b/>
                <w:bCs/>
                <w:color w:val="000000"/>
                <w:lang w:bidi="ru-RU"/>
              </w:rPr>
            </w:pPr>
            <w:r w:rsidRPr="009B440C">
              <w:rPr>
                <w:rFonts w:ascii="Times New Roman" w:hAnsi="Times New Roman" w:cs="Times New Roman"/>
                <w:b/>
                <w:bCs/>
                <w:color w:val="000000"/>
                <w:lang w:bidi="ru-RU"/>
              </w:rPr>
              <w:t>Дифференцированный зачет</w:t>
            </w: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w:t>
            </w:r>
          </w:p>
        </w:tc>
      </w:tr>
      <w:tr w:rsidR="009B440C" w:rsidRPr="009B440C" w:rsidTr="009B440C">
        <w:trPr>
          <w:trHeight w:val="246"/>
        </w:trPr>
        <w:tc>
          <w:tcPr>
            <w:tcW w:w="312" w:type="pct"/>
          </w:tcPr>
          <w:p w:rsidR="009B440C" w:rsidRPr="009B440C" w:rsidRDefault="009B440C" w:rsidP="009B440C">
            <w:pPr>
              <w:spacing w:after="0" w:line="240" w:lineRule="auto"/>
              <w:rPr>
                <w:rFonts w:ascii="Times New Roman" w:hAnsi="Times New Roman" w:cs="Times New Roman"/>
                <w:sz w:val="24"/>
                <w:szCs w:val="24"/>
              </w:rPr>
            </w:pPr>
          </w:p>
        </w:tc>
        <w:tc>
          <w:tcPr>
            <w:tcW w:w="3961" w:type="pct"/>
            <w:gridSpan w:val="3"/>
            <w:tcBorders>
              <w:right w:val="single" w:sz="4" w:space="0" w:color="auto"/>
            </w:tcBorders>
            <w:shd w:val="clear" w:color="auto" w:fill="auto"/>
          </w:tcPr>
          <w:p w:rsidR="009B440C" w:rsidRPr="009B440C" w:rsidRDefault="009B440C" w:rsidP="009B440C">
            <w:pPr>
              <w:spacing w:after="0" w:line="240" w:lineRule="auto"/>
              <w:rPr>
                <w:rFonts w:ascii="Times New Roman" w:hAnsi="Times New Roman" w:cs="Times New Roman"/>
                <w:b/>
                <w:bCs/>
                <w:color w:val="000000"/>
                <w:lang w:bidi="ru-RU"/>
              </w:rPr>
            </w:pPr>
          </w:p>
        </w:tc>
        <w:tc>
          <w:tcPr>
            <w:tcW w:w="727" w:type="pct"/>
            <w:tcBorders>
              <w:left w:val="single" w:sz="4" w:space="0" w:color="auto"/>
            </w:tcBorders>
          </w:tcPr>
          <w:p w:rsidR="009B440C" w:rsidRPr="009B440C" w:rsidRDefault="009B440C" w:rsidP="009B440C">
            <w:pPr>
              <w:widowControl w:val="0"/>
              <w:spacing w:after="0" w:line="240" w:lineRule="auto"/>
              <w:jc w:val="center"/>
              <w:rPr>
                <w:rFonts w:ascii="Times New Roman" w:hAnsi="Times New Roman" w:cs="Times New Roman"/>
                <w:b/>
                <w:sz w:val="24"/>
                <w:szCs w:val="24"/>
              </w:rPr>
            </w:pPr>
            <w:r w:rsidRPr="009B440C">
              <w:rPr>
                <w:rFonts w:ascii="Times New Roman" w:hAnsi="Times New Roman" w:cs="Times New Roman"/>
                <w:b/>
                <w:sz w:val="24"/>
                <w:szCs w:val="24"/>
              </w:rPr>
              <w:t>648</w:t>
            </w:r>
          </w:p>
        </w:tc>
      </w:tr>
    </w:tbl>
    <w:p w:rsidR="009B440C" w:rsidRDefault="009B440C" w:rsidP="006C379B">
      <w:pPr>
        <w:tabs>
          <w:tab w:val="left" w:pos="3960"/>
        </w:tabs>
        <w:rPr>
          <w:rFonts w:ascii="Times New Roman" w:hAnsi="Times New Roman" w:cs="Times New Roman"/>
          <w:lang w:eastAsia="en-US"/>
        </w:rPr>
      </w:pPr>
    </w:p>
    <w:p w:rsidR="00E66D27" w:rsidRDefault="00E66D27" w:rsidP="00E66D27">
      <w:pPr>
        <w:tabs>
          <w:tab w:val="left" w:pos="2610"/>
        </w:tabs>
        <w:rPr>
          <w:rFonts w:ascii="Times New Roman" w:hAnsi="Times New Roman" w:cs="Times New Roman"/>
          <w:b/>
          <w:bCs/>
          <w:lang w:eastAsia="en-US"/>
        </w:rPr>
      </w:pPr>
      <w:r>
        <w:rPr>
          <w:rFonts w:ascii="Times New Roman" w:hAnsi="Times New Roman" w:cs="Times New Roman"/>
          <w:lang w:eastAsia="en-US"/>
        </w:rPr>
        <w:tab/>
      </w:r>
      <w:r w:rsidRPr="00E66D27">
        <w:rPr>
          <w:rFonts w:ascii="Times New Roman" w:hAnsi="Times New Roman" w:cs="Times New Roman"/>
          <w:b/>
          <w:bCs/>
          <w:lang w:eastAsia="en-US"/>
        </w:rPr>
        <w:t>ПРОИЗВОДСТВЕНН</w:t>
      </w:r>
      <w:r>
        <w:rPr>
          <w:rFonts w:ascii="Times New Roman" w:hAnsi="Times New Roman" w:cs="Times New Roman"/>
          <w:b/>
          <w:bCs/>
          <w:lang w:eastAsia="en-US"/>
        </w:rPr>
        <w:t xml:space="preserve">АЯ </w:t>
      </w:r>
      <w:r w:rsidRPr="00E66D27">
        <w:rPr>
          <w:rFonts w:ascii="Times New Roman" w:hAnsi="Times New Roman" w:cs="Times New Roman"/>
          <w:b/>
          <w:bCs/>
          <w:lang w:eastAsia="en-US"/>
        </w:rPr>
        <w:t>ПРАКТИКА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98"/>
        <w:gridCol w:w="2510"/>
        <w:gridCol w:w="1392"/>
        <w:gridCol w:w="3679"/>
        <w:gridCol w:w="1392"/>
      </w:tblGrid>
      <w:tr w:rsidR="00CA6487" w:rsidRPr="00E66D27" w:rsidTr="00CA6487">
        <w:trPr>
          <w:trHeight w:val="1312"/>
        </w:trPr>
        <w:tc>
          <w:tcPr>
            <w:tcW w:w="312" w:type="pct"/>
            <w:vAlign w:val="center"/>
          </w:tcPr>
          <w:p w:rsidR="00CA6487" w:rsidRPr="00E66D27" w:rsidRDefault="00CA6487" w:rsidP="00E9292B">
            <w:pPr>
              <w:widowControl w:val="0"/>
              <w:spacing w:after="0" w:line="240" w:lineRule="auto"/>
              <w:jc w:val="center"/>
              <w:rPr>
                <w:rFonts w:ascii="Times New Roman" w:hAnsi="Times New Roman" w:cs="Times New Roman"/>
                <w:b/>
              </w:rPr>
            </w:pPr>
            <w:r w:rsidRPr="00E66D27">
              <w:rPr>
                <w:rFonts w:ascii="Times New Roman" w:hAnsi="Times New Roman" w:cs="Times New Roman"/>
                <w:b/>
              </w:rPr>
              <w:t>Код ПК</w:t>
            </w:r>
          </w:p>
        </w:tc>
        <w:tc>
          <w:tcPr>
            <w:tcW w:w="1311" w:type="pct"/>
            <w:tcBorders>
              <w:right w:val="single" w:sz="4" w:space="0" w:color="auto"/>
            </w:tcBorders>
            <w:shd w:val="clear" w:color="auto" w:fill="auto"/>
            <w:vAlign w:val="center"/>
          </w:tcPr>
          <w:p w:rsidR="00CA6487" w:rsidRPr="00E66D27" w:rsidRDefault="00CA6487" w:rsidP="00E9292B">
            <w:pPr>
              <w:widowControl w:val="0"/>
              <w:spacing w:after="0" w:line="240" w:lineRule="auto"/>
              <w:jc w:val="center"/>
              <w:rPr>
                <w:rFonts w:ascii="Times New Roman" w:hAnsi="Times New Roman" w:cs="Times New Roman"/>
                <w:b/>
              </w:rPr>
            </w:pPr>
            <w:r w:rsidRPr="00E66D27">
              <w:rPr>
                <w:rFonts w:ascii="Times New Roman" w:hAnsi="Times New Roman" w:cs="Times New Roman"/>
                <w:b/>
              </w:rPr>
              <w:t>Код и наименования профессиональных модулей</w:t>
            </w:r>
          </w:p>
        </w:tc>
        <w:tc>
          <w:tcPr>
            <w:tcW w:w="727" w:type="pct"/>
            <w:tcBorders>
              <w:left w:val="single" w:sz="4" w:space="0" w:color="auto"/>
            </w:tcBorders>
            <w:vAlign w:val="center"/>
          </w:tcPr>
          <w:p w:rsidR="00CA6487" w:rsidRPr="00E66D27" w:rsidRDefault="00CA6487" w:rsidP="00E9292B">
            <w:pPr>
              <w:widowControl w:val="0"/>
              <w:spacing w:after="0" w:line="240" w:lineRule="auto"/>
              <w:jc w:val="center"/>
              <w:rPr>
                <w:rFonts w:ascii="Times New Roman" w:hAnsi="Times New Roman" w:cs="Times New Roman"/>
                <w:b/>
                <w:iCs/>
              </w:rPr>
            </w:pPr>
            <w:r w:rsidRPr="00E66D27">
              <w:rPr>
                <w:rFonts w:ascii="Times New Roman" w:hAnsi="Times New Roman" w:cs="Times New Roman"/>
                <w:b/>
                <w:iCs/>
              </w:rPr>
              <w:t>Количество часов по ПМ</w:t>
            </w:r>
          </w:p>
        </w:tc>
        <w:tc>
          <w:tcPr>
            <w:tcW w:w="1922" w:type="pct"/>
            <w:vAlign w:val="center"/>
          </w:tcPr>
          <w:p w:rsidR="00CA6487" w:rsidRPr="00E66D27" w:rsidRDefault="00CA6487" w:rsidP="00E9292B">
            <w:pPr>
              <w:widowControl w:val="0"/>
              <w:spacing w:after="0" w:line="240" w:lineRule="auto"/>
              <w:jc w:val="center"/>
              <w:rPr>
                <w:rFonts w:ascii="Times New Roman" w:hAnsi="Times New Roman" w:cs="Times New Roman"/>
                <w:b/>
                <w:iCs/>
              </w:rPr>
            </w:pPr>
            <w:r w:rsidRPr="00E66D27">
              <w:rPr>
                <w:rFonts w:ascii="Times New Roman" w:hAnsi="Times New Roman" w:cs="Times New Roman"/>
                <w:b/>
              </w:rPr>
              <w:t>Наименования тем учебной практики</w:t>
            </w:r>
          </w:p>
        </w:tc>
        <w:tc>
          <w:tcPr>
            <w:tcW w:w="727" w:type="pct"/>
            <w:shd w:val="clear" w:color="auto" w:fill="auto"/>
            <w:vAlign w:val="center"/>
          </w:tcPr>
          <w:p w:rsidR="00CA6487" w:rsidRPr="00E66D27" w:rsidRDefault="00CA6487" w:rsidP="00E9292B">
            <w:pPr>
              <w:widowControl w:val="0"/>
              <w:spacing w:after="0" w:line="240" w:lineRule="auto"/>
              <w:jc w:val="center"/>
              <w:rPr>
                <w:rFonts w:ascii="Times New Roman" w:hAnsi="Times New Roman" w:cs="Times New Roman"/>
                <w:b/>
                <w:iCs/>
              </w:rPr>
            </w:pPr>
            <w:r w:rsidRPr="00E66D27">
              <w:rPr>
                <w:rFonts w:ascii="Times New Roman" w:hAnsi="Times New Roman" w:cs="Times New Roman"/>
                <w:b/>
                <w:iCs/>
              </w:rPr>
              <w:t>Количество часов по темам</w:t>
            </w:r>
          </w:p>
        </w:tc>
      </w:tr>
      <w:tr w:rsidR="00E9292B" w:rsidRPr="00E66D27" w:rsidTr="00E9292B">
        <w:trPr>
          <w:trHeight w:val="1549"/>
        </w:trPr>
        <w:tc>
          <w:tcPr>
            <w:tcW w:w="312" w:type="pct"/>
            <w:vMerge w:val="restart"/>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1.1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1.2</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1.3</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1.4</w:t>
            </w:r>
          </w:p>
        </w:tc>
        <w:tc>
          <w:tcPr>
            <w:tcW w:w="1311" w:type="pct"/>
            <w:vMerge w:val="restart"/>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color w:val="000000"/>
              </w:rPr>
            </w:pPr>
            <w:r w:rsidRPr="00E66D27">
              <w:rPr>
                <w:rFonts w:ascii="Times New Roman" w:hAnsi="Times New Roman" w:cs="Times New Roman"/>
                <w:b/>
                <w:bCs/>
                <w:color w:val="000000"/>
                <w:lang w:bidi="ru-RU"/>
              </w:rPr>
              <w:t>ПМ. 01. Приготовление и подготовка к реализации полуфабрикатов для блюд, кулинарных изделий разнообразного ассортимента.</w:t>
            </w:r>
          </w:p>
        </w:tc>
        <w:tc>
          <w:tcPr>
            <w:tcW w:w="727" w:type="pct"/>
            <w:vMerge w:val="restart"/>
            <w:tcBorders>
              <w:top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r w:rsidRPr="00E66D27">
              <w:rPr>
                <w:rFonts w:ascii="Times New Roman" w:hAnsi="Times New Roman" w:cs="Times New Roman"/>
                <w:b/>
                <w:color w:val="000000"/>
              </w:rPr>
              <w:t>144</w:t>
            </w:r>
          </w:p>
        </w:tc>
        <w:tc>
          <w:tcPr>
            <w:tcW w:w="1922" w:type="pct"/>
            <w:tcBorders>
              <w:right w:val="single" w:sz="4" w:space="0" w:color="auto"/>
            </w:tcBorders>
          </w:tcPr>
          <w:p w:rsidR="00E9292B" w:rsidRPr="00E9292B" w:rsidRDefault="00E9292B" w:rsidP="00E9292B">
            <w:pPr>
              <w:widowControl w:val="0"/>
              <w:spacing w:after="0" w:line="240" w:lineRule="auto"/>
              <w:ind w:left="81" w:firstLine="284"/>
              <w:rPr>
                <w:rFonts w:ascii="Times New Roman" w:hAnsi="Times New Roman" w:cs="Times New Roman"/>
                <w:b/>
              </w:rPr>
            </w:pPr>
            <w:r w:rsidRPr="00E9292B">
              <w:rPr>
                <w:rFonts w:ascii="Times New Roman" w:hAnsi="Times New Roman" w:cs="Times New Roman"/>
                <w:b/>
              </w:rPr>
              <w:t>Раздел модуля 1. Организация процессов обработки сырья, приготовления и подготовки к реализации полуфабрикатов для блюд, кулинарных изделий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jc w:val="center"/>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1729"/>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CA6487" w:rsidRDefault="00E9292B" w:rsidP="00E9292B">
            <w:pPr>
              <w:widowControl w:val="0"/>
              <w:spacing w:after="0" w:line="240" w:lineRule="auto"/>
              <w:ind w:left="81" w:firstLine="284"/>
              <w:rPr>
                <w:rFonts w:ascii="Times New Roman" w:hAnsi="Times New Roman" w:cs="Times New Roman"/>
                <w:u w:val="single"/>
              </w:rPr>
            </w:pPr>
            <w:r w:rsidRPr="00CA6487">
              <w:rPr>
                <w:rFonts w:ascii="Times New Roman" w:hAnsi="Times New Roman" w:cs="Times New Roman"/>
                <w:color w:val="000000"/>
                <w:lang w:bidi="ru-RU"/>
              </w:rPr>
              <w:t xml:space="preserve">Тема </w:t>
            </w:r>
            <w:r w:rsidRPr="00CA6487">
              <w:rPr>
                <w:rFonts w:ascii="Times New Roman" w:hAnsi="Times New Roman" w:cs="Times New Roman"/>
                <w:color w:val="000000"/>
                <w:spacing w:val="20"/>
                <w:lang w:bidi="ru-RU"/>
              </w:rPr>
              <w:t xml:space="preserve">1.1. </w:t>
            </w:r>
            <w:r w:rsidRPr="00CA6487">
              <w:rPr>
                <w:rFonts w:ascii="Times New Roman" w:eastAsia="Arial Unicode MS" w:hAnsi="Times New Roman" w:cs="Times New Roman"/>
                <w:color w:val="000000"/>
                <w:lang w:bidi="ru-RU"/>
              </w:rPr>
              <w:t>Подготовка рабочего места, оборудования, сырья, ис</w:t>
            </w:r>
            <w:r w:rsidRPr="00CA6487">
              <w:rPr>
                <w:rFonts w:ascii="Times New Roman" w:eastAsia="Arial Unicode MS" w:hAnsi="Times New Roman" w:cs="Times New Roman"/>
                <w:color w:val="000000"/>
                <w:lang w:bidi="ru-RU"/>
              </w:rPr>
              <w:softHyphen/>
              <w:t>ходных материалов для обработки сырья, приго</w:t>
            </w:r>
            <w:r w:rsidRPr="00CA6487">
              <w:rPr>
                <w:rFonts w:ascii="Times New Roman" w:eastAsia="Arial Unicode MS" w:hAnsi="Times New Roman" w:cs="Times New Roman"/>
                <w:color w:val="000000"/>
                <w:lang w:bidi="ru-RU"/>
              </w:rPr>
              <w:softHyphen/>
              <w:t>товление полуфабрикатов в соответствии с инструк</w:t>
            </w:r>
            <w:r w:rsidRPr="00CA6487">
              <w:rPr>
                <w:rFonts w:ascii="Times New Roman" w:eastAsia="Arial Unicode MS" w:hAnsi="Times New Roman" w:cs="Times New Roman"/>
                <w:color w:val="000000"/>
                <w:lang w:bidi="ru-RU"/>
              </w:rPr>
              <w:softHyphen/>
              <w:t>циями и регламентами.</w:t>
            </w:r>
          </w:p>
        </w:tc>
        <w:tc>
          <w:tcPr>
            <w:tcW w:w="727" w:type="pct"/>
            <w:tcBorders>
              <w:left w:val="single" w:sz="4" w:space="0" w:color="auto"/>
            </w:tcBorders>
          </w:tcPr>
          <w:p w:rsidR="00E9292B" w:rsidRPr="00CA6487" w:rsidRDefault="00E9292B" w:rsidP="00E9292B">
            <w:pPr>
              <w:widowControl w:val="0"/>
              <w:suppressAutoHyphens/>
              <w:spacing w:after="0" w:line="240" w:lineRule="auto"/>
              <w:ind w:left="360"/>
              <w:rPr>
                <w:rFonts w:ascii="Times New Roman" w:hAnsi="Times New Roman" w:cs="Times New Roman"/>
              </w:rPr>
            </w:pPr>
            <w:r w:rsidRPr="00CA6487">
              <w:rPr>
                <w:rFonts w:ascii="Times New Roman" w:hAnsi="Times New Roman" w:cs="Times New Roman"/>
              </w:rPr>
              <w:t>14,4</w:t>
            </w:r>
          </w:p>
        </w:tc>
      </w:tr>
      <w:tr w:rsidR="00E9292B" w:rsidRPr="00E66D27" w:rsidTr="00E9292B">
        <w:trPr>
          <w:trHeight w:val="812"/>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widowControl w:val="0"/>
              <w:spacing w:after="0" w:line="240" w:lineRule="auto"/>
              <w:ind w:left="81" w:firstLine="284"/>
              <w:rPr>
                <w:rFonts w:ascii="Times New Roman" w:hAnsi="Times New Roman" w:cs="Times New Roman"/>
              </w:rPr>
            </w:pPr>
            <w:r w:rsidRPr="00E9292B">
              <w:rPr>
                <w:rFonts w:ascii="Times New Roman" w:hAnsi="Times New Roman" w:cs="Times New Roman"/>
                <w:b/>
              </w:rPr>
              <w:t>Раздел модуля 2. Обработка сырья и приготовление полуфабрикатов из него.</w:t>
            </w:r>
          </w:p>
        </w:tc>
        <w:tc>
          <w:tcPr>
            <w:tcW w:w="727" w:type="pct"/>
            <w:tcBorders>
              <w:left w:val="single" w:sz="4" w:space="0" w:color="auto"/>
            </w:tcBorders>
          </w:tcPr>
          <w:p w:rsidR="00E9292B" w:rsidRPr="00E66D27" w:rsidRDefault="00E9292B" w:rsidP="00EB7843">
            <w:pPr>
              <w:widowControl w:val="0"/>
              <w:suppressAutoHyphens/>
              <w:spacing w:after="0" w:line="240" w:lineRule="auto"/>
              <w:rPr>
                <w:rFonts w:ascii="Times New Roman" w:hAnsi="Times New Roman" w:cs="Times New Roman"/>
                <w:b/>
              </w:rPr>
            </w:pPr>
            <w:r w:rsidRPr="00E66D27">
              <w:rPr>
                <w:rFonts w:ascii="Times New Roman" w:hAnsi="Times New Roman" w:cs="Times New Roman"/>
                <w:b/>
              </w:rPr>
              <w:t>122,4</w:t>
            </w:r>
          </w:p>
        </w:tc>
      </w:tr>
      <w:tr w:rsidR="00E9292B" w:rsidRPr="00E66D27" w:rsidTr="00E9292B">
        <w:trPr>
          <w:trHeight w:val="696"/>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widowControl w:val="0"/>
              <w:spacing w:after="0" w:line="240" w:lineRule="auto"/>
              <w:ind w:left="81" w:firstLine="284"/>
              <w:rPr>
                <w:rFonts w:ascii="Times New Roman" w:hAnsi="Times New Roman" w:cs="Times New Roman"/>
                <w:bCs/>
                <w:color w:val="000000"/>
                <w:lang w:bidi="ru-RU"/>
              </w:rPr>
            </w:pPr>
            <w:r w:rsidRPr="00E9292B">
              <w:rPr>
                <w:rFonts w:ascii="Times New Roman" w:hAnsi="Times New Roman" w:cs="Times New Roman"/>
                <w:lang w:bidi="ru-RU"/>
              </w:rPr>
              <w:t>Тема 2.1: Выполнение работ по обработки и подготовки полуфабрикатов из овощей, грибов.</w:t>
            </w:r>
          </w:p>
        </w:tc>
        <w:tc>
          <w:tcPr>
            <w:tcW w:w="727" w:type="pct"/>
            <w:tcBorders>
              <w:left w:val="single" w:sz="4" w:space="0" w:color="auto"/>
            </w:tcBorders>
          </w:tcPr>
          <w:p w:rsidR="00E9292B" w:rsidRPr="00E9292B" w:rsidRDefault="00E9292B" w:rsidP="00EB7843">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9292B">
        <w:trPr>
          <w:trHeight w:val="933"/>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widowControl w:val="0"/>
              <w:spacing w:after="0" w:line="240" w:lineRule="auto"/>
              <w:ind w:left="81" w:firstLine="284"/>
              <w:rPr>
                <w:rFonts w:ascii="Times New Roman" w:hAnsi="Times New Roman" w:cs="Times New Roman"/>
                <w:bCs/>
                <w:color w:val="000000"/>
                <w:lang w:bidi="ru-RU"/>
              </w:rPr>
            </w:pPr>
            <w:r w:rsidRPr="00E9292B">
              <w:rPr>
                <w:rFonts w:ascii="Times New Roman" w:hAnsi="Times New Roman" w:cs="Times New Roman"/>
                <w:bCs/>
                <w:color w:val="000000"/>
                <w:lang w:bidi="ru-RU"/>
              </w:rPr>
              <w:t xml:space="preserve">Тема 2.2: </w:t>
            </w:r>
            <w:r w:rsidRPr="00E9292B">
              <w:rPr>
                <w:rFonts w:ascii="Times New Roman" w:hAnsi="Times New Roman" w:cs="Times New Roman"/>
                <w:lang w:bidi="ru-RU"/>
              </w:rPr>
              <w:t>Выполнение работ по обработки и подготовки полуфабрикатов из рыбы, нерыбного водного сырья.</w:t>
            </w:r>
          </w:p>
        </w:tc>
        <w:tc>
          <w:tcPr>
            <w:tcW w:w="727" w:type="pct"/>
            <w:tcBorders>
              <w:left w:val="single" w:sz="4" w:space="0" w:color="auto"/>
            </w:tcBorders>
          </w:tcPr>
          <w:p w:rsidR="00E9292B" w:rsidRPr="00E9292B" w:rsidRDefault="00E9292B" w:rsidP="00EB7843">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36,0</w:t>
            </w:r>
          </w:p>
        </w:tc>
      </w:tr>
      <w:tr w:rsidR="00E9292B" w:rsidRPr="00E66D27" w:rsidTr="00EB7843">
        <w:trPr>
          <w:trHeight w:val="84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widowControl w:val="0"/>
              <w:spacing w:after="0" w:line="240" w:lineRule="auto"/>
              <w:ind w:left="81" w:firstLine="284"/>
              <w:rPr>
                <w:rFonts w:ascii="Times New Roman" w:hAnsi="Times New Roman" w:cs="Times New Roman"/>
                <w:bCs/>
                <w:color w:val="000000"/>
                <w:lang w:bidi="ru-RU"/>
              </w:rPr>
            </w:pPr>
            <w:r w:rsidRPr="00E9292B">
              <w:rPr>
                <w:rFonts w:ascii="Times New Roman" w:hAnsi="Times New Roman" w:cs="Times New Roman"/>
                <w:bCs/>
                <w:color w:val="000000"/>
                <w:lang w:bidi="ru-RU"/>
              </w:rPr>
              <w:t xml:space="preserve">Тема 2.3: </w:t>
            </w:r>
            <w:r w:rsidRPr="00E9292B">
              <w:rPr>
                <w:rFonts w:ascii="Times New Roman" w:hAnsi="Times New Roman" w:cs="Times New Roman"/>
                <w:lang w:bidi="ru-RU"/>
              </w:rPr>
              <w:t>Выполнение работ по обработки и подготовки полуфабрикатов из мяса говядины, баранины, свинины и телятины.</w:t>
            </w:r>
          </w:p>
        </w:tc>
        <w:tc>
          <w:tcPr>
            <w:tcW w:w="727" w:type="pct"/>
            <w:tcBorders>
              <w:left w:val="single" w:sz="4" w:space="0" w:color="auto"/>
            </w:tcBorders>
          </w:tcPr>
          <w:p w:rsidR="00E9292B" w:rsidRPr="00E9292B" w:rsidRDefault="00E9292B" w:rsidP="00EB7843">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36,0</w:t>
            </w:r>
          </w:p>
        </w:tc>
      </w:tr>
      <w:tr w:rsidR="00E9292B" w:rsidRPr="00E66D27" w:rsidTr="00E9292B">
        <w:trPr>
          <w:trHeight w:val="1033"/>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B7843">
            <w:pPr>
              <w:widowControl w:val="0"/>
              <w:spacing w:after="0" w:line="240" w:lineRule="auto"/>
              <w:ind w:left="81" w:firstLine="284"/>
              <w:rPr>
                <w:rFonts w:ascii="Times New Roman" w:hAnsi="Times New Roman" w:cs="Times New Roman"/>
                <w:lang w:bidi="ru-RU"/>
              </w:rPr>
            </w:pPr>
            <w:r w:rsidRPr="00E9292B">
              <w:rPr>
                <w:rFonts w:ascii="Times New Roman" w:hAnsi="Times New Roman" w:cs="Times New Roman"/>
                <w:bCs/>
                <w:color w:val="000000"/>
                <w:lang w:bidi="ru-RU"/>
              </w:rPr>
              <w:t xml:space="preserve">Тема 2.4: </w:t>
            </w:r>
            <w:r w:rsidRPr="00E9292B">
              <w:rPr>
                <w:rFonts w:ascii="Times New Roman" w:hAnsi="Times New Roman" w:cs="Times New Roman"/>
                <w:lang w:bidi="ru-RU"/>
              </w:rPr>
              <w:t>Выполнение работ по обработки и подготовки полуфабрикатов из домашней птицы, дичи, кролика.</w:t>
            </w:r>
          </w:p>
        </w:tc>
        <w:tc>
          <w:tcPr>
            <w:tcW w:w="727" w:type="pct"/>
            <w:tcBorders>
              <w:left w:val="single" w:sz="4" w:space="0" w:color="auto"/>
            </w:tcBorders>
          </w:tcPr>
          <w:p w:rsidR="00E9292B" w:rsidRPr="00E9292B" w:rsidRDefault="00E9292B" w:rsidP="00EB7843">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36,0</w:t>
            </w:r>
          </w:p>
        </w:tc>
      </w:tr>
      <w:tr w:rsidR="00E9292B" w:rsidRPr="00E66D27" w:rsidTr="00CA6487">
        <w:trPr>
          <w:trHeight w:val="671"/>
        </w:trPr>
        <w:tc>
          <w:tcPr>
            <w:tcW w:w="312" w:type="pct"/>
          </w:tcPr>
          <w:p w:rsidR="00E9292B" w:rsidRPr="00E66D27" w:rsidRDefault="00E9292B" w:rsidP="00E9292B">
            <w:pPr>
              <w:spacing w:after="0" w:line="240" w:lineRule="auto"/>
              <w:rPr>
                <w:rFonts w:ascii="Times New Roman" w:hAnsi="Times New Roman" w:cs="Times New Roman"/>
              </w:rPr>
            </w:pPr>
          </w:p>
        </w:tc>
        <w:tc>
          <w:tcPr>
            <w:tcW w:w="1311" w:type="pct"/>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r w:rsidRPr="00E66D27">
              <w:rPr>
                <w:rFonts w:ascii="Times New Roman" w:hAnsi="Times New Roman" w:cs="Times New Roman"/>
                <w:b/>
                <w:bCs/>
              </w:rPr>
              <w:t>Дифференцированный зачет по ПП ПМ.01</w:t>
            </w:r>
          </w:p>
        </w:tc>
        <w:tc>
          <w:tcPr>
            <w:tcW w:w="727" w:type="pct"/>
            <w:tcBorders>
              <w:top w:val="single" w:sz="4" w:space="0" w:color="auto"/>
              <w:bottom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widowControl w:val="0"/>
              <w:spacing w:after="0" w:line="240" w:lineRule="auto"/>
              <w:ind w:left="81" w:firstLine="284"/>
              <w:rPr>
                <w:rFonts w:ascii="Times New Roman" w:hAnsi="Times New Roman" w:cs="Times New Roman"/>
                <w:b/>
                <w:lang w:bidi="ru-RU"/>
              </w:rPr>
            </w:pP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7,2</w:t>
            </w:r>
          </w:p>
        </w:tc>
      </w:tr>
      <w:tr w:rsidR="00E9292B" w:rsidRPr="00E66D27" w:rsidTr="00EB7843">
        <w:trPr>
          <w:trHeight w:val="1523"/>
        </w:trPr>
        <w:tc>
          <w:tcPr>
            <w:tcW w:w="312" w:type="pct"/>
            <w:vMerge w:val="restart"/>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2.1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2.2</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2.3</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2.4</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2.5</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2.6</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2.7</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2.8</w:t>
            </w:r>
          </w:p>
        </w:tc>
        <w:tc>
          <w:tcPr>
            <w:tcW w:w="1311" w:type="pct"/>
            <w:vMerge w:val="restart"/>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r w:rsidRPr="00E66D27">
              <w:rPr>
                <w:rFonts w:ascii="Times New Roman" w:hAnsi="Times New Roman" w:cs="Times New Roman"/>
                <w:b/>
                <w:bCs/>
                <w:color w:val="000000"/>
                <w:lang w:bidi="ru-RU"/>
              </w:rPr>
              <w:t>ПМ. 02. Приготовление, оформление и подготовка к реализации горячих блюд, кулинарных изделий, закусок раз</w:t>
            </w:r>
            <w:r w:rsidRPr="00E66D27">
              <w:rPr>
                <w:rFonts w:ascii="Times New Roman" w:hAnsi="Times New Roman" w:cs="Times New Roman"/>
                <w:b/>
                <w:bCs/>
                <w:color w:val="000000"/>
                <w:lang w:bidi="ru-RU"/>
              </w:rPr>
              <w:softHyphen/>
              <w:t>нообразного ассортимента</w:t>
            </w:r>
          </w:p>
        </w:tc>
        <w:tc>
          <w:tcPr>
            <w:tcW w:w="727" w:type="pct"/>
            <w:vMerge w:val="restart"/>
            <w:tcBorders>
              <w:top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r w:rsidRPr="00E66D27">
              <w:rPr>
                <w:rFonts w:ascii="Times New Roman" w:hAnsi="Times New Roman" w:cs="Times New Roman"/>
                <w:b/>
                <w:color w:val="000000"/>
              </w:rPr>
              <w:t>252</w:t>
            </w: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Раздел модуля 1.</w:t>
            </w:r>
          </w:p>
          <w:p w:rsidR="00E9292B" w:rsidRPr="00E66D27" w:rsidRDefault="00E9292B" w:rsidP="00E9292B">
            <w:pPr>
              <w:widowControl w:val="0"/>
              <w:spacing w:after="0" w:line="240" w:lineRule="auto"/>
              <w:ind w:left="81" w:firstLine="284"/>
              <w:rPr>
                <w:rFonts w:ascii="Times New Roman" w:hAnsi="Times New Roman" w:cs="Times New Roman"/>
                <w:b/>
                <w:lang w:bidi="ru-RU"/>
              </w:rPr>
            </w:pPr>
            <w:r w:rsidRPr="00E66D27">
              <w:rPr>
                <w:rFonts w:ascii="Times New Roman" w:hAnsi="Times New Roman" w:cs="Times New Roman"/>
                <w:b/>
              </w:rPr>
              <w:t xml:space="preserve"> Организация процессов приготовления и подготовки к реализации горячих блюд, кулинарных изделий, закусок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Тема 1.1 Подготовка рабочего места, оборудование, сырье, исходные материалов для приготовления горячих блюд, кулинарных изделий, закусок разнообразного ассортимента в соответствии с инструкциями и регламентами</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2. </w:t>
            </w:r>
          </w:p>
          <w:p w:rsidR="00E9292B" w:rsidRPr="00E66D27" w:rsidRDefault="00E9292B" w:rsidP="00E9292B">
            <w:pPr>
              <w:widowControl w:val="0"/>
              <w:spacing w:after="0" w:line="240" w:lineRule="auto"/>
              <w:ind w:left="81" w:firstLine="284"/>
              <w:rPr>
                <w:rFonts w:ascii="Times New Roman" w:hAnsi="Times New Roman" w:cs="Times New Roman"/>
                <w:b/>
                <w:lang w:bidi="ru-RU"/>
              </w:rPr>
            </w:pPr>
            <w:r w:rsidRPr="00E66D27">
              <w:rPr>
                <w:rFonts w:ascii="Times New Roman" w:hAnsi="Times New Roman" w:cs="Times New Roman"/>
                <w:b/>
              </w:rPr>
              <w:t>Приготовление и подготовка к реализации горячих супов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widowControl w:val="0"/>
              <w:spacing w:after="0" w:line="240" w:lineRule="auto"/>
              <w:rPr>
                <w:rFonts w:ascii="Times New Roman" w:hAnsi="Times New Roman" w:cs="Times New Roman"/>
                <w:color w:val="000000"/>
              </w:rPr>
            </w:pPr>
            <w:r w:rsidRPr="00E9292B">
              <w:rPr>
                <w:rFonts w:ascii="Times New Roman" w:hAnsi="Times New Roman" w:cs="Times New Roman"/>
                <w:bCs/>
                <w:color w:val="000000"/>
                <w:lang w:bidi="ru-RU"/>
              </w:rPr>
              <w:t>Тема 2.1. Приготовление горячих супов разнообразно</w:t>
            </w:r>
            <w:r w:rsidRPr="00E9292B">
              <w:rPr>
                <w:rFonts w:ascii="Times New Roman" w:hAnsi="Times New Roman" w:cs="Times New Roman"/>
                <w:bCs/>
                <w:color w:val="000000"/>
                <w:lang w:bidi="ru-RU"/>
              </w:rPr>
              <w:softHyphen/>
              <w:t>го ассортимента 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bCs/>
              </w:rPr>
            </w:pPr>
            <w:r w:rsidRPr="00E9292B">
              <w:rPr>
                <w:rFonts w:ascii="Times New Roman" w:hAnsi="Times New Roman" w:cs="Times New Roman"/>
                <w:bCs/>
                <w:color w:val="000000"/>
                <w:lang w:bidi="ru-RU"/>
              </w:rPr>
              <w:t>Тема 2.2 Приготовление, творческое оформление и подготовка к реализации супов разнообразного ас</w:t>
            </w:r>
            <w:r w:rsidRPr="00E9292B">
              <w:rPr>
                <w:rFonts w:ascii="Times New Roman" w:hAnsi="Times New Roman" w:cs="Times New Roman"/>
                <w:bCs/>
                <w:color w:val="000000"/>
                <w:lang w:bidi="ru-RU"/>
              </w:rPr>
              <w:softHyphen/>
              <w:t>сортимента</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3.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и подготовка к реализации горячих соусов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Тема 3.1. Приготовление горячих соусов разнообразно</w:t>
            </w:r>
            <w:r w:rsidRPr="00E9292B">
              <w:rPr>
                <w:rFonts w:ascii="Times New Roman" w:hAnsi="Times New Roman" w:cs="Times New Roman"/>
                <w:bCs/>
                <w:color w:val="000000"/>
                <w:lang w:bidi="ru-RU"/>
              </w:rPr>
              <w:softHyphen/>
              <w:t>го ассортимента 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4.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Приготовление и подготовка к реализации блюд и гарниров из овощей, грибов, круп, бобовых и макаронных изделий  разнообразного ассортимента </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43,2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Тема 4.1</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lang w:bidi="ru-RU"/>
              </w:rPr>
              <w:t xml:space="preserve">Приготовление горячих блюд и гарниров из овощей и грибов разнообразного ассортимента </w:t>
            </w:r>
            <w:r w:rsidRPr="00E9292B">
              <w:rPr>
                <w:rFonts w:ascii="Times New Roman" w:hAnsi="Times New Roman" w:cs="Times New Roman"/>
                <w:bCs/>
                <w:color w:val="000000"/>
                <w:lang w:bidi="ru-RU"/>
              </w:rPr>
              <w:t>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Тема 4.2</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 xml:space="preserve">Приготовление, творческое оформление и подготовка к реализации </w:t>
            </w:r>
            <w:r w:rsidRPr="00E9292B">
              <w:rPr>
                <w:rFonts w:ascii="Times New Roman" w:hAnsi="Times New Roman" w:cs="Times New Roman"/>
                <w:lang w:bidi="ru-RU"/>
              </w:rPr>
              <w:t>горячих блюд и гарниров из овощей и грибов разнообразного ассортимента.</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Тема 4.3</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lang w:bidi="ru-RU"/>
              </w:rPr>
              <w:t xml:space="preserve">Приготовление горячих блюд и гарниров из круп, бобовых, макаронных изделий разнообразного ассортимента </w:t>
            </w:r>
            <w:r w:rsidRPr="00E9292B">
              <w:rPr>
                <w:rFonts w:ascii="Times New Roman" w:hAnsi="Times New Roman" w:cs="Times New Roman"/>
                <w:bCs/>
                <w:color w:val="000000"/>
                <w:lang w:bidi="ru-RU"/>
              </w:rPr>
              <w:t>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Тема 4.4</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 xml:space="preserve">Приготовление, творческое оформление и подготовка к реализации </w:t>
            </w:r>
            <w:r w:rsidRPr="00E9292B">
              <w:rPr>
                <w:rFonts w:ascii="Times New Roman" w:hAnsi="Times New Roman" w:cs="Times New Roman"/>
                <w:lang w:bidi="ru-RU"/>
              </w:rPr>
              <w:t>горячих блюд и гарниров из круп, бобовых, макаронных изделий разнообразного ассортимента.</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5.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и подготовка к реализации блюд из яиц, творога, сыра, муки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5.1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lang w:bidi="ru-RU"/>
              </w:rPr>
              <w:t xml:space="preserve">Приготовление горячих блюд кулинарных изделий, закусок из яиц, творога, сыра, муки разнообразного ассортимента  </w:t>
            </w:r>
            <w:r w:rsidRPr="00E9292B">
              <w:rPr>
                <w:rFonts w:ascii="Times New Roman" w:hAnsi="Times New Roman" w:cs="Times New Roman"/>
                <w:bCs/>
                <w:color w:val="000000"/>
                <w:lang w:bidi="ru-RU"/>
              </w:rPr>
              <w:t>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5.2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 xml:space="preserve">Приготовление, творческое оформление и подготовка к реализации </w:t>
            </w:r>
            <w:r w:rsidRPr="00E9292B">
              <w:rPr>
                <w:rFonts w:ascii="Times New Roman" w:hAnsi="Times New Roman" w:cs="Times New Roman"/>
                <w:lang w:bidi="ru-RU"/>
              </w:rPr>
              <w:t xml:space="preserve">горячих блюд кулинарных изделий, закусок из яиц, творога, сыра, муки разнообразного ассортимента  </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9292B">
        <w:trPr>
          <w:trHeight w:val="278"/>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6.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и подготовка к реализации блюд, кулинарных изделий, закусок из рыбы, нерыбного водного сырья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57,6</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6.1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lang w:bidi="ru-RU"/>
              </w:rPr>
              <w:t xml:space="preserve">Приготовление горячих блюд кулинарных изделий, закусок </w:t>
            </w:r>
            <w:r w:rsidRPr="00E9292B">
              <w:rPr>
                <w:rFonts w:ascii="Times New Roman" w:hAnsi="Times New Roman" w:cs="Times New Roman"/>
              </w:rPr>
              <w:t>из рыбы, нерыбного водного сырья разнообразного ассортимента</w:t>
            </w:r>
            <w:r w:rsidRPr="00E9292B">
              <w:rPr>
                <w:rFonts w:ascii="Times New Roman" w:hAnsi="Times New Roman" w:cs="Times New Roman"/>
                <w:lang w:bidi="ru-RU"/>
              </w:rPr>
              <w:t xml:space="preserve"> </w:t>
            </w:r>
            <w:r w:rsidRPr="00E9292B">
              <w:rPr>
                <w:rFonts w:ascii="Times New Roman" w:hAnsi="Times New Roman" w:cs="Times New Roman"/>
                <w:bCs/>
                <w:color w:val="000000"/>
                <w:lang w:bidi="ru-RU"/>
              </w:rPr>
              <w:t>в соответствии с заданием (заказом)</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6.2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 xml:space="preserve">Приготовление, творческое оформление и подготовка к реализации </w:t>
            </w:r>
            <w:r w:rsidRPr="00E9292B">
              <w:rPr>
                <w:rFonts w:ascii="Times New Roman" w:hAnsi="Times New Roman" w:cs="Times New Roman"/>
                <w:lang w:bidi="ru-RU"/>
              </w:rPr>
              <w:t xml:space="preserve">горячих блюд кулинарных изделий, закусок из </w:t>
            </w:r>
            <w:r w:rsidRPr="00E9292B">
              <w:rPr>
                <w:rFonts w:ascii="Times New Roman" w:hAnsi="Times New Roman" w:cs="Times New Roman"/>
              </w:rPr>
              <w:t>рыбы, нерыбного водного сырья разнообразного ассортимента</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7.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64,8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7.1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lang w:bidi="ru-RU"/>
              </w:rPr>
              <w:t xml:space="preserve">Приготовление горячих блюд кулинарных изделий, закусок из </w:t>
            </w:r>
            <w:r w:rsidRPr="00E9292B">
              <w:rPr>
                <w:rFonts w:ascii="Times New Roman" w:hAnsi="Times New Roman" w:cs="Times New Roman"/>
              </w:rPr>
              <w:t>мяса, мясных продуктов, домашней птицы, дичи, кролика</w:t>
            </w:r>
            <w:r w:rsidRPr="00E9292B">
              <w:rPr>
                <w:rFonts w:ascii="Times New Roman" w:hAnsi="Times New Roman" w:cs="Times New Roman"/>
                <w:lang w:bidi="ru-RU"/>
              </w:rPr>
              <w:t xml:space="preserve"> разнообразного ассортимента  </w:t>
            </w:r>
            <w:r w:rsidRPr="00E9292B">
              <w:rPr>
                <w:rFonts w:ascii="Times New Roman" w:hAnsi="Times New Roman" w:cs="Times New Roman"/>
                <w:bCs/>
                <w:color w:val="000000"/>
                <w:lang w:bidi="ru-RU"/>
              </w:rPr>
              <w:t>в соответствии с заданием (заказом)</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tcBorders>
              <w:bottom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rPr>
              <w:t xml:space="preserve">Тема 7.2 </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color w:val="000000"/>
                <w:lang w:bidi="ru-RU"/>
              </w:rPr>
              <w:t xml:space="preserve">Приготовление, творческое оформление и подготовка к реализации </w:t>
            </w:r>
            <w:r w:rsidRPr="00E9292B">
              <w:rPr>
                <w:rFonts w:ascii="Times New Roman" w:hAnsi="Times New Roman" w:cs="Times New Roman"/>
                <w:lang w:bidi="ru-RU"/>
              </w:rPr>
              <w:t xml:space="preserve">горячих блюд кулинарных изделий, закусок из </w:t>
            </w:r>
            <w:r w:rsidRPr="00E9292B">
              <w:rPr>
                <w:rFonts w:ascii="Times New Roman" w:hAnsi="Times New Roman" w:cs="Times New Roman"/>
              </w:rPr>
              <w:t>мяса, мясных продуктов, домашней птицы, дичи, кролика</w:t>
            </w:r>
            <w:r w:rsidRPr="00E9292B">
              <w:rPr>
                <w:rFonts w:ascii="Times New Roman" w:hAnsi="Times New Roman" w:cs="Times New Roman"/>
                <w:lang w:bidi="ru-RU"/>
              </w:rPr>
              <w:t xml:space="preserve"> разнообразного ассортимента  </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36</w:t>
            </w:r>
          </w:p>
        </w:tc>
      </w:tr>
      <w:tr w:rsidR="00E9292B" w:rsidRPr="00E66D27" w:rsidTr="00E9292B">
        <w:trPr>
          <w:trHeight w:val="671"/>
        </w:trPr>
        <w:tc>
          <w:tcPr>
            <w:tcW w:w="312" w:type="pct"/>
          </w:tcPr>
          <w:p w:rsidR="00E9292B" w:rsidRPr="00E66D27" w:rsidRDefault="00E9292B" w:rsidP="00E9292B">
            <w:pPr>
              <w:spacing w:after="0" w:line="240" w:lineRule="auto"/>
              <w:rPr>
                <w:rFonts w:ascii="Times New Roman" w:hAnsi="Times New Roman" w:cs="Times New Roman"/>
              </w:rPr>
            </w:pPr>
          </w:p>
        </w:tc>
        <w:tc>
          <w:tcPr>
            <w:tcW w:w="3960" w:type="pct"/>
            <w:gridSpan w:val="3"/>
            <w:tcBorders>
              <w:right w:val="single" w:sz="4" w:space="0" w:color="auto"/>
            </w:tcBorders>
            <w:shd w:val="clear" w:color="auto" w:fill="auto"/>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bCs/>
                <w:color w:val="000000"/>
                <w:lang w:bidi="ru-RU"/>
              </w:rPr>
              <w:t>Комплексный дифференцированный зачет по УП и ПП ПМ. 02. Приготовление, оформление и подготовка к реализации горячих блюд, кулинарных изделий, закусок раз</w:t>
            </w:r>
            <w:r w:rsidRPr="00E66D27">
              <w:rPr>
                <w:rFonts w:ascii="Times New Roman" w:hAnsi="Times New Roman" w:cs="Times New Roman"/>
                <w:b/>
                <w:bCs/>
                <w:color w:val="000000"/>
                <w:lang w:bidi="ru-RU"/>
              </w:rPr>
              <w:softHyphen/>
              <w:t>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p>
        </w:tc>
      </w:tr>
      <w:tr w:rsidR="00E9292B" w:rsidRPr="00E66D27" w:rsidTr="00EB7843">
        <w:trPr>
          <w:trHeight w:val="1523"/>
        </w:trPr>
        <w:tc>
          <w:tcPr>
            <w:tcW w:w="312" w:type="pct"/>
            <w:vMerge w:val="restart"/>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 3.1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3.2</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3.3</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3.4</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3.5</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3.6</w:t>
            </w:r>
          </w:p>
        </w:tc>
        <w:tc>
          <w:tcPr>
            <w:tcW w:w="1311" w:type="pct"/>
            <w:vMerge w:val="restart"/>
            <w:shd w:val="clear" w:color="auto" w:fill="auto"/>
          </w:tcPr>
          <w:p w:rsidR="00E9292B" w:rsidRPr="00E66D27" w:rsidRDefault="00E9292B" w:rsidP="00E9292B">
            <w:pPr>
              <w:spacing w:after="0" w:line="240" w:lineRule="auto"/>
              <w:jc w:val="center"/>
              <w:rPr>
                <w:rFonts w:ascii="Times New Roman" w:hAnsi="Times New Roman" w:cs="Times New Roman"/>
                <w:b/>
              </w:rPr>
            </w:pPr>
            <w:r w:rsidRPr="00E66D27">
              <w:rPr>
                <w:rFonts w:ascii="Times New Roman" w:hAnsi="Times New Roman" w:cs="Times New Roman"/>
                <w:b/>
              </w:rPr>
              <w:t>ПМ 03. Приготовление, оформление и подготовка к реализации холодных блюд, кулинарных изделий, закусок разнообразного ассортимента</w:t>
            </w:r>
          </w:p>
          <w:p w:rsidR="00E9292B" w:rsidRPr="00E66D27" w:rsidRDefault="00E9292B" w:rsidP="00E9292B">
            <w:pPr>
              <w:spacing w:after="0" w:line="240" w:lineRule="auto"/>
              <w:rPr>
                <w:rFonts w:ascii="Times New Roman" w:hAnsi="Times New Roman" w:cs="Times New Roman"/>
                <w:b/>
              </w:rPr>
            </w:pPr>
          </w:p>
          <w:p w:rsidR="00E9292B" w:rsidRPr="00E66D27" w:rsidRDefault="00E9292B" w:rsidP="00E9292B">
            <w:pPr>
              <w:shd w:val="clear" w:color="auto" w:fill="FFFFFF"/>
              <w:tabs>
                <w:tab w:val="left" w:pos="1450"/>
              </w:tabs>
              <w:spacing w:after="0" w:line="240" w:lineRule="auto"/>
              <w:rPr>
                <w:rFonts w:ascii="Times New Roman" w:hAnsi="Times New Roman" w:cs="Times New Roman"/>
                <w:b/>
                <w:bCs/>
                <w:color w:val="000000"/>
                <w:lang w:bidi="ru-RU"/>
              </w:rPr>
            </w:pPr>
          </w:p>
        </w:tc>
        <w:tc>
          <w:tcPr>
            <w:tcW w:w="727" w:type="pct"/>
            <w:vMerge w:val="restart"/>
            <w:tcBorders>
              <w:top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r w:rsidRPr="00E66D27">
              <w:rPr>
                <w:rFonts w:ascii="Times New Roman" w:hAnsi="Times New Roman" w:cs="Times New Roman"/>
                <w:b/>
                <w:color w:val="000000"/>
              </w:rPr>
              <w:t>144</w:t>
            </w: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Раздел модуля 1. Организация процессов приготовления и подготовки к реализации холодных блюд, кулинарных изделий, закусок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21,6</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Тема:1.1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lang w:bidi="ru-RU"/>
              </w:rPr>
              <w:t>Выполнение работ по подготовки рабочего места, оборудования, сырья, исходных материалов для приготовления холодных блюд, кулинарных изделий, закусок в соответствии с инструкциями и регламентами.</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21,6</w:t>
            </w:r>
          </w:p>
        </w:tc>
      </w:tr>
      <w:tr w:rsidR="00E9292B" w:rsidRPr="00E66D27" w:rsidTr="00E9292B">
        <w:trPr>
          <w:trHeight w:val="278"/>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Раздел модуля 2. Приготовление и подготовка к реализации бутербродов, салатов, холодных блюд и закусок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115,2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 xml:space="preserve">Тема 2.1 </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lang w:bidi="ru-RU"/>
              </w:rPr>
              <w:t>Выполнение работ по приготовлению, непродолжительное хранение холодных соусов, заправок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Тема 2.2</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lang w:bidi="ru-RU"/>
              </w:rPr>
              <w:t>Выполнение работ по приготовлению, творческое оформление и подготовку к реализации салатов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Тема 2.3</w:t>
            </w:r>
          </w:p>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Выполнение работ по приготовлению, творческое оформление и подготовку к реализации бутербродов, канапе, холодных закусок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36,0</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tcBorders>
              <w:bottom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Тема 2.4</w:t>
            </w:r>
          </w:p>
          <w:p w:rsidR="00E9292B" w:rsidRPr="00E66D27" w:rsidRDefault="00E9292B" w:rsidP="00E9292B">
            <w:pPr>
              <w:spacing w:after="0" w:line="240" w:lineRule="auto"/>
              <w:rPr>
                <w:rFonts w:ascii="Times New Roman" w:hAnsi="Times New Roman" w:cs="Times New Roman"/>
                <w:lang w:bidi="ru-RU"/>
              </w:rPr>
            </w:pPr>
            <w:r w:rsidRPr="00E66D27">
              <w:rPr>
                <w:rFonts w:ascii="Times New Roman" w:hAnsi="Times New Roman" w:cs="Times New Roman"/>
                <w:lang w:bidi="ru-RU"/>
              </w:rPr>
              <w:t>Выполнение работ по приготовлению, творческое оформление и подготовку к реализации холодных блюд из мяса, домашней птицы, дичи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36,0</w:t>
            </w:r>
          </w:p>
        </w:tc>
      </w:tr>
      <w:tr w:rsidR="00E9292B" w:rsidRPr="00E66D27" w:rsidTr="00E9292B">
        <w:trPr>
          <w:trHeight w:val="200"/>
        </w:trPr>
        <w:tc>
          <w:tcPr>
            <w:tcW w:w="312" w:type="pct"/>
          </w:tcPr>
          <w:p w:rsidR="00E9292B" w:rsidRPr="00E66D27" w:rsidRDefault="00E9292B" w:rsidP="00E9292B">
            <w:pPr>
              <w:spacing w:after="0" w:line="240" w:lineRule="auto"/>
              <w:rPr>
                <w:rFonts w:ascii="Times New Roman" w:hAnsi="Times New Roman" w:cs="Times New Roman"/>
              </w:rPr>
            </w:pPr>
          </w:p>
        </w:tc>
        <w:tc>
          <w:tcPr>
            <w:tcW w:w="3960" w:type="pct"/>
            <w:gridSpan w:val="3"/>
            <w:tcBorders>
              <w:right w:val="single" w:sz="4" w:space="0" w:color="auto"/>
            </w:tcBorders>
            <w:shd w:val="clear" w:color="auto" w:fill="auto"/>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Дифференцированный зачет по ПМ.03</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7,2</w:t>
            </w:r>
          </w:p>
        </w:tc>
      </w:tr>
      <w:tr w:rsidR="00E9292B" w:rsidRPr="00E66D27" w:rsidTr="00EB7843">
        <w:trPr>
          <w:trHeight w:val="1523"/>
        </w:trPr>
        <w:tc>
          <w:tcPr>
            <w:tcW w:w="312" w:type="pct"/>
            <w:vMerge w:val="restart"/>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4.1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4.2</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4.3</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4.4</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4.5</w:t>
            </w:r>
          </w:p>
        </w:tc>
        <w:tc>
          <w:tcPr>
            <w:tcW w:w="1311" w:type="pct"/>
            <w:vMerge w:val="restart"/>
            <w:shd w:val="clear" w:color="auto" w:fill="auto"/>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ПМ.04 Приготовление, оформление и подготовка к реализации холодных и горячих сладких блюд, десертов</w:t>
            </w:r>
            <w:r w:rsidRPr="00E66D27">
              <w:rPr>
                <w:rFonts w:ascii="Times New Roman" w:hAnsi="Times New Roman" w:cs="Times New Roman"/>
              </w:rPr>
              <w:t xml:space="preserve">, </w:t>
            </w:r>
            <w:r w:rsidRPr="00E66D27">
              <w:rPr>
                <w:rFonts w:ascii="Times New Roman" w:hAnsi="Times New Roman" w:cs="Times New Roman"/>
                <w:b/>
              </w:rPr>
              <w:t>напитков разнообразного</w:t>
            </w:r>
            <w:r w:rsidRPr="00E66D27">
              <w:rPr>
                <w:rFonts w:ascii="Times New Roman" w:hAnsi="Times New Roman" w:cs="Times New Roman"/>
              </w:rPr>
              <w:t xml:space="preserve"> </w:t>
            </w:r>
            <w:r w:rsidRPr="00E66D27">
              <w:rPr>
                <w:rFonts w:ascii="Times New Roman" w:hAnsi="Times New Roman" w:cs="Times New Roman"/>
                <w:b/>
              </w:rPr>
              <w:t>ассортимента</w:t>
            </w:r>
          </w:p>
        </w:tc>
        <w:tc>
          <w:tcPr>
            <w:tcW w:w="727" w:type="pct"/>
            <w:vMerge w:val="restart"/>
            <w:tcBorders>
              <w:top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r w:rsidRPr="00E66D27">
              <w:rPr>
                <w:rFonts w:ascii="Times New Roman" w:hAnsi="Times New Roman" w:cs="Times New Roman"/>
                <w:b/>
                <w:color w:val="000000"/>
              </w:rPr>
              <w:t>108</w:t>
            </w: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1.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Организация процессов приготовления и подготовки к реализации холодных и горячих десертов, напитков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9292B" w:rsidRDefault="00E9292B" w:rsidP="00E9292B">
            <w:pPr>
              <w:spacing w:after="0" w:line="240" w:lineRule="auto"/>
              <w:rPr>
                <w:rFonts w:ascii="Times New Roman" w:hAnsi="Times New Roman" w:cs="Times New Roman"/>
                <w:bCs/>
              </w:rPr>
            </w:pPr>
            <w:r w:rsidRPr="00E9292B">
              <w:rPr>
                <w:rFonts w:ascii="Times New Roman" w:hAnsi="Times New Roman" w:cs="Times New Roman"/>
                <w:bCs/>
              </w:rPr>
              <w:t>Тема 1.1</w:t>
            </w:r>
          </w:p>
          <w:p w:rsidR="00E9292B" w:rsidRPr="00E9292B" w:rsidRDefault="00E9292B" w:rsidP="00E9292B">
            <w:pPr>
              <w:spacing w:after="0" w:line="240" w:lineRule="auto"/>
              <w:rPr>
                <w:rFonts w:ascii="Times New Roman" w:hAnsi="Times New Roman" w:cs="Times New Roman"/>
              </w:rPr>
            </w:pPr>
            <w:r w:rsidRPr="00E9292B">
              <w:rPr>
                <w:rFonts w:ascii="Times New Roman" w:hAnsi="Times New Roman" w:cs="Times New Roman"/>
                <w:bCs/>
              </w:rPr>
              <w:t>Выполнение работ по подготовки рабочее места, оборудования, сырье, исходные материалы для приготовления</w:t>
            </w:r>
            <w:r w:rsidRPr="00E9292B">
              <w:rPr>
                <w:rFonts w:ascii="Times New Roman" w:eastAsiaTheme="minorEastAsia" w:hAnsi="Times New Roman" w:cs="Times New Roman"/>
              </w:rPr>
              <w:t xml:space="preserve"> </w:t>
            </w:r>
            <w:r w:rsidRPr="00E9292B">
              <w:rPr>
                <w:rFonts w:ascii="Times New Roman" w:hAnsi="Times New Roman" w:cs="Times New Roman"/>
                <w:bCs/>
              </w:rPr>
              <w:t>холодных и горячих сладких блюд, десертов, напитков разнообразного ассортимента в соответствии с инструкциями и</w:t>
            </w:r>
            <w:r w:rsidRPr="00E9292B">
              <w:rPr>
                <w:rFonts w:ascii="Times New Roman" w:eastAsiaTheme="minorEastAsia" w:hAnsi="Times New Roman" w:cs="Times New Roman"/>
              </w:rPr>
              <w:t xml:space="preserve"> р</w:t>
            </w:r>
            <w:r w:rsidRPr="00E9292B">
              <w:rPr>
                <w:rFonts w:ascii="Times New Roman" w:hAnsi="Times New Roman" w:cs="Times New Roman"/>
                <w:bCs/>
              </w:rPr>
              <w:t>егламентами.</w:t>
            </w:r>
          </w:p>
        </w:tc>
        <w:tc>
          <w:tcPr>
            <w:tcW w:w="727" w:type="pct"/>
            <w:tcBorders>
              <w:left w:val="single" w:sz="4" w:space="0" w:color="auto"/>
            </w:tcBorders>
          </w:tcPr>
          <w:p w:rsidR="00E9292B" w:rsidRPr="00E9292B" w:rsidRDefault="00E9292B" w:rsidP="00E9292B">
            <w:pPr>
              <w:widowControl w:val="0"/>
              <w:suppressAutoHyphens/>
              <w:spacing w:after="0" w:line="240" w:lineRule="auto"/>
              <w:ind w:left="360"/>
              <w:rPr>
                <w:rFonts w:ascii="Times New Roman" w:hAnsi="Times New Roman" w:cs="Times New Roman"/>
              </w:rPr>
            </w:pPr>
            <w:r w:rsidRPr="00E9292B">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2.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и подготовка к реализации  холодных и горячих сладких блюд, десертов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57,6</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Тема 2.1</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Cs/>
              </w:rPr>
              <w:t>Выполнение работы по приготовлению, творческому оформлению и подготовку к реализации холодных и горячих сладких</w:t>
            </w:r>
            <w:r w:rsidRPr="00E66D27">
              <w:rPr>
                <w:rFonts w:ascii="Times New Roman" w:eastAsiaTheme="minorEastAsia" w:hAnsi="Times New Roman" w:cs="Times New Roman"/>
              </w:rPr>
              <w:t xml:space="preserve"> </w:t>
            </w:r>
            <w:r w:rsidRPr="00E66D27">
              <w:rPr>
                <w:rFonts w:ascii="Times New Roman" w:hAnsi="Times New Roman" w:cs="Times New Roman"/>
                <w:bCs/>
              </w:rPr>
              <w:t>блюд, десертов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57,6</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   Раздел модуля 3. Приготовление и подготовка к реализации  холодных и горячих напитков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28,8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tcBorders>
              <w:bottom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Тема 3.1</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Cs/>
              </w:rPr>
              <w:t>Выполнение работ по приготовлению, творческому оформлению и подготовку к реализации холодных и горячих напитков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28,8</w:t>
            </w:r>
          </w:p>
        </w:tc>
      </w:tr>
      <w:tr w:rsidR="00E9292B" w:rsidRPr="00E66D27" w:rsidTr="00E9292B">
        <w:trPr>
          <w:trHeight w:val="671"/>
        </w:trPr>
        <w:tc>
          <w:tcPr>
            <w:tcW w:w="312" w:type="pct"/>
          </w:tcPr>
          <w:p w:rsidR="00E9292B" w:rsidRPr="00E66D27" w:rsidRDefault="00E9292B" w:rsidP="00E9292B">
            <w:pPr>
              <w:spacing w:after="0" w:line="240" w:lineRule="auto"/>
              <w:rPr>
                <w:rFonts w:ascii="Times New Roman" w:hAnsi="Times New Roman" w:cs="Times New Roman"/>
              </w:rPr>
            </w:pPr>
          </w:p>
        </w:tc>
        <w:tc>
          <w:tcPr>
            <w:tcW w:w="3960" w:type="pct"/>
            <w:gridSpan w:val="3"/>
            <w:tcBorders>
              <w:right w:val="single" w:sz="4" w:space="0" w:color="auto"/>
            </w:tcBorders>
            <w:shd w:val="clear" w:color="auto" w:fill="auto"/>
          </w:tcPr>
          <w:p w:rsidR="00E9292B" w:rsidRPr="00E66D27" w:rsidRDefault="00E9292B" w:rsidP="00E9292B">
            <w:pPr>
              <w:spacing w:after="0" w:line="240" w:lineRule="auto"/>
              <w:jc w:val="center"/>
              <w:rPr>
                <w:rFonts w:ascii="Times New Roman" w:hAnsi="Times New Roman" w:cs="Times New Roman"/>
                <w:b/>
              </w:rPr>
            </w:pPr>
            <w:r w:rsidRPr="00E66D27">
              <w:rPr>
                <w:rFonts w:ascii="Times New Roman" w:hAnsi="Times New Roman" w:cs="Times New Roman"/>
                <w:b/>
              </w:rPr>
              <w:t>Дифференцированный зачет по ПМ.04</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Приготовление, оформление и подготовка к реализации холодных и горячих сладких блюд, десертов</w:t>
            </w:r>
            <w:r w:rsidRPr="00E66D27">
              <w:rPr>
                <w:rFonts w:ascii="Times New Roman" w:hAnsi="Times New Roman" w:cs="Times New Roman"/>
              </w:rPr>
              <w:t xml:space="preserve">, </w:t>
            </w:r>
            <w:r w:rsidRPr="00E66D27">
              <w:rPr>
                <w:rFonts w:ascii="Times New Roman" w:hAnsi="Times New Roman" w:cs="Times New Roman"/>
                <w:b/>
              </w:rPr>
              <w:t>напитков разнообразного</w:t>
            </w:r>
            <w:r w:rsidRPr="00E66D27">
              <w:rPr>
                <w:rFonts w:ascii="Times New Roman" w:hAnsi="Times New Roman" w:cs="Times New Roman"/>
              </w:rPr>
              <w:t xml:space="preserve"> </w:t>
            </w:r>
            <w:r w:rsidRPr="00E66D27">
              <w:rPr>
                <w:rFonts w:ascii="Times New Roman" w:hAnsi="Times New Roman" w:cs="Times New Roman"/>
                <w:b/>
              </w:rPr>
              <w:t>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7,2</w:t>
            </w:r>
          </w:p>
        </w:tc>
      </w:tr>
      <w:tr w:rsidR="00E9292B" w:rsidRPr="00E66D27" w:rsidTr="00EB7843">
        <w:trPr>
          <w:trHeight w:val="1523"/>
        </w:trPr>
        <w:tc>
          <w:tcPr>
            <w:tcW w:w="312" w:type="pct"/>
            <w:vMerge w:val="restart"/>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r w:rsidRPr="00E66D27">
              <w:rPr>
                <w:rFonts w:ascii="Times New Roman" w:hAnsi="Times New Roman" w:cs="Times New Roman"/>
              </w:rPr>
              <w:br/>
              <w:t>5.1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5.2</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5.3</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5.4</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ПК</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rPr>
              <w:t>5.5</w:t>
            </w:r>
          </w:p>
        </w:tc>
        <w:tc>
          <w:tcPr>
            <w:tcW w:w="1311" w:type="pct"/>
            <w:vMerge w:val="restart"/>
            <w:shd w:val="clear" w:color="auto" w:fill="auto"/>
          </w:tcPr>
          <w:p w:rsidR="00E9292B" w:rsidRPr="00E66D27" w:rsidRDefault="00E9292B" w:rsidP="00E9292B">
            <w:pPr>
              <w:spacing w:after="0" w:line="240" w:lineRule="auto"/>
              <w:jc w:val="center"/>
              <w:rPr>
                <w:rFonts w:ascii="Times New Roman" w:hAnsi="Times New Roman" w:cs="Times New Roman"/>
                <w:b/>
              </w:rPr>
            </w:pPr>
            <w:r w:rsidRPr="00E66D27">
              <w:rPr>
                <w:rFonts w:ascii="Times New Roman" w:hAnsi="Times New Roman" w:cs="Times New Roman"/>
                <w:b/>
              </w:rPr>
              <w:t>ПМ.05 Приготовление, оформление и подготовка к реализации хлебобулочных, мучных кондитерских изделий разнообразного ассортимента</w:t>
            </w:r>
          </w:p>
        </w:tc>
        <w:tc>
          <w:tcPr>
            <w:tcW w:w="727" w:type="pct"/>
            <w:vMerge w:val="restart"/>
            <w:tcBorders>
              <w:top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r w:rsidRPr="00E66D27">
              <w:rPr>
                <w:rFonts w:ascii="Times New Roman" w:hAnsi="Times New Roman" w:cs="Times New Roman"/>
                <w:b/>
                <w:color w:val="000000"/>
              </w:rPr>
              <w:t>252</w:t>
            </w: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b/>
              </w:rPr>
              <w:t>Раздел модуля 1.</w:t>
            </w:r>
            <w:r w:rsidRPr="00E66D27">
              <w:rPr>
                <w:rFonts w:ascii="Times New Roman" w:hAnsi="Times New Roman" w:cs="Times New Roman"/>
              </w:rPr>
              <w:t xml:space="preserve">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Организация процессов приготовления,  оформления и подготовки к реализации хлебобулочных, мучных кондитерских изделий</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14,4</w:t>
            </w:r>
          </w:p>
        </w:tc>
      </w:tr>
      <w:tr w:rsidR="00E9292B" w:rsidRPr="00E66D27" w:rsidTr="00E9292B">
        <w:trPr>
          <w:trHeight w:val="434"/>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rPr>
              <w:t>Тема  1.1. Организация рабочего места.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14,4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Раздел модуля 2. Приготовление и подготовка к использованию отделочных полуфабрикатов для хлебобулочных, мучных кондитерских изделий</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36,0</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iCs/>
              </w:rPr>
            </w:pPr>
            <w:r w:rsidRPr="00E66D27">
              <w:rPr>
                <w:rFonts w:ascii="Times New Roman" w:hAnsi="Times New Roman" w:cs="Times New Roman"/>
                <w:bCs/>
                <w:iCs/>
              </w:rPr>
              <w:t>Тема 2.1.</w:t>
            </w:r>
          </w:p>
          <w:p w:rsidR="00E9292B" w:rsidRPr="00E66D27" w:rsidRDefault="00E9292B" w:rsidP="00E9292B">
            <w:pPr>
              <w:spacing w:after="0" w:line="240" w:lineRule="auto"/>
              <w:rPr>
                <w:rFonts w:ascii="Times New Roman" w:hAnsi="Times New Roman" w:cs="Times New Roman"/>
              </w:rPr>
            </w:pPr>
            <w:r w:rsidRPr="00E66D27">
              <w:rPr>
                <w:rFonts w:ascii="Times New Roman" w:hAnsi="Times New Roman" w:cs="Times New Roman"/>
                <w:bCs/>
                <w:iCs/>
              </w:rPr>
              <w:t>Приготовление сиропов и отделочных полуфабрикатов на их основе</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Тема 2.2.  </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Приготовление глазури</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Тема 2.3. </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Приготовление кремов</w:t>
            </w:r>
          </w:p>
          <w:p w:rsidR="00E9292B" w:rsidRPr="00E66D27" w:rsidRDefault="00E9292B" w:rsidP="00E9292B">
            <w:pPr>
              <w:spacing w:after="0" w:line="240" w:lineRule="auto"/>
              <w:rPr>
                <w:rFonts w:ascii="Times New Roman" w:hAnsi="Times New Roman" w:cs="Times New Roman"/>
                <w:bCs/>
              </w:rPr>
            </w:pP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Тема 2.4. </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Приготовление сахарной   мастики и марципана.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ind w:left="120"/>
              <w:rPr>
                <w:rFonts w:ascii="Times New Roman" w:hAnsi="Times New Roman" w:cs="Times New Roman"/>
              </w:rPr>
            </w:pPr>
            <w:r w:rsidRPr="00E66D27">
              <w:rPr>
                <w:rFonts w:ascii="Times New Roman" w:hAnsi="Times New Roman" w:cs="Times New Roman"/>
                <w:bCs/>
                <w:iCs/>
              </w:rPr>
              <w:t>Тема 2.5.</w:t>
            </w:r>
            <w:r w:rsidRPr="00E66D27">
              <w:rPr>
                <w:rFonts w:ascii="Times New Roman" w:hAnsi="Times New Roman" w:cs="Times New Roman"/>
              </w:rPr>
              <w:t xml:space="preserve"> </w:t>
            </w:r>
          </w:p>
          <w:p w:rsidR="00E9292B" w:rsidRPr="00E66D27" w:rsidRDefault="00E9292B" w:rsidP="00E9292B">
            <w:pPr>
              <w:spacing w:after="0" w:line="240" w:lineRule="auto"/>
              <w:ind w:left="120"/>
              <w:rPr>
                <w:rFonts w:ascii="Times New Roman" w:hAnsi="Times New Roman" w:cs="Times New Roman"/>
              </w:rPr>
            </w:pPr>
            <w:r w:rsidRPr="00E66D27">
              <w:rPr>
                <w:rFonts w:ascii="Times New Roman" w:hAnsi="Times New Roman" w:cs="Times New Roman"/>
                <w:iCs/>
              </w:rPr>
              <w:t>Приготовление посыпок</w:t>
            </w:r>
            <w:r w:rsidRPr="00E66D27">
              <w:rPr>
                <w:rFonts w:ascii="Times New Roman" w:hAnsi="Times New Roman" w:cs="Times New Roman"/>
              </w:rPr>
              <w:t xml:space="preserve"> </w:t>
            </w:r>
            <w:r w:rsidRPr="00E66D27">
              <w:rPr>
                <w:rFonts w:ascii="Times New Roman" w:hAnsi="Times New Roman" w:cs="Times New Roman"/>
                <w:iCs/>
              </w:rPr>
              <w:t>и крошки.</w:t>
            </w:r>
          </w:p>
          <w:p w:rsidR="00E9292B" w:rsidRPr="00E66D27" w:rsidRDefault="00E9292B" w:rsidP="00E9292B">
            <w:pPr>
              <w:spacing w:after="0" w:line="240" w:lineRule="auto"/>
              <w:rPr>
                <w:rFonts w:ascii="Times New Roman" w:hAnsi="Times New Roman" w:cs="Times New Roman"/>
                <w:bCs/>
              </w:rPr>
            </w:pP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7,2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3. </w:t>
            </w:r>
          </w:p>
          <w:p w:rsidR="00E9292B" w:rsidRPr="00E66D27" w:rsidRDefault="00E9292B" w:rsidP="00E9292B">
            <w:pPr>
              <w:spacing w:after="0" w:line="240" w:lineRule="auto"/>
              <w:rPr>
                <w:rFonts w:ascii="Times New Roman" w:hAnsi="Times New Roman" w:cs="Times New Roman"/>
                <w:b/>
                <w:bCs/>
              </w:rPr>
            </w:pPr>
            <w:r w:rsidRPr="00E66D27">
              <w:rPr>
                <w:rFonts w:ascii="Times New Roman" w:hAnsi="Times New Roman" w:cs="Times New Roman"/>
                <w:b/>
              </w:rPr>
              <w:t>Изготовление, творческое оформление, подготовка к реализации хлебобулочных изделий и хлеба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50,4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jc w:val="both"/>
              <w:rPr>
                <w:rFonts w:ascii="Times New Roman" w:hAnsi="Times New Roman" w:cs="Times New Roman"/>
                <w:bCs/>
              </w:rPr>
            </w:pPr>
            <w:r w:rsidRPr="00E66D27">
              <w:rPr>
                <w:rFonts w:ascii="Times New Roman" w:hAnsi="Times New Roman" w:cs="Times New Roman"/>
                <w:bCs/>
              </w:rPr>
              <w:t xml:space="preserve">Тема 3.1. </w:t>
            </w:r>
          </w:p>
          <w:p w:rsidR="00E9292B" w:rsidRPr="00E66D27" w:rsidRDefault="00E9292B" w:rsidP="00E9292B">
            <w:pPr>
              <w:spacing w:after="0" w:line="240" w:lineRule="auto"/>
              <w:jc w:val="both"/>
              <w:rPr>
                <w:rFonts w:ascii="Times New Roman" w:hAnsi="Times New Roman" w:cs="Times New Roman"/>
                <w:bCs/>
              </w:rPr>
            </w:pPr>
            <w:r w:rsidRPr="00E66D27">
              <w:rPr>
                <w:rFonts w:ascii="Times New Roman" w:hAnsi="Times New Roman" w:cs="Times New Roman"/>
                <w:bCs/>
              </w:rPr>
              <w:t>Приготовление,</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Cs/>
              </w:rPr>
              <w:t>оформление и подготовка  к реализации хлебобулочных  изделий и хлеба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50,4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 xml:space="preserve">Раздел модуля 4. </w:t>
            </w:r>
          </w:p>
          <w:p w:rsidR="00E9292B" w:rsidRPr="00E66D27" w:rsidRDefault="00E9292B" w:rsidP="00E9292B">
            <w:pPr>
              <w:spacing w:after="0" w:line="240" w:lineRule="auto"/>
              <w:rPr>
                <w:rFonts w:ascii="Times New Roman" w:hAnsi="Times New Roman" w:cs="Times New Roman"/>
                <w:b/>
                <w:bCs/>
              </w:rPr>
            </w:pPr>
            <w:r w:rsidRPr="00E66D27">
              <w:rPr>
                <w:rFonts w:ascii="Times New Roman" w:hAnsi="Times New Roman" w:cs="Times New Roman"/>
                <w:b/>
              </w:rPr>
              <w:t>Изготовление, творческое оформление, подготовка к реализации мучных кондитерских изделий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64,8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Тема 4.1. </w:t>
            </w:r>
          </w:p>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Cs/>
              </w:rPr>
              <w:t>Приготовление и оформление и подготовка к  реализации мучных  кондитерских изделий</w:t>
            </w:r>
            <w:r w:rsidRPr="00E66D27">
              <w:rPr>
                <w:rFonts w:ascii="Times New Roman" w:hAnsi="Times New Roman" w:cs="Times New Roman"/>
              </w:rPr>
              <w:t xml:space="preserve"> разнообразного ассортимента</w:t>
            </w:r>
            <w:r w:rsidRPr="00E66D27">
              <w:rPr>
                <w:rFonts w:ascii="Times New Roman" w:hAnsi="Times New Roman" w:cs="Times New Roman"/>
                <w:b/>
                <w:bCs/>
              </w:rPr>
              <w:t xml:space="preserve"> </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64,8</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
              </w:rPr>
            </w:pPr>
            <w:r w:rsidRPr="00E66D27">
              <w:rPr>
                <w:rFonts w:ascii="Times New Roman" w:hAnsi="Times New Roman" w:cs="Times New Roman"/>
                <w:b/>
              </w:rPr>
              <w:t>Раздел модуля 5.</w:t>
            </w:r>
          </w:p>
          <w:p w:rsidR="00E9292B" w:rsidRPr="00E66D27" w:rsidRDefault="00E9292B" w:rsidP="00E9292B">
            <w:pPr>
              <w:spacing w:after="0" w:line="240" w:lineRule="auto"/>
              <w:rPr>
                <w:rFonts w:ascii="Times New Roman" w:hAnsi="Times New Roman" w:cs="Times New Roman"/>
                <w:b/>
                <w:bCs/>
              </w:rPr>
            </w:pPr>
            <w:r w:rsidRPr="00E66D27">
              <w:rPr>
                <w:rFonts w:ascii="Times New Roman" w:hAnsi="Times New Roman" w:cs="Times New Roman"/>
                <w:b/>
              </w:rPr>
              <w:t xml:space="preserve"> Изготовление, творческое оформление, подготовка к реализации пирожных и тортов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b/>
              </w:rPr>
            </w:pPr>
            <w:r w:rsidRPr="00E66D27">
              <w:rPr>
                <w:rFonts w:ascii="Times New Roman" w:hAnsi="Times New Roman" w:cs="Times New Roman"/>
                <w:b/>
              </w:rPr>
              <w:t>86,4</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Тема 5.1.</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 Изготовление и оформление пирожных</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43,2</w:t>
            </w:r>
          </w:p>
        </w:tc>
      </w:tr>
      <w:tr w:rsidR="00E9292B" w:rsidRPr="00E66D27" w:rsidTr="00EB7843">
        <w:trPr>
          <w:trHeight w:val="671"/>
        </w:trPr>
        <w:tc>
          <w:tcPr>
            <w:tcW w:w="312" w:type="pct"/>
            <w:vMerge/>
          </w:tcPr>
          <w:p w:rsidR="00E9292B" w:rsidRPr="00E66D27" w:rsidRDefault="00E9292B" w:rsidP="00E9292B">
            <w:pPr>
              <w:spacing w:after="0" w:line="240" w:lineRule="auto"/>
              <w:rPr>
                <w:rFonts w:ascii="Times New Roman" w:hAnsi="Times New Roman" w:cs="Times New Roman"/>
              </w:rPr>
            </w:pPr>
          </w:p>
        </w:tc>
        <w:tc>
          <w:tcPr>
            <w:tcW w:w="1311" w:type="pct"/>
            <w:vMerge/>
            <w:shd w:val="clear" w:color="auto" w:fill="auto"/>
          </w:tcPr>
          <w:p w:rsidR="00E9292B" w:rsidRPr="00E66D27" w:rsidRDefault="00E9292B" w:rsidP="00E9292B">
            <w:pPr>
              <w:spacing w:after="0" w:line="240" w:lineRule="auto"/>
              <w:jc w:val="center"/>
              <w:rPr>
                <w:rFonts w:ascii="Times New Roman" w:hAnsi="Times New Roman" w:cs="Times New Roman"/>
                <w:b/>
              </w:rPr>
            </w:pPr>
          </w:p>
        </w:tc>
        <w:tc>
          <w:tcPr>
            <w:tcW w:w="727" w:type="pct"/>
            <w:vMerge/>
            <w:tcBorders>
              <w:bottom w:val="single" w:sz="4" w:space="0" w:color="auto"/>
            </w:tcBorders>
            <w:vAlign w:val="center"/>
          </w:tcPr>
          <w:p w:rsidR="00E9292B" w:rsidRPr="00E66D27" w:rsidRDefault="00E9292B" w:rsidP="00E9292B">
            <w:pPr>
              <w:widowControl w:val="0"/>
              <w:suppressAutoHyphens/>
              <w:spacing w:after="0" w:line="240" w:lineRule="auto"/>
              <w:jc w:val="center"/>
              <w:rPr>
                <w:rFonts w:ascii="Times New Roman" w:hAnsi="Times New Roman" w:cs="Times New Roman"/>
                <w:b/>
                <w:color w:val="000000"/>
              </w:rPr>
            </w:pPr>
          </w:p>
        </w:tc>
        <w:tc>
          <w:tcPr>
            <w:tcW w:w="1922" w:type="pct"/>
            <w:tcBorders>
              <w:right w:val="single" w:sz="4" w:space="0" w:color="auto"/>
            </w:tcBorders>
          </w:tcPr>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 xml:space="preserve">Тема 5.2. </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Cs/>
              </w:rPr>
              <w:t>Изготовление и оформление тортов</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r w:rsidRPr="00E66D27">
              <w:rPr>
                <w:rFonts w:ascii="Times New Roman" w:hAnsi="Times New Roman" w:cs="Times New Roman"/>
              </w:rPr>
              <w:t>43,2</w:t>
            </w:r>
          </w:p>
        </w:tc>
      </w:tr>
      <w:tr w:rsidR="00E9292B" w:rsidRPr="00E66D27" w:rsidTr="00E9292B">
        <w:trPr>
          <w:trHeight w:val="671"/>
        </w:trPr>
        <w:tc>
          <w:tcPr>
            <w:tcW w:w="312" w:type="pct"/>
          </w:tcPr>
          <w:p w:rsidR="00E9292B" w:rsidRPr="00E66D27" w:rsidRDefault="00E9292B" w:rsidP="00E9292B">
            <w:pPr>
              <w:spacing w:after="0" w:line="240" w:lineRule="auto"/>
              <w:rPr>
                <w:rFonts w:ascii="Times New Roman" w:hAnsi="Times New Roman" w:cs="Times New Roman"/>
              </w:rPr>
            </w:pPr>
          </w:p>
        </w:tc>
        <w:tc>
          <w:tcPr>
            <w:tcW w:w="3960" w:type="pct"/>
            <w:gridSpan w:val="3"/>
            <w:tcBorders>
              <w:right w:val="single" w:sz="4" w:space="0" w:color="auto"/>
            </w:tcBorders>
            <w:shd w:val="clear" w:color="auto" w:fill="auto"/>
          </w:tcPr>
          <w:p w:rsidR="00E9292B" w:rsidRPr="00E66D27" w:rsidRDefault="00E9292B" w:rsidP="00E9292B">
            <w:pPr>
              <w:spacing w:after="0" w:line="240" w:lineRule="auto"/>
              <w:jc w:val="center"/>
              <w:rPr>
                <w:rFonts w:ascii="Times New Roman" w:hAnsi="Times New Roman" w:cs="Times New Roman"/>
                <w:b/>
              </w:rPr>
            </w:pPr>
            <w:r w:rsidRPr="00E66D27">
              <w:rPr>
                <w:rFonts w:ascii="Times New Roman" w:hAnsi="Times New Roman" w:cs="Times New Roman"/>
                <w:b/>
              </w:rPr>
              <w:t>Комплексный дифференцированный зачет по УП и ПП ПМ.05</w:t>
            </w:r>
          </w:p>
          <w:p w:rsidR="00E9292B" w:rsidRPr="00E66D27" w:rsidRDefault="00E9292B" w:rsidP="00E9292B">
            <w:pPr>
              <w:spacing w:after="0" w:line="240" w:lineRule="auto"/>
              <w:rPr>
                <w:rFonts w:ascii="Times New Roman" w:hAnsi="Times New Roman" w:cs="Times New Roman"/>
                <w:bCs/>
              </w:rPr>
            </w:pPr>
            <w:r w:rsidRPr="00E66D27">
              <w:rPr>
                <w:rFonts w:ascii="Times New Roman" w:hAnsi="Times New Roman" w:cs="Times New Roman"/>
                <w:b/>
              </w:rPr>
              <w:t>Приготовление, оформление и подготовка к реализации хлебобулочных, мучных кондитерских изделий разнообразного ассортимента</w:t>
            </w:r>
          </w:p>
        </w:tc>
        <w:tc>
          <w:tcPr>
            <w:tcW w:w="727" w:type="pct"/>
            <w:tcBorders>
              <w:left w:val="single" w:sz="4" w:space="0" w:color="auto"/>
            </w:tcBorders>
          </w:tcPr>
          <w:p w:rsidR="00E9292B" w:rsidRPr="00E66D27" w:rsidRDefault="00E9292B" w:rsidP="00E9292B">
            <w:pPr>
              <w:widowControl w:val="0"/>
              <w:suppressAutoHyphens/>
              <w:spacing w:after="0" w:line="240" w:lineRule="auto"/>
              <w:ind w:left="360"/>
              <w:rPr>
                <w:rFonts w:ascii="Times New Roman" w:hAnsi="Times New Roman" w:cs="Times New Roman"/>
              </w:rPr>
            </w:pPr>
          </w:p>
        </w:tc>
      </w:tr>
    </w:tbl>
    <w:p w:rsidR="00E66D27" w:rsidRPr="00E66D27" w:rsidRDefault="00E66D27" w:rsidP="00E9292B">
      <w:pPr>
        <w:tabs>
          <w:tab w:val="left" w:pos="2610"/>
        </w:tabs>
        <w:spacing w:after="0"/>
        <w:rPr>
          <w:rFonts w:ascii="Times New Roman" w:hAnsi="Times New Roman" w:cs="Times New Roman"/>
          <w:b/>
          <w:bCs/>
          <w:lang w:eastAsia="en-US"/>
        </w:rPr>
      </w:pPr>
    </w:p>
    <w:sectPr w:rsidR="00E66D27" w:rsidRPr="00E66D27" w:rsidSect="00E428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6F4E" w:rsidRDefault="00CF6F4E" w:rsidP="00A04329">
      <w:pPr>
        <w:spacing w:after="0" w:line="240" w:lineRule="auto"/>
      </w:pPr>
      <w:r>
        <w:separator/>
      </w:r>
    </w:p>
  </w:endnote>
  <w:endnote w:type="continuationSeparator" w:id="0">
    <w:p w:rsidR="00CF6F4E" w:rsidRDefault="00CF6F4E" w:rsidP="00A0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font282">
    <w:altName w:val="Malgun Gothic Semilight"/>
    <w:charset w:val="02"/>
    <w:family w:val="roman"/>
    <w:pitch w:val="variable"/>
    <w:sig w:usb0="00040000" w:usb1="00166E7E" w:usb2="00000000" w:usb3="00000000" w:csb0="00280000" w:csb1="00380000"/>
  </w:font>
  <w:font w:name="ͽ祯ℬ萤Ǘ祯ℬ萤Ǘ祯ℬ萤Ǘ祯ℬ萤Ǘက">
    <w:panose1 w:val="00000000000000000000"/>
    <w:charset w:val="2E"/>
    <w:family w:val="auto"/>
    <w:notTrueType/>
    <w:pitch w:val="default"/>
    <w:sig w:usb0="00000000" w:usb1="00000000" w:usb2="00100000" w:usb3="00020000" w:csb0="AED10000" w:csb1="00000001"/>
  </w:font>
  <w:font w:name="ͽ祯ℬ萤Ǘ">
    <w:panose1 w:val="00000000000000000000"/>
    <w:charset w:val="67"/>
    <w:family w:val="auto"/>
    <w:notTrueType/>
    <w:pitch w:val="default"/>
    <w:sig w:usb0="00000002" w:usb1="00000000" w:usb2="00100000" w:usb3="00020000" w:csb0="AED10000" w:csb1="00000001"/>
  </w:font>
  <w:font w:name="†">
    <w:panose1 w:val="00000000000000000000"/>
    <w:charset w:val="24"/>
    <w:family w:val="auto"/>
    <w:notTrueType/>
    <w:pitch w:val="fixed"/>
    <w:sig w:usb0="212C796F" w:usb1="01D78424" w:usb2="00001000" w:usb3="00000000" w:csb0="00000534" w:csb1="00000000"/>
  </w:font>
  <w:font w:name="c267c6f_2553_4126.removeOnNext">
    <w:panose1 w:val="00000000000000000000"/>
    <w:charset w:val="63"/>
    <w:family w:val="auto"/>
    <w:notTrueType/>
    <w:pitch w:val="default"/>
    <w:sig w:usb0="002D0063" w:usb1="00380062" w:usb2="00360039" w:usb3="0033002D" w:csb0="00360033" w:csb1="00630038"/>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SchoolBookSanPin">
    <w:altName w:val="Cambria"/>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67F3" w:rsidRDefault="008467F3">
    <w:pPr>
      <w:pStyle w:val="af9"/>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margin-left:768.1pt;margin-top:527.35pt;width:20.2pt;height:17.55pt;z-index:-251658240;mso-position-horizontal-relative:page;mso-position-vertical-relative:page" filled="f" stroked="f">
          <v:textbox inset="0,0,0,0">
            <w:txbxContent>
              <w:p w:rsidR="008467F3" w:rsidRDefault="008467F3">
                <w:pPr>
                  <w:pStyle w:val="af9"/>
                  <w:spacing w:before="9"/>
                  <w:ind w:left="60"/>
                </w:pPr>
                <w:r>
                  <w:fldChar w:fldCharType="begin"/>
                </w:r>
                <w:r>
                  <w:instrText xml:space="preserve"> PAGE </w:instrText>
                </w:r>
                <w:r>
                  <w:fldChar w:fldCharType="separate"/>
                </w:r>
                <w:r>
                  <w:rPr>
                    <w:noProof/>
                  </w:rPr>
                  <w:t>109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67F3" w:rsidRDefault="008467F3">
    <w:pPr>
      <w:pStyle w:val="af9"/>
      <w:spacing w:line="14" w:lineRule="auto"/>
      <w:rPr>
        <w:sz w:val="2"/>
      </w:rPr>
    </w:pPr>
  </w:p>
  <w:p w:rsidR="008467F3" w:rsidRDefault="008467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843" w:rsidRDefault="00EB7843" w:rsidP="008876EB">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49</w:t>
    </w:r>
    <w:r>
      <w:rPr>
        <w:rStyle w:val="af6"/>
      </w:rPr>
      <w:fldChar w:fldCharType="end"/>
    </w:r>
  </w:p>
  <w:p w:rsidR="00EB7843" w:rsidRDefault="00EB7843" w:rsidP="008876EB">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7843" w:rsidRDefault="00EB7843" w:rsidP="008876EB">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87</w:t>
    </w:r>
    <w:r>
      <w:rPr>
        <w:rStyle w:val="af6"/>
      </w:rPr>
      <w:fldChar w:fldCharType="end"/>
    </w:r>
  </w:p>
  <w:p w:rsidR="00EB7843" w:rsidRDefault="00EB7843" w:rsidP="008876E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6F4E" w:rsidRDefault="00CF6F4E" w:rsidP="00A04329">
      <w:pPr>
        <w:spacing w:after="0" w:line="240" w:lineRule="auto"/>
      </w:pPr>
      <w:r>
        <w:separator/>
      </w:r>
    </w:p>
  </w:footnote>
  <w:footnote w:type="continuationSeparator" w:id="0">
    <w:p w:rsidR="00CF6F4E" w:rsidRDefault="00CF6F4E" w:rsidP="00A04329">
      <w:pPr>
        <w:spacing w:after="0" w:line="240" w:lineRule="auto"/>
      </w:pPr>
      <w:r>
        <w:continuationSeparator/>
      </w:r>
    </w:p>
  </w:footnote>
  <w:footnote w:id="1">
    <w:p w:rsidR="008467F3" w:rsidRPr="000F08E3" w:rsidRDefault="008467F3" w:rsidP="008467F3">
      <w:pPr>
        <w:pStyle w:val="a7"/>
      </w:pPr>
      <w:r>
        <w:rPr>
          <w:rStyle w:val="ab"/>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8467F3" w:rsidRPr="00E15669" w:rsidRDefault="008467F3" w:rsidP="008467F3">
      <w:pPr>
        <w:pStyle w:val="a7"/>
      </w:pPr>
      <w:r>
        <w:rPr>
          <w:rStyle w:val="ab"/>
        </w:rPr>
        <w:footnoteRef/>
      </w:r>
      <w:r w:rsidRPr="00E15669">
        <w:t xml:space="preserve"> </w:t>
      </w:r>
      <w:r w:rsidRPr="00E15669">
        <w:rPr>
          <w:i/>
        </w:rPr>
        <w:t>Дисциплинарные (предметные) результаты указываются в соответствии с их полным перечнем во ФГОС СОО</w:t>
      </w:r>
      <w:r w:rsidRPr="00E15669">
        <w:t xml:space="preserve"> от 12.08.2022г. № 732 </w:t>
      </w:r>
      <w:r w:rsidRPr="00E15669">
        <w:rPr>
          <w:i/>
        </w:rPr>
        <w:t>для базового уровня изучения</w:t>
      </w:r>
    </w:p>
  </w:footnote>
  <w:footnote w:id="3">
    <w:p w:rsidR="008467F3" w:rsidRPr="00E15669" w:rsidRDefault="008467F3" w:rsidP="008467F3">
      <w:pPr>
        <w:pStyle w:val="a7"/>
        <w:jc w:val="both"/>
      </w:pPr>
      <w:r w:rsidRPr="00FC160C">
        <w:rPr>
          <w:rStyle w:val="ab"/>
        </w:rPr>
        <w:footnoteRef/>
      </w:r>
      <w:r w:rsidRPr="00E15669">
        <w:t xml:space="preserve"> </w:t>
      </w:r>
      <w:r w:rsidRPr="00E15669">
        <w:rPr>
          <w:i/>
        </w:rPr>
        <w:t>Дисциплинарные (предметные) результаты указываются в соответствии с их полным перечнем во ФГОС СОО</w:t>
      </w:r>
      <w:r w:rsidRPr="00E15669">
        <w:t xml:space="preserve"> от 12.08.2022г. № 732 </w:t>
      </w:r>
      <w:r w:rsidRPr="00E15669">
        <w:rPr>
          <w:i/>
        </w:rPr>
        <w:t xml:space="preserve">для базового уровня изучения, для углубленного уровня изучения </w:t>
      </w:r>
    </w:p>
  </w:footnote>
  <w:footnote w:id="4">
    <w:p w:rsidR="008467F3" w:rsidRPr="00032B28" w:rsidRDefault="008467F3" w:rsidP="008467F3">
      <w:pPr>
        <w:pStyle w:val="a7"/>
        <w:jc w:val="both"/>
        <w:rPr>
          <w:sz w:val="24"/>
          <w:szCs w:val="24"/>
        </w:rPr>
      </w:pPr>
      <w:r>
        <w:rPr>
          <w:rStyle w:val="ab"/>
        </w:rPr>
        <w:footnoteRef/>
      </w:r>
      <w:r w:rsidRPr="00032B28">
        <w:rPr>
          <w:sz w:val="24"/>
          <w:szCs w:val="24"/>
        </w:rPr>
        <w:t xml:space="preserve"> Жирным шрифтом выделены названия укрупненных блоков содержания.</w:t>
      </w:r>
    </w:p>
  </w:footnote>
  <w:footnote w:id="5">
    <w:p w:rsidR="008467F3" w:rsidRPr="00032B28" w:rsidRDefault="008467F3" w:rsidP="008467F3">
      <w:pPr>
        <w:pStyle w:val="a7"/>
        <w:jc w:val="both"/>
        <w:rPr>
          <w:sz w:val="24"/>
          <w:szCs w:val="24"/>
        </w:rPr>
      </w:pPr>
      <w:r>
        <w:rPr>
          <w:rStyle w:val="ab"/>
        </w:rPr>
        <w:footnoteRef/>
      </w:r>
      <w:r w:rsidRPr="00032B28">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профессии/профессии СПО</w:t>
      </w:r>
    </w:p>
    <w:p w:rsidR="008467F3" w:rsidRPr="00032B28" w:rsidRDefault="008467F3" w:rsidP="008467F3">
      <w:pPr>
        <w:pStyle w:val="a7"/>
        <w:rPr>
          <w:sz w:val="24"/>
          <w:szCs w:val="24"/>
        </w:rPr>
      </w:pPr>
    </w:p>
  </w:footnote>
  <w:footnote w:id="6">
    <w:p w:rsidR="008467F3" w:rsidRPr="00015ECC" w:rsidRDefault="008467F3" w:rsidP="008467F3">
      <w:pPr>
        <w:pStyle w:val="a7"/>
      </w:pPr>
      <w:r>
        <w:rPr>
          <w:rStyle w:val="ab"/>
        </w:rPr>
        <w:footnoteRef/>
      </w:r>
      <w:r w:rsidRPr="00015ECC">
        <w:t xml:space="preserve"> Дисциплинарные (предметные) результаты указываются в соответствии с их полным перечнем во ФГОС СОО (в редакции 12.08.2022 №732)</w:t>
      </w:r>
    </w:p>
  </w:footnote>
  <w:footnote w:id="7">
    <w:p w:rsidR="008467F3" w:rsidRPr="00DB1213" w:rsidRDefault="008467F3" w:rsidP="008467F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8">
    <w:p w:rsidR="008467F3" w:rsidRPr="00EA73A5" w:rsidRDefault="008467F3" w:rsidP="008467F3">
      <w:pPr>
        <w:pStyle w:val="a7"/>
      </w:pPr>
      <w:r w:rsidRPr="00D230BC">
        <w:rPr>
          <w:rStyle w:val="ab"/>
        </w:rPr>
        <w:footnoteRef/>
      </w:r>
      <w:r w:rsidRPr="00EA73A5">
        <w:t xml:space="preserve"> </w:t>
      </w:r>
      <w:r w:rsidRPr="00EA73A5">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9">
    <w:p w:rsidR="008467F3" w:rsidRPr="00EA73A5" w:rsidRDefault="008467F3" w:rsidP="008467F3">
      <w:pPr>
        <w:pStyle w:val="a7"/>
        <w:rPr>
          <w:rFonts w:ascii="Times New Roman" w:hAnsi="Times New Roman"/>
        </w:rPr>
      </w:pPr>
      <w:r w:rsidRPr="00D230BC">
        <w:rPr>
          <w:rStyle w:val="ab"/>
          <w:rFonts w:ascii="Times New Roman" w:hAnsi="Times New Roman"/>
        </w:rPr>
        <w:footnoteRef/>
      </w:r>
      <w:r w:rsidRPr="00EA73A5">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8467F3" w:rsidRPr="00EA73A5" w:rsidRDefault="008467F3" w:rsidP="008467F3">
      <w:pPr>
        <w:pStyle w:val="a7"/>
      </w:pPr>
    </w:p>
  </w:footnote>
  <w:footnote w:id="10">
    <w:p w:rsidR="008467F3" w:rsidRPr="00015ECC" w:rsidRDefault="008467F3" w:rsidP="008467F3">
      <w:pPr>
        <w:pStyle w:val="a7"/>
        <w:rPr>
          <w:rFonts w:ascii="OfficinaSansBookC" w:hAnsi="OfficinaSansBookC"/>
        </w:rPr>
      </w:pPr>
      <w:r w:rsidRPr="00A2529B">
        <w:rPr>
          <w:rStyle w:val="ab"/>
          <w:rFonts w:ascii="OfficinaSansBookC" w:hAnsi="OfficinaSansBookC"/>
        </w:rPr>
        <w:footnoteRef/>
      </w:r>
      <w:r w:rsidRPr="00015EC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8467F3" w:rsidRPr="00015ECC" w:rsidRDefault="008467F3" w:rsidP="008467F3">
      <w:pPr>
        <w:pStyle w:val="a7"/>
        <w:rPr>
          <w:rFonts w:ascii="OfficinaSansBookC" w:hAnsi="OfficinaSansBookC"/>
        </w:rPr>
      </w:pPr>
      <w:r w:rsidRPr="00A2529B">
        <w:rPr>
          <w:rStyle w:val="ab"/>
          <w:rFonts w:ascii="OfficinaSansBookC" w:hAnsi="OfficinaSansBookC"/>
        </w:rPr>
        <w:footnoteRef/>
      </w:r>
      <w:r w:rsidRPr="00015EC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8467F3" w:rsidRPr="00015ECC" w:rsidRDefault="008467F3" w:rsidP="008467F3">
      <w:pPr>
        <w:pStyle w:val="a7"/>
        <w:rPr>
          <w:rFonts w:ascii="OfficinaSansBookC" w:hAnsi="OfficinaSansBookC"/>
        </w:rPr>
      </w:pPr>
    </w:p>
  </w:footnote>
  <w:footnote w:id="12">
    <w:p w:rsidR="008467F3" w:rsidRPr="00015ECC" w:rsidRDefault="008467F3" w:rsidP="008467F3">
      <w:pPr>
        <w:pStyle w:val="a7"/>
        <w:jc w:val="both"/>
      </w:pPr>
      <w:r>
        <w:rPr>
          <w:vertAlign w:val="superscript"/>
        </w:rPr>
        <w:footnoteRef/>
      </w:r>
      <w:r w:rsidRPr="00015ECC">
        <w:rPr>
          <w:color w:val="000000"/>
        </w:rPr>
        <w:t xml:space="preserve"> </w:t>
      </w:r>
      <w:bookmarkStart w:id="359" w:name="_Hlk113961148"/>
      <w:r w:rsidRPr="00015ECC">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59"/>
    </w:p>
    <w:p w:rsidR="008467F3" w:rsidRDefault="008467F3" w:rsidP="008467F3">
      <w:pPr>
        <w:pBdr>
          <w:top w:val="nil"/>
          <w:left w:val="nil"/>
          <w:bottom w:val="nil"/>
          <w:right w:val="nil"/>
          <w:between w:val="nil"/>
        </w:pBdr>
        <w:ind w:firstLine="709"/>
        <w:rPr>
          <w:rFonts w:ascii="Times New Roman" w:hAnsi="Times New Roman"/>
          <w:sz w:val="20"/>
          <w:szCs w:val="20"/>
        </w:rPr>
      </w:pPr>
    </w:p>
  </w:footnote>
  <w:footnote w:id="13">
    <w:p w:rsidR="008467F3" w:rsidRPr="00E02986" w:rsidRDefault="008467F3" w:rsidP="008467F3">
      <w:pPr>
        <w:pStyle w:val="a7"/>
      </w:pPr>
      <w:r>
        <w:rPr>
          <w:rStyle w:val="ab"/>
        </w:rPr>
        <w:footnoteRef/>
      </w:r>
      <w:r w:rsidRPr="00E02986">
        <w:t xml:space="preserve">Отражается единица ПК, формируемая прикладным модулем (профессионально-ориентированным содержанием) в соответствии с ФГОС реализуемой профессии/профессии СПО </w:t>
      </w:r>
    </w:p>
  </w:footnote>
  <w:footnote w:id="14">
    <w:p w:rsidR="008467F3" w:rsidRPr="007561D9" w:rsidRDefault="008467F3" w:rsidP="008467F3">
      <w:pPr>
        <w:pStyle w:val="a7"/>
        <w:rPr>
          <w:rFonts w:ascii="OfficinaSansBookC" w:hAnsi="OfficinaSansBookC"/>
        </w:rPr>
      </w:pPr>
      <w:r w:rsidRPr="00F36D09">
        <w:rPr>
          <w:rStyle w:val="ab"/>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5">
    <w:p w:rsidR="008467F3" w:rsidRPr="007561D9" w:rsidRDefault="008467F3" w:rsidP="008467F3">
      <w:pPr>
        <w:pStyle w:val="a7"/>
        <w:rPr>
          <w:rFonts w:ascii="OfficinaSansBookC" w:hAnsi="OfficinaSansBookC"/>
        </w:rPr>
      </w:pPr>
      <w:r w:rsidRPr="00F36D09">
        <w:rPr>
          <w:rStyle w:val="ab"/>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6">
    <w:p w:rsidR="008467F3" w:rsidRPr="00015ECC" w:rsidRDefault="008467F3" w:rsidP="008467F3">
      <w:pPr>
        <w:pStyle w:val="a7"/>
      </w:pPr>
      <w:r>
        <w:rPr>
          <w:rStyle w:val="ab"/>
        </w:rPr>
        <w:footnoteRef/>
      </w:r>
      <w:r w:rsidRPr="00015ECC">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7">
    <w:p w:rsidR="008467F3" w:rsidRPr="00015ECC" w:rsidRDefault="008467F3" w:rsidP="008467F3">
      <w:pPr>
        <w:pStyle w:val="a7"/>
      </w:pPr>
      <w:r>
        <w:rPr>
          <w:rStyle w:val="ab"/>
        </w:rPr>
        <w:footnoteRef/>
      </w:r>
      <w:r w:rsidRPr="00015ECC">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8">
    <w:p w:rsidR="008467F3" w:rsidRDefault="008467F3" w:rsidP="008467F3">
      <w:pPr>
        <w:pStyle w:val="a7"/>
        <w:rPr>
          <w:rFonts w:ascii="Times New Roman" w:hAnsi="Times New Roman" w:cs="Times New Roman"/>
        </w:rPr>
      </w:pPr>
      <w:r>
        <w:rPr>
          <w:rStyle w:val="ab"/>
        </w:rPr>
        <w:footnoteRef/>
      </w:r>
      <w:r>
        <w:t xml:space="preserve"> Образовательная организация осуществляет выбор двух модулей</w:t>
      </w:r>
    </w:p>
  </w:footnote>
  <w:footnote w:id="19">
    <w:p w:rsidR="008467F3" w:rsidRPr="00015ECC" w:rsidRDefault="008467F3" w:rsidP="008467F3">
      <w:pPr>
        <w:pStyle w:val="a7"/>
        <w:rPr>
          <w:rFonts w:ascii="OfficinaSansBookC" w:hAnsi="OfficinaSansBookC"/>
        </w:rPr>
      </w:pPr>
      <w:r w:rsidRPr="00DF254D">
        <w:rPr>
          <w:rStyle w:val="ab"/>
          <w:rFonts w:ascii="OfficinaSansBookC" w:hAnsi="OfficinaSansBookC"/>
        </w:rPr>
        <w:footnoteRef/>
      </w:r>
      <w:r w:rsidRPr="00015EC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0">
    <w:p w:rsidR="008467F3" w:rsidRPr="00015ECC" w:rsidRDefault="008467F3" w:rsidP="008467F3">
      <w:pPr>
        <w:pStyle w:val="a7"/>
        <w:rPr>
          <w:rFonts w:ascii="OfficinaSansBookC" w:hAnsi="OfficinaSansBookC"/>
        </w:rPr>
      </w:pPr>
      <w:r w:rsidRPr="00DF254D">
        <w:rPr>
          <w:rStyle w:val="ab"/>
          <w:rFonts w:ascii="OfficinaSansBookC" w:hAnsi="OfficinaSansBookC"/>
        </w:rPr>
        <w:footnoteRef/>
      </w:r>
      <w:r w:rsidRPr="00015EC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21">
    <w:p w:rsidR="008467F3" w:rsidRDefault="008467F3" w:rsidP="008467F3">
      <w:pPr>
        <w:pStyle w:val="a7"/>
        <w:rPr>
          <w:rFonts w:ascii="OfficinaSansBookC" w:hAnsi="OfficinaSansBookC" w:cs="Times New Roman"/>
          <w:i/>
          <w:iCs/>
        </w:rPr>
      </w:pPr>
      <w:r>
        <w:rPr>
          <w:rStyle w:val="ab"/>
          <w:rFonts w:ascii="OfficinaSansBookC" w:hAnsi="OfficinaSansBookC"/>
        </w:rPr>
        <w:footnoteRef/>
      </w:r>
      <w:r>
        <w:rPr>
          <w:rFonts w:ascii="OfficinaSansBookC" w:hAnsi="OfficinaSansBookC"/>
        </w:rPr>
        <w:t xml:space="preserve"> </w:t>
      </w:r>
      <w:r>
        <w:rPr>
          <w:rFonts w:ascii="OfficinaSansBookC" w:hAnsi="OfficinaSansBookC"/>
          <w:i/>
          <w:iCs/>
        </w:rPr>
        <w:t>На выбор образовательной организации, например: шейпинг, калланетика, стрейтчинг, хатха-йога</w:t>
      </w:r>
    </w:p>
  </w:footnote>
  <w:footnote w:id="22">
    <w:p w:rsidR="008467F3" w:rsidRDefault="008467F3" w:rsidP="008467F3">
      <w:pPr>
        <w:pStyle w:val="a7"/>
        <w:rPr>
          <w:rFonts w:ascii="OfficinaSansBookC" w:hAnsi="OfficinaSansBookC"/>
        </w:rPr>
      </w:pPr>
      <w:r>
        <w:rPr>
          <w:rStyle w:val="ab"/>
          <w:rFonts w:ascii="OfficinaSansBookC" w:hAnsi="OfficinaSansBookC"/>
        </w:rPr>
        <w:footnoteRef/>
      </w:r>
      <w:r>
        <w:rPr>
          <w:rFonts w:ascii="OfficinaSansBookC" w:hAnsi="OfficinaSansBookC"/>
        </w:rPr>
        <w:t xml:space="preserve"> </w:t>
      </w:r>
      <w:r>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3">
    <w:p w:rsidR="008467F3" w:rsidRDefault="008467F3" w:rsidP="008467F3">
      <w:pPr>
        <w:pStyle w:val="a7"/>
        <w:rPr>
          <w:rFonts w:ascii="OfficinaSansBookC" w:hAnsi="OfficinaSansBookC"/>
          <w:i/>
          <w:iCs/>
        </w:rPr>
      </w:pPr>
      <w:r>
        <w:rPr>
          <w:rStyle w:val="ab"/>
          <w:rFonts w:ascii="OfficinaSansBookC" w:hAnsi="OfficinaSansBookC"/>
        </w:rPr>
        <w:footnoteRef/>
      </w:r>
      <w:r>
        <w:rPr>
          <w:rFonts w:ascii="OfficinaSansBookC" w:hAnsi="OfficinaSansBookC"/>
        </w:rPr>
        <w:t xml:space="preserve"> </w:t>
      </w:r>
      <w:r>
        <w:rPr>
          <w:rFonts w:ascii="OfficinaSansBookC" w:hAnsi="OfficinaSansBookC"/>
          <w:i/>
          <w:iCs/>
        </w:rPr>
        <w:t xml:space="preserve">В соответствии с региональными особенностями, в том числе шахматы </w:t>
      </w:r>
    </w:p>
  </w:footnote>
  <w:footnote w:id="24">
    <w:p w:rsidR="008467F3" w:rsidRDefault="008467F3" w:rsidP="008467F3">
      <w:pPr>
        <w:pStyle w:val="a7"/>
        <w:rPr>
          <w:rFonts w:ascii="OfficinaSansBookC" w:hAnsi="OfficinaSansBookC"/>
          <w:i/>
          <w:iCs/>
        </w:rPr>
      </w:pPr>
      <w:r>
        <w:rPr>
          <w:rStyle w:val="ab"/>
          <w:rFonts w:ascii="OfficinaSansBookC" w:hAnsi="OfficinaSansBookC"/>
          <w:i/>
          <w:iCs/>
        </w:rPr>
        <w:footnoteRef/>
      </w:r>
      <w:r>
        <w:rPr>
          <w:rFonts w:ascii="OfficinaSansBookC" w:hAnsi="OfficinaSansBookC"/>
          <w:i/>
          <w:iCs/>
        </w:rPr>
        <w:t xml:space="preserve"> Кроссовая подготовка - для южных регионов, лыжная подготовка – для северных</w:t>
      </w:r>
    </w:p>
  </w:footnote>
  <w:footnote w:id="25">
    <w:p w:rsidR="008467F3" w:rsidRDefault="008467F3" w:rsidP="008467F3">
      <w:pPr>
        <w:pStyle w:val="a7"/>
      </w:pPr>
      <w:r>
        <w:rPr>
          <w:rStyle w:val="ab"/>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6">
    <w:p w:rsidR="008467F3" w:rsidRDefault="008467F3" w:rsidP="008467F3">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27">
    <w:p w:rsidR="008467F3" w:rsidRDefault="008467F3" w:rsidP="008467F3">
      <w:r w:rsidRPr="00FF1D5C">
        <w:rPr>
          <w:sz w:val="16"/>
          <w:szCs w:val="16"/>
        </w:rPr>
        <w:footnoteRef/>
      </w:r>
      <w:r w:rsidRPr="00FF1D5C">
        <w:rPr>
          <w:sz w:val="16"/>
          <w:szCs w:val="16"/>
        </w:rPr>
        <w:t></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28">
    <w:p w:rsidR="008467F3" w:rsidRDefault="008467F3" w:rsidP="008467F3">
      <w:r w:rsidRPr="00FF1D5C">
        <w:rPr>
          <w:sz w:val="16"/>
          <w:szCs w:val="16"/>
        </w:rPr>
        <w:footnoteRef/>
      </w:r>
      <w:r w:rsidRPr="00FF1D5C">
        <w:rPr>
          <w:sz w:val="16"/>
          <w:szCs w:val="16"/>
        </w:rPr>
        <w:t></w:t>
      </w:r>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
  </w:footnote>
  <w:footnote w:id="29">
    <w:p w:rsidR="008467F3" w:rsidRDefault="008467F3" w:rsidP="008467F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0">
    <w:p w:rsidR="008467F3" w:rsidRDefault="008467F3" w:rsidP="008467F3">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1">
    <w:p w:rsidR="008467F3" w:rsidRDefault="008467F3" w:rsidP="008467F3">
      <w:pPr>
        <w:spacing w:before="240" w:after="240"/>
        <w:rPr>
          <w:sz w:val="20"/>
          <w:szCs w:val="20"/>
        </w:rPr>
      </w:pPr>
    </w:p>
  </w:footnote>
  <w:footnote w:id="32">
    <w:p w:rsidR="008467F3" w:rsidRDefault="008467F3" w:rsidP="008467F3">
      <w:pPr>
        <w:spacing w:before="240" w:after="240"/>
        <w:rPr>
          <w:sz w:val="20"/>
          <w:szCs w:val="20"/>
        </w:rPr>
      </w:pPr>
    </w:p>
    <w:p w:rsidR="008467F3" w:rsidRDefault="008467F3" w:rsidP="008467F3">
      <w:pPr>
        <w:pBdr>
          <w:top w:val="nil"/>
          <w:left w:val="nil"/>
          <w:bottom w:val="nil"/>
          <w:right w:val="nil"/>
          <w:between w:val="nil"/>
        </w:pBdr>
        <w:rPr>
          <w:sz w:val="20"/>
          <w:szCs w:val="20"/>
        </w:rPr>
      </w:pPr>
    </w:p>
  </w:footnote>
  <w:footnote w:id="33">
    <w:p w:rsidR="00EB7843" w:rsidRPr="00A36F62" w:rsidRDefault="00EB7843" w:rsidP="00A915D3">
      <w:pPr>
        <w:pStyle w:val="a7"/>
      </w:pPr>
    </w:p>
  </w:footnote>
  <w:footnote w:id="34">
    <w:p w:rsidR="00EB7843" w:rsidRPr="00F2274D" w:rsidRDefault="00EB7843" w:rsidP="00E428D8">
      <w:pPr>
        <w:pStyle w:val="a7"/>
      </w:pPr>
    </w:p>
    <w:p w:rsidR="00EB7843" w:rsidRPr="001752B4" w:rsidRDefault="00EB7843" w:rsidP="00E428D8">
      <w:pPr>
        <w:pStyle w:val="a7"/>
      </w:pPr>
    </w:p>
  </w:footnote>
  <w:footnote w:id="35">
    <w:p w:rsidR="00EB7843" w:rsidRPr="00E86C5B" w:rsidRDefault="00EB7843" w:rsidP="000C2E85">
      <w:pPr>
        <w:pStyle w:val="a7"/>
        <w:jc w:val="both"/>
      </w:pPr>
    </w:p>
  </w:footnote>
  <w:footnote w:id="36">
    <w:p w:rsidR="00EB7843" w:rsidRDefault="00EB7843" w:rsidP="000C2E85">
      <w:pPr>
        <w:pStyle w:val="a7"/>
      </w:pPr>
    </w:p>
  </w:footnote>
  <w:footnote w:id="37">
    <w:p w:rsidR="00EB7843" w:rsidRPr="001A2961" w:rsidRDefault="00EB7843" w:rsidP="00716FB9">
      <w:pPr>
        <w:pStyle w:val="a7"/>
      </w:pPr>
    </w:p>
  </w:footnote>
  <w:footnote w:id="38">
    <w:p w:rsidR="00EB7843" w:rsidRPr="00FF6F17" w:rsidRDefault="00EB7843" w:rsidP="00B2118B">
      <w:pPr>
        <w:pStyle w:val="a7"/>
        <w:ind w:firstLine="357"/>
      </w:pPr>
      <w:r>
        <w:rPr>
          <w:rStyle w:val="ab"/>
        </w:rPr>
        <w:footnoteRef/>
      </w:r>
      <w:r>
        <w:t xml:space="preserve"> Т</w:t>
      </w:r>
      <w:r w:rsidRPr="00741C93">
        <w:rPr>
          <w:rStyle w:val="afffb"/>
          <w:iCs w:val="0"/>
        </w:rPr>
        <w:t>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9">
    <w:p w:rsidR="00EB7843" w:rsidRPr="00FF6F17" w:rsidRDefault="00EB7843" w:rsidP="00614C0A">
      <w:pPr>
        <w:pStyle w:val="a7"/>
      </w:pPr>
    </w:p>
  </w:footnote>
  <w:footnote w:id="40">
    <w:p w:rsidR="00EB7843" w:rsidRPr="003B4791" w:rsidRDefault="00EB7843" w:rsidP="00D2559C">
      <w:pPr>
        <w:pStyle w:val="a7"/>
        <w:ind w:firstLine="357"/>
      </w:pPr>
      <w:r w:rsidRPr="00DC0C05">
        <w:rPr>
          <w:rStyle w:val="ab"/>
          <w:i/>
        </w:rPr>
        <w:footnoteRef/>
      </w:r>
      <w:r w:rsidRPr="00DC0C05">
        <w:rPr>
          <w:i/>
        </w:rPr>
        <w:t xml:space="preserve"> </w:t>
      </w:r>
      <w:r w:rsidRPr="00DC0C05">
        <w:rPr>
          <w:rStyle w:val="afffb"/>
          <w:iCs w:val="0"/>
        </w:rPr>
        <w:t>Тематика самостоятельных работ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1">
    <w:p w:rsidR="00EB7843" w:rsidRDefault="00EB7843" w:rsidP="00E814FF">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5"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6"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7"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8" w15:restartNumberingAfterBreak="0">
    <w:nsid w:val="008D4F39"/>
    <w:multiLevelType w:val="multilevel"/>
    <w:tmpl w:val="FD52B760"/>
    <w:lvl w:ilvl="0">
      <w:start w:val="1"/>
      <w:numFmt w:val="decimal"/>
      <w:lvlText w:val="%1."/>
      <w:lvlJc w:val="left"/>
      <w:pPr>
        <w:ind w:left="720" w:hanging="360"/>
      </w:pPr>
      <w:rPr>
        <w:rFonts w:eastAsia="Times New Roman" w:cs="Times New Roman" w:hint="default"/>
        <w:b w:val="0"/>
        <w:i w:val="0"/>
      </w:rPr>
    </w:lvl>
    <w:lvl w:ilvl="1">
      <w:start w:val="1"/>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8682929"/>
    <w:multiLevelType w:val="hybridMultilevel"/>
    <w:tmpl w:val="6CD49A30"/>
    <w:lvl w:ilvl="0" w:tplc="A4F4C992">
      <w:numFmt w:val="bullet"/>
      <w:lvlText w:val="-"/>
      <w:lvlJc w:val="left"/>
      <w:pPr>
        <w:ind w:left="108" w:hanging="192"/>
      </w:pPr>
      <w:rPr>
        <w:rFonts w:ascii="Trebuchet MS" w:eastAsia="Trebuchet MS" w:hAnsi="Trebuchet MS" w:cs="Trebuchet MS" w:hint="default"/>
        <w:b w:val="0"/>
        <w:bCs w:val="0"/>
        <w:i w:val="0"/>
        <w:iCs w:val="0"/>
        <w:spacing w:val="0"/>
        <w:w w:val="95"/>
        <w:sz w:val="24"/>
        <w:szCs w:val="24"/>
        <w:lang w:val="ru-RU" w:eastAsia="en-US" w:bidi="ar-SA"/>
      </w:rPr>
    </w:lvl>
    <w:lvl w:ilvl="1" w:tplc="6F84BBE4">
      <w:numFmt w:val="bullet"/>
      <w:lvlText w:val="•"/>
      <w:lvlJc w:val="left"/>
      <w:pPr>
        <w:ind w:left="812" w:hanging="192"/>
      </w:pPr>
      <w:rPr>
        <w:rFonts w:hint="default"/>
        <w:lang w:val="ru-RU" w:eastAsia="en-US" w:bidi="ar-SA"/>
      </w:rPr>
    </w:lvl>
    <w:lvl w:ilvl="2" w:tplc="A730623E">
      <w:numFmt w:val="bullet"/>
      <w:lvlText w:val="•"/>
      <w:lvlJc w:val="left"/>
      <w:pPr>
        <w:ind w:left="1524" w:hanging="192"/>
      </w:pPr>
      <w:rPr>
        <w:rFonts w:hint="default"/>
        <w:lang w:val="ru-RU" w:eastAsia="en-US" w:bidi="ar-SA"/>
      </w:rPr>
    </w:lvl>
    <w:lvl w:ilvl="3" w:tplc="4EA6B64E">
      <w:numFmt w:val="bullet"/>
      <w:lvlText w:val="•"/>
      <w:lvlJc w:val="left"/>
      <w:pPr>
        <w:ind w:left="2236" w:hanging="192"/>
      </w:pPr>
      <w:rPr>
        <w:rFonts w:hint="default"/>
        <w:lang w:val="ru-RU" w:eastAsia="en-US" w:bidi="ar-SA"/>
      </w:rPr>
    </w:lvl>
    <w:lvl w:ilvl="4" w:tplc="41A013EE">
      <w:numFmt w:val="bullet"/>
      <w:lvlText w:val="•"/>
      <w:lvlJc w:val="left"/>
      <w:pPr>
        <w:ind w:left="2948" w:hanging="192"/>
      </w:pPr>
      <w:rPr>
        <w:rFonts w:hint="default"/>
        <w:lang w:val="ru-RU" w:eastAsia="en-US" w:bidi="ar-SA"/>
      </w:rPr>
    </w:lvl>
    <w:lvl w:ilvl="5" w:tplc="165AC0BC">
      <w:numFmt w:val="bullet"/>
      <w:lvlText w:val="•"/>
      <w:lvlJc w:val="left"/>
      <w:pPr>
        <w:ind w:left="3660" w:hanging="192"/>
      </w:pPr>
      <w:rPr>
        <w:rFonts w:hint="default"/>
        <w:lang w:val="ru-RU" w:eastAsia="en-US" w:bidi="ar-SA"/>
      </w:rPr>
    </w:lvl>
    <w:lvl w:ilvl="6" w:tplc="89502970">
      <w:numFmt w:val="bullet"/>
      <w:lvlText w:val="•"/>
      <w:lvlJc w:val="left"/>
      <w:pPr>
        <w:ind w:left="4372" w:hanging="192"/>
      </w:pPr>
      <w:rPr>
        <w:rFonts w:hint="default"/>
        <w:lang w:val="ru-RU" w:eastAsia="en-US" w:bidi="ar-SA"/>
      </w:rPr>
    </w:lvl>
    <w:lvl w:ilvl="7" w:tplc="07B4C06E">
      <w:numFmt w:val="bullet"/>
      <w:lvlText w:val="•"/>
      <w:lvlJc w:val="left"/>
      <w:pPr>
        <w:ind w:left="5084" w:hanging="192"/>
      </w:pPr>
      <w:rPr>
        <w:rFonts w:hint="default"/>
        <w:lang w:val="ru-RU" w:eastAsia="en-US" w:bidi="ar-SA"/>
      </w:rPr>
    </w:lvl>
    <w:lvl w:ilvl="8" w:tplc="D7FECFB8">
      <w:numFmt w:val="bullet"/>
      <w:lvlText w:val="•"/>
      <w:lvlJc w:val="left"/>
      <w:pPr>
        <w:ind w:left="5796" w:hanging="192"/>
      </w:pPr>
      <w:rPr>
        <w:rFonts w:hint="default"/>
        <w:lang w:val="ru-RU" w:eastAsia="en-US" w:bidi="ar-SA"/>
      </w:rPr>
    </w:lvl>
  </w:abstractNum>
  <w:abstractNum w:abstractNumId="10" w15:restartNumberingAfterBreak="0">
    <w:nsid w:val="08AB471A"/>
    <w:multiLevelType w:val="hybridMultilevel"/>
    <w:tmpl w:val="CA28E3E0"/>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9016F0"/>
    <w:multiLevelType w:val="hybridMultilevel"/>
    <w:tmpl w:val="4D96E800"/>
    <w:lvl w:ilvl="0" w:tplc="C5FAB0A2">
      <w:numFmt w:val="bullet"/>
      <w:lvlText w:val="-"/>
      <w:lvlJc w:val="left"/>
      <w:pPr>
        <w:ind w:left="109" w:hanging="226"/>
      </w:pPr>
      <w:rPr>
        <w:rFonts w:ascii="Trebuchet MS" w:eastAsia="Trebuchet MS" w:hAnsi="Trebuchet MS" w:cs="Trebuchet MS" w:hint="default"/>
        <w:w w:val="95"/>
        <w:sz w:val="24"/>
        <w:szCs w:val="24"/>
        <w:lang w:val="ru-RU" w:eastAsia="en-US" w:bidi="ar-SA"/>
      </w:rPr>
    </w:lvl>
    <w:lvl w:ilvl="1" w:tplc="CCE03CE8">
      <w:numFmt w:val="bullet"/>
      <w:lvlText w:val="•"/>
      <w:lvlJc w:val="left"/>
      <w:pPr>
        <w:ind w:left="657" w:hanging="226"/>
      </w:pPr>
      <w:rPr>
        <w:rFonts w:hint="default"/>
        <w:lang w:val="ru-RU" w:eastAsia="en-US" w:bidi="ar-SA"/>
      </w:rPr>
    </w:lvl>
    <w:lvl w:ilvl="2" w:tplc="0FB04238">
      <w:numFmt w:val="bullet"/>
      <w:lvlText w:val="•"/>
      <w:lvlJc w:val="left"/>
      <w:pPr>
        <w:ind w:left="1215" w:hanging="226"/>
      </w:pPr>
      <w:rPr>
        <w:rFonts w:hint="default"/>
        <w:lang w:val="ru-RU" w:eastAsia="en-US" w:bidi="ar-SA"/>
      </w:rPr>
    </w:lvl>
    <w:lvl w:ilvl="3" w:tplc="EF8A0440">
      <w:numFmt w:val="bullet"/>
      <w:lvlText w:val="•"/>
      <w:lvlJc w:val="left"/>
      <w:pPr>
        <w:ind w:left="1773" w:hanging="226"/>
      </w:pPr>
      <w:rPr>
        <w:rFonts w:hint="default"/>
        <w:lang w:val="ru-RU" w:eastAsia="en-US" w:bidi="ar-SA"/>
      </w:rPr>
    </w:lvl>
    <w:lvl w:ilvl="4" w:tplc="6008873A">
      <w:numFmt w:val="bullet"/>
      <w:lvlText w:val="•"/>
      <w:lvlJc w:val="left"/>
      <w:pPr>
        <w:ind w:left="2331" w:hanging="226"/>
      </w:pPr>
      <w:rPr>
        <w:rFonts w:hint="default"/>
        <w:lang w:val="ru-RU" w:eastAsia="en-US" w:bidi="ar-SA"/>
      </w:rPr>
    </w:lvl>
    <w:lvl w:ilvl="5" w:tplc="63AC4F78">
      <w:numFmt w:val="bullet"/>
      <w:lvlText w:val="•"/>
      <w:lvlJc w:val="left"/>
      <w:pPr>
        <w:ind w:left="2889" w:hanging="226"/>
      </w:pPr>
      <w:rPr>
        <w:rFonts w:hint="default"/>
        <w:lang w:val="ru-RU" w:eastAsia="en-US" w:bidi="ar-SA"/>
      </w:rPr>
    </w:lvl>
    <w:lvl w:ilvl="6" w:tplc="2A94C178">
      <w:numFmt w:val="bullet"/>
      <w:lvlText w:val="•"/>
      <w:lvlJc w:val="left"/>
      <w:pPr>
        <w:ind w:left="3446" w:hanging="226"/>
      </w:pPr>
      <w:rPr>
        <w:rFonts w:hint="default"/>
        <w:lang w:val="ru-RU" w:eastAsia="en-US" w:bidi="ar-SA"/>
      </w:rPr>
    </w:lvl>
    <w:lvl w:ilvl="7" w:tplc="B5668234">
      <w:numFmt w:val="bullet"/>
      <w:lvlText w:val="•"/>
      <w:lvlJc w:val="left"/>
      <w:pPr>
        <w:ind w:left="4004" w:hanging="226"/>
      </w:pPr>
      <w:rPr>
        <w:rFonts w:hint="default"/>
        <w:lang w:val="ru-RU" w:eastAsia="en-US" w:bidi="ar-SA"/>
      </w:rPr>
    </w:lvl>
    <w:lvl w:ilvl="8" w:tplc="A012573E">
      <w:numFmt w:val="bullet"/>
      <w:lvlText w:val="•"/>
      <w:lvlJc w:val="left"/>
      <w:pPr>
        <w:ind w:left="4562" w:hanging="226"/>
      </w:pPr>
      <w:rPr>
        <w:rFonts w:hint="default"/>
        <w:lang w:val="ru-RU" w:eastAsia="en-US" w:bidi="ar-SA"/>
      </w:rPr>
    </w:lvl>
  </w:abstractNum>
  <w:abstractNum w:abstractNumId="12" w15:restartNumberingAfterBreak="0">
    <w:nsid w:val="0C9E437B"/>
    <w:multiLevelType w:val="hybridMultilevel"/>
    <w:tmpl w:val="1DB40812"/>
    <w:lvl w:ilvl="0" w:tplc="0938FA6C">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CEAE736C">
      <w:numFmt w:val="bullet"/>
      <w:lvlText w:val="•"/>
      <w:lvlJc w:val="left"/>
      <w:pPr>
        <w:ind w:left="514" w:hanging="140"/>
      </w:pPr>
      <w:rPr>
        <w:rFonts w:hint="default"/>
        <w:lang w:val="ru-RU" w:eastAsia="en-US" w:bidi="ar-SA"/>
      </w:rPr>
    </w:lvl>
    <w:lvl w:ilvl="2" w:tplc="81D42E5A">
      <w:numFmt w:val="bullet"/>
      <w:lvlText w:val="•"/>
      <w:lvlJc w:val="left"/>
      <w:pPr>
        <w:ind w:left="928" w:hanging="140"/>
      </w:pPr>
      <w:rPr>
        <w:rFonts w:hint="default"/>
        <w:lang w:val="ru-RU" w:eastAsia="en-US" w:bidi="ar-SA"/>
      </w:rPr>
    </w:lvl>
    <w:lvl w:ilvl="3" w:tplc="7A8830AA">
      <w:numFmt w:val="bullet"/>
      <w:lvlText w:val="•"/>
      <w:lvlJc w:val="left"/>
      <w:pPr>
        <w:ind w:left="1342" w:hanging="140"/>
      </w:pPr>
      <w:rPr>
        <w:rFonts w:hint="default"/>
        <w:lang w:val="ru-RU" w:eastAsia="en-US" w:bidi="ar-SA"/>
      </w:rPr>
    </w:lvl>
    <w:lvl w:ilvl="4" w:tplc="6332E378">
      <w:numFmt w:val="bullet"/>
      <w:lvlText w:val="•"/>
      <w:lvlJc w:val="left"/>
      <w:pPr>
        <w:ind w:left="1756" w:hanging="140"/>
      </w:pPr>
      <w:rPr>
        <w:rFonts w:hint="default"/>
        <w:lang w:val="ru-RU" w:eastAsia="en-US" w:bidi="ar-SA"/>
      </w:rPr>
    </w:lvl>
    <w:lvl w:ilvl="5" w:tplc="24F6618C">
      <w:numFmt w:val="bullet"/>
      <w:lvlText w:val="•"/>
      <w:lvlJc w:val="left"/>
      <w:pPr>
        <w:ind w:left="2170" w:hanging="140"/>
      </w:pPr>
      <w:rPr>
        <w:rFonts w:hint="default"/>
        <w:lang w:val="ru-RU" w:eastAsia="en-US" w:bidi="ar-SA"/>
      </w:rPr>
    </w:lvl>
    <w:lvl w:ilvl="6" w:tplc="BAA85BCC">
      <w:numFmt w:val="bullet"/>
      <w:lvlText w:val="•"/>
      <w:lvlJc w:val="left"/>
      <w:pPr>
        <w:ind w:left="2584" w:hanging="140"/>
      </w:pPr>
      <w:rPr>
        <w:rFonts w:hint="default"/>
        <w:lang w:val="ru-RU" w:eastAsia="en-US" w:bidi="ar-SA"/>
      </w:rPr>
    </w:lvl>
    <w:lvl w:ilvl="7" w:tplc="3D6CA236">
      <w:numFmt w:val="bullet"/>
      <w:lvlText w:val="•"/>
      <w:lvlJc w:val="left"/>
      <w:pPr>
        <w:ind w:left="2998" w:hanging="140"/>
      </w:pPr>
      <w:rPr>
        <w:rFonts w:hint="default"/>
        <w:lang w:val="ru-RU" w:eastAsia="en-US" w:bidi="ar-SA"/>
      </w:rPr>
    </w:lvl>
    <w:lvl w:ilvl="8" w:tplc="68760AE4">
      <w:numFmt w:val="bullet"/>
      <w:lvlText w:val="•"/>
      <w:lvlJc w:val="left"/>
      <w:pPr>
        <w:ind w:left="3412" w:hanging="140"/>
      </w:pPr>
      <w:rPr>
        <w:rFonts w:hint="default"/>
        <w:lang w:val="ru-RU" w:eastAsia="en-US" w:bidi="ar-SA"/>
      </w:rPr>
    </w:lvl>
  </w:abstractNum>
  <w:abstractNum w:abstractNumId="13" w15:restartNumberingAfterBreak="0">
    <w:nsid w:val="0FFC5A10"/>
    <w:multiLevelType w:val="hybridMultilevel"/>
    <w:tmpl w:val="AA6EC75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FF0C44"/>
    <w:multiLevelType w:val="hybridMultilevel"/>
    <w:tmpl w:val="7A8E34EA"/>
    <w:lvl w:ilvl="0" w:tplc="681EA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6D0550"/>
    <w:multiLevelType w:val="hybridMultilevel"/>
    <w:tmpl w:val="0756B54C"/>
    <w:lvl w:ilvl="0" w:tplc="FFFFFFFF">
      <w:start w:val="1"/>
      <w:numFmt w:val="bullet"/>
      <w:lvlText w:val="–"/>
      <w:lvlJc w:val="left"/>
      <w:pPr>
        <w:ind w:left="719" w:hanging="360"/>
      </w:pPr>
      <w:rPr>
        <w:rFonts w:ascii="Times New Roman" w:hAnsi="Times New Roman" w:hint="default"/>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6" w15:restartNumberingAfterBreak="0">
    <w:nsid w:val="2038482F"/>
    <w:multiLevelType w:val="hybridMultilevel"/>
    <w:tmpl w:val="070003B8"/>
    <w:lvl w:ilvl="0" w:tplc="F24AC7D2">
      <w:numFmt w:val="bullet"/>
      <w:lvlText w:val="-"/>
      <w:lvlJc w:val="left"/>
      <w:pPr>
        <w:ind w:left="108" w:hanging="128"/>
      </w:pPr>
      <w:rPr>
        <w:rFonts w:ascii="Trebuchet MS" w:eastAsia="Trebuchet MS" w:hAnsi="Trebuchet MS" w:cs="Trebuchet MS" w:hint="default"/>
        <w:b w:val="0"/>
        <w:bCs w:val="0"/>
        <w:i w:val="0"/>
        <w:iCs w:val="0"/>
        <w:spacing w:val="0"/>
        <w:w w:val="95"/>
        <w:sz w:val="24"/>
        <w:szCs w:val="24"/>
        <w:lang w:val="ru-RU" w:eastAsia="en-US" w:bidi="ar-SA"/>
      </w:rPr>
    </w:lvl>
    <w:lvl w:ilvl="1" w:tplc="739215EA">
      <w:numFmt w:val="bullet"/>
      <w:lvlText w:val="•"/>
      <w:lvlJc w:val="left"/>
      <w:pPr>
        <w:ind w:left="812" w:hanging="128"/>
      </w:pPr>
      <w:rPr>
        <w:rFonts w:hint="default"/>
        <w:lang w:val="ru-RU" w:eastAsia="en-US" w:bidi="ar-SA"/>
      </w:rPr>
    </w:lvl>
    <w:lvl w:ilvl="2" w:tplc="22FC6958">
      <w:numFmt w:val="bullet"/>
      <w:lvlText w:val="•"/>
      <w:lvlJc w:val="left"/>
      <w:pPr>
        <w:ind w:left="1524" w:hanging="128"/>
      </w:pPr>
      <w:rPr>
        <w:rFonts w:hint="default"/>
        <w:lang w:val="ru-RU" w:eastAsia="en-US" w:bidi="ar-SA"/>
      </w:rPr>
    </w:lvl>
    <w:lvl w:ilvl="3" w:tplc="D9A06F38">
      <w:numFmt w:val="bullet"/>
      <w:lvlText w:val="•"/>
      <w:lvlJc w:val="left"/>
      <w:pPr>
        <w:ind w:left="2236" w:hanging="128"/>
      </w:pPr>
      <w:rPr>
        <w:rFonts w:hint="default"/>
        <w:lang w:val="ru-RU" w:eastAsia="en-US" w:bidi="ar-SA"/>
      </w:rPr>
    </w:lvl>
    <w:lvl w:ilvl="4" w:tplc="417EDCAA">
      <w:numFmt w:val="bullet"/>
      <w:lvlText w:val="•"/>
      <w:lvlJc w:val="left"/>
      <w:pPr>
        <w:ind w:left="2948" w:hanging="128"/>
      </w:pPr>
      <w:rPr>
        <w:rFonts w:hint="default"/>
        <w:lang w:val="ru-RU" w:eastAsia="en-US" w:bidi="ar-SA"/>
      </w:rPr>
    </w:lvl>
    <w:lvl w:ilvl="5" w:tplc="E5825C10">
      <w:numFmt w:val="bullet"/>
      <w:lvlText w:val="•"/>
      <w:lvlJc w:val="left"/>
      <w:pPr>
        <w:ind w:left="3660" w:hanging="128"/>
      </w:pPr>
      <w:rPr>
        <w:rFonts w:hint="default"/>
        <w:lang w:val="ru-RU" w:eastAsia="en-US" w:bidi="ar-SA"/>
      </w:rPr>
    </w:lvl>
    <w:lvl w:ilvl="6" w:tplc="616CE6A6">
      <w:numFmt w:val="bullet"/>
      <w:lvlText w:val="•"/>
      <w:lvlJc w:val="left"/>
      <w:pPr>
        <w:ind w:left="4372" w:hanging="128"/>
      </w:pPr>
      <w:rPr>
        <w:rFonts w:hint="default"/>
        <w:lang w:val="ru-RU" w:eastAsia="en-US" w:bidi="ar-SA"/>
      </w:rPr>
    </w:lvl>
    <w:lvl w:ilvl="7" w:tplc="1EFAC30E">
      <w:numFmt w:val="bullet"/>
      <w:lvlText w:val="•"/>
      <w:lvlJc w:val="left"/>
      <w:pPr>
        <w:ind w:left="5084" w:hanging="128"/>
      </w:pPr>
      <w:rPr>
        <w:rFonts w:hint="default"/>
        <w:lang w:val="ru-RU" w:eastAsia="en-US" w:bidi="ar-SA"/>
      </w:rPr>
    </w:lvl>
    <w:lvl w:ilvl="8" w:tplc="90CEA6B2">
      <w:numFmt w:val="bullet"/>
      <w:lvlText w:val="•"/>
      <w:lvlJc w:val="left"/>
      <w:pPr>
        <w:ind w:left="5796" w:hanging="128"/>
      </w:pPr>
      <w:rPr>
        <w:rFonts w:hint="default"/>
        <w:lang w:val="ru-RU" w:eastAsia="en-US" w:bidi="ar-SA"/>
      </w:rPr>
    </w:lvl>
  </w:abstractNum>
  <w:abstractNum w:abstractNumId="17" w15:restartNumberingAfterBreak="0">
    <w:nsid w:val="20494A1F"/>
    <w:multiLevelType w:val="hybridMultilevel"/>
    <w:tmpl w:val="7A8CB416"/>
    <w:lvl w:ilvl="0" w:tplc="5E009DD6">
      <w:numFmt w:val="bullet"/>
      <w:lvlText w:val="-"/>
      <w:lvlJc w:val="left"/>
      <w:pPr>
        <w:ind w:left="109" w:hanging="471"/>
      </w:pPr>
      <w:rPr>
        <w:rFonts w:ascii="Trebuchet MS" w:eastAsia="Trebuchet MS" w:hAnsi="Trebuchet MS" w:cs="Trebuchet MS" w:hint="default"/>
        <w:w w:val="95"/>
        <w:sz w:val="24"/>
        <w:szCs w:val="24"/>
        <w:lang w:val="ru-RU" w:eastAsia="en-US" w:bidi="ar-SA"/>
      </w:rPr>
    </w:lvl>
    <w:lvl w:ilvl="1" w:tplc="AB985972">
      <w:numFmt w:val="bullet"/>
      <w:lvlText w:val="•"/>
      <w:lvlJc w:val="left"/>
      <w:pPr>
        <w:ind w:left="657" w:hanging="471"/>
      </w:pPr>
      <w:rPr>
        <w:rFonts w:hint="default"/>
        <w:lang w:val="ru-RU" w:eastAsia="en-US" w:bidi="ar-SA"/>
      </w:rPr>
    </w:lvl>
    <w:lvl w:ilvl="2" w:tplc="C32030B6">
      <w:numFmt w:val="bullet"/>
      <w:lvlText w:val="•"/>
      <w:lvlJc w:val="left"/>
      <w:pPr>
        <w:ind w:left="1215" w:hanging="471"/>
      </w:pPr>
      <w:rPr>
        <w:rFonts w:hint="default"/>
        <w:lang w:val="ru-RU" w:eastAsia="en-US" w:bidi="ar-SA"/>
      </w:rPr>
    </w:lvl>
    <w:lvl w:ilvl="3" w:tplc="1A32599C">
      <w:numFmt w:val="bullet"/>
      <w:lvlText w:val="•"/>
      <w:lvlJc w:val="left"/>
      <w:pPr>
        <w:ind w:left="1773" w:hanging="471"/>
      </w:pPr>
      <w:rPr>
        <w:rFonts w:hint="default"/>
        <w:lang w:val="ru-RU" w:eastAsia="en-US" w:bidi="ar-SA"/>
      </w:rPr>
    </w:lvl>
    <w:lvl w:ilvl="4" w:tplc="2D022130">
      <w:numFmt w:val="bullet"/>
      <w:lvlText w:val="•"/>
      <w:lvlJc w:val="left"/>
      <w:pPr>
        <w:ind w:left="2331" w:hanging="471"/>
      </w:pPr>
      <w:rPr>
        <w:rFonts w:hint="default"/>
        <w:lang w:val="ru-RU" w:eastAsia="en-US" w:bidi="ar-SA"/>
      </w:rPr>
    </w:lvl>
    <w:lvl w:ilvl="5" w:tplc="93D8418E">
      <w:numFmt w:val="bullet"/>
      <w:lvlText w:val="•"/>
      <w:lvlJc w:val="left"/>
      <w:pPr>
        <w:ind w:left="2889" w:hanging="471"/>
      </w:pPr>
      <w:rPr>
        <w:rFonts w:hint="default"/>
        <w:lang w:val="ru-RU" w:eastAsia="en-US" w:bidi="ar-SA"/>
      </w:rPr>
    </w:lvl>
    <w:lvl w:ilvl="6" w:tplc="41F49E4E">
      <w:numFmt w:val="bullet"/>
      <w:lvlText w:val="•"/>
      <w:lvlJc w:val="left"/>
      <w:pPr>
        <w:ind w:left="3446" w:hanging="471"/>
      </w:pPr>
      <w:rPr>
        <w:rFonts w:hint="default"/>
        <w:lang w:val="ru-RU" w:eastAsia="en-US" w:bidi="ar-SA"/>
      </w:rPr>
    </w:lvl>
    <w:lvl w:ilvl="7" w:tplc="C4B85108">
      <w:numFmt w:val="bullet"/>
      <w:lvlText w:val="•"/>
      <w:lvlJc w:val="left"/>
      <w:pPr>
        <w:ind w:left="4004" w:hanging="471"/>
      </w:pPr>
      <w:rPr>
        <w:rFonts w:hint="default"/>
        <w:lang w:val="ru-RU" w:eastAsia="en-US" w:bidi="ar-SA"/>
      </w:rPr>
    </w:lvl>
    <w:lvl w:ilvl="8" w:tplc="2FF2C2DE">
      <w:numFmt w:val="bullet"/>
      <w:lvlText w:val="•"/>
      <w:lvlJc w:val="left"/>
      <w:pPr>
        <w:ind w:left="4562" w:hanging="471"/>
      </w:pPr>
      <w:rPr>
        <w:rFonts w:hint="default"/>
        <w:lang w:val="ru-RU" w:eastAsia="en-US" w:bidi="ar-SA"/>
      </w:rPr>
    </w:lvl>
  </w:abstractNum>
  <w:abstractNum w:abstractNumId="18" w15:restartNumberingAfterBreak="0">
    <w:nsid w:val="21C1128A"/>
    <w:multiLevelType w:val="hybridMultilevel"/>
    <w:tmpl w:val="2530F66E"/>
    <w:lvl w:ilvl="0" w:tplc="8168FC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017D14"/>
    <w:multiLevelType w:val="hybridMultilevel"/>
    <w:tmpl w:val="7A56BB0C"/>
    <w:lvl w:ilvl="0" w:tplc="4446AC3E">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410A74DE">
      <w:numFmt w:val="bullet"/>
      <w:lvlText w:val="•"/>
      <w:lvlJc w:val="left"/>
      <w:pPr>
        <w:ind w:left="514" w:hanging="140"/>
      </w:pPr>
      <w:rPr>
        <w:rFonts w:hint="default"/>
        <w:lang w:val="ru-RU" w:eastAsia="en-US" w:bidi="ar-SA"/>
      </w:rPr>
    </w:lvl>
    <w:lvl w:ilvl="2" w:tplc="0C601D1E">
      <w:numFmt w:val="bullet"/>
      <w:lvlText w:val="•"/>
      <w:lvlJc w:val="left"/>
      <w:pPr>
        <w:ind w:left="928" w:hanging="140"/>
      </w:pPr>
      <w:rPr>
        <w:rFonts w:hint="default"/>
        <w:lang w:val="ru-RU" w:eastAsia="en-US" w:bidi="ar-SA"/>
      </w:rPr>
    </w:lvl>
    <w:lvl w:ilvl="3" w:tplc="5E1CC602">
      <w:numFmt w:val="bullet"/>
      <w:lvlText w:val="•"/>
      <w:lvlJc w:val="left"/>
      <w:pPr>
        <w:ind w:left="1342" w:hanging="140"/>
      </w:pPr>
      <w:rPr>
        <w:rFonts w:hint="default"/>
        <w:lang w:val="ru-RU" w:eastAsia="en-US" w:bidi="ar-SA"/>
      </w:rPr>
    </w:lvl>
    <w:lvl w:ilvl="4" w:tplc="C88896E8">
      <w:numFmt w:val="bullet"/>
      <w:lvlText w:val="•"/>
      <w:lvlJc w:val="left"/>
      <w:pPr>
        <w:ind w:left="1756" w:hanging="140"/>
      </w:pPr>
      <w:rPr>
        <w:rFonts w:hint="default"/>
        <w:lang w:val="ru-RU" w:eastAsia="en-US" w:bidi="ar-SA"/>
      </w:rPr>
    </w:lvl>
    <w:lvl w:ilvl="5" w:tplc="C4F6C862">
      <w:numFmt w:val="bullet"/>
      <w:lvlText w:val="•"/>
      <w:lvlJc w:val="left"/>
      <w:pPr>
        <w:ind w:left="2170" w:hanging="140"/>
      </w:pPr>
      <w:rPr>
        <w:rFonts w:hint="default"/>
        <w:lang w:val="ru-RU" w:eastAsia="en-US" w:bidi="ar-SA"/>
      </w:rPr>
    </w:lvl>
    <w:lvl w:ilvl="6" w:tplc="0AE2D4BE">
      <w:numFmt w:val="bullet"/>
      <w:lvlText w:val="•"/>
      <w:lvlJc w:val="left"/>
      <w:pPr>
        <w:ind w:left="2584" w:hanging="140"/>
      </w:pPr>
      <w:rPr>
        <w:rFonts w:hint="default"/>
        <w:lang w:val="ru-RU" w:eastAsia="en-US" w:bidi="ar-SA"/>
      </w:rPr>
    </w:lvl>
    <w:lvl w:ilvl="7" w:tplc="0D7CB71E">
      <w:numFmt w:val="bullet"/>
      <w:lvlText w:val="•"/>
      <w:lvlJc w:val="left"/>
      <w:pPr>
        <w:ind w:left="2998" w:hanging="140"/>
      </w:pPr>
      <w:rPr>
        <w:rFonts w:hint="default"/>
        <w:lang w:val="ru-RU" w:eastAsia="en-US" w:bidi="ar-SA"/>
      </w:rPr>
    </w:lvl>
    <w:lvl w:ilvl="8" w:tplc="8E500A34">
      <w:numFmt w:val="bullet"/>
      <w:lvlText w:val="•"/>
      <w:lvlJc w:val="left"/>
      <w:pPr>
        <w:ind w:left="3412" w:hanging="140"/>
      </w:pPr>
      <w:rPr>
        <w:rFonts w:hint="default"/>
        <w:lang w:val="ru-RU" w:eastAsia="en-US" w:bidi="ar-SA"/>
      </w:rPr>
    </w:lvl>
  </w:abstractNum>
  <w:abstractNum w:abstractNumId="20" w15:restartNumberingAfterBreak="0">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6232"/>
    <w:multiLevelType w:val="hybridMultilevel"/>
    <w:tmpl w:val="B1D26CB6"/>
    <w:lvl w:ilvl="0" w:tplc="E500DD7E">
      <w:numFmt w:val="bullet"/>
      <w:lvlText w:val="-"/>
      <w:lvlJc w:val="left"/>
      <w:pPr>
        <w:ind w:left="107" w:hanging="183"/>
      </w:pPr>
      <w:rPr>
        <w:rFonts w:ascii="Trebuchet MS" w:eastAsia="Trebuchet MS" w:hAnsi="Trebuchet MS" w:cs="Trebuchet MS" w:hint="default"/>
        <w:w w:val="95"/>
        <w:sz w:val="24"/>
        <w:szCs w:val="24"/>
        <w:lang w:val="ru-RU" w:eastAsia="en-US" w:bidi="ar-SA"/>
      </w:rPr>
    </w:lvl>
    <w:lvl w:ilvl="1" w:tplc="E0F0ED1E">
      <w:numFmt w:val="bullet"/>
      <w:lvlText w:val="•"/>
      <w:lvlJc w:val="left"/>
      <w:pPr>
        <w:ind w:left="635" w:hanging="183"/>
      </w:pPr>
      <w:rPr>
        <w:rFonts w:hint="default"/>
        <w:lang w:val="ru-RU" w:eastAsia="en-US" w:bidi="ar-SA"/>
      </w:rPr>
    </w:lvl>
    <w:lvl w:ilvl="2" w:tplc="4FD05882">
      <w:numFmt w:val="bullet"/>
      <w:lvlText w:val="•"/>
      <w:lvlJc w:val="left"/>
      <w:pPr>
        <w:ind w:left="1171" w:hanging="183"/>
      </w:pPr>
      <w:rPr>
        <w:rFonts w:hint="default"/>
        <w:lang w:val="ru-RU" w:eastAsia="en-US" w:bidi="ar-SA"/>
      </w:rPr>
    </w:lvl>
    <w:lvl w:ilvl="3" w:tplc="DEEEDBFE">
      <w:numFmt w:val="bullet"/>
      <w:lvlText w:val="•"/>
      <w:lvlJc w:val="left"/>
      <w:pPr>
        <w:ind w:left="1706" w:hanging="183"/>
      </w:pPr>
      <w:rPr>
        <w:rFonts w:hint="default"/>
        <w:lang w:val="ru-RU" w:eastAsia="en-US" w:bidi="ar-SA"/>
      </w:rPr>
    </w:lvl>
    <w:lvl w:ilvl="4" w:tplc="49607D78">
      <w:numFmt w:val="bullet"/>
      <w:lvlText w:val="•"/>
      <w:lvlJc w:val="left"/>
      <w:pPr>
        <w:ind w:left="2242" w:hanging="183"/>
      </w:pPr>
      <w:rPr>
        <w:rFonts w:hint="default"/>
        <w:lang w:val="ru-RU" w:eastAsia="en-US" w:bidi="ar-SA"/>
      </w:rPr>
    </w:lvl>
    <w:lvl w:ilvl="5" w:tplc="05108A02">
      <w:numFmt w:val="bullet"/>
      <w:lvlText w:val="•"/>
      <w:lvlJc w:val="left"/>
      <w:pPr>
        <w:ind w:left="2777" w:hanging="183"/>
      </w:pPr>
      <w:rPr>
        <w:rFonts w:hint="default"/>
        <w:lang w:val="ru-RU" w:eastAsia="en-US" w:bidi="ar-SA"/>
      </w:rPr>
    </w:lvl>
    <w:lvl w:ilvl="6" w:tplc="FD962094">
      <w:numFmt w:val="bullet"/>
      <w:lvlText w:val="•"/>
      <w:lvlJc w:val="left"/>
      <w:pPr>
        <w:ind w:left="3313" w:hanging="183"/>
      </w:pPr>
      <w:rPr>
        <w:rFonts w:hint="default"/>
        <w:lang w:val="ru-RU" w:eastAsia="en-US" w:bidi="ar-SA"/>
      </w:rPr>
    </w:lvl>
    <w:lvl w:ilvl="7" w:tplc="5138676E">
      <w:numFmt w:val="bullet"/>
      <w:lvlText w:val="•"/>
      <w:lvlJc w:val="left"/>
      <w:pPr>
        <w:ind w:left="3848" w:hanging="183"/>
      </w:pPr>
      <w:rPr>
        <w:rFonts w:hint="default"/>
        <w:lang w:val="ru-RU" w:eastAsia="en-US" w:bidi="ar-SA"/>
      </w:rPr>
    </w:lvl>
    <w:lvl w:ilvl="8" w:tplc="8676F5CC">
      <w:numFmt w:val="bullet"/>
      <w:lvlText w:val="•"/>
      <w:lvlJc w:val="left"/>
      <w:pPr>
        <w:ind w:left="4384" w:hanging="183"/>
      </w:pPr>
      <w:rPr>
        <w:rFonts w:hint="default"/>
        <w:lang w:val="ru-RU" w:eastAsia="en-US" w:bidi="ar-SA"/>
      </w:rPr>
    </w:lvl>
  </w:abstractNum>
  <w:abstractNum w:abstractNumId="22" w15:restartNumberingAfterBreak="0">
    <w:nsid w:val="2EDC646D"/>
    <w:multiLevelType w:val="hybridMultilevel"/>
    <w:tmpl w:val="EB7472BA"/>
    <w:lvl w:ilvl="0" w:tplc="AA3C3516">
      <w:numFmt w:val="bullet"/>
      <w:lvlText w:val="-"/>
      <w:lvlJc w:val="left"/>
      <w:pPr>
        <w:ind w:left="109" w:hanging="238"/>
      </w:pPr>
      <w:rPr>
        <w:rFonts w:ascii="Trebuchet MS" w:eastAsia="Trebuchet MS" w:hAnsi="Trebuchet MS" w:cs="Trebuchet MS" w:hint="default"/>
        <w:w w:val="95"/>
        <w:sz w:val="24"/>
        <w:szCs w:val="24"/>
        <w:lang w:val="ru-RU" w:eastAsia="en-US" w:bidi="ar-SA"/>
      </w:rPr>
    </w:lvl>
    <w:lvl w:ilvl="1" w:tplc="FA3C9772">
      <w:numFmt w:val="bullet"/>
      <w:lvlText w:val="•"/>
      <w:lvlJc w:val="left"/>
      <w:pPr>
        <w:ind w:left="657" w:hanging="238"/>
      </w:pPr>
      <w:rPr>
        <w:rFonts w:hint="default"/>
        <w:lang w:val="ru-RU" w:eastAsia="en-US" w:bidi="ar-SA"/>
      </w:rPr>
    </w:lvl>
    <w:lvl w:ilvl="2" w:tplc="611AAF0E">
      <w:numFmt w:val="bullet"/>
      <w:lvlText w:val="•"/>
      <w:lvlJc w:val="left"/>
      <w:pPr>
        <w:ind w:left="1215" w:hanging="238"/>
      </w:pPr>
      <w:rPr>
        <w:rFonts w:hint="default"/>
        <w:lang w:val="ru-RU" w:eastAsia="en-US" w:bidi="ar-SA"/>
      </w:rPr>
    </w:lvl>
    <w:lvl w:ilvl="3" w:tplc="4FBA0828">
      <w:numFmt w:val="bullet"/>
      <w:lvlText w:val="•"/>
      <w:lvlJc w:val="left"/>
      <w:pPr>
        <w:ind w:left="1773" w:hanging="238"/>
      </w:pPr>
      <w:rPr>
        <w:rFonts w:hint="default"/>
        <w:lang w:val="ru-RU" w:eastAsia="en-US" w:bidi="ar-SA"/>
      </w:rPr>
    </w:lvl>
    <w:lvl w:ilvl="4" w:tplc="5680025A">
      <w:numFmt w:val="bullet"/>
      <w:lvlText w:val="•"/>
      <w:lvlJc w:val="left"/>
      <w:pPr>
        <w:ind w:left="2331" w:hanging="238"/>
      </w:pPr>
      <w:rPr>
        <w:rFonts w:hint="default"/>
        <w:lang w:val="ru-RU" w:eastAsia="en-US" w:bidi="ar-SA"/>
      </w:rPr>
    </w:lvl>
    <w:lvl w:ilvl="5" w:tplc="940ACAC6">
      <w:numFmt w:val="bullet"/>
      <w:lvlText w:val="•"/>
      <w:lvlJc w:val="left"/>
      <w:pPr>
        <w:ind w:left="2889" w:hanging="238"/>
      </w:pPr>
      <w:rPr>
        <w:rFonts w:hint="default"/>
        <w:lang w:val="ru-RU" w:eastAsia="en-US" w:bidi="ar-SA"/>
      </w:rPr>
    </w:lvl>
    <w:lvl w:ilvl="6" w:tplc="ACC47EC8">
      <w:numFmt w:val="bullet"/>
      <w:lvlText w:val="•"/>
      <w:lvlJc w:val="left"/>
      <w:pPr>
        <w:ind w:left="3446" w:hanging="238"/>
      </w:pPr>
      <w:rPr>
        <w:rFonts w:hint="default"/>
        <w:lang w:val="ru-RU" w:eastAsia="en-US" w:bidi="ar-SA"/>
      </w:rPr>
    </w:lvl>
    <w:lvl w:ilvl="7" w:tplc="5AEEDAD4">
      <w:numFmt w:val="bullet"/>
      <w:lvlText w:val="•"/>
      <w:lvlJc w:val="left"/>
      <w:pPr>
        <w:ind w:left="4004" w:hanging="238"/>
      </w:pPr>
      <w:rPr>
        <w:rFonts w:hint="default"/>
        <w:lang w:val="ru-RU" w:eastAsia="en-US" w:bidi="ar-SA"/>
      </w:rPr>
    </w:lvl>
    <w:lvl w:ilvl="8" w:tplc="7D50F0B4">
      <w:numFmt w:val="bullet"/>
      <w:lvlText w:val="•"/>
      <w:lvlJc w:val="left"/>
      <w:pPr>
        <w:ind w:left="4562" w:hanging="238"/>
      </w:pPr>
      <w:rPr>
        <w:rFonts w:hint="default"/>
        <w:lang w:val="ru-RU" w:eastAsia="en-US" w:bidi="ar-SA"/>
      </w:rPr>
    </w:lvl>
  </w:abstractNum>
  <w:abstractNum w:abstractNumId="23" w15:restartNumberingAfterBreak="0">
    <w:nsid w:val="434F7EE5"/>
    <w:multiLevelType w:val="hybridMultilevel"/>
    <w:tmpl w:val="C3D08156"/>
    <w:lvl w:ilvl="0" w:tplc="1D604A5A">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F538FB54">
      <w:numFmt w:val="bullet"/>
      <w:lvlText w:val="•"/>
      <w:lvlJc w:val="left"/>
      <w:pPr>
        <w:ind w:left="514" w:hanging="140"/>
      </w:pPr>
      <w:rPr>
        <w:rFonts w:hint="default"/>
        <w:lang w:val="ru-RU" w:eastAsia="en-US" w:bidi="ar-SA"/>
      </w:rPr>
    </w:lvl>
    <w:lvl w:ilvl="2" w:tplc="761A56EE">
      <w:numFmt w:val="bullet"/>
      <w:lvlText w:val="•"/>
      <w:lvlJc w:val="left"/>
      <w:pPr>
        <w:ind w:left="928" w:hanging="140"/>
      </w:pPr>
      <w:rPr>
        <w:rFonts w:hint="default"/>
        <w:lang w:val="ru-RU" w:eastAsia="en-US" w:bidi="ar-SA"/>
      </w:rPr>
    </w:lvl>
    <w:lvl w:ilvl="3" w:tplc="3A041534">
      <w:numFmt w:val="bullet"/>
      <w:lvlText w:val="•"/>
      <w:lvlJc w:val="left"/>
      <w:pPr>
        <w:ind w:left="1342" w:hanging="140"/>
      </w:pPr>
      <w:rPr>
        <w:rFonts w:hint="default"/>
        <w:lang w:val="ru-RU" w:eastAsia="en-US" w:bidi="ar-SA"/>
      </w:rPr>
    </w:lvl>
    <w:lvl w:ilvl="4" w:tplc="C2DAD3A0">
      <w:numFmt w:val="bullet"/>
      <w:lvlText w:val="•"/>
      <w:lvlJc w:val="left"/>
      <w:pPr>
        <w:ind w:left="1756" w:hanging="140"/>
      </w:pPr>
      <w:rPr>
        <w:rFonts w:hint="default"/>
        <w:lang w:val="ru-RU" w:eastAsia="en-US" w:bidi="ar-SA"/>
      </w:rPr>
    </w:lvl>
    <w:lvl w:ilvl="5" w:tplc="36B64EC4">
      <w:numFmt w:val="bullet"/>
      <w:lvlText w:val="•"/>
      <w:lvlJc w:val="left"/>
      <w:pPr>
        <w:ind w:left="2170" w:hanging="140"/>
      </w:pPr>
      <w:rPr>
        <w:rFonts w:hint="default"/>
        <w:lang w:val="ru-RU" w:eastAsia="en-US" w:bidi="ar-SA"/>
      </w:rPr>
    </w:lvl>
    <w:lvl w:ilvl="6" w:tplc="337ED424">
      <w:numFmt w:val="bullet"/>
      <w:lvlText w:val="•"/>
      <w:lvlJc w:val="left"/>
      <w:pPr>
        <w:ind w:left="2584" w:hanging="140"/>
      </w:pPr>
      <w:rPr>
        <w:rFonts w:hint="default"/>
        <w:lang w:val="ru-RU" w:eastAsia="en-US" w:bidi="ar-SA"/>
      </w:rPr>
    </w:lvl>
    <w:lvl w:ilvl="7" w:tplc="1960D678">
      <w:numFmt w:val="bullet"/>
      <w:lvlText w:val="•"/>
      <w:lvlJc w:val="left"/>
      <w:pPr>
        <w:ind w:left="2998" w:hanging="140"/>
      </w:pPr>
      <w:rPr>
        <w:rFonts w:hint="default"/>
        <w:lang w:val="ru-RU" w:eastAsia="en-US" w:bidi="ar-SA"/>
      </w:rPr>
    </w:lvl>
    <w:lvl w:ilvl="8" w:tplc="656200B2">
      <w:numFmt w:val="bullet"/>
      <w:lvlText w:val="•"/>
      <w:lvlJc w:val="left"/>
      <w:pPr>
        <w:ind w:left="3412" w:hanging="140"/>
      </w:pPr>
      <w:rPr>
        <w:rFonts w:hint="default"/>
        <w:lang w:val="ru-RU" w:eastAsia="en-US" w:bidi="ar-SA"/>
      </w:rPr>
    </w:lvl>
  </w:abstractNum>
  <w:abstractNum w:abstractNumId="24" w15:restartNumberingAfterBreak="0">
    <w:nsid w:val="4E5E31D1"/>
    <w:multiLevelType w:val="hybridMultilevel"/>
    <w:tmpl w:val="BAACE07E"/>
    <w:lvl w:ilvl="0" w:tplc="759444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65D94"/>
    <w:multiLevelType w:val="hybridMultilevel"/>
    <w:tmpl w:val="9A461DF6"/>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4E425F"/>
    <w:multiLevelType w:val="hybridMultilevel"/>
    <w:tmpl w:val="0456CF9E"/>
    <w:lvl w:ilvl="0" w:tplc="7194A63C">
      <w:numFmt w:val="bullet"/>
      <w:lvlText w:val="-"/>
      <w:lvlJc w:val="left"/>
      <w:pPr>
        <w:ind w:left="108" w:hanging="130"/>
      </w:pPr>
      <w:rPr>
        <w:rFonts w:ascii="Trebuchet MS" w:eastAsia="Trebuchet MS" w:hAnsi="Trebuchet MS" w:cs="Trebuchet MS" w:hint="default"/>
        <w:b w:val="0"/>
        <w:bCs w:val="0"/>
        <w:i w:val="0"/>
        <w:iCs w:val="0"/>
        <w:spacing w:val="0"/>
        <w:w w:val="95"/>
        <w:sz w:val="24"/>
        <w:szCs w:val="24"/>
        <w:lang w:val="ru-RU" w:eastAsia="en-US" w:bidi="ar-SA"/>
      </w:rPr>
    </w:lvl>
    <w:lvl w:ilvl="1" w:tplc="DFC64CC0">
      <w:numFmt w:val="bullet"/>
      <w:lvlText w:val="•"/>
      <w:lvlJc w:val="left"/>
      <w:pPr>
        <w:ind w:left="812" w:hanging="130"/>
      </w:pPr>
      <w:rPr>
        <w:rFonts w:hint="default"/>
        <w:lang w:val="ru-RU" w:eastAsia="en-US" w:bidi="ar-SA"/>
      </w:rPr>
    </w:lvl>
    <w:lvl w:ilvl="2" w:tplc="E2405A74">
      <w:numFmt w:val="bullet"/>
      <w:lvlText w:val="•"/>
      <w:lvlJc w:val="left"/>
      <w:pPr>
        <w:ind w:left="1524" w:hanging="130"/>
      </w:pPr>
      <w:rPr>
        <w:rFonts w:hint="default"/>
        <w:lang w:val="ru-RU" w:eastAsia="en-US" w:bidi="ar-SA"/>
      </w:rPr>
    </w:lvl>
    <w:lvl w:ilvl="3" w:tplc="66A4FED8">
      <w:numFmt w:val="bullet"/>
      <w:lvlText w:val="•"/>
      <w:lvlJc w:val="left"/>
      <w:pPr>
        <w:ind w:left="2236" w:hanging="130"/>
      </w:pPr>
      <w:rPr>
        <w:rFonts w:hint="default"/>
        <w:lang w:val="ru-RU" w:eastAsia="en-US" w:bidi="ar-SA"/>
      </w:rPr>
    </w:lvl>
    <w:lvl w:ilvl="4" w:tplc="399A59FE">
      <w:numFmt w:val="bullet"/>
      <w:lvlText w:val="•"/>
      <w:lvlJc w:val="left"/>
      <w:pPr>
        <w:ind w:left="2948" w:hanging="130"/>
      </w:pPr>
      <w:rPr>
        <w:rFonts w:hint="default"/>
        <w:lang w:val="ru-RU" w:eastAsia="en-US" w:bidi="ar-SA"/>
      </w:rPr>
    </w:lvl>
    <w:lvl w:ilvl="5" w:tplc="D9869E9C">
      <w:numFmt w:val="bullet"/>
      <w:lvlText w:val="•"/>
      <w:lvlJc w:val="left"/>
      <w:pPr>
        <w:ind w:left="3660" w:hanging="130"/>
      </w:pPr>
      <w:rPr>
        <w:rFonts w:hint="default"/>
        <w:lang w:val="ru-RU" w:eastAsia="en-US" w:bidi="ar-SA"/>
      </w:rPr>
    </w:lvl>
    <w:lvl w:ilvl="6" w:tplc="3D5EB69C">
      <w:numFmt w:val="bullet"/>
      <w:lvlText w:val="•"/>
      <w:lvlJc w:val="left"/>
      <w:pPr>
        <w:ind w:left="4372" w:hanging="130"/>
      </w:pPr>
      <w:rPr>
        <w:rFonts w:hint="default"/>
        <w:lang w:val="ru-RU" w:eastAsia="en-US" w:bidi="ar-SA"/>
      </w:rPr>
    </w:lvl>
    <w:lvl w:ilvl="7" w:tplc="3088431E">
      <w:numFmt w:val="bullet"/>
      <w:lvlText w:val="•"/>
      <w:lvlJc w:val="left"/>
      <w:pPr>
        <w:ind w:left="5084" w:hanging="130"/>
      </w:pPr>
      <w:rPr>
        <w:rFonts w:hint="default"/>
        <w:lang w:val="ru-RU" w:eastAsia="en-US" w:bidi="ar-SA"/>
      </w:rPr>
    </w:lvl>
    <w:lvl w:ilvl="8" w:tplc="34AACBC4">
      <w:numFmt w:val="bullet"/>
      <w:lvlText w:val="•"/>
      <w:lvlJc w:val="left"/>
      <w:pPr>
        <w:ind w:left="5796" w:hanging="130"/>
      </w:pPr>
      <w:rPr>
        <w:rFonts w:hint="default"/>
        <w:lang w:val="ru-RU" w:eastAsia="en-US" w:bidi="ar-SA"/>
      </w:rPr>
    </w:lvl>
  </w:abstractNum>
  <w:abstractNum w:abstractNumId="27" w15:restartNumberingAfterBreak="0">
    <w:nsid w:val="52693C34"/>
    <w:multiLevelType w:val="hybridMultilevel"/>
    <w:tmpl w:val="8D4E6E06"/>
    <w:lvl w:ilvl="0" w:tplc="41AE03D4">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18A86A2E">
      <w:numFmt w:val="bullet"/>
      <w:lvlText w:val="•"/>
      <w:lvlJc w:val="left"/>
      <w:pPr>
        <w:ind w:left="514" w:hanging="140"/>
      </w:pPr>
      <w:rPr>
        <w:rFonts w:hint="default"/>
        <w:lang w:val="ru-RU" w:eastAsia="en-US" w:bidi="ar-SA"/>
      </w:rPr>
    </w:lvl>
    <w:lvl w:ilvl="2" w:tplc="D0B65BF8">
      <w:numFmt w:val="bullet"/>
      <w:lvlText w:val="•"/>
      <w:lvlJc w:val="left"/>
      <w:pPr>
        <w:ind w:left="928" w:hanging="140"/>
      </w:pPr>
      <w:rPr>
        <w:rFonts w:hint="default"/>
        <w:lang w:val="ru-RU" w:eastAsia="en-US" w:bidi="ar-SA"/>
      </w:rPr>
    </w:lvl>
    <w:lvl w:ilvl="3" w:tplc="9934C778">
      <w:numFmt w:val="bullet"/>
      <w:lvlText w:val="•"/>
      <w:lvlJc w:val="left"/>
      <w:pPr>
        <w:ind w:left="1342" w:hanging="140"/>
      </w:pPr>
      <w:rPr>
        <w:rFonts w:hint="default"/>
        <w:lang w:val="ru-RU" w:eastAsia="en-US" w:bidi="ar-SA"/>
      </w:rPr>
    </w:lvl>
    <w:lvl w:ilvl="4" w:tplc="D898DA5C">
      <w:numFmt w:val="bullet"/>
      <w:lvlText w:val="•"/>
      <w:lvlJc w:val="left"/>
      <w:pPr>
        <w:ind w:left="1756" w:hanging="140"/>
      </w:pPr>
      <w:rPr>
        <w:rFonts w:hint="default"/>
        <w:lang w:val="ru-RU" w:eastAsia="en-US" w:bidi="ar-SA"/>
      </w:rPr>
    </w:lvl>
    <w:lvl w:ilvl="5" w:tplc="AAE21650">
      <w:numFmt w:val="bullet"/>
      <w:lvlText w:val="•"/>
      <w:lvlJc w:val="left"/>
      <w:pPr>
        <w:ind w:left="2170" w:hanging="140"/>
      </w:pPr>
      <w:rPr>
        <w:rFonts w:hint="default"/>
        <w:lang w:val="ru-RU" w:eastAsia="en-US" w:bidi="ar-SA"/>
      </w:rPr>
    </w:lvl>
    <w:lvl w:ilvl="6" w:tplc="48ECFA08">
      <w:numFmt w:val="bullet"/>
      <w:lvlText w:val="•"/>
      <w:lvlJc w:val="left"/>
      <w:pPr>
        <w:ind w:left="2584" w:hanging="140"/>
      </w:pPr>
      <w:rPr>
        <w:rFonts w:hint="default"/>
        <w:lang w:val="ru-RU" w:eastAsia="en-US" w:bidi="ar-SA"/>
      </w:rPr>
    </w:lvl>
    <w:lvl w:ilvl="7" w:tplc="A192C688">
      <w:numFmt w:val="bullet"/>
      <w:lvlText w:val="•"/>
      <w:lvlJc w:val="left"/>
      <w:pPr>
        <w:ind w:left="2998" w:hanging="140"/>
      </w:pPr>
      <w:rPr>
        <w:rFonts w:hint="default"/>
        <w:lang w:val="ru-RU" w:eastAsia="en-US" w:bidi="ar-SA"/>
      </w:rPr>
    </w:lvl>
    <w:lvl w:ilvl="8" w:tplc="E4809CCC">
      <w:numFmt w:val="bullet"/>
      <w:lvlText w:val="•"/>
      <w:lvlJc w:val="left"/>
      <w:pPr>
        <w:ind w:left="3412" w:hanging="140"/>
      </w:pPr>
      <w:rPr>
        <w:rFonts w:hint="default"/>
        <w:lang w:val="ru-RU" w:eastAsia="en-US" w:bidi="ar-SA"/>
      </w:rPr>
    </w:lvl>
  </w:abstractNum>
  <w:abstractNum w:abstractNumId="28" w15:restartNumberingAfterBreak="0">
    <w:nsid w:val="55487619"/>
    <w:multiLevelType w:val="multilevel"/>
    <w:tmpl w:val="D58E396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5C53741"/>
    <w:multiLevelType w:val="hybridMultilevel"/>
    <w:tmpl w:val="F882212A"/>
    <w:lvl w:ilvl="0" w:tplc="A0766360">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CB02A060">
      <w:numFmt w:val="bullet"/>
      <w:lvlText w:val="•"/>
      <w:lvlJc w:val="left"/>
      <w:pPr>
        <w:ind w:left="514" w:hanging="140"/>
      </w:pPr>
      <w:rPr>
        <w:rFonts w:hint="default"/>
        <w:lang w:val="ru-RU" w:eastAsia="en-US" w:bidi="ar-SA"/>
      </w:rPr>
    </w:lvl>
    <w:lvl w:ilvl="2" w:tplc="FB5A67FE">
      <w:numFmt w:val="bullet"/>
      <w:lvlText w:val="•"/>
      <w:lvlJc w:val="left"/>
      <w:pPr>
        <w:ind w:left="928" w:hanging="140"/>
      </w:pPr>
      <w:rPr>
        <w:rFonts w:hint="default"/>
        <w:lang w:val="ru-RU" w:eastAsia="en-US" w:bidi="ar-SA"/>
      </w:rPr>
    </w:lvl>
    <w:lvl w:ilvl="3" w:tplc="142C2C76">
      <w:numFmt w:val="bullet"/>
      <w:lvlText w:val="•"/>
      <w:lvlJc w:val="left"/>
      <w:pPr>
        <w:ind w:left="1342" w:hanging="140"/>
      </w:pPr>
      <w:rPr>
        <w:rFonts w:hint="default"/>
        <w:lang w:val="ru-RU" w:eastAsia="en-US" w:bidi="ar-SA"/>
      </w:rPr>
    </w:lvl>
    <w:lvl w:ilvl="4" w:tplc="0DACF0CE">
      <w:numFmt w:val="bullet"/>
      <w:lvlText w:val="•"/>
      <w:lvlJc w:val="left"/>
      <w:pPr>
        <w:ind w:left="1756" w:hanging="140"/>
      </w:pPr>
      <w:rPr>
        <w:rFonts w:hint="default"/>
        <w:lang w:val="ru-RU" w:eastAsia="en-US" w:bidi="ar-SA"/>
      </w:rPr>
    </w:lvl>
    <w:lvl w:ilvl="5" w:tplc="AF387E2E">
      <w:numFmt w:val="bullet"/>
      <w:lvlText w:val="•"/>
      <w:lvlJc w:val="left"/>
      <w:pPr>
        <w:ind w:left="2170" w:hanging="140"/>
      </w:pPr>
      <w:rPr>
        <w:rFonts w:hint="default"/>
        <w:lang w:val="ru-RU" w:eastAsia="en-US" w:bidi="ar-SA"/>
      </w:rPr>
    </w:lvl>
    <w:lvl w:ilvl="6" w:tplc="48E4A2B2">
      <w:numFmt w:val="bullet"/>
      <w:lvlText w:val="•"/>
      <w:lvlJc w:val="left"/>
      <w:pPr>
        <w:ind w:left="2584" w:hanging="140"/>
      </w:pPr>
      <w:rPr>
        <w:rFonts w:hint="default"/>
        <w:lang w:val="ru-RU" w:eastAsia="en-US" w:bidi="ar-SA"/>
      </w:rPr>
    </w:lvl>
    <w:lvl w:ilvl="7" w:tplc="2BE44EFA">
      <w:numFmt w:val="bullet"/>
      <w:lvlText w:val="•"/>
      <w:lvlJc w:val="left"/>
      <w:pPr>
        <w:ind w:left="2998" w:hanging="140"/>
      </w:pPr>
      <w:rPr>
        <w:rFonts w:hint="default"/>
        <w:lang w:val="ru-RU" w:eastAsia="en-US" w:bidi="ar-SA"/>
      </w:rPr>
    </w:lvl>
    <w:lvl w:ilvl="8" w:tplc="5B508F2C">
      <w:numFmt w:val="bullet"/>
      <w:lvlText w:val="•"/>
      <w:lvlJc w:val="left"/>
      <w:pPr>
        <w:ind w:left="3412" w:hanging="140"/>
      </w:pPr>
      <w:rPr>
        <w:rFonts w:hint="default"/>
        <w:lang w:val="ru-RU" w:eastAsia="en-US" w:bidi="ar-SA"/>
      </w:rPr>
    </w:lvl>
  </w:abstractNum>
  <w:abstractNum w:abstractNumId="30" w15:restartNumberingAfterBreak="0">
    <w:nsid w:val="5D5B4719"/>
    <w:multiLevelType w:val="hybridMultilevel"/>
    <w:tmpl w:val="82D0ED16"/>
    <w:lvl w:ilvl="0" w:tplc="2D022918">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071E4B26">
      <w:numFmt w:val="bullet"/>
      <w:lvlText w:val="•"/>
      <w:lvlJc w:val="left"/>
      <w:pPr>
        <w:ind w:left="514" w:hanging="140"/>
      </w:pPr>
      <w:rPr>
        <w:rFonts w:hint="default"/>
        <w:lang w:val="ru-RU" w:eastAsia="en-US" w:bidi="ar-SA"/>
      </w:rPr>
    </w:lvl>
    <w:lvl w:ilvl="2" w:tplc="6DDC288E">
      <w:numFmt w:val="bullet"/>
      <w:lvlText w:val="•"/>
      <w:lvlJc w:val="left"/>
      <w:pPr>
        <w:ind w:left="928" w:hanging="140"/>
      </w:pPr>
      <w:rPr>
        <w:rFonts w:hint="default"/>
        <w:lang w:val="ru-RU" w:eastAsia="en-US" w:bidi="ar-SA"/>
      </w:rPr>
    </w:lvl>
    <w:lvl w:ilvl="3" w:tplc="4364CE68">
      <w:numFmt w:val="bullet"/>
      <w:lvlText w:val="•"/>
      <w:lvlJc w:val="left"/>
      <w:pPr>
        <w:ind w:left="1342" w:hanging="140"/>
      </w:pPr>
      <w:rPr>
        <w:rFonts w:hint="default"/>
        <w:lang w:val="ru-RU" w:eastAsia="en-US" w:bidi="ar-SA"/>
      </w:rPr>
    </w:lvl>
    <w:lvl w:ilvl="4" w:tplc="2A100342">
      <w:numFmt w:val="bullet"/>
      <w:lvlText w:val="•"/>
      <w:lvlJc w:val="left"/>
      <w:pPr>
        <w:ind w:left="1756" w:hanging="140"/>
      </w:pPr>
      <w:rPr>
        <w:rFonts w:hint="default"/>
        <w:lang w:val="ru-RU" w:eastAsia="en-US" w:bidi="ar-SA"/>
      </w:rPr>
    </w:lvl>
    <w:lvl w:ilvl="5" w:tplc="49E4FCB6">
      <w:numFmt w:val="bullet"/>
      <w:lvlText w:val="•"/>
      <w:lvlJc w:val="left"/>
      <w:pPr>
        <w:ind w:left="2170" w:hanging="140"/>
      </w:pPr>
      <w:rPr>
        <w:rFonts w:hint="default"/>
        <w:lang w:val="ru-RU" w:eastAsia="en-US" w:bidi="ar-SA"/>
      </w:rPr>
    </w:lvl>
    <w:lvl w:ilvl="6" w:tplc="788AE5FE">
      <w:numFmt w:val="bullet"/>
      <w:lvlText w:val="•"/>
      <w:lvlJc w:val="left"/>
      <w:pPr>
        <w:ind w:left="2584" w:hanging="140"/>
      </w:pPr>
      <w:rPr>
        <w:rFonts w:hint="default"/>
        <w:lang w:val="ru-RU" w:eastAsia="en-US" w:bidi="ar-SA"/>
      </w:rPr>
    </w:lvl>
    <w:lvl w:ilvl="7" w:tplc="00725D38">
      <w:numFmt w:val="bullet"/>
      <w:lvlText w:val="•"/>
      <w:lvlJc w:val="left"/>
      <w:pPr>
        <w:ind w:left="2998" w:hanging="140"/>
      </w:pPr>
      <w:rPr>
        <w:rFonts w:hint="default"/>
        <w:lang w:val="ru-RU" w:eastAsia="en-US" w:bidi="ar-SA"/>
      </w:rPr>
    </w:lvl>
    <w:lvl w:ilvl="8" w:tplc="9D289A64">
      <w:numFmt w:val="bullet"/>
      <w:lvlText w:val="•"/>
      <w:lvlJc w:val="left"/>
      <w:pPr>
        <w:ind w:left="3412" w:hanging="140"/>
      </w:pPr>
      <w:rPr>
        <w:rFonts w:hint="default"/>
        <w:lang w:val="ru-RU" w:eastAsia="en-US" w:bidi="ar-SA"/>
      </w:rPr>
    </w:lvl>
  </w:abstractNum>
  <w:abstractNum w:abstractNumId="31" w15:restartNumberingAfterBreak="0">
    <w:nsid w:val="601960F0"/>
    <w:multiLevelType w:val="hybridMultilevel"/>
    <w:tmpl w:val="5D54E0EC"/>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3F7F97"/>
    <w:multiLevelType w:val="multilevel"/>
    <w:tmpl w:val="46CA0EC6"/>
    <w:lvl w:ilvl="0">
      <w:start w:val="1"/>
      <w:numFmt w:val="upperRoman"/>
      <w:lvlText w:val="%1."/>
      <w:lvlJc w:val="left"/>
      <w:pPr>
        <w:ind w:left="1080" w:hanging="72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684A21B4"/>
    <w:multiLevelType w:val="hybridMultilevel"/>
    <w:tmpl w:val="45CAB07A"/>
    <w:lvl w:ilvl="0" w:tplc="EF60F62C">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A6DA8CE8">
      <w:numFmt w:val="bullet"/>
      <w:lvlText w:val="•"/>
      <w:lvlJc w:val="left"/>
      <w:pPr>
        <w:ind w:left="514" w:hanging="140"/>
      </w:pPr>
      <w:rPr>
        <w:rFonts w:hint="default"/>
        <w:lang w:val="ru-RU" w:eastAsia="en-US" w:bidi="ar-SA"/>
      </w:rPr>
    </w:lvl>
    <w:lvl w:ilvl="2" w:tplc="33BC409E">
      <w:numFmt w:val="bullet"/>
      <w:lvlText w:val="•"/>
      <w:lvlJc w:val="left"/>
      <w:pPr>
        <w:ind w:left="928" w:hanging="140"/>
      </w:pPr>
      <w:rPr>
        <w:rFonts w:hint="default"/>
        <w:lang w:val="ru-RU" w:eastAsia="en-US" w:bidi="ar-SA"/>
      </w:rPr>
    </w:lvl>
    <w:lvl w:ilvl="3" w:tplc="654CB3E2">
      <w:numFmt w:val="bullet"/>
      <w:lvlText w:val="•"/>
      <w:lvlJc w:val="left"/>
      <w:pPr>
        <w:ind w:left="1342" w:hanging="140"/>
      </w:pPr>
      <w:rPr>
        <w:rFonts w:hint="default"/>
        <w:lang w:val="ru-RU" w:eastAsia="en-US" w:bidi="ar-SA"/>
      </w:rPr>
    </w:lvl>
    <w:lvl w:ilvl="4" w:tplc="57C228C0">
      <w:numFmt w:val="bullet"/>
      <w:lvlText w:val="•"/>
      <w:lvlJc w:val="left"/>
      <w:pPr>
        <w:ind w:left="1756" w:hanging="140"/>
      </w:pPr>
      <w:rPr>
        <w:rFonts w:hint="default"/>
        <w:lang w:val="ru-RU" w:eastAsia="en-US" w:bidi="ar-SA"/>
      </w:rPr>
    </w:lvl>
    <w:lvl w:ilvl="5" w:tplc="A998D952">
      <w:numFmt w:val="bullet"/>
      <w:lvlText w:val="•"/>
      <w:lvlJc w:val="left"/>
      <w:pPr>
        <w:ind w:left="2170" w:hanging="140"/>
      </w:pPr>
      <w:rPr>
        <w:rFonts w:hint="default"/>
        <w:lang w:val="ru-RU" w:eastAsia="en-US" w:bidi="ar-SA"/>
      </w:rPr>
    </w:lvl>
    <w:lvl w:ilvl="6" w:tplc="A3B6FE52">
      <w:numFmt w:val="bullet"/>
      <w:lvlText w:val="•"/>
      <w:lvlJc w:val="left"/>
      <w:pPr>
        <w:ind w:left="2584" w:hanging="140"/>
      </w:pPr>
      <w:rPr>
        <w:rFonts w:hint="default"/>
        <w:lang w:val="ru-RU" w:eastAsia="en-US" w:bidi="ar-SA"/>
      </w:rPr>
    </w:lvl>
    <w:lvl w:ilvl="7" w:tplc="379849CA">
      <w:numFmt w:val="bullet"/>
      <w:lvlText w:val="•"/>
      <w:lvlJc w:val="left"/>
      <w:pPr>
        <w:ind w:left="2998" w:hanging="140"/>
      </w:pPr>
      <w:rPr>
        <w:rFonts w:hint="default"/>
        <w:lang w:val="ru-RU" w:eastAsia="en-US" w:bidi="ar-SA"/>
      </w:rPr>
    </w:lvl>
    <w:lvl w:ilvl="8" w:tplc="61E649F4">
      <w:numFmt w:val="bullet"/>
      <w:lvlText w:val="•"/>
      <w:lvlJc w:val="left"/>
      <w:pPr>
        <w:ind w:left="3412" w:hanging="140"/>
      </w:pPr>
      <w:rPr>
        <w:rFonts w:hint="default"/>
        <w:lang w:val="ru-RU" w:eastAsia="en-US" w:bidi="ar-SA"/>
      </w:rPr>
    </w:lvl>
  </w:abstractNum>
  <w:abstractNum w:abstractNumId="34" w15:restartNumberingAfterBreak="0">
    <w:nsid w:val="72A5697A"/>
    <w:multiLevelType w:val="hybridMultilevel"/>
    <w:tmpl w:val="7E88BAF6"/>
    <w:lvl w:ilvl="0" w:tplc="201651EC">
      <w:numFmt w:val="bullet"/>
      <w:lvlText w:val="-"/>
      <w:lvlJc w:val="left"/>
      <w:pPr>
        <w:ind w:left="107" w:hanging="730"/>
      </w:pPr>
      <w:rPr>
        <w:rFonts w:ascii="Trebuchet MS" w:eastAsia="Trebuchet MS" w:hAnsi="Trebuchet MS" w:cs="Trebuchet MS" w:hint="default"/>
        <w:w w:val="95"/>
        <w:sz w:val="24"/>
        <w:szCs w:val="24"/>
        <w:lang w:val="ru-RU" w:eastAsia="en-US" w:bidi="ar-SA"/>
      </w:rPr>
    </w:lvl>
    <w:lvl w:ilvl="1" w:tplc="63D4292C">
      <w:numFmt w:val="bullet"/>
      <w:lvlText w:val="•"/>
      <w:lvlJc w:val="left"/>
      <w:pPr>
        <w:ind w:left="635" w:hanging="730"/>
      </w:pPr>
      <w:rPr>
        <w:rFonts w:hint="default"/>
        <w:lang w:val="ru-RU" w:eastAsia="en-US" w:bidi="ar-SA"/>
      </w:rPr>
    </w:lvl>
    <w:lvl w:ilvl="2" w:tplc="C9266BAC">
      <w:numFmt w:val="bullet"/>
      <w:lvlText w:val="•"/>
      <w:lvlJc w:val="left"/>
      <w:pPr>
        <w:ind w:left="1171" w:hanging="730"/>
      </w:pPr>
      <w:rPr>
        <w:rFonts w:hint="default"/>
        <w:lang w:val="ru-RU" w:eastAsia="en-US" w:bidi="ar-SA"/>
      </w:rPr>
    </w:lvl>
    <w:lvl w:ilvl="3" w:tplc="3F588220">
      <w:numFmt w:val="bullet"/>
      <w:lvlText w:val="•"/>
      <w:lvlJc w:val="left"/>
      <w:pPr>
        <w:ind w:left="1706" w:hanging="730"/>
      </w:pPr>
      <w:rPr>
        <w:rFonts w:hint="default"/>
        <w:lang w:val="ru-RU" w:eastAsia="en-US" w:bidi="ar-SA"/>
      </w:rPr>
    </w:lvl>
    <w:lvl w:ilvl="4" w:tplc="6962458A">
      <w:numFmt w:val="bullet"/>
      <w:lvlText w:val="•"/>
      <w:lvlJc w:val="left"/>
      <w:pPr>
        <w:ind w:left="2242" w:hanging="730"/>
      </w:pPr>
      <w:rPr>
        <w:rFonts w:hint="default"/>
        <w:lang w:val="ru-RU" w:eastAsia="en-US" w:bidi="ar-SA"/>
      </w:rPr>
    </w:lvl>
    <w:lvl w:ilvl="5" w:tplc="345877E6">
      <w:numFmt w:val="bullet"/>
      <w:lvlText w:val="•"/>
      <w:lvlJc w:val="left"/>
      <w:pPr>
        <w:ind w:left="2777" w:hanging="730"/>
      </w:pPr>
      <w:rPr>
        <w:rFonts w:hint="default"/>
        <w:lang w:val="ru-RU" w:eastAsia="en-US" w:bidi="ar-SA"/>
      </w:rPr>
    </w:lvl>
    <w:lvl w:ilvl="6" w:tplc="34BC86AC">
      <w:numFmt w:val="bullet"/>
      <w:lvlText w:val="•"/>
      <w:lvlJc w:val="left"/>
      <w:pPr>
        <w:ind w:left="3313" w:hanging="730"/>
      </w:pPr>
      <w:rPr>
        <w:rFonts w:hint="default"/>
        <w:lang w:val="ru-RU" w:eastAsia="en-US" w:bidi="ar-SA"/>
      </w:rPr>
    </w:lvl>
    <w:lvl w:ilvl="7" w:tplc="04B265E6">
      <w:numFmt w:val="bullet"/>
      <w:lvlText w:val="•"/>
      <w:lvlJc w:val="left"/>
      <w:pPr>
        <w:ind w:left="3848" w:hanging="730"/>
      </w:pPr>
      <w:rPr>
        <w:rFonts w:hint="default"/>
        <w:lang w:val="ru-RU" w:eastAsia="en-US" w:bidi="ar-SA"/>
      </w:rPr>
    </w:lvl>
    <w:lvl w:ilvl="8" w:tplc="B64ADF16">
      <w:numFmt w:val="bullet"/>
      <w:lvlText w:val="•"/>
      <w:lvlJc w:val="left"/>
      <w:pPr>
        <w:ind w:left="4384" w:hanging="730"/>
      </w:pPr>
      <w:rPr>
        <w:rFonts w:hint="default"/>
        <w:lang w:val="ru-RU" w:eastAsia="en-US" w:bidi="ar-SA"/>
      </w:rPr>
    </w:lvl>
  </w:abstractNum>
  <w:abstractNum w:abstractNumId="35" w15:restartNumberingAfterBreak="0">
    <w:nsid w:val="75587636"/>
    <w:multiLevelType w:val="hybridMultilevel"/>
    <w:tmpl w:val="0B2838C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B6D5C"/>
    <w:multiLevelType w:val="hybridMultilevel"/>
    <w:tmpl w:val="448042B0"/>
    <w:name w:val="WW8Num72"/>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E0AE2"/>
    <w:multiLevelType w:val="hybridMultilevel"/>
    <w:tmpl w:val="566AB5FA"/>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303418"/>
    <w:multiLevelType w:val="hybridMultilevel"/>
    <w:tmpl w:val="9118ADE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583417"/>
    <w:multiLevelType w:val="hybridMultilevel"/>
    <w:tmpl w:val="450AEE36"/>
    <w:lvl w:ilvl="0" w:tplc="4CB40158">
      <w:numFmt w:val="bullet"/>
      <w:lvlText w:val="-"/>
      <w:lvlJc w:val="left"/>
      <w:pPr>
        <w:ind w:left="108" w:hanging="154"/>
      </w:pPr>
      <w:rPr>
        <w:rFonts w:ascii="Trebuchet MS" w:eastAsia="Trebuchet MS" w:hAnsi="Trebuchet MS" w:cs="Trebuchet MS" w:hint="default"/>
        <w:b w:val="0"/>
        <w:bCs w:val="0"/>
        <w:i w:val="0"/>
        <w:iCs w:val="0"/>
        <w:spacing w:val="0"/>
        <w:w w:val="95"/>
        <w:sz w:val="24"/>
        <w:szCs w:val="24"/>
        <w:lang w:val="ru-RU" w:eastAsia="en-US" w:bidi="ar-SA"/>
      </w:rPr>
    </w:lvl>
    <w:lvl w:ilvl="1" w:tplc="ED3E168C">
      <w:numFmt w:val="bullet"/>
      <w:lvlText w:val="•"/>
      <w:lvlJc w:val="left"/>
      <w:pPr>
        <w:ind w:left="812" w:hanging="154"/>
      </w:pPr>
      <w:rPr>
        <w:rFonts w:hint="default"/>
        <w:lang w:val="ru-RU" w:eastAsia="en-US" w:bidi="ar-SA"/>
      </w:rPr>
    </w:lvl>
    <w:lvl w:ilvl="2" w:tplc="68E0C46E">
      <w:numFmt w:val="bullet"/>
      <w:lvlText w:val="•"/>
      <w:lvlJc w:val="left"/>
      <w:pPr>
        <w:ind w:left="1524" w:hanging="154"/>
      </w:pPr>
      <w:rPr>
        <w:rFonts w:hint="default"/>
        <w:lang w:val="ru-RU" w:eastAsia="en-US" w:bidi="ar-SA"/>
      </w:rPr>
    </w:lvl>
    <w:lvl w:ilvl="3" w:tplc="28AEE01C">
      <w:numFmt w:val="bullet"/>
      <w:lvlText w:val="•"/>
      <w:lvlJc w:val="left"/>
      <w:pPr>
        <w:ind w:left="2236" w:hanging="154"/>
      </w:pPr>
      <w:rPr>
        <w:rFonts w:hint="default"/>
        <w:lang w:val="ru-RU" w:eastAsia="en-US" w:bidi="ar-SA"/>
      </w:rPr>
    </w:lvl>
    <w:lvl w:ilvl="4" w:tplc="4C0E4A2C">
      <w:numFmt w:val="bullet"/>
      <w:lvlText w:val="•"/>
      <w:lvlJc w:val="left"/>
      <w:pPr>
        <w:ind w:left="2948" w:hanging="154"/>
      </w:pPr>
      <w:rPr>
        <w:rFonts w:hint="default"/>
        <w:lang w:val="ru-RU" w:eastAsia="en-US" w:bidi="ar-SA"/>
      </w:rPr>
    </w:lvl>
    <w:lvl w:ilvl="5" w:tplc="0758042A">
      <w:numFmt w:val="bullet"/>
      <w:lvlText w:val="•"/>
      <w:lvlJc w:val="left"/>
      <w:pPr>
        <w:ind w:left="3660" w:hanging="154"/>
      </w:pPr>
      <w:rPr>
        <w:rFonts w:hint="default"/>
        <w:lang w:val="ru-RU" w:eastAsia="en-US" w:bidi="ar-SA"/>
      </w:rPr>
    </w:lvl>
    <w:lvl w:ilvl="6" w:tplc="15524BF2">
      <w:numFmt w:val="bullet"/>
      <w:lvlText w:val="•"/>
      <w:lvlJc w:val="left"/>
      <w:pPr>
        <w:ind w:left="4372" w:hanging="154"/>
      </w:pPr>
      <w:rPr>
        <w:rFonts w:hint="default"/>
        <w:lang w:val="ru-RU" w:eastAsia="en-US" w:bidi="ar-SA"/>
      </w:rPr>
    </w:lvl>
    <w:lvl w:ilvl="7" w:tplc="16CCE392">
      <w:numFmt w:val="bullet"/>
      <w:lvlText w:val="•"/>
      <w:lvlJc w:val="left"/>
      <w:pPr>
        <w:ind w:left="5084" w:hanging="154"/>
      </w:pPr>
      <w:rPr>
        <w:rFonts w:hint="default"/>
        <w:lang w:val="ru-RU" w:eastAsia="en-US" w:bidi="ar-SA"/>
      </w:rPr>
    </w:lvl>
    <w:lvl w:ilvl="8" w:tplc="1406A344">
      <w:numFmt w:val="bullet"/>
      <w:lvlText w:val="•"/>
      <w:lvlJc w:val="left"/>
      <w:pPr>
        <w:ind w:left="5796" w:hanging="154"/>
      </w:pPr>
      <w:rPr>
        <w:rFonts w:hint="default"/>
        <w:lang w:val="ru-RU" w:eastAsia="en-US" w:bidi="ar-SA"/>
      </w:rPr>
    </w:lvl>
  </w:abstractNum>
  <w:num w:numId="1">
    <w:abstractNumId w:val="20"/>
  </w:num>
  <w:num w:numId="2">
    <w:abstractNumId w:val="15"/>
  </w:num>
  <w:num w:numId="3">
    <w:abstractNumId w:val="35"/>
  </w:num>
  <w:num w:numId="4">
    <w:abstractNumId w:val="25"/>
  </w:num>
  <w:num w:numId="5">
    <w:abstractNumId w:val="8"/>
  </w:num>
  <w:num w:numId="6">
    <w:abstractNumId w:val="28"/>
  </w:num>
  <w:num w:numId="7">
    <w:abstractNumId w:val="31"/>
  </w:num>
  <w:num w:numId="8">
    <w:abstractNumId w:val="38"/>
  </w:num>
  <w:num w:numId="9">
    <w:abstractNumId w:val="13"/>
  </w:num>
  <w:num w:numId="10">
    <w:abstractNumId w:val="37"/>
  </w:num>
  <w:num w:numId="11">
    <w:abstractNumId w:val="36"/>
  </w:num>
  <w:num w:numId="12">
    <w:abstractNumId w:val="24"/>
  </w:num>
  <w:num w:numId="13">
    <w:abstractNumId w:val="10"/>
  </w:num>
  <w:num w:numId="14">
    <w:abstractNumId w:val="14"/>
  </w:num>
  <w:num w:numId="15">
    <w:abstractNumId w:val="32"/>
  </w:num>
  <w:num w:numId="16">
    <w:abstractNumId w:val="18"/>
  </w:num>
  <w:num w:numId="17">
    <w:abstractNumId w:val="0"/>
  </w:num>
  <w:num w:numId="18">
    <w:abstractNumId w:val="17"/>
  </w:num>
  <w:num w:numId="19">
    <w:abstractNumId w:val="22"/>
  </w:num>
  <w:num w:numId="20">
    <w:abstractNumId w:val="34"/>
  </w:num>
  <w:num w:numId="21">
    <w:abstractNumId w:val="11"/>
  </w:num>
  <w:num w:numId="22">
    <w:abstractNumId w:val="21"/>
  </w:num>
  <w:num w:numId="23">
    <w:abstractNumId w:val="9"/>
  </w:num>
  <w:num w:numId="24">
    <w:abstractNumId w:val="19"/>
  </w:num>
  <w:num w:numId="25">
    <w:abstractNumId w:val="30"/>
  </w:num>
  <w:num w:numId="26">
    <w:abstractNumId w:val="23"/>
  </w:num>
  <w:num w:numId="27">
    <w:abstractNumId w:val="12"/>
  </w:num>
  <w:num w:numId="28">
    <w:abstractNumId w:val="16"/>
  </w:num>
  <w:num w:numId="29">
    <w:abstractNumId w:val="29"/>
  </w:num>
  <w:num w:numId="30">
    <w:abstractNumId w:val="39"/>
  </w:num>
  <w:num w:numId="31">
    <w:abstractNumId w:val="33"/>
  </w:num>
  <w:num w:numId="32">
    <w:abstractNumId w:val="26"/>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02887"/>
    <w:rsid w:val="000037E3"/>
    <w:rsid w:val="00007BF0"/>
    <w:rsid w:val="00010DE7"/>
    <w:rsid w:val="000161ED"/>
    <w:rsid w:val="000178F9"/>
    <w:rsid w:val="00020178"/>
    <w:rsid w:val="00034AD1"/>
    <w:rsid w:val="00034DCA"/>
    <w:rsid w:val="00043256"/>
    <w:rsid w:val="00045524"/>
    <w:rsid w:val="00047818"/>
    <w:rsid w:val="000479FB"/>
    <w:rsid w:val="00050A57"/>
    <w:rsid w:val="0005523E"/>
    <w:rsid w:val="00061529"/>
    <w:rsid w:val="00065064"/>
    <w:rsid w:val="000707F7"/>
    <w:rsid w:val="000725B4"/>
    <w:rsid w:val="000919BE"/>
    <w:rsid w:val="000920D3"/>
    <w:rsid w:val="000A28B7"/>
    <w:rsid w:val="000A2C4A"/>
    <w:rsid w:val="000A35C6"/>
    <w:rsid w:val="000A7A7E"/>
    <w:rsid w:val="000B06DF"/>
    <w:rsid w:val="000B262E"/>
    <w:rsid w:val="000B3026"/>
    <w:rsid w:val="000B33FD"/>
    <w:rsid w:val="000B46A2"/>
    <w:rsid w:val="000C0241"/>
    <w:rsid w:val="000C1801"/>
    <w:rsid w:val="000C1A21"/>
    <w:rsid w:val="000C205F"/>
    <w:rsid w:val="000C2E85"/>
    <w:rsid w:val="000C3374"/>
    <w:rsid w:val="000C5A11"/>
    <w:rsid w:val="000C5BBC"/>
    <w:rsid w:val="000D607B"/>
    <w:rsid w:val="000D72DF"/>
    <w:rsid w:val="00100972"/>
    <w:rsid w:val="001051C6"/>
    <w:rsid w:val="00114C61"/>
    <w:rsid w:val="00116AF0"/>
    <w:rsid w:val="00127D71"/>
    <w:rsid w:val="001311D7"/>
    <w:rsid w:val="001335A2"/>
    <w:rsid w:val="00134432"/>
    <w:rsid w:val="00136D85"/>
    <w:rsid w:val="00137799"/>
    <w:rsid w:val="001430A4"/>
    <w:rsid w:val="00147CAE"/>
    <w:rsid w:val="00165A86"/>
    <w:rsid w:val="00175798"/>
    <w:rsid w:val="001867F2"/>
    <w:rsid w:val="00193308"/>
    <w:rsid w:val="00196C78"/>
    <w:rsid w:val="001A5328"/>
    <w:rsid w:val="001A7096"/>
    <w:rsid w:val="001B16CE"/>
    <w:rsid w:val="001B4D65"/>
    <w:rsid w:val="001C142D"/>
    <w:rsid w:val="001C2F2D"/>
    <w:rsid w:val="001C3215"/>
    <w:rsid w:val="001C41EC"/>
    <w:rsid w:val="001C4D9B"/>
    <w:rsid w:val="001D1972"/>
    <w:rsid w:val="001D61D8"/>
    <w:rsid w:val="001E16BA"/>
    <w:rsid w:val="001F35B7"/>
    <w:rsid w:val="00200B0E"/>
    <w:rsid w:val="0020373B"/>
    <w:rsid w:val="00204BAC"/>
    <w:rsid w:val="00206882"/>
    <w:rsid w:val="0020725C"/>
    <w:rsid w:val="00207E0B"/>
    <w:rsid w:val="00211DDA"/>
    <w:rsid w:val="002138E1"/>
    <w:rsid w:val="00213DBF"/>
    <w:rsid w:val="00213ED3"/>
    <w:rsid w:val="002214BA"/>
    <w:rsid w:val="00224C5D"/>
    <w:rsid w:val="00226052"/>
    <w:rsid w:val="00231E00"/>
    <w:rsid w:val="00235E70"/>
    <w:rsid w:val="002363A2"/>
    <w:rsid w:val="0024264F"/>
    <w:rsid w:val="00242F4E"/>
    <w:rsid w:val="00250E85"/>
    <w:rsid w:val="00251D6C"/>
    <w:rsid w:val="00253C78"/>
    <w:rsid w:val="00255902"/>
    <w:rsid w:val="0025614E"/>
    <w:rsid w:val="002629C4"/>
    <w:rsid w:val="00263D8D"/>
    <w:rsid w:val="0026701F"/>
    <w:rsid w:val="0026785D"/>
    <w:rsid w:val="00267DB4"/>
    <w:rsid w:val="002715FA"/>
    <w:rsid w:val="00271EAE"/>
    <w:rsid w:val="0027794B"/>
    <w:rsid w:val="002938A4"/>
    <w:rsid w:val="00295BB1"/>
    <w:rsid w:val="00295F45"/>
    <w:rsid w:val="00296A10"/>
    <w:rsid w:val="00296E25"/>
    <w:rsid w:val="00297A38"/>
    <w:rsid w:val="002A29CF"/>
    <w:rsid w:val="002B1C7B"/>
    <w:rsid w:val="002C74B6"/>
    <w:rsid w:val="002D362D"/>
    <w:rsid w:val="002E7ADC"/>
    <w:rsid w:val="002F1C7B"/>
    <w:rsid w:val="002F2163"/>
    <w:rsid w:val="00306D0C"/>
    <w:rsid w:val="00317416"/>
    <w:rsid w:val="00317659"/>
    <w:rsid w:val="00326323"/>
    <w:rsid w:val="0032683F"/>
    <w:rsid w:val="00331344"/>
    <w:rsid w:val="00340383"/>
    <w:rsid w:val="00340F06"/>
    <w:rsid w:val="00341FD4"/>
    <w:rsid w:val="00347661"/>
    <w:rsid w:val="00357363"/>
    <w:rsid w:val="003636C0"/>
    <w:rsid w:val="00366BAA"/>
    <w:rsid w:val="00372784"/>
    <w:rsid w:val="00372BA7"/>
    <w:rsid w:val="003746A4"/>
    <w:rsid w:val="00384511"/>
    <w:rsid w:val="003914A8"/>
    <w:rsid w:val="00392464"/>
    <w:rsid w:val="003974C6"/>
    <w:rsid w:val="003A71BE"/>
    <w:rsid w:val="003B34B3"/>
    <w:rsid w:val="003B3CF2"/>
    <w:rsid w:val="003C463B"/>
    <w:rsid w:val="003C55C2"/>
    <w:rsid w:val="003D1900"/>
    <w:rsid w:val="003E5F70"/>
    <w:rsid w:val="003E7A60"/>
    <w:rsid w:val="003F1128"/>
    <w:rsid w:val="003F7F06"/>
    <w:rsid w:val="00406E65"/>
    <w:rsid w:val="00407047"/>
    <w:rsid w:val="00407D30"/>
    <w:rsid w:val="004115F4"/>
    <w:rsid w:val="0041182B"/>
    <w:rsid w:val="00412DA0"/>
    <w:rsid w:val="0041377C"/>
    <w:rsid w:val="004228D1"/>
    <w:rsid w:val="00425849"/>
    <w:rsid w:val="00426ABC"/>
    <w:rsid w:val="00430770"/>
    <w:rsid w:val="004360ED"/>
    <w:rsid w:val="004415A4"/>
    <w:rsid w:val="00451B08"/>
    <w:rsid w:val="00452047"/>
    <w:rsid w:val="0045298F"/>
    <w:rsid w:val="0045332D"/>
    <w:rsid w:val="00453BC2"/>
    <w:rsid w:val="004756BA"/>
    <w:rsid w:val="00477943"/>
    <w:rsid w:val="00482141"/>
    <w:rsid w:val="004870DB"/>
    <w:rsid w:val="004941B0"/>
    <w:rsid w:val="0049544D"/>
    <w:rsid w:val="00495484"/>
    <w:rsid w:val="0049610C"/>
    <w:rsid w:val="004A2CBA"/>
    <w:rsid w:val="004A79B2"/>
    <w:rsid w:val="004A7EA8"/>
    <w:rsid w:val="004B11A8"/>
    <w:rsid w:val="004B1F3E"/>
    <w:rsid w:val="004B4C8B"/>
    <w:rsid w:val="004B7441"/>
    <w:rsid w:val="004C2D4D"/>
    <w:rsid w:val="004D4A05"/>
    <w:rsid w:val="004D6423"/>
    <w:rsid w:val="004E0E0B"/>
    <w:rsid w:val="004E111E"/>
    <w:rsid w:val="004E2EFB"/>
    <w:rsid w:val="004F497C"/>
    <w:rsid w:val="00501EE4"/>
    <w:rsid w:val="00502761"/>
    <w:rsid w:val="00505398"/>
    <w:rsid w:val="00516635"/>
    <w:rsid w:val="005220E4"/>
    <w:rsid w:val="00531FCC"/>
    <w:rsid w:val="00541C4C"/>
    <w:rsid w:val="00542C15"/>
    <w:rsid w:val="005441E2"/>
    <w:rsid w:val="00550C72"/>
    <w:rsid w:val="0055438E"/>
    <w:rsid w:val="005648FD"/>
    <w:rsid w:val="0057625B"/>
    <w:rsid w:val="00577393"/>
    <w:rsid w:val="00586865"/>
    <w:rsid w:val="00594D0C"/>
    <w:rsid w:val="00596920"/>
    <w:rsid w:val="005A07B2"/>
    <w:rsid w:val="005B2B2F"/>
    <w:rsid w:val="005B38B2"/>
    <w:rsid w:val="005C6B7C"/>
    <w:rsid w:val="005C6CA4"/>
    <w:rsid w:val="005C7DDA"/>
    <w:rsid w:val="005D3635"/>
    <w:rsid w:val="005E1CD8"/>
    <w:rsid w:val="005E2316"/>
    <w:rsid w:val="005E3F74"/>
    <w:rsid w:val="005E62CA"/>
    <w:rsid w:val="005F0C33"/>
    <w:rsid w:val="005F28D8"/>
    <w:rsid w:val="005F3E74"/>
    <w:rsid w:val="006049CE"/>
    <w:rsid w:val="0060760A"/>
    <w:rsid w:val="00614C0A"/>
    <w:rsid w:val="00615B17"/>
    <w:rsid w:val="00621A5E"/>
    <w:rsid w:val="0063383F"/>
    <w:rsid w:val="00635216"/>
    <w:rsid w:val="00636956"/>
    <w:rsid w:val="00636FFF"/>
    <w:rsid w:val="00652E5B"/>
    <w:rsid w:val="00653A58"/>
    <w:rsid w:val="006552A3"/>
    <w:rsid w:val="006561F7"/>
    <w:rsid w:val="00670A18"/>
    <w:rsid w:val="0067245E"/>
    <w:rsid w:val="00676078"/>
    <w:rsid w:val="0068246A"/>
    <w:rsid w:val="00683480"/>
    <w:rsid w:val="00692F1E"/>
    <w:rsid w:val="00693A72"/>
    <w:rsid w:val="0069750D"/>
    <w:rsid w:val="006977CA"/>
    <w:rsid w:val="006B1F6E"/>
    <w:rsid w:val="006B293E"/>
    <w:rsid w:val="006C379B"/>
    <w:rsid w:val="006D59AE"/>
    <w:rsid w:val="006D6B64"/>
    <w:rsid w:val="006E071F"/>
    <w:rsid w:val="006E1C69"/>
    <w:rsid w:val="006E2CEC"/>
    <w:rsid w:val="006E5252"/>
    <w:rsid w:val="006E7B10"/>
    <w:rsid w:val="006F14EB"/>
    <w:rsid w:val="006F3075"/>
    <w:rsid w:val="00701799"/>
    <w:rsid w:val="007038AB"/>
    <w:rsid w:val="00704B6A"/>
    <w:rsid w:val="00707EB1"/>
    <w:rsid w:val="007105D6"/>
    <w:rsid w:val="00711F5B"/>
    <w:rsid w:val="00713228"/>
    <w:rsid w:val="00713608"/>
    <w:rsid w:val="00716FB9"/>
    <w:rsid w:val="00720399"/>
    <w:rsid w:val="00721710"/>
    <w:rsid w:val="0072747A"/>
    <w:rsid w:val="0073078B"/>
    <w:rsid w:val="00732FBD"/>
    <w:rsid w:val="00734B45"/>
    <w:rsid w:val="00737DA1"/>
    <w:rsid w:val="00751A5D"/>
    <w:rsid w:val="00753865"/>
    <w:rsid w:val="00757972"/>
    <w:rsid w:val="00770014"/>
    <w:rsid w:val="007713C3"/>
    <w:rsid w:val="007728B0"/>
    <w:rsid w:val="00777E21"/>
    <w:rsid w:val="007807E0"/>
    <w:rsid w:val="00780DCA"/>
    <w:rsid w:val="00781F35"/>
    <w:rsid w:val="00792833"/>
    <w:rsid w:val="00793A6B"/>
    <w:rsid w:val="00797CC1"/>
    <w:rsid w:val="007A5661"/>
    <w:rsid w:val="007A73C1"/>
    <w:rsid w:val="007C2246"/>
    <w:rsid w:val="007E6AA3"/>
    <w:rsid w:val="007F1F28"/>
    <w:rsid w:val="007F34B6"/>
    <w:rsid w:val="007F4DBA"/>
    <w:rsid w:val="0080227B"/>
    <w:rsid w:val="00807ED8"/>
    <w:rsid w:val="0081422A"/>
    <w:rsid w:val="0081445A"/>
    <w:rsid w:val="00832A27"/>
    <w:rsid w:val="008338F1"/>
    <w:rsid w:val="00836CD2"/>
    <w:rsid w:val="00837754"/>
    <w:rsid w:val="00840E9E"/>
    <w:rsid w:val="008412D4"/>
    <w:rsid w:val="008467F3"/>
    <w:rsid w:val="00856836"/>
    <w:rsid w:val="00860BF2"/>
    <w:rsid w:val="00862A15"/>
    <w:rsid w:val="00862C64"/>
    <w:rsid w:val="00866E03"/>
    <w:rsid w:val="00873D58"/>
    <w:rsid w:val="00875274"/>
    <w:rsid w:val="00877A74"/>
    <w:rsid w:val="00877E19"/>
    <w:rsid w:val="008817A7"/>
    <w:rsid w:val="008831AC"/>
    <w:rsid w:val="00886D47"/>
    <w:rsid w:val="008876EB"/>
    <w:rsid w:val="008914D6"/>
    <w:rsid w:val="0089742E"/>
    <w:rsid w:val="00897568"/>
    <w:rsid w:val="008A19D6"/>
    <w:rsid w:val="008B2B38"/>
    <w:rsid w:val="008B3497"/>
    <w:rsid w:val="008C52FF"/>
    <w:rsid w:val="008C54B9"/>
    <w:rsid w:val="008C7927"/>
    <w:rsid w:val="008D41C6"/>
    <w:rsid w:val="008D4ABD"/>
    <w:rsid w:val="008D4D82"/>
    <w:rsid w:val="008E01B5"/>
    <w:rsid w:val="008F3A79"/>
    <w:rsid w:val="008F6AE2"/>
    <w:rsid w:val="009216A8"/>
    <w:rsid w:val="00926477"/>
    <w:rsid w:val="00937FC1"/>
    <w:rsid w:val="009449B3"/>
    <w:rsid w:val="009527B4"/>
    <w:rsid w:val="00952C51"/>
    <w:rsid w:val="00953FA7"/>
    <w:rsid w:val="009564B5"/>
    <w:rsid w:val="0095745C"/>
    <w:rsid w:val="009652D5"/>
    <w:rsid w:val="00973183"/>
    <w:rsid w:val="00984BA9"/>
    <w:rsid w:val="00993C18"/>
    <w:rsid w:val="009A2597"/>
    <w:rsid w:val="009A5592"/>
    <w:rsid w:val="009A77A2"/>
    <w:rsid w:val="009B2AAB"/>
    <w:rsid w:val="009B440C"/>
    <w:rsid w:val="009B4B5E"/>
    <w:rsid w:val="009C038C"/>
    <w:rsid w:val="009C1989"/>
    <w:rsid w:val="009D3438"/>
    <w:rsid w:val="009E25A5"/>
    <w:rsid w:val="009E29CF"/>
    <w:rsid w:val="009E3D2D"/>
    <w:rsid w:val="009F63ED"/>
    <w:rsid w:val="00A0028E"/>
    <w:rsid w:val="00A00FC6"/>
    <w:rsid w:val="00A0164A"/>
    <w:rsid w:val="00A01CEE"/>
    <w:rsid w:val="00A04329"/>
    <w:rsid w:val="00A058CA"/>
    <w:rsid w:val="00A06131"/>
    <w:rsid w:val="00A1008B"/>
    <w:rsid w:val="00A10911"/>
    <w:rsid w:val="00A1294B"/>
    <w:rsid w:val="00A223B6"/>
    <w:rsid w:val="00A23A3E"/>
    <w:rsid w:val="00A3226F"/>
    <w:rsid w:val="00A37EBD"/>
    <w:rsid w:val="00A44B15"/>
    <w:rsid w:val="00A50738"/>
    <w:rsid w:val="00A53EF7"/>
    <w:rsid w:val="00A53F3D"/>
    <w:rsid w:val="00A56653"/>
    <w:rsid w:val="00A637CC"/>
    <w:rsid w:val="00A63F95"/>
    <w:rsid w:val="00A71D5D"/>
    <w:rsid w:val="00A74B14"/>
    <w:rsid w:val="00A75ED1"/>
    <w:rsid w:val="00A81CC2"/>
    <w:rsid w:val="00A9091D"/>
    <w:rsid w:val="00A91171"/>
    <w:rsid w:val="00A915D3"/>
    <w:rsid w:val="00A9177E"/>
    <w:rsid w:val="00A94956"/>
    <w:rsid w:val="00AA1238"/>
    <w:rsid w:val="00AA1418"/>
    <w:rsid w:val="00AA25D1"/>
    <w:rsid w:val="00AB5ED2"/>
    <w:rsid w:val="00AB61A2"/>
    <w:rsid w:val="00AC007F"/>
    <w:rsid w:val="00AE484C"/>
    <w:rsid w:val="00AE6EAA"/>
    <w:rsid w:val="00AF1095"/>
    <w:rsid w:val="00AF2E0E"/>
    <w:rsid w:val="00AF4260"/>
    <w:rsid w:val="00AF4A50"/>
    <w:rsid w:val="00AF4CF2"/>
    <w:rsid w:val="00AF4D7B"/>
    <w:rsid w:val="00B0572D"/>
    <w:rsid w:val="00B079C5"/>
    <w:rsid w:val="00B120D9"/>
    <w:rsid w:val="00B12C39"/>
    <w:rsid w:val="00B154EE"/>
    <w:rsid w:val="00B2118B"/>
    <w:rsid w:val="00B23AF5"/>
    <w:rsid w:val="00B23B5A"/>
    <w:rsid w:val="00B24BB5"/>
    <w:rsid w:val="00B35C11"/>
    <w:rsid w:val="00B36C49"/>
    <w:rsid w:val="00B377F6"/>
    <w:rsid w:val="00B42D90"/>
    <w:rsid w:val="00B46351"/>
    <w:rsid w:val="00B63397"/>
    <w:rsid w:val="00B6477E"/>
    <w:rsid w:val="00B64844"/>
    <w:rsid w:val="00B737EC"/>
    <w:rsid w:val="00B80416"/>
    <w:rsid w:val="00B81DD0"/>
    <w:rsid w:val="00B85673"/>
    <w:rsid w:val="00B85878"/>
    <w:rsid w:val="00B96473"/>
    <w:rsid w:val="00B96679"/>
    <w:rsid w:val="00B97742"/>
    <w:rsid w:val="00BB27AB"/>
    <w:rsid w:val="00BB3C90"/>
    <w:rsid w:val="00BB5902"/>
    <w:rsid w:val="00BB5A12"/>
    <w:rsid w:val="00BC356F"/>
    <w:rsid w:val="00BC420D"/>
    <w:rsid w:val="00BC7664"/>
    <w:rsid w:val="00BD3DD2"/>
    <w:rsid w:val="00BD6670"/>
    <w:rsid w:val="00BE2C5F"/>
    <w:rsid w:val="00BE49DE"/>
    <w:rsid w:val="00BF1A1C"/>
    <w:rsid w:val="00BF7778"/>
    <w:rsid w:val="00C04373"/>
    <w:rsid w:val="00C07AF0"/>
    <w:rsid w:val="00C07BE7"/>
    <w:rsid w:val="00C10A37"/>
    <w:rsid w:val="00C1185A"/>
    <w:rsid w:val="00C176BA"/>
    <w:rsid w:val="00C2672D"/>
    <w:rsid w:val="00C267A7"/>
    <w:rsid w:val="00C27265"/>
    <w:rsid w:val="00C27D5E"/>
    <w:rsid w:val="00C52717"/>
    <w:rsid w:val="00C64141"/>
    <w:rsid w:val="00C642D6"/>
    <w:rsid w:val="00C64388"/>
    <w:rsid w:val="00C7076E"/>
    <w:rsid w:val="00C72965"/>
    <w:rsid w:val="00C7553B"/>
    <w:rsid w:val="00C77B1E"/>
    <w:rsid w:val="00C82CB1"/>
    <w:rsid w:val="00C903FE"/>
    <w:rsid w:val="00C9573E"/>
    <w:rsid w:val="00C96542"/>
    <w:rsid w:val="00CA1045"/>
    <w:rsid w:val="00CA1A5E"/>
    <w:rsid w:val="00CA6487"/>
    <w:rsid w:val="00CB3CCC"/>
    <w:rsid w:val="00CB74C8"/>
    <w:rsid w:val="00CC1E41"/>
    <w:rsid w:val="00CC5B6E"/>
    <w:rsid w:val="00CC6212"/>
    <w:rsid w:val="00CD227E"/>
    <w:rsid w:val="00CE2F64"/>
    <w:rsid w:val="00CF346C"/>
    <w:rsid w:val="00CF6F4E"/>
    <w:rsid w:val="00D03F74"/>
    <w:rsid w:val="00D05E77"/>
    <w:rsid w:val="00D105FD"/>
    <w:rsid w:val="00D119AE"/>
    <w:rsid w:val="00D12246"/>
    <w:rsid w:val="00D151C9"/>
    <w:rsid w:val="00D25046"/>
    <w:rsid w:val="00D2559C"/>
    <w:rsid w:val="00D26600"/>
    <w:rsid w:val="00D32019"/>
    <w:rsid w:val="00D36E76"/>
    <w:rsid w:val="00D37E6C"/>
    <w:rsid w:val="00D45523"/>
    <w:rsid w:val="00D533F6"/>
    <w:rsid w:val="00D66744"/>
    <w:rsid w:val="00D70821"/>
    <w:rsid w:val="00D869F4"/>
    <w:rsid w:val="00D92868"/>
    <w:rsid w:val="00D934A1"/>
    <w:rsid w:val="00DA0561"/>
    <w:rsid w:val="00DA258A"/>
    <w:rsid w:val="00DA6AC5"/>
    <w:rsid w:val="00DA7920"/>
    <w:rsid w:val="00DB5C8A"/>
    <w:rsid w:val="00DB6A8A"/>
    <w:rsid w:val="00DC34CA"/>
    <w:rsid w:val="00DC4065"/>
    <w:rsid w:val="00DC6D4F"/>
    <w:rsid w:val="00DD03A2"/>
    <w:rsid w:val="00DD0BC3"/>
    <w:rsid w:val="00DD196F"/>
    <w:rsid w:val="00DE4BF0"/>
    <w:rsid w:val="00DE7EE9"/>
    <w:rsid w:val="00DF36CF"/>
    <w:rsid w:val="00DF7FCA"/>
    <w:rsid w:val="00E046DC"/>
    <w:rsid w:val="00E13451"/>
    <w:rsid w:val="00E1565A"/>
    <w:rsid w:val="00E20FF4"/>
    <w:rsid w:val="00E25CE7"/>
    <w:rsid w:val="00E25EF6"/>
    <w:rsid w:val="00E26B3D"/>
    <w:rsid w:val="00E428D8"/>
    <w:rsid w:val="00E46377"/>
    <w:rsid w:val="00E50A04"/>
    <w:rsid w:val="00E54E04"/>
    <w:rsid w:val="00E61CFD"/>
    <w:rsid w:val="00E65477"/>
    <w:rsid w:val="00E66D27"/>
    <w:rsid w:val="00E70853"/>
    <w:rsid w:val="00E70FFA"/>
    <w:rsid w:val="00E72684"/>
    <w:rsid w:val="00E76711"/>
    <w:rsid w:val="00E7782A"/>
    <w:rsid w:val="00E77C07"/>
    <w:rsid w:val="00E814FF"/>
    <w:rsid w:val="00E84D20"/>
    <w:rsid w:val="00E9285F"/>
    <w:rsid w:val="00E9292B"/>
    <w:rsid w:val="00E93246"/>
    <w:rsid w:val="00EB7843"/>
    <w:rsid w:val="00EC07B4"/>
    <w:rsid w:val="00EC4652"/>
    <w:rsid w:val="00EC4CF7"/>
    <w:rsid w:val="00ED0982"/>
    <w:rsid w:val="00ED1801"/>
    <w:rsid w:val="00ED589B"/>
    <w:rsid w:val="00ED59AA"/>
    <w:rsid w:val="00EE1D8B"/>
    <w:rsid w:val="00EF78A6"/>
    <w:rsid w:val="00F06F23"/>
    <w:rsid w:val="00F0753B"/>
    <w:rsid w:val="00F112E6"/>
    <w:rsid w:val="00F13354"/>
    <w:rsid w:val="00F1598B"/>
    <w:rsid w:val="00F17485"/>
    <w:rsid w:val="00F2391D"/>
    <w:rsid w:val="00F259CA"/>
    <w:rsid w:val="00F32DE1"/>
    <w:rsid w:val="00F33A53"/>
    <w:rsid w:val="00F3489F"/>
    <w:rsid w:val="00F45E03"/>
    <w:rsid w:val="00F47CA3"/>
    <w:rsid w:val="00F47FC1"/>
    <w:rsid w:val="00F51208"/>
    <w:rsid w:val="00F51307"/>
    <w:rsid w:val="00F51F9A"/>
    <w:rsid w:val="00F57ABA"/>
    <w:rsid w:val="00F635A7"/>
    <w:rsid w:val="00F63CE0"/>
    <w:rsid w:val="00F75E5C"/>
    <w:rsid w:val="00F833F8"/>
    <w:rsid w:val="00F857F3"/>
    <w:rsid w:val="00F87BC4"/>
    <w:rsid w:val="00F91E5B"/>
    <w:rsid w:val="00F92456"/>
    <w:rsid w:val="00F96838"/>
    <w:rsid w:val="00FA24C4"/>
    <w:rsid w:val="00FA3C5E"/>
    <w:rsid w:val="00FA5B4C"/>
    <w:rsid w:val="00FA620C"/>
    <w:rsid w:val="00FB30D8"/>
    <w:rsid w:val="00FB55CB"/>
    <w:rsid w:val="00FB7F93"/>
    <w:rsid w:val="00FC4A3F"/>
    <w:rsid w:val="00FC7E40"/>
    <w:rsid w:val="00FE2EDA"/>
    <w:rsid w:val="00FE76FB"/>
    <w:rsid w:val="00FF05BE"/>
    <w:rsid w:val="00FF0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EB5B62"/>
  <w15:docId w15:val="{00448E4A-685D-457B-9D45-296B1C3B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A620C"/>
    <w:rPr>
      <w:rFonts w:ascii="Calibri" w:eastAsia="Times New Roman" w:hAnsi="Calibri" w:cs="Calibri"/>
      <w:lang w:eastAsia="ru-RU"/>
    </w:rPr>
  </w:style>
  <w:style w:type="paragraph" w:styleId="1">
    <w:name w:val="heading 1"/>
    <w:basedOn w:val="a1"/>
    <w:next w:val="a1"/>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1"/>
    <w:next w:val="a1"/>
    <w:link w:val="20"/>
    <w:uiPriority w:val="9"/>
    <w:qFormat/>
    <w:rsid w:val="00FA620C"/>
    <w:pPr>
      <w:keepNext/>
      <w:spacing w:before="240" w:after="60"/>
      <w:outlineLvl w:val="1"/>
    </w:pPr>
    <w:rPr>
      <w:rFonts w:ascii="Cambria" w:hAnsi="Cambria" w:cs="Times New Roman"/>
      <w:b/>
      <w:bCs/>
      <w:i/>
      <w:iCs/>
      <w:sz w:val="28"/>
      <w:szCs w:val="28"/>
    </w:rPr>
  </w:style>
  <w:style w:type="paragraph" w:styleId="3">
    <w:name w:val="heading 3"/>
    <w:basedOn w:val="a1"/>
    <w:next w:val="a1"/>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1"/>
    <w:next w:val="a1"/>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1"/>
    <w:next w:val="a1"/>
    <w:link w:val="50"/>
    <w:unhideWhenUsed/>
    <w:qFormat/>
    <w:rsid w:val="003313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3313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unhideWhenUsed/>
    <w:qFormat/>
    <w:rsid w:val="003313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33134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9"/>
    <w:qFormat/>
    <w:rsid w:val="008467F3"/>
    <w:pPr>
      <w:keepNext/>
      <w:spacing w:after="0" w:line="240" w:lineRule="auto"/>
      <w:jc w:val="both"/>
      <w:outlineLvl w:val="8"/>
    </w:pPr>
    <w:rPr>
      <w:rFonts w:ascii="Times New Roman" w:hAnsi="Times New Roman"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2"/>
    <w:link w:val="2"/>
    <w:uiPriority w:val="9"/>
    <w:qFormat/>
    <w:rsid w:val="00FA620C"/>
    <w:rPr>
      <w:rFonts w:ascii="Cambria" w:eastAsia="Times New Roman" w:hAnsi="Cambria" w:cs="Times New Roman"/>
      <w:b/>
      <w:bCs/>
      <w:i/>
      <w:iCs/>
      <w:sz w:val="28"/>
      <w:szCs w:val="28"/>
    </w:rPr>
  </w:style>
  <w:style w:type="character" w:customStyle="1" w:styleId="30">
    <w:name w:val="Заголовок 3 Знак"/>
    <w:basedOn w:val="a2"/>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2"/>
    <w:link w:val="4"/>
    <w:uiPriority w:val="99"/>
    <w:qFormat/>
    <w:rsid w:val="00FA620C"/>
    <w:rPr>
      <w:rFonts w:ascii="Times New Roman" w:eastAsia="Times New Roman" w:hAnsi="Times New Roman" w:cs="Times New Roman"/>
      <w:b/>
      <w:bCs/>
      <w:sz w:val="28"/>
      <w:szCs w:val="28"/>
    </w:rPr>
  </w:style>
  <w:style w:type="character" w:customStyle="1" w:styleId="a5">
    <w:name w:val="Обычный (Интернет) Знак"/>
    <w:link w:val="a6"/>
    <w:uiPriority w:val="99"/>
    <w:qFormat/>
    <w:locked/>
    <w:rsid w:val="00FA620C"/>
    <w:rPr>
      <w:sz w:val="24"/>
      <w:szCs w:val="24"/>
    </w:rPr>
  </w:style>
  <w:style w:type="paragraph" w:styleId="a6">
    <w:name w:val="Normal (Web)"/>
    <w:basedOn w:val="a1"/>
    <w:link w:val="a5"/>
    <w:uiPriority w:val="99"/>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8"/>
    <w:uiPriority w:val="99"/>
    <w:qFormat/>
    <w:rsid w:val="00FA620C"/>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7"/>
    <w:uiPriority w:val="99"/>
    <w:qFormat/>
    <w:rsid w:val="00FA620C"/>
    <w:rPr>
      <w:rFonts w:ascii="Calibri" w:eastAsia="Times New Roman" w:hAnsi="Calibri" w:cs="Calibri"/>
      <w:sz w:val="20"/>
      <w:szCs w:val="20"/>
      <w:lang w:eastAsia="ru-RU"/>
    </w:rPr>
  </w:style>
  <w:style w:type="paragraph" w:styleId="a9">
    <w:name w:val="footer"/>
    <w:aliases w:val="Нижний колонтитул Знак Знак Знак,Нижний колонтитул1,Нижний колонтитул Знак Знак"/>
    <w:basedOn w:val="a1"/>
    <w:link w:val="aa"/>
    <w:uiPriority w:val="99"/>
    <w:qFormat/>
    <w:rsid w:val="00FA620C"/>
    <w:pPr>
      <w:tabs>
        <w:tab w:val="center" w:pos="4677"/>
        <w:tab w:val="right" w:pos="9355"/>
      </w:tabs>
      <w:spacing w:after="0" w:line="240" w:lineRule="auto"/>
    </w:pPr>
    <w:rPr>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2"/>
    <w:link w:val="a9"/>
    <w:uiPriority w:val="99"/>
    <w:qFormat/>
    <w:rsid w:val="00FA620C"/>
    <w:rPr>
      <w:rFonts w:ascii="Calibri" w:eastAsia="Times New Roman" w:hAnsi="Calibri" w:cs="Calibri"/>
      <w:sz w:val="24"/>
      <w:szCs w:val="24"/>
      <w:lang w:eastAsia="ru-RU"/>
    </w:rPr>
  </w:style>
  <w:style w:type="paragraph" w:customStyle="1" w:styleId="11">
    <w:name w:val="Абзац списка1"/>
    <w:basedOn w:val="a1"/>
    <w:rsid w:val="00FA620C"/>
    <w:pPr>
      <w:ind w:left="720"/>
    </w:pPr>
  </w:style>
  <w:style w:type="character" w:styleId="ab">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table" w:styleId="ac">
    <w:name w:val="Table Grid"/>
    <w:basedOn w:val="a3"/>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1"/>
    <w:qFormat/>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1"/>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uiPriority w:val="99"/>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1"/>
    <w:uiPriority w:val="99"/>
    <w:qFormat/>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1"/>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1"/>
    <w:qFormat/>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1"/>
    <w:uiPriority w:val="99"/>
    <w:qFormat/>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1"/>
    <w:uiPriority w:val="99"/>
    <w:qFormat/>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1"/>
    <w:uiPriority w:val="99"/>
    <w:qFormat/>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1"/>
    <w:uiPriority w:val="99"/>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1"/>
    <w:uiPriority w:val="99"/>
    <w:qFormat/>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1"/>
    <w:uiPriority w:val="99"/>
    <w:qFormat/>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rsid w:val="00FA620C"/>
    <w:rPr>
      <w:rFonts w:ascii="Times New Roman" w:hAnsi="Times New Roman" w:cs="Times New Roman"/>
      <w:b/>
      <w:bCs/>
      <w:smallCaps/>
      <w:sz w:val="18"/>
      <w:szCs w:val="18"/>
    </w:rPr>
  </w:style>
  <w:style w:type="paragraph" w:customStyle="1" w:styleId="Style23">
    <w:name w:val="Style23"/>
    <w:basedOn w:val="a1"/>
    <w:uiPriority w:val="99"/>
    <w:qFormat/>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1"/>
    <w:uiPriority w:val="99"/>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d">
    <w:name w:val="No Spacing"/>
    <w:link w:val="ae"/>
    <w:uiPriority w:val="1"/>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e">
    <w:name w:val="Без интервала Знак"/>
    <w:link w:val="ad"/>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qFormat/>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rsid w:val="00FA620C"/>
    <w:rPr>
      <w:color w:val="0000FF"/>
      <w:u w:val="single"/>
    </w:rPr>
  </w:style>
  <w:style w:type="table" w:customStyle="1" w:styleId="13">
    <w:name w:val="Сетка таблицы1"/>
    <w:basedOn w:val="a3"/>
    <w:next w:val="ac"/>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
    <w:basedOn w:val="a1"/>
    <w:link w:val="af1"/>
    <w:qFormat/>
    <w:rsid w:val="00FA620C"/>
    <w:pPr>
      <w:ind w:left="720"/>
      <w:contextualSpacing/>
    </w:pPr>
    <w:rPr>
      <w:rFonts w:eastAsia="Calibri" w:cs="Times New Roman"/>
      <w:lang w:eastAsia="en-US"/>
    </w:rPr>
  </w:style>
  <w:style w:type="paragraph" w:styleId="af2">
    <w:name w:val="Title"/>
    <w:basedOn w:val="a1"/>
    <w:next w:val="a1"/>
    <w:link w:val="af3"/>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3">
    <w:name w:val="Заголовок Знак"/>
    <w:basedOn w:val="a2"/>
    <w:link w:val="af2"/>
    <w:uiPriority w:val="99"/>
    <w:qFormat/>
    <w:rsid w:val="00FA620C"/>
    <w:rPr>
      <w:rFonts w:ascii="Cambria" w:eastAsia="Times New Roman" w:hAnsi="Cambria" w:cs="Times New Roman"/>
      <w:b/>
      <w:bCs/>
      <w:kern w:val="28"/>
      <w:sz w:val="32"/>
      <w:szCs w:val="32"/>
    </w:rPr>
  </w:style>
  <w:style w:type="paragraph" w:customStyle="1" w:styleId="Default">
    <w:name w:val="Default"/>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uiPriority w:val="99"/>
    <w:qFormat/>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Основной текст (2) + 9 pt4,Основной текст + Не полужирный"/>
    <w:uiPriority w:val="99"/>
    <w:qFormat/>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3"/>
    <w:next w:val="ac"/>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1"/>
    <w:link w:val="af5"/>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5">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2"/>
    <w:link w:val="af4"/>
    <w:uiPriority w:val="99"/>
    <w:qFormat/>
    <w:rsid w:val="00FA620C"/>
    <w:rPr>
      <w:rFonts w:ascii="Times New Roman" w:eastAsia="Times New Roman" w:hAnsi="Times New Roman" w:cs="Times New Roman"/>
      <w:sz w:val="20"/>
      <w:szCs w:val="20"/>
      <w:lang w:eastAsia="ru-RU"/>
    </w:rPr>
  </w:style>
  <w:style w:type="character" w:styleId="af6">
    <w:name w:val="page number"/>
    <w:basedOn w:val="a2"/>
    <w:rsid w:val="00FA620C"/>
  </w:style>
  <w:style w:type="character" w:customStyle="1" w:styleId="af7">
    <w:name w:val="Гипертекстовая ссылка"/>
    <w:uiPriority w:val="99"/>
    <w:rsid w:val="00FA620C"/>
    <w:rPr>
      <w:rFonts w:cs="Times New Roman"/>
      <w:color w:val="106BBE"/>
    </w:rPr>
  </w:style>
  <w:style w:type="paragraph" w:customStyle="1" w:styleId="af8">
    <w:name w:val="Прижатый влево"/>
    <w:basedOn w:val="a1"/>
    <w:next w:val="a1"/>
    <w:uiPriority w:val="99"/>
    <w:qFormat/>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styleId="af9">
    <w:name w:val="Body Text"/>
    <w:basedOn w:val="a1"/>
    <w:link w:val="afa"/>
    <w:uiPriority w:val="99"/>
    <w:unhideWhenUsed/>
    <w:qFormat/>
    <w:rsid w:val="00FA620C"/>
    <w:pPr>
      <w:spacing w:after="120" w:line="240" w:lineRule="auto"/>
    </w:pPr>
    <w:rPr>
      <w:rFonts w:ascii="Times New Roman" w:hAnsi="Times New Roman" w:cs="Times New Roman"/>
      <w:sz w:val="24"/>
      <w:szCs w:val="24"/>
    </w:rPr>
  </w:style>
  <w:style w:type="character" w:customStyle="1" w:styleId="afa">
    <w:name w:val="Основной текст Знак"/>
    <w:basedOn w:val="a2"/>
    <w:link w:val="af9"/>
    <w:uiPriority w:val="99"/>
    <w:qFormat/>
    <w:rsid w:val="00FA620C"/>
    <w:rPr>
      <w:rFonts w:ascii="Times New Roman" w:eastAsia="Times New Roman" w:hAnsi="Times New Roman" w:cs="Times New Roman"/>
      <w:sz w:val="24"/>
      <w:szCs w:val="24"/>
    </w:rPr>
  </w:style>
  <w:style w:type="paragraph" w:styleId="afb">
    <w:name w:val="Body Text Indent"/>
    <w:aliases w:val=" Знак,Знак,текст,Основной текст 1,Основной текст 1 Знак Знак Знак"/>
    <w:basedOn w:val="a1"/>
    <w:link w:val="afc"/>
    <w:unhideWhenUsed/>
    <w:qFormat/>
    <w:rsid w:val="00FA620C"/>
    <w:pPr>
      <w:spacing w:after="120" w:line="240" w:lineRule="auto"/>
      <w:ind w:left="283"/>
    </w:pPr>
    <w:rPr>
      <w:rFonts w:ascii="Times New Roman" w:hAnsi="Times New Roman" w:cs="Times New Roman"/>
      <w:sz w:val="24"/>
      <w:szCs w:val="24"/>
    </w:rPr>
  </w:style>
  <w:style w:type="character" w:customStyle="1" w:styleId="afc">
    <w:name w:val="Основной текст с отступом Знак"/>
    <w:aliases w:val=" Знак Знак,Знак Знак1,текст Знак,Основной текст 1 Знак,Основной текст 1 Знак Знак Знак Знак"/>
    <w:basedOn w:val="a2"/>
    <w:link w:val="afb"/>
    <w:uiPriority w:val="99"/>
    <w:qFormat/>
    <w:rsid w:val="00FA620C"/>
    <w:rPr>
      <w:rFonts w:ascii="Times New Roman" w:eastAsia="Times New Roman" w:hAnsi="Times New Roman" w:cs="Times New Roman"/>
      <w:sz w:val="24"/>
      <w:szCs w:val="24"/>
    </w:rPr>
  </w:style>
  <w:style w:type="paragraph" w:customStyle="1" w:styleId="western">
    <w:name w:val="western"/>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styleId="afd">
    <w:name w:val="Strong"/>
    <w:uiPriority w:val="22"/>
    <w:qFormat/>
    <w:rsid w:val="00FA620C"/>
    <w:rPr>
      <w:b/>
      <w:bCs/>
    </w:rPr>
  </w:style>
  <w:style w:type="paragraph" w:customStyle="1" w:styleId="afe">
    <w:name w:val="Содержимое таблицы"/>
    <w:basedOn w:val="a1"/>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1"/>
    <w:qFormat/>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link w:val="3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link w:val="101"/>
    <w:rsid w:val="00FA620C"/>
    <w:rPr>
      <w:rFonts w:ascii="Century Schoolbook" w:eastAsia="Century Schoolbook" w:hAnsi="Century Schoolbook" w:cs="Century Schoolbook"/>
      <w:b/>
      <w:bCs/>
      <w:i/>
      <w:iCs/>
      <w:smallCaps w:val="0"/>
      <w:strike w:val="0"/>
      <w:sz w:val="21"/>
      <w:szCs w:val="21"/>
      <w:u w:val="none"/>
    </w:rPr>
  </w:style>
  <w:style w:type="character" w:customStyle="1" w:styleId="102">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link w:val="11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3">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_"/>
    <w:link w:val="910"/>
    <w:rsid w:val="00FA620C"/>
    <w:rPr>
      <w:rFonts w:ascii="Century Schoolbook" w:eastAsia="Century Schoolbook" w:hAnsi="Century Schoolbook" w:cs="Century Schoolbook"/>
      <w:b/>
      <w:bCs/>
      <w:i/>
      <w:iCs/>
      <w:smallCaps w:val="0"/>
      <w:strike w:val="0"/>
      <w:sz w:val="21"/>
      <w:szCs w:val="21"/>
      <w:u w:val="none"/>
    </w:rPr>
  </w:style>
  <w:style w:type="character" w:customStyle="1" w:styleId="92">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3">
    <w:name w:val="Основной текст (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1"/>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qFormat/>
    <w:rsid w:val="00FA620C"/>
    <w:pPr>
      <w:spacing w:after="0" w:line="240" w:lineRule="auto"/>
    </w:pPr>
    <w:rPr>
      <w:rFonts w:ascii="Calibri" w:eastAsia="Times New Roman" w:hAnsi="Calibri" w:cs="Calibri"/>
      <w:lang w:eastAsia="ru-RU"/>
    </w:rPr>
  </w:style>
  <w:style w:type="paragraph" w:styleId="aff">
    <w:name w:val="Balloon Text"/>
    <w:basedOn w:val="a1"/>
    <w:link w:val="aff0"/>
    <w:uiPriority w:val="99"/>
    <w:qFormat/>
    <w:rsid w:val="00FA620C"/>
    <w:rPr>
      <w:rFonts w:ascii="Tahoma" w:hAnsi="Tahoma" w:cs="Times New Roman"/>
      <w:sz w:val="16"/>
      <w:szCs w:val="16"/>
    </w:rPr>
  </w:style>
  <w:style w:type="character" w:customStyle="1" w:styleId="aff0">
    <w:name w:val="Текст выноски Знак"/>
    <w:basedOn w:val="a2"/>
    <w:link w:val="aff"/>
    <w:uiPriority w:val="99"/>
    <w:qFormat/>
    <w:rsid w:val="00FA620C"/>
    <w:rPr>
      <w:rFonts w:ascii="Tahoma" w:eastAsia="Times New Roman" w:hAnsi="Tahoma" w:cs="Times New Roman"/>
      <w:sz w:val="16"/>
      <w:szCs w:val="16"/>
    </w:rPr>
  </w:style>
  <w:style w:type="numbering" w:customStyle="1" w:styleId="16">
    <w:name w:val="Нет списка1"/>
    <w:next w:val="a4"/>
    <w:semiHidden/>
    <w:rsid w:val="00FA620C"/>
  </w:style>
  <w:style w:type="paragraph" w:customStyle="1" w:styleId="aff1">
    <w:name w:val="Знак Знак Знак Знак"/>
    <w:basedOn w:val="a1"/>
    <w:qFormat/>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q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1"/>
    <w:qFormat/>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1"/>
    <w:link w:val="2a"/>
    <w:uiPriority w:val="99"/>
    <w:qFormat/>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2"/>
    <w:link w:val="29"/>
    <w:uiPriority w:val="99"/>
    <w:rsid w:val="00FA620C"/>
    <w:rPr>
      <w:rFonts w:ascii="Times New Roman" w:eastAsia="Times New Roman" w:hAnsi="Times New Roman" w:cs="Times New Roman"/>
      <w:sz w:val="24"/>
      <w:szCs w:val="24"/>
    </w:rPr>
  </w:style>
  <w:style w:type="paragraph" w:styleId="2b">
    <w:name w:val="Body Text 2"/>
    <w:basedOn w:val="a1"/>
    <w:link w:val="2c"/>
    <w:qFormat/>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2"/>
    <w:link w:val="2b"/>
    <w:rsid w:val="00FA620C"/>
    <w:rPr>
      <w:rFonts w:ascii="Times New Roman" w:eastAsia="Times New Roman" w:hAnsi="Times New Roman" w:cs="Times New Roman"/>
      <w:sz w:val="24"/>
      <w:szCs w:val="24"/>
    </w:rPr>
  </w:style>
  <w:style w:type="paragraph" w:customStyle="1" w:styleId="2d">
    <w:name w:val="Знак2"/>
    <w:basedOn w:val="a1"/>
    <w:qFormat/>
    <w:rsid w:val="00FA620C"/>
    <w:pPr>
      <w:tabs>
        <w:tab w:val="left" w:pos="708"/>
      </w:tabs>
      <w:spacing w:after="160" w:line="240" w:lineRule="exact"/>
    </w:pPr>
    <w:rPr>
      <w:rFonts w:ascii="Verdana" w:hAnsi="Verdana" w:cs="Verdana"/>
      <w:sz w:val="20"/>
      <w:szCs w:val="20"/>
      <w:lang w:val="en-US" w:eastAsia="en-US"/>
    </w:rPr>
  </w:style>
  <w:style w:type="paragraph" w:customStyle="1" w:styleId="aff2">
    <w:name w:val="Знак Знак Знак"/>
    <w:basedOn w:val="a1"/>
    <w:qFormat/>
    <w:rsid w:val="00FA620C"/>
    <w:pPr>
      <w:spacing w:after="160" w:line="240" w:lineRule="exact"/>
    </w:pPr>
    <w:rPr>
      <w:rFonts w:ascii="Verdana" w:hAnsi="Verdana" w:cs="Times New Roman"/>
      <w:sz w:val="20"/>
      <w:szCs w:val="20"/>
    </w:rPr>
  </w:style>
  <w:style w:type="paragraph" w:styleId="aff3">
    <w:name w:val="Plain Text"/>
    <w:basedOn w:val="a1"/>
    <w:link w:val="aff4"/>
    <w:uiPriority w:val="99"/>
    <w:qFormat/>
    <w:rsid w:val="00FA620C"/>
    <w:pPr>
      <w:spacing w:after="0" w:line="240" w:lineRule="auto"/>
    </w:pPr>
    <w:rPr>
      <w:rFonts w:ascii="Courier New" w:hAnsi="Courier New" w:cs="Times New Roman"/>
      <w:sz w:val="20"/>
      <w:szCs w:val="20"/>
    </w:rPr>
  </w:style>
  <w:style w:type="character" w:customStyle="1" w:styleId="aff4">
    <w:name w:val="Текст Знак"/>
    <w:basedOn w:val="a2"/>
    <w:link w:val="aff3"/>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1"/>
    <w:uiPriority w:val="99"/>
    <w:qFormat/>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4"/>
    <w:uiPriority w:val="99"/>
    <w:semiHidden/>
    <w:unhideWhenUsed/>
    <w:rsid w:val="00FA620C"/>
  </w:style>
  <w:style w:type="character" w:styleId="aff5">
    <w:name w:val="FollowedHyperlink"/>
    <w:uiPriority w:val="99"/>
    <w:unhideWhenUsed/>
    <w:rsid w:val="00FA620C"/>
    <w:rPr>
      <w:color w:val="800080"/>
      <w:u w:val="single"/>
    </w:rPr>
  </w:style>
  <w:style w:type="paragraph" w:styleId="HTML">
    <w:name w:val="HTML Preformatted"/>
    <w:basedOn w:val="a1"/>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2"/>
    <w:link w:val="HTML"/>
    <w:rsid w:val="00FA620C"/>
    <w:rPr>
      <w:rFonts w:ascii="Courier New" w:eastAsia="Times New Roman" w:hAnsi="Courier New" w:cs="Times New Roman"/>
      <w:sz w:val="20"/>
      <w:szCs w:val="20"/>
    </w:rPr>
  </w:style>
  <w:style w:type="character" w:customStyle="1" w:styleId="aff6">
    <w:name w:val="Сноска_"/>
    <w:link w:val="aff7"/>
    <w:locked/>
    <w:rsid w:val="00FA620C"/>
    <w:rPr>
      <w:b/>
      <w:bCs/>
      <w:sz w:val="19"/>
      <w:szCs w:val="19"/>
      <w:shd w:val="clear" w:color="auto" w:fill="FFFFFF"/>
    </w:rPr>
  </w:style>
  <w:style w:type="paragraph" w:customStyle="1" w:styleId="aff7">
    <w:name w:val="Сноска"/>
    <w:basedOn w:val="a1"/>
    <w:link w:val="aff6"/>
    <w:qFormat/>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8">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1"/>
    <w:link w:val="aff8"/>
    <w:qFormat/>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1"/>
    <w:qFormat/>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1"/>
    <w:link w:val="41"/>
    <w:uiPriority w:val="99"/>
    <w:qFormat/>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1"/>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1"/>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qFormat/>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1"/>
    <w:uiPriority w:val="99"/>
    <w:qFormat/>
    <w:rsid w:val="00FA620C"/>
    <w:pPr>
      <w:ind w:left="720"/>
      <w:contextualSpacing/>
    </w:pPr>
    <w:rPr>
      <w:rFonts w:cs="Times New Roman"/>
      <w:lang w:eastAsia="en-US"/>
    </w:rPr>
  </w:style>
  <w:style w:type="paragraph" w:customStyle="1" w:styleId="msonormalcxspmiddlecxspmiddle">
    <w:name w:val="msonormalcxspmiddle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1"/>
    <w:qFormat/>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1"/>
    <w:qFormat/>
    <w:rsid w:val="00FA620C"/>
    <w:pPr>
      <w:spacing w:before="100" w:beforeAutospacing="1" w:after="100" w:afterAutospacing="1" w:line="240" w:lineRule="auto"/>
    </w:pPr>
    <w:rPr>
      <w:rFonts w:cs="Times New Roman"/>
      <w:sz w:val="20"/>
      <w:szCs w:val="20"/>
    </w:rPr>
  </w:style>
  <w:style w:type="paragraph" w:customStyle="1" w:styleId="font7">
    <w:name w:val="font7"/>
    <w:basedOn w:val="a1"/>
    <w:qFormat/>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1"/>
    <w:qFormat/>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1"/>
    <w:qFormat/>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1"/>
    <w:qFormat/>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1"/>
    <w:qFormat/>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1"/>
    <w:qFormat/>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1"/>
    <w:qFormat/>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1"/>
    <w:qFormat/>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1"/>
    <w:qFormat/>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1"/>
    <w:qFormat/>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1"/>
    <w:qFormat/>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1"/>
    <w:qFormat/>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1"/>
    <w:qFormat/>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1"/>
    <w:qFormat/>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1"/>
    <w:qFormat/>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1"/>
    <w:qFormat/>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1"/>
    <w:qFormat/>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1"/>
    <w:qFormat/>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1"/>
    <w:qFormat/>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1"/>
    <w:qFormat/>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1"/>
    <w:qFormat/>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1"/>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1"/>
    <w:uiPriority w:val="99"/>
    <w:qFormat/>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1"/>
    <w:uiPriority w:val="99"/>
    <w:qFormat/>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1"/>
    <w:qFormat/>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1"/>
    <w:qFormat/>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1"/>
    <w:link w:val="230"/>
    <w:qFormat/>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1">
    <w:name w:val="Заголовок №1 + 11"/>
    <w:aliases w:val="5 pt,Основной текст (2) + 8,Основной текст (2) + 10,Основной текст + 11,Полужирный5,Колонтитул + 12 pt,Не курсив1"/>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rsid w:val="00FA620C"/>
    <w:rPr>
      <w:color w:val="000000"/>
      <w:sz w:val="23"/>
      <w:szCs w:val="23"/>
      <w:u w:val="single"/>
      <w:shd w:val="clear" w:color="auto" w:fill="FFFFFF"/>
    </w:rPr>
  </w:style>
  <w:style w:type="character" w:customStyle="1" w:styleId="aff9">
    <w:name w:val="Основной текст + Курсив"/>
    <w:uiPriority w:val="99"/>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a">
    <w:name w:val="Колонтитул_"/>
    <w:link w:val="19"/>
    <w:rsid w:val="00FA620C"/>
    <w:rPr>
      <w:rFonts w:ascii="Times New Roman" w:hAnsi="Times New Roman" w:cs="Times New Roman" w:hint="default"/>
      <w:strike w:val="0"/>
      <w:dstrike w:val="0"/>
      <w:sz w:val="23"/>
      <w:szCs w:val="23"/>
      <w:u w:val="none"/>
      <w:effect w:val="none"/>
    </w:rPr>
  </w:style>
  <w:style w:type="character" w:customStyle="1" w:styleId="affb">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a">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d">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Основной текст (2) + 10 pt,Основной текст + 9 pt,5 pt5,Курсив8,Основной текст (8) + 10,Не полужирный2,Полужирный4,11"/>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b">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1">
    <w:name w:val="Основной текст + 91"/>
    <w:aliases w:val="5 pt1,Полужирный1,Основной текст (11) + 10,Основной текст (2) + 8 pt,Основной текст (2) + 9,5 pt3,Колонтитул + Georgia,8,Не полужирный1,Курсив3,5 pt8,Полужирный12"/>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c">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link w:val="311"/>
    <w:uiPriority w:val="99"/>
    <w:rsid w:val="00FA620C"/>
    <w:rPr>
      <w:rFonts w:ascii="Times New Roman" w:eastAsia="Times New Roman" w:hAnsi="Times New Roman" w:cs="Times New Roman" w:hint="default"/>
      <w:i/>
      <w:iCs/>
      <w:sz w:val="23"/>
      <w:szCs w:val="23"/>
      <w:shd w:val="clear" w:color="auto" w:fill="FFFFFF"/>
    </w:rPr>
  </w:style>
  <w:style w:type="character" w:customStyle="1" w:styleId="affe">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f">
    <w:name w:val="Цветовое выделение"/>
    <w:uiPriority w:val="99"/>
    <w:rsid w:val="00FA620C"/>
    <w:rPr>
      <w:b/>
      <w:bCs w:val="0"/>
      <w:color w:val="26282F"/>
    </w:rPr>
  </w:style>
  <w:style w:type="character" w:customStyle="1" w:styleId="FontStyle15">
    <w:name w:val="Font Style15"/>
    <w:rsid w:val="00FA620C"/>
    <w:rPr>
      <w:rFonts w:ascii="Cambria" w:hAnsi="Cambria" w:cs="Cambria" w:hint="default"/>
      <w:sz w:val="24"/>
      <w:szCs w:val="24"/>
    </w:rPr>
  </w:style>
  <w:style w:type="table" w:customStyle="1" w:styleId="117">
    <w:name w:val="Сетка таблицы11"/>
    <w:basedOn w:val="a3"/>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semiHidden/>
    <w:unhideWhenUsed/>
    <w:rsid w:val="00FA620C"/>
  </w:style>
  <w:style w:type="numbering" w:customStyle="1" w:styleId="122">
    <w:name w:val="Нет списка12"/>
    <w:next w:val="a4"/>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4"/>
    <w:uiPriority w:val="99"/>
    <w:semiHidden/>
    <w:unhideWhenUsed/>
    <w:rsid w:val="00FA620C"/>
  </w:style>
  <w:style w:type="character" w:customStyle="1" w:styleId="af1">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0"/>
    <w:uiPriority w:val="34"/>
    <w:qFormat/>
    <w:locked/>
    <w:rsid w:val="00FA620C"/>
    <w:rPr>
      <w:rFonts w:ascii="Calibri" w:eastAsia="Calibri" w:hAnsi="Calibri" w:cs="Times New Roman"/>
    </w:rPr>
  </w:style>
  <w:style w:type="character" w:styleId="afff0">
    <w:name w:val="annotation reference"/>
    <w:uiPriority w:val="99"/>
    <w:qFormat/>
    <w:rsid w:val="00FA620C"/>
    <w:rPr>
      <w:rFonts w:cs="Times New Roman"/>
      <w:sz w:val="16"/>
    </w:rPr>
  </w:style>
  <w:style w:type="paragraph" w:styleId="afff1">
    <w:name w:val="annotation text"/>
    <w:basedOn w:val="a1"/>
    <w:link w:val="afff2"/>
    <w:uiPriority w:val="99"/>
    <w:qFormat/>
    <w:rsid w:val="00FA620C"/>
    <w:pPr>
      <w:spacing w:after="0" w:line="240" w:lineRule="auto"/>
    </w:pPr>
    <w:rPr>
      <w:rFonts w:ascii="Times New Roman" w:hAnsi="Times New Roman" w:cs="Times New Roman"/>
      <w:sz w:val="20"/>
      <w:szCs w:val="20"/>
    </w:rPr>
  </w:style>
  <w:style w:type="character" w:customStyle="1" w:styleId="afff2">
    <w:name w:val="Текст примечания Знак"/>
    <w:basedOn w:val="a2"/>
    <w:link w:val="afff1"/>
    <w:uiPriority w:val="99"/>
    <w:qFormat/>
    <w:rsid w:val="00FA620C"/>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qFormat/>
    <w:rsid w:val="00FA620C"/>
    <w:rPr>
      <w:b/>
      <w:bCs/>
    </w:rPr>
  </w:style>
  <w:style w:type="character" w:customStyle="1" w:styleId="afff4">
    <w:name w:val="Тема примечания Знак"/>
    <w:basedOn w:val="afff2"/>
    <w:link w:val="afff3"/>
    <w:uiPriority w:val="99"/>
    <w:qFormat/>
    <w:rsid w:val="00FA620C"/>
    <w:rPr>
      <w:rFonts w:ascii="Times New Roman" w:eastAsia="Times New Roman" w:hAnsi="Times New Roman" w:cs="Times New Roman"/>
      <w:b/>
      <w:bCs/>
      <w:sz w:val="20"/>
      <w:szCs w:val="20"/>
      <w:lang w:eastAsia="ru-RU"/>
    </w:rPr>
  </w:style>
  <w:style w:type="paragraph" w:styleId="afff5">
    <w:name w:val="Revision"/>
    <w:hidden/>
    <w:uiPriority w:val="99"/>
    <w:semiHidden/>
    <w:qFormat/>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3"/>
    <w:next w:val="ac"/>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Приложение. Заголовок **"/>
    <w:basedOn w:val="a1"/>
    <w:qFormat/>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1"/>
    <w:qFormat/>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rsid w:val="00FA620C"/>
    <w:rPr>
      <w:rFonts w:ascii="Times New Roman" w:hAnsi="Times New Roman"/>
      <w:sz w:val="22"/>
    </w:rPr>
  </w:style>
  <w:style w:type="paragraph" w:customStyle="1" w:styleId="Style5">
    <w:name w:val="Style5"/>
    <w:basedOn w:val="a1"/>
    <w:qFormat/>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7">
    <w:name w:val="Приложение. Номер"/>
    <w:basedOn w:val="a1"/>
    <w:qFormat/>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qFormat/>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8">
    <w:name w:val="Обычный текст абзаца"/>
    <w:basedOn w:val="ConsPlusNormal"/>
    <w:qFormat/>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qFormat/>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Основной текст (2) + 9 pt3,Курсив7,Полужирный3"/>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uiPriority w:val="39"/>
    <w:rsid w:val="00FA620C"/>
    <w:rPr>
      <w:rFonts w:ascii="Century Schoolbook" w:eastAsia="Century Schoolbook" w:hAnsi="Century Schoolbook" w:cs="Century Schoolbook"/>
      <w:sz w:val="21"/>
      <w:szCs w:val="21"/>
      <w:shd w:val="clear" w:color="auto" w:fill="FFFFFF"/>
    </w:rPr>
  </w:style>
  <w:style w:type="character" w:customStyle="1" w:styleId="afff9">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4">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4">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1"/>
    <w:link w:val="2f4"/>
    <w:autoRedefine/>
    <w:uiPriority w:val="39"/>
    <w:qFormat/>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1"/>
    <w:autoRedefine/>
    <w:uiPriority w:val="39"/>
    <w:qFormat/>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4"/>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d">
    <w:name w:val="Оглавление 1 Знак"/>
    <w:link w:val="1e"/>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link w:val="2210"/>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5">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link w:val="510"/>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a">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e">
    <w:name w:val="toc 1"/>
    <w:basedOn w:val="a1"/>
    <w:link w:val="1d"/>
    <w:autoRedefine/>
    <w:uiPriority w:val="39"/>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0">
    <w:name w:val="Перечисление для таблиц"/>
    <w:basedOn w:val="a1"/>
    <w:uiPriority w:val="99"/>
    <w:qFormat/>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1"/>
    <w:uiPriority w:val="99"/>
    <w:qFormat/>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b">
    <w:name w:val="Emphasis"/>
    <w:uiPriority w:val="99"/>
    <w:qFormat/>
    <w:rsid w:val="00FA620C"/>
    <w:rPr>
      <w:rFonts w:cs="Times New Roman"/>
      <w:i/>
      <w:iCs/>
    </w:rPr>
  </w:style>
  <w:style w:type="paragraph" w:styleId="afffc">
    <w:name w:val="List"/>
    <w:basedOn w:val="a1"/>
    <w:qFormat/>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3">
    <w:name w:val="Список 21"/>
    <w:basedOn w:val="a1"/>
    <w:qFormat/>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d">
    <w:name w:val="Символ сноски"/>
    <w:uiPriority w:val="99"/>
    <w:rsid w:val="00FA620C"/>
    <w:rPr>
      <w:vertAlign w:val="superscript"/>
    </w:rPr>
  </w:style>
  <w:style w:type="paragraph" w:styleId="afffe">
    <w:name w:val="endnote text"/>
    <w:basedOn w:val="a1"/>
    <w:link w:val="affff"/>
    <w:uiPriority w:val="99"/>
    <w:qFormat/>
    <w:rsid w:val="00FA620C"/>
    <w:pPr>
      <w:suppressAutoHyphens/>
      <w:spacing w:after="0" w:line="240" w:lineRule="auto"/>
    </w:pPr>
    <w:rPr>
      <w:rFonts w:ascii="Times New Roman" w:hAnsi="Times New Roman" w:cs="Times New Roman"/>
      <w:sz w:val="20"/>
      <w:szCs w:val="20"/>
      <w:lang w:eastAsia="ar-SA"/>
    </w:rPr>
  </w:style>
  <w:style w:type="character" w:customStyle="1" w:styleId="affff">
    <w:name w:val="Текст концевой сноски Знак"/>
    <w:basedOn w:val="a2"/>
    <w:link w:val="afffe"/>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1"/>
    <w:link w:val="Bodytext2"/>
    <w:qFormat/>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1"/>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1"/>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1"/>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1"/>
    <w:link w:val="18"/>
    <w:qFormat/>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1"/>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f">
    <w:name w:val="Основной шрифт абзаца1"/>
    <w:uiPriority w:val="99"/>
    <w:rsid w:val="00FA620C"/>
  </w:style>
  <w:style w:type="character" w:customStyle="1" w:styleId="1f0">
    <w:name w:val="Знак сноски1"/>
    <w:uiPriority w:val="99"/>
    <w:rsid w:val="00FA620C"/>
    <w:rPr>
      <w:vertAlign w:val="superscript"/>
    </w:rPr>
  </w:style>
  <w:style w:type="character" w:customStyle="1" w:styleId="affff0">
    <w:name w:val="Знак Знак"/>
    <w:uiPriority w:val="99"/>
    <w:rsid w:val="00FA620C"/>
    <w:rPr>
      <w:sz w:val="24"/>
      <w:lang w:val="ru-RU" w:eastAsia="ar-SA" w:bidi="ar-SA"/>
    </w:rPr>
  </w:style>
  <w:style w:type="character" w:customStyle="1" w:styleId="affff1">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1">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2">
    <w:basedOn w:val="a1"/>
    <w:next w:val="af9"/>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1"/>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1"/>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2">
    <w:name w:val="Название1"/>
    <w:basedOn w:val="a1"/>
    <w:uiPriority w:val="99"/>
    <w:qFormat/>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3">
    <w:name w:val="Указатель1"/>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3">
    <w:name w:val="Subtitle"/>
    <w:basedOn w:val="af2"/>
    <w:next w:val="af9"/>
    <w:link w:val="affff4"/>
    <w:uiPriority w:val="99"/>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4">
    <w:name w:val="Подзаголовок Знак"/>
    <w:basedOn w:val="a2"/>
    <w:link w:val="affff3"/>
    <w:uiPriority w:val="99"/>
    <w:rsid w:val="00FA620C"/>
    <w:rPr>
      <w:rFonts w:ascii="Liberation Sans" w:eastAsia="Times New Roman" w:hAnsi="Liberation Sans" w:cs="Times New Roman"/>
      <w:i/>
      <w:iCs/>
      <w:sz w:val="28"/>
      <w:szCs w:val="28"/>
      <w:lang w:eastAsia="ar-SA"/>
    </w:rPr>
  </w:style>
  <w:style w:type="paragraph" w:customStyle="1" w:styleId="affff5">
    <w:name w:val="Заголовок таблицы"/>
    <w:basedOn w:val="afe"/>
    <w:qFormat/>
    <w:rsid w:val="00FA620C"/>
  </w:style>
  <w:style w:type="paragraph" w:customStyle="1" w:styleId="affff6">
    <w:name w:val="Содержимое врезки"/>
    <w:basedOn w:val="af9"/>
    <w:uiPriority w:val="99"/>
    <w:rsid w:val="00FA620C"/>
    <w:pPr>
      <w:suppressAutoHyphens/>
    </w:pPr>
    <w:rPr>
      <w:lang w:eastAsia="ar-SA"/>
    </w:rPr>
  </w:style>
  <w:style w:type="paragraph" w:customStyle="1" w:styleId="214">
    <w:name w:val="Основной текст с отступом 21"/>
    <w:basedOn w:val="a1"/>
    <w:uiPriority w:val="99"/>
    <w:qFormat/>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5">
    <w:name w:val="Основной текст 21"/>
    <w:basedOn w:val="a1"/>
    <w:qFormat/>
    <w:rsid w:val="00FA620C"/>
    <w:pPr>
      <w:suppressAutoHyphens/>
      <w:spacing w:after="120" w:line="480" w:lineRule="auto"/>
    </w:pPr>
    <w:rPr>
      <w:rFonts w:ascii="Times New Roman" w:hAnsi="Times New Roman" w:cs="Times New Roman"/>
      <w:sz w:val="24"/>
      <w:szCs w:val="24"/>
      <w:lang w:eastAsia="ar-SA"/>
    </w:rPr>
  </w:style>
  <w:style w:type="paragraph" w:styleId="affff7">
    <w:name w:val="Document Map"/>
    <w:basedOn w:val="a1"/>
    <w:link w:val="affff8"/>
    <w:uiPriority w:val="99"/>
    <w:qFormat/>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8">
    <w:name w:val="Схема документа Знак"/>
    <w:basedOn w:val="a2"/>
    <w:link w:val="affff7"/>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1"/>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9">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1"/>
    <w:uiPriority w:val="99"/>
    <w:qFormat/>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1"/>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character" w:customStyle="1" w:styleId="ListParagraphChar">
    <w:name w:val="List Paragraph Char"/>
    <w:aliases w:val="Содержание. 2 уровень Char"/>
    <w:locked/>
    <w:rsid w:val="00866E03"/>
    <w:rPr>
      <w:rFonts w:ascii="Calibri" w:hAnsi="Calibri"/>
      <w:sz w:val="22"/>
      <w:szCs w:val="22"/>
      <w:lang w:val="ru-RU" w:eastAsia="ru-RU" w:bidi="ar-SA"/>
    </w:rPr>
  </w:style>
  <w:style w:type="table" w:customStyle="1" w:styleId="49">
    <w:name w:val="Сетка таблицы4"/>
    <w:basedOn w:val="a3"/>
    <w:next w:val="ac"/>
    <w:uiPriority w:val="59"/>
    <w:rsid w:val="006352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7">
    <w:name w:val="Font Style57"/>
    <w:uiPriority w:val="99"/>
    <w:rsid w:val="0080227B"/>
    <w:rPr>
      <w:rFonts w:ascii="Times New Roman" w:hAnsi="Times New Roman" w:cs="Times New Roman"/>
      <w:sz w:val="22"/>
      <w:szCs w:val="22"/>
    </w:rPr>
  </w:style>
  <w:style w:type="character" w:customStyle="1" w:styleId="1f4">
    <w:name w:val="Название книги1"/>
    <w:basedOn w:val="a2"/>
    <w:rsid w:val="0080227B"/>
    <w:rPr>
      <w:b/>
      <w:bCs/>
      <w:smallCaps/>
      <w:spacing w:val="5"/>
    </w:rPr>
  </w:style>
  <w:style w:type="character" w:customStyle="1" w:styleId="FontStyle73">
    <w:name w:val="Font Style73"/>
    <w:uiPriority w:val="99"/>
    <w:rsid w:val="00653A58"/>
    <w:rPr>
      <w:rFonts w:ascii="Times New Roman" w:hAnsi="Times New Roman" w:cs="Times New Roman"/>
      <w:b/>
      <w:bCs/>
      <w:sz w:val="26"/>
      <w:szCs w:val="26"/>
    </w:rPr>
  </w:style>
  <w:style w:type="character" w:customStyle="1" w:styleId="FontStyle93">
    <w:name w:val="Font Style93"/>
    <w:uiPriority w:val="99"/>
    <w:rsid w:val="00653A58"/>
    <w:rPr>
      <w:rFonts w:ascii="Times New Roman" w:hAnsi="Times New Roman" w:cs="Times New Roman"/>
      <w:b/>
      <w:bCs/>
      <w:sz w:val="26"/>
      <w:szCs w:val="26"/>
    </w:rPr>
  </w:style>
  <w:style w:type="character" w:customStyle="1" w:styleId="FontStyle74">
    <w:name w:val="Font Style74"/>
    <w:uiPriority w:val="99"/>
    <w:rsid w:val="00653A58"/>
    <w:rPr>
      <w:rFonts w:ascii="Times New Roman" w:hAnsi="Times New Roman" w:cs="Times New Roman"/>
      <w:sz w:val="26"/>
      <w:szCs w:val="26"/>
    </w:rPr>
  </w:style>
  <w:style w:type="character" w:customStyle="1" w:styleId="FontStyle55">
    <w:name w:val="Font Style55"/>
    <w:uiPriority w:val="99"/>
    <w:rsid w:val="00653A58"/>
    <w:rPr>
      <w:rFonts w:ascii="Times New Roman" w:hAnsi="Times New Roman" w:cs="Times New Roman"/>
      <w:sz w:val="26"/>
      <w:szCs w:val="26"/>
    </w:rPr>
  </w:style>
  <w:style w:type="paragraph" w:customStyle="1" w:styleId="Style35">
    <w:name w:val="Style35"/>
    <w:basedOn w:val="a1"/>
    <w:uiPriority w:val="99"/>
    <w:qFormat/>
    <w:rsid w:val="00034AD1"/>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Bodytext">
    <w:name w:val="Body text_"/>
    <w:basedOn w:val="a2"/>
    <w:rsid w:val="00034AD1"/>
    <w:rPr>
      <w:sz w:val="24"/>
      <w:szCs w:val="24"/>
      <w:shd w:val="clear" w:color="auto" w:fill="FFFFFF"/>
    </w:rPr>
  </w:style>
  <w:style w:type="character" w:customStyle="1" w:styleId="Bodytext20">
    <w:name w:val="Body text (2)_"/>
    <w:basedOn w:val="a2"/>
    <w:rsid w:val="00034AD1"/>
    <w:rPr>
      <w:sz w:val="26"/>
      <w:szCs w:val="26"/>
      <w:shd w:val="clear" w:color="auto" w:fill="FFFFFF"/>
    </w:rPr>
  </w:style>
  <w:style w:type="paragraph" w:customStyle="1" w:styleId="bodytext22">
    <w:name w:val="bodytext2"/>
    <w:basedOn w:val="a1"/>
    <w:qFormat/>
    <w:rsid w:val="00034AD1"/>
    <w:pPr>
      <w:spacing w:before="100" w:beforeAutospacing="1" w:after="100" w:afterAutospacing="1" w:line="240" w:lineRule="auto"/>
    </w:pPr>
    <w:rPr>
      <w:rFonts w:ascii="Times New Roman" w:hAnsi="Times New Roman" w:cs="Times New Roman"/>
      <w:sz w:val="24"/>
      <w:szCs w:val="24"/>
    </w:rPr>
  </w:style>
  <w:style w:type="character" w:customStyle="1" w:styleId="295pt0">
    <w:name w:val="Основной текст (2) + 9;5 pt"/>
    <w:basedOn w:val="22"/>
    <w:rsid w:val="002938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1"/>
    <w:uiPriority w:val="99"/>
    <w:qFormat/>
    <w:rsid w:val="00713228"/>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2"/>
    <w:uiPriority w:val="99"/>
    <w:rsid w:val="00713228"/>
  </w:style>
  <w:style w:type="numbering" w:customStyle="1" w:styleId="4a">
    <w:name w:val="Нет списка4"/>
    <w:next w:val="a4"/>
    <w:uiPriority w:val="99"/>
    <w:semiHidden/>
    <w:unhideWhenUsed/>
    <w:rsid w:val="00FF0870"/>
  </w:style>
  <w:style w:type="table" w:customStyle="1" w:styleId="59">
    <w:name w:val="Сетка таблицы5"/>
    <w:basedOn w:val="a3"/>
    <w:next w:val="ac"/>
    <w:rsid w:val="00FF08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Grid 1"/>
    <w:basedOn w:val="a3"/>
    <w:rsid w:val="00FF087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FF0870"/>
    <w:rPr>
      <w:b/>
      <w:bCs/>
      <w:sz w:val="27"/>
      <w:szCs w:val="27"/>
      <w:shd w:val="clear" w:color="auto" w:fill="FFFFFF"/>
    </w:rPr>
  </w:style>
  <w:style w:type="character" w:customStyle="1" w:styleId="Bodytext12">
    <w:name w:val="Body text (12)_"/>
    <w:link w:val="Bodytext121"/>
    <w:rsid w:val="00FF0870"/>
    <w:rPr>
      <w:sz w:val="27"/>
      <w:szCs w:val="27"/>
      <w:shd w:val="clear" w:color="auto" w:fill="FFFFFF"/>
    </w:rPr>
  </w:style>
  <w:style w:type="character" w:customStyle="1" w:styleId="Bodytext12Bold">
    <w:name w:val="Body text (12) + Bold"/>
    <w:rsid w:val="00FF0870"/>
    <w:rPr>
      <w:b/>
      <w:bCs/>
      <w:sz w:val="27"/>
      <w:szCs w:val="27"/>
      <w:lang w:bidi="ar-SA"/>
    </w:rPr>
  </w:style>
  <w:style w:type="paragraph" w:customStyle="1" w:styleId="Heading521">
    <w:name w:val="Heading #5 (2)1"/>
    <w:basedOn w:val="a1"/>
    <w:link w:val="Heading52"/>
    <w:qFormat/>
    <w:rsid w:val="00FF0870"/>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1"/>
    <w:link w:val="Bodytext12"/>
    <w:qFormat/>
    <w:rsid w:val="00FF0870"/>
    <w:pPr>
      <w:shd w:val="clear" w:color="auto" w:fill="FFFFFF"/>
      <w:spacing w:after="0"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1"/>
    <w:uiPriority w:val="99"/>
    <w:qFormat/>
    <w:rsid w:val="00FF0870"/>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214pt">
    <w:name w:val="Основной текст (2) + 14 pt;Полужирный"/>
    <w:rsid w:val="00FF087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FF08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aliases w:val="Основной текст (7) + 11 pt"/>
    <w:rsid w:val="00FF08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FF08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FF087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FF087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FF0870"/>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FF0870"/>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FF0870"/>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uiPriority w:val="99"/>
    <w:rsid w:val="00FF0870"/>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FF087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1"/>
    <w:uiPriority w:val="99"/>
    <w:qFormat/>
    <w:rsid w:val="00FF0870"/>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1"/>
    <w:uiPriority w:val="99"/>
    <w:qFormat/>
    <w:rsid w:val="00FF087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FF0870"/>
    <w:rPr>
      <w:rFonts w:ascii="Times New Roman" w:hAnsi="Times New Roman" w:cs="Times New Roman"/>
      <w:sz w:val="22"/>
      <w:szCs w:val="22"/>
    </w:rPr>
  </w:style>
  <w:style w:type="character" w:customStyle="1" w:styleId="FontStyle40">
    <w:name w:val="Font Style40"/>
    <w:rsid w:val="00FF0870"/>
    <w:rPr>
      <w:rFonts w:ascii="Times New Roman" w:hAnsi="Times New Roman" w:cs="Times New Roman"/>
      <w:b/>
      <w:bCs/>
      <w:sz w:val="28"/>
      <w:szCs w:val="28"/>
    </w:rPr>
  </w:style>
  <w:style w:type="character" w:customStyle="1" w:styleId="FontStyle50">
    <w:name w:val="Font Style50"/>
    <w:uiPriority w:val="99"/>
    <w:rsid w:val="00FF0870"/>
    <w:rPr>
      <w:rFonts w:ascii="Times New Roman" w:hAnsi="Times New Roman" w:cs="Times New Roman"/>
      <w:b/>
      <w:bCs/>
      <w:sz w:val="24"/>
      <w:szCs w:val="24"/>
    </w:rPr>
  </w:style>
  <w:style w:type="character" w:customStyle="1" w:styleId="c3">
    <w:name w:val="c3"/>
    <w:basedOn w:val="a2"/>
    <w:rsid w:val="00FF0870"/>
  </w:style>
  <w:style w:type="paragraph" w:customStyle="1" w:styleId="c0">
    <w:name w:val="c0"/>
    <w:basedOn w:val="a1"/>
    <w:uiPriority w:val="99"/>
    <w:qFormat/>
    <w:rsid w:val="00FF0870"/>
    <w:pPr>
      <w:spacing w:before="100" w:beforeAutospacing="1" w:after="100" w:afterAutospacing="1" w:line="240" w:lineRule="auto"/>
    </w:pPr>
    <w:rPr>
      <w:rFonts w:ascii="Times New Roman" w:hAnsi="Times New Roman" w:cs="Times New Roman"/>
      <w:sz w:val="24"/>
      <w:szCs w:val="24"/>
    </w:rPr>
  </w:style>
  <w:style w:type="character" w:customStyle="1" w:styleId="FontStyle56">
    <w:name w:val="Font Style56"/>
    <w:basedOn w:val="a2"/>
    <w:uiPriority w:val="99"/>
    <w:rsid w:val="005E2316"/>
    <w:rPr>
      <w:rFonts w:ascii="Times New Roman" w:hAnsi="Times New Roman" w:cs="Times New Roman"/>
      <w:b/>
      <w:bCs/>
      <w:sz w:val="22"/>
      <w:szCs w:val="22"/>
    </w:rPr>
  </w:style>
  <w:style w:type="character" w:customStyle="1" w:styleId="210pt0">
    <w:name w:val="Основной текст (2) + 10 pt;Полужирный"/>
    <w:basedOn w:val="22"/>
    <w:rsid w:val="00F5130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p14">
    <w:name w:val="p14"/>
    <w:basedOn w:val="a1"/>
    <w:uiPriority w:val="99"/>
    <w:qFormat/>
    <w:rsid w:val="00BF1A1C"/>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1"/>
    <w:qFormat/>
    <w:rsid w:val="00BF1A1C"/>
    <w:pPr>
      <w:spacing w:before="100" w:beforeAutospacing="1" w:after="100" w:afterAutospacing="1" w:line="240" w:lineRule="auto"/>
    </w:pPr>
    <w:rPr>
      <w:sz w:val="24"/>
      <w:szCs w:val="24"/>
    </w:rPr>
  </w:style>
  <w:style w:type="character" w:customStyle="1" w:styleId="s12">
    <w:name w:val="s1"/>
    <w:basedOn w:val="a2"/>
    <w:rsid w:val="00BF1A1C"/>
  </w:style>
  <w:style w:type="paragraph" w:customStyle="1" w:styleId="p13">
    <w:name w:val="p13"/>
    <w:basedOn w:val="a1"/>
    <w:qFormat/>
    <w:rsid w:val="00BF1A1C"/>
    <w:pPr>
      <w:spacing w:before="100" w:beforeAutospacing="1" w:after="100" w:afterAutospacing="1" w:line="240" w:lineRule="auto"/>
    </w:pPr>
    <w:rPr>
      <w:sz w:val="24"/>
      <w:szCs w:val="24"/>
    </w:rPr>
  </w:style>
  <w:style w:type="paragraph" w:customStyle="1" w:styleId="Style15">
    <w:name w:val="Style15"/>
    <w:basedOn w:val="a1"/>
    <w:uiPriority w:val="99"/>
    <w:qFormat/>
    <w:rsid w:val="00BF1A1C"/>
    <w:pPr>
      <w:widowControl w:val="0"/>
      <w:autoSpaceDE w:val="0"/>
      <w:autoSpaceDN w:val="0"/>
      <w:adjustRightInd w:val="0"/>
      <w:spacing w:after="0" w:line="240" w:lineRule="auto"/>
    </w:pPr>
    <w:rPr>
      <w:sz w:val="24"/>
      <w:szCs w:val="24"/>
    </w:rPr>
  </w:style>
  <w:style w:type="character" w:customStyle="1" w:styleId="50">
    <w:name w:val="Заголовок 5 Знак"/>
    <w:basedOn w:val="a2"/>
    <w:link w:val="5"/>
    <w:rsid w:val="00331344"/>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2"/>
    <w:link w:val="6"/>
    <w:rsid w:val="00331344"/>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2"/>
    <w:link w:val="7"/>
    <w:uiPriority w:val="9"/>
    <w:rsid w:val="0033134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2"/>
    <w:link w:val="8"/>
    <w:uiPriority w:val="9"/>
    <w:rsid w:val="00331344"/>
    <w:rPr>
      <w:rFonts w:asciiTheme="majorHAnsi" w:eastAsiaTheme="majorEastAsia" w:hAnsiTheme="majorHAnsi" w:cstheme="majorBidi"/>
      <w:color w:val="404040" w:themeColor="text1" w:themeTint="BF"/>
      <w:sz w:val="20"/>
      <w:szCs w:val="20"/>
      <w:lang w:eastAsia="ru-RU"/>
    </w:rPr>
  </w:style>
  <w:style w:type="character" w:customStyle="1" w:styleId="FontStyle28">
    <w:name w:val="Font Style28"/>
    <w:uiPriority w:val="99"/>
    <w:rsid w:val="00711F5B"/>
    <w:rPr>
      <w:rFonts w:ascii="Times New Roman" w:hAnsi="Times New Roman"/>
      <w:sz w:val="24"/>
    </w:rPr>
  </w:style>
  <w:style w:type="paragraph" w:customStyle="1" w:styleId="172">
    <w:name w:val="Основной текст17"/>
    <w:basedOn w:val="a1"/>
    <w:uiPriority w:val="99"/>
    <w:qFormat/>
    <w:rsid w:val="009A5592"/>
    <w:pPr>
      <w:shd w:val="clear" w:color="auto" w:fill="FFFFFF"/>
      <w:spacing w:after="0" w:line="192" w:lineRule="exact"/>
    </w:pPr>
    <w:rPr>
      <w:rFonts w:ascii="Times New Roman" w:eastAsiaTheme="minorHAnsi" w:hAnsi="Times New Roman" w:cstheme="minorBidi"/>
      <w:sz w:val="27"/>
      <w:lang w:eastAsia="en-US"/>
    </w:rPr>
  </w:style>
  <w:style w:type="character" w:customStyle="1" w:styleId="FontStyle14">
    <w:name w:val="Font Style14"/>
    <w:basedOn w:val="a2"/>
    <w:uiPriority w:val="99"/>
    <w:rsid w:val="009A5592"/>
    <w:rPr>
      <w:rFonts w:ascii="Times New Roman" w:hAnsi="Times New Roman" w:cs="Times New Roman"/>
      <w:i/>
      <w:iCs/>
      <w:sz w:val="22"/>
      <w:szCs w:val="22"/>
    </w:rPr>
  </w:style>
  <w:style w:type="numbering" w:customStyle="1" w:styleId="5a">
    <w:name w:val="Нет списка5"/>
    <w:next w:val="a4"/>
    <w:uiPriority w:val="99"/>
    <w:semiHidden/>
    <w:unhideWhenUsed/>
    <w:rsid w:val="00D70821"/>
  </w:style>
  <w:style w:type="table" w:customStyle="1" w:styleId="65">
    <w:name w:val="Сетка таблицы6"/>
    <w:basedOn w:val="a3"/>
    <w:next w:val="ac"/>
    <w:uiPriority w:val="59"/>
    <w:rsid w:val="00D70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3A71BE"/>
    <w:rPr>
      <w:rFonts w:ascii="Times New Roman" w:hAnsi="Times New Roman"/>
    </w:rPr>
  </w:style>
  <w:style w:type="table" w:customStyle="1" w:styleId="76">
    <w:name w:val="Сетка таблицы7"/>
    <w:basedOn w:val="a3"/>
    <w:next w:val="ac"/>
    <w:uiPriority w:val="59"/>
    <w:rsid w:val="00DD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4"/>
    <w:uiPriority w:val="99"/>
    <w:semiHidden/>
    <w:unhideWhenUsed/>
    <w:rsid w:val="00D934A1"/>
  </w:style>
  <w:style w:type="table" w:customStyle="1" w:styleId="86">
    <w:name w:val="Сетка таблицы8"/>
    <w:basedOn w:val="a3"/>
    <w:next w:val="ac"/>
    <w:uiPriority w:val="59"/>
    <w:rsid w:val="00D934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5"/>
    <w:rsid w:val="00D934A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
    <w:name w:val="Style1"/>
    <w:basedOn w:val="a1"/>
    <w:uiPriority w:val="99"/>
    <w:qFormat/>
    <w:rsid w:val="00D934A1"/>
    <w:pPr>
      <w:widowControl w:val="0"/>
      <w:autoSpaceDE w:val="0"/>
      <w:autoSpaceDN w:val="0"/>
      <w:adjustRightInd w:val="0"/>
      <w:spacing w:after="0" w:line="278" w:lineRule="exact"/>
      <w:ind w:firstLine="120"/>
    </w:pPr>
    <w:rPr>
      <w:rFonts w:ascii="Times New Roman" w:hAnsi="Times New Roman" w:cs="Times New Roman"/>
      <w:sz w:val="24"/>
      <w:szCs w:val="24"/>
    </w:rPr>
  </w:style>
  <w:style w:type="paragraph" w:customStyle="1" w:styleId="Style30">
    <w:name w:val="Style30"/>
    <w:basedOn w:val="a1"/>
    <w:uiPriority w:val="99"/>
    <w:qFormat/>
    <w:rsid w:val="00D934A1"/>
    <w:pPr>
      <w:widowControl w:val="0"/>
      <w:autoSpaceDE w:val="0"/>
      <w:autoSpaceDN w:val="0"/>
      <w:adjustRightInd w:val="0"/>
      <w:spacing w:after="0" w:line="331" w:lineRule="exact"/>
      <w:ind w:hanging="528"/>
    </w:pPr>
    <w:rPr>
      <w:rFonts w:ascii="Times New Roman" w:hAnsi="Times New Roman" w:cs="Times New Roman"/>
      <w:sz w:val="24"/>
      <w:szCs w:val="24"/>
    </w:rPr>
  </w:style>
  <w:style w:type="table" w:customStyle="1" w:styleId="95">
    <w:name w:val="Сетка таблицы9"/>
    <w:basedOn w:val="a3"/>
    <w:next w:val="ac"/>
    <w:uiPriority w:val="39"/>
    <w:rsid w:val="009564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Основной текст с отступом 3 Знак"/>
    <w:basedOn w:val="a2"/>
    <w:link w:val="3f3"/>
    <w:uiPriority w:val="99"/>
    <w:rsid w:val="00B24BB5"/>
    <w:rPr>
      <w:rFonts w:ascii="Times New Roman" w:eastAsia="Times New Roman" w:hAnsi="Times New Roman" w:cs="Times New Roman"/>
      <w:sz w:val="16"/>
      <w:szCs w:val="16"/>
    </w:rPr>
  </w:style>
  <w:style w:type="paragraph" w:styleId="3f3">
    <w:name w:val="Body Text Indent 3"/>
    <w:basedOn w:val="a1"/>
    <w:link w:val="3f2"/>
    <w:uiPriority w:val="99"/>
    <w:unhideWhenUsed/>
    <w:qFormat/>
    <w:rsid w:val="00B24BB5"/>
    <w:pPr>
      <w:spacing w:after="120" w:line="240" w:lineRule="auto"/>
      <w:ind w:left="283"/>
    </w:pPr>
    <w:rPr>
      <w:rFonts w:ascii="Times New Roman" w:hAnsi="Times New Roman" w:cs="Times New Roman"/>
      <w:sz w:val="16"/>
      <w:szCs w:val="16"/>
      <w:lang w:eastAsia="en-US"/>
    </w:rPr>
  </w:style>
  <w:style w:type="character" w:customStyle="1" w:styleId="312">
    <w:name w:val="Основной текст с отступом 3 Знак1"/>
    <w:basedOn w:val="a2"/>
    <w:uiPriority w:val="99"/>
    <w:semiHidden/>
    <w:rsid w:val="00B24BB5"/>
    <w:rPr>
      <w:rFonts w:ascii="Calibri" w:eastAsia="Times New Roman" w:hAnsi="Calibri" w:cs="Calibri"/>
      <w:sz w:val="16"/>
      <w:szCs w:val="16"/>
      <w:lang w:eastAsia="ru-RU"/>
    </w:rPr>
  </w:style>
  <w:style w:type="paragraph" w:customStyle="1" w:styleId="1f6">
    <w:name w:val="Текст1"/>
    <w:basedOn w:val="a1"/>
    <w:uiPriority w:val="99"/>
    <w:qFormat/>
    <w:rsid w:val="00B24BB5"/>
    <w:pPr>
      <w:spacing w:after="0" w:line="240" w:lineRule="auto"/>
    </w:pPr>
    <w:rPr>
      <w:rFonts w:ascii="Courier New" w:hAnsi="Courier New" w:cs="Times New Roman"/>
      <w:sz w:val="20"/>
      <w:szCs w:val="20"/>
      <w:lang w:eastAsia="ar-SA"/>
    </w:rPr>
  </w:style>
  <w:style w:type="paragraph" w:customStyle="1" w:styleId="1f7">
    <w:name w:val="Цитата1"/>
    <w:basedOn w:val="a1"/>
    <w:uiPriority w:val="99"/>
    <w:qFormat/>
    <w:rsid w:val="00B24BB5"/>
    <w:pPr>
      <w:suppressAutoHyphens/>
      <w:spacing w:after="0" w:line="240" w:lineRule="auto"/>
      <w:ind w:left="57" w:right="113"/>
      <w:jc w:val="both"/>
    </w:pPr>
    <w:rPr>
      <w:rFonts w:ascii="Times New Roman" w:hAnsi="Times New Roman" w:cs="Times New Roman"/>
      <w:sz w:val="28"/>
      <w:szCs w:val="24"/>
      <w:lang w:eastAsia="ar-SA"/>
    </w:rPr>
  </w:style>
  <w:style w:type="paragraph" w:customStyle="1" w:styleId="text">
    <w:name w:val="text"/>
    <w:basedOn w:val="a1"/>
    <w:uiPriority w:val="99"/>
    <w:qFormat/>
    <w:rsid w:val="00B24BB5"/>
    <w:pPr>
      <w:spacing w:before="100" w:beforeAutospacing="1" w:after="100" w:afterAutospacing="1" w:line="240" w:lineRule="auto"/>
    </w:pPr>
    <w:rPr>
      <w:rFonts w:ascii="Times New Roman" w:hAnsi="Times New Roman" w:cs="Times New Roman"/>
      <w:sz w:val="24"/>
      <w:szCs w:val="24"/>
    </w:rPr>
  </w:style>
  <w:style w:type="paragraph" w:customStyle="1" w:styleId="f">
    <w:name w:val="f"/>
    <w:basedOn w:val="a1"/>
    <w:uiPriority w:val="99"/>
    <w:qFormat/>
    <w:rsid w:val="00B24BB5"/>
    <w:pPr>
      <w:spacing w:after="0" w:line="240" w:lineRule="auto"/>
      <w:ind w:left="480"/>
      <w:jc w:val="both"/>
    </w:pPr>
    <w:rPr>
      <w:rFonts w:ascii="Times New Roman" w:hAnsi="Times New Roman" w:cs="Times New Roman"/>
      <w:sz w:val="24"/>
      <w:szCs w:val="24"/>
    </w:rPr>
  </w:style>
  <w:style w:type="paragraph" w:customStyle="1" w:styleId="Style41">
    <w:name w:val="Style41"/>
    <w:basedOn w:val="a1"/>
    <w:uiPriority w:val="99"/>
    <w:qFormat/>
    <w:rsid w:val="00B24BB5"/>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42">
    <w:name w:val="Style42"/>
    <w:basedOn w:val="a1"/>
    <w:uiPriority w:val="99"/>
    <w:qFormat/>
    <w:rsid w:val="00B24BB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1"/>
    <w:uiPriority w:val="99"/>
    <w:qFormat/>
    <w:rsid w:val="00B24BB5"/>
    <w:pPr>
      <w:widowControl w:val="0"/>
      <w:autoSpaceDE w:val="0"/>
      <w:autoSpaceDN w:val="0"/>
      <w:adjustRightInd w:val="0"/>
      <w:spacing w:after="0" w:line="230" w:lineRule="exact"/>
      <w:ind w:firstLine="869"/>
    </w:pPr>
    <w:rPr>
      <w:rFonts w:ascii="Times New Roman" w:hAnsi="Times New Roman" w:cs="Times New Roman"/>
      <w:sz w:val="24"/>
      <w:szCs w:val="24"/>
    </w:rPr>
  </w:style>
  <w:style w:type="paragraph" w:customStyle="1" w:styleId="Style18">
    <w:name w:val="Style18"/>
    <w:basedOn w:val="a1"/>
    <w:uiPriority w:val="99"/>
    <w:qFormat/>
    <w:rsid w:val="00B24BB5"/>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10">
    <w:name w:val="Style10"/>
    <w:basedOn w:val="a1"/>
    <w:uiPriority w:val="99"/>
    <w:qFormat/>
    <w:rsid w:val="00B24BB5"/>
    <w:pPr>
      <w:widowControl w:val="0"/>
      <w:autoSpaceDE w:val="0"/>
      <w:autoSpaceDN w:val="0"/>
      <w:adjustRightInd w:val="0"/>
      <w:spacing w:after="0" w:line="230" w:lineRule="exact"/>
      <w:ind w:hanging="245"/>
      <w:jc w:val="both"/>
    </w:pPr>
    <w:rPr>
      <w:rFonts w:ascii="Times New Roman" w:hAnsi="Times New Roman" w:cs="Times New Roman"/>
      <w:sz w:val="24"/>
      <w:szCs w:val="24"/>
    </w:rPr>
  </w:style>
  <w:style w:type="paragraph" w:customStyle="1" w:styleId="Style40">
    <w:name w:val="Style40"/>
    <w:basedOn w:val="a1"/>
    <w:uiPriority w:val="99"/>
    <w:qFormat/>
    <w:rsid w:val="00B24BB5"/>
    <w:pPr>
      <w:widowControl w:val="0"/>
      <w:autoSpaceDE w:val="0"/>
      <w:autoSpaceDN w:val="0"/>
      <w:adjustRightInd w:val="0"/>
      <w:spacing w:after="0" w:line="235" w:lineRule="exact"/>
      <w:jc w:val="both"/>
    </w:pPr>
    <w:rPr>
      <w:rFonts w:ascii="Times New Roman" w:hAnsi="Times New Roman" w:cs="Times New Roman"/>
      <w:sz w:val="24"/>
      <w:szCs w:val="24"/>
    </w:rPr>
  </w:style>
  <w:style w:type="character" w:customStyle="1" w:styleId="mw-headline">
    <w:name w:val="mw-headline"/>
    <w:basedOn w:val="a2"/>
    <w:uiPriority w:val="99"/>
    <w:rsid w:val="00B24BB5"/>
    <w:rPr>
      <w:rFonts w:ascii="Times New Roman" w:hAnsi="Times New Roman" w:cs="Times New Roman" w:hint="default"/>
    </w:rPr>
  </w:style>
  <w:style w:type="character" w:customStyle="1" w:styleId="text111">
    <w:name w:val="text_111"/>
    <w:uiPriority w:val="99"/>
    <w:rsid w:val="00B24BB5"/>
    <w:rPr>
      <w:rFonts w:ascii="Verdana" w:hAnsi="Verdana" w:hint="default"/>
      <w:color w:val="000000"/>
      <w:sz w:val="22"/>
    </w:rPr>
  </w:style>
  <w:style w:type="character" w:customStyle="1" w:styleId="FontStyle52">
    <w:name w:val="Font Style52"/>
    <w:uiPriority w:val="99"/>
    <w:qFormat/>
    <w:rsid w:val="00B24BB5"/>
    <w:rPr>
      <w:rFonts w:ascii="Times New Roman" w:hAnsi="Times New Roman" w:cs="Times New Roman" w:hint="default"/>
      <w:sz w:val="24"/>
    </w:rPr>
  </w:style>
  <w:style w:type="character" w:customStyle="1" w:styleId="FontStyle53">
    <w:name w:val="Font Style53"/>
    <w:uiPriority w:val="99"/>
    <w:rsid w:val="00B24BB5"/>
    <w:rPr>
      <w:rFonts w:ascii="Times New Roman" w:hAnsi="Times New Roman" w:cs="Times New Roman" w:hint="default"/>
      <w:sz w:val="18"/>
    </w:rPr>
  </w:style>
  <w:style w:type="paragraph" w:styleId="affffa">
    <w:name w:val="caption"/>
    <w:basedOn w:val="a1"/>
    <w:next w:val="a1"/>
    <w:unhideWhenUsed/>
    <w:qFormat/>
    <w:rsid w:val="00B24BB5"/>
    <w:pPr>
      <w:spacing w:after="0" w:line="240" w:lineRule="auto"/>
      <w:jc w:val="center"/>
    </w:pPr>
    <w:rPr>
      <w:rFonts w:ascii="Times New Roman" w:hAnsi="Times New Roman" w:cs="Times New Roman"/>
      <w:b/>
      <w:iCs/>
      <w:sz w:val="24"/>
      <w:szCs w:val="28"/>
    </w:rPr>
  </w:style>
  <w:style w:type="paragraph" w:customStyle="1" w:styleId="cv">
    <w:name w:val="cv"/>
    <w:basedOn w:val="a1"/>
    <w:uiPriority w:val="99"/>
    <w:qFormat/>
    <w:rsid w:val="00B24BB5"/>
    <w:pPr>
      <w:spacing w:before="100" w:beforeAutospacing="1" w:after="100" w:afterAutospacing="1" w:line="240" w:lineRule="auto"/>
    </w:pPr>
    <w:rPr>
      <w:rFonts w:ascii="Times New Roman" w:hAnsi="Times New Roman" w:cs="Times New Roman"/>
      <w:sz w:val="24"/>
      <w:szCs w:val="24"/>
    </w:rPr>
  </w:style>
  <w:style w:type="numbering" w:customStyle="1" w:styleId="77">
    <w:name w:val="Нет списка7"/>
    <w:next w:val="a4"/>
    <w:uiPriority w:val="99"/>
    <w:semiHidden/>
    <w:unhideWhenUsed/>
    <w:rsid w:val="00AB5ED2"/>
  </w:style>
  <w:style w:type="table" w:customStyle="1" w:styleId="106">
    <w:name w:val="Сетка таблицы10"/>
    <w:basedOn w:val="a3"/>
    <w:next w:val="ac"/>
    <w:rsid w:val="00AB5E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3"/>
    <w:next w:val="1f5"/>
    <w:rsid w:val="00AB5E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7">
    <w:name w:val="Нет списка8"/>
    <w:next w:val="a4"/>
    <w:uiPriority w:val="99"/>
    <w:semiHidden/>
    <w:unhideWhenUsed/>
    <w:rsid w:val="008F6AE2"/>
  </w:style>
  <w:style w:type="numbering" w:customStyle="1" w:styleId="96">
    <w:name w:val="Нет списка9"/>
    <w:next w:val="a4"/>
    <w:uiPriority w:val="99"/>
    <w:semiHidden/>
    <w:unhideWhenUsed/>
    <w:rsid w:val="002E7ADC"/>
  </w:style>
  <w:style w:type="character" w:customStyle="1" w:styleId="c7">
    <w:name w:val="c7"/>
    <w:basedOn w:val="a2"/>
    <w:rsid w:val="002E7ADC"/>
  </w:style>
  <w:style w:type="paragraph" w:styleId="affffb">
    <w:name w:val="TOC Heading"/>
    <w:basedOn w:val="1"/>
    <w:next w:val="a1"/>
    <w:uiPriority w:val="39"/>
    <w:unhideWhenUsed/>
    <w:qFormat/>
    <w:rsid w:val="002E7ADC"/>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table" w:customStyle="1" w:styleId="126">
    <w:name w:val="Сетка таблицы12"/>
    <w:basedOn w:val="a3"/>
    <w:next w:val="ac"/>
    <w:uiPriority w:val="59"/>
    <w:rsid w:val="00C77B1E"/>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
    <w:basedOn w:val="a3"/>
    <w:next w:val="ac"/>
    <w:uiPriority w:val="59"/>
    <w:rsid w:val="00C7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4"/>
    <w:uiPriority w:val="99"/>
    <w:semiHidden/>
    <w:unhideWhenUsed/>
    <w:rsid w:val="009B440C"/>
  </w:style>
  <w:style w:type="table" w:customStyle="1" w:styleId="143">
    <w:name w:val="Сетка таблицы14"/>
    <w:basedOn w:val="a3"/>
    <w:next w:val="ac"/>
    <w:uiPriority w:val="59"/>
    <w:rsid w:val="009B44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3"/>
    <w:next w:val="1f5"/>
    <w:rsid w:val="009B440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711pt">
    <w:name w:val="Основной текст (7) + 11 pt;Полужирный"/>
    <w:basedOn w:val="a2"/>
    <w:rsid w:val="009B440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610">
    <w:name w:val="Основной текст (6)1"/>
    <w:basedOn w:val="a1"/>
    <w:uiPriority w:val="99"/>
    <w:qFormat/>
    <w:rsid w:val="009B440C"/>
    <w:pPr>
      <w:widowControl w:val="0"/>
      <w:shd w:val="clear" w:color="auto" w:fill="FFFFFF"/>
      <w:spacing w:after="0" w:line="274" w:lineRule="exact"/>
      <w:jc w:val="both"/>
    </w:pPr>
    <w:rPr>
      <w:rFonts w:ascii="Times New Roman" w:hAnsi="Times New Roman" w:cs="Times New Roman"/>
      <w:b/>
      <w:bCs/>
      <w:color w:val="000000"/>
      <w:lang w:bidi="ru-RU"/>
    </w:rPr>
  </w:style>
  <w:style w:type="character" w:customStyle="1" w:styleId="3Exact0">
    <w:name w:val="Подпись к таблице (3) Exact"/>
    <w:basedOn w:val="a2"/>
    <w:rsid w:val="009B440C"/>
    <w:rPr>
      <w:sz w:val="8"/>
      <w:szCs w:val="8"/>
      <w:shd w:val="clear" w:color="auto" w:fill="FFFFFF"/>
    </w:rPr>
  </w:style>
  <w:style w:type="character" w:customStyle="1" w:styleId="61pt">
    <w:name w:val="Основной текст (6) + Интервал 1 pt"/>
    <w:basedOn w:val="62"/>
    <w:rsid w:val="009B440C"/>
    <w:rPr>
      <w:rFonts w:ascii="Times New Roman" w:eastAsia="Times New Roman" w:hAnsi="Times New Roman" w:cs="Times New Roman"/>
      <w:b/>
      <w:bCs/>
      <w:i w:val="0"/>
      <w:iCs w:val="0"/>
      <w:smallCaps w:val="0"/>
      <w:strike w:val="0"/>
      <w:color w:val="000000"/>
      <w:spacing w:val="20"/>
      <w:w w:val="100"/>
      <w:position w:val="0"/>
      <w:sz w:val="22"/>
      <w:szCs w:val="22"/>
      <w:u w:val="none"/>
      <w:shd w:val="clear" w:color="auto" w:fill="FFFFFF"/>
      <w:lang w:val="ru-RU" w:eastAsia="ru-RU" w:bidi="ru-RU"/>
    </w:rPr>
  </w:style>
  <w:style w:type="numbering" w:customStyle="1" w:styleId="144">
    <w:name w:val="Нет списка14"/>
    <w:next w:val="a4"/>
    <w:semiHidden/>
    <w:unhideWhenUsed/>
    <w:rsid w:val="00DA7920"/>
  </w:style>
  <w:style w:type="table" w:customStyle="1" w:styleId="152">
    <w:name w:val="Сетка таблицы15"/>
    <w:basedOn w:val="a3"/>
    <w:next w:val="ac"/>
    <w:uiPriority w:val="59"/>
    <w:rsid w:val="00DA79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
    <w:name w:val="Основной текст (7) + Курсив;Интервал 0 pt"/>
    <w:basedOn w:val="73"/>
    <w:rsid w:val="00DA7920"/>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8">
    <w:name w:val="Основной текст (7) + Курсив"/>
    <w:aliases w:val="Интервал 0 pt"/>
    <w:basedOn w:val="a2"/>
    <w:rsid w:val="00DA7920"/>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bidi="ru-RU"/>
    </w:rPr>
  </w:style>
  <w:style w:type="character" w:customStyle="1" w:styleId="90">
    <w:name w:val="Заголовок 9 Знак"/>
    <w:basedOn w:val="a2"/>
    <w:link w:val="9"/>
    <w:uiPriority w:val="99"/>
    <w:rsid w:val="008467F3"/>
    <w:rPr>
      <w:rFonts w:ascii="Times New Roman" w:eastAsia="Times New Roman" w:hAnsi="Times New Roman" w:cs="Times New Roman"/>
      <w:b/>
      <w:bCs/>
      <w:sz w:val="24"/>
      <w:szCs w:val="24"/>
      <w:lang w:eastAsia="ru-RU"/>
    </w:rPr>
  </w:style>
  <w:style w:type="paragraph" w:customStyle="1" w:styleId="Style38">
    <w:name w:val="Style38"/>
    <w:basedOn w:val="a1"/>
    <w:uiPriority w:val="99"/>
    <w:qFormat/>
    <w:rsid w:val="008467F3"/>
    <w:pPr>
      <w:widowControl w:val="0"/>
      <w:autoSpaceDE w:val="0"/>
      <w:autoSpaceDN w:val="0"/>
      <w:adjustRightInd w:val="0"/>
      <w:spacing w:after="0" w:line="322" w:lineRule="exact"/>
      <w:ind w:firstLine="691"/>
      <w:jc w:val="both"/>
    </w:pPr>
    <w:rPr>
      <w:rFonts w:ascii="Times New Roman" w:hAnsi="Times New Roman" w:cs="Times New Roman"/>
      <w:sz w:val="24"/>
      <w:szCs w:val="24"/>
    </w:rPr>
  </w:style>
  <w:style w:type="character" w:customStyle="1" w:styleId="60pt">
    <w:name w:val="Основной текст (6) + Курсив;Интервал 0 pt"/>
    <w:basedOn w:val="62"/>
    <w:qFormat/>
    <w:rsid w:val="008467F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210">
    <w:name w:val="Основной текст (2)1"/>
    <w:basedOn w:val="a1"/>
    <w:link w:val="22"/>
    <w:uiPriority w:val="99"/>
    <w:qFormat/>
    <w:rsid w:val="008467F3"/>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paragraph" w:customStyle="1" w:styleId="2ff">
    <w:name w:val="Без интервала2"/>
    <w:basedOn w:val="a1"/>
    <w:qFormat/>
    <w:rsid w:val="008467F3"/>
    <w:pPr>
      <w:spacing w:before="100" w:beforeAutospacing="1" w:after="100" w:afterAutospacing="1" w:line="240" w:lineRule="auto"/>
    </w:pPr>
    <w:rPr>
      <w:sz w:val="24"/>
      <w:szCs w:val="24"/>
    </w:rPr>
  </w:style>
  <w:style w:type="table" w:customStyle="1" w:styleId="411">
    <w:name w:val="Сетка таблицы4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Обычный (веб) Знак"/>
    <w:uiPriority w:val="99"/>
    <w:qFormat/>
    <w:locked/>
    <w:rsid w:val="008467F3"/>
    <w:rPr>
      <w:sz w:val="24"/>
      <w:szCs w:val="24"/>
      <w:lang w:bidi="ar-SA"/>
    </w:rPr>
  </w:style>
  <w:style w:type="paragraph" w:customStyle="1" w:styleId="3f4">
    <w:name w:val="Абзац списка3"/>
    <w:basedOn w:val="a1"/>
    <w:uiPriority w:val="99"/>
    <w:rsid w:val="008467F3"/>
    <w:pPr>
      <w:ind w:left="720"/>
    </w:pPr>
  </w:style>
  <w:style w:type="paragraph" w:customStyle="1" w:styleId="3f5">
    <w:name w:val="Без интервала3"/>
    <w:rsid w:val="008467F3"/>
    <w:pPr>
      <w:spacing w:after="0" w:line="240" w:lineRule="auto"/>
    </w:pPr>
    <w:rPr>
      <w:rFonts w:ascii="Calibri" w:eastAsia="Times New Roman" w:hAnsi="Calibri" w:cs="Calibri"/>
      <w:lang w:eastAsia="ru-RU"/>
    </w:rPr>
  </w:style>
  <w:style w:type="table" w:customStyle="1" w:styleId="611">
    <w:name w:val="Сетка таблицы61"/>
    <w:basedOn w:val="a3"/>
    <w:next w:val="ac"/>
    <w:uiPriority w:val="59"/>
    <w:locked/>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Название Знак"/>
    <w:uiPriority w:val="99"/>
    <w:qFormat/>
    <w:rsid w:val="008467F3"/>
    <w:rPr>
      <w:rFonts w:ascii="Cambria" w:hAnsi="Cambria"/>
      <w:b/>
      <w:bCs/>
      <w:kern w:val="28"/>
      <w:sz w:val="32"/>
      <w:szCs w:val="32"/>
    </w:rPr>
  </w:style>
  <w:style w:type="table" w:customStyle="1" w:styleId="216">
    <w:name w:val="Сетка таблицы2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rsid w:val="008467F3"/>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8467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7">
    <w:name w:val="Основной текст (6) + Полужирный"/>
    <w:rsid w:val="008467F3"/>
    <w:rPr>
      <w:b/>
      <w:bCs/>
      <w:color w:val="000000"/>
      <w:spacing w:val="0"/>
      <w:w w:val="100"/>
      <w:position w:val="0"/>
      <w:sz w:val="24"/>
      <w:szCs w:val="24"/>
      <w:lang w:val="ru-RU" w:eastAsia="ru-RU" w:bidi="ru-RU"/>
    </w:rPr>
  </w:style>
  <w:style w:type="numbering" w:customStyle="1" w:styleId="1112">
    <w:name w:val="Нет списка111"/>
    <w:next w:val="a4"/>
    <w:uiPriority w:val="99"/>
    <w:semiHidden/>
    <w:unhideWhenUsed/>
    <w:rsid w:val="008467F3"/>
  </w:style>
  <w:style w:type="table" w:customStyle="1" w:styleId="1113">
    <w:name w:val="Сетка таблицы111"/>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4"/>
    <w:semiHidden/>
    <w:unhideWhenUsed/>
    <w:rsid w:val="008467F3"/>
  </w:style>
  <w:style w:type="numbering" w:customStyle="1" w:styleId="1211">
    <w:name w:val="Нет списка121"/>
    <w:next w:val="a4"/>
    <w:uiPriority w:val="99"/>
    <w:semiHidden/>
    <w:unhideWhenUsed/>
    <w:rsid w:val="008467F3"/>
  </w:style>
  <w:style w:type="character" w:customStyle="1" w:styleId="162">
    <w:name w:val="Основной текст (16) + Не курсив"/>
    <w:rsid w:val="008467F3"/>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7">
    <w:name w:val="Основной текст (9) + Курсив"/>
    <w:rsid w:val="008467F3"/>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285pt3">
    <w:name w:val="Основной текст (2) + 8;5 pt;Полужирный;Малые прописные"/>
    <w:rsid w:val="008467F3"/>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paragraph" w:customStyle="1" w:styleId="c2">
    <w:name w:val="c2"/>
    <w:basedOn w:val="a1"/>
    <w:qFormat/>
    <w:rsid w:val="008467F3"/>
    <w:pPr>
      <w:spacing w:before="100" w:beforeAutospacing="1" w:after="100" w:afterAutospacing="1" w:line="240" w:lineRule="auto"/>
    </w:pPr>
    <w:rPr>
      <w:rFonts w:ascii="Times New Roman" w:hAnsi="Times New Roman" w:cs="Times New Roman"/>
      <w:sz w:val="24"/>
      <w:szCs w:val="24"/>
    </w:rPr>
  </w:style>
  <w:style w:type="paragraph" w:customStyle="1" w:styleId="c4">
    <w:name w:val="c4"/>
    <w:basedOn w:val="a1"/>
    <w:qFormat/>
    <w:rsid w:val="008467F3"/>
    <w:pPr>
      <w:spacing w:before="100" w:beforeAutospacing="1" w:after="100" w:afterAutospacing="1" w:line="240" w:lineRule="auto"/>
    </w:pPr>
    <w:rPr>
      <w:rFonts w:ascii="Times New Roman" w:hAnsi="Times New Roman" w:cs="Times New Roman"/>
      <w:sz w:val="24"/>
      <w:szCs w:val="24"/>
    </w:rPr>
  </w:style>
  <w:style w:type="paragraph" w:customStyle="1" w:styleId="c56">
    <w:name w:val="c56"/>
    <w:basedOn w:val="a1"/>
    <w:uiPriority w:val="99"/>
    <w:qFormat/>
    <w:rsid w:val="008467F3"/>
    <w:pPr>
      <w:spacing w:before="100" w:beforeAutospacing="1" w:after="100" w:afterAutospacing="1" w:line="240" w:lineRule="auto"/>
    </w:pPr>
    <w:rPr>
      <w:rFonts w:ascii="Times New Roman" w:hAnsi="Times New Roman" w:cs="Times New Roman"/>
      <w:sz w:val="24"/>
      <w:szCs w:val="24"/>
    </w:rPr>
  </w:style>
  <w:style w:type="paragraph" w:customStyle="1" w:styleId="c94">
    <w:name w:val="c94"/>
    <w:basedOn w:val="a1"/>
    <w:uiPriority w:val="99"/>
    <w:qFormat/>
    <w:rsid w:val="008467F3"/>
    <w:pPr>
      <w:spacing w:before="100" w:beforeAutospacing="1" w:after="100" w:afterAutospacing="1" w:line="240" w:lineRule="auto"/>
    </w:pPr>
    <w:rPr>
      <w:rFonts w:ascii="Times New Roman" w:hAnsi="Times New Roman" w:cs="Times New Roman"/>
      <w:sz w:val="24"/>
      <w:szCs w:val="24"/>
    </w:rPr>
  </w:style>
  <w:style w:type="character" w:customStyle="1" w:styleId="c38">
    <w:name w:val="c38"/>
    <w:basedOn w:val="a2"/>
    <w:rsid w:val="008467F3"/>
  </w:style>
  <w:style w:type="character" w:customStyle="1" w:styleId="c44">
    <w:name w:val="c44"/>
    <w:basedOn w:val="a2"/>
    <w:rsid w:val="008467F3"/>
  </w:style>
  <w:style w:type="character" w:customStyle="1" w:styleId="c35">
    <w:name w:val="c35"/>
    <w:basedOn w:val="a2"/>
    <w:rsid w:val="008467F3"/>
  </w:style>
  <w:style w:type="numbering" w:customStyle="1" w:styleId="313">
    <w:name w:val="Нет списка31"/>
    <w:next w:val="a4"/>
    <w:uiPriority w:val="99"/>
    <w:semiHidden/>
    <w:unhideWhenUsed/>
    <w:rsid w:val="008467F3"/>
  </w:style>
  <w:style w:type="paragraph" w:customStyle="1" w:styleId="msonormal0">
    <w:name w:val="msonormal"/>
    <w:basedOn w:val="a1"/>
    <w:qFormat/>
    <w:rsid w:val="008467F3"/>
    <w:pPr>
      <w:spacing w:before="100" w:beforeAutospacing="1" w:after="100" w:afterAutospacing="1" w:line="240" w:lineRule="auto"/>
    </w:pPr>
    <w:rPr>
      <w:rFonts w:ascii="Times New Roman" w:hAnsi="Times New Roman" w:cs="Times New Roman"/>
      <w:sz w:val="24"/>
      <w:szCs w:val="24"/>
    </w:rPr>
  </w:style>
  <w:style w:type="character" w:customStyle="1" w:styleId="-">
    <w:name w:val="Интернет-ссылка"/>
    <w:uiPriority w:val="99"/>
    <w:rsid w:val="008467F3"/>
    <w:rPr>
      <w:rFonts w:cs="Times New Roman"/>
      <w:color w:val="0000FF"/>
      <w:u w:val="single"/>
    </w:rPr>
  </w:style>
  <w:style w:type="character" w:customStyle="1" w:styleId="affffe">
    <w:name w:val="Выделение жирным"/>
    <w:qFormat/>
    <w:rsid w:val="008467F3"/>
    <w:rPr>
      <w:b/>
      <w:bCs/>
    </w:rPr>
  </w:style>
  <w:style w:type="paragraph" w:styleId="1f8">
    <w:name w:val="index 1"/>
    <w:basedOn w:val="a1"/>
    <w:next w:val="a1"/>
    <w:autoRedefine/>
    <w:uiPriority w:val="99"/>
    <w:qFormat/>
    <w:rsid w:val="008467F3"/>
    <w:pPr>
      <w:ind w:left="220" w:hanging="220"/>
    </w:pPr>
  </w:style>
  <w:style w:type="paragraph" w:styleId="afffff">
    <w:name w:val="index heading"/>
    <w:basedOn w:val="a1"/>
    <w:qFormat/>
    <w:rsid w:val="008467F3"/>
    <w:pPr>
      <w:suppressLineNumbers/>
      <w:suppressAutoHyphens/>
    </w:pPr>
    <w:rPr>
      <w:rFonts w:cs="Mangal"/>
    </w:rPr>
  </w:style>
  <w:style w:type="paragraph" w:customStyle="1" w:styleId="afffff0">
    <w:name w:val="Верхний и нижний колонтитулы"/>
    <w:basedOn w:val="a1"/>
    <w:qFormat/>
    <w:rsid w:val="008467F3"/>
    <w:pPr>
      <w:suppressAutoHyphens/>
    </w:pPr>
    <w:rPr>
      <w:rFonts w:cs="Times New Roman"/>
    </w:rPr>
  </w:style>
  <w:style w:type="character" w:customStyle="1" w:styleId="HeaderChar">
    <w:name w:val="Header Char"/>
    <w:uiPriority w:val="99"/>
    <w:locked/>
    <w:rsid w:val="008467F3"/>
  </w:style>
  <w:style w:type="character" w:customStyle="1" w:styleId="FooterChar">
    <w:name w:val="Footer Char"/>
    <w:uiPriority w:val="99"/>
    <w:locked/>
    <w:rsid w:val="008467F3"/>
  </w:style>
  <w:style w:type="character" w:customStyle="1" w:styleId="BalloonTextChar">
    <w:name w:val="Balloon Text Char"/>
    <w:uiPriority w:val="99"/>
    <w:semiHidden/>
    <w:locked/>
    <w:rsid w:val="008467F3"/>
    <w:rPr>
      <w:rFonts w:ascii="Tahoma" w:hAnsi="Tahoma"/>
      <w:sz w:val="16"/>
    </w:rPr>
  </w:style>
  <w:style w:type="character" w:customStyle="1" w:styleId="BodyText2Char">
    <w:name w:val="Body Text 2 Char"/>
    <w:uiPriority w:val="99"/>
    <w:locked/>
    <w:rsid w:val="008467F3"/>
    <w:rPr>
      <w:rFonts w:ascii="Times New Roman" w:hAnsi="Times New Roman"/>
      <w:sz w:val="24"/>
      <w:lang w:eastAsia="ru-RU"/>
    </w:rPr>
  </w:style>
  <w:style w:type="character" w:customStyle="1" w:styleId="CommentTextChar">
    <w:name w:val="Comment Text Char"/>
    <w:uiPriority w:val="99"/>
    <w:locked/>
    <w:rsid w:val="008467F3"/>
    <w:rPr>
      <w:sz w:val="20"/>
      <w:lang w:eastAsia="en-US"/>
    </w:rPr>
  </w:style>
  <w:style w:type="character" w:customStyle="1" w:styleId="CommentSubjectChar">
    <w:name w:val="Comment Subject Char"/>
    <w:uiPriority w:val="99"/>
    <w:locked/>
    <w:rsid w:val="008467F3"/>
    <w:rPr>
      <w:b/>
      <w:sz w:val="20"/>
      <w:lang w:eastAsia="en-US"/>
    </w:rPr>
  </w:style>
  <w:style w:type="character" w:customStyle="1" w:styleId="ListLabel1">
    <w:name w:val="ListLabel 1"/>
    <w:uiPriority w:val="99"/>
    <w:rsid w:val="008467F3"/>
    <w:rPr>
      <w:rFonts w:ascii="Times New Roman" w:hAnsi="Times New Roman"/>
      <w:b/>
      <w:sz w:val="24"/>
    </w:rPr>
  </w:style>
  <w:style w:type="character" w:customStyle="1" w:styleId="ListLabel2">
    <w:name w:val="ListLabel 2"/>
    <w:uiPriority w:val="99"/>
    <w:rsid w:val="008467F3"/>
    <w:rPr>
      <w:b/>
    </w:rPr>
  </w:style>
  <w:style w:type="character" w:customStyle="1" w:styleId="ListLabel3">
    <w:name w:val="ListLabel 3"/>
    <w:uiPriority w:val="99"/>
    <w:rsid w:val="008467F3"/>
    <w:rPr>
      <w:sz w:val="20"/>
    </w:rPr>
  </w:style>
  <w:style w:type="character" w:customStyle="1" w:styleId="ListLabel4">
    <w:name w:val="ListLabel 4"/>
    <w:uiPriority w:val="99"/>
    <w:rsid w:val="008467F3"/>
    <w:rPr>
      <w:b/>
    </w:rPr>
  </w:style>
  <w:style w:type="character" w:customStyle="1" w:styleId="ListLabel5">
    <w:name w:val="ListLabel 5"/>
    <w:uiPriority w:val="99"/>
    <w:rsid w:val="008467F3"/>
    <w:rPr>
      <w:rFonts w:ascii="Times New Roman" w:hAnsi="Times New Roman"/>
      <w:b/>
      <w:sz w:val="24"/>
    </w:rPr>
  </w:style>
  <w:style w:type="character" w:customStyle="1" w:styleId="ListLabel6">
    <w:name w:val="ListLabel 6"/>
    <w:uiPriority w:val="99"/>
    <w:rsid w:val="008467F3"/>
    <w:rPr>
      <w:b/>
    </w:rPr>
  </w:style>
  <w:style w:type="character" w:customStyle="1" w:styleId="ListLabel7">
    <w:name w:val="ListLabel 7"/>
    <w:uiPriority w:val="99"/>
    <w:qFormat/>
    <w:rsid w:val="008467F3"/>
    <w:rPr>
      <w:rFonts w:ascii="Times New Roman" w:hAnsi="Times New Roman"/>
      <w:b/>
      <w:sz w:val="24"/>
    </w:rPr>
  </w:style>
  <w:style w:type="paragraph" w:customStyle="1" w:styleId="1f9">
    <w:name w:val="Заголовок1"/>
    <w:basedOn w:val="a1"/>
    <w:next w:val="af9"/>
    <w:qFormat/>
    <w:rsid w:val="008467F3"/>
    <w:pPr>
      <w:keepNext/>
      <w:suppressAutoHyphens/>
      <w:spacing w:before="240" w:after="120"/>
    </w:pPr>
    <w:rPr>
      <w:rFonts w:ascii="Liberation Sans" w:eastAsia="Microsoft YaHei" w:hAnsi="Liberation Sans" w:cs="Mangal"/>
      <w:color w:val="00000A"/>
      <w:sz w:val="28"/>
      <w:szCs w:val="28"/>
      <w:lang w:eastAsia="en-US"/>
    </w:rPr>
  </w:style>
  <w:style w:type="paragraph" w:customStyle="1" w:styleId="msolistparagraph0">
    <w:name w:val="msolistparagraph"/>
    <w:basedOn w:val="a1"/>
    <w:uiPriority w:val="99"/>
    <w:qFormat/>
    <w:rsid w:val="008467F3"/>
    <w:pPr>
      <w:suppressAutoHyphens/>
      <w:ind w:left="720"/>
      <w:contextualSpacing/>
    </w:pPr>
    <w:rPr>
      <w:rFonts w:eastAsia="Calibri" w:cs="Times New Roman"/>
      <w:color w:val="00000A"/>
      <w:lang w:eastAsia="en-US"/>
    </w:rPr>
  </w:style>
  <w:style w:type="numbering" w:customStyle="1" w:styleId="412">
    <w:name w:val="Нет списка41"/>
    <w:next w:val="a4"/>
    <w:uiPriority w:val="99"/>
    <w:semiHidden/>
    <w:unhideWhenUsed/>
    <w:rsid w:val="008467F3"/>
  </w:style>
  <w:style w:type="table" w:customStyle="1" w:styleId="314">
    <w:name w:val="Сетка таблицы3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uiPriority w:val="99"/>
    <w:semiHidden/>
    <w:unhideWhenUsed/>
    <w:rsid w:val="008467F3"/>
  </w:style>
  <w:style w:type="character" w:customStyle="1" w:styleId="FootnoteTextChar">
    <w:name w:val="Footnote Text Char"/>
    <w:locked/>
    <w:rsid w:val="008467F3"/>
    <w:rPr>
      <w:rFonts w:ascii="Times New Roman" w:hAnsi="Times New Roman"/>
      <w:sz w:val="20"/>
      <w:lang w:eastAsia="ru-RU"/>
    </w:rPr>
  </w:style>
  <w:style w:type="character" w:customStyle="1" w:styleId="11a">
    <w:name w:val="Текст примечания Знак11"/>
    <w:uiPriority w:val="99"/>
    <w:rsid w:val="008467F3"/>
    <w:rPr>
      <w:rFonts w:cs="Times New Roman"/>
      <w:sz w:val="20"/>
      <w:szCs w:val="20"/>
    </w:rPr>
  </w:style>
  <w:style w:type="character" w:customStyle="1" w:styleId="1fa">
    <w:name w:val="Текст примечания Знак1"/>
    <w:uiPriority w:val="99"/>
    <w:rsid w:val="008467F3"/>
    <w:rPr>
      <w:rFonts w:cs="Times New Roman"/>
      <w:sz w:val="20"/>
      <w:szCs w:val="20"/>
    </w:rPr>
  </w:style>
  <w:style w:type="character" w:customStyle="1" w:styleId="11b">
    <w:name w:val="Тема примечания Знак11"/>
    <w:uiPriority w:val="99"/>
    <w:rsid w:val="008467F3"/>
    <w:rPr>
      <w:rFonts w:cs="Times New Roman"/>
      <w:b/>
      <w:bCs/>
      <w:sz w:val="20"/>
      <w:szCs w:val="20"/>
    </w:rPr>
  </w:style>
  <w:style w:type="character" w:customStyle="1" w:styleId="1fb">
    <w:name w:val="Тема примечания Знак1"/>
    <w:uiPriority w:val="99"/>
    <w:rsid w:val="008467F3"/>
    <w:rPr>
      <w:rFonts w:cs="Times New Roman"/>
      <w:b/>
      <w:bCs/>
      <w:sz w:val="20"/>
      <w:szCs w:val="20"/>
    </w:rPr>
  </w:style>
  <w:style w:type="character" w:customStyle="1" w:styleId="afffff1">
    <w:name w:val="Активная гипертекстовая ссылка"/>
    <w:uiPriority w:val="99"/>
    <w:rsid w:val="008467F3"/>
    <w:rPr>
      <w:b/>
      <w:color w:val="106BBE"/>
      <w:u w:val="single"/>
    </w:rPr>
  </w:style>
  <w:style w:type="paragraph" w:customStyle="1" w:styleId="afffff2">
    <w:name w:val="Внимание"/>
    <w:basedOn w:val="a1"/>
    <w:next w:val="a1"/>
    <w:uiPriority w:val="99"/>
    <w:qFormat/>
    <w:rsid w:val="008467F3"/>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3">
    <w:name w:val="Внимание: криминал!!"/>
    <w:basedOn w:val="afffff2"/>
    <w:next w:val="a1"/>
    <w:uiPriority w:val="99"/>
    <w:qFormat/>
    <w:rsid w:val="008467F3"/>
  </w:style>
  <w:style w:type="paragraph" w:customStyle="1" w:styleId="afffff4">
    <w:name w:val="Внимание: недобросовестность!"/>
    <w:basedOn w:val="afffff2"/>
    <w:next w:val="a1"/>
    <w:uiPriority w:val="99"/>
    <w:qFormat/>
    <w:rsid w:val="008467F3"/>
  </w:style>
  <w:style w:type="character" w:customStyle="1" w:styleId="afffff5">
    <w:name w:val="Выделение для Базового Поиска"/>
    <w:uiPriority w:val="99"/>
    <w:rsid w:val="008467F3"/>
    <w:rPr>
      <w:b/>
      <w:color w:val="0058A9"/>
    </w:rPr>
  </w:style>
  <w:style w:type="character" w:customStyle="1" w:styleId="afffff6">
    <w:name w:val="Выделение для Базового Поиска (курсив)"/>
    <w:uiPriority w:val="99"/>
    <w:rsid w:val="008467F3"/>
    <w:rPr>
      <w:b/>
      <w:i/>
      <w:color w:val="0058A9"/>
    </w:rPr>
  </w:style>
  <w:style w:type="paragraph" w:customStyle="1" w:styleId="afffff7">
    <w:name w:val="Дочерний элемент списка"/>
    <w:basedOn w:val="a1"/>
    <w:next w:val="a1"/>
    <w:uiPriority w:val="99"/>
    <w:qFormat/>
    <w:rsid w:val="008467F3"/>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fff8">
    <w:name w:val="Основное меню (преемственное)"/>
    <w:basedOn w:val="a1"/>
    <w:next w:val="a1"/>
    <w:uiPriority w:val="99"/>
    <w:qFormat/>
    <w:rsid w:val="008467F3"/>
    <w:pPr>
      <w:widowControl w:val="0"/>
      <w:autoSpaceDE w:val="0"/>
      <w:autoSpaceDN w:val="0"/>
      <w:adjustRightInd w:val="0"/>
      <w:spacing w:after="0" w:line="360" w:lineRule="auto"/>
      <w:ind w:firstLine="720"/>
      <w:jc w:val="both"/>
    </w:pPr>
    <w:rPr>
      <w:rFonts w:ascii="Verdana" w:hAnsi="Verdana" w:cs="Verdana"/>
      <w:sz w:val="24"/>
      <w:szCs w:val="24"/>
    </w:rPr>
  </w:style>
  <w:style w:type="paragraph" w:customStyle="1" w:styleId="afffff9">
    <w:name w:val="Заголовок группы контролов"/>
    <w:basedOn w:val="a1"/>
    <w:next w:val="a1"/>
    <w:uiPriority w:val="99"/>
    <w:qFormat/>
    <w:rsid w:val="008467F3"/>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fffa">
    <w:name w:val="Заголовок для информации об изменениях"/>
    <w:basedOn w:val="1"/>
    <w:next w:val="a1"/>
    <w:uiPriority w:val="99"/>
    <w:qFormat/>
    <w:rsid w:val="008467F3"/>
    <w:pPr>
      <w:keepLines/>
      <w:adjustRightInd w:val="0"/>
      <w:spacing w:after="240" w:line="360" w:lineRule="auto"/>
      <w:ind w:firstLine="0"/>
      <w:jc w:val="center"/>
      <w:outlineLvl w:val="9"/>
    </w:pPr>
    <w:rPr>
      <w:sz w:val="18"/>
      <w:szCs w:val="18"/>
      <w:shd w:val="clear" w:color="auto" w:fill="FFFFFF"/>
    </w:rPr>
  </w:style>
  <w:style w:type="paragraph" w:customStyle="1" w:styleId="afffffb">
    <w:name w:val="Заголовок распахивающейся части диалога"/>
    <w:basedOn w:val="a1"/>
    <w:next w:val="a1"/>
    <w:uiPriority w:val="99"/>
    <w:qFormat/>
    <w:rsid w:val="008467F3"/>
    <w:pPr>
      <w:widowControl w:val="0"/>
      <w:autoSpaceDE w:val="0"/>
      <w:autoSpaceDN w:val="0"/>
      <w:adjustRightInd w:val="0"/>
      <w:spacing w:after="0" w:line="360" w:lineRule="auto"/>
      <w:ind w:firstLine="720"/>
      <w:jc w:val="both"/>
    </w:pPr>
    <w:rPr>
      <w:rFonts w:ascii="Times New Roman" w:hAnsi="Times New Roman" w:cs="Times New Roman"/>
      <w:i/>
      <w:iCs/>
      <w:color w:val="000080"/>
      <w:sz w:val="24"/>
      <w:szCs w:val="24"/>
    </w:rPr>
  </w:style>
  <w:style w:type="character" w:customStyle="1" w:styleId="afffffc">
    <w:name w:val="Заголовок своего сообщения"/>
    <w:uiPriority w:val="99"/>
    <w:rsid w:val="008467F3"/>
    <w:rPr>
      <w:b/>
      <w:color w:val="26282F"/>
    </w:rPr>
  </w:style>
  <w:style w:type="paragraph" w:customStyle="1" w:styleId="afffffd">
    <w:name w:val="Заголовок статьи"/>
    <w:basedOn w:val="a1"/>
    <w:next w:val="a1"/>
    <w:uiPriority w:val="99"/>
    <w:qFormat/>
    <w:rsid w:val="008467F3"/>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fffe">
    <w:name w:val="Заголовок чужого сообщения"/>
    <w:uiPriority w:val="99"/>
    <w:rsid w:val="008467F3"/>
    <w:rPr>
      <w:b/>
      <w:color w:val="FF0000"/>
    </w:rPr>
  </w:style>
  <w:style w:type="paragraph" w:customStyle="1" w:styleId="affffff">
    <w:name w:val="Заголовок ЭР (левое окно)"/>
    <w:basedOn w:val="a1"/>
    <w:next w:val="a1"/>
    <w:uiPriority w:val="99"/>
    <w:qFormat/>
    <w:rsid w:val="008467F3"/>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ffff0">
    <w:name w:val="Заголовок ЭР (правое окно)"/>
    <w:basedOn w:val="affffff"/>
    <w:next w:val="a1"/>
    <w:uiPriority w:val="99"/>
    <w:qFormat/>
    <w:rsid w:val="008467F3"/>
    <w:pPr>
      <w:spacing w:after="0"/>
      <w:jc w:val="left"/>
    </w:pPr>
  </w:style>
  <w:style w:type="paragraph" w:customStyle="1" w:styleId="affffff1">
    <w:name w:val="Интерактивный заголовок"/>
    <w:basedOn w:val="1f9"/>
    <w:next w:val="a1"/>
    <w:uiPriority w:val="99"/>
    <w:qFormat/>
    <w:rsid w:val="008467F3"/>
    <w:pPr>
      <w:keepNext w:val="0"/>
      <w:widowControl w:val="0"/>
      <w:suppressAutoHyphens w:val="0"/>
      <w:autoSpaceDE w:val="0"/>
      <w:autoSpaceDN w:val="0"/>
      <w:adjustRightInd w:val="0"/>
      <w:spacing w:before="0" w:after="0" w:line="360" w:lineRule="auto"/>
      <w:ind w:firstLine="720"/>
      <w:jc w:val="both"/>
    </w:pPr>
    <w:rPr>
      <w:rFonts w:ascii="Verdana" w:eastAsia="Times New Roman" w:hAnsi="Verdana" w:cs="Verdana"/>
      <w:b/>
      <w:bCs/>
      <w:color w:val="0058A9"/>
      <w:sz w:val="24"/>
      <w:szCs w:val="24"/>
      <w:u w:val="single"/>
      <w:shd w:val="clear" w:color="auto" w:fill="ECE9D8"/>
      <w:lang w:eastAsia="ru-RU"/>
    </w:rPr>
  </w:style>
  <w:style w:type="paragraph" w:customStyle="1" w:styleId="affffff2">
    <w:name w:val="Текст информации об изменениях"/>
    <w:basedOn w:val="a1"/>
    <w:next w:val="a1"/>
    <w:uiPriority w:val="99"/>
    <w:qFormat/>
    <w:rsid w:val="008467F3"/>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ffff3">
    <w:name w:val="Информация об изменениях"/>
    <w:basedOn w:val="affffff2"/>
    <w:next w:val="a1"/>
    <w:uiPriority w:val="99"/>
    <w:qFormat/>
    <w:rsid w:val="008467F3"/>
    <w:pPr>
      <w:spacing w:before="180"/>
      <w:ind w:left="360" w:right="360" w:firstLine="0"/>
    </w:pPr>
    <w:rPr>
      <w:shd w:val="clear" w:color="auto" w:fill="EAEFED"/>
    </w:rPr>
  </w:style>
  <w:style w:type="paragraph" w:customStyle="1" w:styleId="affffff4">
    <w:name w:val="Текст (справка)"/>
    <w:basedOn w:val="a1"/>
    <w:next w:val="a1"/>
    <w:uiPriority w:val="99"/>
    <w:qFormat/>
    <w:rsid w:val="008467F3"/>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fff5">
    <w:name w:val="Комментарий"/>
    <w:basedOn w:val="affffff4"/>
    <w:next w:val="a1"/>
    <w:uiPriority w:val="99"/>
    <w:qFormat/>
    <w:rsid w:val="008467F3"/>
    <w:pPr>
      <w:spacing w:before="75"/>
      <w:ind w:right="0"/>
      <w:jc w:val="both"/>
    </w:pPr>
    <w:rPr>
      <w:color w:val="353842"/>
      <w:shd w:val="clear" w:color="auto" w:fill="F0F0F0"/>
    </w:rPr>
  </w:style>
  <w:style w:type="paragraph" w:customStyle="1" w:styleId="affffff6">
    <w:name w:val="Информация об изменениях документа"/>
    <w:basedOn w:val="affffff5"/>
    <w:next w:val="a1"/>
    <w:uiPriority w:val="99"/>
    <w:qFormat/>
    <w:rsid w:val="008467F3"/>
    <w:rPr>
      <w:i/>
      <w:iCs/>
    </w:rPr>
  </w:style>
  <w:style w:type="paragraph" w:customStyle="1" w:styleId="affffff7">
    <w:name w:val="Текст (лев. подпись)"/>
    <w:basedOn w:val="a1"/>
    <w:next w:val="a1"/>
    <w:uiPriority w:val="99"/>
    <w:qFormat/>
    <w:rsid w:val="008467F3"/>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ff8">
    <w:name w:val="Колонтитул (левый)"/>
    <w:basedOn w:val="affffff7"/>
    <w:next w:val="a1"/>
    <w:uiPriority w:val="99"/>
    <w:qFormat/>
    <w:rsid w:val="008467F3"/>
    <w:rPr>
      <w:sz w:val="14"/>
      <w:szCs w:val="14"/>
    </w:rPr>
  </w:style>
  <w:style w:type="paragraph" w:customStyle="1" w:styleId="affffff9">
    <w:name w:val="Текст (прав. подпись)"/>
    <w:basedOn w:val="a1"/>
    <w:next w:val="a1"/>
    <w:uiPriority w:val="99"/>
    <w:qFormat/>
    <w:rsid w:val="008467F3"/>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fffa">
    <w:name w:val="Колонтитул (правый)"/>
    <w:basedOn w:val="affffff9"/>
    <w:next w:val="a1"/>
    <w:uiPriority w:val="99"/>
    <w:qFormat/>
    <w:rsid w:val="008467F3"/>
    <w:rPr>
      <w:sz w:val="14"/>
      <w:szCs w:val="14"/>
    </w:rPr>
  </w:style>
  <w:style w:type="paragraph" w:customStyle="1" w:styleId="affffffb">
    <w:name w:val="Комментарий пользователя"/>
    <w:basedOn w:val="affffff5"/>
    <w:next w:val="a1"/>
    <w:uiPriority w:val="99"/>
    <w:qFormat/>
    <w:rsid w:val="008467F3"/>
    <w:pPr>
      <w:jc w:val="left"/>
    </w:pPr>
    <w:rPr>
      <w:shd w:val="clear" w:color="auto" w:fill="FFDFE0"/>
    </w:rPr>
  </w:style>
  <w:style w:type="paragraph" w:customStyle="1" w:styleId="affffffc">
    <w:name w:val="Куда обратиться?"/>
    <w:basedOn w:val="afffff2"/>
    <w:next w:val="a1"/>
    <w:uiPriority w:val="99"/>
    <w:qFormat/>
    <w:rsid w:val="008467F3"/>
  </w:style>
  <w:style w:type="paragraph" w:customStyle="1" w:styleId="affffffd">
    <w:name w:val="Моноширинный"/>
    <w:basedOn w:val="a1"/>
    <w:next w:val="a1"/>
    <w:uiPriority w:val="99"/>
    <w:qFormat/>
    <w:rsid w:val="008467F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e">
    <w:name w:val="Найденные слова"/>
    <w:uiPriority w:val="99"/>
    <w:rsid w:val="008467F3"/>
    <w:rPr>
      <w:b/>
      <w:color w:val="26282F"/>
      <w:shd w:val="clear" w:color="auto" w:fill="FFF580"/>
    </w:rPr>
  </w:style>
  <w:style w:type="paragraph" w:customStyle="1" w:styleId="afffffff">
    <w:name w:val="Напишите нам"/>
    <w:basedOn w:val="a1"/>
    <w:next w:val="a1"/>
    <w:uiPriority w:val="99"/>
    <w:qFormat/>
    <w:rsid w:val="008467F3"/>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ffff0">
    <w:name w:val="Не вступил в силу"/>
    <w:uiPriority w:val="99"/>
    <w:rsid w:val="008467F3"/>
    <w:rPr>
      <w:b/>
      <w:color w:val="000000"/>
      <w:shd w:val="clear" w:color="auto" w:fill="D8EDE8"/>
    </w:rPr>
  </w:style>
  <w:style w:type="paragraph" w:customStyle="1" w:styleId="afffffff1">
    <w:name w:val="Необходимые документы"/>
    <w:basedOn w:val="afffff2"/>
    <w:next w:val="a1"/>
    <w:uiPriority w:val="99"/>
    <w:qFormat/>
    <w:rsid w:val="008467F3"/>
    <w:pPr>
      <w:ind w:firstLine="118"/>
    </w:pPr>
  </w:style>
  <w:style w:type="paragraph" w:customStyle="1" w:styleId="afffffff2">
    <w:name w:val="Нормальный (таблица)"/>
    <w:basedOn w:val="a1"/>
    <w:next w:val="a1"/>
    <w:uiPriority w:val="99"/>
    <w:qFormat/>
    <w:rsid w:val="008467F3"/>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ffff3">
    <w:name w:val="Таблицы (моноширинный)"/>
    <w:basedOn w:val="a1"/>
    <w:next w:val="a1"/>
    <w:uiPriority w:val="99"/>
    <w:qFormat/>
    <w:rsid w:val="008467F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f4">
    <w:name w:val="Опечатки"/>
    <w:uiPriority w:val="99"/>
    <w:rsid w:val="008467F3"/>
    <w:rPr>
      <w:color w:val="FF0000"/>
    </w:rPr>
  </w:style>
  <w:style w:type="paragraph" w:customStyle="1" w:styleId="afffffff5">
    <w:name w:val="Переменная часть"/>
    <w:basedOn w:val="afffff8"/>
    <w:next w:val="a1"/>
    <w:uiPriority w:val="99"/>
    <w:qFormat/>
    <w:rsid w:val="008467F3"/>
    <w:rPr>
      <w:sz w:val="18"/>
      <w:szCs w:val="18"/>
    </w:rPr>
  </w:style>
  <w:style w:type="paragraph" w:customStyle="1" w:styleId="afffffff6">
    <w:name w:val="Подвал для информации об изменениях"/>
    <w:basedOn w:val="1"/>
    <w:next w:val="a1"/>
    <w:uiPriority w:val="99"/>
    <w:qFormat/>
    <w:rsid w:val="008467F3"/>
    <w:pPr>
      <w:keepLines/>
      <w:adjustRightInd w:val="0"/>
      <w:spacing w:before="480" w:after="240" w:line="360" w:lineRule="auto"/>
      <w:ind w:firstLine="0"/>
      <w:jc w:val="center"/>
      <w:outlineLvl w:val="9"/>
    </w:pPr>
    <w:rPr>
      <w:sz w:val="18"/>
      <w:szCs w:val="18"/>
    </w:rPr>
  </w:style>
  <w:style w:type="paragraph" w:customStyle="1" w:styleId="afffffff7">
    <w:name w:val="Подзаголовок для информации об изменениях"/>
    <w:basedOn w:val="affffff2"/>
    <w:next w:val="a1"/>
    <w:uiPriority w:val="99"/>
    <w:qFormat/>
    <w:rsid w:val="008467F3"/>
    <w:rPr>
      <w:b/>
      <w:bCs/>
    </w:rPr>
  </w:style>
  <w:style w:type="paragraph" w:customStyle="1" w:styleId="afffffff8">
    <w:name w:val="Подчёркнуный текст"/>
    <w:basedOn w:val="a1"/>
    <w:next w:val="a1"/>
    <w:uiPriority w:val="99"/>
    <w:qFormat/>
    <w:rsid w:val="008467F3"/>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fff9">
    <w:name w:val="Постоянная часть"/>
    <w:basedOn w:val="afffff8"/>
    <w:next w:val="a1"/>
    <w:uiPriority w:val="99"/>
    <w:qFormat/>
    <w:rsid w:val="008467F3"/>
    <w:rPr>
      <w:sz w:val="20"/>
      <w:szCs w:val="20"/>
    </w:rPr>
  </w:style>
  <w:style w:type="paragraph" w:customStyle="1" w:styleId="afffffffa">
    <w:name w:val="Пример."/>
    <w:basedOn w:val="afffff2"/>
    <w:next w:val="a1"/>
    <w:uiPriority w:val="99"/>
    <w:qFormat/>
    <w:rsid w:val="008467F3"/>
  </w:style>
  <w:style w:type="paragraph" w:customStyle="1" w:styleId="afffffffb">
    <w:name w:val="Примечание."/>
    <w:basedOn w:val="afffff2"/>
    <w:next w:val="a1"/>
    <w:uiPriority w:val="99"/>
    <w:qFormat/>
    <w:rsid w:val="008467F3"/>
  </w:style>
  <w:style w:type="character" w:customStyle="1" w:styleId="afffffffc">
    <w:name w:val="Продолжение ссылки"/>
    <w:uiPriority w:val="99"/>
    <w:rsid w:val="008467F3"/>
  </w:style>
  <w:style w:type="paragraph" w:customStyle="1" w:styleId="afffffffd">
    <w:name w:val="Словарная статья"/>
    <w:basedOn w:val="a1"/>
    <w:next w:val="a1"/>
    <w:uiPriority w:val="99"/>
    <w:qFormat/>
    <w:rsid w:val="008467F3"/>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fffe">
    <w:name w:val="Сравнение редакций"/>
    <w:uiPriority w:val="99"/>
    <w:rsid w:val="008467F3"/>
    <w:rPr>
      <w:b/>
      <w:color w:val="26282F"/>
    </w:rPr>
  </w:style>
  <w:style w:type="character" w:customStyle="1" w:styleId="affffffff">
    <w:name w:val="Сравнение редакций. Добавленный фрагмент"/>
    <w:uiPriority w:val="99"/>
    <w:rsid w:val="008467F3"/>
    <w:rPr>
      <w:color w:val="000000"/>
      <w:shd w:val="clear" w:color="auto" w:fill="C1D7FF"/>
    </w:rPr>
  </w:style>
  <w:style w:type="character" w:customStyle="1" w:styleId="affffffff0">
    <w:name w:val="Сравнение редакций. Удаленный фрагмент"/>
    <w:uiPriority w:val="99"/>
    <w:rsid w:val="008467F3"/>
    <w:rPr>
      <w:color w:val="000000"/>
      <w:shd w:val="clear" w:color="auto" w:fill="C4C413"/>
    </w:rPr>
  </w:style>
  <w:style w:type="paragraph" w:customStyle="1" w:styleId="affffffff1">
    <w:name w:val="Ссылка на официальную публикацию"/>
    <w:basedOn w:val="a1"/>
    <w:next w:val="a1"/>
    <w:uiPriority w:val="99"/>
    <w:qFormat/>
    <w:rsid w:val="008467F3"/>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fff2">
    <w:name w:val="Ссылка на утративший силу документ"/>
    <w:uiPriority w:val="99"/>
    <w:rsid w:val="008467F3"/>
    <w:rPr>
      <w:b/>
      <w:color w:val="749232"/>
    </w:rPr>
  </w:style>
  <w:style w:type="paragraph" w:customStyle="1" w:styleId="affffffff3">
    <w:name w:val="Текст в таблице"/>
    <w:basedOn w:val="afffffff2"/>
    <w:next w:val="a1"/>
    <w:uiPriority w:val="99"/>
    <w:qFormat/>
    <w:rsid w:val="008467F3"/>
    <w:pPr>
      <w:ind w:firstLine="500"/>
    </w:pPr>
  </w:style>
  <w:style w:type="paragraph" w:customStyle="1" w:styleId="affffffff4">
    <w:name w:val="Текст ЭР (см. также)"/>
    <w:basedOn w:val="a1"/>
    <w:next w:val="a1"/>
    <w:uiPriority w:val="99"/>
    <w:qFormat/>
    <w:rsid w:val="008467F3"/>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fff5">
    <w:name w:val="Технический комментарий"/>
    <w:basedOn w:val="a1"/>
    <w:next w:val="a1"/>
    <w:uiPriority w:val="99"/>
    <w:qFormat/>
    <w:rsid w:val="008467F3"/>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fff6">
    <w:name w:val="Утратил силу"/>
    <w:uiPriority w:val="99"/>
    <w:rsid w:val="008467F3"/>
    <w:rPr>
      <w:b/>
      <w:strike/>
      <w:color w:val="666600"/>
    </w:rPr>
  </w:style>
  <w:style w:type="paragraph" w:customStyle="1" w:styleId="affffffff7">
    <w:name w:val="Формула"/>
    <w:basedOn w:val="a1"/>
    <w:next w:val="a1"/>
    <w:uiPriority w:val="99"/>
    <w:qFormat/>
    <w:rsid w:val="008467F3"/>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fff8">
    <w:name w:val="Центрированный (таблица)"/>
    <w:basedOn w:val="afffffff2"/>
    <w:next w:val="a1"/>
    <w:uiPriority w:val="99"/>
    <w:qFormat/>
    <w:rsid w:val="008467F3"/>
    <w:pPr>
      <w:jc w:val="center"/>
    </w:pPr>
  </w:style>
  <w:style w:type="paragraph" w:customStyle="1" w:styleId="-0">
    <w:name w:val="ЭР-содержание (правое окно)"/>
    <w:basedOn w:val="a1"/>
    <w:next w:val="a1"/>
    <w:uiPriority w:val="99"/>
    <w:qFormat/>
    <w:rsid w:val="008467F3"/>
    <w:pPr>
      <w:widowControl w:val="0"/>
      <w:autoSpaceDE w:val="0"/>
      <w:autoSpaceDN w:val="0"/>
      <w:adjustRightInd w:val="0"/>
      <w:spacing w:before="300" w:after="0" w:line="360" w:lineRule="auto"/>
    </w:pPr>
    <w:rPr>
      <w:rFonts w:ascii="Times New Roman" w:hAnsi="Times New Roman" w:cs="Times New Roman"/>
      <w:sz w:val="24"/>
      <w:szCs w:val="24"/>
    </w:rPr>
  </w:style>
  <w:style w:type="paragraph" w:styleId="4b">
    <w:name w:val="toc 4"/>
    <w:basedOn w:val="a1"/>
    <w:next w:val="a1"/>
    <w:autoRedefine/>
    <w:uiPriority w:val="39"/>
    <w:qFormat/>
    <w:rsid w:val="008467F3"/>
    <w:pPr>
      <w:spacing w:after="0" w:line="240" w:lineRule="auto"/>
      <w:ind w:left="720"/>
    </w:pPr>
    <w:rPr>
      <w:rFonts w:ascii="Times New Roman" w:hAnsi="Times New Roman"/>
      <w:sz w:val="20"/>
      <w:szCs w:val="20"/>
    </w:rPr>
  </w:style>
  <w:style w:type="paragraph" w:styleId="5b">
    <w:name w:val="toc 5"/>
    <w:basedOn w:val="a1"/>
    <w:next w:val="a1"/>
    <w:autoRedefine/>
    <w:uiPriority w:val="39"/>
    <w:qFormat/>
    <w:rsid w:val="008467F3"/>
    <w:pPr>
      <w:spacing w:after="0" w:line="240" w:lineRule="auto"/>
      <w:ind w:left="960"/>
    </w:pPr>
    <w:rPr>
      <w:rFonts w:ascii="Times New Roman" w:hAnsi="Times New Roman"/>
      <w:sz w:val="20"/>
      <w:szCs w:val="20"/>
    </w:rPr>
  </w:style>
  <w:style w:type="paragraph" w:styleId="68">
    <w:name w:val="toc 6"/>
    <w:basedOn w:val="a1"/>
    <w:next w:val="a1"/>
    <w:autoRedefine/>
    <w:uiPriority w:val="39"/>
    <w:qFormat/>
    <w:rsid w:val="008467F3"/>
    <w:pPr>
      <w:spacing w:after="0" w:line="240" w:lineRule="auto"/>
      <w:ind w:left="1200"/>
    </w:pPr>
    <w:rPr>
      <w:rFonts w:ascii="Times New Roman" w:hAnsi="Times New Roman"/>
      <w:sz w:val="20"/>
      <w:szCs w:val="20"/>
    </w:rPr>
  </w:style>
  <w:style w:type="paragraph" w:styleId="79">
    <w:name w:val="toc 7"/>
    <w:basedOn w:val="a1"/>
    <w:next w:val="a1"/>
    <w:autoRedefine/>
    <w:uiPriority w:val="39"/>
    <w:qFormat/>
    <w:rsid w:val="008467F3"/>
    <w:pPr>
      <w:spacing w:after="0" w:line="240" w:lineRule="auto"/>
      <w:ind w:left="1440"/>
    </w:pPr>
    <w:rPr>
      <w:rFonts w:ascii="Times New Roman" w:hAnsi="Times New Roman"/>
      <w:sz w:val="20"/>
      <w:szCs w:val="20"/>
    </w:rPr>
  </w:style>
  <w:style w:type="paragraph" w:styleId="88">
    <w:name w:val="toc 8"/>
    <w:basedOn w:val="a1"/>
    <w:next w:val="a1"/>
    <w:autoRedefine/>
    <w:uiPriority w:val="39"/>
    <w:qFormat/>
    <w:rsid w:val="008467F3"/>
    <w:pPr>
      <w:spacing w:after="0" w:line="240" w:lineRule="auto"/>
      <w:ind w:left="1680"/>
    </w:pPr>
    <w:rPr>
      <w:rFonts w:ascii="Times New Roman" w:hAnsi="Times New Roman"/>
      <w:sz w:val="20"/>
      <w:szCs w:val="20"/>
    </w:rPr>
  </w:style>
  <w:style w:type="paragraph" w:styleId="98">
    <w:name w:val="toc 9"/>
    <w:basedOn w:val="a1"/>
    <w:next w:val="a1"/>
    <w:autoRedefine/>
    <w:uiPriority w:val="39"/>
    <w:qFormat/>
    <w:rsid w:val="008467F3"/>
    <w:pPr>
      <w:spacing w:after="0" w:line="240" w:lineRule="auto"/>
      <w:ind w:left="1920"/>
    </w:pPr>
    <w:rPr>
      <w:rFonts w:ascii="Times New Roman" w:hAnsi="Times New Roman"/>
      <w:sz w:val="20"/>
      <w:szCs w:val="20"/>
    </w:rPr>
  </w:style>
  <w:style w:type="table" w:customStyle="1" w:styleId="512">
    <w:name w:val="Сетка таблицы51"/>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9">
    <w:name w:val="endnote reference"/>
    <w:uiPriority w:val="99"/>
    <w:unhideWhenUsed/>
    <w:rsid w:val="008467F3"/>
    <w:rPr>
      <w:rFonts w:cs="Times New Roman"/>
      <w:vertAlign w:val="superscript"/>
    </w:rPr>
  </w:style>
  <w:style w:type="character" w:customStyle="1" w:styleId="extended-textshort">
    <w:name w:val="extended-text__short"/>
    <w:rsid w:val="008467F3"/>
  </w:style>
  <w:style w:type="character" w:customStyle="1" w:styleId="highlightedsearchterm">
    <w:name w:val="highlightedsearchterm"/>
    <w:rsid w:val="008467F3"/>
  </w:style>
  <w:style w:type="character" w:customStyle="1" w:styleId="googqs-tidbit">
    <w:name w:val="goog_qs-tidbit"/>
    <w:rsid w:val="008467F3"/>
  </w:style>
  <w:style w:type="paragraph" w:customStyle="1" w:styleId="Style36">
    <w:name w:val="Style36"/>
    <w:basedOn w:val="a1"/>
    <w:uiPriority w:val="99"/>
    <w:qFormat/>
    <w:rsid w:val="008467F3"/>
    <w:pPr>
      <w:widowControl w:val="0"/>
      <w:autoSpaceDE w:val="0"/>
      <w:autoSpaceDN w:val="0"/>
      <w:adjustRightInd w:val="0"/>
      <w:spacing w:after="0" w:line="192" w:lineRule="exact"/>
      <w:jc w:val="both"/>
    </w:pPr>
    <w:rPr>
      <w:rFonts w:ascii="Times New Roman" w:hAnsi="Times New Roman" w:cs="Times New Roman"/>
      <w:sz w:val="24"/>
      <w:szCs w:val="24"/>
    </w:rPr>
  </w:style>
  <w:style w:type="character" w:customStyle="1" w:styleId="FontStyle193">
    <w:name w:val="Font Style193"/>
    <w:uiPriority w:val="99"/>
    <w:rsid w:val="008467F3"/>
    <w:rPr>
      <w:rFonts w:ascii="Arial" w:hAnsi="Arial"/>
      <w:b/>
      <w:sz w:val="50"/>
    </w:rPr>
  </w:style>
  <w:style w:type="character" w:customStyle="1" w:styleId="FontStyle151">
    <w:name w:val="Font Style151"/>
    <w:uiPriority w:val="99"/>
    <w:rsid w:val="008467F3"/>
    <w:rPr>
      <w:rFonts w:ascii="Arial" w:hAnsi="Arial"/>
      <w:b/>
      <w:smallCaps/>
      <w:spacing w:val="30"/>
      <w:sz w:val="44"/>
    </w:rPr>
  </w:style>
  <w:style w:type="character" w:customStyle="1" w:styleId="apple-style-span">
    <w:name w:val="apple-style-span"/>
    <w:rsid w:val="008467F3"/>
    <w:rPr>
      <w:rFonts w:cs="Times New Roman"/>
    </w:rPr>
  </w:style>
  <w:style w:type="character" w:customStyle="1" w:styleId="FontStyle153">
    <w:name w:val="Font Style153"/>
    <w:uiPriority w:val="99"/>
    <w:rsid w:val="008467F3"/>
    <w:rPr>
      <w:rFonts w:ascii="Bookman Old Style" w:hAnsi="Bookman Old Style"/>
      <w:spacing w:val="10"/>
      <w:sz w:val="44"/>
    </w:rPr>
  </w:style>
  <w:style w:type="paragraph" w:customStyle="1" w:styleId="315">
    <w:name w:val="Основной текст с отступом 31"/>
    <w:basedOn w:val="a1"/>
    <w:uiPriority w:val="99"/>
    <w:qFormat/>
    <w:rsid w:val="008467F3"/>
    <w:pPr>
      <w:overflowPunct w:val="0"/>
      <w:autoSpaceDE w:val="0"/>
      <w:autoSpaceDN w:val="0"/>
      <w:adjustRightInd w:val="0"/>
      <w:spacing w:after="0" w:line="240" w:lineRule="auto"/>
      <w:ind w:firstLine="720"/>
    </w:pPr>
    <w:rPr>
      <w:rFonts w:ascii="Times New Roman" w:hAnsi="Times New Roman"/>
      <w:sz w:val="28"/>
      <w:szCs w:val="28"/>
    </w:rPr>
  </w:style>
  <w:style w:type="character" w:customStyle="1" w:styleId="1fc">
    <w:name w:val="Основной текст Знак1"/>
    <w:uiPriority w:val="99"/>
    <w:rsid w:val="008467F3"/>
    <w:rPr>
      <w:rFonts w:ascii="Times New Roman" w:hAnsi="Times New Roman" w:cs="Times New Roman"/>
      <w:b/>
      <w:bCs/>
      <w:sz w:val="23"/>
      <w:szCs w:val="23"/>
      <w:shd w:val="clear" w:color="auto" w:fill="FFFFFF"/>
    </w:rPr>
  </w:style>
  <w:style w:type="paragraph" w:customStyle="1" w:styleId="affffffffa">
    <w:name w:val="Базовый"/>
    <w:qFormat/>
    <w:rsid w:val="008467F3"/>
    <w:pPr>
      <w:widowControl w:val="0"/>
      <w:suppressAutoHyphens/>
    </w:pPr>
    <w:rPr>
      <w:rFonts w:ascii="Liberation Serif" w:eastAsia="Times New Roman" w:hAnsi="Liberation Serif" w:cs="Lohit Hindi"/>
      <w:sz w:val="24"/>
      <w:szCs w:val="24"/>
      <w:lang w:eastAsia="zh-CN" w:bidi="hi-IN"/>
    </w:rPr>
  </w:style>
  <w:style w:type="paragraph" w:customStyle="1" w:styleId="Docsubtitle2">
    <w:name w:val="Doc subtitle2"/>
    <w:basedOn w:val="a1"/>
    <w:link w:val="Docsubtitle2Char"/>
    <w:qFormat/>
    <w:rsid w:val="008467F3"/>
    <w:pPr>
      <w:spacing w:after="0" w:line="240" w:lineRule="auto"/>
    </w:pPr>
    <w:rPr>
      <w:rFonts w:ascii="Arial" w:eastAsia="Calibri" w:hAnsi="Arial" w:cs="Times New Roman"/>
      <w:sz w:val="28"/>
      <w:szCs w:val="28"/>
      <w:lang w:val="en-GB" w:eastAsia="en-US"/>
    </w:rPr>
  </w:style>
  <w:style w:type="character" w:customStyle="1" w:styleId="Docsubtitle2Char">
    <w:name w:val="Doc subtitle2 Char"/>
    <w:link w:val="Docsubtitle2"/>
    <w:rsid w:val="008467F3"/>
    <w:rPr>
      <w:rFonts w:ascii="Arial" w:eastAsia="Calibri" w:hAnsi="Arial" w:cs="Times New Roman"/>
      <w:sz w:val="28"/>
      <w:szCs w:val="28"/>
      <w:lang w:val="en-GB"/>
    </w:rPr>
  </w:style>
  <w:style w:type="paragraph" w:customStyle="1" w:styleId="Doctitle">
    <w:name w:val="Doc title"/>
    <w:basedOn w:val="a1"/>
    <w:qFormat/>
    <w:rsid w:val="008467F3"/>
    <w:pPr>
      <w:spacing w:after="0" w:line="240" w:lineRule="auto"/>
    </w:pPr>
    <w:rPr>
      <w:rFonts w:ascii="Arial" w:hAnsi="Arial" w:cs="Times New Roman"/>
      <w:b/>
      <w:sz w:val="40"/>
      <w:szCs w:val="24"/>
      <w:lang w:val="en-GB" w:eastAsia="en-US"/>
    </w:rPr>
  </w:style>
  <w:style w:type="paragraph" w:customStyle="1" w:styleId="1fd">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6"/>
    <w:qFormat/>
    <w:rsid w:val="008467F3"/>
    <w:pPr>
      <w:widowControl w:val="0"/>
      <w:spacing w:after="0" w:line="240" w:lineRule="auto"/>
    </w:pPr>
    <w:rPr>
      <w:rFonts w:ascii="Times New Roman" w:hAnsi="Times New Roman" w:cs="Times New Roman"/>
      <w:sz w:val="24"/>
      <w:szCs w:val="24"/>
      <w:lang w:val="en-US" w:eastAsia="nl-NL"/>
    </w:rPr>
  </w:style>
  <w:style w:type="table" w:customStyle="1" w:styleId="TableNormal">
    <w:name w:val="Table Normal"/>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8467F3"/>
  </w:style>
  <w:style w:type="character" w:customStyle="1" w:styleId="affffffffb">
    <w:name w:val="Другое_"/>
    <w:link w:val="affffffffc"/>
    <w:rsid w:val="008467F3"/>
    <w:rPr>
      <w:shd w:val="clear" w:color="auto" w:fill="FFFFFF"/>
    </w:rPr>
  </w:style>
  <w:style w:type="paragraph" w:customStyle="1" w:styleId="affffffffc">
    <w:name w:val="Другое"/>
    <w:basedOn w:val="a1"/>
    <w:link w:val="affffffffb"/>
    <w:qFormat/>
    <w:rsid w:val="008467F3"/>
    <w:pPr>
      <w:widowControl w:val="0"/>
      <w:shd w:val="clear" w:color="auto" w:fill="FFFFFF"/>
      <w:spacing w:after="0" w:line="240" w:lineRule="auto"/>
    </w:pPr>
    <w:rPr>
      <w:rFonts w:asciiTheme="minorHAnsi" w:eastAsiaTheme="minorHAnsi" w:hAnsiTheme="minorHAnsi" w:cstheme="minorBidi"/>
      <w:lang w:eastAsia="en-US"/>
    </w:rPr>
  </w:style>
  <w:style w:type="table" w:customStyle="1" w:styleId="6110">
    <w:name w:val="Сетка таблицы611"/>
    <w:basedOn w:val="a3"/>
    <w:next w:val="ac"/>
    <w:uiPriority w:val="39"/>
    <w:locked/>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0">
    <w:name w:val="Оглавление (2)_"/>
    <w:link w:val="2ff1"/>
    <w:rsid w:val="008467F3"/>
    <w:rPr>
      <w:shd w:val="clear" w:color="auto" w:fill="FFFFFF"/>
    </w:rPr>
  </w:style>
  <w:style w:type="character" w:customStyle="1" w:styleId="512pt">
    <w:name w:val="Основной текст (5) + 12 pt;Полужирный;Не курсив"/>
    <w:rsid w:val="008467F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0">
    <w:name w:val="Заголовок №2 Exact"/>
    <w:rsid w:val="008467F3"/>
    <w:rPr>
      <w:rFonts w:ascii="Times New Roman" w:eastAsia="Times New Roman" w:hAnsi="Times New Roman" w:cs="Times New Roman"/>
      <w:b/>
      <w:bCs/>
      <w:i w:val="0"/>
      <w:iCs w:val="0"/>
      <w:smallCaps w:val="0"/>
      <w:strike w:val="0"/>
      <w:u w:val="none"/>
    </w:rPr>
  </w:style>
  <w:style w:type="character" w:customStyle="1" w:styleId="2ff2">
    <w:name w:val="Колонтитул2"/>
    <w:rsid w:val="008467F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Exact1">
    <w:name w:val="Основной текст (2) Exact1"/>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f6">
    <w:name w:val="Основной текст (3) + Не полужирный"/>
    <w:rsid w:val="008467F3"/>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4">
    <w:name w:val="Основной текст (2)3"/>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ookAntiqua115pt">
    <w:name w:val="Основной текст (2) + Book Antiqua;11;5 pt;Полужирный;Курсив"/>
    <w:rsid w:val="008467F3"/>
    <w:rPr>
      <w:rFonts w:ascii="font282" w:eastAsia="font282" w:hAnsi="font282" w:cs="font282"/>
      <w:b/>
      <w:bCs/>
      <w:i/>
      <w:iCs/>
      <w:smallCaps w:val="0"/>
      <w:strike w:val="0"/>
      <w:color w:val="000000"/>
      <w:spacing w:val="0"/>
      <w:w w:val="100"/>
      <w:position w:val="0"/>
      <w:sz w:val="23"/>
      <w:szCs w:val="23"/>
      <w:u w:val="none"/>
      <w:lang w:val="ru-RU" w:eastAsia="ru-RU" w:bidi="ru-RU"/>
    </w:rPr>
  </w:style>
  <w:style w:type="character" w:customStyle="1" w:styleId="211pt10">
    <w:name w:val="Основной текст (2) + 11 pt;Полужирный1"/>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5pt4">
    <w:name w:val="Основной текст (2) + 8;5 pt;Полужирный;Курсив"/>
    <w:rsid w:val="008467F3"/>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45pt">
    <w:name w:val="Основной текст (2) + 4;5 pt;Полужирный"/>
    <w:rsid w:val="008467F3"/>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45pt0">
    <w:name w:val="Основной текст (2) + 4;5 pt"/>
    <w:rsid w:val="008467F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4pt0pt">
    <w:name w:val="Основной текст (2) + 4 pt;Полужирный;Курсив;Интервал 0 pt"/>
    <w:rsid w:val="008467F3"/>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45pt1">
    <w:name w:val="Основной текст (2) + 4;5 pt;Курсив"/>
    <w:rsid w:val="008467F3"/>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Calibri5pt">
    <w:name w:val="Основной текст (2) + Calibri;5 pt"/>
    <w:rsid w:val="008467F3"/>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CenturyGothic43pt">
    <w:name w:val="Основной текст (2) + Century Gothic;43 pt"/>
    <w:rsid w:val="008467F3"/>
    <w:rPr>
      <w:rFonts w:ascii="ͽ祯ℬ萤Ǘ祯ℬ萤Ǘ祯ℬ萤Ǘ祯ℬ萤Ǘက" w:eastAsia="ͽ祯ℬ萤Ǘ祯ℬ萤Ǘ祯ℬ萤Ǘ祯ℬ萤Ǘက" w:hAnsi="ͽ祯ℬ萤Ǘ祯ℬ萤Ǘ祯ℬ萤Ǘ祯ℬ萤Ǘက" w:cs="ͽ祯ℬ萤Ǘ祯ℬ萤Ǘ祯ℬ萤Ǘ祯ℬ萤Ǘက"/>
      <w:b w:val="0"/>
      <w:bCs w:val="0"/>
      <w:i w:val="0"/>
      <w:iCs w:val="0"/>
      <w:smallCaps w:val="0"/>
      <w:strike w:val="0"/>
      <w:color w:val="000000"/>
      <w:spacing w:val="0"/>
      <w:w w:val="100"/>
      <w:position w:val="0"/>
      <w:sz w:val="86"/>
      <w:szCs w:val="86"/>
      <w:u w:val="none"/>
      <w:lang w:val="ru-RU" w:eastAsia="ru-RU" w:bidi="ru-RU"/>
    </w:rPr>
  </w:style>
  <w:style w:type="character" w:customStyle="1" w:styleId="2ArialUnicodeMS4pt">
    <w:name w:val="Основной текст (2) + Arial Unicode MS;4 pt"/>
    <w:rsid w:val="008467F3"/>
    <w:rPr>
      <w:rFonts w:ascii="font282" w:eastAsia="font282" w:hAnsi="font282" w:cs="font282"/>
      <w:b w:val="0"/>
      <w:bCs w:val="0"/>
      <w:i w:val="0"/>
      <w:iCs w:val="0"/>
      <w:smallCaps w:val="0"/>
      <w:strike w:val="0"/>
      <w:color w:val="000000"/>
      <w:spacing w:val="0"/>
      <w:w w:val="100"/>
      <w:position w:val="0"/>
      <w:sz w:val="8"/>
      <w:szCs w:val="8"/>
      <w:u w:val="none"/>
      <w:lang w:val="ru-RU" w:eastAsia="ru-RU" w:bidi="ru-RU"/>
    </w:rPr>
  </w:style>
  <w:style w:type="character" w:customStyle="1" w:styleId="2Calibri10pt">
    <w:name w:val="Основной текст (2) + Calibri;10 pt"/>
    <w:rsid w:val="008467F3"/>
    <w:rPr>
      <w:rFonts w:ascii="font282" w:eastAsia="font282" w:hAnsi="font282" w:cs="font282"/>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rsid w:val="008467F3"/>
    <w:rPr>
      <w:rFonts w:ascii="Times New Roman" w:eastAsia="Times New Roman" w:hAnsi="Times New Roman" w:cs="Times New Roman"/>
      <w:b w:val="0"/>
      <w:bCs w:val="0"/>
      <w:i w:val="0"/>
      <w:iCs w:val="0"/>
      <w:smallCaps w:val="0"/>
      <w:strike w:val="0"/>
      <w:sz w:val="9"/>
      <w:szCs w:val="9"/>
      <w:u w:val="none"/>
    </w:rPr>
  </w:style>
  <w:style w:type="character" w:customStyle="1" w:styleId="7Exact1">
    <w:name w:val="Основной текст (7) Exact1"/>
    <w:rsid w:val="008467F3"/>
    <w:rPr>
      <w:rFonts w:ascii="Times New Roman" w:eastAsia="Times New Roman" w:hAnsi="Times New Roman" w:cs="Times New Roman"/>
      <w:b w:val="0"/>
      <w:bCs w:val="0"/>
      <w:i w:val="0"/>
      <w:iCs w:val="0"/>
      <w:smallCaps w:val="0"/>
      <w:strike w:val="0"/>
      <w:sz w:val="9"/>
      <w:szCs w:val="9"/>
      <w:u w:val="single"/>
    </w:rPr>
  </w:style>
  <w:style w:type="character" w:customStyle="1" w:styleId="7Exact0">
    <w:name w:val="Основной текст (7) + Малые прописные Exact"/>
    <w:rsid w:val="008467F3"/>
    <w:rPr>
      <w:rFonts w:ascii="Times New Roman" w:eastAsia="Times New Roman" w:hAnsi="Times New Roman" w:cs="Times New Roman"/>
      <w:b w:val="0"/>
      <w:bCs w:val="0"/>
      <w:i w:val="0"/>
      <w:iCs w:val="0"/>
      <w:smallCaps/>
      <w:strike w:val="0"/>
      <w:sz w:val="9"/>
      <w:szCs w:val="9"/>
      <w:u w:val="none"/>
    </w:rPr>
  </w:style>
  <w:style w:type="character" w:customStyle="1" w:styleId="2Consolas45pt-1pt">
    <w:name w:val="Основной текст (2) + Consolas;4;5 pt;Интервал -1 pt"/>
    <w:rsid w:val="008467F3"/>
    <w:rPr>
      <w:rFonts w:ascii="font282" w:eastAsia="font282" w:hAnsi="font282" w:cs="font282"/>
      <w:b w:val="0"/>
      <w:bCs w:val="0"/>
      <w:i w:val="0"/>
      <w:iCs w:val="0"/>
      <w:smallCaps w:val="0"/>
      <w:strike w:val="0"/>
      <w:color w:val="000000"/>
      <w:spacing w:val="-20"/>
      <w:w w:val="100"/>
      <w:position w:val="0"/>
      <w:sz w:val="9"/>
      <w:szCs w:val="9"/>
      <w:u w:val="none"/>
      <w:lang w:val="ru-RU" w:eastAsia="ru-RU" w:bidi="ru-RU"/>
    </w:rPr>
  </w:style>
  <w:style w:type="character" w:customStyle="1" w:styleId="2Consolas85pt">
    <w:name w:val="Основной текст (2) + Consolas;8;5 pt;Полужирный"/>
    <w:rsid w:val="008467F3"/>
    <w:rPr>
      <w:rFonts w:ascii="font282" w:eastAsia="font282" w:hAnsi="font282" w:cs="font282"/>
      <w:b/>
      <w:bCs/>
      <w:i w:val="0"/>
      <w:iCs w:val="0"/>
      <w:smallCaps w:val="0"/>
      <w:strike w:val="0"/>
      <w:color w:val="000000"/>
      <w:spacing w:val="0"/>
      <w:w w:val="100"/>
      <w:position w:val="0"/>
      <w:sz w:val="17"/>
      <w:szCs w:val="17"/>
      <w:u w:val="none"/>
      <w:lang w:val="ru-RU" w:eastAsia="ru-RU" w:bidi="ru-RU"/>
    </w:rPr>
  </w:style>
  <w:style w:type="character" w:customStyle="1" w:styleId="2Consolas5pt">
    <w:name w:val="Основной текст (2) + Consolas;5 pt"/>
    <w:rsid w:val="008467F3"/>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6pt">
    <w:name w:val="Основной текст (2) + 6 pt"/>
    <w:rsid w:val="008467F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5pt">
    <w:name w:val="Основной текст (2) + 15 pt"/>
    <w:rsid w:val="008467F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Exact2">
    <w:name w:val="Подпись к таблице (2) Exact"/>
    <w:rsid w:val="008467F3"/>
    <w:rPr>
      <w:rFonts w:ascii="Times New Roman" w:eastAsia="Times New Roman" w:hAnsi="Times New Roman" w:cs="Times New Roman"/>
      <w:b w:val="0"/>
      <w:bCs w:val="0"/>
      <w:i w:val="0"/>
      <w:iCs w:val="0"/>
      <w:smallCaps w:val="0"/>
      <w:strike w:val="0"/>
      <w:sz w:val="9"/>
      <w:szCs w:val="9"/>
      <w:u w:val="none"/>
    </w:rPr>
  </w:style>
  <w:style w:type="character" w:customStyle="1" w:styleId="affffffffd">
    <w:name w:val="Подпись к картинке_"/>
    <w:link w:val="affffffffe"/>
    <w:rsid w:val="008467F3"/>
    <w:rPr>
      <w:sz w:val="9"/>
      <w:szCs w:val="9"/>
      <w:shd w:val="clear" w:color="auto" w:fill="FFFFFF"/>
    </w:rPr>
  </w:style>
  <w:style w:type="character" w:customStyle="1" w:styleId="710pt">
    <w:name w:val="Основной текст (7) + 10 pt"/>
    <w:rsid w:val="008467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Consolas">
    <w:name w:val="Основной текст (7) + Consolas"/>
    <w:rsid w:val="008467F3"/>
    <w:rPr>
      <w:rFonts w:ascii="font282" w:eastAsia="font282" w:hAnsi="font282" w:cs="font282"/>
      <w:b w:val="0"/>
      <w:bCs w:val="0"/>
      <w:i w:val="0"/>
      <w:iCs w:val="0"/>
      <w:smallCaps w:val="0"/>
      <w:strike w:val="0"/>
      <w:color w:val="000000"/>
      <w:spacing w:val="0"/>
      <w:w w:val="100"/>
      <w:position w:val="0"/>
      <w:sz w:val="9"/>
      <w:szCs w:val="9"/>
      <w:u w:val="none"/>
      <w:lang w:val="ru-RU" w:eastAsia="ru-RU" w:bidi="ru-RU"/>
    </w:rPr>
  </w:style>
  <w:style w:type="character" w:customStyle="1" w:styleId="7TrebuchetMS95pt">
    <w:name w:val="Основной текст (7) + Trebuchet MS;9;5 pt"/>
    <w:rsid w:val="008467F3"/>
    <w:rPr>
      <w:rFonts w:ascii="ͽ祯ℬ萤Ǘ" w:eastAsia="ͽ祯ℬ萤Ǘ" w:hAnsi="ͽ祯ℬ萤Ǘ" w:cs="ͽ祯ℬ萤Ǘ"/>
      <w:b w:val="0"/>
      <w:bCs w:val="0"/>
      <w:i w:val="0"/>
      <w:iCs w:val="0"/>
      <w:smallCaps w:val="0"/>
      <w:strike w:val="0"/>
      <w:color w:val="000000"/>
      <w:spacing w:val="0"/>
      <w:w w:val="100"/>
      <w:position w:val="0"/>
      <w:sz w:val="19"/>
      <w:szCs w:val="19"/>
      <w:u w:val="none"/>
      <w:lang w:val="ru-RU" w:eastAsia="ru-RU" w:bidi="ru-RU"/>
    </w:rPr>
  </w:style>
  <w:style w:type="character" w:customStyle="1" w:styleId="7Consolas9pt">
    <w:name w:val="Основной текст (7) + Consolas;9 pt"/>
    <w:rsid w:val="008467F3"/>
    <w:rPr>
      <w:rFonts w:ascii="font282" w:eastAsia="font282" w:hAnsi="font282" w:cs="font282"/>
      <w:b w:val="0"/>
      <w:bCs w:val="0"/>
      <w:i w:val="0"/>
      <w:iCs w:val="0"/>
      <w:smallCaps w:val="0"/>
      <w:strike w:val="0"/>
      <w:color w:val="000000"/>
      <w:spacing w:val="0"/>
      <w:w w:val="100"/>
      <w:position w:val="0"/>
      <w:sz w:val="18"/>
      <w:szCs w:val="18"/>
      <w:u w:val="none"/>
      <w:lang w:val="ru-RU" w:eastAsia="ru-RU" w:bidi="ru-RU"/>
    </w:rPr>
  </w:style>
  <w:style w:type="character" w:customStyle="1" w:styleId="76pt1pt">
    <w:name w:val="Основной текст (7) + 6 pt;Полужирный;Интервал 1 pt"/>
    <w:rsid w:val="008467F3"/>
    <w:rPr>
      <w:rFonts w:ascii="Times New Roman" w:eastAsia="Times New Roman" w:hAnsi="Times New Roman" w:cs="Times New Roman"/>
      <w:b/>
      <w:bCs/>
      <w:i w:val="0"/>
      <w:iCs w:val="0"/>
      <w:smallCaps w:val="0"/>
      <w:strike w:val="0"/>
      <w:color w:val="000000"/>
      <w:spacing w:val="20"/>
      <w:w w:val="100"/>
      <w:position w:val="0"/>
      <w:sz w:val="12"/>
      <w:szCs w:val="12"/>
      <w:u w:val="none"/>
      <w:lang w:val="ru-RU" w:eastAsia="ru-RU" w:bidi="ru-RU"/>
    </w:rPr>
  </w:style>
  <w:style w:type="character" w:customStyle="1" w:styleId="74pt">
    <w:name w:val="Основной текст (7) + 4 pt"/>
    <w:rsid w:val="008467F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1pt">
    <w:name w:val="Основной текст (7) + Интервал 1 pt"/>
    <w:rsid w:val="008467F3"/>
    <w:rPr>
      <w:rFonts w:ascii="Times New Roman" w:eastAsia="Times New Roman" w:hAnsi="Times New Roman" w:cs="Times New Roman"/>
      <w:b w:val="0"/>
      <w:bCs w:val="0"/>
      <w:i w:val="0"/>
      <w:iCs w:val="0"/>
      <w:smallCaps w:val="0"/>
      <w:strike w:val="0"/>
      <w:color w:val="000000"/>
      <w:spacing w:val="30"/>
      <w:w w:val="100"/>
      <w:position w:val="0"/>
      <w:sz w:val="9"/>
      <w:szCs w:val="9"/>
      <w:u w:val="none"/>
      <w:lang w:val="ru-RU" w:eastAsia="ru-RU" w:bidi="ru-RU"/>
    </w:rPr>
  </w:style>
  <w:style w:type="character" w:customStyle="1" w:styleId="6115pt">
    <w:name w:val="Основной текст (6) + 11;5 pt;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2pt">
    <w:name w:val="Основной текст (7) + 12 pt"/>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15pt">
    <w:name w:val="Основной текст (7) + 11;5 pt;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Candara95pt">
    <w:name w:val="Основной текст (7) + Candara;9;5 pt"/>
    <w:rsid w:val="008467F3"/>
    <w:rPr>
      <w:rFonts w:ascii="†" w:eastAsia="†" w:hAnsi="†" w:cs="†"/>
      <w:b w:val="0"/>
      <w:bCs w:val="0"/>
      <w:i w:val="0"/>
      <w:iCs w:val="0"/>
      <w:smallCaps w:val="0"/>
      <w:strike w:val="0"/>
      <w:color w:val="000000"/>
      <w:spacing w:val="0"/>
      <w:w w:val="100"/>
      <w:position w:val="0"/>
      <w:sz w:val="19"/>
      <w:szCs w:val="19"/>
      <w:u w:val="none"/>
      <w:lang w:val="ru-RU" w:eastAsia="ru-RU" w:bidi="ru-RU"/>
    </w:rPr>
  </w:style>
  <w:style w:type="character" w:customStyle="1" w:styleId="6Candara95pt">
    <w:name w:val="Основной текст (6) + Candara;9;5 pt;Не полужирный"/>
    <w:rsid w:val="008467F3"/>
    <w:rPr>
      <w:rFonts w:ascii="†" w:eastAsia="†" w:hAnsi="†" w:cs="†"/>
      <w:b/>
      <w:bCs/>
      <w:i w:val="0"/>
      <w:iCs w:val="0"/>
      <w:smallCaps w:val="0"/>
      <w:strike w:val="0"/>
      <w:color w:val="000000"/>
      <w:spacing w:val="0"/>
      <w:w w:val="100"/>
      <w:position w:val="0"/>
      <w:sz w:val="19"/>
      <w:szCs w:val="19"/>
      <w:u w:val="none"/>
      <w:lang w:val="ru-RU" w:eastAsia="ru-RU" w:bidi="ru-RU"/>
    </w:rPr>
  </w:style>
  <w:style w:type="character" w:customStyle="1" w:styleId="6115pt0">
    <w:name w:val="Основной текст (6) + 11;5 pt;Не 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2pt">
    <w:name w:val="Основной текст (6) + 12 pt"/>
    <w:aliases w:val="Основной текст (8) + 12 pt,Колонтитул (4) + 11 pt,Основной текст (17) + 9 pt,Заголовок №3 (3) + 13 pt,16 pt"/>
    <w:rsid w:val="008467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0pt">
    <w:name w:val="Основной текст (6) + 10 pt;Не полужирный;Курсив"/>
    <w:rsid w:val="008467F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11pt">
    <w:name w:val="Основной текст (5) + 11 pt;Полужирный;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2pt0">
    <w:name w:val="Основной текст (5) + 12 pt;Не курсив"/>
    <w:rsid w:val="008467F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c">
    <w:name w:val="Основной текст (5) + Полужирный"/>
    <w:aliases w:val="Не курсив2,Интервал 1 pt"/>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10pt">
    <w:name w:val="Основной текст (5) + 10 pt"/>
    <w:rsid w:val="008467F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2pt0">
    <w:name w:val="Основной текст (6) + 12 pt;Не полужирный"/>
    <w:rsid w:val="008467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15pt1pt">
    <w:name w:val="Основной текст (6) + 11;5 pt;Курсив;Интервал 1 pt"/>
    <w:rsid w:val="008467F3"/>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pt">
    <w:name w:val="Основной текст (5) + Полужирный;Интервал 1 pt"/>
    <w:rsid w:val="008467F3"/>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2115pt1pt">
    <w:name w:val="Основной текст (2) + 11;5 pt;Полужирный;Курсив;Интервал 1 pt"/>
    <w:rsid w:val="008467F3"/>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1pt1">
    <w:name w:val="Основной текст (5) + 11 pt;Полужирный;Не курсив1"/>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1pt">
    <w:name w:val="Основной текст (8) + 11 pt;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2pt">
    <w:name w:val="Основной текст (8) + 12 pt;Не полужирный;Не курсив"/>
    <w:rsid w:val="008467F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9">
    <w:name w:val="Основной текст (9) + Полужирный"/>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1pt">
    <w:name w:val="Основной текст (9) + 11 pt;Полужирный;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12">
    <w:name w:val="Основной текст (9) + Полужирный1"/>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9">
    <w:name w:val="Основной текст (8) + Не полужирный"/>
    <w:aliases w:val="Курсив6"/>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1pt1pt">
    <w:name w:val="Основной текст (9) + 11 pt;Полужирный;Не курсив;Интервал 1 pt"/>
    <w:rsid w:val="008467F3"/>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115pt0">
    <w:name w:val="Основной текст (7) + 11;5 pt;Курсив"/>
    <w:rsid w:val="008467F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ffffff">
    <w:name w:val="Колонтитул + Полужирный"/>
    <w:rsid w:val="008467F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1ptExact">
    <w:name w:val="Основной текст (8) + 11 pt;Не курсив Exact"/>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Exact0">
    <w:name w:val="Подпись к таблице (4) Exact"/>
    <w:rsid w:val="008467F3"/>
    <w:rPr>
      <w:rFonts w:ascii="Times New Roman" w:eastAsia="Times New Roman" w:hAnsi="Times New Roman" w:cs="Times New Roman"/>
      <w:b w:val="0"/>
      <w:bCs w:val="0"/>
      <w:i w:val="0"/>
      <w:iCs w:val="0"/>
      <w:smallCaps w:val="0"/>
      <w:strike w:val="0"/>
      <w:u w:val="none"/>
    </w:rPr>
  </w:style>
  <w:style w:type="character" w:customStyle="1" w:styleId="670">
    <w:name w:val="Основной текст (6)7"/>
    <w:rsid w:val="008467F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icrosoftSansSerif105pt0pt">
    <w:name w:val="Колонтитул + Microsoft Sans Serif;10;5 pt;Курсив;Интервал 0 pt"/>
    <w:rsid w:val="008467F3"/>
    <w:rPr>
      <w:rFonts w:ascii="c267c6f_2553_4126.removeOnNext" w:eastAsia="c267c6f_2553_4126.removeOnNext" w:hAnsi="c267c6f_2553_4126.removeOnNext" w:cs="c267c6f_2553_4126.removeOnNext" w:hint="default"/>
      <w:b/>
      <w:bCs/>
      <w:i/>
      <w:iCs/>
      <w:smallCaps w:val="0"/>
      <w:strike w:val="0"/>
      <w:dstrike w:val="0"/>
      <w:color w:val="000000"/>
      <w:spacing w:val="10"/>
      <w:w w:val="100"/>
      <w:position w:val="0"/>
      <w:sz w:val="21"/>
      <w:szCs w:val="21"/>
      <w:u w:val="none"/>
      <w:effect w:val="none"/>
      <w:lang w:val="ru-RU" w:eastAsia="ru-RU" w:bidi="ru-RU"/>
    </w:rPr>
  </w:style>
  <w:style w:type="character" w:customStyle="1" w:styleId="712pt0">
    <w:name w:val="Основной текст (7) + 12 pt;Малые прописные"/>
    <w:rsid w:val="008467F3"/>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24">
    <w:name w:val="Основной текст (2)2"/>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Arial8pt">
    <w:name w:val="Основной текст (7) + Arial;8 pt;Полужирный"/>
    <w:rsid w:val="008467F3"/>
    <w:rPr>
      <w:rFonts w:ascii="font282" w:eastAsia="font282" w:hAnsi="font282" w:cs="font282"/>
      <w:b/>
      <w:bCs/>
      <w:i w:val="0"/>
      <w:iCs w:val="0"/>
      <w:smallCaps w:val="0"/>
      <w:strike w:val="0"/>
      <w:color w:val="000000"/>
      <w:spacing w:val="0"/>
      <w:w w:val="100"/>
      <w:position w:val="0"/>
      <w:sz w:val="16"/>
      <w:szCs w:val="16"/>
      <w:u w:val="none"/>
      <w:lang w:val="ru-RU" w:eastAsia="ru-RU" w:bidi="ru-RU"/>
    </w:rPr>
  </w:style>
  <w:style w:type="character" w:customStyle="1" w:styleId="5Exact0">
    <w:name w:val="Подпись к таблице (5) Exact"/>
    <w:rsid w:val="008467F3"/>
    <w:rPr>
      <w:rFonts w:ascii="Times New Roman" w:eastAsia="Times New Roman" w:hAnsi="Times New Roman" w:cs="Times New Roman"/>
      <w:b/>
      <w:bCs/>
      <w:i w:val="0"/>
      <w:iCs w:val="0"/>
      <w:smallCaps w:val="0"/>
      <w:strike w:val="0"/>
      <w:sz w:val="22"/>
      <w:szCs w:val="22"/>
      <w:u w:val="none"/>
    </w:rPr>
  </w:style>
  <w:style w:type="character" w:customStyle="1" w:styleId="6Exact0">
    <w:name w:val="Подпись к таблице (6) Exact"/>
    <w:link w:val="69"/>
    <w:rsid w:val="008467F3"/>
    <w:rPr>
      <w:b/>
      <w:bCs/>
      <w:sz w:val="28"/>
      <w:szCs w:val="28"/>
      <w:shd w:val="clear" w:color="auto" w:fill="FFFFFF"/>
    </w:rPr>
  </w:style>
  <w:style w:type="character" w:customStyle="1" w:styleId="6Exact1">
    <w:name w:val="Подпись к таблице (6) + Малые прописные Exact"/>
    <w:rsid w:val="008467F3"/>
    <w:rPr>
      <w:rFonts w:ascii="Times New Roman" w:eastAsia="Times New Roman" w:hAnsi="Times New Roman" w:cs="Times New Roman"/>
      <w:b/>
      <w:bCs/>
      <w:i w:val="0"/>
      <w:iCs w:val="0"/>
      <w:smallCaps/>
      <w:strike w:val="0"/>
      <w:color w:val="000000"/>
      <w:spacing w:val="0"/>
      <w:w w:val="100"/>
      <w:position w:val="0"/>
      <w:sz w:val="28"/>
      <w:szCs w:val="28"/>
      <w:u w:val="none"/>
    </w:rPr>
  </w:style>
  <w:style w:type="character" w:customStyle="1" w:styleId="6Exact10">
    <w:name w:val="Подпись к таблице (6) + Малые прописные Exact1"/>
    <w:rsid w:val="008467F3"/>
    <w:rPr>
      <w:rFonts w:ascii="Times New Roman" w:eastAsia="Times New Roman" w:hAnsi="Times New Roman" w:cs="Times New Roman"/>
      <w:b/>
      <w:bCs/>
      <w:i w:val="0"/>
      <w:iCs w:val="0"/>
      <w:smallCaps/>
      <w:strike w:val="0"/>
      <w:color w:val="000000"/>
      <w:spacing w:val="0"/>
      <w:w w:val="100"/>
      <w:position w:val="0"/>
      <w:sz w:val="28"/>
      <w:szCs w:val="28"/>
      <w:u w:val="single"/>
      <w:lang w:val="ru-RU" w:eastAsia="ru-RU" w:bidi="ru-RU"/>
    </w:rPr>
  </w:style>
  <w:style w:type="character" w:customStyle="1" w:styleId="22115pt">
    <w:name w:val="Заголовок №2 (2) + 11;5 pt;Не 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60">
    <w:name w:val="Основной текст (6)6"/>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2">
    <w:name w:val="Основной текст (6) Exact2"/>
    <w:rsid w:val="008467F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Exact1">
    <w:name w:val="Подпись к таблице (5) Exact1"/>
    <w:rsid w:val="008467F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11pt1pt">
    <w:name w:val="Основной текст (7) + 11 pt;Полужирный;Интервал 1 pt"/>
    <w:rsid w:val="008467F3"/>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714pt">
    <w:name w:val="Основной текст (7) + 14 pt;Полужирный"/>
    <w:rsid w:val="008467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15pt0pt">
    <w:name w:val="Основной текст (7) + 11;5 pt;Курсив;Интервал 0 pt"/>
    <w:rsid w:val="008467F3"/>
    <w:rPr>
      <w:rFonts w:ascii="Times New Roman" w:eastAsia="Times New Roman" w:hAnsi="Times New Roman" w:cs="Times New Roman"/>
      <w:b w:val="0"/>
      <w:bCs w:val="0"/>
      <w:i/>
      <w:iCs/>
      <w:smallCaps w:val="0"/>
      <w:strike w:val="0"/>
      <w:color w:val="000000"/>
      <w:spacing w:val="-10"/>
      <w:w w:val="100"/>
      <w:position w:val="0"/>
      <w:sz w:val="23"/>
      <w:szCs w:val="23"/>
      <w:u w:val="none"/>
      <w:lang w:val="ru-RU" w:eastAsia="ru-RU" w:bidi="ru-RU"/>
    </w:rPr>
  </w:style>
  <w:style w:type="character" w:customStyle="1" w:styleId="614pt">
    <w:name w:val="Основной текст (6) + 14 pt"/>
    <w:rsid w:val="008467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Exact">
    <w:name w:val="Заголовок №2 (2) Exact"/>
    <w:rsid w:val="008467F3"/>
    <w:rPr>
      <w:rFonts w:ascii="Times New Roman" w:eastAsia="Times New Roman" w:hAnsi="Times New Roman" w:cs="Times New Roman"/>
      <w:b/>
      <w:bCs/>
      <w:i w:val="0"/>
      <w:iCs w:val="0"/>
      <w:smallCaps w:val="0"/>
      <w:strike w:val="0"/>
      <w:sz w:val="22"/>
      <w:szCs w:val="22"/>
      <w:u w:val="none"/>
    </w:rPr>
  </w:style>
  <w:style w:type="character" w:customStyle="1" w:styleId="22Exact1">
    <w:name w:val="Заголовок №2 (2) Exact1"/>
    <w:rsid w:val="008467F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Exact">
    <w:name w:val="Основной текст (9) Exact"/>
    <w:rsid w:val="008467F3"/>
    <w:rPr>
      <w:rFonts w:ascii="Times New Roman" w:eastAsia="Times New Roman" w:hAnsi="Times New Roman" w:cs="Times New Roman"/>
      <w:b w:val="0"/>
      <w:bCs w:val="0"/>
      <w:i/>
      <w:iCs/>
      <w:smallCaps w:val="0"/>
      <w:strike w:val="0"/>
      <w:sz w:val="23"/>
      <w:szCs w:val="23"/>
      <w:u w:val="none"/>
    </w:rPr>
  </w:style>
  <w:style w:type="character" w:customStyle="1" w:styleId="2Exact3">
    <w:name w:val="Номер заголовка №2 Exact"/>
    <w:link w:val="2ff3"/>
    <w:rsid w:val="008467F3"/>
    <w:rPr>
      <w:b/>
      <w:bCs/>
      <w:shd w:val="clear" w:color="auto" w:fill="FFFFFF"/>
    </w:rPr>
  </w:style>
  <w:style w:type="character" w:customStyle="1" w:styleId="711pt2">
    <w:name w:val="Основной текст (7) + 11 pt;Полужирный2"/>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a">
    <w:name w:val="Подпись к таблице (7)_"/>
    <w:link w:val="711"/>
    <w:rsid w:val="008467F3"/>
    <w:rPr>
      <w:i/>
      <w:iCs/>
      <w:sz w:val="23"/>
      <w:szCs w:val="23"/>
      <w:shd w:val="clear" w:color="auto" w:fill="FFFFFF"/>
    </w:rPr>
  </w:style>
  <w:style w:type="character" w:customStyle="1" w:styleId="6115pt2">
    <w:name w:val="Основной текст (6) + 11;5 pt;Не полужирный;Курсив2"/>
    <w:rsid w:val="008467F3"/>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1pt1">
    <w:name w:val="Основной текст (7) + 11 pt;Полужирный1"/>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Exact11">
    <w:name w:val="Основной текст (6) Exact1"/>
    <w:rsid w:val="008467F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7115pt3">
    <w:name w:val="Основной текст (7) + 11;5 pt;Курсив3"/>
    <w:rsid w:val="008467F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5pt2">
    <w:name w:val="Основной текст (7) + 11;5 pt;Курсив2"/>
    <w:rsid w:val="008467F3"/>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650">
    <w:name w:val="Основной текст (6)5"/>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1">
    <w:name w:val="Основной текст (6) + 11;5 pt;Не полужирный;Курсив1"/>
    <w:rsid w:val="008467F3"/>
    <w:rPr>
      <w:rFonts w:ascii="Times New Roman" w:eastAsia="Times New Roman" w:hAnsi="Times New Roman" w:cs="Times New Roman"/>
      <w:b/>
      <w:bCs/>
      <w:i/>
      <w:iCs/>
      <w:smallCaps w:val="0"/>
      <w:strike w:val="0"/>
      <w:color w:val="000000"/>
      <w:spacing w:val="0"/>
      <w:w w:val="100"/>
      <w:position w:val="0"/>
      <w:sz w:val="23"/>
      <w:szCs w:val="23"/>
      <w:u w:val="single"/>
      <w:lang w:val="en-US" w:eastAsia="en-US" w:bidi="en-US"/>
    </w:rPr>
  </w:style>
  <w:style w:type="character" w:customStyle="1" w:styleId="7b">
    <w:name w:val="Подпись к таблице (7)"/>
    <w:rsid w:val="008467F3"/>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640">
    <w:name w:val="Основной текст (6)4"/>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Exact">
    <w:name w:val="Основной текст (6) + 11;5 pt;Не полужирный;Курсив Exact"/>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MicrosoftSansSerif105pt">
    <w:name w:val="Колонтитул + Microsoft Sans Serif;10;5 pt;Курсив"/>
    <w:rsid w:val="008467F3"/>
    <w:rPr>
      <w:rFonts w:ascii="c267c6f_2553_4126.removeOnNext" w:eastAsia="c267c6f_2553_4126.removeOnNext" w:hAnsi="c267c6f_2553_4126.removeOnNext" w:cs="c267c6f_2553_4126.removeOnNext"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630">
    <w:name w:val="Основной текст (6)3"/>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4pt1">
    <w:name w:val="Основной текст (6) + 14 pt1"/>
    <w:rsid w:val="008467F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pt0">
    <w:name w:val="Подпись к таблице (5) + Интервал 1 pt"/>
    <w:rsid w:val="008467F3"/>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5115pt">
    <w:name w:val="Подпись к таблице (5) + 11;5 pt;Не 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c">
    <w:name w:val="Колонтитул (4)_"/>
    <w:link w:val="413"/>
    <w:rsid w:val="008467F3"/>
    <w:rPr>
      <w:b/>
      <w:bCs/>
      <w:i/>
      <w:iCs/>
      <w:shd w:val="clear" w:color="auto" w:fill="FFFFFF"/>
    </w:rPr>
  </w:style>
  <w:style w:type="character" w:customStyle="1" w:styleId="411pt">
    <w:name w:val="Колонтитул (4) + 11 pt;Не полужирный;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115pt1">
    <w:name w:val="Основной текст (7) + 11;5 pt;Курсив1"/>
    <w:rsid w:val="008467F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pt0">
    <w:name w:val="Подпись к таблице (7) + 11 pt;Полужирный;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d">
    <w:name w:val="Колонтитул (4)"/>
    <w:rsid w:val="008467F3"/>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30">
    <w:name w:val="Колонтитул (4)3"/>
    <w:rsid w:val="008467F3"/>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20">
    <w:name w:val="Колонтитул (4)2"/>
    <w:rsid w:val="008467F3"/>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8a">
    <w:name w:val="Подпись к таблице (8)_"/>
    <w:link w:val="8b"/>
    <w:rsid w:val="008467F3"/>
    <w:rPr>
      <w:b/>
      <w:bCs/>
      <w:shd w:val="clear" w:color="auto" w:fill="FFFFFF"/>
    </w:rPr>
  </w:style>
  <w:style w:type="character" w:customStyle="1" w:styleId="235">
    <w:name w:val="Заголовок №2 (3) + Малые прописные"/>
    <w:rsid w:val="008467F3"/>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61pt1">
    <w:name w:val="Основной текст (6) + Интервал 1 pt1"/>
    <w:rsid w:val="008467F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620">
    <w:name w:val="Основной текст (6)2"/>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
    <w:name w:val="Основной текст (11) + 11 pt;Полужирный"/>
    <w:rsid w:val="008467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0">
    <w:name w:val="Основной текст (11) + 11 pt;Полужирный;Малые прописные"/>
    <w:rsid w:val="008467F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pt">
    <w:name w:val="Колонтитул + 10 pt;Полужирный;Курсив"/>
    <w:rsid w:val="008467F3"/>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lang w:val="ru-RU" w:eastAsia="ru-RU" w:bidi="ru-RU"/>
    </w:rPr>
  </w:style>
  <w:style w:type="paragraph" w:customStyle="1" w:styleId="311">
    <w:name w:val="Основной текст (3)1"/>
    <w:basedOn w:val="a1"/>
    <w:link w:val="37"/>
    <w:uiPriority w:val="99"/>
    <w:qFormat/>
    <w:rsid w:val="008467F3"/>
    <w:pPr>
      <w:widowControl w:val="0"/>
      <w:shd w:val="clear" w:color="auto" w:fill="FFFFFF"/>
      <w:spacing w:after="0" w:line="278" w:lineRule="exact"/>
      <w:jc w:val="center"/>
    </w:pPr>
    <w:rPr>
      <w:rFonts w:ascii="Times New Roman" w:hAnsi="Times New Roman" w:cs="Times New Roman"/>
      <w:i/>
      <w:iCs/>
      <w:sz w:val="23"/>
      <w:szCs w:val="23"/>
      <w:lang w:eastAsia="en-US"/>
    </w:rPr>
  </w:style>
  <w:style w:type="paragraph" w:customStyle="1" w:styleId="19">
    <w:name w:val="Колонтитул1"/>
    <w:basedOn w:val="a1"/>
    <w:link w:val="affa"/>
    <w:qFormat/>
    <w:rsid w:val="008467F3"/>
    <w:pPr>
      <w:widowControl w:val="0"/>
      <w:shd w:val="clear" w:color="auto" w:fill="FFFFFF"/>
      <w:spacing w:after="0" w:line="0" w:lineRule="atLeast"/>
    </w:pPr>
    <w:rPr>
      <w:rFonts w:ascii="Times New Roman" w:eastAsiaTheme="minorHAnsi" w:hAnsi="Times New Roman" w:cs="Times New Roman"/>
      <w:sz w:val="23"/>
      <w:szCs w:val="23"/>
      <w:lang w:eastAsia="en-US"/>
    </w:rPr>
  </w:style>
  <w:style w:type="paragraph" w:customStyle="1" w:styleId="2ff1">
    <w:name w:val="Оглавление (2)"/>
    <w:basedOn w:val="a1"/>
    <w:link w:val="2ff0"/>
    <w:qFormat/>
    <w:rsid w:val="008467F3"/>
    <w:pPr>
      <w:widowControl w:val="0"/>
      <w:shd w:val="clear" w:color="auto" w:fill="FFFFFF"/>
      <w:spacing w:after="0" w:line="274" w:lineRule="exact"/>
      <w:jc w:val="both"/>
    </w:pPr>
    <w:rPr>
      <w:rFonts w:asciiTheme="minorHAnsi" w:eastAsiaTheme="minorHAnsi" w:hAnsiTheme="minorHAnsi" w:cstheme="minorBidi"/>
      <w:lang w:eastAsia="en-US"/>
    </w:rPr>
  </w:style>
  <w:style w:type="paragraph" w:customStyle="1" w:styleId="218">
    <w:name w:val="Подпись к таблице (2)1"/>
    <w:basedOn w:val="a1"/>
    <w:qFormat/>
    <w:rsid w:val="008467F3"/>
    <w:pPr>
      <w:widowControl w:val="0"/>
      <w:shd w:val="clear" w:color="auto" w:fill="FFFFFF"/>
      <w:spacing w:after="0" w:line="0" w:lineRule="atLeast"/>
    </w:pPr>
    <w:rPr>
      <w:rFonts w:ascii="Times New Roman" w:hAnsi="Times New Roman" w:cs="Times New Roman"/>
      <w:color w:val="000000"/>
      <w:sz w:val="9"/>
      <w:szCs w:val="9"/>
      <w:lang w:bidi="ru-RU"/>
    </w:rPr>
  </w:style>
  <w:style w:type="paragraph" w:customStyle="1" w:styleId="affffffffe">
    <w:name w:val="Подпись к картинке"/>
    <w:basedOn w:val="a1"/>
    <w:link w:val="affffffffd"/>
    <w:qFormat/>
    <w:rsid w:val="008467F3"/>
    <w:pPr>
      <w:widowControl w:val="0"/>
      <w:shd w:val="clear" w:color="auto" w:fill="FFFFFF"/>
      <w:spacing w:after="0" w:line="0" w:lineRule="atLeast"/>
    </w:pPr>
    <w:rPr>
      <w:rFonts w:asciiTheme="minorHAnsi" w:eastAsiaTheme="minorHAnsi" w:hAnsiTheme="minorHAnsi" w:cstheme="minorBidi"/>
      <w:sz w:val="9"/>
      <w:szCs w:val="9"/>
      <w:lang w:eastAsia="en-US"/>
    </w:rPr>
  </w:style>
  <w:style w:type="paragraph" w:customStyle="1" w:styleId="2210">
    <w:name w:val="Заголовок №2 (2)1"/>
    <w:basedOn w:val="a1"/>
    <w:link w:val="222"/>
    <w:qFormat/>
    <w:rsid w:val="008467F3"/>
    <w:pPr>
      <w:widowControl w:val="0"/>
      <w:shd w:val="clear" w:color="auto" w:fill="FFFFFF"/>
      <w:spacing w:before="240" w:after="0" w:line="274" w:lineRule="exact"/>
      <w:outlineLvl w:val="1"/>
    </w:pPr>
    <w:rPr>
      <w:rFonts w:ascii="Century Schoolbook" w:eastAsia="Century Schoolbook" w:hAnsi="Century Schoolbook" w:cs="Century Schoolbook"/>
      <w:sz w:val="28"/>
      <w:szCs w:val="28"/>
      <w:lang w:eastAsia="en-US"/>
    </w:rPr>
  </w:style>
  <w:style w:type="paragraph" w:customStyle="1" w:styleId="910">
    <w:name w:val="Основной текст (9)1"/>
    <w:basedOn w:val="a1"/>
    <w:link w:val="91"/>
    <w:qFormat/>
    <w:rsid w:val="008467F3"/>
    <w:pPr>
      <w:widowControl w:val="0"/>
      <w:shd w:val="clear" w:color="auto" w:fill="FFFFFF"/>
      <w:spacing w:after="0" w:line="274" w:lineRule="exact"/>
      <w:jc w:val="both"/>
    </w:pPr>
    <w:rPr>
      <w:rFonts w:ascii="Century Schoolbook" w:eastAsia="Century Schoolbook" w:hAnsi="Century Schoolbook" w:cs="Century Schoolbook"/>
      <w:b/>
      <w:bCs/>
      <w:i/>
      <w:iCs/>
      <w:sz w:val="21"/>
      <w:szCs w:val="21"/>
      <w:lang w:eastAsia="en-US"/>
    </w:rPr>
  </w:style>
  <w:style w:type="paragraph" w:customStyle="1" w:styleId="510">
    <w:name w:val="Подпись к таблице (5)1"/>
    <w:basedOn w:val="a1"/>
    <w:link w:val="57"/>
    <w:qFormat/>
    <w:rsid w:val="008467F3"/>
    <w:pPr>
      <w:widowControl w:val="0"/>
      <w:shd w:val="clear" w:color="auto" w:fill="FFFFFF"/>
      <w:spacing w:after="0" w:line="0" w:lineRule="atLeast"/>
    </w:pPr>
    <w:rPr>
      <w:rFonts w:ascii="Century Schoolbook" w:eastAsia="Century Schoolbook" w:hAnsi="Century Schoolbook" w:cs="Century Schoolbook"/>
      <w:i/>
      <w:iCs/>
      <w:sz w:val="18"/>
      <w:szCs w:val="18"/>
      <w:lang w:eastAsia="en-US"/>
    </w:rPr>
  </w:style>
  <w:style w:type="paragraph" w:customStyle="1" w:styleId="69">
    <w:name w:val="Подпись к таблице (6)"/>
    <w:basedOn w:val="a1"/>
    <w:link w:val="6Exact0"/>
    <w:qFormat/>
    <w:rsid w:val="008467F3"/>
    <w:pPr>
      <w:widowControl w:val="0"/>
      <w:shd w:val="clear" w:color="auto" w:fill="FFFFFF"/>
      <w:spacing w:after="0" w:line="0" w:lineRule="atLeast"/>
      <w:jc w:val="both"/>
    </w:pPr>
    <w:rPr>
      <w:rFonts w:asciiTheme="minorHAnsi" w:eastAsiaTheme="minorHAnsi" w:hAnsiTheme="minorHAnsi" w:cstheme="minorBidi"/>
      <w:b/>
      <w:bCs/>
      <w:sz w:val="28"/>
      <w:szCs w:val="28"/>
      <w:lang w:eastAsia="en-US"/>
    </w:rPr>
  </w:style>
  <w:style w:type="paragraph" w:customStyle="1" w:styleId="2ff3">
    <w:name w:val="Номер заголовка №2"/>
    <w:basedOn w:val="a1"/>
    <w:link w:val="2Exact3"/>
    <w:qFormat/>
    <w:rsid w:val="008467F3"/>
    <w:pPr>
      <w:widowControl w:val="0"/>
      <w:shd w:val="clear" w:color="auto" w:fill="FFFFFF"/>
      <w:spacing w:after="0" w:line="0" w:lineRule="atLeast"/>
      <w:outlineLvl w:val="1"/>
    </w:pPr>
    <w:rPr>
      <w:rFonts w:asciiTheme="minorHAnsi" w:eastAsiaTheme="minorHAnsi" w:hAnsiTheme="minorHAnsi" w:cstheme="minorBidi"/>
      <w:b/>
      <w:bCs/>
      <w:lang w:eastAsia="en-US"/>
    </w:rPr>
  </w:style>
  <w:style w:type="paragraph" w:customStyle="1" w:styleId="711">
    <w:name w:val="Подпись к таблице (7)1"/>
    <w:basedOn w:val="a1"/>
    <w:link w:val="7a"/>
    <w:qFormat/>
    <w:rsid w:val="008467F3"/>
    <w:pPr>
      <w:widowControl w:val="0"/>
      <w:shd w:val="clear" w:color="auto" w:fill="FFFFFF"/>
      <w:spacing w:after="0" w:line="0" w:lineRule="atLeast"/>
    </w:pPr>
    <w:rPr>
      <w:rFonts w:asciiTheme="minorHAnsi" w:eastAsiaTheme="minorHAnsi" w:hAnsiTheme="minorHAnsi" w:cstheme="minorBidi"/>
      <w:i/>
      <w:iCs/>
      <w:sz w:val="23"/>
      <w:szCs w:val="23"/>
      <w:lang w:eastAsia="en-US"/>
    </w:rPr>
  </w:style>
  <w:style w:type="paragraph" w:customStyle="1" w:styleId="413">
    <w:name w:val="Колонтитул (4)1"/>
    <w:basedOn w:val="a1"/>
    <w:link w:val="4c"/>
    <w:qFormat/>
    <w:rsid w:val="008467F3"/>
    <w:pPr>
      <w:widowControl w:val="0"/>
      <w:shd w:val="clear" w:color="auto" w:fill="FFFFFF"/>
      <w:spacing w:after="0" w:line="0" w:lineRule="atLeast"/>
    </w:pPr>
    <w:rPr>
      <w:rFonts w:asciiTheme="minorHAnsi" w:eastAsiaTheme="minorHAnsi" w:hAnsiTheme="minorHAnsi" w:cstheme="minorBidi"/>
      <w:b/>
      <w:bCs/>
      <w:i/>
      <w:iCs/>
      <w:lang w:eastAsia="en-US"/>
    </w:rPr>
  </w:style>
  <w:style w:type="paragraph" w:customStyle="1" w:styleId="8b">
    <w:name w:val="Подпись к таблице (8)"/>
    <w:basedOn w:val="a1"/>
    <w:link w:val="8a"/>
    <w:qFormat/>
    <w:rsid w:val="008467F3"/>
    <w:pPr>
      <w:widowControl w:val="0"/>
      <w:shd w:val="clear" w:color="auto" w:fill="FFFFFF"/>
      <w:spacing w:after="0" w:line="0" w:lineRule="atLeast"/>
    </w:pPr>
    <w:rPr>
      <w:rFonts w:asciiTheme="minorHAnsi" w:eastAsiaTheme="minorHAnsi" w:hAnsiTheme="minorHAnsi" w:cstheme="minorBidi"/>
      <w:b/>
      <w:bCs/>
      <w:lang w:eastAsia="en-US"/>
    </w:rPr>
  </w:style>
  <w:style w:type="paragraph" w:customStyle="1" w:styleId="101">
    <w:name w:val="Основной текст (10)1"/>
    <w:basedOn w:val="a1"/>
    <w:link w:val="100"/>
    <w:qFormat/>
    <w:rsid w:val="008467F3"/>
    <w:pPr>
      <w:widowControl w:val="0"/>
      <w:shd w:val="clear" w:color="auto" w:fill="FFFFFF"/>
      <w:spacing w:after="0" w:line="274" w:lineRule="exact"/>
      <w:ind w:hanging="400"/>
      <w:jc w:val="both"/>
    </w:pPr>
    <w:rPr>
      <w:rFonts w:ascii="Century Schoolbook" w:eastAsia="Century Schoolbook" w:hAnsi="Century Schoolbook" w:cs="Century Schoolbook"/>
      <w:b/>
      <w:bCs/>
      <w:i/>
      <w:iCs/>
      <w:sz w:val="21"/>
      <w:szCs w:val="21"/>
      <w:lang w:eastAsia="en-US"/>
    </w:rPr>
  </w:style>
  <w:style w:type="paragraph" w:customStyle="1" w:styleId="1110">
    <w:name w:val="Основной текст (11)1"/>
    <w:basedOn w:val="a1"/>
    <w:link w:val="112"/>
    <w:qFormat/>
    <w:rsid w:val="008467F3"/>
    <w:pPr>
      <w:widowControl w:val="0"/>
      <w:shd w:val="clear" w:color="auto" w:fill="FFFFFF"/>
      <w:spacing w:after="0" w:line="341" w:lineRule="exact"/>
      <w:jc w:val="both"/>
    </w:pPr>
    <w:rPr>
      <w:rFonts w:ascii="Franklin Gothic Demi" w:eastAsia="Franklin Gothic Demi" w:hAnsi="Franklin Gothic Demi" w:cs="Franklin Gothic Demi"/>
      <w:sz w:val="28"/>
      <w:szCs w:val="28"/>
      <w:lang w:eastAsia="en-US"/>
    </w:rPr>
  </w:style>
  <w:style w:type="table" w:customStyle="1" w:styleId="712">
    <w:name w:val="Сетка таблицы71"/>
    <w:basedOn w:val="a3"/>
    <w:next w:val="ac"/>
    <w:uiPriority w:val="99"/>
    <w:rsid w:val="008467F3"/>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locked/>
    <w:rsid w:val="008467F3"/>
    <w:rPr>
      <w:rFonts w:ascii="Times New Roman" w:hAnsi="Times New Roman"/>
      <w:sz w:val="20"/>
    </w:rPr>
  </w:style>
  <w:style w:type="character" w:customStyle="1" w:styleId="CommentSubjectChar1">
    <w:name w:val="Comment Subject Char1"/>
    <w:uiPriority w:val="99"/>
    <w:locked/>
    <w:rsid w:val="008467F3"/>
    <w:rPr>
      <w:b/>
    </w:rPr>
  </w:style>
  <w:style w:type="character" w:customStyle="1" w:styleId="b-serp-urlitem1">
    <w:name w:val="b-serp-url__item1"/>
    <w:uiPriority w:val="99"/>
    <w:rsid w:val="008467F3"/>
    <w:rPr>
      <w:rFonts w:cs="Times New Roman"/>
    </w:rPr>
  </w:style>
  <w:style w:type="paragraph" w:customStyle="1" w:styleId="afffffffff0">
    <w:name w:val="Стиль"/>
    <w:uiPriority w:val="99"/>
    <w:qFormat/>
    <w:rsid w:val="008467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2110">
    <w:name w:val="Сетка таблицы1211"/>
    <w:uiPriority w:val="99"/>
    <w:rsid w:val="008467F3"/>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Цветной список - Акцент 11"/>
    <w:uiPriority w:val="99"/>
    <w:rsid w:val="008467F3"/>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110">
    <w:name w:val="Сетка таблицы211"/>
    <w:uiPriority w:val="99"/>
    <w:rsid w:val="008467F3"/>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9">
    <w:name w:val="Средняя сетка 21"/>
    <w:uiPriority w:val="99"/>
    <w:qFormat/>
    <w:rsid w:val="008467F3"/>
    <w:pPr>
      <w:spacing w:after="0" w:line="240" w:lineRule="auto"/>
    </w:pPr>
    <w:rPr>
      <w:rFonts w:ascii="Times New Roman" w:eastAsia="Times New Roman" w:hAnsi="Times New Roman" w:cs="Times New Roman"/>
      <w:sz w:val="24"/>
      <w:szCs w:val="24"/>
      <w:lang w:eastAsia="ru-RU"/>
    </w:rPr>
  </w:style>
  <w:style w:type="paragraph" w:customStyle="1" w:styleId="1fe">
    <w:name w:val="Обычный1"/>
    <w:qFormat/>
    <w:rsid w:val="008467F3"/>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qFormat/>
    <w:rsid w:val="008467F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table" w:styleId="-1">
    <w:name w:val="Colorful List Accent 1"/>
    <w:basedOn w:val="a3"/>
    <w:uiPriority w:val="99"/>
    <w:rsid w:val="008467F3"/>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310">
    <w:name w:val="Нет списка131"/>
    <w:next w:val="a4"/>
    <w:uiPriority w:val="99"/>
    <w:semiHidden/>
    <w:unhideWhenUsed/>
    <w:rsid w:val="008467F3"/>
  </w:style>
  <w:style w:type="table" w:customStyle="1" w:styleId="3110">
    <w:name w:val="Сетка таблицы311"/>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unhideWhenUsed/>
    <w:rsid w:val="008467F3"/>
  </w:style>
  <w:style w:type="numbering" w:customStyle="1" w:styleId="11111">
    <w:name w:val="Нет списка11111"/>
    <w:next w:val="a4"/>
    <w:uiPriority w:val="99"/>
    <w:semiHidden/>
    <w:unhideWhenUsed/>
    <w:rsid w:val="008467F3"/>
  </w:style>
  <w:style w:type="numbering" w:customStyle="1" w:styleId="2111">
    <w:name w:val="Нет списка211"/>
    <w:next w:val="a4"/>
    <w:uiPriority w:val="99"/>
    <w:semiHidden/>
    <w:unhideWhenUsed/>
    <w:rsid w:val="008467F3"/>
  </w:style>
  <w:style w:type="table" w:customStyle="1" w:styleId="11112">
    <w:name w:val="Сетка таблицы1111"/>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unhideWhenUsed/>
    <w:rsid w:val="008467F3"/>
  </w:style>
  <w:style w:type="table" w:customStyle="1" w:styleId="111110">
    <w:name w:val="Сетка таблицы11111"/>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8467F3"/>
  </w:style>
  <w:style w:type="table" w:customStyle="1" w:styleId="4111">
    <w:name w:val="Сетка таблицы4111"/>
    <w:basedOn w:val="a3"/>
    <w:next w:val="ac"/>
    <w:uiPriority w:val="59"/>
    <w:locked/>
    <w:rsid w:val="008467F3"/>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4"/>
    <w:uiPriority w:val="99"/>
    <w:semiHidden/>
    <w:unhideWhenUsed/>
    <w:rsid w:val="008467F3"/>
  </w:style>
  <w:style w:type="numbering" w:customStyle="1" w:styleId="5110">
    <w:name w:val="Нет списка511"/>
    <w:next w:val="a4"/>
    <w:uiPriority w:val="99"/>
    <w:semiHidden/>
    <w:unhideWhenUsed/>
    <w:rsid w:val="008467F3"/>
  </w:style>
  <w:style w:type="table" w:customStyle="1" w:styleId="5111">
    <w:name w:val="Сетка таблицы51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 14"/>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11">
    <w:name w:val="Сетка таблицы6111"/>
    <w:basedOn w:val="a3"/>
    <w:next w:val="ac"/>
    <w:uiPriority w:val="39"/>
    <w:locked/>
    <w:rsid w:val="008467F3"/>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8467F3"/>
  </w:style>
  <w:style w:type="table" w:customStyle="1" w:styleId="7110">
    <w:name w:val="Сетка таблицы711"/>
    <w:basedOn w:val="a3"/>
    <w:next w:val="ac"/>
    <w:uiPriority w:val="59"/>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3"/>
    <w:next w:val="ac"/>
    <w:uiPriority w:val="39"/>
    <w:locked/>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3">
    <w:name w:val="Сетка таблицы9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Сетка таблицы12111"/>
    <w:basedOn w:val="a3"/>
    <w:next w:val="ac"/>
    <w:uiPriority w:val="59"/>
    <w:locked/>
    <w:rsid w:val="00846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c"/>
    <w:uiPriority w:val="39"/>
    <w:locked/>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Сноска (3)_"/>
    <w:link w:val="3f8"/>
    <w:rsid w:val="008467F3"/>
    <w:rPr>
      <w:shd w:val="clear" w:color="auto" w:fill="FFFFFF"/>
    </w:rPr>
  </w:style>
  <w:style w:type="character" w:customStyle="1" w:styleId="4e">
    <w:name w:val="Сноска (4)_"/>
    <w:link w:val="4f"/>
    <w:rsid w:val="008467F3"/>
    <w:rPr>
      <w:b/>
      <w:bCs/>
      <w:sz w:val="21"/>
      <w:szCs w:val="21"/>
      <w:shd w:val="clear" w:color="auto" w:fill="FFFFFF"/>
    </w:rPr>
  </w:style>
  <w:style w:type="character" w:customStyle="1" w:styleId="4f0">
    <w:name w:val="Сноска (4) + Не полужирный;Курсив"/>
    <w:rsid w:val="008467F3"/>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5d">
    <w:name w:val="Сноска (5)_"/>
    <w:link w:val="5e"/>
    <w:rsid w:val="008467F3"/>
    <w:rPr>
      <w:sz w:val="17"/>
      <w:szCs w:val="17"/>
      <w:shd w:val="clear" w:color="auto" w:fill="FFFFFF"/>
    </w:rPr>
  </w:style>
  <w:style w:type="character" w:customStyle="1" w:styleId="411pt0">
    <w:name w:val="Основной текст (4) + 11 pt;Полужирный"/>
    <w:rsid w:val="008467F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31">
    <w:name w:val="Основной текст (4)3"/>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0">
    <w:name w:val="Основной текст (2)5"/>
    <w:rsid w:val="008467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42">
    <w:name w:val="Основной текст (2)4"/>
    <w:rsid w:val="008467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Exact10">
    <w:name w:val="Заголовок №2 Exact1"/>
    <w:rsid w:val="008467F3"/>
    <w:rPr>
      <w:rFonts w:ascii="Times New Roman" w:eastAsia="Times New Roman" w:hAnsi="Times New Roman" w:cs="Times New Roman"/>
      <w:b/>
      <w:bCs/>
      <w:i w:val="0"/>
      <w:iCs w:val="0"/>
      <w:smallCaps w:val="0"/>
      <w:strike w:val="0"/>
      <w:sz w:val="21"/>
      <w:szCs w:val="21"/>
      <w:u w:val="single"/>
    </w:rPr>
  </w:style>
  <w:style w:type="character" w:customStyle="1" w:styleId="2Exact4">
    <w:name w:val="Основной текст (2) + Курсив Exact"/>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5">
    <w:name w:val="Основной текст (2) + Полужирный Exact"/>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Exact0">
    <w:name w:val="Основной текст (8) + Не курсив Exact"/>
    <w:rsid w:val="008467F3"/>
    <w:rPr>
      <w:rFonts w:ascii="Times New Roman" w:eastAsia="Times New Roman" w:hAnsi="Times New Roman" w:cs="Times New Roman"/>
      <w:b w:val="0"/>
      <w:bCs w:val="0"/>
      <w:i/>
      <w:iCs/>
      <w:smallCaps w:val="0"/>
      <w:strike w:val="0"/>
      <w:sz w:val="21"/>
      <w:szCs w:val="21"/>
      <w:u w:val="none"/>
    </w:rPr>
  </w:style>
  <w:style w:type="character" w:customStyle="1" w:styleId="225">
    <w:name w:val="Основной текст (2) + Полужирный2"/>
    <w:aliases w:val="Курсив11"/>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c">
    <w:name w:val="Основной текст (8) + Не курсив"/>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d">
    <w:name w:val="Основной текст (8) + Полужирный;Не курсив"/>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6">
    <w:name w:val="Основной текст (2) + Курсив2"/>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a">
    <w:name w:val="Основной текст (9) + Не курсив"/>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Exact0">
    <w:name w:val="Основной текст (9) + Не курсив Exact"/>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5pt0">
    <w:name w:val="Колонтитул + 9;5 pt;Не полужирный;Курсив"/>
    <w:rsid w:val="008467F3"/>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212pt1">
    <w:name w:val="Подпись к таблице (2) + 12 pt;Не полужирный"/>
    <w:rsid w:val="008467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5pt">
    <w:name w:val="Колонтитул + 6;5 pt;Не полужирный"/>
    <w:rsid w:val="008467F3"/>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lang w:val="ru-RU" w:eastAsia="ru-RU" w:bidi="ru-RU"/>
    </w:rPr>
  </w:style>
  <w:style w:type="character" w:customStyle="1" w:styleId="4105pt">
    <w:name w:val="Подпись к таблице (4) + 10;5 pt;Не полужирный;Курсив"/>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2pt1">
    <w:name w:val="Колонтитул + 12 pt;Не полужирный"/>
    <w:rsid w:val="008467F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a">
    <w:name w:val="Подпись к таблице (6)_"/>
    <w:rsid w:val="008467F3"/>
    <w:rPr>
      <w:rFonts w:ascii="Times New Roman" w:eastAsia="Times New Roman" w:hAnsi="Times New Roman" w:cs="Times New Roman"/>
      <w:b w:val="0"/>
      <w:bCs w:val="0"/>
      <w:i w:val="0"/>
      <w:iCs w:val="0"/>
      <w:smallCaps w:val="0"/>
      <w:strike w:val="0"/>
      <w:sz w:val="21"/>
      <w:szCs w:val="21"/>
      <w:u w:val="none"/>
    </w:rPr>
  </w:style>
  <w:style w:type="character" w:customStyle="1" w:styleId="115pt">
    <w:name w:val="Колонтитул + 11;5 pt;Не полужирный;Курсив"/>
    <w:rsid w:val="008467F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MicrosoftSansSerif95pt">
    <w:name w:val="Колонтитул + Microsoft Sans Serif;9;5 pt;Не полужирный;Курсив"/>
    <w:rsid w:val="008467F3"/>
    <w:rPr>
      <w:rFonts w:ascii="Microsoft Sans Serif" w:eastAsia="Microsoft Sans Serif" w:hAnsi="Microsoft Sans Serif" w:cs="Microsoft Sans Serif"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115pt0">
    <w:name w:val="Подпись к таблице + 11;5 pt;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2pt1">
    <w:name w:val="Подпись к таблице (7) + 12 pt;Не полужирный"/>
    <w:rsid w:val="008467F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5pt1">
    <w:name w:val="Колонтитул + 11;5 pt;Курсив"/>
    <w:rsid w:val="008467F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115pt10">
    <w:name w:val="Колонтитул + 11;5 pt;Не полужирный;Курсив1"/>
    <w:rsid w:val="008467F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8115pt">
    <w:name w:val="Подпись к таблице (8) + 11;5 pt;Полужирный"/>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05pt0">
    <w:name w:val="Основной текст (4) + 10;5 pt"/>
    <w:rsid w:val="008467F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115pt">
    <w:name w:val="Основной текст (9) + 11;5 pt;Полужирный"/>
    <w:rsid w:val="008467F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05pt1">
    <w:name w:val="Основной текст (4) + 10;5 pt;Курсив"/>
    <w:rsid w:val="008467F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2">
    <w:name w:val="Основной текст (4) + 10;5 pt;Полужирный"/>
    <w:rsid w:val="008467F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pt">
    <w:name w:val="Основной текст (2) + 5 pt;Курсив"/>
    <w:rsid w:val="008467F3"/>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5pt0">
    <w:name w:val="Основной текст (2) + 5 pt"/>
    <w:rsid w:val="008467F3"/>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11pt1">
    <w:name w:val="Колонтитул (4) + 11 pt;Полужирный;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Exact">
    <w:name w:val="Основной текст (10) Exact"/>
    <w:rsid w:val="008467F3"/>
    <w:rPr>
      <w:rFonts w:ascii="Times New Roman" w:eastAsia="Times New Roman" w:hAnsi="Times New Roman" w:cs="Times New Roman"/>
      <w:b/>
      <w:bCs/>
      <w:i/>
      <w:iCs/>
      <w:smallCaps w:val="0"/>
      <w:strike w:val="0"/>
      <w:sz w:val="23"/>
      <w:szCs w:val="23"/>
      <w:u w:val="none"/>
    </w:rPr>
  </w:style>
  <w:style w:type="character" w:customStyle="1" w:styleId="9Exact1">
    <w:name w:val="Основной текст (9) Exact1"/>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9Exact2">
    <w:name w:val="Подпись к таблице (9) Exact"/>
    <w:rsid w:val="008467F3"/>
    <w:rPr>
      <w:rFonts w:ascii="Times New Roman" w:eastAsia="Times New Roman" w:hAnsi="Times New Roman" w:cs="Times New Roman"/>
      <w:b w:val="0"/>
      <w:bCs w:val="0"/>
      <w:i/>
      <w:iCs/>
      <w:smallCaps w:val="0"/>
      <w:strike w:val="0"/>
      <w:sz w:val="21"/>
      <w:szCs w:val="21"/>
      <w:u w:val="none"/>
    </w:rPr>
  </w:style>
  <w:style w:type="character" w:customStyle="1" w:styleId="4115pt">
    <w:name w:val="Основной текст (4) + 11;5 pt;Полужирный;Курсив"/>
    <w:rsid w:val="008467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7Exact2">
    <w:name w:val="Основной текст (7) + Не полужирный Exact"/>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2ptExact">
    <w:name w:val="Основной текст (2) + 12 pt Exact"/>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1"/>
    <w:rsid w:val="008467F3"/>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6b">
    <w:name w:val="Подпись к таблице (6) + Курсив"/>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f">
    <w:name w:val="Колонтитул (5)_"/>
    <w:link w:val="5f0"/>
    <w:rsid w:val="008467F3"/>
    <w:rPr>
      <w:b/>
      <w:bCs/>
      <w:shd w:val="clear" w:color="auto" w:fill="FFFFFF"/>
    </w:rPr>
  </w:style>
  <w:style w:type="character" w:customStyle="1" w:styleId="5115pt0">
    <w:name w:val="Колонтитул (5) + 11;5 pt;Курсив"/>
    <w:rsid w:val="008467F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5115pt1">
    <w:name w:val="Колонтитул (5) + 11;5 pt;Курсив1"/>
    <w:rsid w:val="008467F3"/>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character" w:customStyle="1" w:styleId="595pt">
    <w:name w:val="Колонтитул (5) + 9;5 pt;Не полужирный;Курсив"/>
    <w:rsid w:val="008467F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b">
    <w:name w:val="Подпись к таблице (9)_"/>
    <w:link w:val="9c"/>
    <w:rsid w:val="008467F3"/>
    <w:rPr>
      <w:i/>
      <w:iCs/>
      <w:sz w:val="21"/>
      <w:szCs w:val="21"/>
      <w:shd w:val="clear" w:color="auto" w:fill="FFFFFF"/>
    </w:rPr>
  </w:style>
  <w:style w:type="character" w:customStyle="1" w:styleId="1011pt">
    <w:name w:val="Основной текст (10) + 11 pt;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15pt1">
    <w:name w:val="Основной текст (4) + 11;5 pt;Полужирный;Курсив1"/>
    <w:rsid w:val="008467F3"/>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512pt1">
    <w:name w:val="Колонтитул (5) + 12 pt;Не полужирный"/>
    <w:rsid w:val="008467F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2">
    <w:name w:val="Основной текст (2) + 12 pt;Курсив"/>
    <w:rsid w:val="008467F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12pt">
    <w:name w:val="Основной текст (9) + 12 pt;Не курсив"/>
    <w:rsid w:val="008467F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f1">
    <w:name w:val="Основной текст (4) + Курсив"/>
    <w:rsid w:val="008467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c">
    <w:name w:val="Основной текст (7) + Не полужирный;Курсив"/>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a">
    <w:name w:val="Основной текст (2) + Курсив1"/>
    <w:qFormat/>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9d">
    <w:name w:val="Основной текст (9) + Полужирный;Не курсив"/>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012ptExact">
    <w:name w:val="Основной текст (10) + 12 pt;Не полужирный;Не курсив Exact"/>
    <w:rsid w:val="008467F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1">
    <w:name w:val="Основной текст (4) Exact1"/>
    <w:rsid w:val="008467F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105ptExact">
    <w:name w:val="Основной текст (4) + 10;5 pt;Курсив Exact"/>
    <w:rsid w:val="008467F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Exact1">
    <w:name w:val="Основной текст (4) + 10;5 pt;Курсив Exact1"/>
    <w:rsid w:val="008467F3"/>
    <w:rPr>
      <w:rFonts w:ascii="Times New Roman" w:eastAsia="Times New Roman" w:hAnsi="Times New Roman" w:cs="Times New Roman"/>
      <w:b w:val="0"/>
      <w:bCs w:val="0"/>
      <w:i/>
      <w:iCs/>
      <w:smallCaps w:val="0"/>
      <w:strike w:val="0"/>
      <w:color w:val="000000"/>
      <w:spacing w:val="0"/>
      <w:w w:val="100"/>
      <w:position w:val="0"/>
      <w:sz w:val="21"/>
      <w:szCs w:val="21"/>
      <w:u w:val="single"/>
      <w:shd w:val="clear" w:color="auto" w:fill="FFFFFF"/>
      <w:lang w:val="ru-RU" w:eastAsia="ru-RU" w:bidi="ru-RU"/>
    </w:rPr>
  </w:style>
  <w:style w:type="character" w:customStyle="1" w:styleId="10105ptExact">
    <w:name w:val="Основной текст (10) + 10;5 pt;Не курсив Exact"/>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15ptExact">
    <w:name w:val="Основной текст (4) + 11;5 pt;Полужирный;Курсив Exact"/>
    <w:rsid w:val="008467F3"/>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4115ptExact1">
    <w:name w:val="Основной текст (4) + 11;5 pt;Полужирный;Курсив Exact1"/>
    <w:rsid w:val="008467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9Exact3">
    <w:name w:val="Основной текст (9) + Полужирный;Не курсив Exact"/>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5pt1">
    <w:name w:val="Основной текст (9) + 11;5 pt;Полужирный1"/>
    <w:rsid w:val="008467F3"/>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3">
    <w:name w:val="Основной текст (7) + Не полужирный;Курсив1"/>
    <w:rsid w:val="008467F3"/>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5f1">
    <w:name w:val="Подпись к таблице (5) + Не полужирный;Курсив"/>
    <w:rsid w:val="008467F3"/>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8Exact1">
    <w:name w:val="Основной текст (8) Exact1"/>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8Exact10">
    <w:name w:val="Основной текст (8) + Не курсив Exact1"/>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211pt">
    <w:name w:val="Основной текст (12) + 11 pt;Не курсив"/>
    <w:rsid w:val="008467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30">
    <w:name w:val="Основной текст (9)3"/>
    <w:rsid w:val="008467F3"/>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920">
    <w:name w:val="Основной текст (9)2"/>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7Exact3">
    <w:name w:val="Основной текст (7) + Не полужирный;Курсив Exact"/>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ff4">
    <w:name w:val="Основной текст (2) + Полужирный;Малые прописные"/>
    <w:rsid w:val="008467F3"/>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914">
    <w:name w:val="Основной текст (9) + Полужирный;Не курсив1"/>
    <w:rsid w:val="008467F3"/>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3105pt">
    <w:name w:val="Основной текст (3) + 10;5 pt;Курсив"/>
    <w:rsid w:val="008467F3"/>
    <w:rPr>
      <w:rFonts w:ascii="Times New Roman" w:eastAsia="Times New Roman" w:hAnsi="Times New Roman" w:cs="Times New Roman" w:hint="default"/>
      <w:b/>
      <w:bCs/>
      <w:i/>
      <w:iCs/>
      <w:smallCaps w:val="0"/>
      <w:strike w:val="0"/>
      <w:color w:val="000000"/>
      <w:spacing w:val="0"/>
      <w:w w:val="100"/>
      <w:position w:val="0"/>
      <w:sz w:val="21"/>
      <w:szCs w:val="21"/>
      <w:u w:val="none"/>
      <w:shd w:val="clear" w:color="auto" w:fill="FFFFFF"/>
      <w:lang w:val="ru-RU" w:eastAsia="ru-RU" w:bidi="ru-RU"/>
    </w:rPr>
  </w:style>
  <w:style w:type="character" w:customStyle="1" w:styleId="720">
    <w:name w:val="Основной текст (7)2"/>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pt">
    <w:name w:val="Основной текст (2) + Полужирный;Интервал 3 pt"/>
    <w:rsid w:val="008467F3"/>
    <w:rPr>
      <w:rFonts w:ascii="Times New Roman" w:eastAsia="Times New Roman" w:hAnsi="Times New Roman" w:cs="Times New Roman"/>
      <w:b/>
      <w:bCs/>
      <w:i w:val="0"/>
      <w:iCs w:val="0"/>
      <w:smallCaps w:val="0"/>
      <w:strike w:val="0"/>
      <w:color w:val="000000"/>
      <w:spacing w:val="60"/>
      <w:w w:val="100"/>
      <w:position w:val="0"/>
      <w:sz w:val="21"/>
      <w:szCs w:val="21"/>
      <w:u w:val="none"/>
      <w:lang w:val="ru-RU" w:eastAsia="ru-RU" w:bidi="ru-RU"/>
    </w:rPr>
  </w:style>
  <w:style w:type="character" w:customStyle="1" w:styleId="512pt10">
    <w:name w:val="Колонтитул (5) + 12 pt;Не полужирный1"/>
    <w:rsid w:val="008467F3"/>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3105pt0">
    <w:name w:val="Основной текст (3) + 10;5 pt;Не полужирный;Курсив"/>
    <w:rsid w:val="008467F3"/>
    <w:rPr>
      <w:rFonts w:ascii="Times New Roman" w:eastAsia="Times New Roman" w:hAnsi="Times New Roman" w:cs="Times New Roman" w:hint="default"/>
      <w:b/>
      <w:bCs/>
      <w:i/>
      <w:iCs/>
      <w:smallCaps w:val="0"/>
      <w:strike w:val="0"/>
      <w:color w:val="000000"/>
      <w:spacing w:val="0"/>
      <w:w w:val="100"/>
      <w:position w:val="0"/>
      <w:sz w:val="21"/>
      <w:szCs w:val="21"/>
      <w:u w:val="none"/>
      <w:shd w:val="clear" w:color="auto" w:fill="FFFFFF"/>
      <w:lang w:val="ru-RU" w:eastAsia="ru-RU" w:bidi="ru-RU"/>
    </w:rPr>
  </w:style>
  <w:style w:type="character" w:customStyle="1" w:styleId="4f2">
    <w:name w:val="Основной текст (4) + Малые прописные"/>
    <w:rsid w:val="008467F3"/>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108">
    <w:name w:val="Подпись к таблице (10)_"/>
    <w:link w:val="109"/>
    <w:rsid w:val="008467F3"/>
    <w:rPr>
      <w:b/>
      <w:bCs/>
      <w:i/>
      <w:iCs/>
      <w:sz w:val="21"/>
      <w:szCs w:val="21"/>
      <w:shd w:val="clear" w:color="auto" w:fill="FFFFFF"/>
    </w:rPr>
  </w:style>
  <w:style w:type="character" w:customStyle="1" w:styleId="1011pt0">
    <w:name w:val="Подпись к таблице (10) + 11 pt;Не курсив"/>
    <w:rsid w:val="008467F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115pt2">
    <w:name w:val="Колонтитул (5) + 11;5 pt;Не полужирный;Курсив"/>
    <w:rsid w:val="008467F3"/>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71ptExact">
    <w:name w:val="Основной текст (7) + Интервал 1 pt Exact"/>
    <w:rsid w:val="008467F3"/>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512pt2">
    <w:name w:val="Колонтитул (5) + 12 pt;Не полужирный;Малые прописные"/>
    <w:rsid w:val="008467F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1c">
    <w:name w:val="Подпись к таблице (11)_"/>
    <w:link w:val="11d"/>
    <w:rsid w:val="008467F3"/>
    <w:rPr>
      <w:sz w:val="17"/>
      <w:szCs w:val="17"/>
      <w:shd w:val="clear" w:color="auto" w:fill="FFFFFF"/>
    </w:rPr>
  </w:style>
  <w:style w:type="character" w:customStyle="1" w:styleId="73ptExact">
    <w:name w:val="Основной текст (7) + Интервал 3 pt Exact"/>
    <w:rsid w:val="008467F3"/>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414">
    <w:name w:val="Основной текст (4) + Малые прописные1"/>
    <w:rsid w:val="008467F3"/>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21pt">
    <w:name w:val="Основной текст (2) + Полужирный;Интервал 1 pt"/>
    <w:rsid w:val="008467F3"/>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71pt1">
    <w:name w:val="Основной текст (7) + Интервал 1 pt1"/>
    <w:rsid w:val="008467F3"/>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3pt1">
    <w:name w:val="Основной текст (2) + Полужирный;Интервал 3 pt1"/>
    <w:rsid w:val="008467F3"/>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712pt2">
    <w:name w:val="Основной текст (7) + 12 pt;Не полужирный"/>
    <w:rsid w:val="008467F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1">
    <w:name w:val="Основной текст (7) + Интервал 1 pt Exact1"/>
    <w:rsid w:val="008467F3"/>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SegoeUI6pt150">
    <w:name w:val="Основной текст (2) + Segoe UI;6 pt;Масштаб 150%"/>
    <w:rsid w:val="008467F3"/>
    <w:rPr>
      <w:rFonts w:ascii="Segoe UI" w:eastAsia="Segoe UI" w:hAnsi="Segoe UI" w:cs="Segoe UI"/>
      <w:b w:val="0"/>
      <w:bCs w:val="0"/>
      <w:i w:val="0"/>
      <w:iCs w:val="0"/>
      <w:smallCaps w:val="0"/>
      <w:strike w:val="0"/>
      <w:color w:val="000000"/>
      <w:spacing w:val="0"/>
      <w:w w:val="150"/>
      <w:position w:val="0"/>
      <w:sz w:val="12"/>
      <w:szCs w:val="12"/>
      <w:u w:val="none"/>
      <w:lang w:val="ru-RU" w:eastAsia="ru-RU" w:bidi="ru-RU"/>
    </w:rPr>
  </w:style>
  <w:style w:type="character" w:customStyle="1" w:styleId="2SegoeUI12pt">
    <w:name w:val="Основной текст (2) + Segoe UI;12 pt;Полужирный"/>
    <w:rsid w:val="008467F3"/>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1b">
    <w:name w:val="Основной текст (2) + Полужирный;Курсив1"/>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pt1">
    <w:name w:val="Основной текст (2) + Полужирный;Интервал 1 pt1"/>
    <w:rsid w:val="008467F3"/>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7d">
    <w:name w:val="Основной текст (7) + Не полужирный"/>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4pt">
    <w:name w:val="Колонтитул (5) + 14 pt;Курсив"/>
    <w:rsid w:val="008467F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MicrosoftSansSerif16pt">
    <w:name w:val="Колонтитул (5) + Microsoft Sans Serif;16 pt;Не полужирный;Курсив"/>
    <w:rsid w:val="008467F3"/>
    <w:rPr>
      <w:rFonts w:ascii="Microsoft Sans Serif" w:eastAsia="Microsoft Sans Serif" w:hAnsi="Microsoft Sans Serif" w:cs="Microsoft Sans Serif"/>
      <w:b/>
      <w:bCs/>
      <w:i/>
      <w:iCs/>
      <w:color w:val="000000"/>
      <w:spacing w:val="0"/>
      <w:w w:val="100"/>
      <w:position w:val="0"/>
      <w:sz w:val="32"/>
      <w:szCs w:val="32"/>
      <w:shd w:val="clear" w:color="auto" w:fill="FFFFFF"/>
      <w:lang w:val="ru-RU" w:eastAsia="ru-RU" w:bidi="ru-RU"/>
    </w:rPr>
  </w:style>
  <w:style w:type="character" w:customStyle="1" w:styleId="21pt0">
    <w:name w:val="Заголовок №2 + Интервал 1 pt"/>
    <w:rsid w:val="008467F3"/>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paragraph" w:customStyle="1" w:styleId="3f8">
    <w:name w:val="Сноска (3)"/>
    <w:basedOn w:val="a1"/>
    <w:link w:val="3f7"/>
    <w:qFormat/>
    <w:rsid w:val="008467F3"/>
    <w:pPr>
      <w:widowControl w:val="0"/>
      <w:shd w:val="clear" w:color="auto" w:fill="FFFFFF"/>
      <w:spacing w:after="0" w:line="264" w:lineRule="exact"/>
      <w:jc w:val="both"/>
    </w:pPr>
    <w:rPr>
      <w:rFonts w:asciiTheme="minorHAnsi" w:eastAsiaTheme="minorHAnsi" w:hAnsiTheme="minorHAnsi" w:cstheme="minorBidi"/>
      <w:lang w:eastAsia="en-US"/>
    </w:rPr>
  </w:style>
  <w:style w:type="paragraph" w:customStyle="1" w:styleId="4f">
    <w:name w:val="Сноска (4)"/>
    <w:basedOn w:val="a1"/>
    <w:link w:val="4e"/>
    <w:qFormat/>
    <w:rsid w:val="008467F3"/>
    <w:pPr>
      <w:widowControl w:val="0"/>
      <w:shd w:val="clear" w:color="auto" w:fill="FFFFFF"/>
      <w:spacing w:after="0" w:line="226" w:lineRule="exact"/>
      <w:jc w:val="both"/>
    </w:pPr>
    <w:rPr>
      <w:rFonts w:asciiTheme="minorHAnsi" w:eastAsiaTheme="minorHAnsi" w:hAnsiTheme="minorHAnsi" w:cstheme="minorBidi"/>
      <w:b/>
      <w:bCs/>
      <w:sz w:val="21"/>
      <w:szCs w:val="21"/>
      <w:lang w:eastAsia="en-US"/>
    </w:rPr>
  </w:style>
  <w:style w:type="paragraph" w:customStyle="1" w:styleId="5e">
    <w:name w:val="Сноска (5)"/>
    <w:basedOn w:val="a1"/>
    <w:link w:val="5d"/>
    <w:qFormat/>
    <w:rsid w:val="008467F3"/>
    <w:pPr>
      <w:widowControl w:val="0"/>
      <w:shd w:val="clear" w:color="auto" w:fill="FFFFFF"/>
      <w:spacing w:after="0" w:line="226" w:lineRule="exact"/>
      <w:jc w:val="both"/>
    </w:pPr>
    <w:rPr>
      <w:rFonts w:asciiTheme="minorHAnsi" w:eastAsiaTheme="minorHAnsi" w:hAnsiTheme="minorHAnsi" w:cstheme="minorBidi"/>
      <w:sz w:val="17"/>
      <w:szCs w:val="17"/>
      <w:lang w:eastAsia="en-US"/>
    </w:rPr>
  </w:style>
  <w:style w:type="paragraph" w:customStyle="1" w:styleId="421">
    <w:name w:val="Основной текст (4)2"/>
    <w:basedOn w:val="a1"/>
    <w:qFormat/>
    <w:rsid w:val="008467F3"/>
    <w:pPr>
      <w:widowControl w:val="0"/>
      <w:shd w:val="clear" w:color="auto" w:fill="FFFFFF"/>
      <w:spacing w:before="120" w:after="420" w:line="0" w:lineRule="atLeast"/>
      <w:jc w:val="center"/>
    </w:pPr>
    <w:rPr>
      <w:rFonts w:ascii="Times New Roman" w:hAnsi="Times New Roman" w:cs="Times New Roman"/>
      <w:color w:val="000000"/>
      <w:sz w:val="24"/>
      <w:szCs w:val="24"/>
      <w:lang w:bidi="ru-RU"/>
    </w:rPr>
  </w:style>
  <w:style w:type="paragraph" w:customStyle="1" w:styleId="520">
    <w:name w:val="Основной текст (5)2"/>
    <w:basedOn w:val="a1"/>
    <w:uiPriority w:val="99"/>
    <w:qFormat/>
    <w:rsid w:val="008467F3"/>
    <w:pPr>
      <w:widowControl w:val="0"/>
      <w:shd w:val="clear" w:color="auto" w:fill="FFFFFF"/>
      <w:spacing w:before="120" w:after="0" w:line="634" w:lineRule="exact"/>
      <w:jc w:val="center"/>
    </w:pPr>
    <w:rPr>
      <w:rFonts w:ascii="Times New Roman" w:hAnsi="Times New Roman" w:cs="Times New Roman"/>
      <w:i/>
      <w:iCs/>
      <w:color w:val="000000"/>
      <w:sz w:val="24"/>
      <w:szCs w:val="24"/>
      <w:lang w:bidi="ru-RU"/>
    </w:rPr>
  </w:style>
  <w:style w:type="paragraph" w:customStyle="1" w:styleId="1ff">
    <w:name w:val="Подпись к таблице1"/>
    <w:basedOn w:val="a1"/>
    <w:qFormat/>
    <w:rsid w:val="008467F3"/>
    <w:pPr>
      <w:widowControl w:val="0"/>
      <w:shd w:val="clear" w:color="auto" w:fill="FFFFFF"/>
      <w:spacing w:after="0" w:line="0" w:lineRule="atLeast"/>
    </w:pPr>
    <w:rPr>
      <w:rFonts w:ascii="font282" w:eastAsia="font282" w:hAnsi="font282" w:cs="font282"/>
      <w:sz w:val="17"/>
      <w:szCs w:val="17"/>
      <w:lang w:bidi="ru-RU"/>
    </w:rPr>
  </w:style>
  <w:style w:type="paragraph" w:customStyle="1" w:styleId="714">
    <w:name w:val="Основной текст (7)1"/>
    <w:basedOn w:val="a1"/>
    <w:uiPriority w:val="99"/>
    <w:qFormat/>
    <w:rsid w:val="008467F3"/>
    <w:pPr>
      <w:widowControl w:val="0"/>
      <w:shd w:val="clear" w:color="auto" w:fill="FFFFFF"/>
      <w:spacing w:after="0" w:line="254" w:lineRule="exact"/>
    </w:pPr>
    <w:rPr>
      <w:rFonts w:ascii="Times New Roman" w:hAnsi="Times New Roman" w:cs="Times New Roman"/>
      <w:b/>
      <w:bCs/>
      <w:color w:val="000000"/>
      <w:sz w:val="21"/>
      <w:szCs w:val="21"/>
      <w:lang w:bidi="ru-RU"/>
    </w:rPr>
  </w:style>
  <w:style w:type="paragraph" w:customStyle="1" w:styleId="812">
    <w:name w:val="Основной текст (8)1"/>
    <w:basedOn w:val="a1"/>
    <w:uiPriority w:val="99"/>
    <w:qFormat/>
    <w:rsid w:val="008467F3"/>
    <w:pPr>
      <w:widowControl w:val="0"/>
      <w:shd w:val="clear" w:color="auto" w:fill="FFFFFF"/>
      <w:spacing w:after="0" w:line="254" w:lineRule="exact"/>
    </w:pPr>
    <w:rPr>
      <w:rFonts w:ascii="Times New Roman" w:hAnsi="Times New Roman" w:cs="Times New Roman"/>
      <w:i/>
      <w:iCs/>
      <w:color w:val="000000"/>
      <w:sz w:val="21"/>
      <w:szCs w:val="21"/>
      <w:lang w:bidi="ru-RU"/>
    </w:rPr>
  </w:style>
  <w:style w:type="paragraph" w:customStyle="1" w:styleId="9c">
    <w:name w:val="Подпись к таблице (9)"/>
    <w:basedOn w:val="a1"/>
    <w:link w:val="9b"/>
    <w:qFormat/>
    <w:rsid w:val="008467F3"/>
    <w:pPr>
      <w:widowControl w:val="0"/>
      <w:shd w:val="clear" w:color="auto" w:fill="FFFFFF"/>
      <w:spacing w:after="0" w:line="250" w:lineRule="exact"/>
    </w:pPr>
    <w:rPr>
      <w:rFonts w:asciiTheme="minorHAnsi" w:eastAsiaTheme="minorHAnsi" w:hAnsiTheme="minorHAnsi" w:cstheme="minorBidi"/>
      <w:i/>
      <w:iCs/>
      <w:sz w:val="21"/>
      <w:szCs w:val="21"/>
      <w:lang w:eastAsia="en-US"/>
    </w:rPr>
  </w:style>
  <w:style w:type="paragraph" w:customStyle="1" w:styleId="5f0">
    <w:name w:val="Колонтитул (5)"/>
    <w:basedOn w:val="a1"/>
    <w:link w:val="5f"/>
    <w:qFormat/>
    <w:rsid w:val="008467F3"/>
    <w:pPr>
      <w:widowControl w:val="0"/>
      <w:shd w:val="clear" w:color="auto" w:fill="FFFFFF"/>
      <w:spacing w:after="0" w:line="0" w:lineRule="atLeast"/>
    </w:pPr>
    <w:rPr>
      <w:rFonts w:asciiTheme="minorHAnsi" w:eastAsiaTheme="minorHAnsi" w:hAnsiTheme="minorHAnsi" w:cstheme="minorBidi"/>
      <w:b/>
      <w:bCs/>
      <w:lang w:eastAsia="en-US"/>
    </w:rPr>
  </w:style>
  <w:style w:type="paragraph" w:customStyle="1" w:styleId="109">
    <w:name w:val="Подпись к таблице (10)"/>
    <w:basedOn w:val="a1"/>
    <w:link w:val="108"/>
    <w:qFormat/>
    <w:rsid w:val="008467F3"/>
    <w:pPr>
      <w:widowControl w:val="0"/>
      <w:shd w:val="clear" w:color="auto" w:fill="FFFFFF"/>
      <w:spacing w:after="0" w:line="0" w:lineRule="atLeast"/>
    </w:pPr>
    <w:rPr>
      <w:rFonts w:asciiTheme="minorHAnsi" w:eastAsiaTheme="minorHAnsi" w:hAnsiTheme="minorHAnsi" w:cstheme="minorBidi"/>
      <w:b/>
      <w:bCs/>
      <w:i/>
      <w:iCs/>
      <w:sz w:val="21"/>
      <w:szCs w:val="21"/>
      <w:lang w:eastAsia="en-US"/>
    </w:rPr>
  </w:style>
  <w:style w:type="paragraph" w:customStyle="1" w:styleId="11d">
    <w:name w:val="Подпись к таблице (11)"/>
    <w:basedOn w:val="a1"/>
    <w:link w:val="11c"/>
    <w:qFormat/>
    <w:rsid w:val="008467F3"/>
    <w:pPr>
      <w:widowControl w:val="0"/>
      <w:shd w:val="clear" w:color="auto" w:fill="FFFFFF"/>
      <w:spacing w:after="0" w:line="0" w:lineRule="atLeast"/>
    </w:pPr>
    <w:rPr>
      <w:rFonts w:asciiTheme="minorHAnsi" w:eastAsiaTheme="minorHAnsi" w:hAnsiTheme="minorHAnsi" w:cstheme="minorBidi"/>
      <w:sz w:val="17"/>
      <w:szCs w:val="17"/>
      <w:lang w:eastAsia="en-US"/>
    </w:rPr>
  </w:style>
  <w:style w:type="character" w:customStyle="1" w:styleId="2Constantia65pt">
    <w:name w:val="Основной текст (2) + Constantia;6;5 pt"/>
    <w:rsid w:val="008467F3"/>
    <w:rPr>
      <w:rFonts w:ascii="Constantia" w:eastAsia="Constantia" w:hAnsi="Constantia" w:cs="Constantia"/>
      <w:b w:val="0"/>
      <w:bCs w:val="0"/>
      <w:i w:val="0"/>
      <w:iCs w:val="0"/>
      <w:smallCaps w:val="0"/>
      <w:strike w:val="0"/>
      <w:color w:val="000000"/>
      <w:spacing w:val="0"/>
      <w:w w:val="100"/>
      <w:position w:val="0"/>
      <w:sz w:val="13"/>
      <w:szCs w:val="13"/>
      <w:u w:val="none"/>
      <w:lang w:val="ru-RU" w:eastAsia="ru-RU" w:bidi="ru-RU"/>
    </w:rPr>
  </w:style>
  <w:style w:type="numbering" w:customStyle="1" w:styleId="12112">
    <w:name w:val="Нет списка1211"/>
    <w:next w:val="a4"/>
    <w:uiPriority w:val="99"/>
    <w:semiHidden/>
    <w:unhideWhenUsed/>
    <w:rsid w:val="008467F3"/>
  </w:style>
  <w:style w:type="table" w:customStyle="1" w:styleId="1510">
    <w:name w:val="Сетка таблицы151"/>
    <w:basedOn w:val="a3"/>
    <w:next w:val="ac"/>
    <w:uiPriority w:val="3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1"/>
    <w:uiPriority w:val="99"/>
    <w:qFormat/>
    <w:rsid w:val="008467F3"/>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61">
    <w:name w:val="Font Style61"/>
    <w:uiPriority w:val="99"/>
    <w:rsid w:val="008467F3"/>
    <w:rPr>
      <w:rFonts w:ascii="Times New Roman" w:hAnsi="Times New Roman" w:cs="Times New Roman"/>
      <w:sz w:val="22"/>
      <w:szCs w:val="22"/>
    </w:rPr>
  </w:style>
  <w:style w:type="character" w:customStyle="1" w:styleId="FontStyle62">
    <w:name w:val="Font Style62"/>
    <w:uiPriority w:val="99"/>
    <w:rsid w:val="008467F3"/>
    <w:rPr>
      <w:rFonts w:ascii="Times New Roman" w:hAnsi="Times New Roman" w:cs="Times New Roman"/>
      <w:sz w:val="22"/>
      <w:szCs w:val="22"/>
    </w:rPr>
  </w:style>
  <w:style w:type="numbering" w:customStyle="1" w:styleId="1120">
    <w:name w:val="Нет списка112"/>
    <w:next w:val="a4"/>
    <w:uiPriority w:val="99"/>
    <w:semiHidden/>
    <w:unhideWhenUsed/>
    <w:rsid w:val="008467F3"/>
  </w:style>
  <w:style w:type="table" w:customStyle="1" w:styleId="31110">
    <w:name w:val="Сетка таблицы311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uiPriority w:val="99"/>
    <w:semiHidden/>
    <w:unhideWhenUsed/>
    <w:rsid w:val="008467F3"/>
  </w:style>
  <w:style w:type="table" w:customStyle="1" w:styleId="1121">
    <w:name w:val="Сетка таблицы1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4"/>
    <w:semiHidden/>
    <w:unhideWhenUsed/>
    <w:rsid w:val="008467F3"/>
  </w:style>
  <w:style w:type="numbering" w:customStyle="1" w:styleId="121110">
    <w:name w:val="Нет списка12111"/>
    <w:next w:val="a4"/>
    <w:uiPriority w:val="99"/>
    <w:semiHidden/>
    <w:unhideWhenUsed/>
    <w:rsid w:val="008467F3"/>
  </w:style>
  <w:style w:type="paragraph" w:customStyle="1" w:styleId="Style29">
    <w:name w:val="Style29"/>
    <w:basedOn w:val="a1"/>
    <w:uiPriority w:val="99"/>
    <w:qFormat/>
    <w:rsid w:val="008467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a1"/>
    <w:uiPriority w:val="99"/>
    <w:qFormat/>
    <w:rsid w:val="008467F3"/>
    <w:pPr>
      <w:widowControl w:val="0"/>
      <w:autoSpaceDE w:val="0"/>
      <w:autoSpaceDN w:val="0"/>
      <w:adjustRightInd w:val="0"/>
      <w:spacing w:after="0" w:line="317" w:lineRule="exact"/>
      <w:ind w:hanging="346"/>
    </w:pPr>
    <w:rPr>
      <w:rFonts w:ascii="Times New Roman" w:hAnsi="Times New Roman" w:cs="Times New Roman"/>
      <w:sz w:val="24"/>
      <w:szCs w:val="24"/>
    </w:rPr>
  </w:style>
  <w:style w:type="character" w:customStyle="1" w:styleId="2115pt1">
    <w:name w:val="Основной текст (2) + 11;5 pt;Полужирный"/>
    <w:rsid w:val="008467F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41111">
    <w:name w:val="Сетка таблицы41111"/>
    <w:basedOn w:val="a3"/>
    <w:next w:val="ac"/>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3"/>
    <w:next w:val="ac"/>
    <w:uiPriority w:val="59"/>
    <w:locked/>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c"/>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c"/>
    <w:uiPriority w:val="59"/>
    <w:locked/>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1"/>
    <w:qFormat/>
    <w:rsid w:val="008467F3"/>
    <w:pPr>
      <w:spacing w:before="100" w:beforeAutospacing="1" w:after="100" w:afterAutospacing="1" w:line="240" w:lineRule="auto"/>
    </w:pPr>
    <w:rPr>
      <w:rFonts w:ascii="Times New Roman" w:hAnsi="Times New Roman" w:cs="Times New Roman"/>
      <w:sz w:val="24"/>
      <w:szCs w:val="24"/>
    </w:rPr>
  </w:style>
  <w:style w:type="paragraph" w:customStyle="1" w:styleId="11e">
    <w:name w:val="1Стиль1"/>
    <w:basedOn w:val="a1"/>
    <w:qFormat/>
    <w:rsid w:val="008467F3"/>
    <w:pPr>
      <w:spacing w:after="0" w:line="240" w:lineRule="auto"/>
      <w:ind w:firstLine="709"/>
      <w:jc w:val="both"/>
    </w:pPr>
    <w:rPr>
      <w:rFonts w:ascii="Arial" w:hAnsi="Arial" w:cs="Times New Roman"/>
      <w:sz w:val="24"/>
      <w:szCs w:val="20"/>
    </w:rPr>
  </w:style>
  <w:style w:type="paragraph" w:customStyle="1" w:styleId="Style58">
    <w:name w:val="Style58"/>
    <w:basedOn w:val="a1"/>
    <w:uiPriority w:val="99"/>
    <w:qFormat/>
    <w:rsid w:val="008467F3"/>
    <w:pPr>
      <w:widowControl w:val="0"/>
      <w:autoSpaceDE w:val="0"/>
      <w:autoSpaceDN w:val="0"/>
      <w:adjustRightInd w:val="0"/>
      <w:spacing w:after="0" w:line="276" w:lineRule="exact"/>
      <w:jc w:val="both"/>
    </w:pPr>
    <w:rPr>
      <w:rFonts w:ascii="Times New Roman" w:hAnsi="Times New Roman" w:cs="Times New Roman"/>
      <w:sz w:val="24"/>
      <w:szCs w:val="24"/>
    </w:rPr>
  </w:style>
  <w:style w:type="character" w:customStyle="1" w:styleId="FontStyle80">
    <w:name w:val="Font Style80"/>
    <w:uiPriority w:val="99"/>
    <w:rsid w:val="008467F3"/>
    <w:rPr>
      <w:rFonts w:ascii="Times New Roman" w:hAnsi="Times New Roman" w:cs="Times New Roman" w:hint="default"/>
      <w:sz w:val="22"/>
      <w:szCs w:val="22"/>
    </w:rPr>
  </w:style>
  <w:style w:type="paragraph" w:customStyle="1" w:styleId="Style44">
    <w:name w:val="Style44"/>
    <w:basedOn w:val="a1"/>
    <w:uiPriority w:val="99"/>
    <w:qFormat/>
    <w:rsid w:val="008467F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6">
    <w:name w:val="Style46"/>
    <w:basedOn w:val="a1"/>
    <w:uiPriority w:val="99"/>
    <w:qFormat/>
    <w:rsid w:val="008467F3"/>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57">
    <w:name w:val="Style57"/>
    <w:basedOn w:val="a1"/>
    <w:uiPriority w:val="99"/>
    <w:qFormat/>
    <w:rsid w:val="008467F3"/>
    <w:pPr>
      <w:widowControl w:val="0"/>
      <w:autoSpaceDE w:val="0"/>
      <w:autoSpaceDN w:val="0"/>
      <w:adjustRightInd w:val="0"/>
      <w:spacing w:after="0" w:line="254" w:lineRule="exact"/>
    </w:pPr>
    <w:rPr>
      <w:rFonts w:ascii="Times New Roman" w:hAnsi="Times New Roman" w:cs="Times New Roman"/>
      <w:sz w:val="24"/>
      <w:szCs w:val="24"/>
    </w:rPr>
  </w:style>
  <w:style w:type="character" w:customStyle="1" w:styleId="FontStyle71">
    <w:name w:val="Font Style71"/>
    <w:uiPriority w:val="99"/>
    <w:rsid w:val="008467F3"/>
    <w:rPr>
      <w:rFonts w:ascii="Times New Roman" w:hAnsi="Times New Roman" w:cs="Times New Roman"/>
      <w:sz w:val="20"/>
      <w:szCs w:val="20"/>
    </w:rPr>
  </w:style>
  <w:style w:type="character" w:customStyle="1" w:styleId="FontStyle72">
    <w:name w:val="Font Style72"/>
    <w:uiPriority w:val="99"/>
    <w:rsid w:val="008467F3"/>
    <w:rPr>
      <w:rFonts w:ascii="Times New Roman" w:hAnsi="Times New Roman" w:cs="Times New Roman"/>
      <w:b/>
      <w:bCs/>
      <w:sz w:val="20"/>
      <w:szCs w:val="20"/>
    </w:rPr>
  </w:style>
  <w:style w:type="character" w:customStyle="1" w:styleId="FontStyle76">
    <w:name w:val="Font Style76"/>
    <w:uiPriority w:val="99"/>
    <w:rsid w:val="008467F3"/>
    <w:rPr>
      <w:rFonts w:ascii="Times New Roman" w:hAnsi="Times New Roman" w:cs="Times New Roman"/>
      <w:b/>
      <w:bCs/>
      <w:sz w:val="20"/>
      <w:szCs w:val="20"/>
    </w:rPr>
  </w:style>
  <w:style w:type="paragraph" w:customStyle="1" w:styleId="Style24">
    <w:name w:val="Style24"/>
    <w:basedOn w:val="a1"/>
    <w:uiPriority w:val="99"/>
    <w:qFormat/>
    <w:rsid w:val="008467F3"/>
    <w:pPr>
      <w:widowControl w:val="0"/>
      <w:autoSpaceDE w:val="0"/>
      <w:autoSpaceDN w:val="0"/>
      <w:adjustRightInd w:val="0"/>
      <w:spacing w:after="0" w:line="202" w:lineRule="exact"/>
    </w:pPr>
    <w:rPr>
      <w:rFonts w:ascii="Times New Roman" w:hAnsi="Times New Roman" w:cs="Times New Roman"/>
      <w:sz w:val="24"/>
      <w:szCs w:val="24"/>
    </w:rPr>
  </w:style>
  <w:style w:type="character" w:customStyle="1" w:styleId="FontStyle51">
    <w:name w:val="Font Style51"/>
    <w:rsid w:val="008467F3"/>
    <w:rPr>
      <w:rFonts w:ascii="Times New Roman" w:hAnsi="Times New Roman" w:cs="Times New Roman"/>
      <w:b/>
      <w:bCs/>
      <w:sz w:val="18"/>
      <w:szCs w:val="18"/>
    </w:rPr>
  </w:style>
  <w:style w:type="table" w:customStyle="1" w:styleId="7111">
    <w:name w:val="Сетка таблицы7111"/>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1">
    <w:name w:val="Нет списка3111"/>
    <w:next w:val="a4"/>
    <w:uiPriority w:val="99"/>
    <w:semiHidden/>
    <w:unhideWhenUsed/>
    <w:rsid w:val="008467F3"/>
  </w:style>
  <w:style w:type="table" w:customStyle="1" w:styleId="8110">
    <w:name w:val="Сетка таблицы811"/>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64">
    <w:name w:val="Font Style64"/>
    <w:uiPriority w:val="99"/>
    <w:rsid w:val="008467F3"/>
    <w:rPr>
      <w:rFonts w:ascii="Times New Roman" w:hAnsi="Times New Roman" w:cs="Times New Roman"/>
      <w:sz w:val="26"/>
      <w:szCs w:val="26"/>
    </w:rPr>
  </w:style>
  <w:style w:type="character" w:customStyle="1" w:styleId="FontStyle66">
    <w:name w:val="Font Style66"/>
    <w:uiPriority w:val="99"/>
    <w:rsid w:val="008467F3"/>
    <w:rPr>
      <w:rFonts w:ascii="Times New Roman" w:hAnsi="Times New Roman" w:cs="Times New Roman"/>
      <w:sz w:val="28"/>
      <w:szCs w:val="28"/>
    </w:rPr>
  </w:style>
  <w:style w:type="paragraph" w:customStyle="1" w:styleId="Style14">
    <w:name w:val="Style14"/>
    <w:basedOn w:val="a1"/>
    <w:uiPriority w:val="99"/>
    <w:qFormat/>
    <w:rsid w:val="008467F3"/>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46">
    <w:name w:val="Font Style46"/>
    <w:uiPriority w:val="99"/>
    <w:rsid w:val="008467F3"/>
    <w:rPr>
      <w:rFonts w:ascii="Times New Roman" w:hAnsi="Times New Roman" w:cs="Times New Roman"/>
      <w:b/>
      <w:bCs/>
      <w:sz w:val="22"/>
      <w:szCs w:val="22"/>
    </w:rPr>
  </w:style>
  <w:style w:type="character" w:customStyle="1" w:styleId="1200">
    <w:name w:val="Основной текст + Масштаб 120%"/>
    <w:rsid w:val="008467F3"/>
    <w:rPr>
      <w:rFonts w:ascii="Times New Roman" w:eastAsia="Times New Roman" w:hAnsi="Times New Roman" w:cs="Times New Roman"/>
      <w:b w:val="0"/>
      <w:bCs w:val="0"/>
      <w:i w:val="0"/>
      <w:iCs w:val="0"/>
      <w:smallCaps w:val="0"/>
      <w:strike w:val="0"/>
      <w:spacing w:val="0"/>
      <w:w w:val="120"/>
      <w:sz w:val="23"/>
      <w:szCs w:val="23"/>
      <w:shd w:val="clear" w:color="auto" w:fill="FFFFFF"/>
    </w:rPr>
  </w:style>
  <w:style w:type="numbering" w:customStyle="1" w:styleId="41110">
    <w:name w:val="Нет списка4111"/>
    <w:next w:val="a4"/>
    <w:uiPriority w:val="99"/>
    <w:semiHidden/>
    <w:unhideWhenUsed/>
    <w:rsid w:val="008467F3"/>
  </w:style>
  <w:style w:type="paragraph" w:customStyle="1" w:styleId="ListParagraph1">
    <w:name w:val="List Paragraph1"/>
    <w:basedOn w:val="a1"/>
    <w:uiPriority w:val="99"/>
    <w:qFormat/>
    <w:rsid w:val="008467F3"/>
    <w:pPr>
      <w:ind w:left="720"/>
      <w:contextualSpacing/>
    </w:pPr>
    <w:rPr>
      <w:rFonts w:cs="Times New Roman"/>
    </w:rPr>
  </w:style>
  <w:style w:type="numbering" w:customStyle="1" w:styleId="51110">
    <w:name w:val="Нет списка5111"/>
    <w:next w:val="a4"/>
    <w:uiPriority w:val="99"/>
    <w:semiHidden/>
    <w:unhideWhenUsed/>
    <w:rsid w:val="008467F3"/>
  </w:style>
  <w:style w:type="table" w:customStyle="1" w:styleId="9110">
    <w:name w:val="Сетка таблицы911"/>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onstantia15pt70">
    <w:name w:val="Основной текст (2) + Constantia;15 pt;Масштаб 70%"/>
    <w:rsid w:val="008467F3"/>
    <w:rPr>
      <w:rFonts w:ascii="Constantia" w:eastAsia="Constantia" w:hAnsi="Constantia" w:cs="Constantia"/>
      <w:b w:val="0"/>
      <w:bCs w:val="0"/>
      <w:i w:val="0"/>
      <w:iCs w:val="0"/>
      <w:smallCaps w:val="0"/>
      <w:strike w:val="0"/>
      <w:color w:val="000000"/>
      <w:spacing w:val="0"/>
      <w:w w:val="70"/>
      <w:position w:val="0"/>
      <w:sz w:val="30"/>
      <w:szCs w:val="30"/>
      <w:u w:val="none"/>
      <w:lang w:val="en-US" w:eastAsia="en-US" w:bidi="en-US"/>
    </w:rPr>
  </w:style>
  <w:style w:type="character" w:customStyle="1" w:styleId="2105pt">
    <w:name w:val="Основной текст (2) + 10;5 pt;Полужирный;Курсив"/>
    <w:rsid w:val="008467F3"/>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rsid w:val="008467F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2pt40">
    <w:name w:val="Колонтитул + 12 pt4"/>
    <w:aliases w:val="Полужирный15,Не курсив9"/>
    <w:rsid w:val="008467F3"/>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Garamond11pt0pt">
    <w:name w:val="Основной текст (2) + Garamond;11 pt;Полужирный;Курсив;Интервал 0 pt"/>
    <w:rsid w:val="008467F3"/>
    <w:rPr>
      <w:rFonts w:ascii="Garamond" w:eastAsia="Garamond" w:hAnsi="Garamond" w:cs="Garamond"/>
      <w:b/>
      <w:bCs/>
      <w:i/>
      <w:iCs/>
      <w:smallCaps w:val="0"/>
      <w:strike w:val="0"/>
      <w:color w:val="000000"/>
      <w:spacing w:val="10"/>
      <w:w w:val="100"/>
      <w:position w:val="0"/>
      <w:sz w:val="22"/>
      <w:szCs w:val="22"/>
      <w:u w:val="none"/>
      <w:lang w:val="ru-RU" w:eastAsia="ru-RU" w:bidi="ru-RU"/>
    </w:rPr>
  </w:style>
  <w:style w:type="character" w:customStyle="1" w:styleId="210pt1">
    <w:name w:val="Основной текст (2) + 10 pt;Курсив"/>
    <w:rsid w:val="008467F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5pt1pt">
    <w:name w:val="Основной текст (2) + 9;5 pt;Интервал 1 pt"/>
    <w:rsid w:val="008467F3"/>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table" w:customStyle="1" w:styleId="1011">
    <w:name w:val="Сетка таблицы101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3">
    <w:name w:val="Основной текст (2) + 12 pt;Полужирный;Курсив"/>
    <w:rsid w:val="008467F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table" w:customStyle="1" w:styleId="251">
    <w:name w:val="Сетка таблицы2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4"/>
    <w:uiPriority w:val="99"/>
    <w:semiHidden/>
    <w:unhideWhenUsed/>
    <w:rsid w:val="008467F3"/>
  </w:style>
  <w:style w:type="numbering" w:customStyle="1" w:styleId="715">
    <w:name w:val="Нет списка71"/>
    <w:next w:val="a4"/>
    <w:uiPriority w:val="99"/>
    <w:semiHidden/>
    <w:unhideWhenUsed/>
    <w:rsid w:val="008467F3"/>
  </w:style>
  <w:style w:type="table" w:customStyle="1" w:styleId="260">
    <w:name w:val="Сетка таблицы26"/>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4"/>
    <w:uiPriority w:val="99"/>
    <w:semiHidden/>
    <w:unhideWhenUsed/>
    <w:rsid w:val="008467F3"/>
  </w:style>
  <w:style w:type="table" w:customStyle="1" w:styleId="270">
    <w:name w:val="Сетка таблицы2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4"/>
    <w:uiPriority w:val="99"/>
    <w:semiHidden/>
    <w:unhideWhenUsed/>
    <w:rsid w:val="008467F3"/>
  </w:style>
  <w:style w:type="character" w:customStyle="1" w:styleId="TrebuchetMS9pt">
    <w:name w:val="Колонтитул + Trebuchet MS;9 pt"/>
    <w:rsid w:val="008467F3"/>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9">
    <w:name w:val="Основной текст (3) + Полужирный"/>
    <w:rsid w:val="008467F3"/>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3">
    <w:name w:val="Основной текст (4) + Не полужирный"/>
    <w:rsid w:val="008467F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2">
    <w:name w:val="Основной текст (2) + Интервал 1 pt"/>
    <w:rsid w:val="008467F3"/>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rsid w:val="008467F3"/>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1">
    <w:name w:val="Основной текст (2) + 10;5 pt"/>
    <w:rsid w:val="008467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Основной текст (2) + 10;5 pt;Полужирный"/>
    <w:rsid w:val="008467F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rsid w:val="008467F3"/>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rsid w:val="008467F3"/>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rsid w:val="008467F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280">
    <w:name w:val="Сетка таблицы2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1"/>
    <w:next w:val="a6"/>
    <w:uiPriority w:val="99"/>
    <w:qFormat/>
    <w:rsid w:val="008467F3"/>
    <w:pPr>
      <w:widowControl w:val="0"/>
      <w:spacing w:after="0" w:line="240" w:lineRule="auto"/>
    </w:pPr>
    <w:rPr>
      <w:rFonts w:ascii="Times New Roman" w:eastAsia="PMingLiU" w:hAnsi="Times New Roman" w:cs="Times New Roman"/>
      <w:sz w:val="24"/>
      <w:szCs w:val="24"/>
      <w:lang w:val="en-US" w:eastAsia="nl-NL"/>
    </w:rPr>
  </w:style>
  <w:style w:type="character" w:customStyle="1" w:styleId="213pt0">
    <w:name w:val="Основной текст (2) + 13 pt;Полужирный"/>
    <w:rsid w:val="008467F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290">
    <w:name w:val="Сетка таблицы29"/>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4"/>
    <w:uiPriority w:val="99"/>
    <w:semiHidden/>
    <w:unhideWhenUsed/>
    <w:rsid w:val="008467F3"/>
  </w:style>
  <w:style w:type="table" w:customStyle="1" w:styleId="311110">
    <w:name w:val="Сетка таблицы3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post-b1">
    <w:name w:val="post-b1"/>
    <w:rsid w:val="008467F3"/>
    <w:rPr>
      <w:rFonts w:cs="Times New Roman"/>
      <w:b/>
      <w:bCs/>
    </w:rPr>
  </w:style>
  <w:style w:type="paragraph" w:customStyle="1" w:styleId="book-authors">
    <w:name w:val="book-authors"/>
    <w:basedOn w:val="a1"/>
    <w:uiPriority w:val="99"/>
    <w:qFormat/>
    <w:rsid w:val="008467F3"/>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uiPriority w:val="99"/>
    <w:qFormat/>
    <w:rsid w:val="008467F3"/>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1"/>
    <w:uiPriority w:val="99"/>
    <w:qFormat/>
    <w:rsid w:val="008467F3"/>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8467F3"/>
    <w:rPr>
      <w:rFonts w:cs="Times New Roman"/>
    </w:rPr>
  </w:style>
  <w:style w:type="table" w:customStyle="1" w:styleId="TableGrid">
    <w:name w:val="TableGrid"/>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8467F3"/>
    <w:rPr>
      <w:rFonts w:cs="Times New Roman"/>
    </w:rPr>
  </w:style>
  <w:style w:type="character" w:customStyle="1" w:styleId="FontStyle31">
    <w:name w:val="Font Style31"/>
    <w:rsid w:val="008467F3"/>
    <w:rPr>
      <w:rFonts w:ascii="Times New Roman" w:hAnsi="Times New Roman"/>
      <w:sz w:val="16"/>
    </w:rPr>
  </w:style>
  <w:style w:type="character" w:customStyle="1" w:styleId="l6">
    <w:name w:val="l6"/>
    <w:rsid w:val="008467F3"/>
  </w:style>
  <w:style w:type="character" w:customStyle="1" w:styleId="small">
    <w:name w:val="small"/>
    <w:rsid w:val="008467F3"/>
    <w:rPr>
      <w:rFonts w:cs="Times New Roman"/>
    </w:rPr>
  </w:style>
  <w:style w:type="table" w:customStyle="1" w:styleId="1114">
    <w:name w:val="Сетка таблицы 11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10">
    <w:name w:val="Заголовок №31"/>
    <w:basedOn w:val="a1"/>
    <w:link w:val="31"/>
    <w:qFormat/>
    <w:rsid w:val="008467F3"/>
    <w:pPr>
      <w:shd w:val="clear" w:color="auto" w:fill="FFFFFF"/>
      <w:spacing w:after="300" w:line="326" w:lineRule="exact"/>
      <w:jc w:val="center"/>
      <w:outlineLvl w:val="2"/>
    </w:pPr>
    <w:rPr>
      <w:rFonts w:ascii="Franklin Gothic Demi" w:eastAsia="Franklin Gothic Demi" w:hAnsi="Franklin Gothic Demi" w:cs="Franklin Gothic Demi"/>
      <w:sz w:val="28"/>
      <w:szCs w:val="28"/>
      <w:lang w:eastAsia="en-US"/>
    </w:rPr>
  </w:style>
  <w:style w:type="character" w:customStyle="1" w:styleId="740">
    <w:name w:val="Основной текст (7) + Полужирный4"/>
    <w:rsid w:val="008467F3"/>
    <w:rPr>
      <w:b/>
      <w:sz w:val="27"/>
    </w:rPr>
  </w:style>
  <w:style w:type="paragraph" w:customStyle="1" w:styleId="21c">
    <w:name w:val="Заголовок №21"/>
    <w:basedOn w:val="a1"/>
    <w:uiPriority w:val="99"/>
    <w:qFormat/>
    <w:rsid w:val="008467F3"/>
    <w:pPr>
      <w:shd w:val="clear" w:color="auto" w:fill="FFFFFF"/>
      <w:spacing w:before="60" w:after="420" w:line="240" w:lineRule="atLeast"/>
      <w:outlineLvl w:val="1"/>
    </w:pPr>
    <w:rPr>
      <w:rFonts w:eastAsia="PMingLiU" w:cs="Times New Roman"/>
      <w:b/>
      <w:sz w:val="27"/>
      <w:szCs w:val="20"/>
      <w:lang w:val="en-US" w:eastAsia="en-US"/>
    </w:rPr>
  </w:style>
  <w:style w:type="character" w:customStyle="1" w:styleId="730">
    <w:name w:val="Основной текст (7) + Полужирный3"/>
    <w:rsid w:val="008467F3"/>
    <w:rPr>
      <w:b/>
      <w:sz w:val="27"/>
    </w:rPr>
  </w:style>
  <w:style w:type="paragraph" w:customStyle="1" w:styleId="11f">
    <w:name w:val="Заголовок №11"/>
    <w:basedOn w:val="a1"/>
    <w:uiPriority w:val="99"/>
    <w:qFormat/>
    <w:rsid w:val="008467F3"/>
    <w:pPr>
      <w:shd w:val="clear" w:color="auto" w:fill="FFFFFF"/>
      <w:spacing w:after="300" w:line="322" w:lineRule="exact"/>
      <w:jc w:val="center"/>
      <w:outlineLvl w:val="0"/>
    </w:pPr>
    <w:rPr>
      <w:rFonts w:eastAsia="PMingLiU" w:cs="Times New Roman"/>
      <w:b/>
      <w:sz w:val="27"/>
      <w:szCs w:val="20"/>
    </w:rPr>
  </w:style>
  <w:style w:type="character" w:customStyle="1" w:styleId="716">
    <w:name w:val="Основной текст (7) + Полужирный1"/>
    <w:rsid w:val="008467F3"/>
    <w:rPr>
      <w:b/>
      <w:sz w:val="27"/>
    </w:rPr>
  </w:style>
  <w:style w:type="table" w:styleId="-2">
    <w:name w:val="Table Web 2"/>
    <w:basedOn w:val="a3"/>
    <w:uiPriority w:val="99"/>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13">
    <w:name w:val="Основной текст (5)1"/>
    <w:basedOn w:val="a1"/>
    <w:uiPriority w:val="99"/>
    <w:qFormat/>
    <w:rsid w:val="008467F3"/>
    <w:pPr>
      <w:shd w:val="clear" w:color="auto" w:fill="FFFFFF"/>
      <w:spacing w:after="360" w:line="274" w:lineRule="exact"/>
      <w:jc w:val="both"/>
    </w:pPr>
    <w:rPr>
      <w:rFonts w:eastAsia="PMingLiU" w:cs="Times New Roman"/>
    </w:rPr>
  </w:style>
  <w:style w:type="character" w:styleId="HTML1">
    <w:name w:val="HTML Cite"/>
    <w:uiPriority w:val="99"/>
    <w:unhideWhenUsed/>
    <w:rsid w:val="008467F3"/>
    <w:rPr>
      <w:rFonts w:cs="Times New Roman"/>
      <w:i/>
    </w:rPr>
  </w:style>
  <w:style w:type="paragraph" w:customStyle="1" w:styleId="1ff0">
    <w:name w:val="Тема примечания1"/>
    <w:basedOn w:val="afff1"/>
    <w:next w:val="afff1"/>
    <w:uiPriority w:val="99"/>
    <w:unhideWhenUsed/>
    <w:qFormat/>
    <w:rsid w:val="008467F3"/>
    <w:rPr>
      <w:rFonts w:ascii="Calibri" w:eastAsia="PMingLiU" w:hAnsi="Calibri" w:cs="Arial"/>
      <w:b/>
      <w:bCs/>
      <w:sz w:val="22"/>
      <w:szCs w:val="22"/>
      <w:lang w:eastAsia="en-US"/>
    </w:rPr>
  </w:style>
  <w:style w:type="table" w:customStyle="1" w:styleId="1100">
    <w:name w:val="Сетка таблицы110"/>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Просмотренная гиперссылка1"/>
    <w:uiPriority w:val="99"/>
    <w:semiHidden/>
    <w:unhideWhenUsed/>
    <w:rsid w:val="008467F3"/>
    <w:rPr>
      <w:rFonts w:cs="Times New Roman"/>
      <w:color w:val="800080"/>
      <w:u w:val="single"/>
    </w:rPr>
  </w:style>
  <w:style w:type="table" w:customStyle="1" w:styleId="TableGrid2">
    <w:name w:val="TableGrid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
    <w:name w:val="Веб-таблица 2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Тема примечания Знак2"/>
    <w:uiPriority w:val="99"/>
    <w:semiHidden/>
    <w:rsid w:val="008467F3"/>
    <w:rPr>
      <w:rFonts w:ascii="Times New Roman" w:hAnsi="Times New Roman"/>
      <w:b/>
      <w:sz w:val="20"/>
    </w:rPr>
  </w:style>
  <w:style w:type="table" w:customStyle="1" w:styleId="1211111">
    <w:name w:val="Сетка таблицы121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3">
    <w:name w:val="Сетка таблицы 121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
    <w:name w:val="Сетка таблицы 13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0">
    <w:name w:val="Сетка таблицы2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0">
    <w:name w:val="Сетка таблицы181"/>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
    <w:name w:val="Веб-таблица 21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0">
    <w:name w:val="Сетка таблицы2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
    <w:name w:val="Веб-таблица 22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0">
    <w:name w:val="Сетка таблицы3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31">
    <w:name w:val="Веб-таблица 23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0">
    <w:name w:val="Сетка таблицы3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ПООП заголовок 1"/>
    <w:basedOn w:val="a1"/>
    <w:link w:val="1ff3"/>
    <w:qFormat/>
    <w:rsid w:val="008467F3"/>
    <w:pPr>
      <w:suppressAutoHyphens/>
      <w:spacing w:after="120"/>
    </w:pPr>
    <w:rPr>
      <w:rFonts w:ascii="Times New Roman" w:eastAsia="PMingLiU" w:hAnsi="Times New Roman" w:cs="Times New Roman"/>
      <w:b/>
      <w:sz w:val="24"/>
      <w:szCs w:val="24"/>
    </w:rPr>
  </w:style>
  <w:style w:type="character" w:customStyle="1" w:styleId="1ff3">
    <w:name w:val="ПООП заголовок 1 Знак"/>
    <w:link w:val="1ff2"/>
    <w:rsid w:val="008467F3"/>
    <w:rPr>
      <w:rFonts w:ascii="Times New Roman" w:eastAsia="PMingLiU" w:hAnsi="Times New Roman" w:cs="Times New Roman"/>
      <w:b/>
      <w:sz w:val="24"/>
      <w:szCs w:val="24"/>
      <w:lang w:eastAsia="ru-RU"/>
    </w:rPr>
  </w:style>
  <w:style w:type="paragraph" w:customStyle="1" w:styleId="2ff6">
    <w:name w:val="ПООП заголовок 2"/>
    <w:basedOn w:val="a1"/>
    <w:link w:val="2ff7"/>
    <w:qFormat/>
    <w:rsid w:val="008467F3"/>
    <w:pPr>
      <w:suppressAutoHyphens/>
      <w:spacing w:after="0"/>
    </w:pPr>
    <w:rPr>
      <w:rFonts w:ascii="Times New Roman" w:eastAsia="PMingLiU" w:hAnsi="Times New Roman" w:cs="Times New Roman"/>
      <w:sz w:val="24"/>
      <w:szCs w:val="24"/>
    </w:rPr>
  </w:style>
  <w:style w:type="character" w:customStyle="1" w:styleId="2ff7">
    <w:name w:val="ПООП заголовок 2 Знак"/>
    <w:link w:val="2ff6"/>
    <w:rsid w:val="008467F3"/>
    <w:rPr>
      <w:rFonts w:ascii="Times New Roman" w:eastAsia="PMingLiU" w:hAnsi="Times New Roman" w:cs="Times New Roman"/>
      <w:sz w:val="24"/>
      <w:szCs w:val="24"/>
      <w:lang w:eastAsia="ru-RU"/>
    </w:rPr>
  </w:style>
  <w:style w:type="paragraph" w:customStyle="1" w:styleId="3fa">
    <w:name w:val="ПООП заголовок 3"/>
    <w:basedOn w:val="2ff6"/>
    <w:link w:val="3fb"/>
    <w:qFormat/>
    <w:rsid w:val="008467F3"/>
    <w:rPr>
      <w:b/>
      <w:bCs/>
    </w:rPr>
  </w:style>
  <w:style w:type="character" w:customStyle="1" w:styleId="3fb">
    <w:name w:val="ПООП заголовок 3 Знак"/>
    <w:link w:val="3fa"/>
    <w:rsid w:val="008467F3"/>
    <w:rPr>
      <w:rFonts w:ascii="Times New Roman" w:eastAsia="PMingLiU" w:hAnsi="Times New Roman" w:cs="Times New Roman"/>
      <w:b/>
      <w:bCs/>
      <w:sz w:val="24"/>
      <w:szCs w:val="24"/>
      <w:lang w:eastAsia="ru-RU"/>
    </w:rPr>
  </w:style>
  <w:style w:type="character" w:customStyle="1" w:styleId="1ff4">
    <w:name w:val="Неразрешенное упоминание1"/>
    <w:uiPriority w:val="99"/>
    <w:semiHidden/>
    <w:unhideWhenUsed/>
    <w:rsid w:val="008467F3"/>
    <w:rPr>
      <w:color w:val="605E5C"/>
      <w:shd w:val="clear" w:color="auto" w:fill="E1DFDD"/>
    </w:rPr>
  </w:style>
  <w:style w:type="paragraph" w:styleId="a">
    <w:name w:val="List Bullet"/>
    <w:basedOn w:val="a1"/>
    <w:uiPriority w:val="99"/>
    <w:qFormat/>
    <w:rsid w:val="008467F3"/>
    <w:pPr>
      <w:numPr>
        <w:numId w:val="17"/>
      </w:numPr>
      <w:contextualSpacing/>
    </w:pPr>
    <w:rPr>
      <w:rFonts w:eastAsia="PMingLiU" w:cs="Times New Roman"/>
    </w:rPr>
  </w:style>
  <w:style w:type="numbering" w:customStyle="1" w:styleId="13112">
    <w:name w:val="Нет списка1311"/>
    <w:next w:val="a4"/>
    <w:uiPriority w:val="99"/>
    <w:semiHidden/>
    <w:unhideWhenUsed/>
    <w:rsid w:val="008467F3"/>
  </w:style>
  <w:style w:type="table" w:customStyle="1" w:styleId="350">
    <w:name w:val="Сетка таблицы35"/>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Нет списка141"/>
    <w:next w:val="a4"/>
    <w:uiPriority w:val="99"/>
    <w:semiHidden/>
    <w:unhideWhenUsed/>
    <w:rsid w:val="008467F3"/>
  </w:style>
  <w:style w:type="table" w:customStyle="1" w:styleId="360">
    <w:name w:val="Сетка таблицы36"/>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4"/>
    <w:uiPriority w:val="99"/>
    <w:semiHidden/>
    <w:unhideWhenUsed/>
    <w:rsid w:val="008467F3"/>
  </w:style>
  <w:style w:type="table" w:customStyle="1" w:styleId="400">
    <w:name w:val="Сетка таблицы40"/>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1"/>
    <w:qFormat/>
    <w:rsid w:val="008467F3"/>
    <w:pPr>
      <w:spacing w:before="100" w:beforeAutospacing="1" w:after="100" w:afterAutospacing="1" w:line="240" w:lineRule="auto"/>
    </w:pPr>
    <w:rPr>
      <w:rFonts w:ascii="Times New Roman" w:hAnsi="Times New Roman" w:cs="Times New Roman"/>
      <w:sz w:val="24"/>
      <w:szCs w:val="24"/>
    </w:rPr>
  </w:style>
  <w:style w:type="character" w:customStyle="1" w:styleId="dt-m">
    <w:name w:val="dt-m"/>
    <w:qFormat/>
    <w:rsid w:val="008467F3"/>
    <w:rPr>
      <w:rFonts w:cs="Times New Roman"/>
    </w:rPr>
  </w:style>
  <w:style w:type="numbering" w:customStyle="1" w:styleId="164">
    <w:name w:val="Нет списка16"/>
    <w:next w:val="a4"/>
    <w:uiPriority w:val="99"/>
    <w:semiHidden/>
    <w:unhideWhenUsed/>
    <w:rsid w:val="008467F3"/>
  </w:style>
  <w:style w:type="paragraph" w:customStyle="1" w:styleId="c18">
    <w:name w:val="c18"/>
    <w:basedOn w:val="a1"/>
    <w:qFormat/>
    <w:rsid w:val="008467F3"/>
    <w:pPr>
      <w:spacing w:before="100" w:beforeAutospacing="1" w:after="100" w:afterAutospacing="1" w:line="240" w:lineRule="auto"/>
    </w:pPr>
    <w:rPr>
      <w:rFonts w:ascii="Times New Roman" w:hAnsi="Times New Roman" w:cs="Times New Roman"/>
      <w:sz w:val="24"/>
      <w:szCs w:val="24"/>
    </w:rPr>
  </w:style>
  <w:style w:type="character" w:customStyle="1" w:styleId="c14">
    <w:name w:val="c14"/>
    <w:rsid w:val="008467F3"/>
    <w:rPr>
      <w:rFonts w:cs="Times New Roman"/>
    </w:rPr>
  </w:style>
  <w:style w:type="character" w:customStyle="1" w:styleId="c11">
    <w:name w:val="c11"/>
    <w:rsid w:val="008467F3"/>
    <w:rPr>
      <w:rFonts w:cs="Times New Roman"/>
    </w:rPr>
  </w:style>
  <w:style w:type="character" w:customStyle="1" w:styleId="c10">
    <w:name w:val="c10"/>
    <w:rsid w:val="008467F3"/>
    <w:rPr>
      <w:rFonts w:cs="Times New Roman"/>
    </w:rPr>
  </w:style>
  <w:style w:type="character" w:customStyle="1" w:styleId="c12">
    <w:name w:val="c12"/>
    <w:rsid w:val="008467F3"/>
    <w:rPr>
      <w:rFonts w:cs="Times New Roman"/>
    </w:rPr>
  </w:style>
  <w:style w:type="paragraph" w:customStyle="1" w:styleId="c13">
    <w:name w:val="c13"/>
    <w:basedOn w:val="a1"/>
    <w:qFormat/>
    <w:rsid w:val="008467F3"/>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1"/>
    <w:qFormat/>
    <w:rsid w:val="008467F3"/>
    <w:pPr>
      <w:spacing w:before="100" w:beforeAutospacing="1" w:after="100" w:afterAutospacing="1" w:line="240" w:lineRule="auto"/>
    </w:pPr>
    <w:rPr>
      <w:rFonts w:ascii="Times New Roman" w:hAnsi="Times New Roman" w:cs="Times New Roman"/>
      <w:sz w:val="24"/>
      <w:szCs w:val="24"/>
    </w:rPr>
  </w:style>
  <w:style w:type="table" w:customStyle="1" w:styleId="271">
    <w:name w:val="Сетка таблицы27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Гиперссылка1"/>
    <w:uiPriority w:val="99"/>
    <w:unhideWhenUsed/>
    <w:rsid w:val="008467F3"/>
    <w:rPr>
      <w:rFonts w:cs="Times New Roman"/>
      <w:color w:val="0563C1"/>
      <w:u w:val="single"/>
    </w:rPr>
  </w:style>
  <w:style w:type="paragraph" w:customStyle="1" w:styleId="1ff6">
    <w:name w:val="Заголовок оглавления1"/>
    <w:basedOn w:val="1"/>
    <w:next w:val="a1"/>
    <w:uiPriority w:val="39"/>
    <w:unhideWhenUsed/>
    <w:qFormat/>
    <w:rsid w:val="008467F3"/>
    <w:pPr>
      <w:keepLines/>
      <w:autoSpaceDE/>
      <w:autoSpaceDN/>
      <w:spacing w:before="240" w:line="259" w:lineRule="auto"/>
      <w:ind w:firstLine="0"/>
      <w:outlineLvl w:val="9"/>
    </w:pPr>
    <w:rPr>
      <w:rFonts w:ascii="Calibri Light" w:hAnsi="Calibri Light"/>
      <w:color w:val="2F5496"/>
      <w:sz w:val="32"/>
      <w:szCs w:val="32"/>
    </w:rPr>
  </w:style>
  <w:style w:type="numbering" w:customStyle="1" w:styleId="174">
    <w:name w:val="Нет списка17"/>
    <w:next w:val="a4"/>
    <w:uiPriority w:val="99"/>
    <w:semiHidden/>
    <w:unhideWhenUsed/>
    <w:rsid w:val="008467F3"/>
  </w:style>
  <w:style w:type="paragraph" w:customStyle="1" w:styleId="paragraph">
    <w:name w:val="paragraph"/>
    <w:basedOn w:val="a1"/>
    <w:qFormat/>
    <w:rsid w:val="008467F3"/>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rsid w:val="008467F3"/>
  </w:style>
  <w:style w:type="character" w:customStyle="1" w:styleId="normaltextrun">
    <w:name w:val="normaltextrun"/>
    <w:rsid w:val="008467F3"/>
  </w:style>
  <w:style w:type="character" w:customStyle="1" w:styleId="eop">
    <w:name w:val="eop"/>
    <w:rsid w:val="008467F3"/>
  </w:style>
  <w:style w:type="numbering" w:customStyle="1" w:styleId="183">
    <w:name w:val="Нет списка18"/>
    <w:next w:val="a4"/>
    <w:uiPriority w:val="99"/>
    <w:semiHidden/>
    <w:unhideWhenUsed/>
    <w:rsid w:val="008467F3"/>
  </w:style>
  <w:style w:type="table" w:customStyle="1" w:styleId="450">
    <w:name w:val="Сетка таблицы4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uiPriority w:val="99"/>
    <w:qFormat/>
    <w:rsid w:val="008467F3"/>
    <w:pPr>
      <w:spacing w:after="0" w:line="240" w:lineRule="auto"/>
      <w:jc w:val="both"/>
    </w:pPr>
    <w:rPr>
      <w:rFonts w:ascii="Calibri" w:eastAsia="SimSun" w:hAnsi="Calibri" w:cs="Calibri"/>
      <w:sz w:val="24"/>
      <w:szCs w:val="24"/>
      <w:lang w:eastAsia="ru-RU"/>
    </w:rPr>
  </w:style>
  <w:style w:type="table" w:customStyle="1" w:styleId="-111">
    <w:name w:val="Таблица-сетка 1 светлая11"/>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
    <w:name w:val="Таблица-сетка 1 светлая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
    <w:name w:val="Таблица-сетка 1 светлая3"/>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3">
    <w:name w:val="Нет списка19"/>
    <w:next w:val="a4"/>
    <w:uiPriority w:val="99"/>
    <w:semiHidden/>
    <w:unhideWhenUsed/>
    <w:rsid w:val="008467F3"/>
  </w:style>
  <w:style w:type="table" w:customStyle="1" w:styleId="460">
    <w:name w:val="Сетка таблицы46"/>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Неразрешенное упоминание2"/>
    <w:uiPriority w:val="99"/>
    <w:semiHidden/>
    <w:unhideWhenUsed/>
    <w:rsid w:val="008467F3"/>
    <w:rPr>
      <w:color w:val="605E5C"/>
      <w:shd w:val="clear" w:color="auto" w:fill="E1DFDD"/>
    </w:rPr>
  </w:style>
  <w:style w:type="paragraph" w:customStyle="1" w:styleId="717">
    <w:name w:val="Заголовок 71"/>
    <w:basedOn w:val="a1"/>
    <w:next w:val="a1"/>
    <w:uiPriority w:val="9"/>
    <w:unhideWhenUsed/>
    <w:qFormat/>
    <w:locked/>
    <w:rsid w:val="008467F3"/>
    <w:pPr>
      <w:keepNext/>
      <w:keepLines/>
      <w:spacing w:before="200" w:after="0"/>
      <w:outlineLvl w:val="6"/>
    </w:pPr>
    <w:rPr>
      <w:rFonts w:ascii="Cambria" w:hAnsi="Cambria" w:cs="Times New Roman"/>
      <w:i/>
      <w:iCs/>
      <w:color w:val="404040"/>
    </w:rPr>
  </w:style>
  <w:style w:type="numbering" w:customStyle="1" w:styleId="204">
    <w:name w:val="Нет списка20"/>
    <w:next w:val="a4"/>
    <w:uiPriority w:val="99"/>
    <w:semiHidden/>
    <w:unhideWhenUsed/>
    <w:rsid w:val="008467F3"/>
  </w:style>
  <w:style w:type="table" w:customStyle="1" w:styleId="470">
    <w:name w:val="Сетка таблицы47"/>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8">
    <w:name w:val="Style78"/>
    <w:basedOn w:val="a1"/>
    <w:uiPriority w:val="99"/>
    <w:qFormat/>
    <w:rsid w:val="008467F3"/>
    <w:pPr>
      <w:widowControl w:val="0"/>
      <w:autoSpaceDE w:val="0"/>
      <w:autoSpaceDN w:val="0"/>
      <w:adjustRightInd w:val="0"/>
      <w:spacing w:after="0" w:line="252" w:lineRule="exact"/>
      <w:ind w:hanging="211"/>
    </w:pPr>
    <w:rPr>
      <w:rFonts w:ascii="Arial Black" w:hAnsi="Arial Black" w:cs="Times New Roman"/>
      <w:sz w:val="24"/>
      <w:szCs w:val="24"/>
    </w:rPr>
  </w:style>
  <w:style w:type="paragraph" w:customStyle="1" w:styleId="Style67">
    <w:name w:val="Style67"/>
    <w:basedOn w:val="a1"/>
    <w:uiPriority w:val="99"/>
    <w:qFormat/>
    <w:rsid w:val="008467F3"/>
    <w:pPr>
      <w:widowControl w:val="0"/>
      <w:autoSpaceDE w:val="0"/>
      <w:autoSpaceDN w:val="0"/>
      <w:adjustRightInd w:val="0"/>
      <w:spacing w:after="0" w:line="264" w:lineRule="exact"/>
      <w:ind w:hanging="211"/>
      <w:jc w:val="both"/>
    </w:pPr>
    <w:rPr>
      <w:rFonts w:ascii="Arial Black" w:hAnsi="Arial Black" w:cs="Times New Roman"/>
      <w:sz w:val="24"/>
      <w:szCs w:val="24"/>
    </w:rPr>
  </w:style>
  <w:style w:type="paragraph" w:customStyle="1" w:styleId="Style72">
    <w:name w:val="Style72"/>
    <w:basedOn w:val="a1"/>
    <w:uiPriority w:val="99"/>
    <w:qFormat/>
    <w:rsid w:val="008467F3"/>
    <w:pPr>
      <w:widowControl w:val="0"/>
      <w:autoSpaceDE w:val="0"/>
      <w:autoSpaceDN w:val="0"/>
      <w:adjustRightInd w:val="0"/>
      <w:spacing w:after="0" w:line="264" w:lineRule="exact"/>
      <w:ind w:hanging="211"/>
      <w:jc w:val="both"/>
    </w:pPr>
    <w:rPr>
      <w:rFonts w:ascii="Arial Black" w:hAnsi="Arial Black" w:cs="Times New Roman"/>
      <w:sz w:val="24"/>
      <w:szCs w:val="24"/>
    </w:rPr>
  </w:style>
  <w:style w:type="paragraph" w:customStyle="1" w:styleId="Style68">
    <w:name w:val="Style68"/>
    <w:basedOn w:val="a1"/>
    <w:uiPriority w:val="99"/>
    <w:qFormat/>
    <w:rsid w:val="008467F3"/>
    <w:pPr>
      <w:widowControl w:val="0"/>
      <w:autoSpaceDE w:val="0"/>
      <w:autoSpaceDN w:val="0"/>
      <w:adjustRightInd w:val="0"/>
      <w:spacing w:after="0" w:line="264" w:lineRule="exact"/>
      <w:ind w:hanging="211"/>
    </w:pPr>
    <w:rPr>
      <w:rFonts w:ascii="Arial Black" w:hAnsi="Arial Black" w:cs="Times New Roman"/>
      <w:sz w:val="24"/>
      <w:szCs w:val="24"/>
    </w:rPr>
  </w:style>
  <w:style w:type="paragraph" w:customStyle="1" w:styleId="headertext0">
    <w:name w:val="headertext"/>
    <w:basedOn w:val="a1"/>
    <w:uiPriority w:val="99"/>
    <w:qFormat/>
    <w:rsid w:val="008467F3"/>
    <w:pPr>
      <w:spacing w:before="100" w:beforeAutospacing="1" w:after="100" w:afterAutospacing="1" w:line="240" w:lineRule="auto"/>
    </w:pPr>
    <w:rPr>
      <w:rFonts w:cs="Times New Roman"/>
      <w:sz w:val="24"/>
      <w:szCs w:val="24"/>
    </w:rPr>
  </w:style>
  <w:style w:type="paragraph" w:customStyle="1" w:styleId="formattext">
    <w:name w:val="formattext"/>
    <w:basedOn w:val="a1"/>
    <w:uiPriority w:val="99"/>
    <w:qFormat/>
    <w:rsid w:val="008467F3"/>
    <w:pPr>
      <w:spacing w:before="100" w:beforeAutospacing="1" w:after="100" w:afterAutospacing="1" w:line="240" w:lineRule="auto"/>
    </w:pPr>
    <w:rPr>
      <w:rFonts w:cs="Times New Roman"/>
      <w:sz w:val="24"/>
      <w:szCs w:val="24"/>
    </w:rPr>
  </w:style>
  <w:style w:type="table" w:customStyle="1" w:styleId="1170">
    <w:name w:val="Сетка таблицы117"/>
    <w:uiPriority w:val="59"/>
    <w:locked/>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6">
    <w:name w:val="Style76"/>
    <w:basedOn w:val="a1"/>
    <w:uiPriority w:val="99"/>
    <w:qFormat/>
    <w:rsid w:val="008467F3"/>
    <w:pPr>
      <w:widowControl w:val="0"/>
      <w:autoSpaceDE w:val="0"/>
      <w:autoSpaceDN w:val="0"/>
      <w:adjustRightInd w:val="0"/>
      <w:spacing w:after="0" w:line="259" w:lineRule="exact"/>
      <w:ind w:hanging="211"/>
      <w:jc w:val="both"/>
    </w:pPr>
    <w:rPr>
      <w:rFonts w:ascii="Arial Black" w:hAnsi="Arial Black" w:cs="Times New Roman"/>
      <w:sz w:val="24"/>
      <w:szCs w:val="24"/>
    </w:rPr>
  </w:style>
  <w:style w:type="paragraph" w:customStyle="1" w:styleId="Style93">
    <w:name w:val="Style93"/>
    <w:basedOn w:val="a1"/>
    <w:uiPriority w:val="99"/>
    <w:qFormat/>
    <w:rsid w:val="008467F3"/>
    <w:pPr>
      <w:widowControl w:val="0"/>
      <w:autoSpaceDE w:val="0"/>
      <w:autoSpaceDN w:val="0"/>
      <w:adjustRightInd w:val="0"/>
      <w:spacing w:after="0" w:line="264" w:lineRule="exact"/>
      <w:ind w:hanging="211"/>
    </w:pPr>
    <w:rPr>
      <w:rFonts w:ascii="Arial Black" w:hAnsi="Arial Black" w:cs="Times New Roman"/>
      <w:sz w:val="24"/>
      <w:szCs w:val="24"/>
    </w:rPr>
  </w:style>
  <w:style w:type="character" w:customStyle="1" w:styleId="c5">
    <w:name w:val="c5"/>
    <w:uiPriority w:val="99"/>
    <w:rsid w:val="008467F3"/>
    <w:rPr>
      <w:rFonts w:cs="Times New Roman"/>
    </w:rPr>
  </w:style>
  <w:style w:type="paragraph" w:customStyle="1" w:styleId="c15">
    <w:name w:val="c15"/>
    <w:basedOn w:val="a1"/>
    <w:uiPriority w:val="99"/>
    <w:qFormat/>
    <w:rsid w:val="008467F3"/>
    <w:pPr>
      <w:spacing w:before="100" w:beforeAutospacing="1" w:after="100" w:afterAutospacing="1" w:line="240" w:lineRule="auto"/>
    </w:pPr>
    <w:rPr>
      <w:rFonts w:cs="Times New Roman"/>
      <w:sz w:val="24"/>
      <w:szCs w:val="24"/>
    </w:rPr>
  </w:style>
  <w:style w:type="paragraph" w:customStyle="1" w:styleId="c41">
    <w:name w:val="c41"/>
    <w:basedOn w:val="a1"/>
    <w:uiPriority w:val="99"/>
    <w:qFormat/>
    <w:rsid w:val="008467F3"/>
    <w:pPr>
      <w:spacing w:before="100" w:beforeAutospacing="1" w:after="100" w:afterAutospacing="1" w:line="240" w:lineRule="auto"/>
    </w:pPr>
    <w:rPr>
      <w:rFonts w:cs="Times New Roman"/>
      <w:sz w:val="24"/>
      <w:szCs w:val="24"/>
    </w:rPr>
  </w:style>
  <w:style w:type="character" w:customStyle="1" w:styleId="small11">
    <w:name w:val="small11"/>
    <w:uiPriority w:val="99"/>
    <w:rsid w:val="008467F3"/>
    <w:rPr>
      <w:sz w:val="16"/>
    </w:rPr>
  </w:style>
  <w:style w:type="character" w:customStyle="1" w:styleId="gray1">
    <w:name w:val="gray1"/>
    <w:uiPriority w:val="99"/>
    <w:rsid w:val="008467F3"/>
    <w:rPr>
      <w:color w:val="6C737F"/>
    </w:rPr>
  </w:style>
  <w:style w:type="character" w:customStyle="1" w:styleId="pathseparator">
    <w:name w:val="path__separator"/>
    <w:uiPriority w:val="99"/>
    <w:rsid w:val="008467F3"/>
    <w:rPr>
      <w:rFonts w:cs="Times New Roman"/>
    </w:rPr>
  </w:style>
  <w:style w:type="character" w:customStyle="1" w:styleId="oth2">
    <w:name w:val="oth2"/>
    <w:uiPriority w:val="99"/>
    <w:rsid w:val="008467F3"/>
  </w:style>
  <w:style w:type="character" w:customStyle="1" w:styleId="gen1">
    <w:name w:val="gen1"/>
    <w:uiPriority w:val="99"/>
    <w:rsid w:val="008467F3"/>
    <w:rPr>
      <w:sz w:val="29"/>
    </w:rPr>
  </w:style>
  <w:style w:type="paragraph" w:customStyle="1" w:styleId="323">
    <w:name w:val="Основной текст с отступом 32"/>
    <w:basedOn w:val="a1"/>
    <w:uiPriority w:val="99"/>
    <w:qFormat/>
    <w:rsid w:val="008467F3"/>
    <w:pPr>
      <w:suppressAutoHyphens/>
      <w:spacing w:after="120" w:line="240" w:lineRule="auto"/>
      <w:ind w:left="283"/>
    </w:pPr>
    <w:rPr>
      <w:rFonts w:cs="Times New Roman"/>
      <w:sz w:val="16"/>
      <w:szCs w:val="16"/>
      <w:lang w:eastAsia="ar-SA"/>
    </w:rPr>
  </w:style>
  <w:style w:type="paragraph" w:customStyle="1" w:styleId="msonormalcxspmiddlecxsplast">
    <w:name w:val="msonormalcxspmiddlecxsplast"/>
    <w:basedOn w:val="a1"/>
    <w:uiPriority w:val="99"/>
    <w:qFormat/>
    <w:rsid w:val="008467F3"/>
    <w:pPr>
      <w:spacing w:before="100" w:beforeAutospacing="1" w:after="100" w:afterAutospacing="1" w:line="240" w:lineRule="auto"/>
    </w:pPr>
    <w:rPr>
      <w:rFonts w:cs="Times New Roman"/>
      <w:sz w:val="24"/>
      <w:szCs w:val="24"/>
    </w:rPr>
  </w:style>
  <w:style w:type="character" w:customStyle="1" w:styleId="2ff9">
    <w:name w:val="Обычный (веб) Знак2"/>
    <w:uiPriority w:val="99"/>
    <w:qFormat/>
    <w:locked/>
    <w:rsid w:val="008467F3"/>
    <w:rPr>
      <w:rFonts w:ascii="Times New Roman" w:hAnsi="Times New Roman" w:cs="Times New Roman"/>
      <w:sz w:val="24"/>
      <w:szCs w:val="24"/>
      <w:lang w:val="en-US" w:eastAsia="nl-NL"/>
    </w:rPr>
  </w:style>
  <w:style w:type="character" w:customStyle="1" w:styleId="7CenturySchoolbook">
    <w:name w:val="Основной текст (7) + Century Schoolbook"/>
    <w:aliases w:val="10,5 pt4"/>
    <w:rsid w:val="008467F3"/>
    <w:rPr>
      <w:rFonts w:ascii="Century Schoolbook" w:eastAsia="Times New Roman" w:hAnsi="Century Schoolbook" w:cs="Century Schoolbook"/>
      <w:b w:val="0"/>
      <w:bCs w:val="0"/>
      <w:i w:val="0"/>
      <w:iCs w:val="0"/>
      <w:smallCaps w:val="0"/>
      <w:strike w:val="0"/>
      <w:color w:val="000000"/>
      <w:spacing w:val="0"/>
      <w:w w:val="100"/>
      <w:position w:val="0"/>
      <w:sz w:val="21"/>
      <w:szCs w:val="21"/>
      <w:u w:val="none"/>
      <w:lang w:val="ru-RU" w:eastAsia="ru-RU"/>
    </w:rPr>
  </w:style>
  <w:style w:type="character" w:customStyle="1" w:styleId="1513pt0">
    <w:name w:val="Основной текст (15) + 13 pt"/>
    <w:aliases w:val="Курсив4"/>
    <w:rsid w:val="008467F3"/>
    <w:rPr>
      <w:rFonts w:ascii="Franklin Gothic Medium" w:eastAsia="font282" w:hAnsi="Franklin Gothic Medium" w:cs="Franklin Gothic Medium"/>
      <w:b w:val="0"/>
      <w:bCs w:val="0"/>
      <w:i/>
      <w:iCs/>
      <w:smallCaps w:val="0"/>
      <w:strike w:val="0"/>
      <w:color w:val="000000"/>
      <w:spacing w:val="0"/>
      <w:w w:val="100"/>
      <w:position w:val="0"/>
      <w:sz w:val="26"/>
      <w:szCs w:val="26"/>
      <w:u w:val="none"/>
      <w:lang w:val="ru-RU" w:eastAsia="ru-RU"/>
    </w:rPr>
  </w:style>
  <w:style w:type="character" w:customStyle="1" w:styleId="44pt0">
    <w:name w:val="Заголовок №4 + 4 pt"/>
    <w:aliases w:val="Не курсив3"/>
    <w:rsid w:val="008467F3"/>
    <w:rPr>
      <w:rFonts w:ascii="Franklin Gothic Medium" w:eastAsia="font282" w:hAnsi="Franklin Gothic Medium" w:cs="Franklin Gothic Medium"/>
      <w:b w:val="0"/>
      <w:bCs w:val="0"/>
      <w:i/>
      <w:iCs/>
      <w:smallCaps w:val="0"/>
      <w:strike w:val="0"/>
      <w:color w:val="000000"/>
      <w:spacing w:val="0"/>
      <w:w w:val="100"/>
      <w:position w:val="0"/>
      <w:sz w:val="8"/>
      <w:szCs w:val="8"/>
      <w:u w:val="none"/>
      <w:lang w:val="ru-RU" w:eastAsia="ru-RU"/>
    </w:rPr>
  </w:style>
  <w:style w:type="character" w:customStyle="1" w:styleId="12pt2">
    <w:name w:val="Колонтитул + 12 pt2"/>
    <w:aliases w:val="Полужирный9,Не курсив4"/>
    <w:rsid w:val="008467F3"/>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83">
    <w:name w:val="Основной текст (2) + 83"/>
    <w:aliases w:val="5 pt7"/>
    <w:rsid w:val="008467F3"/>
    <w:rPr>
      <w:rFonts w:ascii="Century Schoolbook" w:eastAsia="Times New Roman" w:hAnsi="Century Schoolbook" w:cs="Century Schoolbook"/>
      <w:b/>
      <w:bCs/>
      <w:i w:val="0"/>
      <w:iCs w:val="0"/>
      <w:smallCaps w:val="0"/>
      <w:strike w:val="0"/>
      <w:color w:val="000000"/>
      <w:spacing w:val="0"/>
      <w:w w:val="100"/>
      <w:position w:val="0"/>
      <w:sz w:val="17"/>
      <w:szCs w:val="17"/>
      <w:u w:val="none"/>
      <w:lang w:val="ru-RU" w:eastAsia="ru-RU"/>
    </w:rPr>
  </w:style>
  <w:style w:type="character" w:customStyle="1" w:styleId="210pt10">
    <w:name w:val="Основной текст (2) + 10 pt1"/>
    <w:aliases w:val="Полужирный8,Курсив10"/>
    <w:rsid w:val="008467F3"/>
    <w:rPr>
      <w:rFonts w:ascii="Century Schoolbook" w:eastAsia="Times New Roman" w:hAnsi="Century Schoolbook" w:cs="Century Schoolbook"/>
      <w:b/>
      <w:bCs/>
      <w:i/>
      <w:iCs/>
      <w:smallCaps w:val="0"/>
      <w:strike w:val="0"/>
      <w:color w:val="000000"/>
      <w:spacing w:val="0"/>
      <w:w w:val="100"/>
      <w:position w:val="0"/>
      <w:sz w:val="20"/>
      <w:szCs w:val="20"/>
      <w:u w:val="none"/>
      <w:lang w:val="ru-RU" w:eastAsia="ru-RU"/>
    </w:rPr>
  </w:style>
  <w:style w:type="character" w:customStyle="1" w:styleId="29pt6">
    <w:name w:val="Основной текст (2) + 9 pt6"/>
    <w:aliases w:val="Полужирный7"/>
    <w:rsid w:val="008467F3"/>
    <w:rPr>
      <w:rFonts w:ascii="Century Schoolbook" w:eastAsia="Times New Roman" w:hAnsi="Century Schoolbook" w:cs="Century Schoolbook"/>
      <w:b/>
      <w:bCs/>
      <w:i w:val="0"/>
      <w:iCs w:val="0"/>
      <w:smallCaps w:val="0"/>
      <w:strike w:val="0"/>
      <w:color w:val="000000"/>
      <w:spacing w:val="0"/>
      <w:w w:val="100"/>
      <w:position w:val="0"/>
      <w:sz w:val="18"/>
      <w:szCs w:val="18"/>
      <w:u w:val="none"/>
      <w:lang w:val="ru-RU" w:eastAsia="ru-RU"/>
    </w:rPr>
  </w:style>
  <w:style w:type="character" w:customStyle="1" w:styleId="29pt5">
    <w:name w:val="Основной текст (2) + 9 pt5"/>
    <w:aliases w:val="Курсив9"/>
    <w:rsid w:val="008467F3"/>
    <w:rPr>
      <w:rFonts w:ascii="Century Schoolbook" w:eastAsia="Times New Roman" w:hAnsi="Century Schoolbook" w:cs="Century Schoolbook"/>
      <w:b w:val="0"/>
      <w:bCs w:val="0"/>
      <w:i/>
      <w:iCs/>
      <w:smallCaps w:val="0"/>
      <w:strike w:val="0"/>
      <w:color w:val="000000"/>
      <w:spacing w:val="0"/>
      <w:w w:val="100"/>
      <w:position w:val="0"/>
      <w:sz w:val="18"/>
      <w:szCs w:val="18"/>
      <w:u w:val="none"/>
      <w:lang w:val="ru-RU" w:eastAsia="ru-RU"/>
    </w:rPr>
  </w:style>
  <w:style w:type="character" w:customStyle="1" w:styleId="282">
    <w:name w:val="Основной текст (2) + 82"/>
    <w:aliases w:val="5 pt6,Малые прописные2"/>
    <w:rsid w:val="008467F3"/>
    <w:rPr>
      <w:rFonts w:ascii="Century Schoolbook" w:eastAsia="Times New Roman" w:hAnsi="Century Schoolbook" w:cs="Century Schoolbook"/>
      <w:b/>
      <w:bCs/>
      <w:i w:val="0"/>
      <w:iCs w:val="0"/>
      <w:smallCaps/>
      <w:strike w:val="0"/>
      <w:color w:val="000000"/>
      <w:spacing w:val="0"/>
      <w:w w:val="100"/>
      <w:position w:val="0"/>
      <w:sz w:val="17"/>
      <w:szCs w:val="17"/>
      <w:u w:val="none"/>
      <w:lang w:val="ru-RU" w:eastAsia="ru-RU"/>
    </w:rPr>
  </w:style>
  <w:style w:type="character" w:customStyle="1" w:styleId="12pt3">
    <w:name w:val="Колонтитул + 12 pt3"/>
    <w:aliases w:val="Полужирный11,Не курсив5"/>
    <w:rsid w:val="008467F3"/>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8pt2">
    <w:name w:val="Основной текст (2) + 8 pt2"/>
    <w:aliases w:val="Полужирный10"/>
    <w:rsid w:val="008467F3"/>
    <w:rPr>
      <w:rFonts w:ascii="Century Schoolbook" w:eastAsia="Times New Roman" w:hAnsi="Century Schoolbook" w:cs="Century Schoolbook"/>
      <w:b/>
      <w:bCs/>
      <w:i w:val="0"/>
      <w:iCs w:val="0"/>
      <w:smallCaps w:val="0"/>
      <w:strike w:val="0"/>
      <w:color w:val="000000"/>
      <w:spacing w:val="0"/>
      <w:w w:val="100"/>
      <w:position w:val="0"/>
      <w:sz w:val="16"/>
      <w:szCs w:val="16"/>
      <w:u w:val="none"/>
      <w:lang w:val="ru-RU" w:eastAsia="ru-RU"/>
    </w:rPr>
  </w:style>
  <w:style w:type="character" w:customStyle="1" w:styleId="29pt7">
    <w:name w:val="Основной текст (2) + 9 pt7"/>
    <w:aliases w:val="Полужирный14"/>
    <w:rsid w:val="008467F3"/>
    <w:rPr>
      <w:rFonts w:ascii="Century Schoolbook" w:eastAsia="Times New Roman" w:hAnsi="Century Schoolbook" w:cs="Century Schoolbook"/>
      <w:b/>
      <w:bCs/>
      <w:i w:val="0"/>
      <w:iCs w:val="0"/>
      <w:smallCaps w:val="0"/>
      <w:strike w:val="0"/>
      <w:color w:val="000000"/>
      <w:spacing w:val="0"/>
      <w:w w:val="100"/>
      <w:position w:val="0"/>
      <w:sz w:val="18"/>
      <w:szCs w:val="18"/>
      <w:u w:val="none"/>
      <w:lang w:val="ru-RU" w:eastAsia="ru-RU"/>
    </w:rPr>
  </w:style>
  <w:style w:type="character" w:customStyle="1" w:styleId="284">
    <w:name w:val="Основной текст (2) + 84"/>
    <w:aliases w:val="5 pt9"/>
    <w:rsid w:val="008467F3"/>
    <w:rPr>
      <w:rFonts w:ascii="Century Schoolbook" w:eastAsia="Times New Roman" w:hAnsi="Century Schoolbook" w:cs="Century Schoolbook"/>
      <w:b/>
      <w:bCs/>
      <w:i w:val="0"/>
      <w:iCs w:val="0"/>
      <w:smallCaps w:val="0"/>
      <w:strike w:val="0"/>
      <w:color w:val="000000"/>
      <w:spacing w:val="0"/>
      <w:w w:val="100"/>
      <w:position w:val="0"/>
      <w:sz w:val="17"/>
      <w:szCs w:val="17"/>
      <w:u w:val="none"/>
      <w:lang w:val="ru-RU" w:eastAsia="ru-RU"/>
    </w:rPr>
  </w:style>
  <w:style w:type="character" w:customStyle="1" w:styleId="9pt">
    <w:name w:val="Подпись к таблице + 9 pt"/>
    <w:aliases w:val="Полужирный13,Курсив12,Интервал 0 pt Exact"/>
    <w:rsid w:val="008467F3"/>
    <w:rPr>
      <w:rFonts w:ascii="Century Schoolbook" w:eastAsia="font282" w:hAnsi="Century Schoolbook" w:cs="Century Schoolbook"/>
      <w:b/>
      <w:bCs/>
      <w:i/>
      <w:iCs/>
      <w:smallCaps w:val="0"/>
      <w:strike w:val="0"/>
      <w:color w:val="000000"/>
      <w:spacing w:val="10"/>
      <w:w w:val="100"/>
      <w:position w:val="0"/>
      <w:sz w:val="18"/>
      <w:szCs w:val="18"/>
      <w:u w:val="none"/>
      <w:lang w:val="ru-RU" w:eastAsia="ru-RU" w:bidi="ar-SA"/>
    </w:rPr>
  </w:style>
  <w:style w:type="table" w:customStyle="1" w:styleId="2120">
    <w:name w:val="Сетка таблицы21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a">
    <w:name w:val="Основной текст (10) + Не полужирный"/>
    <w:aliases w:val="Не курсив8"/>
    <w:rsid w:val="008467F3"/>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character" w:customStyle="1" w:styleId="916">
    <w:name w:val="Основной текст (9) + Не полужирный1"/>
    <w:aliases w:val="Не курсив7"/>
    <w:rsid w:val="008467F3"/>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character" w:customStyle="1" w:styleId="1115">
    <w:name w:val="Основной текст (11) + Не полужирный1"/>
    <w:aliases w:val="Не курсив6"/>
    <w:rsid w:val="008467F3"/>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table" w:customStyle="1" w:styleId="3100">
    <w:name w:val="Сетка таблицы310"/>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rsid w:val="008467F3"/>
    <w:rPr>
      <w:rFonts w:cs="Times New Roman"/>
    </w:rPr>
  </w:style>
  <w:style w:type="numbering" w:customStyle="1" w:styleId="1101">
    <w:name w:val="Нет списка110"/>
    <w:next w:val="a4"/>
    <w:uiPriority w:val="99"/>
    <w:semiHidden/>
    <w:unhideWhenUsed/>
    <w:rsid w:val="008467F3"/>
  </w:style>
  <w:style w:type="numbering" w:customStyle="1" w:styleId="228">
    <w:name w:val="Нет списка22"/>
    <w:next w:val="a4"/>
    <w:uiPriority w:val="99"/>
    <w:semiHidden/>
    <w:unhideWhenUsed/>
    <w:rsid w:val="008467F3"/>
  </w:style>
  <w:style w:type="table" w:customStyle="1" w:styleId="850">
    <w:name w:val="Сетка таблицы85"/>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8467F3"/>
  </w:style>
  <w:style w:type="table" w:customStyle="1" w:styleId="TableNormal5">
    <w:name w:val="Table Normal5"/>
    <w:uiPriority w:val="2"/>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4"/>
    <w:uiPriority w:val="99"/>
    <w:semiHidden/>
    <w:unhideWhenUsed/>
    <w:rsid w:val="008467F3"/>
  </w:style>
  <w:style w:type="table" w:customStyle="1" w:styleId="1520">
    <w:name w:val="Сетка таблицы1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uiPriority w:val="99"/>
    <w:semiHidden/>
    <w:unhideWhenUsed/>
    <w:rsid w:val="008467F3"/>
  </w:style>
  <w:style w:type="table" w:customStyle="1" w:styleId="1720">
    <w:name w:val="Сетка таблицы17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4"/>
    <w:uiPriority w:val="99"/>
    <w:semiHidden/>
    <w:unhideWhenUsed/>
    <w:rsid w:val="008467F3"/>
  </w:style>
  <w:style w:type="table" w:customStyle="1" w:styleId="272">
    <w:name w:val="Сетка таблицы27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8467F3"/>
  </w:style>
  <w:style w:type="table" w:customStyle="1" w:styleId="1820">
    <w:name w:val="Сетка таблицы18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
    <w:name w:val="Таблица-сетка 1 светлая21"/>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2">
    <w:name w:val="Нет списка72"/>
    <w:next w:val="a4"/>
    <w:uiPriority w:val="99"/>
    <w:semiHidden/>
    <w:unhideWhenUsed/>
    <w:rsid w:val="008467F3"/>
  </w:style>
  <w:style w:type="table" w:customStyle="1" w:styleId="1910">
    <w:name w:val="Сетка таблицы19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4"/>
    <w:uiPriority w:val="99"/>
    <w:semiHidden/>
    <w:unhideWhenUsed/>
    <w:rsid w:val="008467F3"/>
  </w:style>
  <w:style w:type="table" w:customStyle="1" w:styleId="2711">
    <w:name w:val="Сетка таблицы271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sid w:val="008467F3"/>
    <w:rPr>
      <w:rFonts w:ascii="Arial" w:eastAsia="Arial" w:hAnsi="Arial" w:cs="Arial"/>
      <w:sz w:val="40"/>
      <w:szCs w:val="40"/>
    </w:rPr>
  </w:style>
  <w:style w:type="character" w:customStyle="1" w:styleId="Heading3Char">
    <w:name w:val="Heading 3 Char"/>
    <w:uiPriority w:val="9"/>
    <w:rsid w:val="008467F3"/>
    <w:rPr>
      <w:rFonts w:ascii="Arial" w:eastAsia="Arial" w:hAnsi="Arial" w:cs="Arial"/>
      <w:sz w:val="30"/>
      <w:szCs w:val="30"/>
    </w:rPr>
  </w:style>
  <w:style w:type="paragraph" w:styleId="2ffa">
    <w:name w:val="Quote"/>
    <w:basedOn w:val="a1"/>
    <w:next w:val="a1"/>
    <w:link w:val="2ffb"/>
    <w:uiPriority w:val="29"/>
    <w:qFormat/>
    <w:rsid w:val="008467F3"/>
    <w:pPr>
      <w:spacing w:after="160" w:line="259" w:lineRule="auto"/>
      <w:ind w:left="720" w:right="720"/>
    </w:pPr>
    <w:rPr>
      <w:rFonts w:eastAsia="Calibri" w:cs="Times New Roman"/>
      <w:i/>
      <w:sz w:val="20"/>
      <w:szCs w:val="20"/>
      <w:lang w:val="x-none" w:eastAsia="x-none"/>
    </w:rPr>
  </w:style>
  <w:style w:type="character" w:customStyle="1" w:styleId="2ffb">
    <w:name w:val="Цитата 2 Знак"/>
    <w:basedOn w:val="a2"/>
    <w:link w:val="2ffa"/>
    <w:uiPriority w:val="29"/>
    <w:rsid w:val="008467F3"/>
    <w:rPr>
      <w:rFonts w:ascii="Calibri" w:eastAsia="Calibri" w:hAnsi="Calibri" w:cs="Times New Roman"/>
      <w:i/>
      <w:sz w:val="20"/>
      <w:szCs w:val="20"/>
      <w:lang w:val="x-none" w:eastAsia="x-none"/>
    </w:rPr>
  </w:style>
  <w:style w:type="paragraph" w:styleId="afffffffff1">
    <w:name w:val="Intense Quote"/>
    <w:basedOn w:val="a1"/>
    <w:next w:val="a1"/>
    <w:link w:val="afffffffff2"/>
    <w:uiPriority w:val="30"/>
    <w:qFormat/>
    <w:rsid w:val="008467F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Times New Roman"/>
      <w:i/>
      <w:sz w:val="20"/>
      <w:szCs w:val="20"/>
      <w:lang w:val="x-none" w:eastAsia="x-none"/>
    </w:rPr>
  </w:style>
  <w:style w:type="character" w:customStyle="1" w:styleId="afffffffff2">
    <w:name w:val="Выделенная цитата Знак"/>
    <w:basedOn w:val="a2"/>
    <w:link w:val="afffffffff1"/>
    <w:uiPriority w:val="30"/>
    <w:rsid w:val="008467F3"/>
    <w:rPr>
      <w:rFonts w:ascii="Calibri" w:eastAsia="Calibri" w:hAnsi="Calibri" w:cs="Times New Roman"/>
      <w:i/>
      <w:sz w:val="20"/>
      <w:szCs w:val="20"/>
      <w:shd w:val="clear" w:color="auto" w:fill="F2F2F2"/>
      <w:lang w:val="x-none" w:eastAsia="x-none"/>
    </w:rPr>
  </w:style>
  <w:style w:type="character" w:customStyle="1" w:styleId="CaptionChar">
    <w:name w:val="Caption Char"/>
    <w:uiPriority w:val="99"/>
    <w:rsid w:val="008467F3"/>
  </w:style>
  <w:style w:type="table" w:customStyle="1" w:styleId="TableGridLight">
    <w:name w:val="Table Grid Light"/>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0">
    <w:name w:val="Таблица простая 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d">
    <w:name w:val="Таблица простая 2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0">
    <w:name w:val="Таблица-сетка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
    <w:name w:val="Список-таблица 1 светл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
    <w:name w:val="Список-таблица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ff3">
    <w:name w:val="table of figures"/>
    <w:basedOn w:val="a1"/>
    <w:next w:val="a1"/>
    <w:uiPriority w:val="99"/>
    <w:unhideWhenUsed/>
    <w:qFormat/>
    <w:rsid w:val="008467F3"/>
    <w:pPr>
      <w:spacing w:after="0" w:line="259" w:lineRule="auto"/>
    </w:pPr>
    <w:rPr>
      <w:rFonts w:eastAsia="Calibri" w:cs="Times New Roman"/>
      <w:lang w:eastAsia="en-US"/>
    </w:rPr>
  </w:style>
  <w:style w:type="paragraph" w:customStyle="1" w:styleId="11f1">
    <w:name w:val="Заголовок 11"/>
    <w:basedOn w:val="a1"/>
    <w:uiPriority w:val="1"/>
    <w:qFormat/>
    <w:rsid w:val="008467F3"/>
    <w:pPr>
      <w:widowControl w:val="0"/>
      <w:spacing w:before="72" w:after="0" w:line="240" w:lineRule="auto"/>
      <w:ind w:left="1010"/>
      <w:jc w:val="both"/>
      <w:outlineLvl w:val="1"/>
    </w:pPr>
    <w:rPr>
      <w:rFonts w:ascii="Times New Roman" w:hAnsi="Times New Roman" w:cs="Times New Roman"/>
      <w:b/>
      <w:bCs/>
      <w:sz w:val="28"/>
      <w:szCs w:val="28"/>
      <w:lang w:eastAsia="en-US"/>
    </w:rPr>
  </w:style>
  <w:style w:type="character" w:customStyle="1" w:styleId="fontstyle01">
    <w:name w:val="fontstyle01"/>
    <w:rsid w:val="008467F3"/>
    <w:rPr>
      <w:rFonts w:ascii="Times New Roman" w:hAnsi="Times New Roman" w:cs="Times New Roman" w:hint="default"/>
      <w:b w:val="0"/>
      <w:bCs w:val="0"/>
      <w:i w:val="0"/>
      <w:iCs w:val="0"/>
      <w:color w:val="000000"/>
      <w:sz w:val="28"/>
      <w:szCs w:val="28"/>
    </w:rPr>
  </w:style>
  <w:style w:type="table" w:customStyle="1" w:styleId="11010">
    <w:name w:val="Сетка таблицы110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uiPriority w:val="99"/>
    <w:qFormat/>
    <w:rsid w:val="008467F3"/>
    <w:pPr>
      <w:widowControl w:val="0"/>
      <w:spacing w:after="0" w:line="240" w:lineRule="auto"/>
    </w:pPr>
    <w:rPr>
      <w:rFonts w:ascii="Tahoma" w:eastAsia="Times New Roman" w:hAnsi="Tahoma" w:cs="Tahoma"/>
      <w:sz w:val="20"/>
      <w:szCs w:val="20"/>
      <w:lang w:eastAsia="ru-RU"/>
    </w:rPr>
  </w:style>
  <w:style w:type="table" w:customStyle="1" w:styleId="4220">
    <w:name w:val="Сетка таблицы422"/>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ctextcontentspan">
    <w:name w:val="organictextcontentspan"/>
    <w:rsid w:val="008467F3"/>
  </w:style>
  <w:style w:type="character" w:customStyle="1" w:styleId="extendedtext-short">
    <w:name w:val="extendedtext-short"/>
    <w:rsid w:val="008467F3"/>
  </w:style>
  <w:style w:type="paragraph" w:customStyle="1" w:styleId="body">
    <w:name w:val="body"/>
    <w:basedOn w:val="a1"/>
    <w:next w:val="a1"/>
    <w:uiPriority w:val="99"/>
    <w:qFormat/>
    <w:rsid w:val="008467F3"/>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11111">
    <w:name w:val="Сетка таблицы4111111"/>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1"/>
    <w:next w:val="a6"/>
    <w:uiPriority w:val="99"/>
    <w:unhideWhenUsed/>
    <w:qFormat/>
    <w:rsid w:val="008467F3"/>
    <w:pPr>
      <w:spacing w:before="100" w:beforeAutospacing="1" w:after="100" w:afterAutospacing="1" w:line="240" w:lineRule="auto"/>
    </w:pPr>
    <w:rPr>
      <w:rFonts w:ascii="Times New Roman" w:hAnsi="Times New Roman" w:cs="Times New Roman"/>
      <w:sz w:val="24"/>
      <w:szCs w:val="24"/>
    </w:rPr>
  </w:style>
  <w:style w:type="table" w:customStyle="1" w:styleId="TableNormal12">
    <w:name w:val="Table Normal12"/>
    <w:locked/>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2">
    <w:name w:val="Нет списка82"/>
    <w:next w:val="a4"/>
    <w:uiPriority w:val="99"/>
    <w:semiHidden/>
    <w:unhideWhenUsed/>
    <w:rsid w:val="008467F3"/>
  </w:style>
  <w:style w:type="table" w:customStyle="1" w:styleId="2010">
    <w:name w:val="Сетка таблицы20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8">
    <w:name w:val="Заголовок 7 Знак1"/>
    <w:uiPriority w:val="9"/>
    <w:semiHidden/>
    <w:rsid w:val="008467F3"/>
    <w:rPr>
      <w:rFonts w:ascii="Cambria" w:eastAsia="Times New Roman" w:hAnsi="Cambria" w:cs="Times New Roman"/>
      <w:i/>
      <w:iCs/>
      <w:color w:val="243F60"/>
    </w:rPr>
  </w:style>
  <w:style w:type="numbering" w:customStyle="1" w:styleId="237">
    <w:name w:val="Нет списка23"/>
    <w:next w:val="a4"/>
    <w:uiPriority w:val="99"/>
    <w:semiHidden/>
    <w:rsid w:val="008467F3"/>
  </w:style>
  <w:style w:type="table" w:customStyle="1" w:styleId="490">
    <w:name w:val="Сетка таблицы49"/>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semiHidden/>
    <w:rsid w:val="008467F3"/>
  </w:style>
  <w:style w:type="numbering" w:customStyle="1" w:styleId="1152">
    <w:name w:val="Нет списка115"/>
    <w:next w:val="a4"/>
    <w:uiPriority w:val="99"/>
    <w:semiHidden/>
    <w:unhideWhenUsed/>
    <w:rsid w:val="008467F3"/>
  </w:style>
  <w:style w:type="table" w:customStyle="1" w:styleId="11100">
    <w:name w:val="Сетка таблицы1110"/>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4"/>
    <w:semiHidden/>
    <w:unhideWhenUsed/>
    <w:rsid w:val="008467F3"/>
  </w:style>
  <w:style w:type="numbering" w:customStyle="1" w:styleId="1230">
    <w:name w:val="Нет списка123"/>
    <w:next w:val="a4"/>
    <w:uiPriority w:val="99"/>
    <w:semiHidden/>
    <w:unhideWhenUsed/>
    <w:rsid w:val="008467F3"/>
  </w:style>
  <w:style w:type="numbering" w:customStyle="1" w:styleId="334">
    <w:name w:val="Нет списка33"/>
    <w:next w:val="a4"/>
    <w:uiPriority w:val="99"/>
    <w:semiHidden/>
    <w:unhideWhenUsed/>
    <w:rsid w:val="008467F3"/>
  </w:style>
  <w:style w:type="table" w:customStyle="1" w:styleId="3130">
    <w:name w:val="Сетка таблицы31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 15"/>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16">
    <w:name w:val="Font Style16"/>
    <w:rsid w:val="008467F3"/>
    <w:rPr>
      <w:rFonts w:ascii="Times New Roman" w:hAnsi="Times New Roman" w:cs="Times New Roman"/>
      <w:b/>
      <w:bCs/>
      <w:sz w:val="20"/>
      <w:szCs w:val="20"/>
    </w:rPr>
  </w:style>
  <w:style w:type="character" w:customStyle="1" w:styleId="1ff7">
    <w:name w:val="Название Знак1"/>
    <w:locked/>
    <w:rsid w:val="008467F3"/>
    <w:rPr>
      <w:rFonts w:ascii="Cambria" w:eastAsia="Calibri" w:hAnsi="Cambria" w:cs="Times New Roman"/>
      <w:b/>
      <w:bCs/>
      <w:kern w:val="28"/>
      <w:sz w:val="32"/>
      <w:szCs w:val="32"/>
    </w:rPr>
  </w:style>
  <w:style w:type="character" w:customStyle="1" w:styleId="BodyTextIndentChar">
    <w:name w:val="Body Text Indent Char"/>
    <w:aliases w:val="текст Char,Основной текст 1 Char,Основной текст 1 Знак Знак Знак Char,Основной текст 1 Знак Char"/>
    <w:uiPriority w:val="99"/>
    <w:semiHidden/>
    <w:rsid w:val="008467F3"/>
    <w:rPr>
      <w:sz w:val="24"/>
      <w:szCs w:val="24"/>
    </w:rPr>
  </w:style>
  <w:style w:type="character" w:styleId="afffffffff4">
    <w:name w:val="Intense Emphasis"/>
    <w:uiPriority w:val="21"/>
    <w:qFormat/>
    <w:rsid w:val="008467F3"/>
    <w:rPr>
      <w:b/>
      <w:bCs/>
      <w:i/>
      <w:iCs/>
      <w:color w:val="4F81BD"/>
    </w:rPr>
  </w:style>
  <w:style w:type="numbering" w:customStyle="1" w:styleId="433">
    <w:name w:val="Нет списка43"/>
    <w:next w:val="a4"/>
    <w:uiPriority w:val="99"/>
    <w:semiHidden/>
    <w:unhideWhenUsed/>
    <w:rsid w:val="008467F3"/>
  </w:style>
  <w:style w:type="table" w:customStyle="1" w:styleId="4100">
    <w:name w:val="Сетка таблицы410"/>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1">
    <w:name w:val="Нет списка53"/>
    <w:next w:val="a4"/>
    <w:uiPriority w:val="99"/>
    <w:semiHidden/>
    <w:unhideWhenUsed/>
    <w:rsid w:val="008467F3"/>
  </w:style>
  <w:style w:type="numbering" w:customStyle="1" w:styleId="632">
    <w:name w:val="Нет списка63"/>
    <w:next w:val="a4"/>
    <w:uiPriority w:val="99"/>
    <w:semiHidden/>
    <w:unhideWhenUsed/>
    <w:rsid w:val="008467F3"/>
  </w:style>
  <w:style w:type="table" w:customStyle="1" w:styleId="550">
    <w:name w:val="Сетка таблицы55"/>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4"/>
    <w:uiPriority w:val="99"/>
    <w:semiHidden/>
    <w:unhideWhenUsed/>
    <w:rsid w:val="008467F3"/>
  </w:style>
  <w:style w:type="table" w:customStyle="1" w:styleId="651">
    <w:name w:val="Сетка таблицы6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4"/>
    <w:uiPriority w:val="99"/>
    <w:semiHidden/>
    <w:unhideWhenUsed/>
    <w:rsid w:val="008467F3"/>
  </w:style>
  <w:style w:type="table" w:customStyle="1" w:styleId="760">
    <w:name w:val="Сетка таблицы76"/>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
    <w:name w:val="Нет списка92"/>
    <w:next w:val="a4"/>
    <w:uiPriority w:val="99"/>
    <w:semiHidden/>
    <w:unhideWhenUsed/>
    <w:rsid w:val="008467F3"/>
  </w:style>
  <w:style w:type="table" w:customStyle="1" w:styleId="860">
    <w:name w:val="Сетка таблицы86"/>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4"/>
    <w:uiPriority w:val="99"/>
    <w:semiHidden/>
    <w:unhideWhenUsed/>
    <w:rsid w:val="008467F3"/>
  </w:style>
  <w:style w:type="table" w:customStyle="1" w:styleId="1060">
    <w:name w:val="Сетка таблицы106"/>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4"/>
    <w:uiPriority w:val="99"/>
    <w:semiHidden/>
    <w:unhideWhenUsed/>
    <w:rsid w:val="008467F3"/>
  </w:style>
  <w:style w:type="table" w:customStyle="1" w:styleId="1530">
    <w:name w:val="Сетка таблицы15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4"/>
    <w:uiPriority w:val="99"/>
    <w:semiHidden/>
    <w:unhideWhenUsed/>
    <w:rsid w:val="008467F3"/>
  </w:style>
  <w:style w:type="table" w:customStyle="1" w:styleId="1920">
    <w:name w:val="Сетка таблицы19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
    <w:next w:val="a4"/>
    <w:uiPriority w:val="99"/>
    <w:semiHidden/>
    <w:unhideWhenUsed/>
    <w:rsid w:val="008467F3"/>
  </w:style>
  <w:style w:type="table" w:customStyle="1" w:styleId="273">
    <w:name w:val="Сетка таблицы27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
    <w:next w:val="a4"/>
    <w:uiPriority w:val="99"/>
    <w:semiHidden/>
    <w:unhideWhenUsed/>
    <w:rsid w:val="008467F3"/>
  </w:style>
  <w:style w:type="numbering" w:customStyle="1" w:styleId="1711">
    <w:name w:val="Нет списка171"/>
    <w:next w:val="a4"/>
    <w:uiPriority w:val="99"/>
    <w:semiHidden/>
    <w:unhideWhenUsed/>
    <w:rsid w:val="008467F3"/>
  </w:style>
  <w:style w:type="table" w:customStyle="1" w:styleId="2020">
    <w:name w:val="Сетка таблицы20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аблица-сетка 1 светлая13"/>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
    <w:name w:val="Таблица-сетка 1 светлая2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613">
    <w:name w:val="Знак61"/>
    <w:basedOn w:val="a1"/>
    <w:next w:val="a7"/>
    <w:uiPriority w:val="99"/>
    <w:unhideWhenUsed/>
    <w:qFormat/>
    <w:rsid w:val="008467F3"/>
    <w:pPr>
      <w:spacing w:after="0" w:line="240" w:lineRule="auto"/>
      <w:ind w:firstLine="709"/>
      <w:jc w:val="both"/>
    </w:pPr>
    <w:rPr>
      <w:rFonts w:ascii="Cambria" w:eastAsia="Cambria" w:hAnsi="Cambria" w:cs="Times New Roman"/>
      <w:sz w:val="20"/>
      <w:szCs w:val="20"/>
      <w:lang w:eastAsia="en-US"/>
    </w:rPr>
  </w:style>
  <w:style w:type="numbering" w:customStyle="1" w:styleId="1811">
    <w:name w:val="Нет списка181"/>
    <w:next w:val="a4"/>
    <w:uiPriority w:val="99"/>
    <w:semiHidden/>
    <w:unhideWhenUsed/>
    <w:rsid w:val="008467F3"/>
  </w:style>
  <w:style w:type="table" w:customStyle="1" w:styleId="2150">
    <w:name w:val="Сетка таблицы215"/>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5">
    <w:name w:val="Unresolved Mention"/>
    <w:uiPriority w:val="99"/>
    <w:semiHidden/>
    <w:unhideWhenUsed/>
    <w:rsid w:val="008467F3"/>
    <w:rPr>
      <w:color w:val="605E5C"/>
      <w:shd w:val="clear" w:color="auto" w:fill="E1DFDD"/>
    </w:rPr>
  </w:style>
  <w:style w:type="numbering" w:customStyle="1" w:styleId="252">
    <w:name w:val="Нет списка25"/>
    <w:next w:val="a4"/>
    <w:uiPriority w:val="99"/>
    <w:semiHidden/>
    <w:rsid w:val="008467F3"/>
  </w:style>
  <w:style w:type="table" w:customStyle="1" w:styleId="500">
    <w:name w:val="Сетка таблицы50"/>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4"/>
    <w:semiHidden/>
    <w:rsid w:val="008467F3"/>
  </w:style>
  <w:style w:type="numbering" w:customStyle="1" w:styleId="1171">
    <w:name w:val="Нет списка117"/>
    <w:next w:val="a4"/>
    <w:uiPriority w:val="99"/>
    <w:semiHidden/>
    <w:unhideWhenUsed/>
    <w:rsid w:val="008467F3"/>
  </w:style>
  <w:style w:type="table" w:customStyle="1" w:styleId="11130">
    <w:name w:val="Сетка таблицы1113"/>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4"/>
    <w:semiHidden/>
    <w:unhideWhenUsed/>
    <w:rsid w:val="008467F3"/>
  </w:style>
  <w:style w:type="numbering" w:customStyle="1" w:styleId="1240">
    <w:name w:val="Нет списка124"/>
    <w:next w:val="a4"/>
    <w:uiPriority w:val="99"/>
    <w:semiHidden/>
    <w:unhideWhenUsed/>
    <w:rsid w:val="008467F3"/>
  </w:style>
  <w:style w:type="numbering" w:customStyle="1" w:styleId="341">
    <w:name w:val="Нет списка34"/>
    <w:next w:val="a4"/>
    <w:uiPriority w:val="99"/>
    <w:semiHidden/>
    <w:unhideWhenUsed/>
    <w:rsid w:val="008467F3"/>
  </w:style>
  <w:style w:type="table" w:customStyle="1" w:styleId="3140">
    <w:name w:val="Сетка таблицы31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 16"/>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
    <w:name w:val="Нет списка44"/>
    <w:next w:val="a4"/>
    <w:uiPriority w:val="99"/>
    <w:semiHidden/>
    <w:unhideWhenUsed/>
    <w:rsid w:val="008467F3"/>
  </w:style>
  <w:style w:type="table" w:customStyle="1" w:styleId="4130">
    <w:name w:val="Сетка таблицы413"/>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1">
    <w:name w:val="Нет списка54"/>
    <w:next w:val="a4"/>
    <w:uiPriority w:val="99"/>
    <w:semiHidden/>
    <w:unhideWhenUsed/>
    <w:rsid w:val="008467F3"/>
  </w:style>
  <w:style w:type="numbering" w:customStyle="1" w:styleId="642">
    <w:name w:val="Нет списка64"/>
    <w:next w:val="a4"/>
    <w:uiPriority w:val="99"/>
    <w:semiHidden/>
    <w:unhideWhenUsed/>
    <w:rsid w:val="008467F3"/>
  </w:style>
  <w:style w:type="table" w:customStyle="1" w:styleId="560">
    <w:name w:val="Сетка таблицы56"/>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4"/>
    <w:uiPriority w:val="99"/>
    <w:semiHidden/>
    <w:unhideWhenUsed/>
    <w:rsid w:val="008467F3"/>
  </w:style>
  <w:style w:type="table" w:customStyle="1" w:styleId="661">
    <w:name w:val="Сетка таблицы66"/>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4"/>
    <w:uiPriority w:val="99"/>
    <w:semiHidden/>
    <w:unhideWhenUsed/>
    <w:rsid w:val="008467F3"/>
  </w:style>
  <w:style w:type="table" w:customStyle="1" w:styleId="770">
    <w:name w:val="Сетка таблицы77"/>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
    <w:name w:val="Нет списка93"/>
    <w:next w:val="a4"/>
    <w:uiPriority w:val="99"/>
    <w:semiHidden/>
    <w:unhideWhenUsed/>
    <w:rsid w:val="008467F3"/>
  </w:style>
  <w:style w:type="table" w:customStyle="1" w:styleId="870">
    <w:name w:val="Сетка таблицы87"/>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Нет списка103"/>
    <w:next w:val="a4"/>
    <w:uiPriority w:val="99"/>
    <w:semiHidden/>
    <w:unhideWhenUsed/>
    <w:rsid w:val="008467F3"/>
  </w:style>
  <w:style w:type="table" w:customStyle="1" w:styleId="1070">
    <w:name w:val="Сетка таблицы107"/>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4"/>
    <w:uiPriority w:val="99"/>
    <w:semiHidden/>
    <w:unhideWhenUsed/>
    <w:rsid w:val="008467F3"/>
  </w:style>
  <w:style w:type="table" w:customStyle="1" w:styleId="1540">
    <w:name w:val="Сетка таблицы15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4"/>
    <w:uiPriority w:val="99"/>
    <w:semiHidden/>
    <w:unhideWhenUsed/>
    <w:rsid w:val="008467F3"/>
  </w:style>
  <w:style w:type="table" w:customStyle="1" w:styleId="1930">
    <w:name w:val="Сетка таблицы19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4"/>
    <w:uiPriority w:val="99"/>
    <w:semiHidden/>
    <w:unhideWhenUsed/>
    <w:rsid w:val="008467F3"/>
  </w:style>
  <w:style w:type="table" w:customStyle="1" w:styleId="274">
    <w:name w:val="Сетка таблицы27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4"/>
    <w:uiPriority w:val="99"/>
    <w:semiHidden/>
    <w:unhideWhenUsed/>
    <w:rsid w:val="008467F3"/>
  </w:style>
  <w:style w:type="numbering" w:customStyle="1" w:styleId="1721">
    <w:name w:val="Нет списка172"/>
    <w:next w:val="a4"/>
    <w:uiPriority w:val="99"/>
    <w:semiHidden/>
    <w:unhideWhenUsed/>
    <w:rsid w:val="008467F3"/>
  </w:style>
  <w:style w:type="table" w:customStyle="1" w:styleId="2030">
    <w:name w:val="Сетка таблицы20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4"/>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Таблица-сетка 1 светлая23"/>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1">
    <w:name w:val="Нет списка182"/>
    <w:next w:val="a4"/>
    <w:uiPriority w:val="99"/>
    <w:semiHidden/>
    <w:unhideWhenUsed/>
    <w:rsid w:val="008467F3"/>
  </w:style>
  <w:style w:type="table" w:customStyle="1" w:styleId="2170">
    <w:name w:val="Сетка таблицы217"/>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
    <w:next w:val="a4"/>
    <w:uiPriority w:val="99"/>
    <w:semiHidden/>
    <w:unhideWhenUsed/>
    <w:rsid w:val="008467F3"/>
  </w:style>
  <w:style w:type="table" w:customStyle="1" w:styleId="570">
    <w:name w:val="Сетка таблицы57"/>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Нет списка118"/>
    <w:next w:val="a4"/>
    <w:uiPriority w:val="99"/>
    <w:semiHidden/>
    <w:unhideWhenUsed/>
    <w:rsid w:val="008467F3"/>
  </w:style>
  <w:style w:type="numbering" w:customStyle="1" w:styleId="281">
    <w:name w:val="Нет списка28"/>
    <w:next w:val="a4"/>
    <w:uiPriority w:val="99"/>
    <w:semiHidden/>
    <w:unhideWhenUsed/>
    <w:rsid w:val="008467F3"/>
  </w:style>
  <w:style w:type="table" w:customStyle="1" w:styleId="880">
    <w:name w:val="Сетка таблицы88"/>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unhideWhenUsed/>
    <w:rsid w:val="008467F3"/>
  </w:style>
  <w:style w:type="table" w:customStyle="1" w:styleId="TableNormal8">
    <w:name w:val="Table Normal8"/>
    <w:uiPriority w:val="2"/>
    <w:semiHidden/>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4"/>
    <w:uiPriority w:val="99"/>
    <w:semiHidden/>
    <w:unhideWhenUsed/>
    <w:rsid w:val="008467F3"/>
  </w:style>
  <w:style w:type="table" w:customStyle="1" w:styleId="155">
    <w:name w:val="Сетка таблицы15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8467F3"/>
  </w:style>
  <w:style w:type="table" w:customStyle="1" w:styleId="175">
    <w:name w:val="Сетка таблицы175"/>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4"/>
    <w:uiPriority w:val="99"/>
    <w:semiHidden/>
    <w:unhideWhenUsed/>
    <w:rsid w:val="008467F3"/>
  </w:style>
  <w:style w:type="table" w:customStyle="1" w:styleId="2750">
    <w:name w:val="Сетка таблицы275"/>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
    <w:next w:val="a4"/>
    <w:uiPriority w:val="99"/>
    <w:semiHidden/>
    <w:unhideWhenUsed/>
    <w:rsid w:val="008467F3"/>
  </w:style>
  <w:style w:type="table" w:customStyle="1" w:styleId="185">
    <w:name w:val="Сетка таблицы185"/>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сетка 1 светлая15"/>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
    <w:name w:val="Таблица-сетка 1 светлая24"/>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1">
    <w:name w:val="Нет списка75"/>
    <w:next w:val="a4"/>
    <w:uiPriority w:val="99"/>
    <w:semiHidden/>
    <w:unhideWhenUsed/>
    <w:rsid w:val="008467F3"/>
  </w:style>
  <w:style w:type="table" w:customStyle="1" w:styleId="194">
    <w:name w:val="Сетка таблицы19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4"/>
    <w:uiPriority w:val="99"/>
    <w:semiHidden/>
    <w:unhideWhenUsed/>
    <w:rsid w:val="008467F3"/>
  </w:style>
  <w:style w:type="table" w:customStyle="1" w:styleId="2712">
    <w:name w:val="Сетка таблицы271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6">
    <w:name w:val="Таблица простая 1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
    <w:name w:val="Таблица-сетка 1 светлая1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0">
    <w:name w:val="Таблица-сетка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
    <w:name w:val="Таблица-сетка 7 цвет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
    <w:name w:val="Список-таблица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
    <w:name w:val="Сетка таблицы110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1">
    <w:name w:val="Нет списка85"/>
    <w:next w:val="a4"/>
    <w:uiPriority w:val="99"/>
    <w:semiHidden/>
    <w:unhideWhenUsed/>
    <w:rsid w:val="008467F3"/>
  </w:style>
  <w:style w:type="table" w:customStyle="1" w:styleId="2040">
    <w:name w:val="Сетка таблицы20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8467F3"/>
  </w:style>
  <w:style w:type="table" w:customStyle="1" w:styleId="600">
    <w:name w:val="Сетка таблицы60"/>
    <w:basedOn w:val="a3"/>
    <w:next w:val="ac"/>
    <w:uiPriority w:val="99"/>
    <w:rsid w:val="008467F3"/>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uiPriority w:val="99"/>
    <w:rsid w:val="008467F3"/>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Цветной список - Акцент 111"/>
    <w:uiPriority w:val="99"/>
    <w:rsid w:val="008467F3"/>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00">
    <w:name w:val="Сетка таблицы220"/>
    <w:uiPriority w:val="99"/>
    <w:rsid w:val="008467F3"/>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3"/>
    <w:next w:val="-1"/>
    <w:uiPriority w:val="99"/>
    <w:rsid w:val="008467F3"/>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02">
    <w:name w:val="Нет списка120"/>
    <w:next w:val="a4"/>
    <w:uiPriority w:val="99"/>
    <w:semiHidden/>
    <w:unhideWhenUsed/>
    <w:rsid w:val="008467F3"/>
  </w:style>
  <w:style w:type="table" w:customStyle="1" w:styleId="317">
    <w:name w:val="Сетка таблицы317"/>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4"/>
    <w:uiPriority w:val="99"/>
    <w:semiHidden/>
    <w:unhideWhenUsed/>
    <w:rsid w:val="008467F3"/>
  </w:style>
  <w:style w:type="numbering" w:customStyle="1" w:styleId="11131">
    <w:name w:val="Нет списка1113"/>
    <w:next w:val="a4"/>
    <w:uiPriority w:val="99"/>
    <w:semiHidden/>
    <w:unhideWhenUsed/>
    <w:rsid w:val="008467F3"/>
  </w:style>
  <w:style w:type="numbering" w:customStyle="1" w:styleId="2101">
    <w:name w:val="Нет списка210"/>
    <w:next w:val="a4"/>
    <w:uiPriority w:val="99"/>
    <w:semiHidden/>
    <w:unhideWhenUsed/>
    <w:rsid w:val="008467F3"/>
  </w:style>
  <w:style w:type="table" w:customStyle="1" w:styleId="11160">
    <w:name w:val="Сетка таблицы1116"/>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4"/>
    <w:uiPriority w:val="99"/>
    <w:semiHidden/>
    <w:unhideWhenUsed/>
    <w:rsid w:val="008467F3"/>
  </w:style>
  <w:style w:type="table" w:customStyle="1" w:styleId="1117">
    <w:name w:val="Сетка таблицы111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4"/>
    <w:uiPriority w:val="99"/>
    <w:semiHidden/>
    <w:unhideWhenUsed/>
    <w:rsid w:val="008467F3"/>
  </w:style>
  <w:style w:type="table" w:customStyle="1" w:styleId="416">
    <w:name w:val="Сетка таблицы416"/>
    <w:basedOn w:val="a3"/>
    <w:next w:val="ac"/>
    <w:uiPriority w:val="59"/>
    <w:rsid w:val="008467F3"/>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4"/>
    <w:uiPriority w:val="99"/>
    <w:semiHidden/>
    <w:unhideWhenUsed/>
    <w:rsid w:val="008467F3"/>
  </w:style>
  <w:style w:type="numbering" w:customStyle="1" w:styleId="561">
    <w:name w:val="Нет списка56"/>
    <w:next w:val="a4"/>
    <w:uiPriority w:val="99"/>
    <w:semiHidden/>
    <w:unhideWhenUsed/>
    <w:rsid w:val="008467F3"/>
  </w:style>
  <w:style w:type="table" w:customStyle="1" w:styleId="5100">
    <w:name w:val="Сетка таблицы510"/>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 17"/>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80">
    <w:name w:val="Сетка таблицы68"/>
    <w:basedOn w:val="a3"/>
    <w:next w:val="ac"/>
    <w:uiPriority w:val="39"/>
    <w:rsid w:val="008467F3"/>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
    <w:next w:val="a4"/>
    <w:uiPriority w:val="99"/>
    <w:semiHidden/>
    <w:unhideWhenUsed/>
    <w:rsid w:val="008467F3"/>
  </w:style>
  <w:style w:type="table" w:customStyle="1" w:styleId="790">
    <w:name w:val="Сетка таблицы79"/>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61">
    <w:name w:val="Нет списка76"/>
    <w:next w:val="a4"/>
    <w:uiPriority w:val="99"/>
    <w:semiHidden/>
    <w:unhideWhenUsed/>
    <w:rsid w:val="008467F3"/>
  </w:style>
  <w:style w:type="table" w:customStyle="1" w:styleId="890">
    <w:name w:val="Сетка таблицы89"/>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61">
    <w:name w:val="Нет списка86"/>
    <w:next w:val="a4"/>
    <w:uiPriority w:val="99"/>
    <w:semiHidden/>
    <w:unhideWhenUsed/>
    <w:rsid w:val="008467F3"/>
  </w:style>
  <w:style w:type="table" w:customStyle="1" w:styleId="990">
    <w:name w:val="Сетка таблицы99"/>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3"/>
    <w:next w:val="ac"/>
    <w:uiPriority w:val="59"/>
    <w:rsid w:val="00846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0">
    <w:name w:val="Сетка таблицы109"/>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4"/>
    <w:uiPriority w:val="99"/>
    <w:semiHidden/>
    <w:unhideWhenUsed/>
    <w:rsid w:val="008467F3"/>
  </w:style>
  <w:style w:type="table" w:customStyle="1" w:styleId="136">
    <w:name w:val="Сетка таблицы136"/>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4"/>
    <w:uiPriority w:val="99"/>
    <w:semiHidden/>
    <w:unhideWhenUsed/>
    <w:rsid w:val="008467F3"/>
  </w:style>
  <w:style w:type="numbering" w:customStyle="1" w:styleId="1261">
    <w:name w:val="Нет списка126"/>
    <w:next w:val="a4"/>
    <w:uiPriority w:val="99"/>
    <w:semiHidden/>
    <w:unhideWhenUsed/>
    <w:rsid w:val="008467F3"/>
  </w:style>
  <w:style w:type="table" w:customStyle="1" w:styleId="156">
    <w:name w:val="Сетка таблицы156"/>
    <w:basedOn w:val="a3"/>
    <w:next w:val="ac"/>
    <w:uiPriority w:val="3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4"/>
    <w:semiHidden/>
    <w:unhideWhenUsed/>
    <w:rsid w:val="008467F3"/>
  </w:style>
  <w:style w:type="table" w:customStyle="1" w:styleId="318">
    <w:name w:val="Сетка таблицы318"/>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4"/>
    <w:uiPriority w:val="99"/>
    <w:semiHidden/>
    <w:unhideWhenUsed/>
    <w:rsid w:val="008467F3"/>
  </w:style>
  <w:style w:type="table" w:customStyle="1" w:styleId="11240">
    <w:name w:val="Сетка таблицы112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semiHidden/>
    <w:unhideWhenUsed/>
    <w:rsid w:val="008467F3"/>
  </w:style>
  <w:style w:type="numbering" w:customStyle="1" w:styleId="12121">
    <w:name w:val="Нет списка1212"/>
    <w:next w:val="a4"/>
    <w:uiPriority w:val="99"/>
    <w:semiHidden/>
    <w:unhideWhenUsed/>
    <w:rsid w:val="008467F3"/>
  </w:style>
  <w:style w:type="table" w:customStyle="1" w:styleId="417">
    <w:name w:val="Сетка таблицы417"/>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
    <w:name w:val="Нет списка312"/>
    <w:next w:val="a4"/>
    <w:uiPriority w:val="99"/>
    <w:semiHidden/>
    <w:unhideWhenUsed/>
    <w:rsid w:val="008467F3"/>
  </w:style>
  <w:style w:type="table" w:customStyle="1" w:styleId="8120">
    <w:name w:val="Сетка таблицы812"/>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21">
    <w:name w:val="Нет списка412"/>
    <w:next w:val="a4"/>
    <w:uiPriority w:val="99"/>
    <w:semiHidden/>
    <w:unhideWhenUsed/>
    <w:rsid w:val="008467F3"/>
  </w:style>
  <w:style w:type="numbering" w:customStyle="1" w:styleId="5121">
    <w:name w:val="Нет списка512"/>
    <w:next w:val="a4"/>
    <w:uiPriority w:val="99"/>
    <w:semiHidden/>
    <w:unhideWhenUsed/>
    <w:rsid w:val="008467F3"/>
  </w:style>
  <w:style w:type="table" w:customStyle="1" w:styleId="9120">
    <w:name w:val="Сетка таблицы912"/>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20">
    <w:name w:val="Сетка таблицы101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8467F3"/>
  </w:style>
  <w:style w:type="numbering" w:customStyle="1" w:styleId="7112">
    <w:name w:val="Нет списка711"/>
    <w:next w:val="a4"/>
    <w:uiPriority w:val="99"/>
    <w:semiHidden/>
    <w:unhideWhenUsed/>
    <w:rsid w:val="008467F3"/>
  </w:style>
  <w:style w:type="table" w:customStyle="1" w:styleId="2610">
    <w:name w:val="Сетка таблицы26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
    <w:next w:val="a4"/>
    <w:uiPriority w:val="99"/>
    <w:semiHidden/>
    <w:unhideWhenUsed/>
    <w:rsid w:val="008467F3"/>
  </w:style>
  <w:style w:type="table" w:customStyle="1" w:styleId="276">
    <w:name w:val="Сетка таблицы276"/>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4"/>
    <w:uiPriority w:val="99"/>
    <w:semiHidden/>
    <w:unhideWhenUsed/>
    <w:rsid w:val="008467F3"/>
  </w:style>
  <w:style w:type="table" w:customStyle="1" w:styleId="2810">
    <w:name w:val="Сетка таблицы28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4"/>
    <w:uiPriority w:val="99"/>
    <w:semiHidden/>
    <w:unhideWhenUsed/>
    <w:rsid w:val="008467F3"/>
  </w:style>
  <w:style w:type="table" w:customStyle="1" w:styleId="31120">
    <w:name w:val="Сетка таблицы3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5">
    <w:name w:val="Сетка таблицы 111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5">
    <w:name w:val="Сетка таблицы1105"/>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20">
    <w:name w:val="Веб-таблица 21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0">
    <w:name w:val="Сетка таблицы210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2">
    <w:name w:val="Веб-таблица 22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0">
    <w:name w:val="Сетка таблицы2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
    <w:name w:val="Сетка таблицы 132"/>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0">
    <w:name w:val="Сетка таблицы10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41">
    <w:name w:val="Веб-таблица 24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0">
    <w:name w:val="Сетка таблицы1811"/>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10">
    <w:name w:val="Веб-таблица 211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1">
    <w:name w:val="Веб-таблица 221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1">
    <w:name w:val="Сетка таблицы3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3">
    <w:name w:val="Сетка таблицы 1311"/>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1">
    <w:name w:val="Сетка таблицы3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4"/>
    <w:uiPriority w:val="99"/>
    <w:semiHidden/>
    <w:unhideWhenUsed/>
    <w:rsid w:val="008467F3"/>
  </w:style>
  <w:style w:type="table" w:customStyle="1" w:styleId="3510">
    <w:name w:val="Сетка таблицы35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4"/>
    <w:uiPriority w:val="99"/>
    <w:semiHidden/>
    <w:unhideWhenUsed/>
    <w:rsid w:val="008467F3"/>
  </w:style>
  <w:style w:type="table" w:customStyle="1" w:styleId="3610">
    <w:name w:val="Сетка таблицы36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4"/>
    <w:uiPriority w:val="99"/>
    <w:semiHidden/>
    <w:unhideWhenUsed/>
    <w:rsid w:val="008467F3"/>
  </w:style>
  <w:style w:type="table" w:customStyle="1" w:styleId="401">
    <w:name w:val="Сетка таблицы40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4"/>
    <w:uiPriority w:val="99"/>
    <w:semiHidden/>
    <w:unhideWhenUsed/>
    <w:rsid w:val="008467F3"/>
  </w:style>
  <w:style w:type="table" w:customStyle="1" w:styleId="2713">
    <w:name w:val="Сетка таблицы271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4"/>
    <w:uiPriority w:val="99"/>
    <w:semiHidden/>
    <w:unhideWhenUsed/>
    <w:rsid w:val="008467F3"/>
  </w:style>
  <w:style w:type="numbering" w:customStyle="1" w:styleId="1831">
    <w:name w:val="Нет списка183"/>
    <w:next w:val="a4"/>
    <w:uiPriority w:val="99"/>
    <w:semiHidden/>
    <w:unhideWhenUsed/>
    <w:rsid w:val="008467F3"/>
  </w:style>
  <w:style w:type="table" w:customStyle="1" w:styleId="4510">
    <w:name w:val="Сетка таблицы4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Таблица-сетка 1 светлая16"/>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30">
    <w:name w:val="Таблица-сетка 1 светлая113"/>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5">
    <w:name w:val="Таблица-сетка 1 светлая25"/>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1">
    <w:name w:val="Таблица-сетка 1 светлая31"/>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11">
    <w:name w:val="Нет списка191"/>
    <w:next w:val="a4"/>
    <w:uiPriority w:val="99"/>
    <w:semiHidden/>
    <w:unhideWhenUsed/>
    <w:rsid w:val="008467F3"/>
  </w:style>
  <w:style w:type="table" w:customStyle="1" w:styleId="4610">
    <w:name w:val="Сетка таблицы46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4"/>
    <w:uiPriority w:val="99"/>
    <w:semiHidden/>
    <w:unhideWhenUsed/>
    <w:rsid w:val="008467F3"/>
  </w:style>
  <w:style w:type="table" w:customStyle="1" w:styleId="471">
    <w:name w:val="Сетка таблицы471"/>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uiPriority w:val="59"/>
    <w:locked/>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
    <w:name w:val="Нет списка1101"/>
    <w:next w:val="a4"/>
    <w:uiPriority w:val="99"/>
    <w:semiHidden/>
    <w:unhideWhenUsed/>
    <w:rsid w:val="008467F3"/>
  </w:style>
  <w:style w:type="numbering" w:customStyle="1" w:styleId="2212">
    <w:name w:val="Нет списка221"/>
    <w:next w:val="a4"/>
    <w:uiPriority w:val="99"/>
    <w:semiHidden/>
    <w:unhideWhenUsed/>
    <w:rsid w:val="008467F3"/>
  </w:style>
  <w:style w:type="table" w:customStyle="1" w:styleId="8510">
    <w:name w:val="Сетка таблицы851"/>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4"/>
    <w:uiPriority w:val="99"/>
    <w:semiHidden/>
    <w:unhideWhenUsed/>
    <w:rsid w:val="008467F3"/>
  </w:style>
  <w:style w:type="table" w:customStyle="1" w:styleId="TableNormal51">
    <w:name w:val="Table Normal51"/>
    <w:uiPriority w:val="2"/>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1">
    <w:name w:val="Сетка таблицы9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4"/>
    <w:uiPriority w:val="99"/>
    <w:semiHidden/>
    <w:unhideWhenUsed/>
    <w:rsid w:val="008467F3"/>
  </w:style>
  <w:style w:type="table" w:customStyle="1" w:styleId="15210">
    <w:name w:val="Сетка таблицы152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
    <w:next w:val="a4"/>
    <w:uiPriority w:val="99"/>
    <w:semiHidden/>
    <w:unhideWhenUsed/>
    <w:rsid w:val="008467F3"/>
  </w:style>
  <w:style w:type="table" w:customStyle="1" w:styleId="17210">
    <w:name w:val="Сетка таблицы172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8467F3"/>
  </w:style>
  <w:style w:type="table" w:customStyle="1" w:styleId="2721">
    <w:name w:val="Сетка таблицы272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Нет списка621"/>
    <w:next w:val="a4"/>
    <w:uiPriority w:val="99"/>
    <w:semiHidden/>
    <w:unhideWhenUsed/>
    <w:rsid w:val="008467F3"/>
  </w:style>
  <w:style w:type="table" w:customStyle="1" w:styleId="18210">
    <w:name w:val="Сетка таблицы182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Таблица-сетка 1 светлая123"/>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1">
    <w:name w:val="Таблица-сетка 1 светлая211"/>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12">
    <w:name w:val="Нет списка721"/>
    <w:next w:val="a4"/>
    <w:uiPriority w:val="99"/>
    <w:semiHidden/>
    <w:unhideWhenUsed/>
    <w:rsid w:val="008467F3"/>
  </w:style>
  <w:style w:type="table" w:customStyle="1" w:styleId="19110">
    <w:name w:val="Сетка таблицы191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4"/>
    <w:uiPriority w:val="99"/>
    <w:semiHidden/>
    <w:unhideWhenUsed/>
    <w:rsid w:val="008467F3"/>
  </w:style>
  <w:style w:type="table" w:customStyle="1" w:styleId="27111">
    <w:name w:val="Сетка таблицы2711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5">
    <w:name w:val="Таблица простая 1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2">
    <w:name w:val="Таблица простая 2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1">
    <w:name w:val="Таблица-сетка 1 светлая1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1">
    <w:name w:val="Таблица-сетка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2">
    <w:name w:val="Grid Table 2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2">
    <w:name w:val="Grid Table 2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2">
    <w:name w:val="Grid Table 3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2">
    <w:name w:val="Grid Table 3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2">
    <w:name w:val="Grid Table 4 - Accent 2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2">
    <w:name w:val="Grid Table 4 - Accent 6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2">
    <w:name w:val="Grid Table 5 Dark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2">
    <w:name w:val="Grid Table 5 Dark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2">
    <w:name w:val="Grid Table 6 Colorful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2">
    <w:name w:val="Grid Table 6 Colorful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2">
    <w:name w:val="Таблица-сетка 7 цвет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2">
    <w:name w:val="Grid Table 7 Colorful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2">
    <w:name w:val="Grid Table 7 Colorful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2">
    <w:name w:val="List Table 1 Light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2">
    <w:name w:val="List Table 1 Light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2">
    <w:name w:val="Список-таблица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2">
    <w:name w:val="List Table 2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2">
    <w:name w:val="List Table 2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2">
    <w:name w:val="List Table 3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2">
    <w:name w:val="List Table 3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2">
    <w:name w:val="List Table 4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2">
    <w:name w:val="List Table 4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2">
    <w:name w:val="List Table 5 Dark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2">
    <w:name w:val="List Table 5 Dark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2">
    <w:name w:val="List Table 6 Colorful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2">
    <w:name w:val="List Table 6 Colorful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2">
    <w:name w:val="List Table 7 Colorful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2">
    <w:name w:val="List Table 7 Colorful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2">
    <w:name w:val="Lined - Accent 2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2">
    <w:name w:val="Lined - Accent 6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2">
    <w:name w:val="Bordered &amp; Lined - Accent 2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2">
    <w:name w:val="Bordered &amp; Lined - Accent 6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10">
    <w:name w:val="Сетка таблицы1101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Сетка таблицы4221"/>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
    <w:name w:val="Table Normal121"/>
    <w:locked/>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10">
    <w:name w:val="Нет списка821"/>
    <w:next w:val="a4"/>
    <w:uiPriority w:val="99"/>
    <w:semiHidden/>
    <w:unhideWhenUsed/>
    <w:rsid w:val="008467F3"/>
  </w:style>
  <w:style w:type="table" w:customStyle="1" w:styleId="20110">
    <w:name w:val="Сетка таблицы201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4"/>
    <w:uiPriority w:val="99"/>
    <w:semiHidden/>
    <w:rsid w:val="008467F3"/>
  </w:style>
  <w:style w:type="table" w:customStyle="1" w:styleId="491">
    <w:name w:val="Сетка таблицы491"/>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4"/>
    <w:semiHidden/>
    <w:rsid w:val="008467F3"/>
  </w:style>
  <w:style w:type="numbering" w:customStyle="1" w:styleId="11510">
    <w:name w:val="Нет списка1151"/>
    <w:next w:val="a4"/>
    <w:uiPriority w:val="99"/>
    <w:semiHidden/>
    <w:unhideWhenUsed/>
    <w:rsid w:val="008467F3"/>
  </w:style>
  <w:style w:type="table" w:customStyle="1" w:styleId="111010">
    <w:name w:val="Сетка таблицы11101"/>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
    <w:next w:val="a4"/>
    <w:semiHidden/>
    <w:unhideWhenUsed/>
    <w:rsid w:val="008467F3"/>
  </w:style>
  <w:style w:type="numbering" w:customStyle="1" w:styleId="12310">
    <w:name w:val="Нет списка1231"/>
    <w:next w:val="a4"/>
    <w:uiPriority w:val="99"/>
    <w:semiHidden/>
    <w:unhideWhenUsed/>
    <w:rsid w:val="008467F3"/>
  </w:style>
  <w:style w:type="numbering" w:customStyle="1" w:styleId="3312">
    <w:name w:val="Нет списка331"/>
    <w:next w:val="a4"/>
    <w:uiPriority w:val="99"/>
    <w:semiHidden/>
    <w:unhideWhenUsed/>
    <w:rsid w:val="008467F3"/>
  </w:style>
  <w:style w:type="table" w:customStyle="1" w:styleId="3131">
    <w:name w:val="Сетка таблицы313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 151"/>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12">
    <w:name w:val="Нет списка431"/>
    <w:next w:val="a4"/>
    <w:uiPriority w:val="99"/>
    <w:semiHidden/>
    <w:unhideWhenUsed/>
    <w:rsid w:val="008467F3"/>
  </w:style>
  <w:style w:type="table" w:customStyle="1" w:styleId="4101">
    <w:name w:val="Сетка таблицы4101"/>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11">
    <w:name w:val="Нет списка531"/>
    <w:next w:val="a4"/>
    <w:uiPriority w:val="99"/>
    <w:semiHidden/>
    <w:unhideWhenUsed/>
    <w:rsid w:val="008467F3"/>
  </w:style>
  <w:style w:type="numbering" w:customStyle="1" w:styleId="6311">
    <w:name w:val="Нет списка631"/>
    <w:next w:val="a4"/>
    <w:uiPriority w:val="99"/>
    <w:semiHidden/>
    <w:unhideWhenUsed/>
    <w:rsid w:val="008467F3"/>
  </w:style>
  <w:style w:type="table" w:customStyle="1" w:styleId="5510">
    <w:name w:val="Сетка таблицы55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Нет списка731"/>
    <w:next w:val="a4"/>
    <w:uiPriority w:val="99"/>
    <w:semiHidden/>
    <w:unhideWhenUsed/>
    <w:rsid w:val="008467F3"/>
  </w:style>
  <w:style w:type="table" w:customStyle="1" w:styleId="6510">
    <w:name w:val="Сетка таблицы6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4"/>
    <w:uiPriority w:val="99"/>
    <w:semiHidden/>
    <w:unhideWhenUsed/>
    <w:rsid w:val="008467F3"/>
  </w:style>
  <w:style w:type="table" w:customStyle="1" w:styleId="7610">
    <w:name w:val="Сетка таблицы76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2">
    <w:name w:val="Нет списка921"/>
    <w:next w:val="a4"/>
    <w:uiPriority w:val="99"/>
    <w:semiHidden/>
    <w:unhideWhenUsed/>
    <w:rsid w:val="008467F3"/>
  </w:style>
  <w:style w:type="table" w:customStyle="1" w:styleId="8610">
    <w:name w:val="Сетка таблицы861"/>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4"/>
    <w:uiPriority w:val="99"/>
    <w:semiHidden/>
    <w:unhideWhenUsed/>
    <w:rsid w:val="008467F3"/>
  </w:style>
  <w:style w:type="table" w:customStyle="1" w:styleId="1061">
    <w:name w:val="Сетка таблицы106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
    <w:next w:val="a4"/>
    <w:uiPriority w:val="99"/>
    <w:semiHidden/>
    <w:unhideWhenUsed/>
    <w:rsid w:val="008467F3"/>
  </w:style>
  <w:style w:type="table" w:customStyle="1" w:styleId="15310">
    <w:name w:val="Сетка таблицы153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4"/>
    <w:uiPriority w:val="99"/>
    <w:semiHidden/>
    <w:unhideWhenUsed/>
    <w:rsid w:val="008467F3"/>
  </w:style>
  <w:style w:type="table" w:customStyle="1" w:styleId="1921">
    <w:name w:val="Сетка таблицы192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4"/>
    <w:uiPriority w:val="99"/>
    <w:semiHidden/>
    <w:unhideWhenUsed/>
    <w:rsid w:val="008467F3"/>
  </w:style>
  <w:style w:type="table" w:customStyle="1" w:styleId="2731">
    <w:name w:val="Сетка таблицы273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4"/>
    <w:uiPriority w:val="99"/>
    <w:semiHidden/>
    <w:unhideWhenUsed/>
    <w:rsid w:val="008467F3"/>
  </w:style>
  <w:style w:type="numbering" w:customStyle="1" w:styleId="17111">
    <w:name w:val="Нет списка1711"/>
    <w:next w:val="a4"/>
    <w:uiPriority w:val="99"/>
    <w:semiHidden/>
    <w:unhideWhenUsed/>
    <w:rsid w:val="008467F3"/>
  </w:style>
  <w:style w:type="table" w:customStyle="1" w:styleId="2021">
    <w:name w:val="Сетка таблицы202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Таблица-сетка 1 светлая131"/>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1">
    <w:name w:val="Таблица-сетка 1 светлая221"/>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11">
    <w:name w:val="Нет списка1811"/>
    <w:next w:val="a4"/>
    <w:uiPriority w:val="99"/>
    <w:semiHidden/>
    <w:unhideWhenUsed/>
    <w:rsid w:val="008467F3"/>
  </w:style>
  <w:style w:type="table" w:customStyle="1" w:styleId="2151">
    <w:name w:val="Сетка таблицы215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4"/>
    <w:uiPriority w:val="99"/>
    <w:semiHidden/>
    <w:rsid w:val="008467F3"/>
  </w:style>
  <w:style w:type="table" w:customStyle="1" w:styleId="501">
    <w:name w:val="Сетка таблицы501"/>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4"/>
    <w:semiHidden/>
    <w:rsid w:val="008467F3"/>
  </w:style>
  <w:style w:type="numbering" w:customStyle="1" w:styleId="11711">
    <w:name w:val="Нет списка1171"/>
    <w:next w:val="a4"/>
    <w:uiPriority w:val="99"/>
    <w:semiHidden/>
    <w:unhideWhenUsed/>
    <w:rsid w:val="008467F3"/>
  </w:style>
  <w:style w:type="table" w:customStyle="1" w:styleId="111310">
    <w:name w:val="Сетка таблицы11131"/>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4"/>
    <w:semiHidden/>
    <w:unhideWhenUsed/>
    <w:rsid w:val="008467F3"/>
  </w:style>
  <w:style w:type="numbering" w:customStyle="1" w:styleId="12410">
    <w:name w:val="Нет списка1241"/>
    <w:next w:val="a4"/>
    <w:uiPriority w:val="99"/>
    <w:semiHidden/>
    <w:unhideWhenUsed/>
    <w:rsid w:val="008467F3"/>
  </w:style>
  <w:style w:type="numbering" w:customStyle="1" w:styleId="3411">
    <w:name w:val="Нет списка341"/>
    <w:next w:val="a4"/>
    <w:uiPriority w:val="99"/>
    <w:semiHidden/>
    <w:unhideWhenUsed/>
    <w:rsid w:val="008467F3"/>
  </w:style>
  <w:style w:type="table" w:customStyle="1" w:styleId="3141">
    <w:name w:val="Сетка таблицы314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 161"/>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4"/>
    <w:uiPriority w:val="99"/>
    <w:semiHidden/>
    <w:unhideWhenUsed/>
    <w:rsid w:val="008467F3"/>
  </w:style>
  <w:style w:type="table" w:customStyle="1" w:styleId="4131">
    <w:name w:val="Сетка таблицы4131"/>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11">
    <w:name w:val="Нет списка541"/>
    <w:next w:val="a4"/>
    <w:uiPriority w:val="99"/>
    <w:semiHidden/>
    <w:unhideWhenUsed/>
    <w:rsid w:val="008467F3"/>
  </w:style>
  <w:style w:type="numbering" w:customStyle="1" w:styleId="6411">
    <w:name w:val="Нет списка641"/>
    <w:next w:val="a4"/>
    <w:uiPriority w:val="99"/>
    <w:semiHidden/>
    <w:unhideWhenUsed/>
    <w:rsid w:val="008467F3"/>
  </w:style>
  <w:style w:type="table" w:customStyle="1" w:styleId="5610">
    <w:name w:val="Сетка таблицы56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4"/>
    <w:uiPriority w:val="99"/>
    <w:semiHidden/>
    <w:unhideWhenUsed/>
    <w:rsid w:val="008467F3"/>
  </w:style>
  <w:style w:type="table" w:customStyle="1" w:styleId="6610">
    <w:name w:val="Сетка таблицы66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1">
    <w:name w:val="Нет списка841"/>
    <w:next w:val="a4"/>
    <w:uiPriority w:val="99"/>
    <w:semiHidden/>
    <w:unhideWhenUsed/>
    <w:rsid w:val="008467F3"/>
  </w:style>
  <w:style w:type="table" w:customStyle="1" w:styleId="771">
    <w:name w:val="Сетка таблицы771"/>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12">
    <w:name w:val="Нет списка931"/>
    <w:next w:val="a4"/>
    <w:uiPriority w:val="99"/>
    <w:semiHidden/>
    <w:unhideWhenUsed/>
    <w:rsid w:val="008467F3"/>
  </w:style>
  <w:style w:type="table" w:customStyle="1" w:styleId="871">
    <w:name w:val="Сетка таблицы871"/>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4"/>
    <w:uiPriority w:val="99"/>
    <w:semiHidden/>
    <w:unhideWhenUsed/>
    <w:rsid w:val="008467F3"/>
  </w:style>
  <w:style w:type="table" w:customStyle="1" w:styleId="1071">
    <w:name w:val="Сетка таблицы1071"/>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4"/>
    <w:uiPriority w:val="99"/>
    <w:semiHidden/>
    <w:unhideWhenUsed/>
    <w:rsid w:val="008467F3"/>
  </w:style>
  <w:style w:type="table" w:customStyle="1" w:styleId="1541">
    <w:name w:val="Сетка таблицы154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4"/>
    <w:uiPriority w:val="99"/>
    <w:semiHidden/>
    <w:unhideWhenUsed/>
    <w:rsid w:val="008467F3"/>
  </w:style>
  <w:style w:type="table" w:customStyle="1" w:styleId="1931">
    <w:name w:val="Сетка таблицы193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4"/>
    <w:uiPriority w:val="99"/>
    <w:semiHidden/>
    <w:unhideWhenUsed/>
    <w:rsid w:val="008467F3"/>
  </w:style>
  <w:style w:type="table" w:customStyle="1" w:styleId="2741">
    <w:name w:val="Сетка таблицы274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
    <w:name w:val="Нет списка1621"/>
    <w:next w:val="a4"/>
    <w:uiPriority w:val="99"/>
    <w:semiHidden/>
    <w:unhideWhenUsed/>
    <w:rsid w:val="008467F3"/>
  </w:style>
  <w:style w:type="numbering" w:customStyle="1" w:styleId="17211">
    <w:name w:val="Нет списка1721"/>
    <w:next w:val="a4"/>
    <w:uiPriority w:val="99"/>
    <w:semiHidden/>
    <w:unhideWhenUsed/>
    <w:rsid w:val="008467F3"/>
  </w:style>
  <w:style w:type="table" w:customStyle="1" w:styleId="2031">
    <w:name w:val="Сетка таблицы203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сетка 1 светлая141"/>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1">
    <w:name w:val="Таблица-сетка 1 светлая231"/>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11">
    <w:name w:val="Нет списка1821"/>
    <w:next w:val="a4"/>
    <w:uiPriority w:val="99"/>
    <w:semiHidden/>
    <w:unhideWhenUsed/>
    <w:rsid w:val="008467F3"/>
  </w:style>
  <w:style w:type="table" w:customStyle="1" w:styleId="2171">
    <w:name w:val="Сетка таблицы217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4"/>
    <w:uiPriority w:val="99"/>
    <w:semiHidden/>
    <w:unhideWhenUsed/>
    <w:rsid w:val="008467F3"/>
  </w:style>
  <w:style w:type="table" w:customStyle="1" w:styleId="571">
    <w:name w:val="Сетка таблицы571"/>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0">
    <w:name w:val="Сетка таблицы67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Нет списка1181"/>
    <w:next w:val="a4"/>
    <w:uiPriority w:val="99"/>
    <w:semiHidden/>
    <w:unhideWhenUsed/>
    <w:rsid w:val="008467F3"/>
  </w:style>
  <w:style w:type="numbering" w:customStyle="1" w:styleId="2811">
    <w:name w:val="Нет списка281"/>
    <w:next w:val="a4"/>
    <w:uiPriority w:val="99"/>
    <w:semiHidden/>
    <w:unhideWhenUsed/>
    <w:rsid w:val="008467F3"/>
  </w:style>
  <w:style w:type="table" w:customStyle="1" w:styleId="881">
    <w:name w:val="Сетка таблицы881"/>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4"/>
    <w:uiPriority w:val="99"/>
    <w:semiHidden/>
    <w:unhideWhenUsed/>
    <w:rsid w:val="008467F3"/>
  </w:style>
  <w:style w:type="table" w:customStyle="1" w:styleId="TableNormal81">
    <w:name w:val="Table Normal81"/>
    <w:uiPriority w:val="2"/>
    <w:semiHidden/>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1">
    <w:name w:val="Сетка таблицы98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4"/>
    <w:uiPriority w:val="99"/>
    <w:semiHidden/>
    <w:unhideWhenUsed/>
    <w:rsid w:val="008467F3"/>
  </w:style>
  <w:style w:type="table" w:customStyle="1" w:styleId="1551">
    <w:name w:val="Сетка таблицы15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
    <w:next w:val="a4"/>
    <w:uiPriority w:val="99"/>
    <w:semiHidden/>
    <w:unhideWhenUsed/>
    <w:rsid w:val="008467F3"/>
  </w:style>
  <w:style w:type="table" w:customStyle="1" w:styleId="1751">
    <w:name w:val="Сетка таблицы1751"/>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4"/>
    <w:uiPriority w:val="99"/>
    <w:semiHidden/>
    <w:unhideWhenUsed/>
    <w:rsid w:val="008467F3"/>
  </w:style>
  <w:style w:type="table" w:customStyle="1" w:styleId="2751">
    <w:name w:val="Сетка таблицы275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1">
    <w:name w:val="Нет списка651"/>
    <w:next w:val="a4"/>
    <w:uiPriority w:val="99"/>
    <w:semiHidden/>
    <w:unhideWhenUsed/>
    <w:rsid w:val="008467F3"/>
  </w:style>
  <w:style w:type="table" w:customStyle="1" w:styleId="1851">
    <w:name w:val="Сетка таблицы185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сетка 1 светлая151"/>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1">
    <w:name w:val="Таблица-сетка 1 светлая1121"/>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1">
    <w:name w:val="Таблица-сетка 1 светлая241"/>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11">
    <w:name w:val="Нет списка751"/>
    <w:next w:val="a4"/>
    <w:uiPriority w:val="99"/>
    <w:semiHidden/>
    <w:unhideWhenUsed/>
    <w:rsid w:val="008467F3"/>
  </w:style>
  <w:style w:type="table" w:customStyle="1" w:styleId="1941">
    <w:name w:val="Сетка таблицы194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4"/>
    <w:uiPriority w:val="99"/>
    <w:semiHidden/>
    <w:unhideWhenUsed/>
    <w:rsid w:val="008467F3"/>
  </w:style>
  <w:style w:type="table" w:customStyle="1" w:styleId="27121">
    <w:name w:val="Сетка таблицы27121"/>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6">
    <w:name w:val="Таблица простая 11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3">
    <w:name w:val="Таблица простая 2111"/>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2">
    <w:name w:val="Таблица простая 5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1">
    <w:name w:val="Таблица-сетка 1 светлая122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
    <w:name w:val="Grid Table 1 Light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
    <w:name w:val="Grid Table 1 Light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1">
    <w:name w:val="Таблица-сетка 2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1">
    <w:name w:val="Grid Table 2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1">
    <w:name w:val="Grid Table 2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1">
    <w:name w:val="Grid Table 3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1">
    <w:name w:val="Grid Table 3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1">
    <w:name w:val="Grid Table 4 - Accent 2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1">
    <w:name w:val="Grid Table 4 - Accent 611"/>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1">
    <w:name w:val="Grid Table 5 Dark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1">
    <w:name w:val="Grid Table 5 Dark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1">
    <w:name w:val="Grid Table 6 Colorful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1">
    <w:name w:val="Grid Table 6 Colorful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1">
    <w:name w:val="Таблица-сетка 7 цвет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1">
    <w:name w:val="Grid Table 7 Colorful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1">
    <w:name w:val="Grid Table 7 Colorful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1">
    <w:name w:val="List Table 1 Light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1">
    <w:name w:val="List Table 1 Light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2">
    <w:name w:val="Список-таблица 2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1">
    <w:name w:val="List Table 2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1">
    <w:name w:val="List Table 2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1">
    <w:name w:val="List Table 3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1">
    <w:name w:val="List Table 4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1">
    <w:name w:val="List Table 4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1">
    <w:name w:val="List Table 5 Dark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1">
    <w:name w:val="List Table 5 Dark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1">
    <w:name w:val="List Table 6 Colorful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1">
    <w:name w:val="List Table 6 Colorful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1">
    <w:name w:val="List Table 7 Colorful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1">
    <w:name w:val="List Table 7 Colorful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1">
    <w:name w:val="Lined - Accent 2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1">
    <w:name w:val="Lined - Accent 6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1">
    <w:name w:val="Bordered &amp; Lined - Accent 2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1">
    <w:name w:val="Bordered &amp; Lined - Accent 611"/>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
    <w:name w:val="Bordered - Accent 2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
    <w:name w:val="Bordered - Accent 611"/>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1">
    <w:name w:val="Сетка таблицы11041"/>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Сетка таблицы4231"/>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
    <w:name w:val="Table Normal131"/>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11">
    <w:name w:val="Нет списка851"/>
    <w:next w:val="a4"/>
    <w:uiPriority w:val="99"/>
    <w:semiHidden/>
    <w:unhideWhenUsed/>
    <w:rsid w:val="008467F3"/>
  </w:style>
  <w:style w:type="table" w:customStyle="1" w:styleId="2041">
    <w:name w:val="Сетка таблицы204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4"/>
    <w:uiPriority w:val="99"/>
    <w:semiHidden/>
    <w:unhideWhenUsed/>
    <w:rsid w:val="008467F3"/>
  </w:style>
  <w:style w:type="table" w:customStyle="1" w:styleId="690">
    <w:name w:val="Сетка таблицы69"/>
    <w:basedOn w:val="a3"/>
    <w:next w:val="ac"/>
    <w:uiPriority w:val="99"/>
    <w:rsid w:val="008467F3"/>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uiPriority w:val="99"/>
    <w:locked/>
    <w:rsid w:val="008467F3"/>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Цветной список - Акцент 112"/>
    <w:uiPriority w:val="99"/>
    <w:rsid w:val="008467F3"/>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50">
    <w:name w:val="Сетка таблицы225"/>
    <w:uiPriority w:val="99"/>
    <w:rsid w:val="008467F3"/>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Цветной список - Акцент 13"/>
    <w:basedOn w:val="a3"/>
    <w:next w:val="-1"/>
    <w:uiPriority w:val="99"/>
    <w:rsid w:val="008467F3"/>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70">
    <w:name w:val="Нет списка127"/>
    <w:next w:val="a4"/>
    <w:uiPriority w:val="99"/>
    <w:semiHidden/>
    <w:unhideWhenUsed/>
    <w:rsid w:val="008467F3"/>
  </w:style>
  <w:style w:type="table" w:customStyle="1" w:styleId="319">
    <w:name w:val="Сетка таблицы319"/>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Обычный (Интернет) Знак1"/>
    <w:uiPriority w:val="99"/>
    <w:locked/>
    <w:rsid w:val="008467F3"/>
    <w:rPr>
      <w:rFonts w:ascii="Times New Roman" w:eastAsia="Times New Roman" w:hAnsi="Times New Roman" w:cs="Times New Roman"/>
      <w:lang w:val="en-US" w:eastAsia="nl-NL" w:bidi="ar-SA"/>
    </w:rPr>
  </w:style>
  <w:style w:type="numbering" w:customStyle="1" w:styleId="11142">
    <w:name w:val="Нет списка1114"/>
    <w:next w:val="a4"/>
    <w:uiPriority w:val="99"/>
    <w:semiHidden/>
    <w:unhideWhenUsed/>
    <w:rsid w:val="008467F3"/>
  </w:style>
  <w:style w:type="numbering" w:customStyle="1" w:styleId="11152">
    <w:name w:val="Нет списка1115"/>
    <w:next w:val="a4"/>
    <w:uiPriority w:val="99"/>
    <w:semiHidden/>
    <w:unhideWhenUsed/>
    <w:rsid w:val="008467F3"/>
  </w:style>
  <w:style w:type="numbering" w:customStyle="1" w:styleId="2132">
    <w:name w:val="Нет списка213"/>
    <w:next w:val="a4"/>
    <w:uiPriority w:val="99"/>
    <w:semiHidden/>
    <w:unhideWhenUsed/>
    <w:rsid w:val="008467F3"/>
  </w:style>
  <w:style w:type="table" w:customStyle="1" w:styleId="1118">
    <w:name w:val="Сетка таблицы1118"/>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4"/>
    <w:uiPriority w:val="99"/>
    <w:semiHidden/>
    <w:unhideWhenUsed/>
    <w:rsid w:val="008467F3"/>
  </w:style>
  <w:style w:type="table" w:customStyle="1" w:styleId="1119">
    <w:name w:val="Сетка таблицы1119"/>
    <w:basedOn w:val="a3"/>
    <w:next w:val="ac"/>
    <w:uiPriority w:val="59"/>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4"/>
    <w:uiPriority w:val="99"/>
    <w:semiHidden/>
    <w:unhideWhenUsed/>
    <w:rsid w:val="008467F3"/>
  </w:style>
  <w:style w:type="table" w:customStyle="1" w:styleId="418">
    <w:name w:val="Сетка таблицы418"/>
    <w:basedOn w:val="a3"/>
    <w:next w:val="ac"/>
    <w:uiPriority w:val="59"/>
    <w:locked/>
    <w:rsid w:val="008467F3"/>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unhideWhenUsed/>
    <w:rsid w:val="008467F3"/>
  </w:style>
  <w:style w:type="numbering" w:customStyle="1" w:styleId="572">
    <w:name w:val="Нет списка57"/>
    <w:next w:val="a4"/>
    <w:uiPriority w:val="99"/>
    <w:semiHidden/>
    <w:unhideWhenUsed/>
    <w:rsid w:val="008467F3"/>
  </w:style>
  <w:style w:type="table" w:customStyle="1" w:styleId="515">
    <w:name w:val="Сетка таблицы515"/>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 18"/>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00">
    <w:name w:val="Сетка таблицы610"/>
    <w:basedOn w:val="a3"/>
    <w:next w:val="ac"/>
    <w:uiPriority w:val="39"/>
    <w:rsid w:val="008467F3"/>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2">
    <w:name w:val="Нет списка67"/>
    <w:next w:val="a4"/>
    <w:uiPriority w:val="99"/>
    <w:semiHidden/>
    <w:unhideWhenUsed/>
    <w:rsid w:val="008467F3"/>
  </w:style>
  <w:style w:type="table" w:customStyle="1" w:styleId="7100">
    <w:name w:val="Сетка таблицы710"/>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72">
    <w:name w:val="Нет списка77"/>
    <w:next w:val="a4"/>
    <w:uiPriority w:val="99"/>
    <w:semiHidden/>
    <w:unhideWhenUsed/>
    <w:rsid w:val="008467F3"/>
  </w:style>
  <w:style w:type="table" w:customStyle="1" w:styleId="8100">
    <w:name w:val="Сетка таблицы810"/>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72">
    <w:name w:val="Нет списка87"/>
    <w:next w:val="a4"/>
    <w:uiPriority w:val="99"/>
    <w:semiHidden/>
    <w:unhideWhenUsed/>
    <w:rsid w:val="008467F3"/>
  </w:style>
  <w:style w:type="table" w:customStyle="1" w:styleId="9100">
    <w:name w:val="Сетка таблицы910"/>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0">
    <w:name w:val="Сетка таблицы1210"/>
    <w:basedOn w:val="a3"/>
    <w:next w:val="ac"/>
    <w:uiPriority w:val="59"/>
    <w:rsid w:val="00846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0">
    <w:name w:val="Сетка таблицы1010"/>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2">
    <w:name w:val="Нет списка95"/>
    <w:next w:val="a4"/>
    <w:uiPriority w:val="99"/>
    <w:semiHidden/>
    <w:unhideWhenUsed/>
    <w:rsid w:val="008467F3"/>
  </w:style>
  <w:style w:type="table" w:customStyle="1" w:styleId="137">
    <w:name w:val="Сетка таблицы137"/>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2">
    <w:name w:val="Нет списка105"/>
    <w:next w:val="a4"/>
    <w:uiPriority w:val="99"/>
    <w:semiHidden/>
    <w:unhideWhenUsed/>
    <w:rsid w:val="008467F3"/>
  </w:style>
  <w:style w:type="numbering" w:customStyle="1" w:styleId="1280">
    <w:name w:val="Нет списка128"/>
    <w:next w:val="a4"/>
    <w:uiPriority w:val="99"/>
    <w:semiHidden/>
    <w:unhideWhenUsed/>
    <w:rsid w:val="008467F3"/>
  </w:style>
  <w:style w:type="table" w:customStyle="1" w:styleId="157">
    <w:name w:val="Сетка таблицы157"/>
    <w:basedOn w:val="a3"/>
    <w:next w:val="ac"/>
    <w:uiPriority w:val="3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4"/>
    <w:semiHidden/>
    <w:unhideWhenUsed/>
    <w:rsid w:val="008467F3"/>
  </w:style>
  <w:style w:type="table" w:customStyle="1" w:styleId="31100">
    <w:name w:val="Сетка таблицы3110"/>
    <w:basedOn w:val="a3"/>
    <w:next w:val="ac"/>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4"/>
    <w:uiPriority w:val="99"/>
    <w:semiHidden/>
    <w:unhideWhenUsed/>
    <w:rsid w:val="008467F3"/>
  </w:style>
  <w:style w:type="table" w:customStyle="1" w:styleId="11250">
    <w:name w:val="Сетка таблицы112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4"/>
    <w:semiHidden/>
    <w:unhideWhenUsed/>
    <w:rsid w:val="008467F3"/>
  </w:style>
  <w:style w:type="numbering" w:customStyle="1" w:styleId="12130">
    <w:name w:val="Нет списка1213"/>
    <w:next w:val="a4"/>
    <w:uiPriority w:val="99"/>
    <w:semiHidden/>
    <w:unhideWhenUsed/>
    <w:rsid w:val="008467F3"/>
  </w:style>
  <w:style w:type="table" w:customStyle="1" w:styleId="419">
    <w:name w:val="Сетка таблицы419"/>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3"/>
    <w:next w:val="ac"/>
    <w:locked/>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2">
    <w:name w:val="Нет списка313"/>
    <w:next w:val="a4"/>
    <w:uiPriority w:val="99"/>
    <w:semiHidden/>
    <w:unhideWhenUsed/>
    <w:rsid w:val="008467F3"/>
  </w:style>
  <w:style w:type="table" w:customStyle="1" w:styleId="8130">
    <w:name w:val="Сетка таблицы813"/>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 123"/>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32">
    <w:name w:val="Нет списка413"/>
    <w:next w:val="a4"/>
    <w:uiPriority w:val="99"/>
    <w:semiHidden/>
    <w:unhideWhenUsed/>
    <w:rsid w:val="008467F3"/>
  </w:style>
  <w:style w:type="numbering" w:customStyle="1" w:styleId="5132">
    <w:name w:val="Нет списка513"/>
    <w:next w:val="a4"/>
    <w:uiPriority w:val="99"/>
    <w:semiHidden/>
    <w:unhideWhenUsed/>
    <w:rsid w:val="008467F3"/>
  </w:style>
  <w:style w:type="table" w:customStyle="1" w:styleId="9130">
    <w:name w:val="Сетка таблицы913"/>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3">
    <w:name w:val="Сетка таблицы101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
    <w:name w:val="Нет списка613"/>
    <w:next w:val="a4"/>
    <w:uiPriority w:val="99"/>
    <w:semiHidden/>
    <w:unhideWhenUsed/>
    <w:rsid w:val="008467F3"/>
  </w:style>
  <w:style w:type="numbering" w:customStyle="1" w:styleId="7122">
    <w:name w:val="Нет списка712"/>
    <w:next w:val="a4"/>
    <w:uiPriority w:val="99"/>
    <w:semiHidden/>
    <w:unhideWhenUsed/>
    <w:rsid w:val="008467F3"/>
  </w:style>
  <w:style w:type="table" w:customStyle="1" w:styleId="262">
    <w:name w:val="Сетка таблицы26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4"/>
    <w:uiPriority w:val="99"/>
    <w:semiHidden/>
    <w:unhideWhenUsed/>
    <w:rsid w:val="008467F3"/>
  </w:style>
  <w:style w:type="table" w:customStyle="1" w:styleId="277">
    <w:name w:val="Сетка таблицы27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4"/>
    <w:uiPriority w:val="99"/>
    <w:semiHidden/>
    <w:unhideWhenUsed/>
    <w:rsid w:val="008467F3"/>
  </w:style>
  <w:style w:type="table" w:customStyle="1" w:styleId="2820">
    <w:name w:val="Сетка таблицы28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1">
    <w:name w:val="Нет списка1012"/>
    <w:next w:val="a4"/>
    <w:uiPriority w:val="99"/>
    <w:semiHidden/>
    <w:unhideWhenUsed/>
    <w:rsid w:val="008467F3"/>
  </w:style>
  <w:style w:type="table" w:customStyle="1" w:styleId="3113">
    <w:name w:val="Сетка таблицы3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locked/>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3">
    <w:name w:val="Сетка таблицы 1112"/>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6">
    <w:name w:val="Сетка таблицы1106"/>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3">
    <w:name w:val="Веб-таблица 21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
    <w:name w:val="Сетка таблицы 1212"/>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0">
    <w:name w:val="Сетка таблицы2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
    <w:name w:val="Сетка таблицы 133"/>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0">
    <w:name w:val="Сетка таблицы2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
    <w:name w:val="Сетка таблицы 142"/>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2">
    <w:name w:val="Веб-таблица 211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0">
    <w:name w:val="Сетка таблицы24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2">
    <w:name w:val="Веб-таблица 221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0">
    <w:name w:val="Сетка таблицы3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locked/>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3">
    <w:name w:val="Сетка таблицы 1312"/>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20">
    <w:name w:val="Сетка таблицы3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0">
    <w:name w:val="Сетка таблицы9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0">
    <w:name w:val="Сетка таблицы7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0">
    <w:name w:val="Сетка таблицы9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4"/>
    <w:uiPriority w:val="99"/>
    <w:semiHidden/>
    <w:unhideWhenUsed/>
    <w:rsid w:val="008467F3"/>
  </w:style>
  <w:style w:type="table" w:customStyle="1" w:styleId="352">
    <w:name w:val="Сетка таблицы35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4"/>
    <w:uiPriority w:val="99"/>
    <w:semiHidden/>
    <w:unhideWhenUsed/>
    <w:rsid w:val="008467F3"/>
  </w:style>
  <w:style w:type="table" w:customStyle="1" w:styleId="362">
    <w:name w:val="Сетка таблицы36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2">
    <w:name w:val="Нет списка154"/>
    <w:next w:val="a4"/>
    <w:uiPriority w:val="99"/>
    <w:semiHidden/>
    <w:unhideWhenUsed/>
    <w:rsid w:val="008467F3"/>
  </w:style>
  <w:style w:type="table" w:customStyle="1" w:styleId="402">
    <w:name w:val="Сетка таблицы40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2">
    <w:name w:val="Нет списка164"/>
    <w:next w:val="a4"/>
    <w:uiPriority w:val="99"/>
    <w:semiHidden/>
    <w:unhideWhenUsed/>
    <w:rsid w:val="008467F3"/>
  </w:style>
  <w:style w:type="table" w:customStyle="1" w:styleId="2714">
    <w:name w:val="Сетка таблицы271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
    <w:next w:val="a4"/>
    <w:uiPriority w:val="99"/>
    <w:semiHidden/>
    <w:unhideWhenUsed/>
    <w:rsid w:val="008467F3"/>
  </w:style>
  <w:style w:type="numbering" w:customStyle="1" w:styleId="1840">
    <w:name w:val="Нет списка184"/>
    <w:next w:val="a4"/>
    <w:uiPriority w:val="99"/>
    <w:semiHidden/>
    <w:unhideWhenUsed/>
    <w:rsid w:val="008467F3"/>
  </w:style>
  <w:style w:type="table" w:customStyle="1" w:styleId="452">
    <w:name w:val="Сетка таблицы4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Таблица-сетка 1 светлая17"/>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4">
    <w:name w:val="Таблица-сетка 1 светлая114"/>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6">
    <w:name w:val="Таблица-сетка 1 светлая26"/>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2">
    <w:name w:val="Таблица-сетка 1 светлая32"/>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22">
    <w:name w:val="Нет списка192"/>
    <w:next w:val="a4"/>
    <w:uiPriority w:val="99"/>
    <w:semiHidden/>
    <w:unhideWhenUsed/>
    <w:rsid w:val="008467F3"/>
  </w:style>
  <w:style w:type="table" w:customStyle="1" w:styleId="462">
    <w:name w:val="Сетка таблицы46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2">
    <w:name w:val="Нет списка202"/>
    <w:next w:val="a4"/>
    <w:uiPriority w:val="99"/>
    <w:semiHidden/>
    <w:unhideWhenUsed/>
    <w:rsid w:val="008467F3"/>
  </w:style>
  <w:style w:type="table" w:customStyle="1" w:styleId="4720">
    <w:name w:val="Сетка таблицы472"/>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uiPriority w:val="59"/>
    <w:locked/>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0">
    <w:name w:val="Нет списка1102"/>
    <w:next w:val="a4"/>
    <w:uiPriority w:val="99"/>
    <w:semiHidden/>
    <w:unhideWhenUsed/>
    <w:rsid w:val="008467F3"/>
  </w:style>
  <w:style w:type="numbering" w:customStyle="1" w:styleId="2222">
    <w:name w:val="Нет списка222"/>
    <w:next w:val="a4"/>
    <w:uiPriority w:val="99"/>
    <w:semiHidden/>
    <w:unhideWhenUsed/>
    <w:rsid w:val="008467F3"/>
  </w:style>
  <w:style w:type="table" w:customStyle="1" w:styleId="852">
    <w:name w:val="Сетка таблицы852"/>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4"/>
    <w:uiPriority w:val="99"/>
    <w:semiHidden/>
    <w:unhideWhenUsed/>
    <w:rsid w:val="008467F3"/>
  </w:style>
  <w:style w:type="table" w:customStyle="1" w:styleId="TableNormal52">
    <w:name w:val="Table Normal52"/>
    <w:uiPriority w:val="2"/>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20">
    <w:name w:val="Сетка таблицы9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0">
    <w:name w:val="Сетка таблицы10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4"/>
    <w:uiPriority w:val="99"/>
    <w:semiHidden/>
    <w:unhideWhenUsed/>
    <w:rsid w:val="008467F3"/>
  </w:style>
  <w:style w:type="table" w:customStyle="1" w:styleId="1522">
    <w:name w:val="Сетка таблицы152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4"/>
    <w:uiPriority w:val="99"/>
    <w:semiHidden/>
    <w:unhideWhenUsed/>
    <w:rsid w:val="008467F3"/>
  </w:style>
  <w:style w:type="table" w:customStyle="1" w:styleId="1722">
    <w:name w:val="Сетка таблицы172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8467F3"/>
  </w:style>
  <w:style w:type="table" w:customStyle="1" w:styleId="2722">
    <w:name w:val="Сетка таблицы272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4"/>
    <w:uiPriority w:val="99"/>
    <w:semiHidden/>
    <w:unhideWhenUsed/>
    <w:rsid w:val="008467F3"/>
  </w:style>
  <w:style w:type="table" w:customStyle="1" w:styleId="1822">
    <w:name w:val="Сетка таблицы182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Таблица-сетка 1 светлая124"/>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2">
    <w:name w:val="Таблица-сетка 1 светлая1112"/>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2">
    <w:name w:val="Таблица-сетка 1 светлая21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21">
    <w:name w:val="Нет списка722"/>
    <w:next w:val="a4"/>
    <w:uiPriority w:val="99"/>
    <w:semiHidden/>
    <w:unhideWhenUsed/>
    <w:rsid w:val="008467F3"/>
  </w:style>
  <w:style w:type="table" w:customStyle="1" w:styleId="1912">
    <w:name w:val="Сетка таблицы191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4"/>
    <w:uiPriority w:val="99"/>
    <w:semiHidden/>
    <w:unhideWhenUsed/>
    <w:rsid w:val="008467F3"/>
  </w:style>
  <w:style w:type="table" w:customStyle="1" w:styleId="27112">
    <w:name w:val="Сетка таблицы2711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6">
    <w:name w:val="Таблица простая 1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3">
    <w:name w:val="Таблица простая 2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3">
    <w:name w:val="Таблица простая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3">
    <w:name w:val="Таблица простая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2">
    <w:name w:val="Таблица-сетка 1 светлая1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3">
    <w:name w:val="Grid Table 1 Light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3">
    <w:name w:val="Grid Table 1 Light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0">
    <w:name w:val="Таблица-сетка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3">
    <w:name w:val="Grid Table 2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3">
    <w:name w:val="Grid Table 2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3">
    <w:name w:val="Таблица-сетка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3">
    <w:name w:val="Grid Table 3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3">
    <w:name w:val="Grid Table 3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3">
    <w:name w:val="Таблица-сетка 4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3">
    <w:name w:val="Grid Table 4 - Accent 2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3">
    <w:name w:val="Grid Table 4 - Accent 6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3">
    <w:name w:val="Таблица-сетка 5 тем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3">
    <w:name w:val="Grid Table 5 Dark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3">
    <w:name w:val="Grid Table 5 Dark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3">
    <w:name w:val="Таблица-сетка 6 цвет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3">
    <w:name w:val="Grid Table 6 Colorful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3">
    <w:name w:val="Grid Table 6 Colorful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3">
    <w:name w:val="Таблица-сетка 7 цвет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3">
    <w:name w:val="Grid Table 7 Colorful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3">
    <w:name w:val="Grid Table 7 Colorful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2">
    <w:name w:val="Список-таблица 1 светл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3">
    <w:name w:val="List Table 1 Light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3">
    <w:name w:val="List Table 1 Light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1">
    <w:name w:val="Список-таблица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3">
    <w:name w:val="List Table 2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3">
    <w:name w:val="List Table 2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30">
    <w:name w:val="Список-таблица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3">
    <w:name w:val="List Table 3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3">
    <w:name w:val="List Table 3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30">
    <w:name w:val="Список-таблица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3">
    <w:name w:val="List Table 4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3">
    <w:name w:val="List Table 4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30">
    <w:name w:val="Список-таблица 5 тем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3">
    <w:name w:val="List Table 5 Dark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3">
    <w:name w:val="List Table 5 Dark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30">
    <w:name w:val="Список-таблица 6 цвет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3">
    <w:name w:val="List Table 6 Colorful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3">
    <w:name w:val="List Table 6 Colorful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30">
    <w:name w:val="Список-таблица 7 цветная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3">
    <w:name w:val="List Table 7 Colorful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3">
    <w:name w:val="List Table 7 Colorful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3">
    <w:name w:val="Lined - Accent 2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3">
    <w:name w:val="Lined - Accent 6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3">
    <w:name w:val="Bordered &amp; Lined - Accent 2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3">
    <w:name w:val="Bordered &amp; Lined - Accent 6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3">
    <w:name w:val="Bordered - Accent 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3">
    <w:name w:val="Bordered - Accent 6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2">
    <w:name w:val="Сетка таблицы1101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Сетка таблицы4222"/>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0">
    <w:name w:val="Сетка таблицы41113"/>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2">
    <w:name w:val="Table Normal122"/>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21">
    <w:name w:val="Нет списка822"/>
    <w:next w:val="a4"/>
    <w:uiPriority w:val="99"/>
    <w:semiHidden/>
    <w:unhideWhenUsed/>
    <w:rsid w:val="008467F3"/>
  </w:style>
  <w:style w:type="table" w:customStyle="1" w:styleId="2012">
    <w:name w:val="Сетка таблицы201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4"/>
    <w:uiPriority w:val="99"/>
    <w:semiHidden/>
    <w:rsid w:val="008467F3"/>
  </w:style>
  <w:style w:type="table" w:customStyle="1" w:styleId="492">
    <w:name w:val="Сетка таблицы492"/>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Нет списка1142"/>
    <w:next w:val="a4"/>
    <w:semiHidden/>
    <w:rsid w:val="008467F3"/>
  </w:style>
  <w:style w:type="numbering" w:customStyle="1" w:styleId="11522">
    <w:name w:val="Нет списка1152"/>
    <w:next w:val="a4"/>
    <w:uiPriority w:val="99"/>
    <w:semiHidden/>
    <w:unhideWhenUsed/>
    <w:rsid w:val="008467F3"/>
  </w:style>
  <w:style w:type="table" w:customStyle="1" w:styleId="11102">
    <w:name w:val="Сетка таблицы11102"/>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4"/>
    <w:semiHidden/>
    <w:unhideWhenUsed/>
    <w:rsid w:val="008467F3"/>
  </w:style>
  <w:style w:type="numbering" w:customStyle="1" w:styleId="12320">
    <w:name w:val="Нет списка1232"/>
    <w:next w:val="a4"/>
    <w:uiPriority w:val="99"/>
    <w:semiHidden/>
    <w:unhideWhenUsed/>
    <w:rsid w:val="008467F3"/>
  </w:style>
  <w:style w:type="numbering" w:customStyle="1" w:styleId="3321">
    <w:name w:val="Нет списка332"/>
    <w:next w:val="a4"/>
    <w:uiPriority w:val="99"/>
    <w:semiHidden/>
    <w:unhideWhenUsed/>
    <w:rsid w:val="008467F3"/>
  </w:style>
  <w:style w:type="table" w:customStyle="1" w:styleId="31320">
    <w:name w:val="Сетка таблицы313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21">
    <w:name w:val="Нет списка432"/>
    <w:next w:val="a4"/>
    <w:uiPriority w:val="99"/>
    <w:semiHidden/>
    <w:unhideWhenUsed/>
    <w:rsid w:val="008467F3"/>
  </w:style>
  <w:style w:type="table" w:customStyle="1" w:styleId="4102">
    <w:name w:val="Сетка таблицы4102"/>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20">
    <w:name w:val="Нет списка532"/>
    <w:next w:val="a4"/>
    <w:uiPriority w:val="99"/>
    <w:semiHidden/>
    <w:unhideWhenUsed/>
    <w:rsid w:val="008467F3"/>
  </w:style>
  <w:style w:type="numbering" w:customStyle="1" w:styleId="6321">
    <w:name w:val="Нет списка632"/>
    <w:next w:val="a4"/>
    <w:uiPriority w:val="99"/>
    <w:semiHidden/>
    <w:unhideWhenUsed/>
    <w:rsid w:val="008467F3"/>
  </w:style>
  <w:style w:type="table" w:customStyle="1" w:styleId="552">
    <w:name w:val="Сетка таблицы552"/>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1">
    <w:name w:val="Нет списка732"/>
    <w:next w:val="a4"/>
    <w:uiPriority w:val="99"/>
    <w:semiHidden/>
    <w:unhideWhenUsed/>
    <w:rsid w:val="008467F3"/>
  </w:style>
  <w:style w:type="table" w:customStyle="1" w:styleId="6520">
    <w:name w:val="Сетка таблицы6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1">
    <w:name w:val="Нет списка832"/>
    <w:next w:val="a4"/>
    <w:uiPriority w:val="99"/>
    <w:semiHidden/>
    <w:unhideWhenUsed/>
    <w:rsid w:val="008467F3"/>
  </w:style>
  <w:style w:type="table" w:customStyle="1" w:styleId="762">
    <w:name w:val="Сетка таблицы762"/>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1">
    <w:name w:val="Нет списка922"/>
    <w:next w:val="a4"/>
    <w:uiPriority w:val="99"/>
    <w:semiHidden/>
    <w:unhideWhenUsed/>
    <w:rsid w:val="008467F3"/>
  </w:style>
  <w:style w:type="table" w:customStyle="1" w:styleId="862">
    <w:name w:val="Сетка таблицы862"/>
    <w:basedOn w:val="a3"/>
    <w:next w:val="ac"/>
    <w:uiPriority w:val="99"/>
    <w:locked/>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1">
    <w:name w:val="Нет списка1022"/>
    <w:next w:val="a4"/>
    <w:uiPriority w:val="99"/>
    <w:semiHidden/>
    <w:unhideWhenUsed/>
    <w:rsid w:val="008467F3"/>
  </w:style>
  <w:style w:type="table" w:customStyle="1" w:styleId="1062">
    <w:name w:val="Сетка таблицы106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4"/>
    <w:uiPriority w:val="99"/>
    <w:semiHidden/>
    <w:unhideWhenUsed/>
    <w:rsid w:val="008467F3"/>
  </w:style>
  <w:style w:type="table" w:customStyle="1" w:styleId="1532">
    <w:name w:val="Сетка таблицы153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4"/>
    <w:uiPriority w:val="99"/>
    <w:semiHidden/>
    <w:unhideWhenUsed/>
    <w:rsid w:val="008467F3"/>
  </w:style>
  <w:style w:type="table" w:customStyle="1" w:styleId="19220">
    <w:name w:val="Сетка таблицы192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
    <w:name w:val="Нет списка1512"/>
    <w:next w:val="a4"/>
    <w:uiPriority w:val="99"/>
    <w:semiHidden/>
    <w:unhideWhenUsed/>
    <w:rsid w:val="008467F3"/>
  </w:style>
  <w:style w:type="table" w:customStyle="1" w:styleId="2732">
    <w:name w:val="Сетка таблицы273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1">
    <w:name w:val="Нет списка1612"/>
    <w:next w:val="a4"/>
    <w:uiPriority w:val="99"/>
    <w:semiHidden/>
    <w:unhideWhenUsed/>
    <w:rsid w:val="008467F3"/>
  </w:style>
  <w:style w:type="numbering" w:customStyle="1" w:styleId="17120">
    <w:name w:val="Нет списка1712"/>
    <w:next w:val="a4"/>
    <w:uiPriority w:val="99"/>
    <w:semiHidden/>
    <w:unhideWhenUsed/>
    <w:rsid w:val="008467F3"/>
  </w:style>
  <w:style w:type="table" w:customStyle="1" w:styleId="20220">
    <w:name w:val="Сетка таблицы202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Таблица-сетка 1 светлая132"/>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2">
    <w:name w:val="Таблица-сетка 1 светлая22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20">
    <w:name w:val="Нет списка1812"/>
    <w:next w:val="a4"/>
    <w:uiPriority w:val="99"/>
    <w:semiHidden/>
    <w:unhideWhenUsed/>
    <w:rsid w:val="008467F3"/>
  </w:style>
  <w:style w:type="table" w:customStyle="1" w:styleId="2152">
    <w:name w:val="Сетка таблицы215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uiPriority w:val="99"/>
    <w:semiHidden/>
    <w:unhideWhenUsed/>
    <w:rsid w:val="008467F3"/>
    <w:rPr>
      <w:color w:val="605E5C"/>
      <w:shd w:val="clear" w:color="auto" w:fill="E1DFDD"/>
    </w:rPr>
  </w:style>
  <w:style w:type="numbering" w:customStyle="1" w:styleId="2521">
    <w:name w:val="Нет списка252"/>
    <w:next w:val="a4"/>
    <w:uiPriority w:val="99"/>
    <w:semiHidden/>
    <w:rsid w:val="008467F3"/>
  </w:style>
  <w:style w:type="table" w:customStyle="1" w:styleId="502">
    <w:name w:val="Сетка таблицы502"/>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4"/>
    <w:semiHidden/>
    <w:rsid w:val="008467F3"/>
  </w:style>
  <w:style w:type="numbering" w:customStyle="1" w:styleId="11720">
    <w:name w:val="Нет списка1172"/>
    <w:next w:val="a4"/>
    <w:uiPriority w:val="99"/>
    <w:semiHidden/>
    <w:unhideWhenUsed/>
    <w:rsid w:val="008467F3"/>
  </w:style>
  <w:style w:type="table" w:customStyle="1" w:styleId="11132">
    <w:name w:val="Сетка таблицы11132"/>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Нет списка262"/>
    <w:next w:val="a4"/>
    <w:semiHidden/>
    <w:unhideWhenUsed/>
    <w:rsid w:val="008467F3"/>
  </w:style>
  <w:style w:type="numbering" w:customStyle="1" w:styleId="1242">
    <w:name w:val="Нет списка1242"/>
    <w:next w:val="a4"/>
    <w:uiPriority w:val="99"/>
    <w:semiHidden/>
    <w:unhideWhenUsed/>
    <w:rsid w:val="008467F3"/>
  </w:style>
  <w:style w:type="numbering" w:customStyle="1" w:styleId="3420">
    <w:name w:val="Нет списка342"/>
    <w:next w:val="a4"/>
    <w:uiPriority w:val="99"/>
    <w:semiHidden/>
    <w:unhideWhenUsed/>
    <w:rsid w:val="008467F3"/>
  </w:style>
  <w:style w:type="table" w:customStyle="1" w:styleId="3142">
    <w:name w:val="Сетка таблицы314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 162"/>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4"/>
    <w:uiPriority w:val="99"/>
    <w:semiHidden/>
    <w:unhideWhenUsed/>
    <w:rsid w:val="008467F3"/>
  </w:style>
  <w:style w:type="table" w:customStyle="1" w:styleId="41320">
    <w:name w:val="Сетка таблицы4132"/>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20">
    <w:name w:val="Нет списка542"/>
    <w:next w:val="a4"/>
    <w:uiPriority w:val="99"/>
    <w:semiHidden/>
    <w:unhideWhenUsed/>
    <w:rsid w:val="008467F3"/>
  </w:style>
  <w:style w:type="numbering" w:customStyle="1" w:styleId="6421">
    <w:name w:val="Нет списка642"/>
    <w:next w:val="a4"/>
    <w:uiPriority w:val="99"/>
    <w:semiHidden/>
    <w:unhideWhenUsed/>
    <w:rsid w:val="008467F3"/>
  </w:style>
  <w:style w:type="table" w:customStyle="1" w:styleId="562">
    <w:name w:val="Сетка таблицы562"/>
    <w:basedOn w:val="a3"/>
    <w:next w:val="ac"/>
    <w:uiPriority w:val="99"/>
    <w:locked/>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1">
    <w:name w:val="Нет списка742"/>
    <w:next w:val="a4"/>
    <w:uiPriority w:val="99"/>
    <w:semiHidden/>
    <w:unhideWhenUsed/>
    <w:rsid w:val="008467F3"/>
  </w:style>
  <w:style w:type="table" w:customStyle="1" w:styleId="6620">
    <w:name w:val="Сетка таблицы66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0">
    <w:name w:val="Нет списка842"/>
    <w:next w:val="a4"/>
    <w:uiPriority w:val="99"/>
    <w:semiHidden/>
    <w:unhideWhenUsed/>
    <w:rsid w:val="008467F3"/>
  </w:style>
  <w:style w:type="table" w:customStyle="1" w:styleId="7720">
    <w:name w:val="Сетка таблицы772"/>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1">
    <w:name w:val="Нет списка932"/>
    <w:next w:val="a4"/>
    <w:uiPriority w:val="99"/>
    <w:semiHidden/>
    <w:unhideWhenUsed/>
    <w:rsid w:val="008467F3"/>
  </w:style>
  <w:style w:type="table" w:customStyle="1" w:styleId="8720">
    <w:name w:val="Сетка таблицы872"/>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1">
    <w:name w:val="Нет списка1032"/>
    <w:next w:val="a4"/>
    <w:uiPriority w:val="99"/>
    <w:semiHidden/>
    <w:unhideWhenUsed/>
    <w:rsid w:val="008467F3"/>
  </w:style>
  <w:style w:type="table" w:customStyle="1" w:styleId="1072">
    <w:name w:val="Сетка таблицы1072"/>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4"/>
    <w:uiPriority w:val="99"/>
    <w:semiHidden/>
    <w:unhideWhenUsed/>
    <w:rsid w:val="008467F3"/>
  </w:style>
  <w:style w:type="table" w:customStyle="1" w:styleId="15420">
    <w:name w:val="Сетка таблицы154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0">
    <w:name w:val="Сетка таблицы174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4"/>
    <w:uiPriority w:val="99"/>
    <w:semiHidden/>
    <w:unhideWhenUsed/>
    <w:rsid w:val="008467F3"/>
  </w:style>
  <w:style w:type="table" w:customStyle="1" w:styleId="1932">
    <w:name w:val="Сетка таблицы193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4"/>
    <w:uiPriority w:val="99"/>
    <w:semiHidden/>
    <w:unhideWhenUsed/>
    <w:rsid w:val="008467F3"/>
  </w:style>
  <w:style w:type="table" w:customStyle="1" w:styleId="2742">
    <w:name w:val="Сетка таблицы274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4"/>
    <w:uiPriority w:val="99"/>
    <w:semiHidden/>
    <w:unhideWhenUsed/>
    <w:rsid w:val="008467F3"/>
  </w:style>
  <w:style w:type="numbering" w:customStyle="1" w:styleId="17220">
    <w:name w:val="Нет списка1722"/>
    <w:next w:val="a4"/>
    <w:uiPriority w:val="99"/>
    <w:semiHidden/>
    <w:unhideWhenUsed/>
    <w:rsid w:val="008467F3"/>
  </w:style>
  <w:style w:type="table" w:customStyle="1" w:styleId="2032">
    <w:name w:val="Сетка таблицы203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Таблица-сетка 1 светлая142"/>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2">
    <w:name w:val="Таблица-сетка 1 светлая23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20">
    <w:name w:val="Нет списка1822"/>
    <w:next w:val="a4"/>
    <w:uiPriority w:val="99"/>
    <w:semiHidden/>
    <w:unhideWhenUsed/>
    <w:rsid w:val="008467F3"/>
  </w:style>
  <w:style w:type="table" w:customStyle="1" w:styleId="2172">
    <w:name w:val="Сетка таблицы217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4"/>
    <w:uiPriority w:val="99"/>
    <w:semiHidden/>
    <w:unhideWhenUsed/>
    <w:rsid w:val="008467F3"/>
  </w:style>
  <w:style w:type="table" w:customStyle="1" w:styleId="5720">
    <w:name w:val="Сетка таблицы572"/>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0">
    <w:name w:val="Сетка таблицы67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0">
    <w:name w:val="Сетка таблицы1142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0">
    <w:name w:val="Сетка таблицы513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0">
    <w:name w:val="Сетка таблицы6132"/>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0">
    <w:name w:val="Нет списка1182"/>
    <w:next w:val="a4"/>
    <w:uiPriority w:val="99"/>
    <w:semiHidden/>
    <w:unhideWhenUsed/>
    <w:rsid w:val="008467F3"/>
  </w:style>
  <w:style w:type="numbering" w:customStyle="1" w:styleId="2821">
    <w:name w:val="Нет списка282"/>
    <w:next w:val="a4"/>
    <w:uiPriority w:val="99"/>
    <w:semiHidden/>
    <w:unhideWhenUsed/>
    <w:rsid w:val="008467F3"/>
  </w:style>
  <w:style w:type="table" w:customStyle="1" w:styleId="882">
    <w:name w:val="Сетка таблицы882"/>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4"/>
    <w:uiPriority w:val="99"/>
    <w:semiHidden/>
    <w:unhideWhenUsed/>
    <w:rsid w:val="008467F3"/>
  </w:style>
  <w:style w:type="table" w:customStyle="1" w:styleId="TableNormal82">
    <w:name w:val="Table Normal82"/>
    <w:uiPriority w:val="2"/>
    <w:semiHidden/>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2">
    <w:name w:val="Сетка таблицы98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4"/>
    <w:uiPriority w:val="99"/>
    <w:semiHidden/>
    <w:unhideWhenUsed/>
    <w:rsid w:val="008467F3"/>
  </w:style>
  <w:style w:type="table" w:customStyle="1" w:styleId="1552">
    <w:name w:val="Сетка таблицы15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4"/>
    <w:uiPriority w:val="99"/>
    <w:semiHidden/>
    <w:unhideWhenUsed/>
    <w:rsid w:val="008467F3"/>
  </w:style>
  <w:style w:type="table" w:customStyle="1" w:styleId="1752">
    <w:name w:val="Сетка таблицы1752"/>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4"/>
    <w:uiPriority w:val="99"/>
    <w:semiHidden/>
    <w:unhideWhenUsed/>
    <w:rsid w:val="008467F3"/>
  </w:style>
  <w:style w:type="table" w:customStyle="1" w:styleId="2752">
    <w:name w:val="Сетка таблицы275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1">
    <w:name w:val="Нет списка652"/>
    <w:next w:val="a4"/>
    <w:uiPriority w:val="99"/>
    <w:semiHidden/>
    <w:unhideWhenUsed/>
    <w:rsid w:val="008467F3"/>
  </w:style>
  <w:style w:type="table" w:customStyle="1" w:styleId="1852">
    <w:name w:val="Сетка таблицы185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Таблица-сетка 1 светлая152"/>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2">
    <w:name w:val="Таблица-сетка 1 светлая1122"/>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2">
    <w:name w:val="Таблица-сетка 1 светлая242"/>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20">
    <w:name w:val="Нет списка752"/>
    <w:next w:val="a4"/>
    <w:uiPriority w:val="99"/>
    <w:semiHidden/>
    <w:unhideWhenUsed/>
    <w:rsid w:val="008467F3"/>
  </w:style>
  <w:style w:type="table" w:customStyle="1" w:styleId="1942">
    <w:name w:val="Сетка таблицы194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4"/>
    <w:uiPriority w:val="99"/>
    <w:semiHidden/>
    <w:unhideWhenUsed/>
    <w:rsid w:val="008467F3"/>
  </w:style>
  <w:style w:type="table" w:customStyle="1" w:styleId="27122">
    <w:name w:val="Сетка таблицы27122"/>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4">
    <w:name w:val="Таблица простая 11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1">
    <w:name w:val="Таблица простая 2112"/>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1">
    <w:name w:val="Таблица простая 3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2">
    <w:name w:val="Таблица простая 4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1">
    <w:name w:val="Таблица простая 5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2">
    <w:name w:val="Таблица-сетка 1 светлая122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2">
    <w:name w:val="Grid Table 1 Light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2">
    <w:name w:val="Grid Table 1 Light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2">
    <w:name w:val="Grid Table 1 Light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2">
    <w:name w:val="Grid Table 1 Light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2">
    <w:name w:val="Grid Table 1 Light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20">
    <w:name w:val="Таблица-сетка 2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2">
    <w:name w:val="Grid Table 2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2">
    <w:name w:val="Grid Table 2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2">
    <w:name w:val="Grid Table 2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2">
    <w:name w:val="Grid Table 2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2">
    <w:name w:val="Grid Table 2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2">
    <w:name w:val="Таблица-сетка 3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2">
    <w:name w:val="Grid Table 3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2">
    <w:name w:val="Grid Table 3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2">
    <w:name w:val="Grid Table 3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2">
    <w:name w:val="Grid Table 3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2">
    <w:name w:val="Grid Table 3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2">
    <w:name w:val="Таблица-сетка 41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2">
    <w:name w:val="Grid Table 4 - Accent 2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2">
    <w:name w:val="Grid Table 4 - Accent 3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2">
    <w:name w:val="Grid Table 4 - Accent 4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2">
    <w:name w:val="Grid Table 4 - Accent 5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2">
    <w:name w:val="Grid Table 4 - Accent 612"/>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2">
    <w:name w:val="Таблица-сетка 5 тем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2">
    <w:name w:val="Grid Table 5 Dark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2">
    <w:name w:val="Grid Table 5 Dark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2">
    <w:name w:val="Grid Table 5 Dark-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2">
    <w:name w:val="Grid Table 5 Dark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2">
    <w:name w:val="Grid Table 5 Dark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2">
    <w:name w:val="Таблица-сетка 6 цвет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2">
    <w:name w:val="Grid Table 6 Colorful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2">
    <w:name w:val="Grid Table 6 Colorful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2">
    <w:name w:val="Grid Table 6 Colorful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2">
    <w:name w:val="Grid Table 6 Colorful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2">
    <w:name w:val="Grid Table 6 Colorful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2">
    <w:name w:val="Таблица-сетка 7 цвет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2">
    <w:name w:val="Grid Table 7 Colorful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2">
    <w:name w:val="Grid Table 7 Colorful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2">
    <w:name w:val="Grid Table 7 Colorful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2">
    <w:name w:val="Grid Table 7 Colorful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2">
    <w:name w:val="Grid Table 7 Colorful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20">
    <w:name w:val="Список-таблица 1 светл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2">
    <w:name w:val="List Table 1 Light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2">
    <w:name w:val="List Table 1 Light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2">
    <w:name w:val="List Table 1 Light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2">
    <w:name w:val="List Table 1 Light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2">
    <w:name w:val="List Table 1 Light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21">
    <w:name w:val="Список-таблица 2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2">
    <w:name w:val="List Table 2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2">
    <w:name w:val="List Table 2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2">
    <w:name w:val="List Table 2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2">
    <w:name w:val="List Table 2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2">
    <w:name w:val="List Table 2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20">
    <w:name w:val="Список-таблица 3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2">
    <w:name w:val="List Table 3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2">
    <w:name w:val="List Table 3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2">
    <w:name w:val="List Table 3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2">
    <w:name w:val="List Table 3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2">
    <w:name w:val="List Table 3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20">
    <w:name w:val="Список-таблица 4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2">
    <w:name w:val="List Table 4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2">
    <w:name w:val="List Table 4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2">
    <w:name w:val="List Table 4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2">
    <w:name w:val="List Table 4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2">
    <w:name w:val="List Table 4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20">
    <w:name w:val="Список-таблица 5 тем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2">
    <w:name w:val="List Table 5 Dark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2">
    <w:name w:val="List Table 5 Dark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2">
    <w:name w:val="List Table 5 Dark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2">
    <w:name w:val="List Table 5 Dark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2">
    <w:name w:val="List Table 5 Dark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20">
    <w:name w:val="Список-таблица 6 цвет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2">
    <w:name w:val="List Table 6 Colorful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2">
    <w:name w:val="List Table 6 Colorful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2">
    <w:name w:val="List Table 6 Colorful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2">
    <w:name w:val="List Table 6 Colorful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2">
    <w:name w:val="List Table 6 Colorful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20">
    <w:name w:val="Список-таблица 7 цветная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2">
    <w:name w:val="List Table 7 Colorful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2">
    <w:name w:val="List Table 7 Colorful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2">
    <w:name w:val="List Table 7 Colorful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2">
    <w:name w:val="List Table 7 Colorful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2">
    <w:name w:val="List Table 7 Colorful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20">
    <w:name w:val="Lined - Accent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2">
    <w:name w:val="Lined - Accent 2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2">
    <w:name w:val="Lined - Accent 3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2">
    <w:name w:val="Lined - Accent 4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2">
    <w:name w:val="Lined - Accent 5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2">
    <w:name w:val="Lined - Accent 6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20">
    <w:name w:val="Bordered &amp; Lined - Accent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2">
    <w:name w:val="Bordered &amp; Lined - Accent 2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2">
    <w:name w:val="Bordered &amp; Lined - Accent 3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2">
    <w:name w:val="Bordered &amp; Lined - Accent 4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2">
    <w:name w:val="Bordered &amp; Lined - Accent 5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2">
    <w:name w:val="Bordered &amp; Lined - Accent 612"/>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2">
    <w:name w:val="Bordered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2">
    <w:name w:val="Bordered - Accent 2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2">
    <w:name w:val="Bordered - Accent 3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2">
    <w:name w:val="Bordered - Accent 4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2">
    <w:name w:val="Bordered - Accent 5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2">
    <w:name w:val="Bordered - Accent 612"/>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2">
    <w:name w:val="Сетка таблицы11042"/>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Сетка таблицы4232"/>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0">
    <w:name w:val="Сетка таблицы41122"/>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2">
    <w:name w:val="Table Normal132"/>
    <w:locked/>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20">
    <w:name w:val="Нет списка852"/>
    <w:next w:val="a4"/>
    <w:uiPriority w:val="99"/>
    <w:semiHidden/>
    <w:unhideWhenUsed/>
    <w:rsid w:val="008467F3"/>
  </w:style>
  <w:style w:type="table" w:customStyle="1" w:styleId="2042">
    <w:name w:val="Сетка таблицы204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0">
    <w:name w:val="Сетка таблицы11522"/>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4"/>
    <w:uiPriority w:val="99"/>
    <w:semiHidden/>
    <w:unhideWhenUsed/>
    <w:rsid w:val="008467F3"/>
  </w:style>
  <w:style w:type="table" w:customStyle="1" w:styleId="700">
    <w:name w:val="Сетка таблицы70"/>
    <w:basedOn w:val="a3"/>
    <w:next w:val="ac"/>
    <w:uiPriority w:val="99"/>
    <w:rsid w:val="008467F3"/>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uiPriority w:val="99"/>
    <w:rsid w:val="008467F3"/>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Цветной список - Акцент 113"/>
    <w:uiPriority w:val="99"/>
    <w:rsid w:val="008467F3"/>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70">
    <w:name w:val="Сетка таблицы227"/>
    <w:uiPriority w:val="99"/>
    <w:rsid w:val="008467F3"/>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Цветной список - Акцент 14"/>
    <w:basedOn w:val="a3"/>
    <w:next w:val="-1"/>
    <w:uiPriority w:val="99"/>
    <w:rsid w:val="008467F3"/>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90">
    <w:name w:val="Нет списка129"/>
    <w:next w:val="a4"/>
    <w:uiPriority w:val="99"/>
    <w:semiHidden/>
    <w:unhideWhenUsed/>
    <w:rsid w:val="008467F3"/>
  </w:style>
  <w:style w:type="table" w:customStyle="1" w:styleId="3200">
    <w:name w:val="Сетка таблицы320"/>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4"/>
    <w:uiPriority w:val="99"/>
    <w:semiHidden/>
    <w:unhideWhenUsed/>
    <w:rsid w:val="008467F3"/>
  </w:style>
  <w:style w:type="numbering" w:customStyle="1" w:styleId="11170">
    <w:name w:val="Нет списка1117"/>
    <w:next w:val="a4"/>
    <w:uiPriority w:val="99"/>
    <w:semiHidden/>
    <w:unhideWhenUsed/>
    <w:rsid w:val="008467F3"/>
  </w:style>
  <w:style w:type="numbering" w:customStyle="1" w:styleId="2153">
    <w:name w:val="Нет списка215"/>
    <w:next w:val="a4"/>
    <w:uiPriority w:val="99"/>
    <w:semiHidden/>
    <w:unhideWhenUsed/>
    <w:rsid w:val="008467F3"/>
  </w:style>
  <w:style w:type="table" w:customStyle="1" w:styleId="11200">
    <w:name w:val="Сетка таблицы1120"/>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4"/>
    <w:uiPriority w:val="99"/>
    <w:semiHidden/>
    <w:unhideWhenUsed/>
    <w:rsid w:val="008467F3"/>
  </w:style>
  <w:style w:type="table" w:customStyle="1" w:styleId="111100">
    <w:name w:val="Сетка таблицы11110"/>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
    <w:next w:val="a4"/>
    <w:uiPriority w:val="99"/>
    <w:semiHidden/>
    <w:unhideWhenUsed/>
    <w:rsid w:val="008467F3"/>
  </w:style>
  <w:style w:type="table" w:customStyle="1" w:styleId="4200">
    <w:name w:val="Сетка таблицы420"/>
    <w:basedOn w:val="a3"/>
    <w:next w:val="ac"/>
    <w:uiPriority w:val="59"/>
    <w:rsid w:val="008467F3"/>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4"/>
    <w:uiPriority w:val="99"/>
    <w:semiHidden/>
    <w:unhideWhenUsed/>
    <w:rsid w:val="008467F3"/>
  </w:style>
  <w:style w:type="numbering" w:customStyle="1" w:styleId="583">
    <w:name w:val="Нет списка58"/>
    <w:next w:val="a4"/>
    <w:uiPriority w:val="99"/>
    <w:semiHidden/>
    <w:unhideWhenUsed/>
    <w:rsid w:val="008467F3"/>
  </w:style>
  <w:style w:type="table" w:customStyle="1" w:styleId="517">
    <w:name w:val="Сетка таблицы51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 19"/>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6">
    <w:name w:val="Сетка таблицы616"/>
    <w:basedOn w:val="a3"/>
    <w:next w:val="ac"/>
    <w:uiPriority w:val="39"/>
    <w:rsid w:val="008467F3"/>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4"/>
    <w:uiPriority w:val="99"/>
    <w:semiHidden/>
    <w:unhideWhenUsed/>
    <w:rsid w:val="008467F3"/>
  </w:style>
  <w:style w:type="table" w:customStyle="1" w:styleId="7160">
    <w:name w:val="Сетка таблицы716"/>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 114"/>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83">
    <w:name w:val="Нет списка78"/>
    <w:next w:val="a4"/>
    <w:uiPriority w:val="99"/>
    <w:semiHidden/>
    <w:unhideWhenUsed/>
    <w:rsid w:val="008467F3"/>
  </w:style>
  <w:style w:type="table" w:customStyle="1" w:styleId="814">
    <w:name w:val="Сетка таблицы814"/>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83">
    <w:name w:val="Нет списка88"/>
    <w:next w:val="a4"/>
    <w:uiPriority w:val="99"/>
    <w:semiHidden/>
    <w:unhideWhenUsed/>
    <w:rsid w:val="008467F3"/>
  </w:style>
  <w:style w:type="table" w:customStyle="1" w:styleId="9140">
    <w:name w:val="Сетка таблицы914"/>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
    <w:name w:val="Сетка таблицы1216"/>
    <w:basedOn w:val="a3"/>
    <w:next w:val="ac"/>
    <w:uiPriority w:val="59"/>
    <w:rsid w:val="00846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Сетка таблицы101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3">
    <w:name w:val="Нет списка96"/>
    <w:next w:val="a4"/>
    <w:uiPriority w:val="99"/>
    <w:semiHidden/>
    <w:unhideWhenUsed/>
    <w:rsid w:val="008467F3"/>
  </w:style>
  <w:style w:type="table" w:customStyle="1" w:styleId="138">
    <w:name w:val="Сетка таблицы138"/>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3">
    <w:name w:val="Нет списка106"/>
    <w:next w:val="a4"/>
    <w:uiPriority w:val="99"/>
    <w:semiHidden/>
    <w:unhideWhenUsed/>
    <w:rsid w:val="008467F3"/>
  </w:style>
  <w:style w:type="numbering" w:customStyle="1" w:styleId="12101">
    <w:name w:val="Нет списка1210"/>
    <w:next w:val="a4"/>
    <w:uiPriority w:val="99"/>
    <w:semiHidden/>
    <w:unhideWhenUsed/>
    <w:rsid w:val="008467F3"/>
  </w:style>
  <w:style w:type="table" w:customStyle="1" w:styleId="158">
    <w:name w:val="Сетка таблицы158"/>
    <w:basedOn w:val="a3"/>
    <w:next w:val="ac"/>
    <w:uiPriority w:val="3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4"/>
    <w:semiHidden/>
    <w:unhideWhenUsed/>
    <w:rsid w:val="008467F3"/>
  </w:style>
  <w:style w:type="table" w:customStyle="1" w:styleId="3114">
    <w:name w:val="Сетка таблицы3114"/>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4"/>
    <w:uiPriority w:val="99"/>
    <w:semiHidden/>
    <w:unhideWhenUsed/>
    <w:rsid w:val="008467F3"/>
  </w:style>
  <w:style w:type="table" w:customStyle="1" w:styleId="1126">
    <w:name w:val="Сетка таблицы1126"/>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4"/>
    <w:semiHidden/>
    <w:unhideWhenUsed/>
    <w:rsid w:val="008467F3"/>
  </w:style>
  <w:style w:type="numbering" w:customStyle="1" w:styleId="12140">
    <w:name w:val="Нет списка1214"/>
    <w:next w:val="a4"/>
    <w:uiPriority w:val="99"/>
    <w:semiHidden/>
    <w:unhideWhenUsed/>
    <w:rsid w:val="008467F3"/>
  </w:style>
  <w:style w:type="table" w:customStyle="1" w:styleId="41100">
    <w:name w:val="Сетка таблицы4110"/>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3">
    <w:name w:val="Нет списка314"/>
    <w:next w:val="a4"/>
    <w:uiPriority w:val="99"/>
    <w:semiHidden/>
    <w:unhideWhenUsed/>
    <w:rsid w:val="008467F3"/>
  </w:style>
  <w:style w:type="table" w:customStyle="1" w:styleId="815">
    <w:name w:val="Сетка таблицы815"/>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 124"/>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43">
    <w:name w:val="Нет списка414"/>
    <w:next w:val="a4"/>
    <w:uiPriority w:val="99"/>
    <w:semiHidden/>
    <w:unhideWhenUsed/>
    <w:rsid w:val="008467F3"/>
  </w:style>
  <w:style w:type="numbering" w:customStyle="1" w:styleId="5141">
    <w:name w:val="Нет списка514"/>
    <w:next w:val="a4"/>
    <w:uiPriority w:val="99"/>
    <w:semiHidden/>
    <w:unhideWhenUsed/>
    <w:rsid w:val="008467F3"/>
  </w:style>
  <w:style w:type="table" w:customStyle="1" w:styleId="9150">
    <w:name w:val="Сетка таблицы915"/>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5">
    <w:name w:val="Сетка таблицы101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4"/>
    <w:uiPriority w:val="99"/>
    <w:semiHidden/>
    <w:unhideWhenUsed/>
    <w:rsid w:val="008467F3"/>
  </w:style>
  <w:style w:type="numbering" w:customStyle="1" w:styleId="7133">
    <w:name w:val="Нет списка713"/>
    <w:next w:val="a4"/>
    <w:uiPriority w:val="99"/>
    <w:semiHidden/>
    <w:unhideWhenUsed/>
    <w:rsid w:val="008467F3"/>
  </w:style>
  <w:style w:type="table" w:customStyle="1" w:styleId="263">
    <w:name w:val="Сетка таблицы26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1">
    <w:name w:val="Нет списка813"/>
    <w:next w:val="a4"/>
    <w:uiPriority w:val="99"/>
    <w:semiHidden/>
    <w:unhideWhenUsed/>
    <w:rsid w:val="008467F3"/>
  </w:style>
  <w:style w:type="table" w:customStyle="1" w:styleId="278">
    <w:name w:val="Сетка таблицы278"/>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
    <w:name w:val="Нет списка913"/>
    <w:next w:val="a4"/>
    <w:uiPriority w:val="99"/>
    <w:semiHidden/>
    <w:unhideWhenUsed/>
    <w:rsid w:val="008467F3"/>
  </w:style>
  <w:style w:type="table" w:customStyle="1" w:styleId="2830">
    <w:name w:val="Сетка таблицы28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4"/>
    <w:uiPriority w:val="99"/>
    <w:semiHidden/>
    <w:unhideWhenUsed/>
    <w:rsid w:val="008467F3"/>
  </w:style>
  <w:style w:type="table" w:customStyle="1" w:styleId="3115">
    <w:name w:val="Сетка таблицы3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3">
    <w:name w:val="Сетка таблицы 1113"/>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3"/>
    <w:next w:val="-2"/>
    <w:uiPriority w:val="99"/>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7">
    <w:name w:val="Сетка таблицы1107"/>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4">
    <w:name w:val="Веб-таблица 21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3">
    <w:name w:val="Сетка таблицы210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Сетка таблицы13113"/>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3">
    <w:name w:val="Сетка таблицы 1213"/>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3">
    <w:name w:val="Сетка таблицы 134"/>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3">
    <w:name w:val="Сетка таблицы 143"/>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3">
    <w:name w:val="Сетка таблицы1813"/>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3">
    <w:name w:val="Веб-таблица 211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3">
    <w:name w:val="Сетка таблицы24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3">
    <w:name w:val="Веб-таблица 221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3">
    <w:name w:val="Сетка таблицы3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3">
    <w:name w:val="Сетка таблицы 1313"/>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3">
    <w:name w:val="Сетка таблицы3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Нет списка135"/>
    <w:next w:val="a4"/>
    <w:uiPriority w:val="99"/>
    <w:semiHidden/>
    <w:unhideWhenUsed/>
    <w:rsid w:val="008467F3"/>
  </w:style>
  <w:style w:type="table" w:customStyle="1" w:styleId="353">
    <w:name w:val="Сетка таблицы35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3">
    <w:name w:val="Нет списка145"/>
    <w:next w:val="a4"/>
    <w:uiPriority w:val="99"/>
    <w:semiHidden/>
    <w:unhideWhenUsed/>
    <w:rsid w:val="008467F3"/>
  </w:style>
  <w:style w:type="table" w:customStyle="1" w:styleId="363">
    <w:name w:val="Сетка таблицы36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0">
    <w:name w:val="Сетка таблицы397"/>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4"/>
    <w:uiPriority w:val="99"/>
    <w:semiHidden/>
    <w:unhideWhenUsed/>
    <w:rsid w:val="008467F3"/>
  </w:style>
  <w:style w:type="table" w:customStyle="1" w:styleId="403">
    <w:name w:val="Сетка таблицы40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3">
    <w:name w:val="Нет списка165"/>
    <w:next w:val="a4"/>
    <w:uiPriority w:val="99"/>
    <w:semiHidden/>
    <w:unhideWhenUsed/>
    <w:rsid w:val="008467F3"/>
  </w:style>
  <w:style w:type="table" w:customStyle="1" w:styleId="2715">
    <w:name w:val="Сетка таблицы2715"/>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Нет списка175"/>
    <w:next w:val="a4"/>
    <w:uiPriority w:val="99"/>
    <w:semiHidden/>
    <w:unhideWhenUsed/>
    <w:rsid w:val="008467F3"/>
  </w:style>
  <w:style w:type="numbering" w:customStyle="1" w:styleId="1850">
    <w:name w:val="Нет списка185"/>
    <w:next w:val="a4"/>
    <w:uiPriority w:val="99"/>
    <w:semiHidden/>
    <w:unhideWhenUsed/>
    <w:rsid w:val="008467F3"/>
  </w:style>
  <w:style w:type="table" w:customStyle="1" w:styleId="453">
    <w:name w:val="Сетка таблицы4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Таблица-сетка 1 светлая18"/>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5">
    <w:name w:val="Таблица-сетка 1 светлая115"/>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7">
    <w:name w:val="Таблица-сетка 1 светлая27"/>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3">
    <w:name w:val="Таблица-сетка 1 светлая33"/>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33">
    <w:name w:val="Нет списка193"/>
    <w:next w:val="a4"/>
    <w:uiPriority w:val="99"/>
    <w:semiHidden/>
    <w:unhideWhenUsed/>
    <w:rsid w:val="008467F3"/>
  </w:style>
  <w:style w:type="table" w:customStyle="1" w:styleId="463">
    <w:name w:val="Сетка таблицы46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3">
    <w:name w:val="Нет списка203"/>
    <w:next w:val="a4"/>
    <w:uiPriority w:val="99"/>
    <w:semiHidden/>
    <w:unhideWhenUsed/>
    <w:rsid w:val="008467F3"/>
  </w:style>
  <w:style w:type="table" w:customStyle="1" w:styleId="473">
    <w:name w:val="Сетка таблицы473"/>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uiPriority w:val="59"/>
    <w:locked/>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0">
    <w:name w:val="Сетка таблицы48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0">
    <w:name w:val="Нет списка1103"/>
    <w:next w:val="a4"/>
    <w:uiPriority w:val="99"/>
    <w:semiHidden/>
    <w:unhideWhenUsed/>
    <w:rsid w:val="008467F3"/>
  </w:style>
  <w:style w:type="numbering" w:customStyle="1" w:styleId="2233">
    <w:name w:val="Нет списка223"/>
    <w:next w:val="a4"/>
    <w:uiPriority w:val="99"/>
    <w:semiHidden/>
    <w:unhideWhenUsed/>
    <w:rsid w:val="008467F3"/>
  </w:style>
  <w:style w:type="table" w:customStyle="1" w:styleId="853">
    <w:name w:val="Сетка таблицы853"/>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4"/>
    <w:uiPriority w:val="99"/>
    <w:semiHidden/>
    <w:unhideWhenUsed/>
    <w:rsid w:val="008467F3"/>
  </w:style>
  <w:style w:type="table" w:customStyle="1" w:styleId="TableNormal53">
    <w:name w:val="Table Normal53"/>
    <w:uiPriority w:val="2"/>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3">
    <w:name w:val="Сетка таблицы9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
    <w:name w:val="Нет списка423"/>
    <w:next w:val="a4"/>
    <w:uiPriority w:val="99"/>
    <w:semiHidden/>
    <w:unhideWhenUsed/>
    <w:rsid w:val="008467F3"/>
  </w:style>
  <w:style w:type="table" w:customStyle="1" w:styleId="15230">
    <w:name w:val="Сетка таблицы152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4"/>
    <w:uiPriority w:val="99"/>
    <w:semiHidden/>
    <w:unhideWhenUsed/>
    <w:rsid w:val="008467F3"/>
  </w:style>
  <w:style w:type="table" w:customStyle="1" w:styleId="1723">
    <w:name w:val="Сетка таблицы172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3">
    <w:name w:val="Нет списка1133"/>
    <w:next w:val="a4"/>
    <w:uiPriority w:val="99"/>
    <w:semiHidden/>
    <w:unhideWhenUsed/>
    <w:rsid w:val="008467F3"/>
  </w:style>
  <w:style w:type="table" w:customStyle="1" w:styleId="2723">
    <w:name w:val="Сетка таблицы272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4"/>
    <w:uiPriority w:val="99"/>
    <w:semiHidden/>
    <w:unhideWhenUsed/>
    <w:rsid w:val="008467F3"/>
  </w:style>
  <w:style w:type="table" w:customStyle="1" w:styleId="1823">
    <w:name w:val="Сетка таблицы182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сетка 1 светлая125"/>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3">
    <w:name w:val="Таблица-сетка 1 светлая1113"/>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3">
    <w:name w:val="Таблица-сетка 1 светлая213"/>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30">
    <w:name w:val="Нет списка723"/>
    <w:next w:val="a4"/>
    <w:uiPriority w:val="99"/>
    <w:semiHidden/>
    <w:unhideWhenUsed/>
    <w:rsid w:val="008467F3"/>
  </w:style>
  <w:style w:type="table" w:customStyle="1" w:styleId="1913">
    <w:name w:val="Сетка таблицы191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4"/>
    <w:uiPriority w:val="99"/>
    <w:semiHidden/>
    <w:unhideWhenUsed/>
    <w:rsid w:val="008467F3"/>
  </w:style>
  <w:style w:type="table" w:customStyle="1" w:styleId="27113">
    <w:name w:val="Сетка таблицы2711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6">
    <w:name w:val="Таблица простая 11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3">
    <w:name w:val="Таблица простая 214"/>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4">
    <w:name w:val="Таблица простая 3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4">
    <w:name w:val="Таблица простая 4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2">
    <w:name w:val="Таблица простая 5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3">
    <w:name w:val="Таблица-сетка 1 светлая1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4">
    <w:name w:val="Grid Table 1 Light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4">
    <w:name w:val="Grid Table 1 Light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0">
    <w:name w:val="Таблица-сетка 2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4">
    <w:name w:val="Grid Table 2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4">
    <w:name w:val="Grid Table 2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4">
    <w:name w:val="Grid Table 2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4">
    <w:name w:val="Grid Table 2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4">
    <w:name w:val="Grid Table 2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4">
    <w:name w:val="Таблица-сетка 3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4">
    <w:name w:val="Grid Table 3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4">
    <w:name w:val="Grid Table 3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4">
    <w:name w:val="Grid Table 3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4">
    <w:name w:val="Grid Table 3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4">
    <w:name w:val="Grid Table 3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4">
    <w:name w:val="Таблица-сетка 41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4">
    <w:name w:val="Grid Table 4 - Accent 2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4">
    <w:name w:val="Grid Table 4 - Accent 3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4">
    <w:name w:val="Grid Table 4 - Accent 4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4">
    <w:name w:val="Grid Table 4 - Accent 5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4">
    <w:name w:val="Grid Table 4 - Accent 64"/>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4">
    <w:name w:val="Таблица-сетка 5 тем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4">
    <w:name w:val="Grid Table 5 Dark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4">
    <w:name w:val="Grid Table 5 Dark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4">
    <w:name w:val="Grid Table 5 Dark-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4">
    <w:name w:val="Grid Table 5 Dark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4">
    <w:name w:val="Grid Table 5 Dark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4">
    <w:name w:val="Таблица-сетка 6 цвет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4">
    <w:name w:val="Grid Table 6 Colorful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4">
    <w:name w:val="Grid Table 6 Colorful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4">
    <w:name w:val="Grid Table 6 Colorful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4">
    <w:name w:val="Grid Table 6 Colorful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4">
    <w:name w:val="Grid Table 6 Colorful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4">
    <w:name w:val="Таблица-сетка 7 цвет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4">
    <w:name w:val="Grid Table 7 Colorful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4">
    <w:name w:val="Grid Table 7 Colorful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4">
    <w:name w:val="Grid Table 7 Colorful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4">
    <w:name w:val="Grid Table 7 Colorful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4">
    <w:name w:val="Grid Table 7 Colorful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40">
    <w:name w:val="Список-таблица 1 светл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4">
    <w:name w:val="List Table 1 Light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4">
    <w:name w:val="List Table 1 Light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4">
    <w:name w:val="List Table 1 Light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4">
    <w:name w:val="List Table 1 Light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4">
    <w:name w:val="List Table 1 Light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41">
    <w:name w:val="Список-таблица 2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4">
    <w:name w:val="List Table 2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4">
    <w:name w:val="List Table 2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4">
    <w:name w:val="List Table 2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4">
    <w:name w:val="List Table 2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4">
    <w:name w:val="List Table 2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40">
    <w:name w:val="Список-таблица 3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4">
    <w:name w:val="List Table 3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4">
    <w:name w:val="List Table 3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4">
    <w:name w:val="List Table 3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4">
    <w:name w:val="List Table 3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4">
    <w:name w:val="List Table 3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40">
    <w:name w:val="Список-таблица 4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4">
    <w:name w:val="List Table 4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4">
    <w:name w:val="List Table 4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4">
    <w:name w:val="List Table 4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4">
    <w:name w:val="List Table 4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4">
    <w:name w:val="List Table 4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40">
    <w:name w:val="Список-таблица 5 тем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4">
    <w:name w:val="List Table 5 Dark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4">
    <w:name w:val="List Table 5 Dark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4">
    <w:name w:val="List Table 5 Dark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4">
    <w:name w:val="List Table 5 Dark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4">
    <w:name w:val="List Table 5 Dark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40">
    <w:name w:val="Список-таблица 6 цвет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4">
    <w:name w:val="List Table 6 Colorful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4">
    <w:name w:val="List Table 6 Colorful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4">
    <w:name w:val="List Table 6 Colorful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4">
    <w:name w:val="List Table 6 Colorful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4">
    <w:name w:val="List Table 6 Colorful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40">
    <w:name w:val="Список-таблица 7 цветная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4">
    <w:name w:val="List Table 7 Colorful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4">
    <w:name w:val="List Table 7 Colorful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4">
    <w:name w:val="List Table 7 Colorful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4">
    <w:name w:val="List Table 7 Colorful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4">
    <w:name w:val="List Table 7 Colorful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40">
    <w:name w:val="Lined - Accent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4">
    <w:name w:val="Lined - Accent 2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4">
    <w:name w:val="Lined - Accent 3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4">
    <w:name w:val="Lined - Accent 4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4">
    <w:name w:val="Lined - Accent 5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4">
    <w:name w:val="Lined - Accent 6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40">
    <w:name w:val="Bordered &amp; Lined - Accent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4">
    <w:name w:val="Bordered &amp; Lined - Accent 2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4">
    <w:name w:val="Bordered &amp; Lined - Accent 3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4">
    <w:name w:val="Bordered &amp; Lined - Accent 4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4">
    <w:name w:val="Bordered &amp; Lined - Accent 5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4">
    <w:name w:val="Bordered &amp; Lined - Accent 64"/>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4">
    <w:name w:val="Bordered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4">
    <w:name w:val="Bordered - Accent 2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4">
    <w:name w:val="Bordered - Accent 6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3">
    <w:name w:val="Сетка таблицы1101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3">
    <w:name w:val="Сетка таблицы4223"/>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Сетка таблицы41114"/>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3">
    <w:name w:val="Table Normal123"/>
    <w:locked/>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30">
    <w:name w:val="Нет списка823"/>
    <w:next w:val="a4"/>
    <w:uiPriority w:val="99"/>
    <w:semiHidden/>
    <w:unhideWhenUsed/>
    <w:rsid w:val="008467F3"/>
  </w:style>
  <w:style w:type="table" w:customStyle="1" w:styleId="2013">
    <w:name w:val="Сетка таблицы201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4"/>
    <w:uiPriority w:val="99"/>
    <w:semiHidden/>
    <w:rsid w:val="008467F3"/>
  </w:style>
  <w:style w:type="table" w:customStyle="1" w:styleId="493">
    <w:name w:val="Сетка таблицы493"/>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4"/>
    <w:semiHidden/>
    <w:rsid w:val="008467F3"/>
  </w:style>
  <w:style w:type="numbering" w:customStyle="1" w:styleId="11530">
    <w:name w:val="Нет списка1153"/>
    <w:next w:val="a4"/>
    <w:uiPriority w:val="99"/>
    <w:semiHidden/>
    <w:unhideWhenUsed/>
    <w:rsid w:val="008467F3"/>
  </w:style>
  <w:style w:type="table" w:customStyle="1" w:styleId="11103">
    <w:name w:val="Сетка таблицы11103"/>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Нет списка243"/>
    <w:next w:val="a4"/>
    <w:semiHidden/>
    <w:unhideWhenUsed/>
    <w:rsid w:val="008467F3"/>
  </w:style>
  <w:style w:type="numbering" w:customStyle="1" w:styleId="1233">
    <w:name w:val="Нет списка1233"/>
    <w:next w:val="a4"/>
    <w:uiPriority w:val="99"/>
    <w:semiHidden/>
    <w:unhideWhenUsed/>
    <w:rsid w:val="008467F3"/>
  </w:style>
  <w:style w:type="numbering" w:customStyle="1" w:styleId="3331">
    <w:name w:val="Нет списка333"/>
    <w:next w:val="a4"/>
    <w:uiPriority w:val="99"/>
    <w:semiHidden/>
    <w:unhideWhenUsed/>
    <w:rsid w:val="008467F3"/>
  </w:style>
  <w:style w:type="table" w:customStyle="1" w:styleId="31330">
    <w:name w:val="Сетка таблицы313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 153"/>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31">
    <w:name w:val="Нет списка433"/>
    <w:next w:val="a4"/>
    <w:uiPriority w:val="99"/>
    <w:semiHidden/>
    <w:unhideWhenUsed/>
    <w:rsid w:val="008467F3"/>
  </w:style>
  <w:style w:type="table" w:customStyle="1" w:styleId="4103">
    <w:name w:val="Сетка таблицы4103"/>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30">
    <w:name w:val="Нет списка533"/>
    <w:next w:val="a4"/>
    <w:uiPriority w:val="99"/>
    <w:semiHidden/>
    <w:unhideWhenUsed/>
    <w:rsid w:val="008467F3"/>
  </w:style>
  <w:style w:type="numbering" w:customStyle="1" w:styleId="6330">
    <w:name w:val="Нет списка633"/>
    <w:next w:val="a4"/>
    <w:uiPriority w:val="99"/>
    <w:semiHidden/>
    <w:unhideWhenUsed/>
    <w:rsid w:val="008467F3"/>
  </w:style>
  <w:style w:type="table" w:customStyle="1" w:styleId="553">
    <w:name w:val="Сетка таблицы553"/>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0">
    <w:name w:val="Сетка таблицы123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4"/>
    <w:uiPriority w:val="99"/>
    <w:semiHidden/>
    <w:unhideWhenUsed/>
    <w:rsid w:val="008467F3"/>
  </w:style>
  <w:style w:type="table" w:customStyle="1" w:styleId="653">
    <w:name w:val="Сетка таблицы6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30">
    <w:name w:val="Нет списка833"/>
    <w:next w:val="a4"/>
    <w:uiPriority w:val="99"/>
    <w:semiHidden/>
    <w:unhideWhenUsed/>
    <w:rsid w:val="008467F3"/>
  </w:style>
  <w:style w:type="table" w:customStyle="1" w:styleId="763">
    <w:name w:val="Сетка таблицы763"/>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30">
    <w:name w:val="Нет списка923"/>
    <w:next w:val="a4"/>
    <w:uiPriority w:val="99"/>
    <w:semiHidden/>
    <w:unhideWhenUsed/>
    <w:rsid w:val="008467F3"/>
  </w:style>
  <w:style w:type="table" w:customStyle="1" w:styleId="863">
    <w:name w:val="Сетка таблицы863"/>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0">
    <w:name w:val="Сетка таблицы96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0">
    <w:name w:val="Нет списка1023"/>
    <w:next w:val="a4"/>
    <w:uiPriority w:val="99"/>
    <w:semiHidden/>
    <w:unhideWhenUsed/>
    <w:rsid w:val="008467F3"/>
  </w:style>
  <w:style w:type="table" w:customStyle="1" w:styleId="10630">
    <w:name w:val="Сетка таблицы106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0">
    <w:name w:val="Сетка таблицы1433"/>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4"/>
    <w:uiPriority w:val="99"/>
    <w:semiHidden/>
    <w:unhideWhenUsed/>
    <w:rsid w:val="008467F3"/>
  </w:style>
  <w:style w:type="table" w:customStyle="1" w:styleId="15330">
    <w:name w:val="Сетка таблицы153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4"/>
    <w:uiPriority w:val="99"/>
    <w:semiHidden/>
    <w:unhideWhenUsed/>
    <w:rsid w:val="008467F3"/>
  </w:style>
  <w:style w:type="table" w:customStyle="1" w:styleId="1923">
    <w:name w:val="Сетка таблицы192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1">
    <w:name w:val="Нет списка1513"/>
    <w:next w:val="a4"/>
    <w:uiPriority w:val="99"/>
    <w:semiHidden/>
    <w:unhideWhenUsed/>
    <w:rsid w:val="008467F3"/>
  </w:style>
  <w:style w:type="table" w:customStyle="1" w:styleId="2733">
    <w:name w:val="Сетка таблицы273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1">
    <w:name w:val="Нет списка1613"/>
    <w:next w:val="a4"/>
    <w:uiPriority w:val="99"/>
    <w:semiHidden/>
    <w:unhideWhenUsed/>
    <w:rsid w:val="008467F3"/>
  </w:style>
  <w:style w:type="numbering" w:customStyle="1" w:styleId="17130">
    <w:name w:val="Нет списка1713"/>
    <w:next w:val="a4"/>
    <w:uiPriority w:val="99"/>
    <w:semiHidden/>
    <w:unhideWhenUsed/>
    <w:rsid w:val="008467F3"/>
  </w:style>
  <w:style w:type="table" w:customStyle="1" w:styleId="2023">
    <w:name w:val="Сетка таблицы202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Таблица-сетка 1 светлая133"/>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3">
    <w:name w:val="Таблица-сетка 1 светлая223"/>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30">
    <w:name w:val="Нет списка1813"/>
    <w:next w:val="a4"/>
    <w:uiPriority w:val="99"/>
    <w:semiHidden/>
    <w:unhideWhenUsed/>
    <w:rsid w:val="008467F3"/>
  </w:style>
  <w:style w:type="table" w:customStyle="1" w:styleId="21530">
    <w:name w:val="Сетка таблицы215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4"/>
    <w:uiPriority w:val="99"/>
    <w:semiHidden/>
    <w:rsid w:val="008467F3"/>
  </w:style>
  <w:style w:type="table" w:customStyle="1" w:styleId="503">
    <w:name w:val="Сетка таблицы503"/>
    <w:basedOn w:val="a3"/>
    <w:next w:val="ac"/>
    <w:uiPriority w:val="9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0">
    <w:name w:val="Сетка таблицы216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4"/>
    <w:semiHidden/>
    <w:rsid w:val="008467F3"/>
  </w:style>
  <w:style w:type="numbering" w:customStyle="1" w:styleId="11730">
    <w:name w:val="Нет списка1173"/>
    <w:next w:val="a4"/>
    <w:uiPriority w:val="99"/>
    <w:semiHidden/>
    <w:unhideWhenUsed/>
    <w:rsid w:val="008467F3"/>
  </w:style>
  <w:style w:type="table" w:customStyle="1" w:styleId="111330">
    <w:name w:val="Сетка таблицы11133"/>
    <w:basedOn w:val="a3"/>
    <w:uiPriority w:val="59"/>
    <w:rsid w:val="008467F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4"/>
    <w:semiHidden/>
    <w:unhideWhenUsed/>
    <w:rsid w:val="008467F3"/>
  </w:style>
  <w:style w:type="numbering" w:customStyle="1" w:styleId="12430">
    <w:name w:val="Нет списка1243"/>
    <w:next w:val="a4"/>
    <w:uiPriority w:val="99"/>
    <w:semiHidden/>
    <w:unhideWhenUsed/>
    <w:rsid w:val="008467F3"/>
  </w:style>
  <w:style w:type="numbering" w:customStyle="1" w:styleId="3430">
    <w:name w:val="Нет списка343"/>
    <w:next w:val="a4"/>
    <w:uiPriority w:val="99"/>
    <w:semiHidden/>
    <w:unhideWhenUsed/>
    <w:rsid w:val="008467F3"/>
  </w:style>
  <w:style w:type="table" w:customStyle="1" w:styleId="31430">
    <w:name w:val="Сетка таблицы314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 163"/>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4"/>
    <w:uiPriority w:val="99"/>
    <w:semiHidden/>
    <w:unhideWhenUsed/>
    <w:rsid w:val="008467F3"/>
  </w:style>
  <w:style w:type="table" w:customStyle="1" w:styleId="41330">
    <w:name w:val="Сетка таблицы4133"/>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30">
    <w:name w:val="Нет списка543"/>
    <w:next w:val="a4"/>
    <w:uiPriority w:val="99"/>
    <w:semiHidden/>
    <w:unhideWhenUsed/>
    <w:rsid w:val="008467F3"/>
  </w:style>
  <w:style w:type="numbering" w:customStyle="1" w:styleId="6430">
    <w:name w:val="Нет списка643"/>
    <w:next w:val="a4"/>
    <w:uiPriority w:val="99"/>
    <w:semiHidden/>
    <w:unhideWhenUsed/>
    <w:rsid w:val="008467F3"/>
  </w:style>
  <w:style w:type="table" w:customStyle="1" w:styleId="563">
    <w:name w:val="Сетка таблицы563"/>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4"/>
    <w:uiPriority w:val="99"/>
    <w:semiHidden/>
    <w:unhideWhenUsed/>
    <w:rsid w:val="008467F3"/>
  </w:style>
  <w:style w:type="table" w:customStyle="1" w:styleId="663">
    <w:name w:val="Сетка таблицы66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30">
    <w:name w:val="Нет списка843"/>
    <w:next w:val="a4"/>
    <w:uiPriority w:val="99"/>
    <w:semiHidden/>
    <w:unhideWhenUsed/>
    <w:rsid w:val="008467F3"/>
  </w:style>
  <w:style w:type="table" w:customStyle="1" w:styleId="773">
    <w:name w:val="Сетка таблицы773"/>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30">
    <w:name w:val="Нет списка933"/>
    <w:next w:val="a4"/>
    <w:uiPriority w:val="99"/>
    <w:semiHidden/>
    <w:unhideWhenUsed/>
    <w:rsid w:val="008467F3"/>
  </w:style>
  <w:style w:type="table" w:customStyle="1" w:styleId="873">
    <w:name w:val="Сетка таблицы873"/>
    <w:basedOn w:val="a3"/>
    <w:next w:val="ac"/>
    <w:uiPriority w:val="9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0">
    <w:name w:val="Сетка таблицы134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Сетка таблицы97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4"/>
    <w:uiPriority w:val="99"/>
    <w:semiHidden/>
    <w:unhideWhenUsed/>
    <w:rsid w:val="008467F3"/>
  </w:style>
  <w:style w:type="table" w:customStyle="1" w:styleId="1073">
    <w:name w:val="Сетка таблицы1073"/>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4"/>
    <w:uiPriority w:val="99"/>
    <w:semiHidden/>
    <w:unhideWhenUsed/>
    <w:rsid w:val="008467F3"/>
  </w:style>
  <w:style w:type="table" w:customStyle="1" w:styleId="1543">
    <w:name w:val="Сетка таблицы154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0">
    <w:name w:val="Нет списка1423"/>
    <w:next w:val="a4"/>
    <w:uiPriority w:val="99"/>
    <w:semiHidden/>
    <w:unhideWhenUsed/>
    <w:rsid w:val="008467F3"/>
  </w:style>
  <w:style w:type="table" w:customStyle="1" w:styleId="19330">
    <w:name w:val="Сетка таблицы193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31">
    <w:name w:val="Нет списка1523"/>
    <w:next w:val="a4"/>
    <w:uiPriority w:val="99"/>
    <w:semiHidden/>
    <w:unhideWhenUsed/>
    <w:rsid w:val="008467F3"/>
  </w:style>
  <w:style w:type="table" w:customStyle="1" w:styleId="2743">
    <w:name w:val="Сетка таблицы274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1">
    <w:name w:val="Нет списка1623"/>
    <w:next w:val="a4"/>
    <w:uiPriority w:val="99"/>
    <w:semiHidden/>
    <w:unhideWhenUsed/>
    <w:rsid w:val="008467F3"/>
  </w:style>
  <w:style w:type="numbering" w:customStyle="1" w:styleId="17230">
    <w:name w:val="Нет списка1723"/>
    <w:next w:val="a4"/>
    <w:uiPriority w:val="99"/>
    <w:semiHidden/>
    <w:unhideWhenUsed/>
    <w:rsid w:val="008467F3"/>
  </w:style>
  <w:style w:type="table" w:customStyle="1" w:styleId="20330">
    <w:name w:val="Сетка таблицы203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Таблица-сетка 1 светлая143"/>
    <w:basedOn w:val="a3"/>
    <w:uiPriority w:val="99"/>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3">
    <w:name w:val="Таблица-сетка 1 светлая233"/>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30">
    <w:name w:val="Нет списка1823"/>
    <w:next w:val="a4"/>
    <w:uiPriority w:val="99"/>
    <w:semiHidden/>
    <w:unhideWhenUsed/>
    <w:rsid w:val="008467F3"/>
  </w:style>
  <w:style w:type="table" w:customStyle="1" w:styleId="2173">
    <w:name w:val="Сетка таблицы217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4"/>
    <w:uiPriority w:val="99"/>
    <w:semiHidden/>
    <w:unhideWhenUsed/>
    <w:rsid w:val="008467F3"/>
  </w:style>
  <w:style w:type="table" w:customStyle="1" w:styleId="573">
    <w:name w:val="Сетка таблицы573"/>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0">
    <w:name w:val="Сетка таблицы414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0">
    <w:name w:val="Сетка таблицы58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0">
    <w:name w:val="Сетка таблицы135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0">
    <w:name w:val="Сетка таблицы1133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0">
    <w:name w:val="Сетка таблицы783"/>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0">
    <w:name w:val="Сетка таблицы1453"/>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Сетка таблицы513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0">
    <w:name w:val="Сетка таблицы1213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0">
    <w:name w:val="Сетка таблицы13133"/>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0">
    <w:name w:val="Сетка таблицы7133"/>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0">
    <w:name w:val="Нет списка1183"/>
    <w:next w:val="a4"/>
    <w:uiPriority w:val="99"/>
    <w:semiHidden/>
    <w:unhideWhenUsed/>
    <w:rsid w:val="008467F3"/>
  </w:style>
  <w:style w:type="numbering" w:customStyle="1" w:styleId="2831">
    <w:name w:val="Нет списка283"/>
    <w:next w:val="a4"/>
    <w:uiPriority w:val="99"/>
    <w:semiHidden/>
    <w:unhideWhenUsed/>
    <w:rsid w:val="008467F3"/>
  </w:style>
  <w:style w:type="table" w:customStyle="1" w:styleId="8830">
    <w:name w:val="Сетка таблицы883"/>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0">
    <w:name w:val="Нет списка353"/>
    <w:next w:val="a4"/>
    <w:uiPriority w:val="99"/>
    <w:semiHidden/>
    <w:unhideWhenUsed/>
    <w:rsid w:val="008467F3"/>
  </w:style>
  <w:style w:type="table" w:customStyle="1" w:styleId="TableNormal83">
    <w:name w:val="Table Normal83"/>
    <w:uiPriority w:val="2"/>
    <w:semiHidden/>
    <w:unhideWhenUsed/>
    <w:qFormat/>
    <w:locked/>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3">
    <w:name w:val="Сетка таблицы98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
    <w:name w:val="Сетка таблицы108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4"/>
    <w:uiPriority w:val="99"/>
    <w:semiHidden/>
    <w:unhideWhenUsed/>
    <w:rsid w:val="008467F3"/>
  </w:style>
  <w:style w:type="table" w:customStyle="1" w:styleId="1553">
    <w:name w:val="Сетка таблицы15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Сетка таблицы2233"/>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0">
    <w:name w:val="Сетка таблицы165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Нет списка553"/>
    <w:next w:val="a4"/>
    <w:uiPriority w:val="99"/>
    <w:semiHidden/>
    <w:unhideWhenUsed/>
    <w:rsid w:val="008467F3"/>
  </w:style>
  <w:style w:type="table" w:customStyle="1" w:styleId="1753">
    <w:name w:val="Сетка таблицы1753"/>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4"/>
    <w:uiPriority w:val="99"/>
    <w:semiHidden/>
    <w:unhideWhenUsed/>
    <w:rsid w:val="008467F3"/>
  </w:style>
  <w:style w:type="table" w:customStyle="1" w:styleId="2753">
    <w:name w:val="Сетка таблицы275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30">
    <w:name w:val="Нет списка653"/>
    <w:next w:val="a4"/>
    <w:uiPriority w:val="99"/>
    <w:semiHidden/>
    <w:unhideWhenUsed/>
    <w:rsid w:val="008467F3"/>
  </w:style>
  <w:style w:type="table" w:customStyle="1" w:styleId="1853">
    <w:name w:val="Сетка таблицы185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Таблица-сетка 1 светлая153"/>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3">
    <w:name w:val="Таблица-сетка 1 светлая1123"/>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3">
    <w:name w:val="Таблица-сетка 1 светлая243"/>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30">
    <w:name w:val="Нет списка753"/>
    <w:next w:val="a4"/>
    <w:uiPriority w:val="99"/>
    <w:semiHidden/>
    <w:unhideWhenUsed/>
    <w:rsid w:val="008467F3"/>
  </w:style>
  <w:style w:type="table" w:customStyle="1" w:styleId="1943">
    <w:name w:val="Сетка таблицы194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Нет списка1253"/>
    <w:next w:val="a4"/>
    <w:uiPriority w:val="99"/>
    <w:semiHidden/>
    <w:unhideWhenUsed/>
    <w:rsid w:val="008467F3"/>
  </w:style>
  <w:style w:type="table" w:customStyle="1" w:styleId="27123">
    <w:name w:val="Сетка таблицы27123"/>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4">
    <w:name w:val="Таблица простая 11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30">
    <w:name w:val="Таблица простая 2113"/>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0">
    <w:name w:val="Таблица простая 3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1">
    <w:name w:val="Таблица простая 4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0">
    <w:name w:val="Таблица простая 5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3">
    <w:name w:val="Таблица-сетка 1 светлая122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3">
    <w:name w:val="Grid Table 1 Light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3">
    <w:name w:val="Grid Table 1 Light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3">
    <w:name w:val="Grid Table 1 Light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3">
    <w:name w:val="Grid Table 1 Light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3">
    <w:name w:val="Grid Table 1 Light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30">
    <w:name w:val="Таблица-сетка 2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3">
    <w:name w:val="Grid Table 2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3">
    <w:name w:val="Grid Table 2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3">
    <w:name w:val="Grid Table 2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3">
    <w:name w:val="Grid Table 2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3">
    <w:name w:val="Grid Table 2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3">
    <w:name w:val="Таблица-сетка 3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3">
    <w:name w:val="Grid Table 3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3">
    <w:name w:val="Grid Table 3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3">
    <w:name w:val="Grid Table 3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3">
    <w:name w:val="Grid Table 3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3">
    <w:name w:val="Grid Table 3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3">
    <w:name w:val="Таблица-сетка 41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3">
    <w:name w:val="Grid Table 4 - Accent 2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3">
    <w:name w:val="Grid Table 4 - Accent 3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3">
    <w:name w:val="Grid Table 4 - Accent 4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3">
    <w:name w:val="Grid Table 4 - Accent 5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3">
    <w:name w:val="Grid Table 4 - Accent 613"/>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3">
    <w:name w:val="Таблица-сетка 5 тем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3">
    <w:name w:val="Grid Table 5 Dark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3">
    <w:name w:val="Grid Table 5 Dark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3">
    <w:name w:val="Grid Table 5 Dark-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3">
    <w:name w:val="Grid Table 5 Dark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3">
    <w:name w:val="Grid Table 5 Dark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3">
    <w:name w:val="Таблица-сетка 6 цвет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3">
    <w:name w:val="Grid Table 6 Colorful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3">
    <w:name w:val="Grid Table 6 Colorful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3">
    <w:name w:val="Grid Table 6 Colorful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3">
    <w:name w:val="Grid Table 6 Colorful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3">
    <w:name w:val="Grid Table 6 Colorful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3">
    <w:name w:val="Таблица-сетка 7 цвет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3">
    <w:name w:val="Grid Table 7 Colorful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3">
    <w:name w:val="Grid Table 7 Colorful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3">
    <w:name w:val="Grid Table 7 Colorful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3">
    <w:name w:val="Grid Table 7 Colorful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3">
    <w:name w:val="Grid Table 7 Colorful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31">
    <w:name w:val="Список-таблица 1 светл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3">
    <w:name w:val="List Table 1 Light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3">
    <w:name w:val="List Table 1 Light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3">
    <w:name w:val="List Table 1 Light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3">
    <w:name w:val="List Table 1 Light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3">
    <w:name w:val="List Table 1 Light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31">
    <w:name w:val="Список-таблица 2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3">
    <w:name w:val="List Table 2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3">
    <w:name w:val="List Table 2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3">
    <w:name w:val="List Table 2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3">
    <w:name w:val="List Table 2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3">
    <w:name w:val="List Table 2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30">
    <w:name w:val="Список-таблица 3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3">
    <w:name w:val="List Table 3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3">
    <w:name w:val="List Table 3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3">
    <w:name w:val="List Table 3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3">
    <w:name w:val="List Table 3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3">
    <w:name w:val="List Table 3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30">
    <w:name w:val="Список-таблица 4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3">
    <w:name w:val="List Table 4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3">
    <w:name w:val="List Table 4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3">
    <w:name w:val="List Table 4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3">
    <w:name w:val="List Table 4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3">
    <w:name w:val="List Table 4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30">
    <w:name w:val="Список-таблица 5 тем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3">
    <w:name w:val="List Table 5 Dark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3">
    <w:name w:val="List Table 5 Dark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3">
    <w:name w:val="List Table 5 Dark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3">
    <w:name w:val="List Table 5 Dark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3">
    <w:name w:val="List Table 5 Dark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30">
    <w:name w:val="Список-таблица 6 цвет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3">
    <w:name w:val="List Table 6 Colorful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3">
    <w:name w:val="List Table 6 Colorful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3">
    <w:name w:val="List Table 6 Colorful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3">
    <w:name w:val="List Table 6 Colorful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3">
    <w:name w:val="List Table 6 Colorful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30">
    <w:name w:val="Список-таблица 7 цветная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3">
    <w:name w:val="List Table 7 Colorful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3">
    <w:name w:val="List Table 7 Colorful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3">
    <w:name w:val="List Table 7 Colorful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3">
    <w:name w:val="List Table 7 Colorful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3">
    <w:name w:val="List Table 7 Colorful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30">
    <w:name w:val="Lined - Accent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3">
    <w:name w:val="Lined - Accent 2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3">
    <w:name w:val="Lined - Accent 3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3">
    <w:name w:val="Lined - Accent 4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3">
    <w:name w:val="Lined - Accent 5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3">
    <w:name w:val="Lined - Accent 6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30">
    <w:name w:val="Bordered &amp; Lined - Accent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3">
    <w:name w:val="Bordered &amp; Lined - Accent 2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3">
    <w:name w:val="Bordered &amp; Lined - Accent 3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3">
    <w:name w:val="Bordered &amp; Lined - Accent 4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3">
    <w:name w:val="Bordered &amp; Lined - Accent 5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3">
    <w:name w:val="Bordered &amp; Lined - Accent 613"/>
    <w:basedOn w:val="a3"/>
    <w:uiPriority w:val="99"/>
    <w:rsid w:val="008467F3"/>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3">
    <w:name w:val="Bordered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3">
    <w:name w:val="Bordered - Accent 2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3">
    <w:name w:val="Bordered - Accent 3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3">
    <w:name w:val="Bordered - Accent 4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3">
    <w:name w:val="Bordered - Accent 5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3">
    <w:name w:val="Bordered - Accent 613"/>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3">
    <w:name w:val="Сетка таблицы11043"/>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30">
    <w:name w:val="Сетка таблицы4233"/>
    <w:basedOn w:val="a3"/>
    <w:next w:val="ac"/>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3">
    <w:name w:val="Сетка таблицы41123"/>
    <w:basedOn w:val="a3"/>
    <w:uiPriority w:val="39"/>
    <w:rsid w:val="008467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3">
    <w:name w:val="Table Normal133"/>
    <w:rsid w:val="008467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30">
    <w:name w:val="Нет списка853"/>
    <w:next w:val="a4"/>
    <w:uiPriority w:val="99"/>
    <w:semiHidden/>
    <w:unhideWhenUsed/>
    <w:rsid w:val="008467F3"/>
  </w:style>
  <w:style w:type="table" w:customStyle="1" w:styleId="2043">
    <w:name w:val="Сетка таблицы204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4"/>
    <w:uiPriority w:val="99"/>
    <w:semiHidden/>
    <w:unhideWhenUsed/>
    <w:rsid w:val="008467F3"/>
  </w:style>
  <w:style w:type="table" w:customStyle="1" w:styleId="800">
    <w:name w:val="Сетка таблицы80"/>
    <w:basedOn w:val="a3"/>
    <w:next w:val="ac"/>
    <w:uiPriority w:val="99"/>
    <w:rsid w:val="008467F3"/>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9"/>
    <w:uiPriority w:val="99"/>
    <w:rsid w:val="008467F3"/>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Цветной список - Акцент 114"/>
    <w:uiPriority w:val="99"/>
    <w:rsid w:val="008467F3"/>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9">
    <w:name w:val="Сетка таблицы229"/>
    <w:uiPriority w:val="99"/>
    <w:rsid w:val="008467F3"/>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Цветной список - Акцент 15"/>
    <w:basedOn w:val="a3"/>
    <w:next w:val="-1"/>
    <w:uiPriority w:val="99"/>
    <w:rsid w:val="008467F3"/>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301">
    <w:name w:val="Нет списка130"/>
    <w:next w:val="a4"/>
    <w:uiPriority w:val="99"/>
    <w:semiHidden/>
    <w:unhideWhenUsed/>
    <w:rsid w:val="008467F3"/>
  </w:style>
  <w:style w:type="table" w:customStyle="1" w:styleId="325">
    <w:name w:val="Сетка таблицы325"/>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4"/>
    <w:uiPriority w:val="99"/>
    <w:semiHidden/>
    <w:unhideWhenUsed/>
    <w:rsid w:val="008467F3"/>
  </w:style>
  <w:style w:type="numbering" w:customStyle="1" w:styleId="11190">
    <w:name w:val="Нет списка1119"/>
    <w:next w:val="a4"/>
    <w:uiPriority w:val="99"/>
    <w:semiHidden/>
    <w:unhideWhenUsed/>
    <w:rsid w:val="008467F3"/>
  </w:style>
  <w:style w:type="numbering" w:customStyle="1" w:styleId="2174">
    <w:name w:val="Нет списка217"/>
    <w:next w:val="a4"/>
    <w:uiPriority w:val="99"/>
    <w:semiHidden/>
    <w:unhideWhenUsed/>
    <w:rsid w:val="008467F3"/>
  </w:style>
  <w:style w:type="table" w:customStyle="1" w:styleId="1127">
    <w:name w:val="Сетка таблицы1127"/>
    <w:basedOn w:val="a3"/>
    <w:next w:val="ac"/>
    <w:uiPriority w:val="59"/>
    <w:rsid w:val="008467F3"/>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
    <w:next w:val="a4"/>
    <w:uiPriority w:val="99"/>
    <w:semiHidden/>
    <w:unhideWhenUsed/>
    <w:rsid w:val="008467F3"/>
  </w:style>
  <w:style w:type="table" w:customStyle="1" w:styleId="11117">
    <w:name w:val="Сетка таблицы1111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4"/>
    <w:uiPriority w:val="99"/>
    <w:semiHidden/>
    <w:unhideWhenUsed/>
    <w:rsid w:val="008467F3"/>
  </w:style>
  <w:style w:type="table" w:customStyle="1" w:styleId="427">
    <w:name w:val="Сетка таблицы427"/>
    <w:basedOn w:val="a3"/>
    <w:next w:val="ac"/>
    <w:uiPriority w:val="59"/>
    <w:rsid w:val="008467F3"/>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
    <w:next w:val="a4"/>
    <w:uiPriority w:val="99"/>
    <w:semiHidden/>
    <w:unhideWhenUsed/>
    <w:rsid w:val="008467F3"/>
  </w:style>
  <w:style w:type="numbering" w:customStyle="1" w:styleId="591">
    <w:name w:val="Нет списка59"/>
    <w:next w:val="a4"/>
    <w:uiPriority w:val="99"/>
    <w:semiHidden/>
    <w:unhideWhenUsed/>
    <w:rsid w:val="008467F3"/>
  </w:style>
  <w:style w:type="table" w:customStyle="1" w:styleId="519">
    <w:name w:val="Сетка таблицы519"/>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 110"/>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8">
    <w:name w:val="Сетка таблицы618"/>
    <w:basedOn w:val="a3"/>
    <w:next w:val="ac"/>
    <w:uiPriority w:val="39"/>
    <w:rsid w:val="008467F3"/>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4"/>
    <w:uiPriority w:val="99"/>
    <w:semiHidden/>
    <w:unhideWhenUsed/>
    <w:rsid w:val="008467F3"/>
  </w:style>
  <w:style w:type="table" w:customStyle="1" w:styleId="7180">
    <w:name w:val="Сетка таблицы718"/>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 115"/>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91">
    <w:name w:val="Нет списка79"/>
    <w:next w:val="a4"/>
    <w:uiPriority w:val="99"/>
    <w:semiHidden/>
    <w:unhideWhenUsed/>
    <w:rsid w:val="008467F3"/>
  </w:style>
  <w:style w:type="table" w:customStyle="1" w:styleId="816">
    <w:name w:val="Сетка таблицы816"/>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91">
    <w:name w:val="Нет списка89"/>
    <w:next w:val="a4"/>
    <w:uiPriority w:val="99"/>
    <w:semiHidden/>
    <w:unhideWhenUsed/>
    <w:rsid w:val="008467F3"/>
  </w:style>
  <w:style w:type="table" w:customStyle="1" w:styleId="9160">
    <w:name w:val="Сетка таблицы916"/>
    <w:basedOn w:val="a3"/>
    <w:next w:val="ac"/>
    <w:uiPriority w:val="99"/>
    <w:rsid w:val="008467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8">
    <w:name w:val="Сетка таблицы1218"/>
    <w:basedOn w:val="a3"/>
    <w:next w:val="ac"/>
    <w:uiPriority w:val="59"/>
    <w:rsid w:val="00846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6">
    <w:name w:val="Сетка таблицы1016"/>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4">
    <w:name w:val="Нет списка97"/>
    <w:next w:val="a4"/>
    <w:uiPriority w:val="99"/>
    <w:semiHidden/>
    <w:unhideWhenUsed/>
    <w:rsid w:val="008467F3"/>
  </w:style>
  <w:style w:type="table" w:customStyle="1" w:styleId="13100">
    <w:name w:val="Сетка таблицы1310"/>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4">
    <w:name w:val="Нет списка107"/>
    <w:next w:val="a4"/>
    <w:uiPriority w:val="99"/>
    <w:semiHidden/>
    <w:unhideWhenUsed/>
    <w:rsid w:val="008467F3"/>
  </w:style>
  <w:style w:type="numbering" w:customStyle="1" w:styleId="12150">
    <w:name w:val="Нет списка1215"/>
    <w:next w:val="a4"/>
    <w:uiPriority w:val="99"/>
    <w:semiHidden/>
    <w:unhideWhenUsed/>
    <w:rsid w:val="008467F3"/>
  </w:style>
  <w:style w:type="table" w:customStyle="1" w:styleId="159">
    <w:name w:val="Сетка таблицы159"/>
    <w:basedOn w:val="a3"/>
    <w:next w:val="ac"/>
    <w:uiPriority w:val="39"/>
    <w:rsid w:val="008467F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
    <w:next w:val="a4"/>
    <w:semiHidden/>
    <w:unhideWhenUsed/>
    <w:rsid w:val="008467F3"/>
  </w:style>
  <w:style w:type="table" w:customStyle="1" w:styleId="3116">
    <w:name w:val="Сетка таблицы3116"/>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0">
    <w:name w:val="Нет списка11124"/>
    <w:next w:val="a4"/>
    <w:uiPriority w:val="99"/>
    <w:semiHidden/>
    <w:unhideWhenUsed/>
    <w:rsid w:val="008467F3"/>
  </w:style>
  <w:style w:type="table" w:customStyle="1" w:styleId="1128">
    <w:name w:val="Сетка таблицы1128"/>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4">
    <w:name w:val="Нет списка218"/>
    <w:next w:val="a4"/>
    <w:semiHidden/>
    <w:unhideWhenUsed/>
    <w:rsid w:val="008467F3"/>
  </w:style>
  <w:style w:type="numbering" w:customStyle="1" w:styleId="12160">
    <w:name w:val="Нет списка1216"/>
    <w:next w:val="a4"/>
    <w:uiPriority w:val="99"/>
    <w:semiHidden/>
    <w:unhideWhenUsed/>
    <w:rsid w:val="008467F3"/>
  </w:style>
  <w:style w:type="table" w:customStyle="1" w:styleId="4116">
    <w:name w:val="Сетка таблицы4116"/>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3"/>
    <w:next w:val="ac"/>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4">
    <w:name w:val="Нет списка315"/>
    <w:next w:val="a4"/>
    <w:uiPriority w:val="99"/>
    <w:semiHidden/>
    <w:unhideWhenUsed/>
    <w:rsid w:val="008467F3"/>
  </w:style>
  <w:style w:type="table" w:customStyle="1" w:styleId="817">
    <w:name w:val="Сетка таблицы81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 125"/>
    <w:basedOn w:val="a3"/>
    <w:next w:val="1f5"/>
    <w:rsid w:val="008467F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54">
    <w:name w:val="Нет списка415"/>
    <w:next w:val="a4"/>
    <w:uiPriority w:val="99"/>
    <w:semiHidden/>
    <w:unhideWhenUsed/>
    <w:rsid w:val="008467F3"/>
  </w:style>
  <w:style w:type="numbering" w:customStyle="1" w:styleId="5150">
    <w:name w:val="Нет списка515"/>
    <w:next w:val="a4"/>
    <w:uiPriority w:val="99"/>
    <w:semiHidden/>
    <w:unhideWhenUsed/>
    <w:rsid w:val="008467F3"/>
  </w:style>
  <w:style w:type="table" w:customStyle="1" w:styleId="917">
    <w:name w:val="Сетка таблицы917"/>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7">
    <w:name w:val="Сетка таблицы1017"/>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4"/>
    <w:uiPriority w:val="99"/>
    <w:semiHidden/>
    <w:unhideWhenUsed/>
    <w:rsid w:val="008467F3"/>
  </w:style>
  <w:style w:type="numbering" w:customStyle="1" w:styleId="7141">
    <w:name w:val="Нет списка714"/>
    <w:next w:val="a4"/>
    <w:uiPriority w:val="99"/>
    <w:semiHidden/>
    <w:unhideWhenUsed/>
    <w:rsid w:val="008467F3"/>
  </w:style>
  <w:style w:type="table" w:customStyle="1" w:styleId="264">
    <w:name w:val="Сетка таблицы26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4"/>
    <w:uiPriority w:val="99"/>
    <w:semiHidden/>
    <w:unhideWhenUsed/>
    <w:rsid w:val="008467F3"/>
  </w:style>
  <w:style w:type="table" w:customStyle="1" w:styleId="279">
    <w:name w:val="Сетка таблицы279"/>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1">
    <w:name w:val="Нет списка914"/>
    <w:next w:val="a4"/>
    <w:uiPriority w:val="99"/>
    <w:semiHidden/>
    <w:unhideWhenUsed/>
    <w:rsid w:val="008467F3"/>
  </w:style>
  <w:style w:type="table" w:customStyle="1" w:styleId="2840">
    <w:name w:val="Сетка таблицы28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3"/>
    <w:next w:val="ac"/>
    <w:uiPriority w:val="39"/>
    <w:rsid w:val="008467F3"/>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3"/>
    <w:next w:val="ac"/>
    <w:uiPriority w:val="39"/>
    <w:rsid w:val="008467F3"/>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0">
    <w:name w:val="Нет списка1014"/>
    <w:next w:val="a4"/>
    <w:uiPriority w:val="99"/>
    <w:semiHidden/>
    <w:unhideWhenUsed/>
    <w:rsid w:val="008467F3"/>
  </w:style>
  <w:style w:type="table" w:customStyle="1" w:styleId="3117">
    <w:name w:val="Сетка таблицы3117"/>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4">
    <w:name w:val="Сетка таблицы 1114"/>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3"/>
    <w:next w:val="-2"/>
    <w:uiPriority w:val="99"/>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80">
    <w:name w:val="Сетка таблицы1108"/>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5">
    <w:name w:val="Веб-таблица 215"/>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4">
    <w:name w:val="Сетка таблицы210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Сетка таблицы1146"/>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
    <w:name w:val="Сетка таблицы 1214"/>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4">
    <w:name w:val="Сетка таблицы 135"/>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4">
    <w:name w:val="Сетка таблицы 144"/>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4">
    <w:name w:val="Сетка таблицы1814"/>
    <w:basedOn w:val="a3"/>
    <w:next w:val="ac"/>
    <w:uiPriority w:val="39"/>
    <w:locked/>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4">
    <w:name w:val="Веб-таблица 211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4">
    <w:name w:val="Сетка таблицы24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4">
    <w:name w:val="Веб-таблица 221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4">
    <w:name w:val="Сетка таблицы3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8467F3"/>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8467F3"/>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
    <w:name w:val="Сетка таблицы 1314"/>
    <w:basedOn w:val="a3"/>
    <w:next w:val="1f5"/>
    <w:rsid w:val="008467F3"/>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3"/>
    <w:next w:val="-2"/>
    <w:rsid w:val="008467F3"/>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4">
    <w:name w:val="Сетка таблицы3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3"/>
    <w:next w:val="ac"/>
    <w:uiPriority w:val="39"/>
    <w:rsid w:val="008467F3"/>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4"/>
    <w:uiPriority w:val="99"/>
    <w:semiHidden/>
    <w:unhideWhenUsed/>
    <w:rsid w:val="008467F3"/>
  </w:style>
  <w:style w:type="table" w:customStyle="1" w:styleId="354">
    <w:name w:val="Сетка таблицы35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4"/>
    <w:uiPriority w:val="99"/>
    <w:semiHidden/>
    <w:unhideWhenUsed/>
    <w:rsid w:val="008467F3"/>
  </w:style>
  <w:style w:type="table" w:customStyle="1" w:styleId="364">
    <w:name w:val="Сетка таблицы36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0">
    <w:name w:val="Сетка таблицы1156"/>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0">
    <w:name w:val="Нет списка156"/>
    <w:next w:val="a4"/>
    <w:uiPriority w:val="99"/>
    <w:semiHidden/>
    <w:unhideWhenUsed/>
    <w:rsid w:val="008467F3"/>
  </w:style>
  <w:style w:type="table" w:customStyle="1" w:styleId="4040">
    <w:name w:val="Сетка таблицы40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4"/>
    <w:uiPriority w:val="99"/>
    <w:semiHidden/>
    <w:unhideWhenUsed/>
    <w:rsid w:val="008467F3"/>
  </w:style>
  <w:style w:type="table" w:customStyle="1" w:styleId="2716">
    <w:name w:val="Сетка таблицы2716"/>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Нет списка176"/>
    <w:next w:val="a4"/>
    <w:uiPriority w:val="99"/>
    <w:semiHidden/>
    <w:unhideWhenUsed/>
    <w:rsid w:val="008467F3"/>
  </w:style>
  <w:style w:type="numbering" w:customStyle="1" w:styleId="1860">
    <w:name w:val="Нет списка186"/>
    <w:next w:val="a4"/>
    <w:uiPriority w:val="99"/>
    <w:semiHidden/>
    <w:unhideWhenUsed/>
    <w:rsid w:val="008467F3"/>
  </w:style>
  <w:style w:type="table" w:customStyle="1" w:styleId="454">
    <w:name w:val="Сетка таблицы45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сетка 1 светлая19"/>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6">
    <w:name w:val="Таблица-сетка 1 светлая116"/>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8">
    <w:name w:val="Таблица-сетка 1 светлая28"/>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4">
    <w:name w:val="Таблица-сетка 1 светлая34"/>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40">
    <w:name w:val="Нет списка194"/>
    <w:next w:val="a4"/>
    <w:uiPriority w:val="99"/>
    <w:semiHidden/>
    <w:unhideWhenUsed/>
    <w:rsid w:val="008467F3"/>
  </w:style>
  <w:style w:type="table" w:customStyle="1" w:styleId="464">
    <w:name w:val="Сетка таблицы46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3"/>
    <w:next w:val="ac"/>
    <w:uiPriority w:val="3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
    <w:next w:val="a4"/>
    <w:uiPriority w:val="99"/>
    <w:semiHidden/>
    <w:unhideWhenUsed/>
    <w:rsid w:val="008467F3"/>
  </w:style>
  <w:style w:type="table" w:customStyle="1" w:styleId="474">
    <w:name w:val="Сетка таблицы474"/>
    <w:basedOn w:val="a3"/>
    <w:next w:val="ac"/>
    <w:uiPriority w:val="3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uiPriority w:val="59"/>
    <w:locked/>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0">
    <w:name w:val="Сетка таблицы310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3"/>
    <w:next w:val="ac"/>
    <w:uiPriority w:val="59"/>
    <w:rsid w:val="008467F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uiPriority w:val="59"/>
    <w:rsid w:val="008467F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3"/>
    <w:next w:val="ac"/>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3"/>
    <w:next w:val="ac"/>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3"/>
    <w:uiPriority w:val="59"/>
    <w:rsid w:val="008467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3"/>
    <w:next w:val="ac"/>
    <w:uiPriority w:val="59"/>
    <w:rsid w:val="008467F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40">
    <w:name w:val="Нет списка1104"/>
    <w:next w:val="a4"/>
    <w:uiPriority w:val="99"/>
    <w:semiHidden/>
    <w:unhideWhenUsed/>
    <w:rsid w:val="008467F3"/>
  </w:style>
  <w:style w:type="numbering" w:customStyle="1" w:styleId="2241">
    <w:name w:val="Нет списка224"/>
    <w:next w:val="a4"/>
    <w:uiPriority w:val="99"/>
    <w:semiHidden/>
    <w:unhideWhenUsed/>
    <w:rsid w:val="008467F3"/>
  </w:style>
  <w:style w:type="table" w:customStyle="1" w:styleId="854">
    <w:name w:val="Сетка таблицы854"/>
    <w:basedOn w:val="a3"/>
    <w:next w:val="ac"/>
    <w:uiPriority w:val="3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Нет списка324"/>
    <w:next w:val="a4"/>
    <w:uiPriority w:val="99"/>
    <w:semiHidden/>
    <w:unhideWhenUsed/>
    <w:rsid w:val="008467F3"/>
  </w:style>
  <w:style w:type="table" w:customStyle="1" w:styleId="TableNormal54">
    <w:name w:val="Table Normal54"/>
    <w:uiPriority w:val="2"/>
    <w:unhideWhenUsed/>
    <w:qFormat/>
    <w:rsid w:val="008467F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4">
    <w:name w:val="Сетка таблицы95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
    <w:name w:val="Сетка таблицы105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4"/>
    <w:uiPriority w:val="99"/>
    <w:semiHidden/>
    <w:unhideWhenUsed/>
    <w:rsid w:val="008467F3"/>
  </w:style>
  <w:style w:type="table" w:customStyle="1" w:styleId="1524">
    <w:name w:val="Сетка таблицы152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3"/>
    <w:next w:val="ac"/>
    <w:uiPriority w:val="59"/>
    <w:rsid w:val="00846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5">
    <w:name w:val="Сетка таблицы3915"/>
    <w:basedOn w:val="a3"/>
    <w:next w:val="ac"/>
    <w:uiPriority w:val="59"/>
    <w:rsid w:val="00846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4"/>
    <w:uiPriority w:val="99"/>
    <w:semiHidden/>
    <w:unhideWhenUsed/>
    <w:rsid w:val="008467F3"/>
  </w:style>
  <w:style w:type="table" w:customStyle="1" w:styleId="1724">
    <w:name w:val="Сетка таблицы1724"/>
    <w:basedOn w:val="a3"/>
    <w:next w:val="ac"/>
    <w:uiPriority w:val="3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4"/>
    <w:uiPriority w:val="99"/>
    <w:semiHidden/>
    <w:unhideWhenUsed/>
    <w:rsid w:val="008467F3"/>
  </w:style>
  <w:style w:type="table" w:customStyle="1" w:styleId="2724">
    <w:name w:val="Сетка таблицы272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Нет списка624"/>
    <w:next w:val="a4"/>
    <w:uiPriority w:val="99"/>
    <w:semiHidden/>
    <w:unhideWhenUsed/>
    <w:rsid w:val="008467F3"/>
  </w:style>
  <w:style w:type="table" w:customStyle="1" w:styleId="1824">
    <w:name w:val="Сетка таблицы1824"/>
    <w:basedOn w:val="a3"/>
    <w:next w:val="ac"/>
    <w:uiPriority w:val="59"/>
    <w:rsid w:val="008467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Таблица-сетка 1 светлая126"/>
    <w:basedOn w:val="a3"/>
    <w:uiPriority w:val="46"/>
    <w:rsid w:val="008467F3"/>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4">
    <w:name w:val="Таблица-сетка 1 светлая1114"/>
    <w:uiPriority w:val="99"/>
    <w:qFormat/>
    <w:rsid w:val="008467F3"/>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4">
    <w:name w:val="Таблица-сетка 1 светлая214"/>
    <w:uiPriority w:val="99"/>
    <w:qFormat/>
    <w:rsid w:val="008467F3"/>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40">
    <w:name w:val="Нет списка724"/>
    <w:next w:val="a4"/>
    <w:uiPriority w:val="99"/>
    <w:semiHidden/>
    <w:unhideWhenUsed/>
    <w:rsid w:val="008467F3"/>
  </w:style>
  <w:style w:type="table" w:customStyle="1" w:styleId="1914">
    <w:name w:val="Сетка таблицы191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4"/>
    <w:uiPriority w:val="99"/>
    <w:semiHidden/>
    <w:unhideWhenUsed/>
    <w:rsid w:val="008467F3"/>
  </w:style>
  <w:style w:type="table" w:customStyle="1" w:styleId="27114">
    <w:name w:val="Сетка таблицы27114"/>
    <w:basedOn w:val="a3"/>
    <w:next w:val="ac"/>
    <w:uiPriority w:val="59"/>
    <w:rsid w:val="008467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5">
    <w:name w:val="Table Grid Light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7">
    <w:name w:val="Таблица простая 11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4">
    <w:name w:val="Таблица простая 215"/>
    <w:basedOn w:val="a3"/>
    <w:uiPriority w:val="59"/>
    <w:rsid w:val="008467F3"/>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5">
    <w:name w:val="Таблица простая 3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5">
    <w:name w:val="Таблица простая 4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4">
    <w:name w:val="Таблица-сетка 1 светлая1214"/>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5">
    <w:name w:val="Grid Table 1 Light - Accent 2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5">
    <w:name w:val="Grid Table 1 Light - Accent 3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5">
    <w:name w:val="Grid Table 1 Light - Accent 4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5">
    <w:name w:val="Grid Table 1 Light - Accent 5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5">
    <w:name w:val="Grid Table 1 Light - Accent 6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50">
    <w:name w:val="Таблица-сетка 2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5">
    <w:name w:val="Grid Table 2 - Accent 2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5">
    <w:name w:val="Grid Table 2 - Accent 3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5">
    <w:name w:val="Grid Table 2 - Accent 4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5">
    <w:name w:val="Grid Table 2 - Accent 5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5">
    <w:name w:val="Grid Table 2 - Accent 6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5">
    <w:name w:val="Таблица-сетка 3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5">
    <w:name w:val="Grid Table 3 - Accent 2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5">
    <w:name w:val="Grid Table 3 - Accent 3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5">
    <w:name w:val="Grid Table 3 - Accent 4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5">
    <w:name w:val="Grid Table 3 - Accent 5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5">
    <w:name w:val="Grid Table 3 - Accent 6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5">
    <w:name w:val="Таблица-сетка 41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5">
    <w:name w:val="Grid Table 4 - Accent 2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5">
    <w:name w:val="Grid Table 4 - Accent 3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5">
    <w:name w:val="Grid Table 4 - Accent 4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5">
    <w:name w:val="Grid Table 4 - Accent 5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5">
    <w:name w:val="Grid Table 4 - Accent 65"/>
    <w:basedOn w:val="a3"/>
    <w:uiPriority w:val="5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5">
    <w:name w:val="Таблица-сетка 5 темная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5">
    <w:name w:val="Grid Table 5 Dark - Accent 2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5">
    <w:name w:val="Grid Table 5 Dark - Accent 3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5">
    <w:name w:val="Grid Table 5 Dark- Accent 4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5">
    <w:name w:val="Grid Table 5 Dark - Accent 5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5">
    <w:name w:val="Grid Table 5 Dark - Accent 65"/>
    <w:basedOn w:val="a3"/>
    <w:uiPriority w:val="99"/>
    <w:rsid w:val="008467F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1499">
      <w:bodyDiv w:val="1"/>
      <w:marLeft w:val="0"/>
      <w:marRight w:val="0"/>
      <w:marTop w:val="0"/>
      <w:marBottom w:val="0"/>
      <w:divBdr>
        <w:top w:val="none" w:sz="0" w:space="0" w:color="auto"/>
        <w:left w:val="none" w:sz="0" w:space="0" w:color="auto"/>
        <w:bottom w:val="none" w:sz="0" w:space="0" w:color="auto"/>
        <w:right w:val="none" w:sz="0" w:space="0" w:color="auto"/>
      </w:divBdr>
    </w:div>
    <w:div w:id="202333485">
      <w:bodyDiv w:val="1"/>
      <w:marLeft w:val="0"/>
      <w:marRight w:val="0"/>
      <w:marTop w:val="0"/>
      <w:marBottom w:val="0"/>
      <w:divBdr>
        <w:top w:val="none" w:sz="0" w:space="0" w:color="auto"/>
        <w:left w:val="none" w:sz="0" w:space="0" w:color="auto"/>
        <w:bottom w:val="none" w:sz="0" w:space="0" w:color="auto"/>
        <w:right w:val="none" w:sz="0" w:space="0" w:color="auto"/>
      </w:divBdr>
    </w:div>
    <w:div w:id="271982751">
      <w:bodyDiv w:val="1"/>
      <w:marLeft w:val="0"/>
      <w:marRight w:val="0"/>
      <w:marTop w:val="0"/>
      <w:marBottom w:val="0"/>
      <w:divBdr>
        <w:top w:val="none" w:sz="0" w:space="0" w:color="auto"/>
        <w:left w:val="none" w:sz="0" w:space="0" w:color="auto"/>
        <w:bottom w:val="none" w:sz="0" w:space="0" w:color="auto"/>
        <w:right w:val="none" w:sz="0" w:space="0" w:color="auto"/>
      </w:divBdr>
    </w:div>
    <w:div w:id="295599701">
      <w:bodyDiv w:val="1"/>
      <w:marLeft w:val="0"/>
      <w:marRight w:val="0"/>
      <w:marTop w:val="0"/>
      <w:marBottom w:val="0"/>
      <w:divBdr>
        <w:top w:val="none" w:sz="0" w:space="0" w:color="auto"/>
        <w:left w:val="none" w:sz="0" w:space="0" w:color="auto"/>
        <w:bottom w:val="none" w:sz="0" w:space="0" w:color="auto"/>
        <w:right w:val="none" w:sz="0" w:space="0" w:color="auto"/>
      </w:divBdr>
    </w:div>
    <w:div w:id="738599566">
      <w:bodyDiv w:val="1"/>
      <w:marLeft w:val="0"/>
      <w:marRight w:val="0"/>
      <w:marTop w:val="0"/>
      <w:marBottom w:val="0"/>
      <w:divBdr>
        <w:top w:val="none" w:sz="0" w:space="0" w:color="auto"/>
        <w:left w:val="none" w:sz="0" w:space="0" w:color="auto"/>
        <w:bottom w:val="none" w:sz="0" w:space="0" w:color="auto"/>
        <w:right w:val="none" w:sz="0" w:space="0" w:color="auto"/>
      </w:divBdr>
    </w:div>
    <w:div w:id="8891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NjnEYwmOt8RCRBEs1sF3kzWfysLNJrTCBs9BtwvOfYo=</DigestValue>
    </Reference>
    <Reference Type="http://www.w3.org/2000/09/xmldsig#Object" URI="#idOfficeObject">
      <DigestMethod Algorithm="urn:ietf:params:xml:ns:cpxmlsec:algorithms:gostr34112012-256"/>
      <DigestValue>buqI1joySXzjTwtV8dx7/MbrPDPRsfW3Ij609X4vgP4=</DigestValue>
    </Reference>
    <Reference Type="http://uri.etsi.org/01903#SignedProperties" URI="#idSignedProperties">
      <Transforms>
        <Transform Algorithm="http://www.w3.org/TR/2001/REC-xml-c14n-20010315"/>
      </Transforms>
      <DigestMethod Algorithm="urn:ietf:params:xml:ns:cpxmlsec:algorithms:gostr34112012-256"/>
      <DigestValue>vcEdk7CGpzmTkjw+ylFVL6gmotGX+FbJS/N1tbKKJhs=</DigestValue>
    </Reference>
  </SignedInfo>
  <SignatureValue>IDUAIgTtUbPkBcoEPOVEBBS6dUmXUTkJyoaNExcNBx5MPrNl+2wpwmFGcZUvQcmn
lTZiQfsPPN3qYuHrTftiPw==</SignatureValue>
  <KeyInfo>
    <X509Data>
      <X509Certificate>MIIKlzCCCkSgAwIBAgIRAL+lM9hYnwqb6bvwxy5Q38kwCgYIKoUDBwEBAwIwggFh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vdCw0YfQtdC50YHRgtCy0L4wHhcNMjQwNjEwMDQ0NTQ3WhcNMjUwOTAzMDQ0NTQ3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bC9jcmwvdWNma18yMDI0LmNydDAdBgNVHQ4EFgQU3DmOmy6+jKMERcSHPvDy+nuG
ADYwggF2BgNVHSMEggFtMIIBaYAUBmQTp87gg+KmfZ+Jp9ZWGZhM2aehggFDpIIB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KoUDBwEBAwIDQQDr7asheXBpqDy0GiBfsVG+wzsGGjJHLGI2ISdM2Ufjw6HN2KsQ
LtC861JN1MfUxbUqCf27sipTPRMLjVu1Wzu5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jOX9BcskZy1g256Z8bXQOonOIFs=</DigestValue>
      </Reference>
      <Reference URI="/word/document.xml?ContentType=application/vnd.openxmlformats-officedocument.wordprocessingml.document.main+xml">
        <DigestMethod Algorithm="http://www.w3.org/2000/09/xmldsig#sha1"/>
        <DigestValue>atGqsEmXVBUpHUBN1Ja7MZSAg04=</DigestValue>
      </Reference>
      <Reference URI="/word/endnotes.xml?ContentType=application/vnd.openxmlformats-officedocument.wordprocessingml.endnotes+xml">
        <DigestMethod Algorithm="http://www.w3.org/2000/09/xmldsig#sha1"/>
        <DigestValue>/xrvq32y3pmd0BZ4Lzk4EgiMgxM=</DigestValue>
      </Reference>
      <Reference URI="/word/fontTable.xml?ContentType=application/vnd.openxmlformats-officedocument.wordprocessingml.fontTable+xml">
        <DigestMethod Algorithm="http://www.w3.org/2000/09/xmldsig#sha1"/>
        <DigestValue>LAeDFNWDUPFWajFPqyh/AEA6LNY=</DigestValue>
      </Reference>
      <Reference URI="/word/footer1.xml?ContentType=application/vnd.openxmlformats-officedocument.wordprocessingml.footer+xml">
        <DigestMethod Algorithm="http://www.w3.org/2000/09/xmldsig#sha1"/>
        <DigestValue>uDkkbRcwg9Beh3xe/7tcL5+H26w=</DigestValue>
      </Reference>
      <Reference URI="/word/footer2.xml?ContentType=application/vnd.openxmlformats-officedocument.wordprocessingml.footer+xml">
        <DigestMethod Algorithm="http://www.w3.org/2000/09/xmldsig#sha1"/>
        <DigestValue>zwOqnBWU/JnQyhDUIjNGgY8m/Dg=</DigestValue>
      </Reference>
      <Reference URI="/word/footer3.xml?ContentType=application/vnd.openxmlformats-officedocument.wordprocessingml.footer+xml">
        <DigestMethod Algorithm="http://www.w3.org/2000/09/xmldsig#sha1"/>
        <DigestValue>zqXfcxWNfHWA4j5Y7YJQAbQ1Zu8=</DigestValue>
      </Reference>
      <Reference URI="/word/footer4.xml?ContentType=application/vnd.openxmlformats-officedocument.wordprocessingml.footer+xml">
        <DigestMethod Algorithm="http://www.w3.org/2000/09/xmldsig#sha1"/>
        <DigestValue>EHHIZgqzE+wL65jHBbZKCuf8njg=</DigestValue>
      </Reference>
      <Reference URI="/word/footnotes.xml?ContentType=application/vnd.openxmlformats-officedocument.wordprocessingml.footnotes+xml">
        <DigestMethod Algorithm="http://www.w3.org/2000/09/xmldsig#sha1"/>
        <DigestValue>l9LoV4VA12uaWqkPVGhDn8HRIAo=</DigestValue>
      </Reference>
      <Reference URI="/word/numbering.xml?ContentType=application/vnd.openxmlformats-officedocument.wordprocessingml.numbering+xml">
        <DigestMethod Algorithm="http://www.w3.org/2000/09/xmldsig#sha1"/>
        <DigestValue>IgBneqG3ruwbA4dDxaeXqRcPatk=</DigestValue>
      </Reference>
      <Reference URI="/word/settings.xml?ContentType=application/vnd.openxmlformats-officedocument.wordprocessingml.settings+xml">
        <DigestMethod Algorithm="http://www.w3.org/2000/09/xmldsig#sha1"/>
        <DigestValue>s4sCyovVN6Hn7mhtwa7ows3byVQ=</DigestValue>
      </Reference>
      <Reference URI="/word/styles.xml?ContentType=application/vnd.openxmlformats-officedocument.wordprocessingml.styles+xml">
        <DigestMethod Algorithm="http://www.w3.org/2000/09/xmldsig#sha1"/>
        <DigestValue>jbq/L8AzrjO0jbp/EjDL8rJa+wo=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zkM52NobzmNDMadxIQRzVJu24p8=</DigestValue>
      </Reference>
    </Manifest>
    <SignatureProperties>
      <SignatureProperty Id="idSignatureTime" Target="#idPackageSignature">
        <mdssi:SignatureTime xmlns:mdssi="http://schemas.openxmlformats.org/package/2006/digital-signature">
          <mdssi:Format>YYYY-MM-DDThh:mm:ssTZD</mdssi:Format>
          <mdssi:Value>2024-08-29T02:05:44Z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2024-08-29T02:05:44Z</xd:SigningTime>
          <xd:SigningCertificate>
            <xd:Cert>
              <xd:CertDigest>
                <DigestMethod Algorithm="http://www.w3.org/2000/09/xmldsig#sha1"/>
                <DigestValue>RWIfCxc9ykctkZvgLonQG+sA1u4=</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254740327720177017768972794100915953609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77096-BD10-46F3-AFA6-38D4CACD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272</Pages>
  <Words>95289</Words>
  <Characters>543148</Characters>
  <Application>Microsoft Office Word</Application>
  <DocSecurity>0</DocSecurity>
  <Lines>4526</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102</cp:revision>
  <dcterms:created xsi:type="dcterms:W3CDTF">2020-12-24T01:50:00Z</dcterms:created>
  <dcterms:modified xsi:type="dcterms:W3CDTF">2024-08-28T15:18:00Z</dcterms:modified>
</cp:coreProperties>
</file>