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FCC" w:rsidRDefault="00531FCC" w:rsidP="006A3CD9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531FCC" w:rsidRDefault="00531FCC" w:rsidP="006A3CD9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</w:t>
      </w:r>
    </w:p>
    <w:p w:rsidR="00531FCC" w:rsidRDefault="00531FCC" w:rsidP="006A3CD9">
      <w:pPr>
        <w:spacing w:after="0" w:line="240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</w:p>
    <w:p w:rsidR="00531FCC" w:rsidRDefault="00531FCC" w:rsidP="006A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ДИСЦИПЛИН, МОДУЛЕЙ ПРАКТИКИ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КВАЛИФИЦИРОВАННЫХ РАБОЧИХ,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СЛУЖАЩИХ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ПРОФЕССИИ</w:t>
      </w:r>
    </w:p>
    <w:p w:rsidR="00531FCC" w:rsidRDefault="00531FCC" w:rsidP="00531FCC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EA6" w:rsidRDefault="00FD4B81" w:rsidP="00C0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C07EA6">
        <w:rPr>
          <w:rFonts w:ascii="Times New Roman" w:hAnsi="Times New Roman"/>
          <w:b/>
          <w:bCs/>
          <w:sz w:val="24"/>
          <w:szCs w:val="24"/>
        </w:rPr>
        <w:t>.01.0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C07E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4B81">
        <w:rPr>
          <w:rFonts w:ascii="Times New Roman" w:hAnsi="Times New Roman"/>
          <w:b/>
          <w:bCs/>
          <w:sz w:val="24"/>
          <w:szCs w:val="24"/>
        </w:rPr>
        <w:t>ПРОДАВЕЦ, КОНТРОЛЕР-КАССИР</w:t>
      </w:r>
    </w:p>
    <w:p w:rsidR="00531FCC" w:rsidRDefault="00531FCC" w:rsidP="00531F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31FCC" w:rsidRPr="00531FCC" w:rsidRDefault="00531FCC" w:rsidP="0053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Pr="0053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07EA6">
        <w:rPr>
          <w:rFonts w:ascii="Times New Roman" w:hAnsi="Times New Roman" w:cs="Times New Roman"/>
          <w:sz w:val="24"/>
          <w:szCs w:val="24"/>
        </w:rPr>
        <w:t>2</w:t>
      </w:r>
      <w:r w:rsidR="00505B5D" w:rsidRPr="00505B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5B5D" w:rsidRPr="00505B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31FCC" w:rsidRPr="00531FCC" w:rsidRDefault="00531FCC" w:rsidP="00531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Default="00531FCC" w:rsidP="00531F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1FCC" w:rsidRPr="003751AA" w:rsidRDefault="00531FCC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Яровое 20</w:t>
      </w:r>
      <w:bookmarkEnd w:id="0"/>
      <w:r w:rsidR="00C07EA6">
        <w:rPr>
          <w:rFonts w:ascii="Times New Roman" w:hAnsi="Times New Roman" w:cs="Times New Roman"/>
          <w:bCs/>
          <w:sz w:val="24"/>
          <w:szCs w:val="24"/>
        </w:rPr>
        <w:t>2</w:t>
      </w:r>
      <w:r w:rsidR="00505B5D" w:rsidRPr="003751AA">
        <w:rPr>
          <w:rFonts w:ascii="Times New Roman" w:hAnsi="Times New Roman" w:cs="Times New Roman"/>
          <w:bCs/>
          <w:sz w:val="24"/>
          <w:szCs w:val="24"/>
        </w:rPr>
        <w:t>2</w:t>
      </w:r>
    </w:p>
    <w:p w:rsidR="00C07EA6" w:rsidRDefault="00C07EA6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7EA6" w:rsidRDefault="00C07EA6" w:rsidP="00C0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ОУ</w:t>
      </w:r>
      <w:r w:rsidR="00505B5D">
        <w:rPr>
          <w:rFonts w:ascii="Times New Roman" w:hAnsi="Times New Roman"/>
          <w:b/>
          <w:bCs/>
          <w:caps/>
          <w:sz w:val="24"/>
          <w:szCs w:val="24"/>
        </w:rPr>
        <w:t>ПБ</w:t>
      </w:r>
      <w:r>
        <w:rPr>
          <w:rFonts w:ascii="Times New Roman" w:hAnsi="Times New Roman"/>
          <w:b/>
          <w:bCs/>
          <w:caps/>
          <w:sz w:val="24"/>
          <w:szCs w:val="24"/>
        </w:rPr>
        <w:t>.01 РУССКИЙ ЯЗЫК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Освоение содержания учебной дисциплины «Русский язык и литература. Русский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 xml:space="preserve">язык» обеспечивает достижение студентами следующих </w:t>
      </w:r>
      <w:r w:rsidRPr="00560417">
        <w:rPr>
          <w:rFonts w:ascii="Times New Roman" w:eastAsia="Calibri" w:hAnsi="Times New Roman"/>
          <w:b/>
          <w:bCs/>
          <w:sz w:val="24"/>
          <w:szCs w:val="24"/>
        </w:rPr>
        <w:t>результатов: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 xml:space="preserve">• </w:t>
      </w:r>
      <w:r w:rsidRPr="00560417">
        <w:rPr>
          <w:rFonts w:ascii="Times New Roman" w:eastAsia="Calibri" w:hAnsi="Times New Roman"/>
          <w:b/>
          <w:bCs/>
          <w:i/>
          <w:iCs/>
          <w:sz w:val="24"/>
          <w:szCs w:val="24"/>
        </w:rPr>
        <w:t>личностных</w:t>
      </w:r>
      <w:r w:rsidRPr="00560417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воспитание уважения к русскому (родному) языку, который сохраняет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отражает культурные и нравственные ценности, накопленные народом на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протяжении веков, осознание связи языка и истории, культуры русского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других народов;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понимание роли родного языка как основы успешной социализации личности;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осознание эстетической ценности, потребности сохранить чистоту русского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языка как явления национальной культуры;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формирование мировоззрения, соответствующего современному уровню развития науки и общественной практики, основанного на диалоге культур, 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также различных форм общественного сознания, осознание своего места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поликультурном мире;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способность к речевому самоконтролю; оцениванию устных и письменных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высказываний с точки зрения языкового оформления, эффективности достижения поставленных коммуникативных задач;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готовность и способность к самостоятельной, творческой и ответственной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деятельности;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способность к самооценке на основе наблюдения за собственной речью, потребность речевого самосовершенствования;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 xml:space="preserve">• </w:t>
      </w:r>
      <w:r w:rsidRPr="00560417">
        <w:rPr>
          <w:rFonts w:ascii="Times New Roman" w:eastAsia="Calibri" w:hAnsi="Times New Roman"/>
          <w:b/>
          <w:bCs/>
          <w:i/>
          <w:iCs/>
          <w:sz w:val="24"/>
          <w:szCs w:val="24"/>
        </w:rPr>
        <w:t>метапредметных</w:t>
      </w:r>
      <w:r w:rsidRPr="00560417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владение всеми видами речевой деятельности: аудированием, чтением (пониманием), говорением, письмом;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владение языковыми средствами — умение ясно, логично и точно излагать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свою точку зрения, использовать адекватные языковые средства; использование приобретенных знаний и умений для анализа языковых явлений на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0417">
        <w:rPr>
          <w:rFonts w:ascii="Times New Roman" w:eastAsia="Calibri" w:hAnsi="Times New Roman"/>
          <w:sz w:val="24"/>
          <w:szCs w:val="24"/>
        </w:rPr>
        <w:t>межпредметномуровне</w:t>
      </w:r>
      <w:proofErr w:type="spellEnd"/>
      <w:r w:rsidRPr="00560417">
        <w:rPr>
          <w:rFonts w:ascii="Times New Roman" w:eastAsia="Calibri" w:hAnsi="Times New Roman"/>
          <w:sz w:val="24"/>
          <w:szCs w:val="24"/>
        </w:rPr>
        <w:t>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применение навыков сотрудничества со сверстниками, детьми младшего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возраста, взрослыми в процессе речевого общения, образовательной, общественно полезной, учебно-исследовательской, проектной и других видах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деятельности;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овладение нормами речевого поведения в различных ситуациях межличностного и межкультурного общения;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готовность и способность к самостоятельной информационно-познавательной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деятельности, включая умение ориентироваться в различных источниках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информации, критически оценивать и интерпретировать информацию, получаемую из различных источников;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умение извлекать необходимую информацию из различных источников: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учебно-научных текстов, справочной литературы, средств массовой информации, информационных и коммуникационных технологий для решения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когнитивных, коммуникативных и организационных задач в процессе изучения русского языка;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 xml:space="preserve">• </w:t>
      </w:r>
      <w:r w:rsidRPr="00560417">
        <w:rPr>
          <w:rFonts w:ascii="Times New Roman" w:eastAsia="Calibri" w:hAnsi="Times New Roman"/>
          <w:b/>
          <w:bCs/>
          <w:i/>
          <w:iCs/>
          <w:sz w:val="24"/>
          <w:szCs w:val="24"/>
        </w:rPr>
        <w:t>предметных</w:t>
      </w:r>
      <w:r w:rsidRPr="00560417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сформированность понятий о нормах русского литературного языка и применение знаний о них в речевой практике;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сформированность умений создавать устные и письменные монологические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диалогические высказывания различных типов и жанров в учебно-научной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(на материале изучаемых учебных дисциплин), социально-культурной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деловой сферах общения;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lastRenderedPageBreak/>
        <w:t>−− владение навыками самоанализа и самооценки на основе наблюдений за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собственной речью;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владение умением анализировать текст с точки зрения наличия в нем явной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и скрытой, основной и второстепенной информации;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владение умением представлять тексты в виде тезисов, конспектов, аннотаций, рефератов, сочинений различных жанров;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сформированность представлений об изобразительно-выразительных возможностях русского языка;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сформированность умений учитывать исторический, историко-культурный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контекст и контекст творчества писателя в процессе анализа текста;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>−− способность выявлять в художественных текстах образы, темы и проблемы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 xml:space="preserve">выражать свое отношение к теме, проблеме текста в </w:t>
      </w:r>
      <w:proofErr w:type="spellStart"/>
      <w:r w:rsidRPr="00560417">
        <w:rPr>
          <w:rFonts w:ascii="Times New Roman" w:eastAsia="Calibri" w:hAnsi="Times New Roman"/>
          <w:sz w:val="24"/>
          <w:szCs w:val="24"/>
        </w:rPr>
        <w:t>развернутыхаргументированных</w:t>
      </w:r>
      <w:proofErr w:type="spellEnd"/>
      <w:r w:rsidRPr="00560417">
        <w:rPr>
          <w:rFonts w:ascii="Times New Roman" w:eastAsia="Calibri" w:hAnsi="Times New Roman"/>
          <w:sz w:val="24"/>
          <w:szCs w:val="24"/>
        </w:rPr>
        <w:t xml:space="preserve"> устных и письменных высказываниях;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0417">
        <w:rPr>
          <w:rFonts w:ascii="Times New Roman" w:eastAsia="Calibri" w:hAnsi="Times New Roman"/>
          <w:sz w:val="24"/>
          <w:szCs w:val="24"/>
        </w:rPr>
        <w:t xml:space="preserve">−− владение навыками анализа текста с учетом их стилистической и </w:t>
      </w:r>
      <w:proofErr w:type="spellStart"/>
      <w:r w:rsidRPr="00560417">
        <w:rPr>
          <w:rFonts w:ascii="Times New Roman" w:eastAsia="Calibri" w:hAnsi="Times New Roman"/>
          <w:sz w:val="24"/>
          <w:szCs w:val="24"/>
        </w:rPr>
        <w:t>жанровородовой</w:t>
      </w:r>
      <w:proofErr w:type="spellEnd"/>
      <w:r w:rsidRPr="00560417">
        <w:rPr>
          <w:rFonts w:ascii="Times New Roman" w:eastAsia="Calibri" w:hAnsi="Times New Roman"/>
          <w:sz w:val="24"/>
          <w:szCs w:val="24"/>
        </w:rPr>
        <w:t xml:space="preserve"> специфики; осознание художественной картины жизни, созданной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в литературном произведении, в единстве эмоционального личностного восприятия и интеллектуального понимания;</w:t>
      </w:r>
    </w:p>
    <w:p w:rsidR="00C07EA6" w:rsidRPr="00560417" w:rsidRDefault="00C07EA6" w:rsidP="00C07E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560417">
        <w:rPr>
          <w:rFonts w:ascii="Times New Roman" w:eastAsia="Calibri" w:hAnsi="Times New Roman"/>
          <w:sz w:val="24"/>
          <w:szCs w:val="24"/>
        </w:rPr>
        <w:t>−− сформированность представлений о системе стилей языка художественной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60417">
        <w:rPr>
          <w:rFonts w:ascii="Times New Roman" w:eastAsia="Calibri" w:hAnsi="Times New Roman"/>
          <w:sz w:val="24"/>
          <w:szCs w:val="24"/>
        </w:rPr>
        <w:t>литературы.</w:t>
      </w:r>
    </w:p>
    <w:p w:rsidR="00C07EA6" w:rsidRPr="00C07EA6" w:rsidRDefault="00C07EA6" w:rsidP="00C07EA6">
      <w:pPr>
        <w:spacing w:after="0"/>
        <w:ind w:right="499"/>
        <w:rPr>
          <w:rFonts w:ascii="Times New Roman" w:hAnsi="Times New Roman"/>
          <w:sz w:val="24"/>
          <w:szCs w:val="24"/>
        </w:rPr>
      </w:pPr>
      <w:r w:rsidRPr="00C07EA6">
        <w:rPr>
          <w:rFonts w:ascii="Times New Roman" w:hAnsi="Times New Roman"/>
          <w:bCs/>
          <w:sz w:val="24"/>
          <w:szCs w:val="24"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3"/>
        <w:gridCol w:w="1971"/>
      </w:tblGrid>
      <w:tr w:rsidR="00C07EA6" w:rsidRPr="00560417" w:rsidTr="00C07EA6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56041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C07EA6" w:rsidRPr="00560417" w:rsidTr="00C07EA6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 xml:space="preserve">      лекции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EA6" w:rsidRPr="00560417" w:rsidTr="00C07EA6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Default="00C07EA6" w:rsidP="00C0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07EA6" w:rsidRPr="00560417" w:rsidTr="00C07EA6">
        <w:trPr>
          <w:trHeight w:hRule="exact" w:val="346"/>
        </w:trPr>
        <w:tc>
          <w:tcPr>
            <w:tcW w:w="9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60417">
              <w:rPr>
                <w:rFonts w:ascii="Times New Roman" w:hAnsi="Times New Roman"/>
                <w:sz w:val="24"/>
                <w:szCs w:val="24"/>
              </w:rPr>
              <w:t>форме экзамена</w:t>
            </w:r>
          </w:p>
        </w:tc>
      </w:tr>
      <w:tr w:rsidR="00C07EA6" w:rsidRPr="00560417" w:rsidTr="00C07EA6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2559AE" w:rsidRDefault="00C07EA6" w:rsidP="00C07EA6">
            <w:pPr>
              <w:spacing w:after="0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9AE">
              <w:rPr>
                <w:rFonts w:ascii="Times New Roman" w:hAnsi="Times New Roman"/>
                <w:bCs/>
                <w:sz w:val="24"/>
                <w:szCs w:val="24"/>
              </w:rPr>
              <w:t xml:space="preserve">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EA6" w:rsidRPr="00560417" w:rsidRDefault="00C07EA6" w:rsidP="00C07EA6">
            <w:pPr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C07EA6" w:rsidRDefault="00C07EA6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5521"/>
        <w:gridCol w:w="1639"/>
      </w:tblGrid>
      <w:tr w:rsidR="00C07EA6" w:rsidRPr="00560417" w:rsidTr="00C07EA6">
        <w:tc>
          <w:tcPr>
            <w:tcW w:w="4144" w:type="pct"/>
            <w:gridSpan w:val="2"/>
          </w:tcPr>
          <w:p w:rsidR="00C07EA6" w:rsidRPr="00560417" w:rsidRDefault="00C07EA6" w:rsidP="00C07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6" w:type="pct"/>
          </w:tcPr>
          <w:p w:rsidR="00C07EA6" w:rsidRPr="00560417" w:rsidRDefault="00C07EA6" w:rsidP="00C07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17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C07EA6" w:rsidRPr="00560417" w:rsidTr="00C07EA6">
        <w:tc>
          <w:tcPr>
            <w:tcW w:w="4144" w:type="pct"/>
            <w:gridSpan w:val="2"/>
          </w:tcPr>
          <w:p w:rsidR="00C07EA6" w:rsidRPr="00C07EA6" w:rsidRDefault="00C07EA6" w:rsidP="00C0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856" w:type="pct"/>
          </w:tcPr>
          <w:p w:rsidR="00C07EA6" w:rsidRPr="00C07EA6" w:rsidRDefault="00C07EA6" w:rsidP="00C0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7EA6" w:rsidRPr="00560417" w:rsidTr="00C07EA6">
        <w:tc>
          <w:tcPr>
            <w:tcW w:w="4144" w:type="pct"/>
            <w:gridSpan w:val="2"/>
            <w:tcBorders>
              <w:right w:val="single" w:sz="4" w:space="0" w:color="auto"/>
            </w:tcBorders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</w:p>
        </w:tc>
      </w:tr>
      <w:tr w:rsidR="00C07EA6" w:rsidRPr="00560417" w:rsidTr="00C07EA6">
        <w:tc>
          <w:tcPr>
            <w:tcW w:w="4144" w:type="pct"/>
            <w:gridSpan w:val="2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f8"/>
                <w:rFonts w:ascii="Times New Roman" w:hAnsi="Times New Roman"/>
                <w:sz w:val="24"/>
                <w:szCs w:val="24"/>
              </w:rPr>
            </w:pP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РАЗДЕЛ 2. ФОНЕТИКА, ОРФОЭПИЯ, ГРАФИКА, ОРФОГРАФИЯ.</w:t>
            </w:r>
          </w:p>
        </w:tc>
        <w:tc>
          <w:tcPr>
            <w:tcW w:w="856" w:type="pct"/>
            <w:shd w:val="clear" w:color="auto" w:fill="FFFFFF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C07EA6" w:rsidRPr="00560417" w:rsidTr="00C07EA6">
        <w:tc>
          <w:tcPr>
            <w:tcW w:w="4144" w:type="pct"/>
            <w:gridSpan w:val="2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C07EA6">
              <w:rPr>
                <w:rFonts w:ascii="Times New Roman" w:hAnsi="Times New Roman"/>
                <w:sz w:val="24"/>
                <w:szCs w:val="24"/>
              </w:rPr>
              <w:t>РАЗДЕЛ  3</w:t>
            </w:r>
            <w:proofErr w:type="gramEnd"/>
            <w:r w:rsidRPr="00C07EA6">
              <w:rPr>
                <w:rFonts w:ascii="Times New Roman" w:hAnsi="Times New Roman"/>
                <w:sz w:val="24"/>
                <w:szCs w:val="24"/>
              </w:rPr>
              <w:t>. ЛЕКСИКОЛОГИЯ И ФРАЗЕОЛОГИЯ</w:t>
            </w:r>
          </w:p>
        </w:tc>
        <w:tc>
          <w:tcPr>
            <w:tcW w:w="856" w:type="pct"/>
            <w:shd w:val="clear" w:color="auto" w:fill="FFFFFF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</w:tr>
      <w:tr w:rsidR="00C07EA6" w:rsidRPr="00560417" w:rsidTr="00C07EA6">
        <w:tc>
          <w:tcPr>
            <w:tcW w:w="4144" w:type="pct"/>
            <w:gridSpan w:val="2"/>
            <w:tcBorders>
              <w:top w:val="nil"/>
            </w:tcBorders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i/>
                <w:sz w:val="24"/>
                <w:szCs w:val="24"/>
              </w:rPr>
            </w:pPr>
            <w:r w:rsidRPr="00C07EA6">
              <w:rPr>
                <w:rFonts w:ascii="Times New Roman" w:hAnsi="Times New Roman"/>
                <w:bCs/>
                <w:sz w:val="24"/>
                <w:szCs w:val="24"/>
              </w:rPr>
              <w:t>РАЗДЕЛ 4. МОРФЕМИКА, СЛОВООБРАЗОВАНИЕ, ОРФОГРАФИЯ</w:t>
            </w:r>
          </w:p>
        </w:tc>
        <w:tc>
          <w:tcPr>
            <w:tcW w:w="856" w:type="pct"/>
            <w:shd w:val="clear" w:color="auto" w:fill="auto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</w:tr>
      <w:tr w:rsidR="00C07EA6" w:rsidRPr="00560417" w:rsidTr="00C07EA6">
        <w:tc>
          <w:tcPr>
            <w:tcW w:w="4144" w:type="pct"/>
            <w:gridSpan w:val="2"/>
            <w:tcBorders>
              <w:right w:val="single" w:sz="4" w:space="0" w:color="auto"/>
            </w:tcBorders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РАЗДЕЛ 5. МОРФОЛОгия и орфография.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C07EA6" w:rsidRPr="00560417" w:rsidTr="00C07EA6">
        <w:tc>
          <w:tcPr>
            <w:tcW w:w="4144" w:type="pct"/>
            <w:gridSpan w:val="2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A6">
              <w:rPr>
                <w:rStyle w:val="affff8"/>
                <w:rFonts w:ascii="Times New Roman" w:hAnsi="Times New Roman"/>
                <w:b w:val="0"/>
                <w:sz w:val="24"/>
                <w:szCs w:val="24"/>
              </w:rPr>
              <w:t xml:space="preserve">РАЗДЕЛ 6. </w:t>
            </w:r>
            <w:r w:rsidRPr="00C07EA6">
              <w:rPr>
                <w:rStyle w:val="affff8"/>
                <w:rFonts w:ascii="Times New Roman" w:hAnsi="Times New Roman"/>
                <w:b w:val="0"/>
                <w:caps/>
                <w:sz w:val="24"/>
                <w:szCs w:val="24"/>
              </w:rPr>
              <w:t>Ситаксис и пунктуация.</w:t>
            </w:r>
          </w:p>
        </w:tc>
        <w:tc>
          <w:tcPr>
            <w:tcW w:w="856" w:type="pct"/>
            <w:shd w:val="clear" w:color="auto" w:fill="FFFFFF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30</w:t>
            </w:r>
          </w:p>
        </w:tc>
      </w:tr>
      <w:tr w:rsidR="00C07EA6" w:rsidRPr="00560417" w:rsidTr="00C07EA6">
        <w:tc>
          <w:tcPr>
            <w:tcW w:w="1260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</w:rPr>
            </w:pPr>
            <w:r w:rsidRPr="005E33A2">
              <w:rPr>
                <w:rStyle w:val="FontStyle54"/>
              </w:rPr>
              <w:t>Самостоятельная работа</w:t>
            </w:r>
          </w:p>
        </w:tc>
        <w:tc>
          <w:tcPr>
            <w:tcW w:w="856" w:type="pct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57</w:t>
            </w:r>
          </w:p>
        </w:tc>
      </w:tr>
      <w:tr w:rsidR="00C07EA6" w:rsidRPr="00560417" w:rsidTr="00C07EA6">
        <w:tc>
          <w:tcPr>
            <w:tcW w:w="1260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4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</w:rPr>
            </w:pPr>
            <w:r w:rsidRPr="005E33A2">
              <w:rPr>
                <w:rStyle w:val="FontStyle54"/>
              </w:rPr>
              <w:t xml:space="preserve">Консультации </w:t>
            </w:r>
          </w:p>
        </w:tc>
        <w:tc>
          <w:tcPr>
            <w:tcW w:w="856" w:type="pct"/>
          </w:tcPr>
          <w:p w:rsidR="00C07EA6" w:rsidRPr="00C07EA6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07EA6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</w:tr>
      <w:tr w:rsidR="00C07EA6" w:rsidRPr="00560417" w:rsidTr="00C07EA6">
        <w:tc>
          <w:tcPr>
            <w:tcW w:w="1260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3A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84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FontStyle54"/>
                <w:b/>
                <w:i/>
              </w:rPr>
            </w:pPr>
          </w:p>
        </w:tc>
        <w:tc>
          <w:tcPr>
            <w:tcW w:w="856" w:type="pct"/>
          </w:tcPr>
          <w:p w:rsidR="00C07EA6" w:rsidRPr="005E33A2" w:rsidRDefault="00C07EA6" w:rsidP="00C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E33A2">
              <w:rPr>
                <w:rFonts w:ascii="Times New Roman" w:hAnsi="Times New Roman"/>
                <w:b/>
                <w:caps/>
                <w:sz w:val="24"/>
                <w:szCs w:val="24"/>
              </w:rPr>
              <w:t>196</w:t>
            </w:r>
          </w:p>
        </w:tc>
      </w:tr>
    </w:tbl>
    <w:p w:rsidR="00C07EA6" w:rsidRDefault="00C07EA6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7EA6" w:rsidRDefault="00C07EA6" w:rsidP="00C07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ОУ</w:t>
      </w:r>
      <w:r w:rsidR="00505B5D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Б.</w:t>
      </w:r>
      <w:r w:rsidR="00FD4B81">
        <w:rPr>
          <w:rFonts w:ascii="Times New Roman" w:hAnsi="Times New Roman"/>
          <w:b/>
          <w:bCs/>
          <w:caps/>
          <w:sz w:val="24"/>
          <w:szCs w:val="24"/>
        </w:rPr>
        <w:t>02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ЛИТЕРАТУРА</w:t>
      </w:r>
    </w:p>
    <w:p w:rsidR="00C07EA6" w:rsidRPr="00DD272A" w:rsidRDefault="00C07EA6" w:rsidP="00C07E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DD272A">
        <w:rPr>
          <w:rStyle w:val="24"/>
          <w:sz w:val="24"/>
          <w:szCs w:val="24"/>
        </w:rPr>
        <w:t>результатов:</w:t>
      </w:r>
    </w:p>
    <w:p w:rsidR="00C07EA6" w:rsidRPr="00DD272A" w:rsidRDefault="00C07EA6" w:rsidP="00C07E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50"/>
          <w:sz w:val="24"/>
          <w:szCs w:val="24"/>
        </w:rPr>
        <w:t xml:space="preserve">• </w:t>
      </w:r>
      <w:r w:rsidRPr="00DD272A">
        <w:rPr>
          <w:rStyle w:val="50"/>
          <w:b/>
          <w:sz w:val="24"/>
          <w:szCs w:val="24"/>
        </w:rPr>
        <w:t>личностных: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DD272A">
        <w:rPr>
          <w:rStyle w:val="23"/>
        </w:rPr>
        <w:softHyphen/>
        <w:t>ность и способность к самостоятельной, творческой и ответственной деятель</w:t>
      </w:r>
      <w:r w:rsidRPr="00DD272A">
        <w:rPr>
          <w:rStyle w:val="23"/>
        </w:rPr>
        <w:softHyphen/>
        <w:t>ности;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толерантное сознание и поведение в поликультурном мире, готовность и спо</w:t>
      </w:r>
      <w:r w:rsidRPr="00DD272A">
        <w:rPr>
          <w:rStyle w:val="23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DD272A">
        <w:rPr>
          <w:rStyle w:val="23"/>
        </w:rPr>
        <w:softHyphen/>
        <w:t>ванию как условию успешной профессиональной и общественной деятель</w:t>
      </w:r>
      <w:r w:rsidRPr="00DD272A">
        <w:rPr>
          <w:rStyle w:val="23"/>
        </w:rPr>
        <w:softHyphen/>
        <w:t>ности;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эстетическое отношение к миру;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  <w:lang w:bidi="ru-RU"/>
        </w:rPr>
      </w:pPr>
      <w:r w:rsidRPr="00DD272A">
        <w:rPr>
          <w:rStyle w:val="23"/>
        </w:rPr>
        <w:t>- использование для решения познавательных и коммуникативных задач раз</w:t>
      </w:r>
      <w:r w:rsidRPr="00DD272A">
        <w:rPr>
          <w:rStyle w:val="23"/>
        </w:rPr>
        <w:softHyphen/>
        <w:t>личных источников информации (словарей, энциклопедий, интернет-ресурсов и др.);</w:t>
      </w:r>
    </w:p>
    <w:p w:rsidR="00C07EA6" w:rsidRPr="00DD272A" w:rsidRDefault="00C07EA6" w:rsidP="00C07E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50"/>
          <w:sz w:val="24"/>
          <w:szCs w:val="24"/>
        </w:rPr>
        <w:t xml:space="preserve">• </w:t>
      </w:r>
      <w:r w:rsidRPr="00DD272A">
        <w:rPr>
          <w:rStyle w:val="50"/>
          <w:b/>
          <w:sz w:val="24"/>
          <w:szCs w:val="24"/>
        </w:rPr>
        <w:t>метапредметных: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DD272A">
        <w:rPr>
          <w:rStyle w:val="23"/>
        </w:rPr>
        <w:softHyphen/>
        <w:t>мулировать выводы;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умение работать с разными источниками информации, находить ее, анали</w:t>
      </w:r>
      <w:r w:rsidRPr="00DD272A">
        <w:rPr>
          <w:rStyle w:val="23"/>
        </w:rPr>
        <w:softHyphen/>
        <w:t>зировать, использовать в самостоятельной деятельности;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  <w:lang w:bidi="ru-RU"/>
        </w:rPr>
      </w:pPr>
      <w:r w:rsidRPr="00DD272A">
        <w:rPr>
          <w:rStyle w:val="23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7EA6" w:rsidRPr="00DD272A" w:rsidRDefault="00C07EA6" w:rsidP="00C07E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50"/>
          <w:sz w:val="24"/>
          <w:szCs w:val="24"/>
        </w:rPr>
        <w:t xml:space="preserve">• </w:t>
      </w:r>
      <w:r w:rsidRPr="00DD272A">
        <w:rPr>
          <w:rStyle w:val="50"/>
          <w:b/>
          <w:sz w:val="24"/>
          <w:szCs w:val="24"/>
        </w:rPr>
        <w:t>предметных: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сформированность навыков различных видов анализа литературных произ</w:t>
      </w:r>
      <w:r w:rsidRPr="00DD272A">
        <w:rPr>
          <w:rStyle w:val="23"/>
        </w:rPr>
        <w:softHyphen/>
        <w:t>ведений;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lastRenderedPageBreak/>
        <w:t>- владение навыками самоанализа и самооценки на основе наблюдений за собственной речью;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владение умением представлять тексты в виде тезисов, конспектов, аннота</w:t>
      </w:r>
      <w:r w:rsidRPr="00DD272A">
        <w:rPr>
          <w:rStyle w:val="23"/>
        </w:rPr>
        <w:softHyphen/>
        <w:t>ций, рефератов, сочинений различных жанров;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DD272A">
        <w:rPr>
          <w:rStyle w:val="23"/>
        </w:rPr>
        <w:softHyphen/>
        <w:t>ного произведения;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C07EA6" w:rsidRPr="00DD272A" w:rsidRDefault="00C07EA6" w:rsidP="00C07EA6">
      <w:pPr>
        <w:jc w:val="both"/>
        <w:rPr>
          <w:rFonts w:ascii="Times New Roman" w:hAnsi="Times New Roman"/>
          <w:sz w:val="24"/>
          <w:szCs w:val="24"/>
        </w:rPr>
      </w:pPr>
      <w:r w:rsidRPr="00DD272A">
        <w:rPr>
          <w:rStyle w:val="23"/>
        </w:rP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DD272A">
        <w:rPr>
          <w:rStyle w:val="23"/>
        </w:rPr>
        <w:softHyphen/>
        <w:t>ностного восприятия и интеллектуального понимания;</w:t>
      </w:r>
    </w:p>
    <w:p w:rsidR="00C07EA6" w:rsidRPr="00DD272A" w:rsidRDefault="00C07EA6" w:rsidP="00C07EA6">
      <w:pPr>
        <w:jc w:val="both"/>
        <w:rPr>
          <w:rStyle w:val="23"/>
        </w:rPr>
      </w:pPr>
      <w:r w:rsidRPr="00DD272A">
        <w:rPr>
          <w:rStyle w:val="23"/>
        </w:rPr>
        <w:t>- сформированность представлений о системе стилей языка художественной литературы;</w:t>
      </w:r>
    </w:p>
    <w:p w:rsidR="00C07EA6" w:rsidRDefault="00C07EA6" w:rsidP="00C07EA6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  <w:r w:rsidRPr="00DD272A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505B5D" w:rsidRPr="00DD272A" w:rsidTr="00505B5D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DD272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505B5D" w:rsidRPr="00DD272A" w:rsidTr="00505B5D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</w:tr>
      <w:tr w:rsidR="00505B5D" w:rsidRPr="00DD272A" w:rsidTr="00505B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</w:tr>
      <w:tr w:rsidR="00505B5D" w:rsidRPr="00DD272A" w:rsidTr="00505B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BB31D6" w:rsidRDefault="00505B5D" w:rsidP="00505B5D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1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05B5D" w:rsidRPr="00DD272A" w:rsidTr="00505B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B5D" w:rsidRPr="00DD272A" w:rsidTr="00505B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505B5D" w:rsidRPr="00DD272A" w:rsidTr="00505B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B5D" w:rsidRPr="00DD272A" w:rsidTr="00505B5D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5B5D" w:rsidRPr="00DD272A" w:rsidTr="00505B5D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5D" w:rsidRPr="00DD272A" w:rsidRDefault="00505B5D" w:rsidP="00505B5D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27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DD272A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505B5D" w:rsidRDefault="00505B5D" w:rsidP="00C07EA6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</w:p>
    <w:p w:rsidR="00C07EA6" w:rsidRDefault="00C07EA6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1"/>
        <w:gridCol w:w="2284"/>
      </w:tblGrid>
      <w:tr w:rsidR="00505B5D" w:rsidRPr="00916B79" w:rsidTr="00505B5D">
        <w:trPr>
          <w:trHeight w:hRule="exact" w:val="355"/>
          <w:jc w:val="center"/>
        </w:trPr>
        <w:tc>
          <w:tcPr>
            <w:tcW w:w="3782" w:type="pct"/>
            <w:vMerge w:val="restar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Вид учебной работы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Количество часов</w:t>
            </w:r>
          </w:p>
        </w:tc>
      </w:tr>
      <w:tr w:rsidR="00505B5D" w:rsidRPr="00916B79" w:rsidTr="00505B5D">
        <w:trPr>
          <w:trHeight w:val="276"/>
          <w:jc w:val="center"/>
        </w:trPr>
        <w:tc>
          <w:tcPr>
            <w:tcW w:w="3782" w:type="pct"/>
            <w:vMerge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 w:val="restart"/>
            <w:shd w:val="clear" w:color="auto" w:fill="FFFFFF"/>
            <w:vAlign w:val="bottom"/>
          </w:tcPr>
          <w:p w:rsidR="00505B5D" w:rsidRPr="00916B79" w:rsidRDefault="00505B5D" w:rsidP="00505B5D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Профиль профессионального образования</w:t>
            </w:r>
          </w:p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технический</w:t>
            </w:r>
          </w:p>
        </w:tc>
      </w:tr>
      <w:tr w:rsidR="00505B5D" w:rsidRPr="00916B79" w:rsidTr="00505B5D">
        <w:trPr>
          <w:trHeight w:hRule="exact" w:val="342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А</w:t>
            </w: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иторные занятия. Содержание обучения.</w:t>
            </w:r>
          </w:p>
        </w:tc>
        <w:tc>
          <w:tcPr>
            <w:tcW w:w="1218" w:type="pct"/>
            <w:vMerge/>
            <w:shd w:val="clear" w:color="auto" w:fill="FFFFFF"/>
            <w:vAlign w:val="center"/>
          </w:tcPr>
          <w:p w:rsidR="00505B5D" w:rsidRPr="00916B79" w:rsidRDefault="00505B5D" w:rsidP="00505B5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5D" w:rsidRPr="00916B79" w:rsidTr="00505B5D">
        <w:trPr>
          <w:trHeight w:hRule="exact" w:val="370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Введение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</w:p>
        </w:tc>
      </w:tr>
      <w:tr w:rsidR="00505B5D" w:rsidRPr="00916B79" w:rsidTr="00505B5D">
        <w:trPr>
          <w:trHeight w:hRule="exact" w:val="365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РУССКАЯ ЛИТЕРАТУРА XIX ВЕКА</w:t>
            </w:r>
          </w:p>
        </w:tc>
      </w:tr>
      <w:tr w:rsidR="00505B5D" w:rsidRPr="00916B79" w:rsidTr="00505B5D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Развитие русской литературы и культур в первой половине XIX века</w:t>
            </w:r>
          </w:p>
        </w:tc>
        <w:tc>
          <w:tcPr>
            <w:tcW w:w="1218" w:type="pct"/>
            <w:shd w:val="clear" w:color="auto" w:fill="FFFFFF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14</w:t>
            </w:r>
          </w:p>
        </w:tc>
      </w:tr>
      <w:tr w:rsidR="00505B5D" w:rsidRPr="00916B79" w:rsidTr="00505B5D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Особенности развития русской литературы во второй половине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val="en-US" w:eastAsia="en-US" w:bidi="en-US"/>
              </w:rPr>
              <w:t>XIX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eastAsia="en-US" w:bidi="en-US"/>
              </w:rPr>
              <w:t xml:space="preserve"> 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века</w:t>
            </w:r>
          </w:p>
        </w:tc>
        <w:tc>
          <w:tcPr>
            <w:tcW w:w="1218" w:type="pct"/>
            <w:shd w:val="clear" w:color="auto" w:fill="FFFFFF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505B5D" w:rsidRPr="00916B79" w:rsidTr="00505B5D">
        <w:trPr>
          <w:trHeight w:hRule="exact" w:val="37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lastRenderedPageBreak/>
              <w:t>Поэзия второй половины XIX века</w:t>
            </w:r>
          </w:p>
        </w:tc>
        <w:tc>
          <w:tcPr>
            <w:tcW w:w="1218" w:type="pct"/>
            <w:shd w:val="clear" w:color="auto" w:fill="FFFFFF"/>
            <w:vAlign w:val="bottom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6</w:t>
            </w:r>
          </w:p>
        </w:tc>
      </w:tr>
      <w:tr w:rsidR="00505B5D" w:rsidRPr="00916B79" w:rsidTr="00505B5D">
        <w:trPr>
          <w:trHeight w:hRule="exact" w:val="360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ЛИТЕРАТУРА XX ВЕКА</w:t>
            </w:r>
          </w:p>
        </w:tc>
      </w:tr>
      <w:tr w:rsidR="00505B5D" w:rsidRPr="00916B79" w:rsidTr="00505B5D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7</w:t>
            </w:r>
          </w:p>
        </w:tc>
      </w:tr>
      <w:tr w:rsidR="00505B5D" w:rsidRPr="00916B79" w:rsidTr="00505B5D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1920-х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10</w:t>
            </w:r>
          </w:p>
        </w:tc>
      </w:tr>
      <w:tr w:rsidR="00505B5D" w:rsidRPr="00916B79" w:rsidTr="00505B5D">
        <w:trPr>
          <w:trHeight w:hRule="exact" w:val="595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1930 — начала 1940-х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8</w:t>
            </w:r>
          </w:p>
        </w:tc>
      </w:tr>
      <w:tr w:rsidR="00505B5D" w:rsidRPr="00916B79" w:rsidTr="00505B5D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8" w:type="pct"/>
            <w:shd w:val="clear" w:color="auto" w:fill="FFFFFF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9</w:t>
            </w:r>
          </w:p>
        </w:tc>
      </w:tr>
      <w:tr w:rsidR="00505B5D" w:rsidRPr="00916B79" w:rsidTr="00505B5D">
        <w:trPr>
          <w:trHeight w:hRule="exact" w:val="577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1950—1980-х годов</w:t>
            </w:r>
          </w:p>
        </w:tc>
        <w:tc>
          <w:tcPr>
            <w:tcW w:w="1218" w:type="pct"/>
            <w:shd w:val="clear" w:color="auto" w:fill="FFFFFF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25</w:t>
            </w:r>
          </w:p>
        </w:tc>
      </w:tr>
      <w:tr w:rsidR="00505B5D" w:rsidRPr="00916B79" w:rsidTr="00505B5D">
        <w:trPr>
          <w:trHeight w:hRule="exact" w:val="821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Русское литературное зарубежье</w:t>
            </w:r>
          </w:p>
          <w:p w:rsidR="00505B5D" w:rsidRPr="00916B79" w:rsidRDefault="00505B5D" w:rsidP="00505B5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1920—1990-х годов (три волны эмиграции)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5</w:t>
            </w:r>
          </w:p>
        </w:tc>
      </w:tr>
      <w:tr w:rsidR="00505B5D" w:rsidRPr="00916B79" w:rsidTr="00505B5D">
        <w:trPr>
          <w:trHeight w:hRule="exact" w:val="454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Особенности развития литературы конца 1980—2000-х годов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16</w:t>
            </w:r>
          </w:p>
        </w:tc>
      </w:tr>
      <w:tr w:rsidR="00505B5D" w:rsidRPr="00916B79" w:rsidTr="00505B5D">
        <w:trPr>
          <w:trHeight w:hRule="exact" w:val="433"/>
          <w:jc w:val="center"/>
        </w:trPr>
        <w:tc>
          <w:tcPr>
            <w:tcW w:w="3782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Итого</w:t>
            </w:r>
          </w:p>
        </w:tc>
        <w:tc>
          <w:tcPr>
            <w:tcW w:w="1218" w:type="pct"/>
            <w:shd w:val="clear" w:color="auto" w:fill="FFFFFF"/>
            <w:vAlign w:val="center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210</w:t>
            </w:r>
          </w:p>
        </w:tc>
      </w:tr>
      <w:tr w:rsidR="00505B5D" w:rsidRPr="00916B79" w:rsidTr="00505B5D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Внеа</w:t>
            </w:r>
            <w:r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иторная самостоятельная работа</w:t>
            </w:r>
          </w:p>
        </w:tc>
        <w:tc>
          <w:tcPr>
            <w:tcW w:w="1218" w:type="pct"/>
            <w:shd w:val="clear" w:color="auto" w:fill="FFFFFF"/>
          </w:tcPr>
          <w:p w:rsidR="00505B5D" w:rsidRDefault="00505B5D" w:rsidP="00505B5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111</w:t>
            </w:r>
          </w:p>
        </w:tc>
      </w:tr>
      <w:tr w:rsidR="00505B5D" w:rsidRPr="00916B79" w:rsidTr="00505B5D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505B5D" w:rsidRPr="00916B79" w:rsidRDefault="00505B5D" w:rsidP="00505B5D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Консультации </w:t>
            </w:r>
          </w:p>
        </w:tc>
        <w:tc>
          <w:tcPr>
            <w:tcW w:w="1218" w:type="pct"/>
            <w:shd w:val="clear" w:color="auto" w:fill="FFFFFF"/>
          </w:tcPr>
          <w:p w:rsidR="00505B5D" w:rsidRDefault="00505B5D" w:rsidP="00505B5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>16</w:t>
            </w:r>
          </w:p>
        </w:tc>
      </w:tr>
      <w:tr w:rsidR="00505B5D" w:rsidRPr="00916B79" w:rsidTr="00505B5D">
        <w:trPr>
          <w:trHeight w:hRule="exact" w:val="415"/>
          <w:jc w:val="center"/>
        </w:trPr>
        <w:tc>
          <w:tcPr>
            <w:tcW w:w="3782" w:type="pct"/>
            <w:shd w:val="clear" w:color="auto" w:fill="FFFFFF"/>
            <w:vAlign w:val="bottom"/>
          </w:tcPr>
          <w:p w:rsidR="00505B5D" w:rsidRDefault="00505B5D" w:rsidP="00505B5D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  <w:t xml:space="preserve">Всего </w:t>
            </w:r>
          </w:p>
        </w:tc>
        <w:tc>
          <w:tcPr>
            <w:tcW w:w="1218" w:type="pct"/>
            <w:shd w:val="clear" w:color="auto" w:fill="FFFFFF"/>
          </w:tcPr>
          <w:p w:rsidR="00505B5D" w:rsidRPr="00EA1FFC" w:rsidRDefault="00505B5D" w:rsidP="00505B5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lang w:bidi="ru-RU"/>
              </w:rPr>
              <w:t>337</w:t>
            </w:r>
          </w:p>
        </w:tc>
      </w:tr>
      <w:tr w:rsidR="00505B5D" w:rsidRPr="00916B79" w:rsidTr="00505B5D">
        <w:trPr>
          <w:trHeight w:hRule="exact" w:val="416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:rsidR="00505B5D" w:rsidRPr="00916B79" w:rsidRDefault="00505B5D" w:rsidP="00505B5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Cs/>
                <w:i/>
                <w:color w:val="000000"/>
                <w:sz w:val="24"/>
                <w:lang w:bidi="ru-RU"/>
              </w:rPr>
              <w:t>Промежуточная аттестация в форме дифференцированного зачета</w:t>
            </w:r>
          </w:p>
        </w:tc>
      </w:tr>
    </w:tbl>
    <w:p w:rsidR="00C07EA6" w:rsidRDefault="00C07EA6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5B5D" w:rsidRDefault="00505B5D" w:rsidP="00505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ОУПБ</w:t>
      </w:r>
      <w:r w:rsidRPr="00D427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D42751">
        <w:rPr>
          <w:rFonts w:ascii="Times New Roman" w:hAnsi="Times New Roman" w:cs="Times New Roman"/>
          <w:b/>
          <w:sz w:val="24"/>
          <w:szCs w:val="24"/>
        </w:rPr>
        <w:t xml:space="preserve"> РОДНОЙ ЯЗЫК</w:t>
      </w:r>
    </w:p>
    <w:p w:rsidR="00505B5D" w:rsidRPr="00D42751" w:rsidRDefault="00505B5D" w:rsidP="00505B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27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Освоение содержания учебной дисциплины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ОУПБ</w:t>
      </w:r>
      <w:r w:rsidRPr="00D4275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02 </w:t>
      </w:r>
      <w:r w:rsidRPr="00D42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Родной язык</w:t>
      </w:r>
      <w:r w:rsidRPr="00D427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достижение </w:t>
      </w:r>
      <w:proofErr w:type="gramStart"/>
      <w:r w:rsidRPr="00D4275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  следующих</w:t>
      </w:r>
      <w:proofErr w:type="gramEnd"/>
      <w:r w:rsidRPr="00D427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результатов: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 </w:t>
      </w:r>
    </w:p>
    <w:p w:rsidR="00505B5D" w:rsidRPr="00D42751" w:rsidRDefault="00505B5D" w:rsidP="0050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51">
        <w:rPr>
          <w:rFonts w:ascii="Times New Roman" w:hAnsi="Times New Roman" w:cs="Times New Roman"/>
          <w:sz w:val="24"/>
          <w:szCs w:val="24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505B5D" w:rsidRPr="00D42751" w:rsidRDefault="00505B5D" w:rsidP="0050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5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505B5D" w:rsidRPr="00D42751" w:rsidRDefault="00505B5D" w:rsidP="00505B5D">
      <w:pPr>
        <w:tabs>
          <w:tab w:val="left" w:pos="360"/>
          <w:tab w:val="left" w:pos="935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2751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 в разных коммуникативных условиях: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</w:t>
      </w:r>
      <w:r w:rsidRPr="00D42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коммуникативной задачей; умениями и навыками работы с научным текстом, с различными источниками научно-технической информации;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умениями выступать перед аудиторией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3) владение всеми видами речевой деятельности: аудирование и чтение: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адекватное понимание содержания устного и письменного высказывания, основной и дополнительной, явной и скрытой (подтекстовой) информации;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505B5D" w:rsidRPr="00D42751" w:rsidRDefault="00505B5D" w:rsidP="00505B5D">
      <w:pPr>
        <w:tabs>
          <w:tab w:val="left" w:pos="360"/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51">
        <w:rPr>
          <w:rFonts w:ascii="Times New Roman" w:hAnsi="Times New Roman" w:cs="Times New Roman"/>
          <w:sz w:val="24"/>
          <w:szCs w:val="24"/>
        </w:rPr>
        <w:lastRenderedPageBreak/>
        <w:t>• подготовленное выступление перед аудиторией с докладом; защита реферата, проекта;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 </w:t>
      </w:r>
    </w:p>
    <w:p w:rsidR="00505B5D" w:rsidRPr="00D42751" w:rsidRDefault="00505B5D" w:rsidP="00505B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751">
        <w:rPr>
          <w:rFonts w:ascii="Times New Roman" w:hAnsi="Times New Roman" w:cs="Times New Roman"/>
          <w:color w:val="000000"/>
          <w:sz w:val="24"/>
          <w:szCs w:val="24"/>
        </w:rPr>
        <w:t xml:space="preserve"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:rsidR="00505B5D" w:rsidRPr="00D42751" w:rsidRDefault="00505B5D" w:rsidP="00505B5D">
      <w:pPr>
        <w:widowControl w:val="0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51">
        <w:rPr>
          <w:rFonts w:ascii="Times New Roman" w:hAnsi="Times New Roman" w:cs="Times New Roman"/>
          <w:sz w:val="24"/>
          <w:szCs w:val="24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505B5D" w:rsidRDefault="00505B5D" w:rsidP="0050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51">
        <w:rPr>
          <w:rFonts w:ascii="Times New Roman" w:hAnsi="Times New Roman" w:cs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94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074115" w:rsidRPr="00074115" w:rsidTr="0059561E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074115" w:rsidRPr="00074115" w:rsidTr="0059561E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62</w:t>
            </w:r>
          </w:p>
        </w:tc>
      </w:tr>
      <w:tr w:rsidR="00074115" w:rsidRPr="00074115" w:rsidTr="0059561E">
        <w:trPr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</w:t>
            </w:r>
          </w:p>
        </w:tc>
      </w:tr>
      <w:tr w:rsidR="00074115" w:rsidRPr="00074115" w:rsidTr="0059561E">
        <w:trPr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4115" w:rsidRPr="00074115" w:rsidTr="0059561E">
        <w:trPr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</w:tr>
      <w:tr w:rsidR="00074115" w:rsidRPr="00074115" w:rsidTr="0059561E">
        <w:trPr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074115" w:rsidRPr="00074115" w:rsidTr="0059561E">
        <w:trPr>
          <w:jc w:val="center"/>
        </w:trPr>
        <w:tc>
          <w:tcPr>
            <w:tcW w:w="790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64" w:type="dxa"/>
            <w:shd w:val="clear" w:color="auto" w:fill="auto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074115" w:rsidRPr="00074115" w:rsidTr="0059561E">
        <w:trPr>
          <w:jc w:val="center"/>
        </w:trPr>
        <w:tc>
          <w:tcPr>
            <w:tcW w:w="9468" w:type="dxa"/>
            <w:gridSpan w:val="2"/>
            <w:shd w:val="clear" w:color="auto" w:fill="auto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074115" w:rsidRDefault="00074115" w:rsidP="0050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5D" w:rsidRDefault="00505B5D" w:rsidP="00505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96"/>
        <w:gridCol w:w="5739"/>
        <w:gridCol w:w="986"/>
      </w:tblGrid>
      <w:tr w:rsidR="00074115" w:rsidRPr="00074115" w:rsidTr="00074115">
        <w:trPr>
          <w:trHeight w:val="20"/>
          <w:jc w:val="center"/>
        </w:trPr>
        <w:tc>
          <w:tcPr>
            <w:tcW w:w="1019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8" w:type="pct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998" w:type="pct"/>
          </w:tcPr>
          <w:p w:rsidR="00074115" w:rsidRPr="00074115" w:rsidRDefault="00074115" w:rsidP="00074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1019" w:type="pct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466" w:type="pct"/>
            <w:gridSpan w:val="2"/>
          </w:tcPr>
          <w:p w:rsidR="00074115" w:rsidRPr="00074115" w:rsidRDefault="00074115" w:rsidP="000741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 Орфоэпия. Орфография 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3. </w:t>
            </w:r>
            <w:proofErr w:type="spellStart"/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 словообразование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4. </w:t>
            </w: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Морфология и орфография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74115" w:rsidRPr="00074115" w:rsidRDefault="00074115" w:rsidP="00074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5. Функциональные стили речи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74115" w:rsidRPr="00074115" w:rsidRDefault="00074115" w:rsidP="00074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4115" w:rsidRPr="00074115" w:rsidTr="0059561E">
        <w:trPr>
          <w:trHeight w:val="20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6. Синтаксис и пунктуация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4115" w:rsidRPr="00074115" w:rsidTr="0059561E">
        <w:trPr>
          <w:trHeight w:val="428"/>
          <w:jc w:val="center"/>
        </w:trPr>
        <w:tc>
          <w:tcPr>
            <w:tcW w:w="4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Культура речи. Речевое общение. Риторика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4115" w:rsidRPr="00074115" w:rsidTr="00074115">
        <w:trPr>
          <w:trHeight w:val="428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4115" w:rsidRPr="00074115" w:rsidTr="00074115">
        <w:trPr>
          <w:trHeight w:val="428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115" w:rsidRPr="00074115" w:rsidTr="00074115">
        <w:trPr>
          <w:trHeight w:val="428"/>
          <w:jc w:val="center"/>
        </w:trPr>
        <w:tc>
          <w:tcPr>
            <w:tcW w:w="4485" w:type="pct"/>
            <w:gridSpan w:val="3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4115" w:rsidRPr="00074115" w:rsidTr="00074115">
        <w:trPr>
          <w:trHeight w:val="428"/>
          <w:jc w:val="center"/>
        </w:trPr>
        <w:tc>
          <w:tcPr>
            <w:tcW w:w="4485" w:type="pct"/>
            <w:gridSpan w:val="3"/>
            <w:tcBorders>
              <w:bottom w:val="single" w:sz="4" w:space="0" w:color="auto"/>
            </w:tcBorders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 w:colFirst="1" w:colLast="1"/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15" w:type="pct"/>
            <w:vAlign w:val="center"/>
          </w:tcPr>
          <w:p w:rsidR="00074115" w:rsidRPr="00074115" w:rsidRDefault="00074115" w:rsidP="000741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bookmarkEnd w:id="1"/>
    </w:tbl>
    <w:p w:rsidR="00505B5D" w:rsidRDefault="00505B5D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5B5D" w:rsidRDefault="00505B5D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0C59" w:rsidRDefault="00B00C59" w:rsidP="00531F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505B5D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Б.0</w:t>
      </w:r>
      <w:r w:rsidR="00505B5D"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ИНОСТРАННЫЙ ЯЗЫК</w:t>
      </w:r>
    </w:p>
    <w:p w:rsidR="00B00C59" w:rsidRPr="00555F23" w:rsidRDefault="00B00C59" w:rsidP="00B00C5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содержания учебной дисциплины ОУДБ.02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Иностранный язык 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обеспечивает до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555F2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:rsidR="00B00C59" w:rsidRPr="00555F23" w:rsidRDefault="00B00C59" w:rsidP="00B00C59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bookmarkStart w:id="2" w:name="bookmark8"/>
      <w:r w:rsidRPr="00555F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  <w:bookmarkEnd w:id="2"/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 ценностного отношения к языку как культурному фено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мену и средству отображения развития общества, его истории и духовной культуры;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сформированность широкого представления о достижениях национальных культур, о роли </w:t>
      </w:r>
      <w:proofErr w:type="gramStart"/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английского  языка</w:t>
      </w:r>
      <w:proofErr w:type="gramEnd"/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культуры в развитии мировой куль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туры;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интереса и способности к наблюдению за иным способом мировидения;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своего места в поликультурном мире; готовность и спос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обность вести диалог на английском 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языке с представителями других культур, до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к непрерывному образованию, включая самооб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разование, как в профессиональной области с использованием </w:t>
      </w:r>
      <w:proofErr w:type="gramStart"/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английского  языка</w:t>
      </w:r>
      <w:proofErr w:type="gramEnd"/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так и в сфере английского  языка;</w:t>
      </w:r>
    </w:p>
    <w:p w:rsidR="00B00C59" w:rsidRPr="00555F23" w:rsidRDefault="00B00C59" w:rsidP="00B00C59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bookmarkStart w:id="3" w:name="bookmark9"/>
      <w:r w:rsidRPr="00555F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метапредметных:</w:t>
      </w:r>
      <w:bookmarkEnd w:id="3"/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самостоятельно выбирать успешные коммуникативные стратегии в различных ситуациях общения;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 навыками проектной деятельности, моделирующей реальные си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туации межкультурной коммуникации;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ясно, логично и точно излагать свою точку зрения, используя адек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ватные языковые средства;</w:t>
      </w:r>
    </w:p>
    <w:p w:rsidR="00B00C59" w:rsidRPr="00555F23" w:rsidRDefault="00B00C59" w:rsidP="00B00C59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bookmarkStart w:id="4" w:name="bookmark10"/>
      <w:r w:rsidRPr="00555F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• предметных:</w:t>
      </w:r>
      <w:bookmarkEnd w:id="4"/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 коммуникативной иноязычной компетенции, необхо</w:t>
      </w: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англоязычных стран;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достижение порогового уровня владения </w:t>
      </w:r>
      <w:proofErr w:type="gramStart"/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английским  языком</w:t>
      </w:r>
      <w:proofErr w:type="gramEnd"/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позволяющего выпускникам общаться в устной и письменной формах как с носителями английского  языка, так и с представителями других стран, использующими данный язык как средство общения;</w:t>
      </w:r>
    </w:p>
    <w:p w:rsidR="00B00C59" w:rsidRPr="00555F23" w:rsidRDefault="00B00C59" w:rsidP="00B00C59">
      <w:pPr>
        <w:numPr>
          <w:ilvl w:val="0"/>
          <w:numId w:val="3"/>
        </w:numPr>
        <w:spacing w:after="0"/>
        <w:ind w:left="1429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F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B00C59" w:rsidRDefault="00B00C59" w:rsidP="00B00C59">
      <w:pPr>
        <w:pStyle w:val="af"/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B00C5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3A0365" w:rsidRPr="00555F23" w:rsidTr="005F330E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555F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3A0365" w:rsidRPr="00555F23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</w:tr>
      <w:tr w:rsidR="003A0365" w:rsidRPr="00555F23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212 </w:t>
            </w:r>
          </w:p>
        </w:tc>
      </w:tr>
      <w:tr w:rsidR="003A0365" w:rsidRPr="00555F23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65" w:rsidRPr="00555F23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47 </w:t>
            </w:r>
          </w:p>
        </w:tc>
      </w:tr>
      <w:tr w:rsidR="003A0365" w:rsidRPr="00555F23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0365" w:rsidRPr="00555F23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3A0365" w:rsidRPr="00555F23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65" w:rsidRPr="00555F23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3A0365" w:rsidRPr="00555F23" w:rsidTr="005F330E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365" w:rsidRPr="00555F23" w:rsidRDefault="003A0365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B00C59" w:rsidRDefault="00B00C59" w:rsidP="00B00C5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82ADF" w:rsidRDefault="00B00C59" w:rsidP="00B00C59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ТЕМАТИЧЕСКОЕ ПЛАНИРОВАНИЕ</w:t>
      </w:r>
    </w:p>
    <w:p w:rsidR="00582ADF" w:rsidRDefault="00582ADF" w:rsidP="00582ADF"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6022"/>
        <w:gridCol w:w="886"/>
      </w:tblGrid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5F2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F23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55F23">
              <w:rPr>
                <w:rFonts w:ascii="Times New Roman" w:hAnsi="Times New Roman"/>
                <w:lang w:eastAsia="en-US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55F23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Pr="00555F23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555F23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</w:t>
            </w:r>
            <w:proofErr w:type="gramEnd"/>
            <w:r w:rsidRPr="00555F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внешность, национальность, образование, личные качества, род занятий, должность, место работы и др.) Общение с друзьями.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Семья. Семейные отношения, домашние обязанности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F23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жилища и учебного заведения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(здание, обстановка, условия жизни, техника, оборудование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Распорядок дня студента техникума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21441">
              <w:rPr>
                <w:rFonts w:ascii="Times New Roman" w:hAnsi="Times New Roman"/>
                <w:sz w:val="24"/>
                <w:szCs w:val="24"/>
              </w:rPr>
              <w:t>Хобби</w:t>
            </w:r>
            <w:proofErr w:type="gramEnd"/>
            <w:r w:rsidRPr="00321441">
              <w:rPr>
                <w:rFonts w:ascii="Times New Roman" w:hAnsi="Times New Roman"/>
                <w:sz w:val="24"/>
                <w:szCs w:val="24"/>
              </w:rPr>
              <w:t xml:space="preserve"> , досуг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Тема7.</w:t>
            </w:r>
            <w:r w:rsidRPr="00555F23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Описание местоположения </w:t>
            </w:r>
            <w:proofErr w:type="gramStart"/>
            <w:r w:rsidRPr="00555F23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объекта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( адрес</w:t>
            </w:r>
            <w:proofErr w:type="gramEnd"/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, как найти)</w:t>
            </w:r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8</w:t>
            </w:r>
            <w:r w:rsidRPr="00555F23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Магазины, товары, покупки </w:t>
            </w:r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18157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9. Еда, способы приготовления пищи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932B29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10</w:t>
            </w:r>
            <w:r w:rsidRPr="00932B29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32B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Физкультура и спорт, </w:t>
            </w:r>
            <w:proofErr w:type="gramStart"/>
            <w:r w:rsidRPr="00932B29">
              <w:rPr>
                <w:rFonts w:ascii="Times New Roman" w:hAnsi="Times New Roman"/>
                <w:sz w:val="24"/>
                <w:szCs w:val="24"/>
                <w:lang w:eastAsia="en-US"/>
              </w:rPr>
              <w:t>здоровый  образ</w:t>
            </w:r>
            <w:proofErr w:type="gramEnd"/>
            <w:r w:rsidRPr="00932B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жизни.</w:t>
            </w:r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11Экскурсии и путешествия.</w:t>
            </w:r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i w:val="0"/>
              </w:rPr>
            </w:pP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Тема 12 Россия, её национальные   символы, государственное и политическое </w:t>
            </w:r>
            <w:proofErr w:type="gramStart"/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устройство.</w:t>
            </w:r>
            <w:r w:rsidRPr="00555F23">
              <w:rPr>
                <w:rStyle w:val="afffa"/>
                <w:i w:val="0"/>
              </w:rPr>
              <w:t>.</w:t>
            </w:r>
            <w:proofErr w:type="gramEnd"/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0D2B86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Англоязычные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4DA"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proofErr w:type="gramStart"/>
            <w:r w:rsidRPr="000D64DA">
              <w:rPr>
                <w:rFonts w:ascii="Times New Roman" w:hAnsi="Times New Roman"/>
                <w:sz w:val="24"/>
                <w:szCs w:val="24"/>
              </w:rPr>
              <w:t>Обычаи ,традиции</w:t>
            </w:r>
            <w:proofErr w:type="gramEnd"/>
            <w:r w:rsidRPr="000D64DA">
              <w:rPr>
                <w:rFonts w:ascii="Times New Roman" w:hAnsi="Times New Roman"/>
                <w:sz w:val="24"/>
                <w:szCs w:val="24"/>
              </w:rPr>
              <w:t>, поверья народов России и англоговорящих стран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15.</w:t>
            </w:r>
            <w:r w:rsidRPr="00192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Жизнь в городе и деревне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 Современная молодёжь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CC">
              <w:rPr>
                <w:rFonts w:ascii="Times New Roman" w:hAnsi="Times New Roman"/>
                <w:noProof/>
                <w:sz w:val="24"/>
                <w:szCs w:val="24"/>
              </w:rPr>
              <w:t>Тема 17 Профессии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0E12CC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611E">
              <w:rPr>
                <w:rFonts w:ascii="Times New Roman" w:hAnsi="Times New Roman"/>
                <w:noProof/>
                <w:sz w:val="24"/>
                <w:szCs w:val="24"/>
              </w:rPr>
              <w:t>Тема 18 Иностранные языки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AF611E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BF6">
              <w:rPr>
                <w:rFonts w:ascii="Times New Roman" w:hAnsi="Times New Roman"/>
                <w:noProof/>
                <w:sz w:val="24"/>
                <w:szCs w:val="24"/>
              </w:rPr>
              <w:t xml:space="preserve">Тема 19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Культура и искусство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11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D17BF6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20 .</w:t>
            </w:r>
            <w:proofErr w:type="gramEnd"/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Переговоры ,разрешение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конфликтных ситуаций. Рабочие совещания. Отношения внутри коллектива.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11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21.</w:t>
            </w:r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Этикет делового и неофициального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общения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Дресс-код. Телефонные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переговоры .Правила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ресторане, кафе, во время делового обеда.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22 .</w:t>
            </w:r>
            <w:proofErr w:type="gramEnd"/>
            <w:r w:rsidRPr="00555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Выдающиеся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исторические  события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личности. исторические памятники.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4DA">
              <w:rPr>
                <w:rFonts w:ascii="Times New Roman" w:hAnsi="Times New Roman"/>
                <w:sz w:val="24"/>
                <w:szCs w:val="24"/>
              </w:rPr>
              <w:t>Тема 23. Финансовые учреждения и услуги</w:t>
            </w:r>
          </w:p>
        </w:tc>
        <w:tc>
          <w:tcPr>
            <w:tcW w:w="463" w:type="pct"/>
            <w:shd w:val="clear" w:color="auto" w:fill="FFFFFF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3A0365" w:rsidRPr="00555F23" w:rsidTr="005F330E">
        <w:tc>
          <w:tcPr>
            <w:tcW w:w="4537" w:type="pct"/>
            <w:gridSpan w:val="2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F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Дифференцированный зачёт</w:t>
            </w:r>
          </w:p>
        </w:tc>
        <w:tc>
          <w:tcPr>
            <w:tcW w:w="463" w:type="pct"/>
            <w:shd w:val="clear" w:color="auto" w:fill="FFFFFF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3A0365" w:rsidRPr="00555F23" w:rsidTr="005F330E">
        <w:tc>
          <w:tcPr>
            <w:tcW w:w="1391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46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212</w:t>
            </w:r>
          </w:p>
        </w:tc>
      </w:tr>
      <w:tr w:rsidR="003A0365" w:rsidRPr="00555F23" w:rsidTr="005F330E">
        <w:tc>
          <w:tcPr>
            <w:tcW w:w="1391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pct"/>
          </w:tcPr>
          <w:p w:rsidR="003A0365" w:rsidRPr="00555F2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63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106</w:t>
            </w:r>
          </w:p>
        </w:tc>
      </w:tr>
      <w:tr w:rsidR="003A0365" w:rsidRPr="00555F23" w:rsidTr="005F330E">
        <w:tc>
          <w:tcPr>
            <w:tcW w:w="1391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63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3A0365" w:rsidRPr="00555F23" w:rsidTr="005F330E">
        <w:tc>
          <w:tcPr>
            <w:tcW w:w="1391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146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A0365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354</w:t>
            </w:r>
          </w:p>
        </w:tc>
      </w:tr>
    </w:tbl>
    <w:p w:rsidR="00582ADF" w:rsidRDefault="00582ADF" w:rsidP="00582ADF"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2ADF" w:rsidRPr="00582ADF" w:rsidRDefault="00582ADF" w:rsidP="00582ADF"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1"/>
        <w:gridCol w:w="4376"/>
        <w:gridCol w:w="894"/>
      </w:tblGrid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6E6">
              <w:rPr>
                <w:rStyle w:val="affff8"/>
                <w:rFonts w:ascii="Times New Roman" w:hAnsi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spacing w:after="0"/>
              <w:rPr>
                <w:rStyle w:val="affff8"/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EE36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36E6">
              <w:rPr>
                <w:rFonts w:ascii="Times New Roman" w:hAnsi="Times New Roman"/>
                <w:sz w:val="24"/>
                <w:szCs w:val="24"/>
                <w:lang w:eastAsia="en-US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EE36E6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E36E6">
              <w:rPr>
                <w:rFonts w:ascii="Times New Roman" w:hAnsi="Times New Roman"/>
                <w:caps/>
                <w:sz w:val="24"/>
                <w:szCs w:val="24"/>
              </w:rPr>
              <w:t xml:space="preserve"> 2 </w:t>
            </w:r>
            <w:r w:rsidRPr="00EE3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Описание человека </w:t>
            </w:r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(внешность, национальность, образование, личные </w:t>
            </w:r>
            <w:proofErr w:type="gramStart"/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качества,  род</w:t>
            </w:r>
            <w:proofErr w:type="gramEnd"/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занятий, должность, место работы и др.)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pStyle w:val="ac"/>
              <w:rPr>
                <w:caps/>
              </w:rPr>
            </w:pPr>
            <w:r w:rsidRPr="00EE36E6">
              <w:t xml:space="preserve">Тема 3. </w:t>
            </w:r>
            <w:r w:rsidRPr="00EE36E6">
              <w:rPr>
                <w:rFonts w:eastAsiaTheme="minorHAnsi"/>
              </w:rPr>
              <w:t>Семья и семейные отношения, домашние обязанности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pStyle w:val="ac"/>
            </w:pPr>
            <w:r w:rsidRPr="00EE36E6">
              <w:t>Тема 4. Повседневная жизнь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EE36E6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6 Современная молодежь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7. Распорядок дня студента колледжа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8. Хобби, досуг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i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Тема 9.  </w:t>
            </w:r>
            <w:r w:rsidRPr="00EE36E6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>Тема 1</w:t>
            </w:r>
            <w:r w:rsidRPr="00EE36E6">
              <w:rPr>
                <w:rStyle w:val="afffa"/>
              </w:rPr>
              <w:t>0</w:t>
            </w: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 Еда, способы приготовления пищи, традиции питания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>Тема 1</w:t>
            </w:r>
            <w:r w:rsidRPr="00EE36E6">
              <w:rPr>
                <w:rStyle w:val="afffa"/>
              </w:rPr>
              <w:t>1</w:t>
            </w: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. </w:t>
            </w:r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Физкультура и спорт, здоровый образ жизни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>Тема 12 Культура и искусство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>Тема 13 Городская и сельская жизнь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 xml:space="preserve">Тема 14. </w:t>
            </w:r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Экскурсии и путешествия</w:t>
            </w:r>
            <w:r w:rsidRPr="00EE36E6">
              <w:rPr>
                <w:rStyle w:val="afffa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 xml:space="preserve">Тема 15. Россия, </w:t>
            </w:r>
            <w:r w:rsidRPr="00EE36E6">
              <w:rPr>
                <w:rFonts w:ascii="Times New Roman" w:eastAsia="Calibri" w:hAnsi="Times New Roman"/>
                <w:sz w:val="24"/>
                <w:szCs w:val="24"/>
              </w:rPr>
              <w:t>ее национальные символы, государственное</w:t>
            </w:r>
          </w:p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eastAsia="Calibri" w:hAnsi="Times New Roman"/>
                <w:sz w:val="24"/>
                <w:szCs w:val="24"/>
              </w:rPr>
              <w:t>и политическое устройство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 xml:space="preserve">Тема 16. Страны, говорящие на немецком языке, географическое положение, климат, </w:t>
            </w:r>
            <w:proofErr w:type="gramStart"/>
            <w:r w:rsidRPr="00EE36E6">
              <w:rPr>
                <w:rFonts w:ascii="Times New Roman" w:hAnsi="Times New Roman"/>
                <w:sz w:val="24"/>
                <w:szCs w:val="24"/>
              </w:rPr>
              <w:t>флора  и</w:t>
            </w:r>
            <w:proofErr w:type="gramEnd"/>
            <w:r w:rsidRPr="00EE36E6">
              <w:rPr>
                <w:rFonts w:ascii="Times New Roman" w:hAnsi="Times New Roman"/>
                <w:sz w:val="24"/>
                <w:szCs w:val="24"/>
              </w:rPr>
              <w:t xml:space="preserve">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lastRenderedPageBreak/>
              <w:t>Тема 17 Иностранные языки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EE36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E36E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Научно-технический прогресс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 xml:space="preserve">Тема 19. </w:t>
            </w:r>
            <w:r w:rsidRPr="00EE36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Человек и природа, экологические проблемы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pStyle w:val="ac"/>
              <w:rPr>
                <w:bCs/>
                <w:caps/>
              </w:rPr>
            </w:pPr>
            <w:r>
              <w:rPr>
                <w:bCs/>
                <w:caps/>
              </w:rPr>
              <w:t xml:space="preserve">   </w:t>
            </w:r>
            <w:r w:rsidRPr="00EE36E6">
              <w:rPr>
                <w:bCs/>
                <w:caps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20 Физические и природные явления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rPr>
          <w:trHeight w:val="497"/>
        </w:trPr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21 Экологические проблемы. Защита окружающей среды. Безопасность жизнедеятельности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8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22 Достижения и инновации в области естественных наук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23 Участие в отраслевых выставках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12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EE36E6">
              <w:rPr>
                <w:rFonts w:ascii="Times New Roman" w:hAnsi="Times New Roman"/>
                <w:sz w:val="24"/>
                <w:szCs w:val="24"/>
              </w:rPr>
              <w:t>Тема 24 Профессии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10</w:t>
            </w:r>
          </w:p>
        </w:tc>
      </w:tr>
      <w:tr w:rsidR="003A0365" w:rsidRPr="00EE36E6" w:rsidTr="005F330E">
        <w:tc>
          <w:tcPr>
            <w:tcW w:w="4533" w:type="pct"/>
            <w:gridSpan w:val="2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36E6">
              <w:rPr>
                <w:rStyle w:val="afffa"/>
                <w:rFonts w:ascii="Times New Roman" w:hAnsi="Times New Roman"/>
                <w:i w:val="0"/>
                <w:iCs w:val="0"/>
              </w:rPr>
              <w:t xml:space="preserve">Дифференцированный зачёт 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3A0365" w:rsidRPr="00EE36E6" w:rsidTr="005F330E">
        <w:tc>
          <w:tcPr>
            <w:tcW w:w="2247" w:type="pct"/>
            <w:tcBorders>
              <w:righ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6" w:type="pct"/>
            <w:tcBorders>
              <w:lef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Cs/>
                <w:caps/>
                <w:sz w:val="24"/>
                <w:szCs w:val="24"/>
              </w:rPr>
              <w:t>171</w:t>
            </w:r>
          </w:p>
        </w:tc>
      </w:tr>
      <w:tr w:rsidR="003A0365" w:rsidRPr="00EE36E6" w:rsidTr="005F330E">
        <w:tc>
          <w:tcPr>
            <w:tcW w:w="2247" w:type="pct"/>
            <w:tcBorders>
              <w:righ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pct"/>
            <w:tcBorders>
              <w:lef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106</w:t>
            </w:r>
          </w:p>
        </w:tc>
      </w:tr>
      <w:tr w:rsidR="003A0365" w:rsidRPr="00EE36E6" w:rsidTr="005F330E">
        <w:tc>
          <w:tcPr>
            <w:tcW w:w="2247" w:type="pct"/>
            <w:tcBorders>
              <w:righ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pct"/>
            <w:tcBorders>
              <w:lef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</w:tr>
      <w:tr w:rsidR="003A0365" w:rsidRPr="00EE36E6" w:rsidTr="005F330E">
        <w:tc>
          <w:tcPr>
            <w:tcW w:w="2247" w:type="pct"/>
            <w:tcBorders>
              <w:righ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EE36E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86" w:type="pct"/>
            <w:tcBorders>
              <w:left w:val="single" w:sz="4" w:space="0" w:color="auto"/>
            </w:tcBorders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3A0365" w:rsidRPr="00EE36E6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354</w:t>
            </w:r>
          </w:p>
        </w:tc>
      </w:tr>
    </w:tbl>
    <w:p w:rsidR="00EF0D35" w:rsidRDefault="00EF0D35" w:rsidP="00582ADF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EF0D35" w:rsidRDefault="00EF0D35" w:rsidP="00EF0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27F4"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923A7E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Б</w:t>
      </w:r>
      <w:r w:rsidRPr="006E27F4">
        <w:rPr>
          <w:rFonts w:ascii="Times New Roman" w:hAnsi="Times New Roman"/>
          <w:b/>
          <w:bCs/>
          <w:caps/>
          <w:sz w:val="24"/>
          <w:szCs w:val="24"/>
        </w:rPr>
        <w:t>.</w:t>
      </w:r>
      <w:r>
        <w:rPr>
          <w:rFonts w:ascii="Times New Roman" w:hAnsi="Times New Roman"/>
          <w:b/>
          <w:bCs/>
          <w:caps/>
          <w:sz w:val="24"/>
          <w:szCs w:val="24"/>
        </w:rPr>
        <w:t>0</w:t>
      </w:r>
      <w:r w:rsidR="00923A7E">
        <w:rPr>
          <w:rFonts w:ascii="Times New Roman" w:hAnsi="Times New Roman"/>
          <w:b/>
          <w:bCs/>
          <w:caps/>
          <w:sz w:val="24"/>
          <w:szCs w:val="24"/>
        </w:rPr>
        <w:t>5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ИСТОРИЯ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Освоение содержания учебной дисциплины ОУДБ.04 История обеспечивает достижение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студентами следующих </w:t>
      </w:r>
      <w:r w:rsidRPr="003751AA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• </w:t>
      </w:r>
      <w:r w:rsidRPr="003751AA">
        <w:rPr>
          <w:rFonts w:ascii="Times New Roman" w:hAnsi="Times New Roman"/>
          <w:b/>
          <w:bCs/>
          <w:iCs/>
          <w:sz w:val="24"/>
          <w:szCs w:val="24"/>
        </w:rPr>
        <w:t>личностных</w:t>
      </w:r>
      <w:r w:rsidRPr="003751AA">
        <w:rPr>
          <w:rFonts w:ascii="Times New Roman" w:hAnsi="Times New Roman"/>
          <w:b/>
          <w:bCs/>
          <w:sz w:val="24"/>
          <w:szCs w:val="24"/>
        </w:rPr>
        <w:t>: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− становление гражданской позиции как активного и ответственного члена российского общества, осознающего свои конституционные права </w:t>
      </w:r>
      <w:proofErr w:type="gramStart"/>
      <w:r w:rsidRPr="003751AA">
        <w:rPr>
          <w:rFonts w:ascii="Times New Roman" w:hAnsi="Times New Roman"/>
          <w:sz w:val="24"/>
          <w:szCs w:val="24"/>
        </w:rPr>
        <w:t>и  обязанности</w:t>
      </w:r>
      <w:proofErr w:type="gramEnd"/>
      <w:r w:rsidRPr="003751AA">
        <w:rPr>
          <w:rFonts w:ascii="Times New Roman" w:hAnsi="Times New Roman"/>
          <w:sz w:val="24"/>
          <w:szCs w:val="24"/>
        </w:rPr>
        <w:t>,  уважающего закон и правопорядок, обладающего чувством собственного достоинства, осознанно принимающего традиционные   национальные и общечеловеческие гуманистические и демократические ценности;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готовность к служению Отечеству, его защите;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• </w:t>
      </w:r>
      <w:r w:rsidRPr="003751AA">
        <w:rPr>
          <w:rFonts w:ascii="Times New Roman" w:hAnsi="Times New Roman"/>
          <w:b/>
          <w:bCs/>
          <w:iCs/>
          <w:sz w:val="24"/>
          <w:szCs w:val="24"/>
        </w:rPr>
        <w:t>метапредметных</w:t>
      </w:r>
      <w:r w:rsidRPr="003751AA">
        <w:rPr>
          <w:rFonts w:ascii="Times New Roman" w:hAnsi="Times New Roman"/>
          <w:b/>
          <w:bCs/>
          <w:sz w:val="24"/>
          <w:szCs w:val="24"/>
        </w:rPr>
        <w:t>: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lastRenderedPageBreak/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• </w:t>
      </w:r>
      <w:r w:rsidRPr="003751AA">
        <w:rPr>
          <w:rFonts w:ascii="Times New Roman" w:hAnsi="Times New Roman"/>
          <w:b/>
          <w:bCs/>
          <w:iCs/>
          <w:sz w:val="24"/>
          <w:szCs w:val="24"/>
        </w:rPr>
        <w:t>предметных</w:t>
      </w:r>
      <w:r w:rsidRPr="003751AA">
        <w:rPr>
          <w:rFonts w:ascii="Times New Roman" w:hAnsi="Times New Roman"/>
          <w:b/>
          <w:bCs/>
          <w:sz w:val="24"/>
          <w:szCs w:val="24"/>
        </w:rPr>
        <w:t>: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−   сформированность умений вести диалог, обосновывать свою точку зрения </w:t>
      </w:r>
      <w:proofErr w:type="gramStart"/>
      <w:r w:rsidRPr="003751AA">
        <w:rPr>
          <w:rFonts w:ascii="Times New Roman" w:hAnsi="Times New Roman"/>
          <w:sz w:val="24"/>
          <w:szCs w:val="24"/>
        </w:rPr>
        <w:t>в  дискуссии</w:t>
      </w:r>
      <w:proofErr w:type="gramEnd"/>
      <w:r w:rsidRPr="003751AA">
        <w:rPr>
          <w:rFonts w:ascii="Times New Roman" w:hAnsi="Times New Roman"/>
          <w:sz w:val="24"/>
          <w:szCs w:val="24"/>
        </w:rPr>
        <w:t xml:space="preserve"> по исторической тематике.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EF0D35" w:rsidRPr="003751AA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EF0D35" w:rsidRDefault="00EF0D35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sz w:val="24"/>
          <w:szCs w:val="24"/>
        </w:rPr>
        <w:t xml:space="preserve">− владение навыками проектной деятельности и исторической реконструкции с привлечением различных источников; </w:t>
      </w:r>
    </w:p>
    <w:p w:rsidR="003751AA" w:rsidRPr="003751AA" w:rsidRDefault="003751AA" w:rsidP="00375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1A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изучения блока «Россия – моя история» обучающимися осваиваются следующие умения и знания:</w:t>
      </w: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959"/>
        <w:gridCol w:w="4306"/>
        <w:gridCol w:w="4306"/>
      </w:tblGrid>
      <w:tr w:rsidR="003751AA" w:rsidRPr="003751AA" w:rsidTr="00144738">
        <w:tc>
          <w:tcPr>
            <w:tcW w:w="959" w:type="dxa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Коды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ПК </w:t>
            </w:r>
          </w:p>
        </w:tc>
        <w:tc>
          <w:tcPr>
            <w:tcW w:w="4306" w:type="dxa"/>
          </w:tcPr>
          <w:p w:rsidR="003751AA" w:rsidRPr="003751AA" w:rsidRDefault="003751AA" w:rsidP="00375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306" w:type="dxa"/>
          </w:tcPr>
          <w:p w:rsidR="003751AA" w:rsidRPr="003751AA" w:rsidRDefault="003751AA" w:rsidP="00375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3751AA" w:rsidRPr="003751AA" w:rsidTr="00144738">
        <w:tc>
          <w:tcPr>
            <w:tcW w:w="959" w:type="dxa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02,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04,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06,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4306" w:type="dxa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Должен уметь: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отражать понимание России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мировых политических и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социальноэкономических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процессах XX –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XXI века, знание достижений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страны и ее народа; умение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характеризовать историческое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Российской революции,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Гражданской войны, Новой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экономической политики,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индустриализации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коллективизации в СССР,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решающую роль СССР в победе над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нацизмом, значение советских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научно-технологических успехов,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освоения космоса; понимание причин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следствий распада СССР,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возрождения Российской Федерации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мировой державы, воссоединения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Крыма с Россией, специальной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военной операции на Украине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других важнейших событий XX –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начала XXI века; особенности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развития культуры народов СССР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(России);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составлять описание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(реконструкцию) в устной и письменной форме исторических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событий, явлений, процессов истории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родного края, истории России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всемирной истории XX – начала XXI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века и их участников,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образа жизни людей и его изменения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Новейшую эпоху; формулировать и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обосновывать собственную точку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зрения (версию, оценку) с опорой на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фактический материал, в том числе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используя источники разных типов;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выявлять существенные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черты исторических событий,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явлений, процессов;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систематизировать историческую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информацию в соответствии с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заданными критериями; сравнивать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изученные исторические события,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явления, процессы;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осуществлять с соблюдением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 информационной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безопасности поиск исторической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информации по истории России и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зарубежных стран XX – начала XXI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века в справочной литературе, сети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Интернет, СМИ для решения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познавательных задач; оценивать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полноту и достоверность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информации с точки зрения ее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соответствия исторической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действительности;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анализировать текстовые,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визуальные источники исторической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информации, в том числе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исторические карты/схемы, по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истории России и зарубежных стран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XX – начала XXI века; сопоставлять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информацию, представленную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различных источниках;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формализовать историческую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информацию в виде таблиц, схем,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графиков, диаграмм;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защищать историческую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правду, не допускать умаления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подвига народа при защите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Отечества, готовность давать отпор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фальсификациям российской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истории;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демонстрировать патриотизм,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гражданственность, уважение к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своему Отечеству —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многонациональному Российскому государству, в соответствии с идеями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взаимопонимания, согласия и мира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между людьми и народами, в духе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демократических ценностей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современного общества.</w:t>
            </w:r>
          </w:p>
        </w:tc>
        <w:tc>
          <w:tcPr>
            <w:tcW w:w="4306" w:type="dxa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Должен знать: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основные периоды истории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Российского государства, ключевые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социально-экономические процессы, а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также даты важнейших событий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отечественной истории;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имена героев Первой мировой,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Гражданской, Великой Отечественной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войн, исторических личностей, внесших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значительный вклад в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социальноэкономическое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политическое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культурное развитие России в XX –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начале XXI века;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 ключевые события, основные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даты и этапы истории России и мира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XX – начале XXI века; выдающихся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деятелей отечественной и всемирной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истории; важнейших достижений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культуры, ценностных ориентиров;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 основные этапы эволюции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внешней политики России, роль и место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России в общемировом пространстве;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основные тенденции и явления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культуре; роль науки, культуры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религии в сохранении и укреплении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национальных и государственных традиций;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Россия накануне Первой мировой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войны. Ход военных действий. Власть,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общество, экономика, культура.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Предпосылки революции;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Февральская революция 1917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года. Двоевластие. Октябрьская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революция. Первые преобразования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большевиков. Гражданская война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интервенция. Политика «военного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коммунизма». Общество, культура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 революций и Гражданской войны;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Нэп. Образование СССР. СССР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годы нэпа. «Великий перелом».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Индустриализация, коллективизация,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культурная революция. Первые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Пятилетки. Политический строй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репрессии. Внешняя политика СССР.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Обороноспособности;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Великая Отечественная война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1941-1945 годы: причины, силы сторон,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операции. Государство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 в годы войны, массовый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героизм советского народа, единство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 и тыла, человек на войне.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Нацистский оккупационный режим,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зверства захватчиков. Освободительная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миссия Красной Армии. Победа над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Японией. Решающий вклад СССР в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Великую Победу. Защита памяти о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Великой Победе;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− СССР в 1945-1991 годы.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Экономические развитие и реформы.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Политическая система «развитого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социализма». Развитие науки,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образования, культуры. «Холодная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война» и внешняя политика. СССР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мировая социалистическая система.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распада Советского Союза;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− Российская Федерация в 1992-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годы. Становление новой России.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Возрождение Российской Федерации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великой державы в XXI веке.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Экономическая и социальная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модернизация. Культурное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пространство и повседневная жизнь.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Укрепление обороноспособности.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Воссоединение с Крымом и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Севастополем. Специальная военная 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операция. Место России в современном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мире</w:t>
            </w:r>
          </w:p>
        </w:tc>
      </w:tr>
    </w:tbl>
    <w:p w:rsidR="003751AA" w:rsidRPr="003751AA" w:rsidRDefault="003751AA" w:rsidP="00EF0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D35" w:rsidRPr="003751AA" w:rsidRDefault="00EF0D35" w:rsidP="00EF0D35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</w:rPr>
      </w:pPr>
      <w:r w:rsidRPr="003751AA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3751AA" w:rsidRPr="003751AA" w:rsidTr="00144738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3" w:right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pacing w:val="-3"/>
                <w:sz w:val="24"/>
                <w:szCs w:val="24"/>
                <w:lang w:eastAsia="en-US"/>
              </w:rPr>
              <w:t>Количест</w:t>
            </w: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во часов</w:t>
            </w:r>
          </w:p>
        </w:tc>
      </w:tr>
      <w:tr w:rsidR="003751AA" w:rsidRPr="003751AA" w:rsidTr="00144738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326</w:t>
            </w:r>
          </w:p>
        </w:tc>
      </w:tr>
      <w:tr w:rsidR="003751AA" w:rsidRPr="003751AA" w:rsidTr="00144738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203</w:t>
            </w:r>
          </w:p>
        </w:tc>
      </w:tr>
      <w:tr w:rsidR="003751AA" w:rsidRPr="003751AA" w:rsidTr="00144738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</w:tr>
      <w:tr w:rsidR="003751AA" w:rsidRPr="003751AA" w:rsidTr="00144738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103</w:t>
            </w:r>
          </w:p>
        </w:tc>
      </w:tr>
      <w:tr w:rsidR="003751AA" w:rsidRPr="003751AA" w:rsidTr="00144738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3751AA" w:rsidRPr="003751AA" w:rsidTr="00144738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1AA" w:rsidRPr="003751AA" w:rsidRDefault="003751AA" w:rsidP="003751A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в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форме дифференцированного зачета</w:t>
            </w:r>
          </w:p>
        </w:tc>
      </w:tr>
    </w:tbl>
    <w:p w:rsidR="00B00C59" w:rsidRPr="00923A7E" w:rsidRDefault="00B00C59" w:rsidP="00EF0D35">
      <w:pPr>
        <w:tabs>
          <w:tab w:val="left" w:pos="291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EF0D35" w:rsidRDefault="00EF0D35" w:rsidP="00EF0D35">
      <w:pPr>
        <w:tabs>
          <w:tab w:val="left" w:pos="2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51A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74"/>
        <w:tblW w:w="5000" w:type="pct"/>
        <w:tblLook w:val="04A0" w:firstRow="1" w:lastRow="0" w:firstColumn="1" w:lastColumn="0" w:noHBand="0" w:noVBand="1"/>
      </w:tblPr>
      <w:tblGrid>
        <w:gridCol w:w="2311"/>
        <w:gridCol w:w="5121"/>
        <w:gridCol w:w="933"/>
        <w:gridCol w:w="1206"/>
      </w:tblGrid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Введение.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Мир накануне Первой мировой войны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Расширение избирательного права.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Гонка вооружений и милитаризация. Пропаганда.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Региональные конфликты накануне Первой мировой войны. Причины Первой мировой войны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71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Первая </w:t>
            </w: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мировая война</w:t>
            </w: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61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Ситуация на Балканах.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Сараевское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«Бег к морю».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Сражение на Марне. Победа российской армии под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Гумбиненом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поражение под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Танненбергом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Наступление в Галиции.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Морское сражение при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Гельголанде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Вступление в войну Османской империи.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Вступление в войну Болгарии и Италии. Поражение Сербии.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Четверной союз (Центральные державы). Верден. Отступление российской армии. Сомма.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Война в Месопотамии.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Геноцид в Османской империи.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Ютландское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сражение. Вступление в войну Румынии.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Война в Азии.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Капитуляция государств Четверного союза.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9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7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  <w:tcBorders>
              <w:right w:val="single" w:sz="4" w:space="0" w:color="auto"/>
            </w:tcBorders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 Восточный фронт и его роль в Первой мировой войне.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 Власть и российское общество на разных этапах Первой мировой войны.</w:t>
            </w:r>
          </w:p>
        </w:tc>
        <w:tc>
          <w:tcPr>
            <w:tcW w:w="360" w:type="pct"/>
            <w:vMerge/>
            <w:tcBorders>
              <w:left w:val="single" w:sz="4" w:space="0" w:color="auto"/>
            </w:tcBorders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081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  <w:tcBorders>
              <w:right w:val="single" w:sz="4" w:space="0" w:color="auto"/>
            </w:tcBorders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Межвоенный период (1918–1939)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2.1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Революционная волна после Первой мировой войны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Образование новых национальных государств.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Народы бывшей российской империи: независимость и вхождение в СССР.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Ноябрьская революция в Германии. Веймарская республика.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Антиколониальные выступления в Азии и Северной Африке.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Коминтерна.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Венгерская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советская республика.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Образование республики в Турции и кемализм.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Версальско-вашингтонская система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Рапалльское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Дауэса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Юнга.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Локарнские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Бриана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-Келлога.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Страны Запада в 1920-е гг.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Авторитарные режимы в Европе: Польша и Испания.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Б. Муссолини и идеи фашизма.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Приход фашистов к власти в Италии. Создание фашистского режима.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Кризис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Матеотти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Фашистский режим в Италии.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2.4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Политическое развитие стран Южной и Восточной Азии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Китай после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Синьхайской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революции.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Революция в Китае и Северный поход.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Режим Чан Кайши и гражданская война с коммунистами.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«Великий поход» Красной армии Китая.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Индийский национальный конгресс и М. Ганди.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2.5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Великая депрессия. Мировой экономический кризис. Преобразования Ф. Рузвельта в США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Закат либеральной идеологии.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Общественно-политическое развитие стран Латинской Америки.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2.6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Нарастание агрессии. Германский нацизм                                       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диктатура в Германии. Подготовка Германии к войне.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3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2.7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«Народный фронт» и Гражданская война в Испании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Борьба с фашизмом в Австрии и Франции.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Конгресс Коминтерна. Политика «Народного фронта».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Революция в Испании.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Победа «Народного фронта» в Испании. Франкистский мятеж и фашистское вмешательство.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Социальные преобразования в Испании.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Политика «невмешательства». Советская помощь Испании.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Оборона Мадрида. Сражения при Гвадалахаре и на Эбро.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Поражение Испанской республики.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оси Берлин–Рим–Токио. Оккупация Рейнской зоны. Аншлюс Австрии. Судетский кризис.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69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2.8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Политика «умиротворения» агрессора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Итало-эфиопская война.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Раздел Восточной Европы на сферы влияния Германии и СССР.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87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2.9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культуры в первой трети ХХ в.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в искусстве. Модернизм, авангардизм, сюрреализм, абстракционизм, реализм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Психоанализ.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Потерянное поколение.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Ведущие деятели культуры первой трети ХХ в. Тоталитаризм и культура.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Массовая культура. Олимпийское движение.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504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68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№3Великая национальная революция 1925 — 1927 годов в Китае.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№4 Причины мирового экономического кризиса 1929 — 1933 годов.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№5 Гражданская война в Испании.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№6 Мюнхенский сговор и раздел Чехословакии.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№7Формирование новых художественных направлений и школ в искусстве первой половины ХХ века.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77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работа: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таблица по учебнику «Экономическое и политическое развитие стран Азии, Африки и Латинской Америки в первой половине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века», сообщения по теме «Стройки первой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пятилетки», « политический портрет Сталина, Троцкого, Каменева, Зиновьева», выполнение домашнего задания – ответы на вопросы КИМ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Вторая мировая война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3.1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Начало Второй мировой войны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Захват Германией Дании и Норвегии.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Разгром Франции и ее союзников.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Германо-британская борьба и захват Балкан.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Битва за Британию. Рост советско-германских противоречий.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Начало Великой Отечественной войны и войны на Тихом океане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Пёрл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-Харбор. Формирование Антигитлеровской коалиции и выработка основ стратегии союзников. Ленд-лиз.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Идеологическое и политическое обоснование агрессивной политики нацистской Германии.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Планы Германии в отношении СССР. План «Ост».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Планы союзников Германии и позиция нейтральных государств.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215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3.3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Коренной перелом в войне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Стратегические бомбардировки немецких территорий.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Каирская декларация. Роспуск Коминтерна.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3.4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Жизнь во время войны. Сопротивление оккупантам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Жизнь на оккупированных территориях.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Сопротивления и коллаборационизм.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77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Тема 3.5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Разгром Германии, Японии и их союзников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Открытие Второго фронта и наступление союзников.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Одерская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Квантунской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94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00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№8 Военно-политические планы сторон накануне Второй мировой войны.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№9 Движение Сопротивления в годы Второй мировой войны.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№10 Создание ООН и ее деятельность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57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выступление с сообщениями «Оборона Ленинграда», «Битва за Москву», «Сталинградская битва», «Курская битва» «Тыл в годы войны», «Партизанское движение» «Война в Заполярье», «Герои Великой Отечественной войны</w:t>
            </w:r>
            <w:proofErr w:type="gram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 презентации</w:t>
            </w:r>
            <w:proofErr w:type="gramEnd"/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041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4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Соревнование социальных систем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17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4.2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Начало «холодной войны»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«холодной войны». План Маршалла.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Гражданская война в Греции.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Коминформ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Советско-югославский конфликт.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Террор в Восточной Европе.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79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81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 №23 Послевоенное восстановление стран Западной Европы.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занятие№24 «План Маршалла».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4.3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Гонка вооружений. Берлинский и Карибский кризисы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4.4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Дальний Восток в 40–70-е гг. Войны и революции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Гражданская война в Китае.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КНР. Война в Корее.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84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4.5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«Разрядка»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5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57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№11 Разрядка международной напряженности в 1970-е годы.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4.6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Западная Европа и Северная Америка в 50–80-е годы ХХ века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«Скандинавская модель» общественно-политического и социально-экономического развития.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Запада.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Падение диктатур в Греции, Португалии и Испании.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Неоконсерватизм. Внутренняя политика Р. Рейгана.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4.7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Достижения и кризисы социалистического мира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«Реальный социализм». Волнения в ГДР в 1953 г.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ХХ съезд КПСС.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социализма в Китае.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Мао Цзэдун и маоизм.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«Культурная революция». Рыночные реформы в Китае.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Коммунистический режим в Северной Корее.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Полпотовский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режим в Камбодже.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Антикоммунистические революции в Восточной Европе.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Распад Варшавского договора, СЭВ и СССР.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Воссоздание независимых государств Балтии.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4.8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Латинская Америка в 1950–1990-е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Положение стран Латинской Америки в середине ХХ века.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Аграрные реформы и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импортзамещающая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индустриализация.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Революция на Кубе.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1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4.9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Страны Азии и Африки в 1940–1990-е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Колониальное общество. Роль итогов войны в подъеме антиколониальных движений в Тропической и Южной Африке.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Крушение колониальной системы и ее последствия. Выбор пути развития.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Арабские страны и возникновение государства Израиль.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Исламская революция в Иране. Кризис в Персидском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заливе и войны в Ираке.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Обретение независимости странами Южной Азии. Д. Неру и его преобразования.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Конфронтация между Индией и Пакистаном, Индией и КНР. Реформы И. Ганди.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Индия в конце ХХ в.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Индонезия при </w:t>
            </w:r>
            <w:proofErr w:type="spellStart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Сукарно</w:t>
            </w:r>
            <w:proofErr w:type="spellEnd"/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 Сухарто. Страны Юго-Восточной Азии после войны в Индокитае.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Кризис японского общества. Развитие Южной Кореи. «Тихоокеанские драконы».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595"/>
        </w:trPr>
        <w:tc>
          <w:tcPr>
            <w:tcW w:w="813" w:type="pct"/>
            <w:vMerge/>
            <w:tcBorders>
              <w:bottom w:val="single" w:sz="4" w:space="0" w:color="auto"/>
            </w:tcBorders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  <w:tcBorders>
              <w:bottom w:val="single" w:sz="4" w:space="0" w:color="auto"/>
            </w:tcBorders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245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№12 Особый путь Югославии под руководством И. Б. Тито.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№13 Основные проблемы освободившихся стран во второй половине ХХ века.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№14 Успехи и проблемы развития социалистического Китая на современном этапе.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№15 Кубинская революция.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27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  <w:r w:rsidRPr="003751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Международные конфликты и кризисы в 1950—1960-е годы. Борьба сверхдержав — СССР и США. Суэцкий кризис. Берлинский кризис. </w:t>
            </w:r>
            <w:proofErr w:type="gramStart"/>
            <w:r w:rsidRPr="003751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Карибский  кризис</w:t>
            </w:r>
            <w:proofErr w:type="gramEnd"/>
            <w:r w:rsidRPr="003751A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— порог ядерной войны. Война США во Вьетнаме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19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4.10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Современный мир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Изменение системы международных отношений.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Модернизационные процессы в странах Азии. Рост влияния Китая на международной арене. 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Демократический и левый повороты в Южной Америке.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7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5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№16 Глобализация и национальные культуры в конце ХХ — начале ХХI века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5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Россия в годы «великих потрясений». 1914–1921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5.1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в Первой мировой войне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Национальные подразделения и женские батальоны в составе русской армии.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Введение государством карточной системы снабжения в городе и разверстки в деревне.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Война и реформы: несбывшиеся ожидания.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Распутинщина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десакрализация власти.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Эхо войны на окраинах империи: восстание в Средней Азии и Казахстане.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Великая российская революция 1917 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Национальные и конфессиональные проблемы.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Незавершенность и противоречия модернизации.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Православная церковь. Всероссийский Поместный собор и восстановление патриаршества.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747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№17 Временное правительство и Петроградский совет рабочих и солдатских депутатов в 1917 году.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№18 II Всероссийский съезд Советов. Декреты о мире и о земле.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№19 Россия в годы Гражданской войны.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89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5.3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Первые революционные преобразования большевиков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03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862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№20 Временное правительство и Петроградский совет рабочих и солдатских депутатов в 1917 году.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№21 II Всероссийский съезд Советов. Декреты о мире и о земле.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Тема 5.4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Созыв и разгон Учредительного собрания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Слом старого и создание нового госаппарата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Советы как форма власти. Слабость центра и формирование «многовластия» на местах.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827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5.5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Гражданская война и ее последствия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Установление советской власти в центре и на местах осенью 1917 – весной 1918 г.: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формирования основных очагов сопротивления большевикам.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Ситуация на Дону. Позиция Украинской Центральной рады.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Идеология Белого движения.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Комуч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Директория, правительства А.В. Колчака, А.И. Деникина и П.Н. Врангеля.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Положение населения на территориях антибольшевистских сил.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Главкизм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Ущемление прав Советов в пользу чрезвычайных органов – ЧК, комбедов и ревкомов.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Польско-советская война. Поражение армии Врангеля в Крыму.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победы Красной Армии в Гражданской войне. Вопрос о земле.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Национальный фактор в Гражданской войне.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Декларация прав народов России и ее значение.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Эмиграция и формирование Русского зарубежья.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5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89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№22 Россия в годы Гражданской войны.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66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5.6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Идеология и культура периода Гражданской войны и «военного коммунизма»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Ликвидация сословных привилегий.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годы революции и Гражданской войны.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21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 Ответы на вопросы КИМ К ЕГЭ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 6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Советский Союз в 1920–1930-е гг. 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6.1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СССР в годы нэпа. 1921–1928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развития народного хозяйства.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Попытки внедрения научной организации труда (НОТ) на производстве.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Учреждение в СССР звания «Герой Труда» (1927 г., с 1938 г. – Герой Социалистического Труда).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Предпосылки и значение образования СССР. Принятие Конституции СССР 1924 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Социальная политика большевиков. Положение рабочих и крестьян.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Сельскохозяйственные коммуны, артели и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ТОЗы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Отходничество. Сдача земли в аренду.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6.2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Советский Союз в 1929–1941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Социалистическое соревнование. Ударники и стахановцы.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Создание МТС</w:t>
            </w:r>
            <w:proofErr w:type="gramStart"/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.</w:t>
            </w:r>
            <w:proofErr w:type="gramEnd"/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Днепрострой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 xml:space="preserve">, Горьковский автозавод.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lastRenderedPageBreak/>
              <w:t xml:space="preserve">Сталинградский и Харьковский тракторные заводы,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Турксиб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 xml:space="preserve">. Строительство Московского метрополитена. </w:t>
            </w: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Создание новых отраслей промышленности.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Успехи и противоречия урбанизации.</w:t>
            </w: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Утверждение «культа личности» Сталина.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«Национальные операции» НКВД.</w:t>
            </w: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3751A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eastAsia="en-US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3751A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 xml:space="preserve"> Советская социальная и национальная политика 1930-х гг. Пропаганда и реальные достижения. Конституция СССР 1936 г.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Наступление на религию. «Союз воинствующих безбожников».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Обновленческое движение в церкви. Положение нехристианских конфессий.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Культура периода нэпа. Пролеткульт и нэпманская культура. Борьба с безграмотностью.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Сельские избы-читальни. Основные направления в литературе (футуризм) и архитектуре (конструктивизм).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Культура и идеология.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Академия наук и Коммунистическая академия, Институты красной профессуры.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Общественный энтузиазм периода первых пятилеток.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Рабселькоры. Развитие спорта.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Культурная революция. От обязательного начального образования – к массовой средней школе.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Культура русского зарубежья.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в 1930-е гг.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Академия наук СССР. Создание новых научных центров: ВАСХНИЛ, ФИАН, РНИИ и др.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Повседневность 1930-х годов.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Пионерия и комсомол. Военно-спортивные организации.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Материнство и детство в СССР.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Жизнь в деревне.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Трудодни. Единоличники.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Личные подсобные хозяйства колхозников.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Внешняя политика СССР в 1920–1930-е годы.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Внешняя политика: от курса на мировую революцию к концепции «построения социализма в одной стране».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Вступление СССР в Лигу Наций. Возрастание угрозы мировой войны.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Попытки организовать систему коллективной безопасности в Европе.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Советские добровольцы в Испании и Китае.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Вооруженные конфликты на озере Хасан, реке Халхин-Гол и ситуация на Дальнем Востоке в конце 1930-х гг.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Нарастание негативных тенденций в экономике.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Катынская трагедия.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«Зимняя война» с Финляндией.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1920–1930-е гг.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63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166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№23Сущность нэпа.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 24 Достижения и противоречия нэпа, причины его свертывания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№25 Советская модель модернизации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№26 Стахановское движение.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№27 «Культурная революция»: задачи и направления.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2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 Ответы на вопросы КИМ К ЕГЭ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21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7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Великая Отечественная война. 1941–1945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главнокомандующий.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Роль партии в мобилизации сил на отпор врагу.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Создание дивизий народного ополчения.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Смоленское сражение.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Наступление советских войск под Ельней.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блокады Ленинграда. Оборона Одессы и Севастополя. Срыв гитлеровских планов «молниеносной войны».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Неудача Ржевско-Вяземской операции. Битва за Воронеж.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Начало массового сопротивления врагу.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Восстания в нацистских лагерях.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«Дом Павлова».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Окружение неприятельской группировки под Сталинградом и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наступление на Ржевском направлении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осенью 1943 г.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и война: единство фронта и тыла. «Всё для фронта, всё для победы!». Трудовой подвиг народа.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Помощь населения фронту. Добровольные взносы в фонд обороны. Помощь эвакуированным.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Повседневность военного времени.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Фронтовые корреспонденты.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Выступления фронтовых концертных бригад.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Песенное творчество и фольклор. Кино военных лет.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Государство и церковь в годы войны.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Избрание на патриарший престол митрополита Сергия (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Страгородского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СССР и союзники. Проблема второго фронта. Ленд-лиз. Тегеранская конференция 1943 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Победа СССР в Великой Отечественной войне. Окончание Второй мировой войны.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Завершение освобождения территории СССР. Освобождение правобережной Украины и Крыма.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Битва за Берлин и окончание войны в Европе. Висло-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Одерская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операция. Капитуляция Германии.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Репатриация советских граждан в ходе войны и после ее окончания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Начало советского «Атомного проекта».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Взаимоотношения государства и церкви. Поместный собор 1945 г.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Обязательство Советского Союза выступить против Японии.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Квантунской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армии.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Истоки «холодной войны».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Нюрнбергский и Токийский судебные процессы. Осуждение главных военных преступников.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годы Великой Отечественной войны.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05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1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 28 Подготовка к войне.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proofErr w:type="gram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 Историческое</w:t>
            </w:r>
            <w:proofErr w:type="gram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значение Московской битвы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Практическое занятие №30 Сталинградская битва и начало коренного перелома в ходе Великой Отечественной войны.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656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Самостоятельная работа Ответы на вопросы КИМ К ЕГЭ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 8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Апогей и кризис советской системы. 1945–1991 гг.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8.1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«Поздний сталинизм» (1945–1953)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Помощь не затронутых войной национальных республик в восстановлении западных регионов СССР.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Репарации, их размеры и значение для экономики.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Т.Д. Лысенко и «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лысенковщина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Рост влияния СССР на международной арене. Первые шаги ООН. Начало «холодной войны». «Доктрина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Коминформбюро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 Североатлантического договора (НАТО). Создание Организации Варшавского договора. Война в Корее.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И.В. Сталин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8.2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«Оттепель»: середина 1950-х – первая половина 1960-х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Реакция на доклад Хрущева в стране и мире.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Частичная десталинизация: содержание и противоречия.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Внутрипартийная демократизация.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Приоткрытие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«железного занавеса».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Всемирный фестиваль молодежи и студентов 1957 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Популярные формы досуга. Развитие внутреннего и международного туризма.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Учреждение Московского кинофестиваля.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Роль телевидения в жизни общества. Легитимация моды и попытки создания «советской моды».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Неофициальная культура. Неформальные формы общественной жизни: «кафе» и «кухни».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Самиздат и «тамиздат».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Социально-экономическое развитие. Экономическое развитие СССР. «Догнать и перегнать Америку». Попытки решения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продовольственной проблемы. Освоение целинных земель. Научно-техническая революция в СССР.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Перемены в научно-технической политике.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Первые советские ЭВМ. Появление гражданской реактивной авиации.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ХХII Съезд КПСС и программа построения коммунизма в СССР. Воспитание «нового человека».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Новочеркасские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события.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Смещение Н.С. Хрущева и приход к власти Л.И. Брежнева.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Оценка Хрущева и его реформ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современниками и историками.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1953–1964 гг.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2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58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№31 Послевоенное советское общество, духовный подъем людей.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proofErr w:type="gram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  XX</w:t>
            </w:r>
            <w:proofErr w:type="gram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съезд КПСС и его значение.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</w:t>
            </w:r>
            <w:proofErr w:type="gram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  №</w:t>
            </w:r>
            <w:proofErr w:type="gram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Экономическая реформа 1965 года в СССР: задачи и результаты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 8.3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Советское общество в середине 1960-х – начале 1980-х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Десталинизация и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ресталинизация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Экономические реформы 1960-х гг. Новые ориентиры аграрной политики. «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Косыгинская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МГУ им М.В. Ломоносова. Академия наук СССР. Новосибирский Академгородок.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Несуны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». Потребительские тенденции в советском обществе. Дефицит и очереди.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Идейная и духовная жизнь советского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Неформалы (КСП, движение КВН и др.)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Диссидентский вызов. Первые правозащитные выступления.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А.Д. Сахаров и А.И. Солженицын.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Религиозные искания. Национальные движения.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Борьба с инакомыслием. Судебные процессы. Цензура и самиздат.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«Доктрина Брежнева».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Подъем антикоммунистических настроений в Восточной Европе. Кризис просоветских режимов.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Л.И. Брежнев в оценках современников и историков.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1964–1985 гг.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9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Политика «перестройки». Распад СССР (1985–1991)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Концепция социализма «с человеческим лицом». Вторая волна десталинизации.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Введение поста президента и избрание М.С. Горбачева Президентом СССР.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Учреждение в РСФСР Конституционного суда и складывание системы разделения властей.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Ситуация на Северном Кавказе.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Декларация о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государственном суверенитете РСФСР. Дискуссии о путях обновлении Союза ССР.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План «автономизации» – предоставления автономиям статуса союзных республик.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Референдум о независимости Украины.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Оформление фактического распада СССР и создание СНГ (Беловежское и Алма-Атинское соглашения).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Реакция мирового сообщества на распад СССР. Решение проблемы советского ядерного оружия.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Россия как преемник СССР на международной арене. Горбачев, Ельцин и «перестройка» в общественном сознании.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М.С. Горбачев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1985–1991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25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60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№34 Политика гласности в СССР и ее последствия.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proofErr w:type="gram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 Успехи</w:t>
            </w:r>
            <w:proofErr w:type="gram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советской космонавтики.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37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работа: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сообщения по теме «Политический портрет </w:t>
            </w:r>
            <w:proofErr w:type="spellStart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Н.С.Хрущева</w:t>
            </w:r>
            <w:proofErr w:type="spellEnd"/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«Оттепель»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 9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 в 1992–2012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17</w:t>
            </w:r>
          </w:p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812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 9.1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Становление новой России (1992–1999)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Предоставление Б.Н. Ельцину дополнительных полномочий для успешного проведения реформ.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Решение Конституционного суда РФ по «делу КПСС».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Апрельский референдум 1993 г. – попытка правового разрешения политического кризиса.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 Б.Н. Ельцина № 1400 и его оценка Конституционным судом.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Трагические события осени 1993 г. В Москве.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Обстрел Белого дома. Последующее решение об амнистии участников октябрьских событий 1993 г.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Итоги радикальных преобразований 1992–1993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Взаимоотношения Центра и субъектов Федерации.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Опасность исламского фундаментализма.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деиндустриализации</w:t>
            </w:r>
            <w:proofErr w:type="spellEnd"/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Вывод денежных активов из страны.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Дефолт 1998 г. И его последствия. Повседневная жизнь и общественные настроения россиян в условиях реформ.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Основные политические партии и движения 1990-х гг., их лидеры и платформы.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Кризис центральной власти. Президентские выборы 1996 г.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Политтехнологии.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«Семибанкирщина». «Олигархический» капитализм.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Правительства В.С. Черномырдина и Е.М. Примакова.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Б.Н. Ельцин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оценках современников и историков.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1992–1999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5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585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№36 Экономические реформы 1990-х годов в России: основные этапы и результаты. 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52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Составление тезисов ответа по изучаемому материалу, Составление схемы «Государственное устройство РФ», Заполнение таблицы «Экономические реформы 2000-х гг.»,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2D"/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Заполнение таблицы «Достижения современной культуры»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92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 9.2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в 2000-е: вызовы времени и задачи модернизации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3751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Многопартийность. Политические партии и электорат. Федерализм и сепаратизм.</w:t>
            </w: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</w:t>
            </w: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3751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751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Олимпийские и паралимпийские зимние игры 2014 г. В Сочи. </w:t>
            </w:r>
            <w:r w:rsidRPr="003751AA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eastAsia="en-US"/>
              </w:rPr>
      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  <w:r w:rsidRPr="003751A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Модернизация бытовой сферы.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Досуг. Россиянин в глобальном информационном пространстве: СМИ, компьютеризация, Интернет. Массовая автомобилизация.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Центробежные и партнерские тенденции в СНГ. СНГ и ЕврАзЭС.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Отношения с США и Евросоюзом. Вступление России в Совет Европы.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Деятельность «большой двадцатки». Переговоры о вступлении в ВТО. Дальневосточное и другие направления политики России.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образования и науки.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Религиозные конфессии и повышение их роли в жизни страны. </w:t>
            </w: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Предоставление церкви налоговых льгот. Передача государством зданий и предметов культа для религиозных нужд.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Наш край в 2000–2012 гг.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40"/>
        </w:trPr>
        <w:tc>
          <w:tcPr>
            <w:tcW w:w="813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Практическое занятие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vMerge w:val="restar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33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№37 Политический кризис на Украине и воссоединение Крыма с Россией.</w:t>
            </w:r>
          </w:p>
        </w:tc>
        <w:tc>
          <w:tcPr>
            <w:tcW w:w="360" w:type="pct"/>
            <w:vMerge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Самостоятельная работа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Заполнение таблицы «Экономические реформы 2000-х гг.», </w:t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ym w:font="Symbol" w:char="F02D"/>
            </w: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Заполнение таблицы «Достижения современной культуры»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10 Россия – моя история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10.1. Россия –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великая наша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держава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10.2. Александр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Невский как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спаситель Руси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Выбор союзников Даниилом Галицким. Александр Ярославович.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Невская битва и Ледовое побоище. Столкновение двух христианских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течений: православие и католичество. Любечский съезд. Русь и Орда.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Отношение Александра с Ордой.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10.3. Смута и её преодоление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10.4. </w:t>
            </w:r>
            <w:proofErr w:type="spellStart"/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Волим</w:t>
            </w:r>
            <w:proofErr w:type="spellEnd"/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под царя восточного,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православного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Взаимоотношения России и Польши. Вопросы национальной и культурной идентичности приграничных княжеств западной и южной </w:t>
            </w: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10.5. Пётр Великий. Строитель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великой империи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Взаимодействие Петра I с европейскими державами (северная война, </w:t>
            </w:r>
            <w:proofErr w:type="spell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прутские</w:t>
            </w:r>
            <w:proofErr w:type="spell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походы). Формирование нового курса развития России: </w:t>
            </w:r>
            <w:proofErr w:type="spell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западноориентированный</w:t>
            </w:r>
            <w:proofErr w:type="spell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подход. Россия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10.6.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Отторженная</w:t>
            </w:r>
            <w:proofErr w:type="spellEnd"/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возвратих</w:t>
            </w:r>
            <w:proofErr w:type="spellEnd"/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10.7. Крымская война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– «Пиррова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победа Европы»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10.8. Гибель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империи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Первая русская революция 1905 -1907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10.9. От великих потрясений к Великой победе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</w:t>
            </w:r>
            <w:proofErr w:type="gram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Великой  Отечественной</w:t>
            </w:r>
            <w:proofErr w:type="gram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Войне.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10.10. Вставай,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страна огромная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10.11. В буднях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великих строек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 дующее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10.12. От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перестройки к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кризису, от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кризиса к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возрождению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Олигархизация</w:t>
            </w:r>
            <w:proofErr w:type="spell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10.13. Россия.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ХХI век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Деолигархизация</w:t>
            </w:r>
            <w:proofErr w:type="spell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возрождение: энергетика, сельское хозяйство, национальные проекты. Возвращен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ие</w:t>
            </w:r>
            <w:proofErr w:type="spell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ценностей в конституцию Спецоперация по защите Донбасса.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10.14. История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антироссийской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пропаганды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Ливонская война – истоки русофобской мифологии. «Завещание Петра великого»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10.15. Слава русского оружия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Обуховский</w:t>
            </w:r>
            <w:proofErr w:type="spellEnd"/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заводы, развитие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" w:type="pct"/>
            <w:vMerge w:val="restar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03, ОК 04,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05, ОК 06, </w:t>
            </w:r>
          </w:p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10.16. Россия в деле</w:t>
            </w: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Высокие технологии. Энергетика. Сельское хозяйство. Освоение Арктики. Развитие сообщений – дороги и мосты. Космос. </w:t>
            </w: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Перспективы импортозамещения и технологических рывков.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4" w:type="pct"/>
            <w:vMerge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290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rPr>
          <w:trHeight w:val="465"/>
        </w:trPr>
        <w:tc>
          <w:tcPr>
            <w:tcW w:w="813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360" w:type="pct"/>
          </w:tcPr>
          <w:p w:rsidR="003751AA" w:rsidRPr="003751AA" w:rsidRDefault="003751AA" w:rsidP="003751A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" w:type="pct"/>
          </w:tcPr>
          <w:p w:rsidR="003751AA" w:rsidRPr="003751AA" w:rsidRDefault="003751AA" w:rsidP="00375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4AC7" w:rsidRDefault="004F4AC7" w:rsidP="00EF0D35">
      <w:pPr>
        <w:tabs>
          <w:tab w:val="left" w:pos="29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4AC7" w:rsidRDefault="004F4AC7" w:rsidP="004F4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923A7E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Б.0</w:t>
      </w:r>
      <w:r w:rsidR="00923A7E">
        <w:rPr>
          <w:rFonts w:ascii="Times New Roman" w:hAnsi="Times New Roman"/>
          <w:b/>
          <w:bCs/>
          <w:caps/>
          <w:sz w:val="24"/>
          <w:szCs w:val="24"/>
        </w:rPr>
        <w:t>6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ФИЗИЧЕСКАЯ КУЛЬТУРА</w:t>
      </w:r>
    </w:p>
    <w:p w:rsidR="004F4AC7" w:rsidRPr="009F4B92" w:rsidRDefault="004F4AC7" w:rsidP="004F4A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Pr="003F6C7F">
        <w:rPr>
          <w:rStyle w:val="23"/>
          <w:rFonts w:ascii="Times New Roman" w:hAnsi="Times New Roman" w:cs="Times New Roman"/>
          <w:sz w:val="24"/>
          <w:szCs w:val="24"/>
        </w:rPr>
        <w:t>ОУДБ.05 Физическая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t xml:space="preserve"> культура обеспечивает достижение студентами следующих результатов:</w:t>
      </w:r>
    </w:p>
    <w:p w:rsidR="004F4AC7" w:rsidRPr="009F4B92" w:rsidRDefault="004F4AC7" w:rsidP="004F4A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51"/>
          <w:rFonts w:ascii="Times New Roman" w:hAnsi="Times New Roman" w:cs="Times New Roman"/>
          <w:sz w:val="24"/>
          <w:szCs w:val="24"/>
        </w:rPr>
        <w:t xml:space="preserve">• </w:t>
      </w:r>
      <w:r w:rsidRPr="00EE0380">
        <w:rPr>
          <w:rStyle w:val="50"/>
          <w:rFonts w:ascii="Times New Roman" w:hAnsi="Times New Roman" w:cs="Times New Roman"/>
          <w:b/>
          <w:sz w:val="24"/>
          <w:szCs w:val="24"/>
        </w:rPr>
        <w:t>личностных: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сформированность устойчивой мотивации к здоровому образу жизни и обу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9F4B92">
        <w:rPr>
          <w:rStyle w:val="23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9F4B92">
        <w:rPr>
          <w:rStyle w:val="23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ятию вредных привычек: курения, употребления алкоголя, наркотиков;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 xml:space="preserve">приобретение личного опыта творческого использования </w:t>
      </w:r>
      <w:proofErr w:type="spellStart"/>
      <w:r w:rsidRPr="009F4B92">
        <w:rPr>
          <w:rStyle w:val="23"/>
          <w:rFonts w:ascii="Times New Roman" w:hAnsi="Times New Roman" w:cs="Times New Roman"/>
          <w:sz w:val="24"/>
          <w:szCs w:val="24"/>
        </w:rPr>
        <w:t>профессионально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оздоровительных</w:t>
      </w:r>
      <w:proofErr w:type="spellEnd"/>
      <w:r w:rsidRPr="009F4B92">
        <w:rPr>
          <w:rStyle w:val="23"/>
          <w:rFonts w:ascii="Times New Roman" w:hAnsi="Times New Roman" w:cs="Times New Roman"/>
          <w:sz w:val="24"/>
          <w:szCs w:val="24"/>
        </w:rPr>
        <w:t xml:space="preserve"> средств и методов двигательной активности;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>
        <w:rPr>
          <w:rStyle w:val="23"/>
          <w:rFonts w:ascii="Times New Roman" w:hAnsi="Times New Roman" w:cs="Times New Roman"/>
          <w:sz w:val="24"/>
          <w:szCs w:val="24"/>
        </w:rPr>
        <w:t>-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оздоровительной деятельностью;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8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диной;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4F4AC7" w:rsidRPr="00EE0380" w:rsidRDefault="004F4AC7" w:rsidP="00D853BB">
      <w:pPr>
        <w:widowControl w:val="0"/>
        <w:numPr>
          <w:ilvl w:val="0"/>
          <w:numId w:val="4"/>
        </w:numPr>
        <w:tabs>
          <w:tab w:val="left" w:pos="284"/>
          <w:tab w:val="left" w:pos="601"/>
        </w:tabs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 w:rsidRPr="00EE0380">
        <w:rPr>
          <w:rStyle w:val="50"/>
          <w:rFonts w:ascii="Times New Roman" w:hAnsi="Times New Roman" w:cs="Times New Roman"/>
          <w:b/>
          <w:sz w:val="24"/>
          <w:szCs w:val="24"/>
        </w:rPr>
        <w:t>метапредметных: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 универсальные учеб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ные действия (регулятивные, познавательные, коммуникативные) в по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знавательной, спортивной, физкультурной, оздоровительной и социальной практике;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растной и спортивной), экологии, ОБЖ;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тельности, моделирующих профессиональную подготовку;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4F4AC7" w:rsidRPr="00EE0380" w:rsidRDefault="004F4AC7" w:rsidP="00D853BB">
      <w:pPr>
        <w:widowControl w:val="0"/>
        <w:numPr>
          <w:ilvl w:val="0"/>
          <w:numId w:val="4"/>
        </w:numPr>
        <w:tabs>
          <w:tab w:val="left" w:pos="284"/>
          <w:tab w:val="left" w:pos="601"/>
        </w:tabs>
        <w:spacing w:after="0" w:line="24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 w:rsidRPr="00EE0380">
        <w:rPr>
          <w:rStyle w:val="50"/>
          <w:rFonts w:ascii="Times New Roman" w:hAnsi="Times New Roman" w:cs="Times New Roman"/>
          <w:b/>
          <w:sz w:val="24"/>
          <w:szCs w:val="24"/>
        </w:rPr>
        <w:t>предметных: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сти для организации здорового образа жизни, активного отдыха и досуга;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ний, связанных с учебной и производственной деятельностью;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ности;</w:t>
      </w:r>
    </w:p>
    <w:p w:rsidR="004F4AC7" w:rsidRPr="009F4B92" w:rsidRDefault="004F4AC7" w:rsidP="00D853BB">
      <w:pPr>
        <w:widowControl w:val="0"/>
        <w:numPr>
          <w:ilvl w:val="0"/>
          <w:numId w:val="5"/>
        </w:numPr>
        <w:tabs>
          <w:tab w:val="left" w:pos="284"/>
          <w:tab w:val="left" w:pos="883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F4B92">
        <w:rPr>
          <w:rStyle w:val="23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ности, готовность к выполнению нормативов Всероссийского физкультурно</w:t>
      </w:r>
      <w:r>
        <w:rPr>
          <w:rStyle w:val="23"/>
          <w:rFonts w:ascii="Times New Roman" w:hAnsi="Times New Roman" w:cs="Times New Roman"/>
          <w:sz w:val="24"/>
          <w:szCs w:val="24"/>
        </w:rPr>
        <w:t>-</w:t>
      </w:r>
      <w:r w:rsidRPr="009F4B92">
        <w:rPr>
          <w:rStyle w:val="23"/>
          <w:rFonts w:ascii="Times New Roman" w:hAnsi="Times New Roman" w:cs="Times New Roman"/>
          <w:sz w:val="24"/>
          <w:szCs w:val="24"/>
        </w:rPr>
        <w:softHyphen/>
        <w:t>спортивного комплекса «Готов к труду и обороне» (ГТО).</w:t>
      </w:r>
    </w:p>
    <w:p w:rsidR="00A66FEB" w:rsidRPr="00A66FEB" w:rsidRDefault="00A66FEB" w:rsidP="00A66FEB">
      <w:pPr>
        <w:shd w:val="clear" w:color="auto" w:fill="FFFFFF"/>
        <w:spacing w:after="0"/>
        <w:ind w:left="720" w:right="499"/>
        <w:jc w:val="center"/>
        <w:rPr>
          <w:rFonts w:ascii="Times New Roman" w:hAnsi="Times New Roman"/>
          <w:sz w:val="24"/>
          <w:szCs w:val="24"/>
        </w:rPr>
      </w:pPr>
      <w:r w:rsidRPr="00A66FEB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923A7E" w:rsidRPr="00E30329" w:rsidTr="005F330E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E303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923A7E" w:rsidRPr="00E30329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</w:tr>
      <w:tr w:rsidR="00923A7E" w:rsidRPr="00E30329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</w:tr>
      <w:tr w:rsidR="00923A7E" w:rsidRPr="00E30329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7E" w:rsidRPr="00E30329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sz w:val="24"/>
                <w:szCs w:val="24"/>
              </w:rPr>
              <w:t xml:space="preserve">      теоретические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3A7E" w:rsidRPr="00E30329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923A7E" w:rsidRPr="00E30329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923A7E" w:rsidRPr="00E30329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7E" w:rsidRPr="00E30329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923A7E" w:rsidRPr="00E30329" w:rsidTr="005F330E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A7E" w:rsidRPr="00E30329" w:rsidRDefault="00923A7E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E30329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A66FEB" w:rsidRDefault="00A66FEB" w:rsidP="00A66FEB">
      <w:pPr>
        <w:shd w:val="clear" w:color="auto" w:fill="FFFFFF"/>
        <w:spacing w:after="0"/>
        <w:ind w:left="720" w:right="518"/>
        <w:jc w:val="center"/>
        <w:rPr>
          <w:rFonts w:ascii="Times New Roman" w:hAnsi="Times New Roman"/>
          <w:sz w:val="24"/>
          <w:szCs w:val="24"/>
        </w:rPr>
      </w:pPr>
    </w:p>
    <w:p w:rsidR="00A66FEB" w:rsidRPr="00A66FEB" w:rsidRDefault="00A66FEB" w:rsidP="00A66FE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ТЕМАТИЧЕСКОЕ ПЛАНИРОВАНИЕ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4"/>
        <w:gridCol w:w="2051"/>
      </w:tblGrid>
      <w:tr w:rsidR="00923A7E" w:rsidRPr="00916B79" w:rsidTr="005F330E">
        <w:trPr>
          <w:trHeight w:hRule="exact" w:val="35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иторные занятия. Содержание обучения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Профессии СПО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Теоретическая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23A7E" w:rsidRPr="00916B79" w:rsidTr="005F330E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Ведение. Физическая культура в </w:t>
            </w:r>
            <w:proofErr w:type="spellStart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обшекультур</w:t>
            </w:r>
            <w:proofErr w:type="spellEnd"/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- ной и профессиональной подготовке ст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ентов СПО</w:t>
            </w:r>
          </w:p>
        </w:tc>
        <w:tc>
          <w:tcPr>
            <w:tcW w:w="1094" w:type="pct"/>
            <w:shd w:val="clear" w:color="auto" w:fill="FFFFFF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923A7E" w:rsidRPr="00916B79" w:rsidTr="005F330E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923A7E" w:rsidRPr="00916B79" w:rsidTr="005F330E">
        <w:trPr>
          <w:trHeight w:hRule="exact" w:val="59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923A7E" w:rsidRPr="00916B79" w:rsidTr="005F330E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Самоконтроль, его основные методы, показате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ли и критерии оценки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923A7E" w:rsidRPr="00916B79" w:rsidTr="005F330E">
        <w:trPr>
          <w:trHeight w:hRule="exact" w:val="816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Психофизиологические основы учебного и про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изводственного тр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уд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а. Средства физической культуры в регулировании работоспособности</w:t>
            </w:r>
          </w:p>
        </w:tc>
        <w:tc>
          <w:tcPr>
            <w:tcW w:w="1094" w:type="pct"/>
            <w:shd w:val="clear" w:color="auto" w:fill="FFFFFF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923A7E" w:rsidRPr="00916B79" w:rsidTr="005F330E">
        <w:trPr>
          <w:trHeight w:hRule="exact" w:val="595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 в профессиональной дея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тельности специалиста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Практическая часть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923A7E" w:rsidRPr="00977A61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FF0000"/>
                <w:sz w:val="24"/>
                <w:szCs w:val="24"/>
                <w:lang w:bidi="ru-RU"/>
              </w:rPr>
              <w:t>221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Учебно-методические занятия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Учебно-тренировочные занятия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213</w:t>
            </w:r>
          </w:p>
        </w:tc>
      </w:tr>
      <w:tr w:rsidR="00923A7E" w:rsidRPr="00916B79" w:rsidTr="005F330E">
        <w:trPr>
          <w:trHeight w:hRule="exact" w:val="370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Легкая атлетика. Кроссовая подготовка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39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Лыжная подготовка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Гимнастика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39</w:t>
            </w:r>
          </w:p>
        </w:tc>
      </w:tr>
      <w:tr w:rsidR="00923A7E" w:rsidRPr="00916B79" w:rsidTr="005F330E">
        <w:trPr>
          <w:trHeight w:hRule="exact" w:val="37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Спортивные игры (по выбору)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45</w:t>
            </w:r>
          </w:p>
        </w:tc>
      </w:tr>
      <w:tr w:rsidR="00923A7E" w:rsidRPr="00916B79" w:rsidTr="005F330E">
        <w:trPr>
          <w:trHeight w:hRule="exact" w:val="384"/>
          <w:jc w:val="center"/>
        </w:trPr>
        <w:tc>
          <w:tcPr>
            <w:tcW w:w="3906" w:type="pct"/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Плавание</w:t>
            </w:r>
          </w:p>
        </w:tc>
        <w:tc>
          <w:tcPr>
            <w:tcW w:w="1094" w:type="pct"/>
            <w:shd w:val="clear" w:color="auto" w:fill="FFFFFF"/>
            <w:vAlign w:val="bottom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923A7E" w:rsidRPr="00916B79" w:rsidTr="005F3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Виды спорта по выбору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</w:p>
        </w:tc>
      </w:tr>
      <w:tr w:rsidR="00923A7E" w:rsidRPr="00916B79" w:rsidTr="005F3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5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231</w:t>
            </w:r>
          </w:p>
        </w:tc>
      </w:tr>
      <w:tr w:rsidR="00923A7E" w:rsidRPr="00916B79" w:rsidTr="005F3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82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Подготовка докладов, рефератов по заданным темам с использованием информационных технологий, освоение физических упражнений различной направленности; занятия дополни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тельными видами спорта, подготовка к выпол</w:t>
            </w: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нению нормативов (ГТО) и др.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115</w:t>
            </w:r>
          </w:p>
        </w:tc>
      </w:tr>
      <w:tr w:rsidR="00923A7E" w:rsidRPr="00916B79" w:rsidTr="005F3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0"/>
          <w:jc w:val="center"/>
        </w:trPr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6B79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A7E" w:rsidRPr="00916B79" w:rsidRDefault="00923A7E" w:rsidP="005F330E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346</w:t>
            </w:r>
          </w:p>
        </w:tc>
      </w:tr>
    </w:tbl>
    <w:p w:rsidR="0093239B" w:rsidRDefault="0093239B" w:rsidP="00A66FE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93239B" w:rsidRDefault="0093239B" w:rsidP="00932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3A0365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Б.0</w:t>
      </w:r>
      <w:r w:rsidR="003A0365">
        <w:rPr>
          <w:rFonts w:ascii="Times New Roman" w:hAnsi="Times New Roman"/>
          <w:b/>
          <w:bCs/>
          <w:caps/>
          <w:sz w:val="24"/>
          <w:szCs w:val="24"/>
        </w:rPr>
        <w:t>7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ОСНОВЫ БЕЗОПАСНОСТИ ЖИЗНЕДЕЯТЕЛЬНОСТИ</w:t>
      </w:r>
    </w:p>
    <w:p w:rsidR="0093239B" w:rsidRPr="00206BFB" w:rsidRDefault="0093239B" w:rsidP="0093239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206BFB">
        <w:rPr>
          <w:rFonts w:ascii="Times New Roman" w:hAnsi="Times New Roman"/>
          <w:sz w:val="24"/>
          <w:szCs w:val="24"/>
        </w:rPr>
        <w:t xml:space="preserve">Освоение содержания учебной дисциплины ОУДБ.06 Основы безопасности </w:t>
      </w:r>
      <w:proofErr w:type="gramStart"/>
      <w:r w:rsidRPr="00206BFB">
        <w:rPr>
          <w:rFonts w:ascii="Times New Roman" w:hAnsi="Times New Roman"/>
          <w:sz w:val="24"/>
          <w:szCs w:val="24"/>
        </w:rPr>
        <w:t>жизнедеятельности  обеспечивает</w:t>
      </w:r>
      <w:proofErr w:type="gramEnd"/>
      <w:r w:rsidRPr="00206BFB">
        <w:rPr>
          <w:rFonts w:ascii="Times New Roman" w:hAnsi="Times New Roman"/>
          <w:sz w:val="24"/>
          <w:szCs w:val="24"/>
        </w:rPr>
        <w:t xml:space="preserve"> достижение студентами следующих </w:t>
      </w:r>
      <w:r w:rsidRPr="00206BFB">
        <w:rPr>
          <w:rFonts w:ascii="Times New Roman" w:hAnsi="Times New Roman"/>
          <w:bCs/>
          <w:sz w:val="24"/>
          <w:szCs w:val="24"/>
        </w:rPr>
        <w:t>результатов:</w:t>
      </w:r>
    </w:p>
    <w:p w:rsidR="0093239B" w:rsidRPr="00206BFB" w:rsidRDefault="0093239B" w:rsidP="0093239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206BFB">
        <w:rPr>
          <w:rFonts w:ascii="Times New Roman" w:hAnsi="Times New Roman"/>
          <w:sz w:val="24"/>
          <w:szCs w:val="24"/>
        </w:rPr>
        <w:t xml:space="preserve">• </w:t>
      </w:r>
      <w:r w:rsidRPr="00206BFB">
        <w:rPr>
          <w:rFonts w:ascii="Times New Roman" w:hAnsi="Times New Roman"/>
          <w:bCs/>
          <w:iCs/>
          <w:sz w:val="24"/>
          <w:szCs w:val="24"/>
        </w:rPr>
        <w:t>личностных</w:t>
      </w:r>
      <w:r w:rsidRPr="00206BFB">
        <w:rPr>
          <w:rFonts w:ascii="Times New Roman" w:hAnsi="Times New Roman"/>
          <w:bCs/>
          <w:sz w:val="24"/>
          <w:szCs w:val="24"/>
        </w:rPr>
        <w:t>:</w:t>
      </w:r>
    </w:p>
    <w:p w:rsidR="0093239B" w:rsidRPr="00206BFB" w:rsidRDefault="0093239B" w:rsidP="00D853BB">
      <w:pPr>
        <w:pStyle w:val="Style5"/>
        <w:widowControl/>
        <w:numPr>
          <w:ilvl w:val="0"/>
          <w:numId w:val="6"/>
        </w:numPr>
        <w:tabs>
          <w:tab w:val="left" w:pos="799"/>
        </w:tabs>
        <w:spacing w:line="240" w:lineRule="auto"/>
        <w:ind w:firstLine="660"/>
        <w:jc w:val="both"/>
        <w:rPr>
          <w:rStyle w:val="FontStyle12"/>
          <w:sz w:val="24"/>
        </w:rPr>
      </w:pPr>
      <w:r w:rsidRPr="00206BFB">
        <w:rPr>
          <w:rStyle w:val="FontStyle12"/>
          <w:sz w:val="24"/>
        </w:rPr>
        <w:t>развитие личностных, в том числе духовных и физических, качеств, обеспе</w:t>
      </w:r>
      <w:r w:rsidRPr="00206BFB">
        <w:rPr>
          <w:rStyle w:val="FontStyle12"/>
          <w:sz w:val="24"/>
        </w:rPr>
        <w:softHyphen/>
        <w:t>чивающих защищенность жизненно важных интересов личности от внешних и внутренних угроз;</w:t>
      </w:r>
    </w:p>
    <w:p w:rsidR="0093239B" w:rsidRPr="00206BFB" w:rsidRDefault="0093239B" w:rsidP="00D853BB">
      <w:pPr>
        <w:pStyle w:val="Style5"/>
        <w:widowControl/>
        <w:numPr>
          <w:ilvl w:val="0"/>
          <w:numId w:val="6"/>
        </w:numPr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готовность к служению Отечеству, его защите;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формирование потребности соблюдать нормы здорового образа жизни, осо</w:t>
      </w:r>
      <w:r w:rsidRPr="00206BFB">
        <w:rPr>
          <w:rStyle w:val="FontStyle12"/>
          <w:sz w:val="24"/>
        </w:rPr>
        <w:softHyphen/>
        <w:t>знанно выполнять правила безопасности жизнедеятельности;</w:t>
      </w:r>
    </w:p>
    <w:p w:rsidR="0093239B" w:rsidRPr="00206BFB" w:rsidRDefault="0093239B" w:rsidP="00D853BB">
      <w:pPr>
        <w:pStyle w:val="Style5"/>
        <w:widowControl/>
        <w:numPr>
          <w:ilvl w:val="0"/>
          <w:numId w:val="6"/>
        </w:numPr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исключение из своей жизни вредных привычек (курения, пьянства и т. д.);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воспитание ответственного отношения к сохранению окружающей природ</w:t>
      </w:r>
      <w:r w:rsidRPr="00206BFB">
        <w:rPr>
          <w:rStyle w:val="FontStyle12"/>
          <w:sz w:val="24"/>
        </w:rPr>
        <w:softHyphen/>
        <w:t>ной среды, личному здоровью, как к индивидуальной и общественной цен</w:t>
      </w:r>
      <w:r w:rsidRPr="00206BFB">
        <w:rPr>
          <w:rStyle w:val="FontStyle12"/>
          <w:sz w:val="24"/>
        </w:rPr>
        <w:softHyphen/>
        <w:t>ности;</w:t>
      </w:r>
    </w:p>
    <w:p w:rsidR="0093239B" w:rsidRPr="00206BFB" w:rsidRDefault="0093239B" w:rsidP="0093239B">
      <w:pPr>
        <w:pStyle w:val="Style1"/>
        <w:widowControl/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освоение приемов действий в опасных и чрезвычайных ситуациях природ</w:t>
      </w:r>
      <w:r w:rsidRPr="00206BFB">
        <w:rPr>
          <w:rStyle w:val="FontStyle12"/>
          <w:sz w:val="24"/>
        </w:rPr>
        <w:softHyphen/>
        <w:t>ного, техногенного и социального характера;</w:t>
      </w:r>
    </w:p>
    <w:p w:rsidR="0093239B" w:rsidRPr="00206BFB" w:rsidRDefault="0093239B" w:rsidP="0093239B">
      <w:pPr>
        <w:pStyle w:val="Style1"/>
        <w:widowControl/>
        <w:spacing w:line="240" w:lineRule="auto"/>
        <w:ind w:firstLine="660"/>
        <w:rPr>
          <w:rStyle w:val="FontStyle12"/>
          <w:sz w:val="24"/>
        </w:rPr>
      </w:pPr>
    </w:p>
    <w:p w:rsidR="0093239B" w:rsidRPr="00206BFB" w:rsidRDefault="0093239B" w:rsidP="0093239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206BFB">
        <w:rPr>
          <w:rFonts w:ascii="Times New Roman" w:hAnsi="Times New Roman"/>
          <w:sz w:val="24"/>
          <w:szCs w:val="24"/>
        </w:rPr>
        <w:t xml:space="preserve">• </w:t>
      </w:r>
      <w:r w:rsidRPr="00206BFB">
        <w:rPr>
          <w:rFonts w:ascii="Times New Roman" w:hAnsi="Times New Roman"/>
          <w:bCs/>
          <w:iCs/>
          <w:sz w:val="24"/>
          <w:szCs w:val="24"/>
        </w:rPr>
        <w:t>метапредметных</w:t>
      </w:r>
      <w:r w:rsidRPr="00206BFB">
        <w:rPr>
          <w:rFonts w:ascii="Times New Roman" w:hAnsi="Times New Roman"/>
          <w:bCs/>
          <w:sz w:val="24"/>
          <w:szCs w:val="24"/>
        </w:rPr>
        <w:t>:</w:t>
      </w:r>
    </w:p>
    <w:p w:rsidR="0093239B" w:rsidRPr="00206BFB" w:rsidRDefault="0093239B" w:rsidP="0093239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206BFB">
        <w:rPr>
          <w:rFonts w:ascii="Times New Roman" w:hAnsi="Times New Roman"/>
          <w:bCs/>
          <w:sz w:val="24"/>
          <w:szCs w:val="24"/>
        </w:rPr>
        <w:lastRenderedPageBreak/>
        <w:t xml:space="preserve">- владение основами медицинских знаний и оказание первой помощи пострадавшим при </w:t>
      </w:r>
      <w:proofErr w:type="gramStart"/>
      <w:r w:rsidRPr="00206BFB">
        <w:rPr>
          <w:rFonts w:ascii="Times New Roman" w:hAnsi="Times New Roman"/>
          <w:bCs/>
          <w:sz w:val="24"/>
          <w:szCs w:val="24"/>
        </w:rPr>
        <w:t>неотложных  состояниях</w:t>
      </w:r>
      <w:proofErr w:type="gramEnd"/>
      <w:r w:rsidRPr="00206BFB">
        <w:rPr>
          <w:rFonts w:ascii="Times New Roman" w:hAnsi="Times New Roman"/>
          <w:bCs/>
          <w:sz w:val="24"/>
          <w:szCs w:val="24"/>
        </w:rPr>
        <w:t xml:space="preserve"> (при травмах, отравлениях и различных видах поражений), включая знания об основных инфекционных заболеваниях и их профилактике;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овладение умениями формулировать личные понятия о безопасности; ана</w:t>
      </w:r>
      <w:r w:rsidRPr="00206BFB">
        <w:rPr>
          <w:rStyle w:val="FontStyle12"/>
          <w:sz w:val="24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овладение навыками самостоятельно определять цели и задачи по безопасно</w:t>
      </w:r>
      <w:r w:rsidRPr="00206BFB">
        <w:rPr>
          <w:rStyle w:val="FontStyle12"/>
          <w:sz w:val="24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формирование умения воспринимать и перерабатывать информацию, генери</w:t>
      </w:r>
      <w:r w:rsidRPr="00206BFB">
        <w:rPr>
          <w:rStyle w:val="FontStyle12"/>
          <w:sz w:val="24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206BFB">
        <w:rPr>
          <w:rStyle w:val="FontStyle12"/>
          <w:sz w:val="24"/>
        </w:rPr>
        <w:softHyphen/>
        <w:t>точников и новых информационных технологий;</w:t>
      </w:r>
    </w:p>
    <w:p w:rsidR="0093239B" w:rsidRPr="00206BFB" w:rsidRDefault="0093239B" w:rsidP="0093239B">
      <w:pPr>
        <w:pStyle w:val="Style6"/>
        <w:widowControl/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 xml:space="preserve">      - развитие умения выражать свои мысли и способности слушать собеседни</w:t>
      </w:r>
      <w:r w:rsidRPr="00206BFB">
        <w:rPr>
          <w:rStyle w:val="FontStyle12"/>
          <w:sz w:val="24"/>
        </w:rPr>
        <w:softHyphen/>
        <w:t>ка, понимать его точку зрения, признавать право другого человека на иное мнение;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формирование умений взаимодействовать с окружающими, выполнять раз</w:t>
      </w:r>
      <w:r w:rsidRPr="00206BFB">
        <w:rPr>
          <w:rStyle w:val="FontStyle12"/>
          <w:sz w:val="24"/>
        </w:rPr>
        <w:softHyphen/>
        <w:t xml:space="preserve">личные социальные роли </w:t>
      </w:r>
      <w:proofErr w:type="gramStart"/>
      <w:r w:rsidRPr="00206BFB">
        <w:rPr>
          <w:rStyle w:val="FontStyle12"/>
          <w:sz w:val="24"/>
        </w:rPr>
        <w:t>во время</w:t>
      </w:r>
      <w:proofErr w:type="gramEnd"/>
      <w:r w:rsidRPr="00206BFB">
        <w:rPr>
          <w:rStyle w:val="FontStyle12"/>
          <w:sz w:val="24"/>
        </w:rPr>
        <w:t xml:space="preserve"> и при ликвидации последствий чрезвы</w:t>
      </w:r>
      <w:r w:rsidRPr="00206BFB">
        <w:rPr>
          <w:rStyle w:val="FontStyle12"/>
          <w:sz w:val="24"/>
        </w:rPr>
        <w:softHyphen/>
        <w:t>чайных ситуаций;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формирование умения предвидеть возникновение опасных ситуаций по ха</w:t>
      </w:r>
      <w:r w:rsidRPr="00206BFB">
        <w:rPr>
          <w:rStyle w:val="FontStyle12"/>
          <w:sz w:val="24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206BFB">
        <w:rPr>
          <w:rStyle w:val="FontStyle12"/>
          <w:sz w:val="24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формирование умения анализировать явления и события природного, тех</w:t>
      </w:r>
      <w:r w:rsidRPr="00206BFB">
        <w:rPr>
          <w:rStyle w:val="FontStyle12"/>
          <w:sz w:val="24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206BFB">
        <w:rPr>
          <w:rStyle w:val="FontStyle12"/>
          <w:sz w:val="24"/>
        </w:rPr>
        <w:softHyphen/>
        <w:t>ведения;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развитие умения информировать о результатах своих наблюдений, участво</w:t>
      </w:r>
      <w:r w:rsidRPr="00206BFB">
        <w:rPr>
          <w:rStyle w:val="FontStyle12"/>
          <w:sz w:val="24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93239B" w:rsidRPr="00206BFB" w:rsidRDefault="0093239B" w:rsidP="0093239B">
      <w:pPr>
        <w:pStyle w:val="Style5"/>
        <w:widowControl/>
        <w:tabs>
          <w:tab w:val="left" w:pos="799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освоение знания устройства и принципов действия бытовых приборов и дру</w:t>
      </w:r>
      <w:r w:rsidRPr="00206BFB">
        <w:rPr>
          <w:rStyle w:val="FontStyle12"/>
          <w:sz w:val="24"/>
        </w:rPr>
        <w:softHyphen/>
        <w:t>гих технических средств, используемых в повседневной жизни;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Fonts w:ascii="Times New Roman" w:hAnsi="Times New Roman"/>
          <w:bCs/>
        </w:rPr>
      </w:pPr>
      <w:r w:rsidRPr="00206BFB">
        <w:rPr>
          <w:rFonts w:ascii="Times New Roman" w:hAnsi="Times New Roman"/>
          <w:bCs/>
        </w:rPr>
        <w:t xml:space="preserve">- приобретение </w:t>
      </w:r>
      <w:proofErr w:type="gramStart"/>
      <w:r w:rsidRPr="00206BFB">
        <w:rPr>
          <w:rFonts w:ascii="Times New Roman" w:hAnsi="Times New Roman"/>
          <w:bCs/>
        </w:rPr>
        <w:t>опыта  локализации</w:t>
      </w:r>
      <w:proofErr w:type="gramEnd"/>
      <w:r w:rsidRPr="00206BFB">
        <w:rPr>
          <w:rFonts w:ascii="Times New Roman" w:hAnsi="Times New Roman"/>
          <w:bCs/>
        </w:rPr>
        <w:t xml:space="preserve"> возможных опасных ситуаций, связанных с нарушением работы технических средств и правил по эксплуатации;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Fonts w:ascii="Times New Roman" w:hAnsi="Times New Roman"/>
          <w:bCs/>
        </w:rPr>
      </w:pPr>
      <w:r w:rsidRPr="00206BFB">
        <w:rPr>
          <w:rFonts w:ascii="Times New Roman" w:hAnsi="Times New Roman"/>
          <w:bCs/>
        </w:rPr>
        <w:t>- формирование установки на здоровый образ жизни;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Fonts w:ascii="Times New Roman" w:hAnsi="Times New Roman"/>
          <w:bCs/>
        </w:rPr>
      </w:pPr>
      <w:r w:rsidRPr="00206BFB">
        <w:rPr>
          <w:rFonts w:ascii="Times New Roman" w:hAnsi="Times New Roman"/>
          <w:bCs/>
        </w:rPr>
        <w:t xml:space="preserve">- развитие </w:t>
      </w:r>
      <w:proofErr w:type="gramStart"/>
      <w:r w:rsidRPr="00206BFB">
        <w:rPr>
          <w:rFonts w:ascii="Times New Roman" w:hAnsi="Times New Roman"/>
          <w:bCs/>
        </w:rPr>
        <w:t>необходимых  физических</w:t>
      </w:r>
      <w:proofErr w:type="gramEnd"/>
      <w:r w:rsidRPr="00206BFB">
        <w:rPr>
          <w:rFonts w:ascii="Times New Roman" w:hAnsi="Times New Roman"/>
          <w:bCs/>
        </w:rPr>
        <w:t xml:space="preserve"> качеств: выносливости, силы, ловкости, гибкости, скоростных качеств, достаточных для того, чтобы выдержать  необходимые умственные и физические нагрузки. 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Fonts w:ascii="Times New Roman" w:hAnsi="Times New Roman"/>
          <w:bCs/>
        </w:rPr>
      </w:pPr>
    </w:p>
    <w:p w:rsidR="0093239B" w:rsidRPr="00206BFB" w:rsidRDefault="0093239B" w:rsidP="0093239B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206BFB">
        <w:rPr>
          <w:rFonts w:ascii="Times New Roman" w:hAnsi="Times New Roman"/>
          <w:sz w:val="24"/>
          <w:szCs w:val="24"/>
        </w:rPr>
        <w:t xml:space="preserve">• </w:t>
      </w:r>
      <w:r w:rsidRPr="00206BFB">
        <w:rPr>
          <w:rFonts w:ascii="Times New Roman" w:hAnsi="Times New Roman"/>
          <w:bCs/>
          <w:iCs/>
          <w:sz w:val="24"/>
          <w:szCs w:val="24"/>
        </w:rPr>
        <w:t>предметных</w:t>
      </w:r>
      <w:r w:rsidRPr="00206BFB">
        <w:rPr>
          <w:rFonts w:ascii="Times New Roman" w:hAnsi="Times New Roman"/>
          <w:bCs/>
          <w:sz w:val="24"/>
          <w:szCs w:val="24"/>
        </w:rPr>
        <w:t>: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сформированность представлений о культуре безопасности жизнедеятель</w:t>
      </w:r>
      <w:r w:rsidRPr="00206BFB">
        <w:rPr>
          <w:rStyle w:val="FontStyle12"/>
          <w:sz w:val="24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206BFB">
        <w:rPr>
          <w:rStyle w:val="FontStyle12"/>
          <w:sz w:val="24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получение знания основ государственной системы, российского законодатель</w:t>
      </w:r>
      <w:r w:rsidRPr="00206BFB">
        <w:rPr>
          <w:rStyle w:val="FontStyle12"/>
          <w:sz w:val="24"/>
        </w:rPr>
        <w:softHyphen/>
        <w:t>ства, направленного на защиту населения, от внешних и внутренних угроз;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lastRenderedPageBreak/>
        <w:t>- 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206BFB">
        <w:rPr>
          <w:rStyle w:val="FontStyle12"/>
          <w:sz w:val="24"/>
        </w:rPr>
        <w:softHyphen/>
        <w:t>ного поведения;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сформированность представлений о здоровом образе жизни как о средстве обе</w:t>
      </w:r>
      <w:r w:rsidRPr="00206BFB">
        <w:rPr>
          <w:rStyle w:val="FontStyle12"/>
          <w:sz w:val="24"/>
        </w:rPr>
        <w:softHyphen/>
        <w:t>спечения духовного, физического и социального благополучия личности;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освоение знания распространенных опасных и чрезвычайных ситуаций при</w:t>
      </w:r>
      <w:r w:rsidRPr="00206BFB">
        <w:rPr>
          <w:rStyle w:val="FontStyle12"/>
          <w:sz w:val="24"/>
        </w:rPr>
        <w:softHyphen/>
        <w:t>родного, техногенного и социального характера;</w:t>
      </w:r>
    </w:p>
    <w:p w:rsidR="0093239B" w:rsidRPr="00206BFB" w:rsidRDefault="0093239B" w:rsidP="00D853BB">
      <w:pPr>
        <w:pStyle w:val="Style1"/>
        <w:widowControl/>
        <w:numPr>
          <w:ilvl w:val="0"/>
          <w:numId w:val="7"/>
        </w:numPr>
        <w:tabs>
          <w:tab w:val="left" w:pos="806"/>
        </w:tabs>
        <w:spacing w:line="240" w:lineRule="auto"/>
        <w:ind w:firstLine="660"/>
        <w:jc w:val="left"/>
        <w:rPr>
          <w:rStyle w:val="FontStyle12"/>
          <w:sz w:val="24"/>
        </w:rPr>
      </w:pPr>
      <w:r w:rsidRPr="00206BFB">
        <w:rPr>
          <w:rStyle w:val="FontStyle12"/>
          <w:sz w:val="24"/>
        </w:rPr>
        <w:t>освоение знания факторов, пагубно влияющих на здоровье человека;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развитие знания основных мер защиты (в том числе в области гражданской обо</w:t>
      </w:r>
      <w:r w:rsidRPr="00206BFB">
        <w:rPr>
          <w:rStyle w:val="FontStyle12"/>
          <w:sz w:val="24"/>
        </w:rPr>
        <w:softHyphen/>
        <w:t>роны) и правил поведения в условиях опасных и чрезвычайных ситуаций;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206BFB">
        <w:rPr>
          <w:rStyle w:val="FontStyle12"/>
          <w:sz w:val="24"/>
        </w:rPr>
        <w:softHyphen/>
        <w:t>личные информационные источники;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206BFB">
        <w:rPr>
          <w:rStyle w:val="FontStyle12"/>
          <w:sz w:val="24"/>
        </w:rPr>
        <w:softHyphen/>
        <w:t>дневной жизни и в различных опасных и чрезвычайных ситуациях;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206BFB">
        <w:rPr>
          <w:rStyle w:val="FontStyle12"/>
          <w:sz w:val="24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93239B" w:rsidRPr="00206BFB" w:rsidRDefault="0093239B" w:rsidP="0093239B">
      <w:pPr>
        <w:pStyle w:val="Style1"/>
        <w:widowControl/>
        <w:tabs>
          <w:tab w:val="left" w:pos="806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206BFB">
        <w:rPr>
          <w:rStyle w:val="FontStyle12"/>
          <w:sz w:val="24"/>
        </w:rPr>
        <w:softHyphen/>
        <w:t>нения с военной службы и пребывания в запасе;</w:t>
      </w:r>
    </w:p>
    <w:p w:rsidR="0093239B" w:rsidRPr="00206BFB" w:rsidRDefault="0093239B" w:rsidP="0093239B">
      <w:pPr>
        <w:pStyle w:val="Style5"/>
        <w:widowControl/>
        <w:tabs>
          <w:tab w:val="left" w:leader="dot" w:pos="634"/>
        </w:tabs>
        <w:spacing w:line="240" w:lineRule="auto"/>
        <w:ind w:firstLine="660"/>
        <w:rPr>
          <w:rStyle w:val="FontStyle12"/>
          <w:sz w:val="24"/>
        </w:rPr>
      </w:pPr>
      <w:r w:rsidRPr="00206BFB">
        <w:rPr>
          <w:rStyle w:val="FontStyle12"/>
          <w:sz w:val="24"/>
        </w:rPr>
        <w:tab/>
        <w:t>- владение основами медицинских знаний и оказания первой помощи пострадавшим при неотложных состояниях (травмах, отравлениях и различных</w:t>
      </w:r>
      <w:r w:rsidRPr="00206BFB">
        <w:rPr>
          <w:rStyle w:val="FontStyle12"/>
          <w:sz w:val="24"/>
        </w:rPr>
        <w:br/>
        <w:t>видах поражений), включая знания об основных инфекционных заболеваниях</w:t>
      </w:r>
      <w:r w:rsidRPr="00206BFB">
        <w:rPr>
          <w:rStyle w:val="FontStyle12"/>
          <w:sz w:val="24"/>
        </w:rPr>
        <w:br/>
        <w:t>и их профилактике;</w:t>
      </w:r>
    </w:p>
    <w:p w:rsidR="0093239B" w:rsidRDefault="0093239B" w:rsidP="0093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239B" w:rsidRPr="006A1A79" w:rsidRDefault="0093239B" w:rsidP="0093239B">
      <w:pPr>
        <w:shd w:val="clear" w:color="auto" w:fill="FFFFFF"/>
        <w:spacing w:after="0" w:line="240" w:lineRule="auto"/>
        <w:ind w:right="499"/>
        <w:jc w:val="both"/>
        <w:rPr>
          <w:rFonts w:ascii="Times New Roman" w:hAnsi="Times New Roman"/>
          <w:sz w:val="24"/>
          <w:szCs w:val="24"/>
        </w:rPr>
      </w:pPr>
      <w:r w:rsidRPr="006A1A79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93239B" w:rsidRPr="006A1A79" w:rsidRDefault="0093239B" w:rsidP="0093239B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93239B" w:rsidRPr="00314D87" w:rsidTr="0093239B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3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314D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93239B" w:rsidRPr="00314D87" w:rsidTr="0093239B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A03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Default="003A0365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93239B" w:rsidRPr="00314D87" w:rsidTr="0093239B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39B" w:rsidRPr="00314D87" w:rsidTr="0093239B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Default="0093239B" w:rsidP="009323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3239B" w:rsidRPr="00314D87" w:rsidTr="0093239B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39B" w:rsidRPr="00314D87" w:rsidRDefault="0093239B" w:rsidP="0093239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314D87">
              <w:rPr>
                <w:rFonts w:ascii="Times New Roman" w:hAnsi="Times New Roman"/>
                <w:sz w:val="24"/>
                <w:szCs w:val="24"/>
              </w:rPr>
              <w:t>форме дифференцированного зачета</w:t>
            </w:r>
          </w:p>
        </w:tc>
      </w:tr>
    </w:tbl>
    <w:p w:rsidR="0093239B" w:rsidRDefault="0093239B" w:rsidP="0093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239B" w:rsidRPr="0093239B" w:rsidRDefault="0093239B" w:rsidP="00932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239B">
        <w:rPr>
          <w:rFonts w:ascii="Times New Roman" w:hAnsi="Times New Roman"/>
          <w:bCs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1"/>
        <w:gridCol w:w="990"/>
      </w:tblGrid>
      <w:tr w:rsidR="0093239B" w:rsidRPr="00281CF0" w:rsidTr="0093239B">
        <w:tc>
          <w:tcPr>
            <w:tcW w:w="4483" w:type="pct"/>
          </w:tcPr>
          <w:p w:rsidR="0093239B" w:rsidRPr="00281CF0" w:rsidRDefault="0093239B" w:rsidP="009323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C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7" w:type="pct"/>
          </w:tcPr>
          <w:p w:rsidR="0093239B" w:rsidRPr="00281CF0" w:rsidRDefault="0093239B" w:rsidP="0093239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F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Введение.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1. Обеспечение личной безопасности и сохранение здоровья населения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3. Основы обороны государства и воинская обязанности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>Раздел 4. Основы медицинских знаний.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24F8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17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C924F8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F8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17" w:type="pct"/>
          </w:tcPr>
          <w:p w:rsidR="0093239B" w:rsidRPr="00C924F8" w:rsidRDefault="003A0365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239B" w:rsidRPr="00281CF0" w:rsidTr="0093239B">
        <w:tc>
          <w:tcPr>
            <w:tcW w:w="4483" w:type="pct"/>
          </w:tcPr>
          <w:p w:rsidR="0093239B" w:rsidRPr="00F62357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17" w:type="pct"/>
          </w:tcPr>
          <w:p w:rsidR="0093239B" w:rsidRDefault="0093239B" w:rsidP="009323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A03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C924F8" w:rsidRDefault="00C924F8" w:rsidP="0093239B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</w:p>
    <w:p w:rsidR="007E17B4" w:rsidRDefault="00C924F8" w:rsidP="003A0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7B4"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3A0365">
        <w:rPr>
          <w:rFonts w:ascii="Times New Roman" w:hAnsi="Times New Roman"/>
          <w:b/>
          <w:bCs/>
          <w:caps/>
          <w:sz w:val="24"/>
          <w:szCs w:val="24"/>
        </w:rPr>
        <w:t>П</w:t>
      </w:r>
      <w:r w:rsidR="007E17B4">
        <w:rPr>
          <w:rFonts w:ascii="Times New Roman" w:hAnsi="Times New Roman"/>
          <w:b/>
          <w:bCs/>
          <w:caps/>
          <w:sz w:val="24"/>
          <w:szCs w:val="24"/>
        </w:rPr>
        <w:t>Б.</w:t>
      </w:r>
      <w:r w:rsidR="003A0365">
        <w:rPr>
          <w:rFonts w:ascii="Times New Roman" w:hAnsi="Times New Roman"/>
          <w:b/>
          <w:bCs/>
          <w:caps/>
          <w:sz w:val="24"/>
          <w:szCs w:val="24"/>
        </w:rPr>
        <w:t>08</w:t>
      </w:r>
      <w:r w:rsidR="007E17B4">
        <w:rPr>
          <w:rFonts w:ascii="Times New Roman" w:hAnsi="Times New Roman"/>
          <w:b/>
          <w:bCs/>
          <w:caps/>
          <w:sz w:val="24"/>
          <w:szCs w:val="24"/>
        </w:rPr>
        <w:t xml:space="preserve"> АСТРОНОМИЯ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результатов: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• личностных: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сформированность научного мировоззрения, соответствующего современному уровню развития астрономической науки;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устойчивый интерес к истории и достижениям в области астрономии;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умение анализировать последствия освоения космического пространства для жизни и деятельности человека;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• метапредметных: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владение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• предметных: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− понимание сущности наблюдаемых во Вселенной явлений; 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lastRenderedPageBreak/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E17B4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 xml:space="preserve"> −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:rsidR="007E17B4" w:rsidRPr="00C6474E" w:rsidRDefault="007E17B4" w:rsidP="007E17B4">
      <w:pPr>
        <w:shd w:val="clear" w:color="auto" w:fill="FFFFFF"/>
        <w:tabs>
          <w:tab w:val="left" w:pos="494"/>
        </w:tabs>
        <w:spacing w:after="0"/>
        <w:ind w:firstLine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6474E">
        <w:rPr>
          <w:rFonts w:ascii="Times New Roman" w:hAnsi="Times New Roman"/>
          <w:sz w:val="24"/>
          <w:szCs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E17B4" w:rsidRDefault="007E17B4" w:rsidP="007E17B4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26"/>
        <w:gridCol w:w="1985"/>
      </w:tblGrid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7127B8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7127B8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7127B8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7127B8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7127B8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7127B8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65" w:rsidTr="005F330E">
        <w:tc>
          <w:tcPr>
            <w:tcW w:w="7326" w:type="dxa"/>
            <w:tcMar>
              <w:left w:w="98" w:type="dxa"/>
            </w:tcMar>
          </w:tcPr>
          <w:p w:rsidR="003A0365" w:rsidRDefault="003A0365" w:rsidP="005F330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  <w:tcMar>
              <w:left w:w="98" w:type="dxa"/>
            </w:tcMar>
          </w:tcPr>
          <w:p w:rsidR="003A0365" w:rsidRPr="00C50310" w:rsidRDefault="003A0365" w:rsidP="005F330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A0365" w:rsidRDefault="003A0365" w:rsidP="007E17B4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7B4" w:rsidRDefault="007E17B4" w:rsidP="007E17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9"/>
        <w:gridCol w:w="5545"/>
        <w:gridCol w:w="1217"/>
      </w:tblGrid>
      <w:tr w:rsidR="003A0365" w:rsidRPr="00D43AC0" w:rsidTr="00973698"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3A0365" w:rsidRPr="00D43AC0" w:rsidTr="00973698">
        <w:trPr>
          <w:trHeight w:val="429"/>
        </w:trPr>
        <w:tc>
          <w:tcPr>
            <w:tcW w:w="43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3AC0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1. ИСТОРИЯ РАЗВИТИЯ АСТРОНОМИИ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  <w:t>6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365" w:rsidRPr="002F2163" w:rsidRDefault="003A0365" w:rsidP="005F3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2. УСТРОЙСТВО СОЛНЕЧНОЙ СИСТЕМЫ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F2163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3">
              <w:rPr>
                <w:rFonts w:ascii="Times New Roman" w:hAnsi="Times New Roman"/>
                <w:sz w:val="24"/>
                <w:szCs w:val="24"/>
              </w:rPr>
              <w:t>3. СТРОЕНИЕ И ЭВОЛЮЦИЯ ВСЕЛЕННОЙ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aps/>
                <w:sz w:val="24"/>
                <w:szCs w:val="24"/>
              </w:rPr>
              <w:t>34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2F2163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3A0365" w:rsidRPr="00D43AC0" w:rsidTr="00973698">
        <w:tc>
          <w:tcPr>
            <w:tcW w:w="43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C0">
              <w:rPr>
                <w:rFonts w:ascii="Times New Roman" w:hAnsi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5" w:rsidRPr="00D43AC0" w:rsidRDefault="003A0365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110</w:t>
            </w:r>
          </w:p>
        </w:tc>
      </w:tr>
    </w:tbl>
    <w:p w:rsidR="007E17B4" w:rsidRDefault="007E17B4" w:rsidP="007E1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3BB" w:rsidRDefault="00D853BB" w:rsidP="00D8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973698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П.01 МАТЕМАТИКА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>: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сформированность представлений о математике как универсальном языке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науки, средстве моделирования явлений и процессов, идеях и методах математики;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понимание значимости математики для научно-технического прогресса,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−− развитие логического мышления, пространственного воображения, алгоритмической культуры, критичности мышления на уровне, необходимом </w:t>
      </w:r>
      <w:proofErr w:type="spellStart"/>
      <w:r>
        <w:rPr>
          <w:rFonts w:ascii="Times New Roman" w:hAnsi="Times New Roman"/>
          <w:sz w:val="24"/>
          <w:szCs w:val="24"/>
        </w:rPr>
        <w:t>длябудущей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профессиональной деятельности, для продолжения образования и самообразования;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−−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готовность и способность к самостоятельной творческой и ответственной деятельности;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умение самостоятельно определять цели деятельности и составлять планы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D853BB" w:rsidRDefault="00D853BB" w:rsidP="00D85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поставленных целей и реализации планов деятельности; выбирать успешные стратегии в различных ситуациях;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языковыми средствами: умение ясно, логично и точно излагать</w:t>
      </w:r>
    </w:p>
    <w:p w:rsidR="00D853BB" w:rsidRDefault="00D853BB" w:rsidP="00D85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свою точку зрения, использовать адекватные языковые средства;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навыками познавательной рефлексии как осознания совершаемых</w:t>
      </w:r>
    </w:p>
    <w:p w:rsidR="00D853BB" w:rsidRDefault="00D853BB" w:rsidP="00D85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целеустремленность в поисках и принятии решений, сообразительность и</w:t>
      </w:r>
    </w:p>
    <w:p w:rsidR="00D853BB" w:rsidRDefault="00D853BB" w:rsidP="00D85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интуиция, развитость пространственных представлений; способность воспринимать красоту и гармонию мира;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сформированность представлений о математических понятиях как важнейших математических моделях, позволяющих описывать и изучать разные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 и явления; понимание возможности аксиоматического построения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математических теорий;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853BB" w:rsidRDefault="00D853BB" w:rsidP="00D8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−− владение навыками использования готовых компьютерных программ при</w:t>
      </w:r>
    </w:p>
    <w:p w:rsidR="00D853BB" w:rsidRDefault="00D853BB" w:rsidP="00D853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решении задач.</w:t>
      </w:r>
    </w:p>
    <w:p w:rsidR="003751AA" w:rsidRPr="003751AA" w:rsidRDefault="003751AA" w:rsidP="003751A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3751AA">
        <w:rPr>
          <w:rFonts w:ascii="Times New Roman" w:hAnsi="Times New Roman" w:cs="Times New Roman"/>
          <w:color w:val="00000A"/>
          <w:sz w:val="24"/>
          <w:szCs w:val="24"/>
        </w:rPr>
        <w:t xml:space="preserve">В рамках программы учебной дисциплины обучающимися осваиваются </w:t>
      </w:r>
      <w:r w:rsidRPr="003751AA">
        <w:rPr>
          <w:rFonts w:ascii="Times New Roman" w:hAnsi="Times New Roman" w:cs="Times New Roman"/>
          <w:bCs/>
          <w:color w:val="00000A"/>
          <w:sz w:val="24"/>
          <w:szCs w:val="24"/>
        </w:rPr>
        <w:t>личностные (ЛР), метапредметные (МР) и предметные результаты базового и углубленного уровней (</w:t>
      </w:r>
      <w:proofErr w:type="spellStart"/>
      <w:r w:rsidRPr="003751AA">
        <w:rPr>
          <w:rFonts w:ascii="Times New Roman" w:hAnsi="Times New Roman" w:cs="Times New Roman"/>
          <w:bCs/>
          <w:color w:val="00000A"/>
          <w:sz w:val="24"/>
          <w:szCs w:val="24"/>
        </w:rPr>
        <w:t>ПРб</w:t>
      </w:r>
      <w:proofErr w:type="spellEnd"/>
      <w:r w:rsidRPr="003751AA">
        <w:rPr>
          <w:rFonts w:ascii="Times New Roman" w:hAnsi="Times New Roman" w:cs="Times New Roman"/>
          <w:bCs/>
          <w:color w:val="00000A"/>
          <w:sz w:val="24"/>
          <w:szCs w:val="24"/>
        </w:rPr>
        <w:t>) и (</w:t>
      </w:r>
      <w:proofErr w:type="spellStart"/>
      <w:r w:rsidRPr="003751AA">
        <w:rPr>
          <w:rFonts w:ascii="Times New Roman" w:hAnsi="Times New Roman" w:cs="Times New Roman"/>
          <w:bCs/>
          <w:color w:val="00000A"/>
          <w:sz w:val="24"/>
          <w:szCs w:val="24"/>
        </w:rPr>
        <w:t>ПРу</w:t>
      </w:r>
      <w:proofErr w:type="spellEnd"/>
      <w:r w:rsidRPr="003751AA">
        <w:rPr>
          <w:rFonts w:ascii="Times New Roman" w:hAnsi="Times New Roman" w:cs="Times New Roman"/>
          <w:bCs/>
          <w:color w:val="00000A"/>
          <w:sz w:val="24"/>
          <w:szCs w:val="24"/>
        </w:rPr>
        <w:t>) в соответствии с требованиями ФГОС среднего общего образования</w:t>
      </w:r>
    </w:p>
    <w:p w:rsidR="003751AA" w:rsidRPr="003751AA" w:rsidRDefault="003751AA" w:rsidP="003751A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3751AA" w:rsidRPr="003751AA" w:rsidTr="00144738">
        <w:trPr>
          <w:trHeight w:val="649"/>
        </w:trPr>
        <w:tc>
          <w:tcPr>
            <w:tcW w:w="1276" w:type="dxa"/>
            <w:hideMark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363" w:type="dxa"/>
            <w:hideMark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ЛР 05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ЛР 06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ЛР 07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ЛР 08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ЛР 09 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миру, включая эстетику быта, научного и </w:t>
            </w:r>
            <w:r w:rsidRPr="0037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творчества, спорта, общественных отношений;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13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07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iCs/>
                <w:sz w:val="24"/>
                <w:szCs w:val="24"/>
              </w:rPr>
              <w:t>МР 09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</w:t>
            </w:r>
            <w:r w:rsidRPr="0037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3751AA" w:rsidRPr="003751AA" w:rsidTr="00144738">
        <w:trPr>
          <w:trHeight w:val="212"/>
        </w:trPr>
        <w:tc>
          <w:tcPr>
            <w:tcW w:w="1276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8363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375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751AA" w:rsidRDefault="003751AA" w:rsidP="00D85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53BB" w:rsidRDefault="00D853BB" w:rsidP="00D853BB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5D6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326"/>
        <w:gridCol w:w="1985"/>
      </w:tblGrid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633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390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77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195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195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форме экзамена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7326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5" w:type="dxa"/>
            <w:tcMar>
              <w:left w:w="98" w:type="dxa"/>
            </w:tcMar>
          </w:tcPr>
          <w:p w:rsidR="003751AA" w:rsidRPr="003751AA" w:rsidRDefault="003751AA" w:rsidP="003751A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48</w:t>
            </w:r>
          </w:p>
        </w:tc>
      </w:tr>
    </w:tbl>
    <w:p w:rsidR="003751AA" w:rsidRDefault="003751AA" w:rsidP="00D853BB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1AA" w:rsidRDefault="003751AA" w:rsidP="00D853BB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1AA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817"/>
        <w:gridCol w:w="1301"/>
        <w:gridCol w:w="2248"/>
      </w:tblGrid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раздела, темы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</w:t>
            </w:r>
          </w:p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Коды общих компетенций и личностных метапредметных, предметных результатов, формированию которых способствует элемент </w:t>
            </w: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программы</w:t>
            </w:r>
          </w:p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курса математики основной школы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5, ЛР 9, ЛР 13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01, МР </w:t>
            </w:r>
            <w:proofErr w:type="gram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  МР</w:t>
            </w:r>
            <w:proofErr w:type="gram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Цели и задачи математики при освоении специальности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Числа и вычисления. Выражения и их преобразования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Уравнения и неравенства. Системы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Практико-ориентированные задачи социально-экономического профиля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Проценты в профессиональных задачах социально-экономического профиля</w:t>
            </w: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Как возникли цифры. Реферат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Математика в современном мире. Сообщение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tabs>
                <w:tab w:val="right" w:pos="88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История развития счета. Сообщение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Прямые и плоскости в пространстве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Основные понятия стереометрии. Расположение прямых и плоскостей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Параллельность прямой и плоскости. Угол между прямой и плоскостью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Параллельность плоскостей. Параллельное проектирование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Перпендикулярность прямых, прямой и плоскости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Перпендикулярность плоскостей. Перпендикуляр и наклонная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Теорема о трех перпендикулярах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«Взаимное расположение прямимых в пространстве»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«Параллельность плоскостей»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«Прямые и плоскости в пространстве»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Аксиомы экономики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Аксиомы планиметрии. Подготовка сообщения к выступлению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Аксиомы стереометрии. Подготовка сообщения к выступлению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Неевклидова геометрия. Реферат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Координаты и векторы в пространстве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Декартовы координаты в пространстве. Расстояние между двумя точками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Векторы в пространстве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между векторами.  Скалярное произведение векторов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вектора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«Координаты и векторы в пространстве»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Координаты и векторы в задачах экономики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 по данной теме.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правил действий над векторами, заданными координатами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простейших задач, в координатной форме.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практической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тригонометрии. Тригонометрические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Тригонометрические функции произвольного угла, числа. Радианная и градусная мера угла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Основные тригонометрические тождества.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Формулы приведения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Синус, косинус, тангенс суммы и разности двух углов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Синус и косинус двойного угла. Формулы половинного угла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Функции, их свойства. Способы задания функций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Тригонометрические функции, их свойства и графики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Преобразование графиков тригонометрических функций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Обратные тригонометрические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Простейшие тригонометрические уравнения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Простейшие тригонометрические неравенства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Способы решения тригонометрических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Системы тригонометрических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«Основы тригонометрии. Тригонометрические функции»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«Свойства и графики тригонометрических функций»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«Тригонометрические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уравнения»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«Формулы тригонометрии»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производственных процессов с помощью графиков функций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Заучивание тригонометрических формул. Изучение учебной и специальной литературы.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Простейшие тригонометрические уравнения. Решение задач и упражнений по образцу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Тригонометрические неравенства. Решение задач и упражнений по образцу.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Нахождение обратных тригонометрических функций арксинусов, арккосинусов и т. д.  Работа с конспектом лекции (обработка текста)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Производная функции, ее применение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09, ЛР 13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04, МР 09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о пределе последовательности. Длина окружности и площадь круга как пределы последовательностей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производной. Производные функций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Производные суммы, разности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Производные произведения, частного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Производные тригонометрических функций. Производная сложной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Понятие о непрерывности </w:t>
            </w:r>
            <w:proofErr w:type="spellStart"/>
            <w:proofErr w:type="gramStart"/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функции.Метод</w:t>
            </w:r>
            <w:proofErr w:type="spellEnd"/>
            <w:proofErr w:type="gramEnd"/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 интервалов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Геометрический смысл производной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Физический смысл первой и второй производной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Монотонность функции. Точки экстремумы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Исследование функций и построение графиков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Графики дробно-линейных функций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«Правила и формулы отыскания производных»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«Применение производных к исследованию функций»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Применения производной функции в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экономических задачах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оптимального результата в задачах социально-экономического профиля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правила нахождения обратной функции. Проработка конспекта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нахождение области определения и области значения функции, построение их графиков, исследование функции.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Производные функции. Реферат.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Подготовиться к практической работе: строить и производить преобразование графиков функций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Многогранники и тела вращения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06,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06, ЛР 07, ЛР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02, МР 04, МР 05,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Вершины, ребра, грани многогранника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Призма, ее составляющие, сечение. Прямая и правильная призмы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Параллелепипед, куб. Сечение куба, параллелепипеда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Пирамида, ее составляющие, сечение. Правильная пирамида. Усеченная пирамида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Боковая и полная поверхность призмы, пирамиды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Симметрия в кубе, параллелепипеде, призме, пирамиде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Правильные многогранники, их свойства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Цилиндр, его составляющие. Сечение цилиндра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Конус, его составляющие. Сечение конуса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Усеченный конус. Сечение усеченного конуса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Шар и сфера, их сечения.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Понятие об объеме тела. Отношение объемов подобных тел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Объемы многогранников. Объемы цилиндра и конуса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6.14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Площади поверхностей цилиндра и конуса. Объем шара, площадь сферы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«Многогранники и тела вращения»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«Площади многогранников»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«Объем многогранников»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Площади поверхностей комбинированных геометрических тел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Экономические задачи на вычисление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объемов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Примеры симметрий в профессиях и специальностях социально-экономического профиля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Изучение учебной и специальной литературы по теме: цилиндр, параллелепипед, пирамида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Построение сечений многогранников. Работа с конспектом лекции.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задач. Вычисление площадей поверхностей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Создание презентаций по теме «Многогранники»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Первообразная функции, ее применение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09, ЛР 13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04, МР 09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Первообразная функции. Правила нахождения первообразных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Нахождения первообразных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криволинейной трапеции. Формула Ньютона – Лейбница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Неопределенный и определенный интегралы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об определенном интеграле как площади криволинейной трапеции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</w:t>
            </w:r>
            <w:proofErr w:type="gram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Первообразная  функции</w:t>
            </w:r>
            <w:proofErr w:type="gram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«Применение первообразной к нахождению площади криволинейной трапеции»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Применения первообразной функции в экономических задачах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Нахождение неопределенных интегралов. Решение вариантных задач и упражнений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Заучивание и воспроизведение формул табличных интегралов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Применение интеграла для вычисления физических величин и площадей.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Степени и корни. Степенная функция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Степенная функция, ее свойства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Преобразование выражений с корнями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степени.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Свойства степени с рациональным и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действительным показателями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иррациональных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иррациональных неравенств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«Степени и корни. Степенная функция»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Иррациональные уравнения. Решение задач и упражнений по образцу.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Иррациональные неравенства. Решение задач и упражнений по образцу.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Показательная функция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МР 03, МР </w:t>
            </w:r>
            <w:proofErr w:type="gram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07,  МР</w:t>
            </w:r>
            <w:proofErr w:type="gram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функция, ее свойства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показательных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показательных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показательные неравенства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показательных неравенств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показательных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</w:t>
            </w:r>
            <w:proofErr w:type="gram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Показательная  функция</w:t>
            </w:r>
            <w:proofErr w:type="gram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Показательные неравенства. Решение задач и упражнений по образцу.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нахождение области определения и области значения показательной функции, построение графика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Логарифмы. Логарифмическая функция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08, ЛР 10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03, МР 07,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Логарифм числа. Десятичный и натуральный логарифмы, число 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Свойства логарифмов. Операция логарифмирования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Обратная функция, ее </w:t>
            </w:r>
            <w:proofErr w:type="spellStart"/>
            <w:proofErr w:type="gramStart"/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график.Симметрия</w:t>
            </w:r>
            <w:proofErr w:type="spellEnd"/>
            <w:proofErr w:type="gramEnd"/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относительно прямой у=х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Логарифмическая функция, ее свойства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Классификация логарифмических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Решение логарифмических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Логарифмические неравенства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Системы логарифмических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10.9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Контрольная работа «Логарифмы. Логарифмическая функция»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10.10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Экономические расчеты с применением показательной и логарифмической функции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Натуральные логарифмы. Сообщение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логарифмических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логарифмических неравенств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комбинаторики, статистики и теории вероятностей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05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05, ЛР 07, ЛР 13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05, МР 08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понятия комбинаторики  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Событие, вероятность события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умножение вероятностей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Дискретная случайная величина, закон ее распределения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«Элементы комбинаторики, статистики и теории вероятностей»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в задачах социально-экономического профиля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данных. Задачи математической статистики </w:t>
            </w:r>
            <w:r w:rsidRPr="003751A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социально-экономического </w:t>
            </w: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Изучение учебной и специальной литературы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Подготовить сообщение «История происхождения теории вероятностей»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практических задач с использованием понятий и правил комбинаторики. План – конспект.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Бином Ньютона. Презентация.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Уравнения и неравенства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ПРб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04, </w:t>
            </w:r>
            <w:proofErr w:type="spell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ПРу</w:t>
            </w:r>
            <w:proofErr w:type="spell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07, ЛР 09, ЛР 10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 01, МР 02, МР 04</w:t>
            </w: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51AA" w:rsidRPr="003751AA" w:rsidRDefault="003751AA" w:rsidP="0037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1-10</w:t>
            </w: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Равносильность уравнений и неравенств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методы решения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метод решения уравнений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и неравенства с модулем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и неравенства с параметрами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12.6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Системы уравнений и </w:t>
            </w:r>
            <w:proofErr w:type="gramStart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неравенств,  решаемые</w:t>
            </w:r>
            <w:proofErr w:type="gramEnd"/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графически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12.7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«Уравнения и неравенства»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12.8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«Системы уравнений и неравенств»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Профессионально ориентированное </w:t>
            </w: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12.9</w:t>
            </w: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неизвестной величины в задачах социально-экономического профиля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Внеаудиторная самостоятельная работа: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уравнений и неравенств с модулем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контрольной работе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экзамену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89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vMerge w:val="restart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1AA" w:rsidRPr="003751AA" w:rsidTr="00144738">
        <w:tc>
          <w:tcPr>
            <w:tcW w:w="1384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3751AA" w:rsidRPr="003751AA" w:rsidRDefault="003751AA" w:rsidP="00375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51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633</w:t>
            </w:r>
          </w:p>
        </w:tc>
        <w:tc>
          <w:tcPr>
            <w:tcW w:w="2489" w:type="dxa"/>
            <w:vMerge/>
          </w:tcPr>
          <w:p w:rsidR="003751AA" w:rsidRPr="003751AA" w:rsidRDefault="003751AA" w:rsidP="0037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2751" w:rsidRDefault="00FC7E6A" w:rsidP="00FC7E6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1F47" w:rsidRDefault="006C1F47" w:rsidP="006C1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973698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П.0</w:t>
      </w:r>
      <w:r w:rsidR="00973698">
        <w:rPr>
          <w:rFonts w:ascii="Times New Roman" w:hAnsi="Times New Roman"/>
          <w:b/>
          <w:bCs/>
          <w:caps/>
          <w:sz w:val="24"/>
          <w:szCs w:val="24"/>
        </w:rPr>
        <w:t>2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ЭКОНОМИКА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973698">
        <w:rPr>
          <w:rFonts w:ascii="Times New Roman" w:hAnsi="Times New Roman" w:cs="Times New Roman"/>
          <w:sz w:val="24"/>
          <w:szCs w:val="24"/>
        </w:rPr>
        <w:t>го</w:t>
      </w:r>
      <w:r w:rsidRPr="00E22F8E">
        <w:rPr>
          <w:rFonts w:ascii="Times New Roman" w:hAnsi="Times New Roman" w:cs="Times New Roman"/>
          <w:sz w:val="24"/>
          <w:szCs w:val="24"/>
        </w:rPr>
        <w:t xml:space="preserve"> </w:t>
      </w:r>
      <w:r w:rsidR="00973698">
        <w:rPr>
          <w:rFonts w:ascii="Times New Roman" w:hAnsi="Times New Roman" w:cs="Times New Roman"/>
          <w:sz w:val="24"/>
          <w:szCs w:val="24"/>
        </w:rPr>
        <w:t>предмета</w:t>
      </w:r>
      <w:r w:rsidRPr="00E22F8E">
        <w:rPr>
          <w:rFonts w:ascii="Times New Roman" w:hAnsi="Times New Roman" w:cs="Times New Roman"/>
          <w:sz w:val="24"/>
          <w:szCs w:val="24"/>
        </w:rPr>
        <w:t xml:space="preserve"> обеспечивает достижение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 xml:space="preserve">студентами следующих </w:t>
      </w:r>
      <w:r w:rsidRPr="00E22F8E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E22F8E">
        <w:rPr>
          <w:rFonts w:ascii="Times New Roman" w:hAnsi="Times New Roman" w:cs="Times New Roman"/>
          <w:sz w:val="24"/>
          <w:szCs w:val="24"/>
        </w:rPr>
        <w:t>: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E22F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развитие личностных, в том числе духовных и физических, качеств, обеспечивающих защищенность обучаемого для определения жизненно важных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интересов личности в условиях кризисного развития экономики, сокращения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природных ресурсов;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формирование системы знаний об экономической жизни общества, определение своих места и роли в экономическом пространстве;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воспитание ответственного отношения к сохранению окружающей природной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среды, личному здоровью как к индивидуальной и общественной ценности;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E22F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овладение умениями формулировать представления об экономической науке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как системе теоретических и прикладных наук, изучение особенности применения экономического анализа для других социальных наук, понимание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сущности основных направлений современной экономической мысли;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овладение обучающимися навыками самостоятельно определять свою жизненную позицию по реализации поставленных целей, используя правовые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знания, подбирать соответствующие правовые документы и на их основе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проводить экономический анализ в конкретной жизненной ситуации с целью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разрешения имеющихся проблем;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формирование умения воспринимать и перерабатывать информацию, полученную в процессе изучения общественных наук, вырабатывать в себе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качества гражданина Российской Федерации, воспитанного на ценностях,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закрепленных в Конституции Российской Федерации;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генерирование знаний о многообразии взглядов различных ученых по вопросам как экономического развития Российской Федерации, так и мирового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сообщества; умение применять исторический, социологический,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подходы для всестороннего анализа общественных явлений;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E22F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сформированность системы знаний об экономической сфере в жизни общества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как пространстве, в котором осуществляется экономическая деятельность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индивидов, семей, отдельных предприятий и государства;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 xml:space="preserve">−− понимание сущности экономических институтов, их роли в социально-экономическом развитии общества; понимание значения этических норм и нравственных </w:t>
      </w:r>
      <w:r w:rsidRPr="00E22F8E">
        <w:rPr>
          <w:rFonts w:ascii="Times New Roman" w:hAnsi="Times New Roman" w:cs="Times New Roman"/>
          <w:sz w:val="24"/>
          <w:szCs w:val="24"/>
        </w:rPr>
        <w:lastRenderedPageBreak/>
        <w:t>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сформированность экономического мышления: умения принимать рациональные решения в условиях относительной ограниченности доступных ресурсов,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оценивать и принимать ответственность за их возможные последствия для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себя, своего окружения и общества в целом;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 xml:space="preserve">−−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</w:t>
      </w:r>
      <w:r w:rsidR="00973698" w:rsidRPr="00E22F8E">
        <w:rPr>
          <w:rFonts w:ascii="Times New Roman" w:hAnsi="Times New Roman" w:cs="Times New Roman"/>
          <w:sz w:val="24"/>
          <w:szCs w:val="24"/>
        </w:rPr>
        <w:t>использовать</w:t>
      </w:r>
      <w:r w:rsidR="00973698">
        <w:rPr>
          <w:rFonts w:ascii="Times New Roman" w:hAnsi="Times New Roman" w:cs="Times New Roman"/>
          <w:sz w:val="24"/>
          <w:szCs w:val="24"/>
        </w:rPr>
        <w:t xml:space="preserve"> экономическую</w:t>
      </w:r>
      <w:r w:rsidRPr="00E22F8E">
        <w:rPr>
          <w:rFonts w:ascii="Times New Roman" w:hAnsi="Times New Roman" w:cs="Times New Roman"/>
          <w:sz w:val="24"/>
          <w:szCs w:val="24"/>
        </w:rPr>
        <w:t xml:space="preserve"> информацию для решения практических задач в учебной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деятельности и реальной жизни;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сформированность навыков проектной деятельности: умение разрабатывать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работника, работодателя, налогоплательщика);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способность к личностному самоопределению и самореализации в экономической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деятельности, в том числе в области предпринимательства; знание особенностей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современного рынка труда, владение этикой трудовых отношений;</w:t>
      </w:r>
    </w:p>
    <w:p w:rsidR="006C1F47" w:rsidRPr="00E22F8E" w:rsidRDefault="006C1F47" w:rsidP="006C1F4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22F8E">
        <w:rPr>
          <w:rFonts w:ascii="Times New Roman" w:hAnsi="Times New Roman" w:cs="Times New Roman"/>
          <w:sz w:val="24"/>
          <w:szCs w:val="24"/>
        </w:rPr>
        <w:t>−− понимание места и роли России в современной мировой экономике; умение</w:t>
      </w:r>
      <w:r w:rsidR="00973698">
        <w:rPr>
          <w:rFonts w:ascii="Times New Roman" w:hAnsi="Times New Roman" w:cs="Times New Roman"/>
          <w:sz w:val="24"/>
          <w:szCs w:val="24"/>
        </w:rPr>
        <w:t xml:space="preserve"> </w:t>
      </w:r>
      <w:r w:rsidRPr="00E22F8E">
        <w:rPr>
          <w:rFonts w:ascii="Times New Roman" w:hAnsi="Times New Roman" w:cs="Times New Roman"/>
          <w:sz w:val="24"/>
          <w:szCs w:val="24"/>
        </w:rPr>
        <w:t>ориентироваться в текущих экономических событиях, происходящих в России и мире.</w:t>
      </w:r>
    </w:p>
    <w:p w:rsidR="006C1F47" w:rsidRDefault="006C1F47" w:rsidP="006C1F47">
      <w:pPr>
        <w:shd w:val="clear" w:color="auto" w:fill="FFFFFF"/>
        <w:spacing w:after="0"/>
        <w:ind w:right="499"/>
        <w:rPr>
          <w:rFonts w:ascii="Times New Roman" w:hAnsi="Times New Roman" w:cs="Times New Roman"/>
          <w:b/>
          <w:bCs/>
          <w:sz w:val="24"/>
          <w:szCs w:val="24"/>
        </w:rPr>
      </w:pPr>
      <w:r w:rsidRPr="00C875FF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3"/>
        <w:gridCol w:w="1971"/>
      </w:tblGrid>
      <w:tr w:rsidR="00973698" w:rsidRPr="00F1294B" w:rsidTr="005F330E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973698" w:rsidRPr="00F1294B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698" w:rsidRPr="00F1294B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73698" w:rsidRPr="00F1294B" w:rsidTr="005F330E">
        <w:trPr>
          <w:trHeight w:hRule="exact" w:val="346"/>
        </w:trPr>
        <w:tc>
          <w:tcPr>
            <w:tcW w:w="9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F1294B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</w:tr>
      <w:tr w:rsidR="00973698" w:rsidRPr="00F1294B" w:rsidTr="005F330E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98" w:rsidRPr="00F1294B" w:rsidRDefault="00973698" w:rsidP="005F330E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973698" w:rsidRPr="00C875FF" w:rsidRDefault="00973698" w:rsidP="006C1F47">
      <w:pPr>
        <w:shd w:val="clear" w:color="auto" w:fill="FFFFFF"/>
        <w:spacing w:after="0"/>
        <w:ind w:right="499"/>
        <w:rPr>
          <w:rFonts w:ascii="Times New Roman" w:hAnsi="Times New Roman" w:cs="Times New Roman"/>
          <w:sz w:val="24"/>
          <w:szCs w:val="24"/>
        </w:rPr>
      </w:pPr>
    </w:p>
    <w:p w:rsidR="006C1F47" w:rsidRDefault="006C1F47" w:rsidP="00FC7E6A">
      <w:pPr>
        <w:tabs>
          <w:tab w:val="left" w:pos="11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7"/>
        <w:gridCol w:w="934"/>
      </w:tblGrid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pStyle w:val="14"/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ВВЕДЕНИЕ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A3BE1"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  <w:r w:rsidRPr="008A3BE1">
              <w:rPr>
                <w:rFonts w:ascii="Times New Roman" w:hAnsi="Times New Roman" w:cs="Times New Roman"/>
                <w:b/>
                <w:bCs/>
                <w:caps/>
                <w:shd w:val="clear" w:color="auto" w:fill="FFFFFF"/>
              </w:rPr>
              <w:t>ЭКОНОМИКА</w:t>
            </w:r>
            <w:proofErr w:type="gramEnd"/>
            <w:r w:rsidRPr="008A3BE1">
              <w:rPr>
                <w:rFonts w:ascii="Times New Roman" w:hAnsi="Times New Roman" w:cs="Times New Roman"/>
                <w:b/>
                <w:bCs/>
                <w:caps/>
                <w:shd w:val="clear" w:color="auto" w:fill="FFFFFF"/>
              </w:rPr>
              <w:t xml:space="preserve"> И ЭКОНОМИЧЕСКАЯ НАУКА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22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1.1. Потребности человека и ограниченность ресурсов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1.2 </w:t>
            </w: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 Прибыль и рентабельность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Тема 1.3. Выбор и альтернативная стоимость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Тема 1.4. Типы экономических систем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Тема 1.5. Собственность и конкуренция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Тема 1.6. Экономическая свобода. Значение специализации</w:t>
            </w:r>
          </w:p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и обмена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Pr="008A3BE1">
              <w:rPr>
                <w:rFonts w:ascii="Times New Roman" w:hAnsi="Times New Roman" w:cs="Times New Roman"/>
                <w:b/>
                <w:bCs/>
                <w:caps/>
                <w:lang w:eastAsia="en-US"/>
              </w:rPr>
              <w:t>СЕМЕЙНЫЙ БЮДЖЕТ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10</w:t>
            </w:r>
          </w:p>
        </w:tc>
      </w:tr>
      <w:tr w:rsidR="00EE7B5B" w:rsidRPr="008A3BE1" w:rsidTr="005F330E">
        <w:trPr>
          <w:trHeight w:val="252"/>
        </w:trPr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ТОВАР И ЕГО СТОИМОСТЬ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rPr>
          <w:trHeight w:val="328"/>
        </w:trPr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РЫНОЧНАЯ ЭКОНОМИКА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</w:t>
            </w:r>
          </w:p>
        </w:tc>
      </w:tr>
      <w:tr w:rsidR="00EE7B5B" w:rsidRPr="008A3BE1" w:rsidTr="005F330E">
        <w:trPr>
          <w:trHeight w:val="328"/>
        </w:trPr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4.1. Рыночный механизм. Рыночное равновесие. Рыночные структуры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rPr>
          <w:trHeight w:val="328"/>
        </w:trPr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4.2. Экономика предприятия: цели, организационно-правовые формы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rPr>
          <w:trHeight w:val="328"/>
        </w:trPr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4.3. Организация производства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rPr>
          <w:trHeight w:val="328"/>
        </w:trPr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4.4. Производственные затраты. Бюджет затрат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Style w:val="1f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8A3BE1">
              <w:rPr>
                <w:rStyle w:val="1f3"/>
                <w:rFonts w:ascii="Times New Roman" w:hAnsi="Times New Roman" w:cs="Times New Roman"/>
                <w:sz w:val="24"/>
                <w:szCs w:val="24"/>
              </w:rPr>
              <w:t>5.ТРУД</w:t>
            </w:r>
            <w:proofErr w:type="gramEnd"/>
            <w:r w:rsidRPr="008A3BE1">
              <w:rPr>
                <w:rStyle w:val="1f3"/>
                <w:rFonts w:ascii="Times New Roman" w:hAnsi="Times New Roman" w:cs="Times New Roman"/>
                <w:sz w:val="24"/>
                <w:szCs w:val="24"/>
              </w:rPr>
              <w:t xml:space="preserve"> И ЗАРАБОТНАЯ ПЛАТА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16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pStyle w:val="15"/>
              <w:rPr>
                <w:rStyle w:val="afffa"/>
                <w:rFonts w:ascii="Times New Roman" w:hAnsi="Times New Roman"/>
                <w:i w:val="0"/>
                <w:iCs w:val="0"/>
              </w:rPr>
            </w:pPr>
            <w:r w:rsidRPr="008A3BE1">
              <w:rPr>
                <w:rFonts w:ascii="Times New Roman" w:hAnsi="Times New Roman" w:cs="Times New Roman"/>
              </w:rPr>
              <w:t>5.1. Рынок труда. Заработная плата и мотивация труда</w:t>
            </w:r>
            <w:r w:rsidRPr="008A3BE1">
              <w:rPr>
                <w:rStyle w:val="afffa"/>
                <w:rFonts w:ascii="Times New Roman" w:hAnsi="Times New Roman"/>
              </w:rPr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5.2. Безработица. Политика государства в области</w:t>
            </w:r>
            <w:r w:rsidR="00375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5.3. Наемный труд и профессиональные союзы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ДЕНЬГИ И БАНКИ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6.1. Деньги и их роль в экономике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6.2. Банковская система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pStyle w:val="15"/>
              <w:rPr>
                <w:rStyle w:val="afffa"/>
                <w:rFonts w:ascii="Times New Roman" w:hAnsi="Times New Roman"/>
                <w:i w:val="0"/>
                <w:iCs w:val="0"/>
              </w:rPr>
            </w:pPr>
            <w:r w:rsidRPr="008A3BE1">
              <w:rPr>
                <w:rFonts w:ascii="Times New Roman" w:hAnsi="Times New Roman" w:cs="Times New Roman"/>
              </w:rPr>
              <w:t>6.3. Ценные бумаги: акции, облигации. Фондовые биржи</w:t>
            </w:r>
            <w:r w:rsidRPr="008A3BE1">
              <w:rPr>
                <w:rStyle w:val="afffa"/>
                <w:rFonts w:ascii="Times New Roman" w:hAnsi="Times New Roman"/>
              </w:rPr>
              <w:t>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6.4. Инфляции и ее социальные последствия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ГОСУДАРСТВО И ЭКОНОМИКА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25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7.1. Роль государства в развитии экономики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7.2. Налоги и налогообложение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pStyle w:val="15"/>
              <w:rPr>
                <w:rStyle w:val="afffa"/>
                <w:rFonts w:ascii="Times New Roman" w:hAnsi="Times New Roman"/>
                <w:i w:val="0"/>
                <w:iCs w:val="0"/>
              </w:rPr>
            </w:pPr>
            <w:r w:rsidRPr="008A3BE1">
              <w:rPr>
                <w:rFonts w:ascii="Times New Roman" w:hAnsi="Times New Roman" w:cs="Times New Roman"/>
              </w:rPr>
              <w:t>7.3. Государственный бюджет. Дефицит и профицит бюджета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7.4. Показатели экономического роста. Экономические циклы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7.5. Основы денежно-кредитной политики государства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МЕЖДУНАРОДНАЯ ЭКОНОМИКА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8.1. Международная торговля — индикатор интеграции национальных экономик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pStyle w:val="15"/>
              <w:rPr>
                <w:rStyle w:val="afffa"/>
                <w:rFonts w:ascii="Times New Roman" w:hAnsi="Times New Roman"/>
                <w:i w:val="0"/>
                <w:iCs w:val="0"/>
              </w:rPr>
            </w:pPr>
            <w:r w:rsidRPr="008A3BE1">
              <w:rPr>
                <w:rFonts w:ascii="Times New Roman" w:hAnsi="Times New Roman" w:cs="Times New Roman"/>
              </w:rPr>
              <w:t>8.2. Валюта. Обменные курсы валют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8.3. Глобализация мировой экономики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Style w:val="aff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8.4. Особенности современной экономики России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132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66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</w:tr>
      <w:tr w:rsidR="00EE7B5B" w:rsidRPr="008A3BE1" w:rsidTr="005F330E">
        <w:tc>
          <w:tcPr>
            <w:tcW w:w="4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8A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A3BE1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208</w:t>
            </w:r>
          </w:p>
        </w:tc>
      </w:tr>
    </w:tbl>
    <w:p w:rsidR="004F3AF5" w:rsidRDefault="004F3AF5" w:rsidP="00FC7E6A">
      <w:pPr>
        <w:tabs>
          <w:tab w:val="left" w:pos="1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1F47" w:rsidRDefault="004F3AF5" w:rsidP="004F3AF5">
      <w:pPr>
        <w:tabs>
          <w:tab w:val="left" w:pos="3000"/>
        </w:tabs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>ОУ</w:t>
      </w:r>
      <w:r w:rsidR="00EE7B5B">
        <w:rPr>
          <w:rFonts w:ascii="Times New Roman" w:hAnsi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/>
          <w:b/>
          <w:bCs/>
          <w:caps/>
          <w:sz w:val="24"/>
          <w:szCs w:val="24"/>
        </w:rPr>
        <w:t>П.0</w:t>
      </w:r>
      <w:r w:rsidR="00EE7B5B">
        <w:rPr>
          <w:rFonts w:ascii="Times New Roman" w:hAnsi="Times New Roman"/>
          <w:b/>
          <w:bCs/>
          <w:caps/>
          <w:sz w:val="24"/>
          <w:szCs w:val="24"/>
        </w:rPr>
        <w:t>3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ИНФОРМАТИКА</w:t>
      </w:r>
    </w:p>
    <w:p w:rsidR="004F3AF5" w:rsidRPr="00207029" w:rsidRDefault="004F3AF5" w:rsidP="004F3A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содержания учебно</w:t>
      </w:r>
      <w:r w:rsidR="00EE7B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E7B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предмета</w:t>
      </w:r>
      <w:r w:rsidRPr="009F6A7A">
        <w:rPr>
          <w:rFonts w:ascii="Times New Roman" w:hAnsi="Times New Roman"/>
          <w:sz w:val="24"/>
          <w:szCs w:val="24"/>
        </w:rPr>
        <w:t xml:space="preserve"> </w:t>
      </w:r>
      <w:r w:rsidRPr="002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обеспечивает до</w:t>
      </w:r>
      <w:r w:rsidRPr="0020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2070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:rsidR="004F3AF5" w:rsidRPr="00207029" w:rsidRDefault="004F3AF5" w:rsidP="004F3A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0702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чувство гордости и уважения к истории развити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и достижениям отечествен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 информатики в мировой индустрии информационных технологий;</w:t>
      </w:r>
    </w:p>
    <w:p w:rsidR="004F3AF5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своего места в информационном 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ществе;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к самостоятельной и ответс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твенной творческой деятель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ности с использованием информационно-коммуникационных технологий;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использовать достижения современной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информатики для повышения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собственного интеллектуального развития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выбранной профессиональной дея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тельности, самостоятельно формировать 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вые для себя знания в профессио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нальной области, используя для этого доступные источники информации;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умение выстраивать конструктивные взаимоотношения в командной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аботе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решению общих задач, в том числе с испо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льзованием современных средств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сетевых коммуникаций;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управлять своей познавательной деятель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ностью, проводить самооцен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 выбирать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грамотное  поведение  при  ис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пользовании  разнообразных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  информационно-коммуникационных  технологий  как  в  профессио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нальной деятельности,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и в быту;</w:t>
      </w:r>
    </w:p>
    <w:p w:rsidR="004F3AF5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 к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продолжению  образования  и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повышению  квалификации  в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избранной  профессиональной 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на  основе  развития  личных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информационно-коммуникационных компетенций;</w:t>
      </w:r>
    </w:p>
    <w:p w:rsidR="004F3AF5" w:rsidRPr="001F0A58" w:rsidRDefault="004F3AF5" w:rsidP="004F3A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702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метапредметных: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определять цели, составлять планы 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ятельности и определять сред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ства, необходимые для их реализации;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использование </w:t>
      </w: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различных  видов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познавательно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 деятельности  для  реше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 информационных  задач,  применение  основных  методов  познания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(наблюдения,  описания,  измерения,  эксперимента)  для  организации  у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чеб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но-исследовательской  и  проектной  деятель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ности  с  использованием  инфор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мационно-коммуникационных технологий;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использование различных информационных объе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ктов, с которыми возникает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необходимость сталкиваться в профессиональной сфере в изучении явлений 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 процессов;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использование различных источников информаци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и, в том числе электронных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библиотек, умение критически оценивать 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и интерпретировать информацию,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получаемую из различных источников, в том числе из сети Интернет;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умение анализировать и представлять информ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ацию, данную в электронных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форматах на компьютере в различных видах;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умение использовать средства информационн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о-коммуникационных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техноло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гий  в</w:t>
      </w:r>
      <w:proofErr w:type="gramEnd"/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решении  когнитивных,  коммуникативных  и  организационных 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задач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  соблюдением  требований  эргономики,  те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хники  безопасности,  гигиены,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ресурсосбережения,  правовых  и  этически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х  норм,  норм  информационной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безопасности;</w:t>
      </w:r>
    </w:p>
    <w:p w:rsidR="004F3AF5" w:rsidRPr="001F0A58" w:rsidRDefault="004F3AF5" w:rsidP="000158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умение публично представлять результаты собств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енного исследования, вести </w:t>
      </w:r>
      <w:proofErr w:type="gramStart"/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дискуссии,  доступно</w:t>
      </w:r>
      <w:proofErr w:type="gramEnd"/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и  гармонично  сочетая  содержание  и  формы  представляемой  информации  средствами  инфор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мационных  и  коммуникационных </w:t>
      </w:r>
      <w:r w:rsidRPr="001F0A5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технологий;</w:t>
      </w:r>
    </w:p>
    <w:p w:rsidR="004F3AF5" w:rsidRDefault="004F3AF5" w:rsidP="004F3A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4F3AF5" w:rsidRPr="00207029" w:rsidRDefault="004F3AF5" w:rsidP="004F3A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07029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предметных: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  представлений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 роли  инф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ормации  и  информационных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процессов в окружающем мире;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 навыками алгоритмического мышлен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ия и понимание методов фор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мального описания алгоритмов, владение зн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анием основных алгоритмических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конструкций, умение анализировать алгоритмы;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 готовых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прикладных  компьютерных  программ  по 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офилю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подготовки;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  способами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представления,  хранения  и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обработки  данных  на  ком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пьютере;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  компьютерными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средствами  представле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ния  и  анализа  данных  в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электронных таблицах;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  представлений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 базах  данных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  простейших  средствах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управления ими;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сформированность  представлений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 компьютер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но-математических  моделях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 необходимости  анализа  соответствия  мод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ели  и  моделируемого  объекта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(процесса);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  типовыми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приемами  написания  прог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раммы  на  алгоритмическом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языке  для  решения  стандартной  задачи 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использованием  основных  конструкций языка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программирования;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  базовых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навыков  и  умений  по  соблюдению  требован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ий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техники безопасности, гигиены и ресурсосбережения при работе со средствами информатизации;</w:t>
      </w:r>
    </w:p>
    <w:p w:rsidR="004F3AF5" w:rsidRPr="001F0A58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понимание основ правовых аспектов использов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ания компьютерных программ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прав доступа к глобальным информационным сервисам;</w:t>
      </w:r>
    </w:p>
    <w:p w:rsidR="004F3AF5" w:rsidRDefault="004F3AF5" w:rsidP="000158EB">
      <w:pPr>
        <w:numPr>
          <w:ilvl w:val="0"/>
          <w:numId w:val="8"/>
        </w:numPr>
        <w:shd w:val="clear" w:color="auto" w:fill="FFFFFF"/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 на практике средств защиты инф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ормации от вредоносных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грамм,  правил</w:t>
      </w:r>
      <w:proofErr w:type="gramEnd"/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ичной  безопасности  и  этики    работы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с  инфор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мацией и </w:t>
      </w:r>
      <w:r w:rsidRPr="001F0A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средствами коммуникаций в Интернете.</w:t>
      </w:r>
    </w:p>
    <w:p w:rsidR="004F3AF5" w:rsidRDefault="004F3AF5" w:rsidP="004F3AF5">
      <w:pPr>
        <w:shd w:val="clear" w:color="auto" w:fill="FFFFFF"/>
        <w:tabs>
          <w:tab w:val="left" w:pos="494"/>
        </w:tabs>
        <w:spacing w:after="0"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F3AF5" w:rsidRDefault="004F3AF5" w:rsidP="004F3AF5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  <w:r w:rsidRPr="00C875FF"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3"/>
        <w:gridCol w:w="1971"/>
      </w:tblGrid>
      <w:tr w:rsidR="00EE7B5B" w:rsidRPr="00CD2816" w:rsidTr="005F330E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2971916"/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Количест</w:t>
            </w:r>
            <w:r w:rsidRPr="00CD28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 часов</w:t>
            </w:r>
          </w:p>
        </w:tc>
      </w:tr>
      <w:tr w:rsidR="00EE7B5B" w:rsidRPr="00CD2816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CD281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7B5B" w:rsidRPr="00CD2816" w:rsidTr="005F330E">
        <w:trPr>
          <w:trHeight w:hRule="exact" w:val="346"/>
        </w:trPr>
        <w:tc>
          <w:tcPr>
            <w:tcW w:w="9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CD2816">
              <w:rPr>
                <w:rFonts w:ascii="Times New Roman" w:hAnsi="Times New Roman" w:cs="Times New Roman"/>
                <w:b/>
                <w:sz w:val="24"/>
                <w:szCs w:val="24"/>
              </w:rPr>
              <w:t>форме экзамена</w:t>
            </w:r>
          </w:p>
        </w:tc>
      </w:tr>
      <w:tr w:rsidR="00EE7B5B" w:rsidRPr="00CD2816" w:rsidTr="005F330E">
        <w:trPr>
          <w:trHeight w:hRule="exact" w:val="346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консультации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CD2816" w:rsidRDefault="00EE7B5B" w:rsidP="005F330E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bookmarkEnd w:id="5"/>
    </w:tbl>
    <w:p w:rsidR="00EE7B5B" w:rsidRDefault="00EE7B5B" w:rsidP="004F3AF5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1"/>
        <w:gridCol w:w="1030"/>
      </w:tblGrid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996B40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82971985"/>
            <w:r w:rsidRPr="00996B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996B40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996B40" w:rsidRDefault="00EE7B5B" w:rsidP="005F330E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"/>
              <w:rPr>
                <w:rFonts w:ascii="Times New Roman" w:hAnsi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/>
                <w:sz w:val="24"/>
                <w:szCs w:val="24"/>
              </w:rPr>
              <w:t xml:space="preserve">    Введение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BD2787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996B40">
              <w:rPr>
                <w:rFonts w:ascii="Times New Roman" w:hAnsi="Times New Roman" w:cs="Times New Roman"/>
                <w:b/>
                <w:caps/>
              </w:rPr>
              <w:t>.</w:t>
            </w:r>
            <w:r w:rsidRPr="00996B40">
              <w:rPr>
                <w:rStyle w:val="affff8"/>
                <w:rFonts w:ascii="Times New Roman" w:hAnsi="Times New Roman"/>
                <w:caps/>
              </w:rPr>
              <w:t xml:space="preserve"> ИНФОРМАЦИОННАЯ ДЕЯТЕЛЬНОСТЬ ЧЕЛОВЕКА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26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1. 1    </w:t>
            </w:r>
            <w:proofErr w:type="gramStart"/>
            <w:r w:rsidRPr="00996B40">
              <w:rPr>
                <w:rFonts w:ascii="Times New Roman" w:hAnsi="Times New Roman" w:cs="Times New Roman"/>
                <w:lang w:eastAsia="en-US"/>
              </w:rPr>
              <w:t>Основные  этапы</w:t>
            </w:r>
            <w:proofErr w:type="gramEnd"/>
            <w:r w:rsidRPr="00996B40">
              <w:rPr>
                <w:rFonts w:ascii="Times New Roman" w:hAnsi="Times New Roman" w:cs="Times New Roman"/>
                <w:lang w:eastAsia="en-US"/>
              </w:rPr>
              <w:t xml:space="preserve"> развития  информационного общества.  </w:t>
            </w:r>
            <w:proofErr w:type="gramStart"/>
            <w:r w:rsidRPr="00996B40">
              <w:rPr>
                <w:rFonts w:ascii="Times New Roman" w:hAnsi="Times New Roman" w:cs="Times New Roman"/>
                <w:lang w:eastAsia="en-US"/>
              </w:rPr>
              <w:t>Этапы  развития</w:t>
            </w:r>
            <w:proofErr w:type="gramEnd"/>
            <w:r w:rsidRPr="00996B40">
              <w:rPr>
                <w:rFonts w:ascii="Times New Roman" w:hAnsi="Times New Roman" w:cs="Times New Roman"/>
                <w:lang w:eastAsia="en-US"/>
              </w:rPr>
              <w:t xml:space="preserve">  технических средств и информационных ресурсов.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Pr="004F3AF5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996B4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1.2   </w:t>
            </w: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Pr="004F3AF5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996B40">
              <w:rPr>
                <w:rFonts w:ascii="Times New Roman" w:hAnsi="Times New Roman" w:cs="Times New Roman"/>
                <w:b/>
                <w:caps/>
                <w:sz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46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  <w:proofErr w:type="gramStart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Подходы  к</w:t>
            </w:r>
            <w:proofErr w:type="gramEnd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  понятию  и  измерению  информации.  </w:t>
            </w:r>
            <w:proofErr w:type="gramStart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Информационные  объекты</w:t>
            </w:r>
            <w:proofErr w:type="gramEnd"/>
          </w:p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различных видов. Универсальность дискретного (цифрового) представления информации.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Pr="004F3AF5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 2.2 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Pr="004F3AF5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2.3. Основные информационные процессы и их реализация с помощью компьютеров: хранение, поиск и передача информации.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7B5B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996B40">
              <w:rPr>
                <w:rFonts w:ascii="Times New Roman" w:hAnsi="Times New Roman" w:cs="Times New Roman"/>
                <w:b/>
                <w:caps/>
                <w:color w:val="000000"/>
                <w:shd w:val="clear" w:color="auto" w:fill="FFFFFF"/>
              </w:rPr>
              <w:t>СРЕДСТВА ИНФОРМАЦИОННЫХ И КОММУНИКАЦИОННЫХ ТЕХНОЛОГИЙ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32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3.1</w:t>
            </w:r>
            <w:r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Архитектура компьютеров.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lastRenderedPageBreak/>
              <w:t>Тема 3.2 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3.3 Безопасность, гигиена, эргономика, ресурсосбережение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6B40">
              <w:rPr>
                <w:rStyle w:val="affff8"/>
                <w:rFonts w:ascii="Times New Roman" w:hAnsi="Times New Roman"/>
                <w:sz w:val="24"/>
                <w:szCs w:val="24"/>
              </w:rPr>
              <w:t>РАЗДЕЛ 4 ТЕХНОЛОГИЯ СОЗДАНИЯ И ПРЕОБРАЗОВАНИЯ ИНФОРМАЦИОННЫХ ОБЪЕКТОВ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Style w:val="affff8"/>
                <w:rFonts w:ascii="Times New Roman" w:hAnsi="Times New Roman"/>
                <w:sz w:val="24"/>
                <w:szCs w:val="24"/>
              </w:rPr>
              <w:t>РАЗДЕЛ 5 ТЕЛЕКОММУНИКАЦИОННЫЕ ТЕХНОЛОГИИ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50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Style w:val="afffa"/>
                <w:i w:val="0"/>
              </w:rPr>
            </w:pPr>
            <w:r w:rsidRPr="00952302">
              <w:rPr>
                <w:rStyle w:val="afffa"/>
                <w:rFonts w:ascii="Times New Roman" w:hAnsi="Times New Roman"/>
                <w:i w:val="0"/>
                <w:sz w:val="24"/>
                <w:szCs w:val="24"/>
              </w:rPr>
              <w:t>Тема 5.1 Представления о технических и программных средствах телекоммуникационных технологий.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  <w:proofErr w:type="gramStart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Возможности  сетевого</w:t>
            </w:r>
            <w:proofErr w:type="gramEnd"/>
            <w:r w:rsidRPr="00996B40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программного  обеспечения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EE7B5B" w:rsidRPr="00996B40" w:rsidTr="005F330E">
        <w:tc>
          <w:tcPr>
            <w:tcW w:w="4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5B" w:rsidRPr="00996B40" w:rsidRDefault="00EE7B5B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sz w:val="24"/>
                <w:szCs w:val="24"/>
              </w:rPr>
              <w:t>Тема5.3 Управление процессами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7B5B" w:rsidRPr="00952302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EE7B5B" w:rsidRPr="00996B40" w:rsidTr="005F330E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200</w:t>
            </w:r>
          </w:p>
        </w:tc>
      </w:tr>
      <w:tr w:rsidR="00EE7B5B" w:rsidRPr="00996B40" w:rsidTr="005F330E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EE7B5B" w:rsidRPr="00996B40" w:rsidTr="005F330E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30</w:t>
            </w:r>
          </w:p>
        </w:tc>
      </w:tr>
      <w:tr w:rsidR="00EE7B5B" w:rsidRPr="00996B40" w:rsidTr="005F330E">
        <w:trPr>
          <w:trHeight w:val="275"/>
        </w:trPr>
        <w:tc>
          <w:tcPr>
            <w:tcW w:w="4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B4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B5B" w:rsidRPr="00996B40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330</w:t>
            </w:r>
          </w:p>
        </w:tc>
      </w:tr>
      <w:bookmarkEnd w:id="6"/>
    </w:tbl>
    <w:p w:rsidR="00EE7B5B" w:rsidRDefault="00EE7B5B" w:rsidP="004F3AF5">
      <w:pPr>
        <w:shd w:val="clear" w:color="auto" w:fill="FFFFFF"/>
        <w:spacing w:after="0"/>
        <w:ind w:right="499"/>
        <w:rPr>
          <w:rFonts w:ascii="Times New Roman" w:hAnsi="Times New Roman"/>
          <w:b/>
          <w:bCs/>
          <w:sz w:val="24"/>
          <w:szCs w:val="24"/>
        </w:rPr>
      </w:pPr>
    </w:p>
    <w:p w:rsidR="00EE7B5B" w:rsidRPr="00BD2787" w:rsidRDefault="00EE7B5B" w:rsidP="00EE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D2787">
        <w:rPr>
          <w:rFonts w:ascii="Times New Roman" w:hAnsi="Times New Roman"/>
          <w:b/>
          <w:caps/>
          <w:sz w:val="24"/>
          <w:szCs w:val="24"/>
        </w:rPr>
        <w:t>ДУП.01 ВВЕДЕНИЕ В ПРОФЕССИЮ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содержания </w:t>
      </w:r>
      <w:r w:rsidRPr="00717AD6">
        <w:rPr>
          <w:rFonts w:ascii="Times New Roman" w:hAnsi="Times New Roman"/>
          <w:sz w:val="24"/>
          <w:szCs w:val="24"/>
        </w:rPr>
        <w:t xml:space="preserve">дополнительного </w:t>
      </w:r>
      <w:r w:rsidRPr="00717AD6">
        <w:rPr>
          <w:rFonts w:ascii="Times New Roman" w:hAnsi="Times New Roman" w:cs="Times New Roman"/>
          <w:sz w:val="24"/>
          <w:szCs w:val="24"/>
        </w:rPr>
        <w:t>учебного предмета ДУП.01 Введение в профессию</w:t>
      </w:r>
      <w:r w:rsidRPr="00717AD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17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до</w:t>
      </w:r>
      <w:r w:rsidRPr="00717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стижение студентами следующих</w:t>
      </w:r>
      <w:r w:rsidRPr="00717A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результатов:</w:t>
      </w:r>
    </w:p>
    <w:p w:rsidR="00EE7B5B" w:rsidRPr="00717AD6" w:rsidRDefault="00EE7B5B" w:rsidP="00EE7B5B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17A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−  сформированность ответственного отношения к обучению; готовность и способность студентов к саморазвитию и самообразованию на основе </w:t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мотивации  к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обучению и познанию;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владение  способами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анализа своей конкурентоспособности,  проведением оценки своей </w:t>
      </w:r>
      <w:proofErr w:type="spell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конкурентноспособности</w:t>
      </w:r>
      <w:proofErr w:type="spell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умение оценивать и уверенно назвать свои сильные качества как работника: знания, умения, навыки, личностные качества и др.; 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lastRenderedPageBreak/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сформированность </w:t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умений  подготовить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и провести презентацию своих компетенций, позитивных личностных качеств, навыков, умений, возможностей в ситуациях поиска работы и  трудоустройства;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владение способами структурного, </w:t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процессуального  и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ролевого  анализа дело-</w:t>
      </w:r>
      <w:proofErr w:type="spell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вого</w:t>
      </w:r>
      <w:proofErr w:type="spell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общения; 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владение </w:t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приемами  и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способами  саморегуляции  (не менее 3) для управления поведением в напряженных (стрессовых) ситуациях;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−  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−  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−   критичность мышления, владение первичными навыками анализа и критичной оценки получаемой информации;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−   креативность мышления, инициативность и находчивость;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сформированность субъектной позиции как способности самостоятельно планировать и ответственно принимать решения в сфере личных и семейных финансов с учётом возможных рисков;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готовность к правильному поведению в непредвиденных обстоятельствах и к принятию решения о финансовом обеспечении качества жизни;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готовность жить по средствам;</w:t>
      </w:r>
    </w:p>
    <w:p w:rsidR="00EE7B5B" w:rsidRPr="00717AD6" w:rsidRDefault="00EE7B5B" w:rsidP="00EE7B5B">
      <w:pPr>
        <w:spacing w:after="0"/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17A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метапредметных: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умение определять назначение и функции различных социальных, экономических и правовых институтов;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проводить комплексный поиск социальной информации в источниках различных типов, классифицировать социальные источники по типу информации;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lastRenderedPageBreak/>
        <w:t>- различать в предлагаемой для анализа информации факты и мнения, объяснения, суждения и интерпретации;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- работать в </w:t>
      </w:r>
      <w:proofErr w:type="spell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микрогруппах</w:t>
      </w:r>
      <w:proofErr w:type="spellEnd"/>
      <w:r w:rsidRPr="00717AD6">
        <w:rPr>
          <w:rFonts w:ascii="Times New Roman" w:hAnsi="Times New Roman" w:cs="Times New Roman"/>
          <w:spacing w:val="-1"/>
          <w:sz w:val="24"/>
          <w:szCs w:val="24"/>
        </w:rPr>
        <w:t>, учебных парах, презентовать результаты собственной деятельности;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−  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</w:t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задач,  применению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различных методов познания;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умение использовать различные источники информации в целях рассмотрения возможностей трудоустройства; 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умение осуществлять поиск необходимой информации в нормативно-правовых актах и других источниках; использование приобретенных умений     для собственного </w:t>
      </w:r>
      <w:proofErr w:type="gramStart"/>
      <w:r w:rsidRPr="00717AD6">
        <w:rPr>
          <w:rFonts w:ascii="Times New Roman" w:hAnsi="Times New Roman" w:cs="Times New Roman"/>
          <w:spacing w:val="-1"/>
          <w:sz w:val="24"/>
          <w:szCs w:val="24"/>
        </w:rPr>
        <w:t>эффективного  трудоустройства</w:t>
      </w:r>
      <w:proofErr w:type="gram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и  защиты трудовых прав  по окончании профессиональной образовательной организации; 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>умение использовать нормативно-правовые акты, помогающие понять условия трудового договора, принципы защиты трудовых прав; преимущества организации своей профессиональной деятельности в соответствии с требованиями трудового права, по трудовому договору;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решать практические финансовые задачи, анализировать и интерпретировать их условия (назначение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рынку, учёт и планирование личных доходов, налогообложение и налоговые вычеты, альтернативные инструменты обеспечения старости, презентация своих качеств и компетенций как работника, организационно-правовые формы предприятий, выбор финансовых продуктов и услуг, безопасность финансовых операций, в том числе в сети Интернет);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ставить финансовые цели и планировать деятельность по достижению целей с учётом возможных альтернатив;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оценивать способы решения практических финансовых задач и делать оптимальный выбор, выполнять самоанализ полученного результата;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владеть коммуникативными компетенциями: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находить, анализировать и интерпретировать финансовую информацию из различных источников;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грамотно реализовывать позиции (покупателя, заёмщика, вкладчика, налогоплательщика, потребителя страховых услуг, участника фондового рынка и др.);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анализировать свою учебную и практическую деятельность в области финансов.</w:t>
      </w:r>
    </w:p>
    <w:p w:rsidR="00EE7B5B" w:rsidRPr="00717AD6" w:rsidRDefault="00EE7B5B" w:rsidP="00EE7B5B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17A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предметных: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владение базовым понятийным аппаратом социальных наук;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717AD6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 сформированность представлений о методах познания социальных явлений и процессов;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lastRenderedPageBreak/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EE7B5B" w:rsidRPr="00717AD6" w:rsidRDefault="00EE7B5B" w:rsidP="00EE7B5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717AD6">
        <w:rPr>
          <w:rFonts w:ascii="Times New Roman" w:hAnsi="Times New Roman" w:cs="Times New Roman"/>
          <w:spacing w:val="-1"/>
          <w:sz w:val="24"/>
          <w:szCs w:val="24"/>
        </w:rPr>
        <w:t>сформированнность</w:t>
      </w:r>
      <w:proofErr w:type="spell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EE7B5B" w:rsidRPr="00717AD6" w:rsidRDefault="00EE7B5B" w:rsidP="00EE7B5B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сформированность умений составить трудовой договор; анализировать  содержание, структуру и оформление документов трудоустройства (трудовой договор, приказ о приеме на работу, запись в трудовой книжке, заявление); объективно оценивать предложенные работодателем условия найма с позиции защиты трудовых  прав работников; выявлять отличия: трудового договора от  </w:t>
      </w:r>
      <w:proofErr w:type="spellStart"/>
      <w:r w:rsidRPr="00717AD6">
        <w:rPr>
          <w:rFonts w:ascii="Times New Roman" w:hAnsi="Times New Roman" w:cs="Times New Roman"/>
          <w:spacing w:val="-1"/>
          <w:sz w:val="24"/>
          <w:szCs w:val="24"/>
        </w:rPr>
        <w:t>гражданско</w:t>
      </w:r>
      <w:proofErr w:type="spellEnd"/>
      <w:r w:rsidRPr="00717AD6">
        <w:rPr>
          <w:rFonts w:ascii="Times New Roman" w:hAnsi="Times New Roman" w:cs="Times New Roman"/>
          <w:spacing w:val="-1"/>
          <w:sz w:val="24"/>
          <w:szCs w:val="24"/>
        </w:rPr>
        <w:t xml:space="preserve">–правового договора в сфере труда;  срочного трудового договора от трудового договора, заключенного на неопределенный срок; оценивать содержание социального пакета; </w:t>
      </w:r>
    </w:p>
    <w:p w:rsidR="00EE7B5B" w:rsidRPr="00717AD6" w:rsidRDefault="00EE7B5B" w:rsidP="00EE7B5B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 xml:space="preserve">владение навыками подготовки пакета презентационных документов: профессионального резюме, мини-резюме, автобиографии, сопроводительного письма, поискового письма, рекомендации; иметь в наличии пакет своих презентационных документов; </w:t>
      </w:r>
    </w:p>
    <w:p w:rsidR="00EE7B5B" w:rsidRPr="00717AD6" w:rsidRDefault="00EE7B5B" w:rsidP="00EE7B5B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>владение комплексом знаний об основных способах поиска работы, их возможности; возможных затруднениях, связанных с поиском работы, и способах их преодоления;</w:t>
      </w:r>
    </w:p>
    <w:p w:rsidR="00EE7B5B" w:rsidRPr="00717AD6" w:rsidRDefault="00EE7B5B" w:rsidP="00EE7B5B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717AD6">
        <w:rPr>
          <w:rFonts w:ascii="Times New Roman" w:hAnsi="Times New Roman" w:cs="Times New Roman"/>
          <w:spacing w:val="-1"/>
          <w:sz w:val="24"/>
          <w:szCs w:val="24"/>
        </w:rPr>
        <w:tab/>
        <w:t>сформированность умений делового общения, вербальных и невербальных компонентов и средств общения; трудности делового общения (коммуникативные барьеры, конфликты, манипуляции в процессе взаимодействии) и основные способы их преодоления;</w:t>
      </w:r>
    </w:p>
    <w:p w:rsidR="00EE7B5B" w:rsidRPr="00717AD6" w:rsidRDefault="00EE7B5B" w:rsidP="00EE7B5B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17AD6">
        <w:rPr>
          <w:rFonts w:ascii="Times New Roman" w:hAnsi="Times New Roman" w:cs="Times New Roman"/>
          <w:bCs/>
          <w:spacing w:val="-1"/>
          <w:sz w:val="24"/>
          <w:szCs w:val="24"/>
        </w:rPr>
        <w:t>- 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страхование, страховой случай, личное страхование, страхование имущества, страхование гражданской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предприниматель, предприятие, организационно-правовая форма предприятия, бизнес-план, финансовые риски, экономический кризис, финансовое мошенничество, финансовая безопасность);</w:t>
      </w:r>
    </w:p>
    <w:p w:rsidR="00EE7B5B" w:rsidRPr="00717AD6" w:rsidRDefault="00EE7B5B" w:rsidP="00EE7B5B">
      <w:pPr>
        <w:shd w:val="clear" w:color="auto" w:fill="FFFFFF"/>
        <w:tabs>
          <w:tab w:val="left" w:pos="494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17AD6">
        <w:rPr>
          <w:rFonts w:ascii="Times New Roman" w:hAnsi="Times New Roman" w:cs="Times New Roman"/>
          <w:bCs/>
          <w:spacing w:val="-1"/>
          <w:sz w:val="24"/>
          <w:szCs w:val="24"/>
        </w:rPr>
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их применять на практике.</w:t>
      </w:r>
    </w:p>
    <w:p w:rsidR="00EE7B5B" w:rsidRPr="00717AD6" w:rsidRDefault="00EE7B5B" w:rsidP="00EE7B5B">
      <w:pPr>
        <w:shd w:val="clear" w:color="auto" w:fill="FFFFFF"/>
        <w:spacing w:after="0"/>
        <w:ind w:right="499"/>
        <w:rPr>
          <w:rFonts w:ascii="Times New Roman" w:hAnsi="Times New Roman" w:cs="Times New Roman"/>
          <w:sz w:val="24"/>
          <w:szCs w:val="24"/>
        </w:rPr>
      </w:pPr>
      <w:r w:rsidRPr="00717AD6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EE7B5B" w:rsidRPr="00717AD6" w:rsidRDefault="00EE7B5B" w:rsidP="00EE7B5B">
      <w:pPr>
        <w:shd w:val="clear" w:color="auto" w:fill="FFFFFF"/>
        <w:spacing w:after="0"/>
        <w:ind w:right="5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EE7B5B" w:rsidRPr="00717AD6" w:rsidTr="005F330E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Количест</w:t>
            </w: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EE7B5B" w:rsidRPr="00717AD6" w:rsidTr="005F330E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E7B5B" w:rsidRPr="00717AD6" w:rsidTr="005F330E">
        <w:trPr>
          <w:trHeight w:hRule="exact" w:val="649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Промежуточная аттестация в </w:t>
            </w: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форме защиты индивидуального проекта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14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290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7B5B" w:rsidRPr="00717AD6" w:rsidTr="005F330E">
        <w:trPr>
          <w:trHeight w:hRule="exact" w:val="280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7B5B" w:rsidRPr="00717AD6" w:rsidTr="005F330E">
        <w:trPr>
          <w:trHeight w:hRule="exact" w:val="284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B5B" w:rsidRPr="00717AD6" w:rsidTr="005F330E">
        <w:trPr>
          <w:trHeight w:hRule="exact" w:val="288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</w:t>
            </w: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форме дифференцированного зачета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B5B" w:rsidRPr="00717AD6" w:rsidTr="005F330E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B5B" w:rsidRPr="00717AD6" w:rsidRDefault="00EE7B5B" w:rsidP="005F33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EE7B5B" w:rsidRDefault="00EE7B5B" w:rsidP="00EE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2"/>
        <w:gridCol w:w="1809"/>
      </w:tblGrid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717AD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717AD6">
              <w:rPr>
                <w:rFonts w:ascii="Times New Roman" w:hAnsi="Times New Roman" w:cs="Times New Roman"/>
                <w:b/>
                <w:bCs/>
                <w:caps/>
                <w:spacing w:val="5"/>
                <w:sz w:val="24"/>
                <w:szCs w:val="24"/>
              </w:rPr>
              <w:t xml:space="preserve"> </w:t>
            </w: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70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1.1 Методология учебно-исследовательской работы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 Работа над теоретическими главами индивидуального проекта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1.3 Работа над практическими главами индивидуального проекта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1.4 Правила оформления исследовательской работы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1.5 Презентация исследовательских работ. </w:t>
            </w:r>
          </w:p>
          <w:p w:rsidR="00EE7B5B" w:rsidRPr="00717AD6" w:rsidRDefault="00EE7B5B" w:rsidP="005F330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публичного выступления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1.6 Оценка (самооценка) успешности выполнения </w:t>
            </w:r>
            <w:proofErr w:type="gramStart"/>
            <w:r w:rsidRPr="00717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исследовательской  работы</w:t>
            </w:r>
            <w:proofErr w:type="gramEnd"/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717AD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</w:t>
            </w:r>
            <w:r w:rsidRPr="00717AD6">
              <w:rPr>
                <w:rFonts w:ascii="Times New Roman" w:hAnsi="Times New Roman" w:cs="Times New Roman"/>
                <w:b/>
                <w:bCs/>
                <w:caps/>
                <w:spacing w:val="5"/>
                <w:sz w:val="24"/>
                <w:szCs w:val="24"/>
              </w:rPr>
              <w:t xml:space="preserve"> </w:t>
            </w: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Современное обществознание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36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9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8E2067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067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1.2 Духовная культура личности и общества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1.3 Наука и образование в современном мире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1.4 Мораль, искусство и религия как элементы духовной культуры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1.5 Социальная роль и стратификация. Социальные нормы и конфликты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1.6 Важнейшие социальные общности и группы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1.7 Политика и власть. Государство в политической системе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1.8 Правовое регулирование общественных отношений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206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Эффективное поведение на рынке труда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="00EF47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 xml:space="preserve">Тема 1.1. Анализ современного рынка труда    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</w:rPr>
              <w:t>Тема 1.2. Тенденции развития мира профессий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F47FD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eastAsia="Calibri" w:hAnsi="Times New Roman" w:cs="Times New Roman"/>
                <w:sz w:val="24"/>
                <w:szCs w:val="24"/>
              </w:rPr>
              <w:t>Тема 1.3. Определение личных качеств, способствующих выбору профессии, специальности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F47FD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1.4 Профессиональная карьера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1.5 Основы профессионального общения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 xml:space="preserve">Тема 1.6 Трудоустройство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</w:tr>
      <w:tr w:rsidR="00EE7B5B" w:rsidRPr="00717AD6" w:rsidTr="005F330E">
        <w:tc>
          <w:tcPr>
            <w:tcW w:w="4055" w:type="pct"/>
            <w:tcBorders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1.7 Правовые аспекты трудоустройства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Финансовая грамотность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36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/>
                <w:bCs/>
                <w:sz w:val="24"/>
                <w:szCs w:val="24"/>
              </w:rPr>
              <w:t>Тема 1.1 Банки: чем они могут быть вам полезны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EF47FD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F47F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1.2 Фондовый рынок: как его использовать для роста доходов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EF47FD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F47F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1.3. Страхование. Что и как надо страховать, чтобы не попасть в беду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1.4. Налоги: почему их надо платить и чем грозит неуплата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1.5. Обеспеченная старость: возможности пенсионного накопления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1.6. Финансовые механизмы работы фирмы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1.7. Собственный бизнес: как создать и не потерять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Тема 1.8. Риски в мире денег: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D6">
              <w:rPr>
                <w:rFonts w:ascii="Times New Roman" w:hAnsi="Times New Roman" w:cs="Times New Roman"/>
                <w:sz w:val="24"/>
                <w:szCs w:val="24"/>
              </w:rPr>
              <w:t>как защититься от разорения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B5B" w:rsidRPr="007F4507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E7B5B" w:rsidRPr="00717AD6" w:rsidTr="005F330E"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E7B5B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B" w:rsidRPr="00717AD6" w:rsidRDefault="00EF47FD" w:rsidP="005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180</w:t>
            </w:r>
          </w:p>
        </w:tc>
      </w:tr>
    </w:tbl>
    <w:p w:rsidR="00451358" w:rsidRPr="001D4AB5" w:rsidRDefault="00451358" w:rsidP="00EF47FD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B5">
        <w:rPr>
          <w:rFonts w:ascii="Times New Roman" w:hAnsi="Times New Roman" w:cs="Times New Roman"/>
          <w:b/>
          <w:sz w:val="24"/>
          <w:szCs w:val="24"/>
        </w:rPr>
        <w:t>ОП.</w:t>
      </w:r>
      <w:proofErr w:type="gramStart"/>
      <w:r w:rsidRPr="001D4AB5">
        <w:rPr>
          <w:rFonts w:ascii="Times New Roman" w:hAnsi="Times New Roman" w:cs="Times New Roman"/>
          <w:b/>
          <w:sz w:val="24"/>
          <w:szCs w:val="24"/>
        </w:rPr>
        <w:t xml:space="preserve">01  </w:t>
      </w:r>
      <w:r>
        <w:rPr>
          <w:rFonts w:ascii="Times New Roman" w:hAnsi="Times New Roman" w:cs="Times New Roman"/>
          <w:b/>
          <w:sz w:val="24"/>
          <w:szCs w:val="24"/>
        </w:rPr>
        <w:t>ОСНОВЫ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ДЕЛОВОЙ КУЛЬТУРЫ</w:t>
      </w:r>
    </w:p>
    <w:p w:rsidR="00451358" w:rsidRDefault="00451358" w:rsidP="0045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освоения  дисциплины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обучающийся должен </w:t>
      </w:r>
    </w:p>
    <w:p w:rsidR="00451358" w:rsidRDefault="00451358" w:rsidP="0045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51358" w:rsidRDefault="00451358" w:rsidP="0045135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-применять правила делового этикета;</w:t>
      </w:r>
    </w:p>
    <w:p w:rsidR="00451358" w:rsidRDefault="00451358" w:rsidP="0045135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-поддерживать деловую репутацию;</w:t>
      </w:r>
    </w:p>
    <w:p w:rsidR="00451358" w:rsidRDefault="00451358" w:rsidP="00451358">
      <w:pPr>
        <w:shd w:val="clear" w:color="auto" w:fill="FFFFFF"/>
        <w:spacing w:after="0"/>
        <w:ind w:righ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-соблюдать требования культуры речи при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устном, письменном обращении;</w:t>
      </w:r>
    </w:p>
    <w:p w:rsidR="00451358" w:rsidRDefault="00451358" w:rsidP="00451358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пользоваться  простейшими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приёмами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саморегуляции  поведения в процессе м</w:t>
      </w:r>
      <w:r>
        <w:rPr>
          <w:rFonts w:ascii="Times New Roman" w:hAnsi="Times New Roman" w:cs="Times New Roman"/>
          <w:color w:val="000000"/>
          <w:sz w:val="24"/>
          <w:szCs w:val="24"/>
        </w:rPr>
        <w:t>ежличностного общения;</w:t>
      </w:r>
    </w:p>
    <w:p w:rsidR="00451358" w:rsidRDefault="00451358" w:rsidP="00451358">
      <w:pPr>
        <w:shd w:val="clear" w:color="auto" w:fill="FFFFFF"/>
        <w:spacing w:after="0"/>
        <w:ind w:righ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-выполнять нормы и правила поведения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общения в деловой профессиональной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обстановке;</w:t>
      </w:r>
    </w:p>
    <w:p w:rsidR="00451358" w:rsidRDefault="00451358" w:rsidP="0045135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-налаживать контакты с партнерами;</w:t>
      </w:r>
    </w:p>
    <w:p w:rsidR="00451358" w:rsidRDefault="00451358" w:rsidP="00451358">
      <w:pPr>
        <w:shd w:val="clear" w:color="auto" w:fill="FFFFFF"/>
        <w:spacing w:after="0"/>
        <w:ind w:right="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-организовывать рабочее место; </w:t>
      </w:r>
    </w:p>
    <w:p w:rsidR="00451358" w:rsidRDefault="00451358" w:rsidP="00451358">
      <w:pPr>
        <w:shd w:val="clear" w:color="auto" w:fill="FFFFFF"/>
        <w:spacing w:after="0"/>
        <w:ind w:right="58" w:firstLine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51358" w:rsidRDefault="00451358" w:rsidP="0045135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-этику деловых отношений;</w:t>
      </w:r>
    </w:p>
    <w:p w:rsidR="00451358" w:rsidRDefault="00451358" w:rsidP="00451358">
      <w:pPr>
        <w:shd w:val="clear" w:color="auto" w:fill="FFFFFF"/>
        <w:spacing w:after="0"/>
        <w:ind w:righ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-основы деловой культуры в устной и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письменной форме;</w:t>
      </w:r>
    </w:p>
    <w:p w:rsidR="00451358" w:rsidRDefault="00451358" w:rsidP="0045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-нормы и правила поведения и общения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деловой профессиональной обстановке;</w:t>
      </w:r>
    </w:p>
    <w:p w:rsidR="00451358" w:rsidRDefault="00451358" w:rsidP="0045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-основные правила этикета;</w:t>
      </w:r>
    </w:p>
    <w:p w:rsidR="00451358" w:rsidRDefault="00451358" w:rsidP="0045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-основы психологии производственных отношений;</w:t>
      </w:r>
    </w:p>
    <w:p w:rsidR="00451358" w:rsidRDefault="00451358" w:rsidP="0045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-основы управления и конфликтологии.</w:t>
      </w:r>
    </w:p>
    <w:p w:rsidR="00451358" w:rsidRDefault="00451358" w:rsidP="00451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451358" w:rsidTr="000B59A0">
        <w:trPr>
          <w:trHeight w:val="701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1358" w:rsidTr="001D165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51358" w:rsidTr="001D165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Pr="00AD36C0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51358" w:rsidTr="001D165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58" w:rsidTr="001D165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1358" w:rsidTr="001D165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1358" w:rsidTr="001D1658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58" w:rsidRDefault="00451358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D51F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8" w:rsidRDefault="00451358" w:rsidP="000B59A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color w:val="FF0000"/>
              </w:rPr>
            </w:pPr>
          </w:p>
        </w:tc>
      </w:tr>
    </w:tbl>
    <w:p w:rsidR="00451358" w:rsidRDefault="000B59A0" w:rsidP="000B59A0">
      <w:pPr>
        <w:tabs>
          <w:tab w:val="left" w:pos="52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2"/>
        <w:gridCol w:w="6342"/>
        <w:gridCol w:w="1137"/>
      </w:tblGrid>
      <w:tr w:rsidR="00451358" w:rsidTr="00451358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451358" w:rsidTr="00451358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4513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59A0">
              <w:rPr>
                <w:rFonts w:ascii="Times New Roman" w:hAnsi="Times New Roman" w:cs="Times New Roman"/>
                <w:bCs/>
              </w:rPr>
              <w:t>ВВЕДЕНИЕ.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1358" w:rsidTr="00451358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4513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ГЛАВА 1.  Этика и культура поведения.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51358" w:rsidTr="001D1658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358" w:rsidRPr="000B59A0" w:rsidRDefault="00451358" w:rsidP="0045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ГЛАВА 2. Психологические аспекты делового общения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1358" w:rsidTr="001D1658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1D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ГЛАВА 3. Проявление </w:t>
            </w:r>
            <w:proofErr w:type="gram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индивидуальных  особенностей</w:t>
            </w:r>
            <w:proofErr w:type="gram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  <w:p w:rsidR="00451358" w:rsidRPr="000B59A0" w:rsidRDefault="00451358" w:rsidP="001D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в деловом общении.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1358" w:rsidTr="001D1658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45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ГЛАВА 4.  Конфликты в деловом общении.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58" w:rsidRPr="000B59A0" w:rsidRDefault="004513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B59A0" w:rsidTr="000B59A0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9A0" w:rsidRPr="000B59A0" w:rsidRDefault="000B59A0" w:rsidP="001D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9A0" w:rsidRPr="000B59A0" w:rsidRDefault="000B59A0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9A0" w:rsidTr="000B59A0">
        <w:tc>
          <w:tcPr>
            <w:tcW w:w="4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A0" w:rsidRPr="00D51F75" w:rsidRDefault="000B59A0" w:rsidP="001D1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9A0" w:rsidRPr="00D026A0" w:rsidRDefault="000B59A0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59A0" w:rsidTr="00451358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A0" w:rsidRDefault="000B59A0" w:rsidP="001D1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9A0" w:rsidRDefault="000B59A0" w:rsidP="001D1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9A0" w:rsidRDefault="000B59A0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21415B" w:rsidRPr="0021415B" w:rsidRDefault="0021415B" w:rsidP="0021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5B"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Pr="0021415B">
        <w:rPr>
          <w:rFonts w:ascii="Times New Roman" w:hAnsi="Times New Roman" w:cs="Times New Roman"/>
          <w:b/>
          <w:caps/>
          <w:sz w:val="24"/>
          <w:szCs w:val="24"/>
        </w:rPr>
        <w:t>ОСНОВЫ БУХГАЛТЕРСКОГО УЧЕТА</w:t>
      </w:r>
    </w:p>
    <w:p w:rsidR="0021415B" w:rsidRPr="0021415B" w:rsidRDefault="0021415B" w:rsidP="0021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15B">
        <w:rPr>
          <w:rFonts w:ascii="Times New Roman" w:hAnsi="Times New Roman" w:cs="Times New Roman"/>
          <w:sz w:val="24"/>
          <w:szCs w:val="24"/>
        </w:rPr>
        <w:t xml:space="preserve">В результате освоения общепрофессиональной </w:t>
      </w:r>
      <w:proofErr w:type="gramStart"/>
      <w:r w:rsidRPr="0021415B">
        <w:rPr>
          <w:rFonts w:ascii="Times New Roman" w:hAnsi="Times New Roman" w:cs="Times New Roman"/>
          <w:sz w:val="24"/>
          <w:szCs w:val="24"/>
        </w:rPr>
        <w:t>дисциплины  обучающийся</w:t>
      </w:r>
      <w:proofErr w:type="gramEnd"/>
      <w:r w:rsidRPr="0021415B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21415B" w:rsidRPr="0021415B" w:rsidRDefault="0021415B" w:rsidP="0021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5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415B" w:rsidRPr="0021415B" w:rsidRDefault="0021415B" w:rsidP="000158EB">
      <w:pPr>
        <w:numPr>
          <w:ilvl w:val="0"/>
          <w:numId w:val="1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15B">
        <w:rPr>
          <w:rFonts w:ascii="Times New Roman" w:hAnsi="Times New Roman" w:cs="Times New Roman"/>
          <w:sz w:val="24"/>
          <w:szCs w:val="24"/>
        </w:rPr>
        <w:t>ориентироваться в операциях бухгалтерского учета и бухгалтерской   отчетности;</w:t>
      </w:r>
    </w:p>
    <w:p w:rsidR="0021415B" w:rsidRPr="0021415B" w:rsidRDefault="0021415B" w:rsidP="0021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5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1415B" w:rsidRPr="0021415B" w:rsidRDefault="0021415B" w:rsidP="000158E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21415B">
        <w:rPr>
          <w:rFonts w:ascii="Times New Roman" w:hAnsi="Times New Roman" w:cs="Arial"/>
          <w:color w:val="000000"/>
          <w:sz w:val="24"/>
          <w:szCs w:val="24"/>
        </w:rPr>
        <w:t>сущность и содержание бухгалтерского учета в коммерческих организациях;</w:t>
      </w:r>
    </w:p>
    <w:p w:rsidR="0021415B" w:rsidRPr="0021415B" w:rsidRDefault="0021415B" w:rsidP="000158E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21415B">
        <w:rPr>
          <w:rFonts w:ascii="Times New Roman" w:hAnsi="Times New Roman" w:cs="Arial"/>
          <w:color w:val="000000"/>
          <w:sz w:val="24"/>
          <w:szCs w:val="24"/>
        </w:rPr>
        <w:t>основные правила и методы ведения бухгалтерского учета;</w:t>
      </w:r>
    </w:p>
    <w:p w:rsidR="0021415B" w:rsidRPr="0021415B" w:rsidRDefault="0021415B" w:rsidP="000158E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21415B">
        <w:rPr>
          <w:rFonts w:ascii="Times New Roman" w:hAnsi="Times New Roman" w:cs="Arial"/>
          <w:color w:val="000000"/>
          <w:sz w:val="24"/>
          <w:szCs w:val="24"/>
        </w:rPr>
        <w:t>виды бухгалтерских счетов;</w:t>
      </w:r>
    </w:p>
    <w:p w:rsidR="0021415B" w:rsidRPr="0021415B" w:rsidRDefault="0021415B" w:rsidP="000158EB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5B">
        <w:rPr>
          <w:rFonts w:ascii="Times New Roman" w:hAnsi="Times New Roman" w:cs="Arial"/>
          <w:color w:val="000000"/>
          <w:sz w:val="24"/>
          <w:szCs w:val="24"/>
        </w:rPr>
        <w:t>учет хозяйственных операций.</w:t>
      </w:r>
    </w:p>
    <w:p w:rsidR="0021415B" w:rsidRPr="0021415B" w:rsidRDefault="0021415B" w:rsidP="000158EB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1415B">
        <w:rPr>
          <w:rFonts w:ascii="Times New Roman" w:hAnsi="Times New Roman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7"/>
        <w:gridCol w:w="1543"/>
      </w:tblGrid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Максимальная учебная нагрузка (всего)</w:t>
            </w: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21415B" w:rsidRPr="0021415B" w:rsidTr="001D1658">
        <w:tc>
          <w:tcPr>
            <w:tcW w:w="8027" w:type="dxa"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415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 аттестация</w:t>
            </w:r>
            <w:proofErr w:type="gramEnd"/>
            <w:r w:rsidRPr="0021415B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зачёта.</w:t>
            </w:r>
          </w:p>
        </w:tc>
        <w:tc>
          <w:tcPr>
            <w:tcW w:w="1543" w:type="dxa"/>
          </w:tcPr>
          <w:p w:rsidR="0021415B" w:rsidRPr="0021415B" w:rsidRDefault="0021415B" w:rsidP="00214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358" w:rsidRDefault="00451358" w:rsidP="0021415B">
      <w:pPr>
        <w:tabs>
          <w:tab w:val="left" w:pos="5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3EEE" w:rsidRDefault="00AC3EEE" w:rsidP="00AC3EEE">
      <w:pPr>
        <w:tabs>
          <w:tab w:val="left" w:pos="52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8"/>
        <w:gridCol w:w="897"/>
      </w:tblGrid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РАЗДЕЛ 1. ТЕОРИЯ БУХГАЛТЕРСКОГО УЧЁТА.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Глава 1. Общая характеристика хозяйственного учета.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Глава 2. Материальная ответственность в торговле.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1415B" w:rsidRPr="0021415B" w:rsidTr="0021415B">
        <w:trPr>
          <w:trHeight w:val="285"/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415B">
              <w:rPr>
                <w:rFonts w:ascii="Times New Roman" w:hAnsi="Times New Roman" w:cs="Times New Roman"/>
                <w:bCs/>
                <w:sz w:val="24"/>
                <w:szCs w:val="24"/>
              </w:rPr>
              <w:t>3. Документация хозяйственных операций.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1415B" w:rsidRPr="0021415B" w:rsidTr="0021415B">
        <w:trPr>
          <w:trHeight w:val="285"/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РАЗДЕЛ </w:t>
            </w:r>
            <w:proofErr w:type="gramStart"/>
            <w:r w:rsidRPr="002141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</w:t>
            </w:r>
            <w:r w:rsidRPr="0021415B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gramEnd"/>
            <w:r w:rsidRPr="0021415B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БУХГАЛТЕРСКОГО УЧЁТА НА ТОРГОВЫХ ПРЕДПРИЯТИЯХ.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415B" w:rsidRPr="0021415B" w:rsidTr="0021415B">
        <w:trPr>
          <w:trHeight w:val="285"/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4. Учет товаров и тары в магазине.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1415B" w:rsidRPr="0021415B" w:rsidTr="0021415B">
        <w:trPr>
          <w:trHeight w:val="285"/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 xml:space="preserve">Глава 5. </w:t>
            </w:r>
            <w:r w:rsidRPr="00214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Бухгалтерская отчётность </w:t>
            </w:r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1415B" w:rsidRPr="0021415B" w:rsidTr="0021415B">
        <w:trPr>
          <w:trHeight w:val="285"/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>6.Документальное</w:t>
            </w:r>
            <w:proofErr w:type="gramEnd"/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кассовых операций.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415B" w:rsidRPr="0021415B" w:rsidTr="0021415B">
        <w:trPr>
          <w:trHeight w:val="285"/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gramEnd"/>
            <w:r w:rsidRPr="0021415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денежных средств.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>Глава  8</w:t>
            </w:r>
            <w:proofErr w:type="gramEnd"/>
            <w:r w:rsidRPr="0021415B">
              <w:rPr>
                <w:rFonts w:ascii="Times New Roman" w:eastAsia="Calibri" w:hAnsi="Times New Roman" w:cs="Times New Roman"/>
                <w:sz w:val="24"/>
                <w:szCs w:val="24"/>
              </w:rPr>
              <w:t>. Инвентаризация товарно-материальных ценностей.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21415B" w:rsidRPr="0021415B" w:rsidTr="0021415B">
        <w:trPr>
          <w:tblCellSpacing w:w="0" w:type="dxa"/>
        </w:trPr>
        <w:tc>
          <w:tcPr>
            <w:tcW w:w="4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2141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415B" w:rsidRPr="0021415B" w:rsidRDefault="0021415B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21415B" w:rsidRDefault="0021415B" w:rsidP="0021415B">
      <w:pPr>
        <w:tabs>
          <w:tab w:val="left" w:pos="5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1658" w:rsidRPr="001D1658" w:rsidRDefault="001D1658" w:rsidP="001D1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58">
        <w:rPr>
          <w:rFonts w:ascii="Times New Roman" w:hAnsi="Times New Roman" w:cs="Times New Roman"/>
          <w:b/>
          <w:sz w:val="24"/>
          <w:szCs w:val="24"/>
        </w:rPr>
        <w:t>ОП.03 ОРГАНИЗАЦИЯИ ТЕХНОЛОГИЯ РОЗНИЧНОЙ ТОРГОВЛИ</w:t>
      </w:r>
    </w:p>
    <w:p w:rsidR="001D1658" w:rsidRPr="00DE077C" w:rsidRDefault="001D1658" w:rsidP="001D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077C">
        <w:t xml:space="preserve">В результате </w:t>
      </w:r>
      <w:proofErr w:type="gramStart"/>
      <w:r w:rsidRPr="00DE077C">
        <w:t>освоения  дисциплины</w:t>
      </w:r>
      <w:proofErr w:type="gramEnd"/>
      <w:r w:rsidRPr="00DE077C">
        <w:t xml:space="preserve">  обучающийся должен </w:t>
      </w:r>
      <w:r w:rsidRPr="00DE077C">
        <w:rPr>
          <w:b/>
        </w:rPr>
        <w:t>уметь:</w:t>
      </w:r>
    </w:p>
    <w:p w:rsidR="001D1658" w:rsidRPr="009968E2" w:rsidRDefault="001D1658" w:rsidP="000158EB">
      <w:pPr>
        <w:pStyle w:val="af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устанавливать вид и тип организации торговли по идентифицирующим признакам;</w:t>
      </w:r>
    </w:p>
    <w:p w:rsidR="001D1658" w:rsidRPr="009968E2" w:rsidRDefault="001D1658" w:rsidP="000158EB">
      <w:pPr>
        <w:pStyle w:val="af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определять критерии конкурентоспособности на основе покупательского спроса;</w:t>
      </w:r>
    </w:p>
    <w:p w:rsidR="001D1658" w:rsidRPr="009968E2" w:rsidRDefault="001D1658" w:rsidP="000158EB">
      <w:pPr>
        <w:pStyle w:val="af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применять правила торгового обслуживания и правила торговли в профессиональной деятельности;</w:t>
      </w:r>
    </w:p>
    <w:p w:rsidR="001D1658" w:rsidRPr="00DE077C" w:rsidRDefault="001D1658" w:rsidP="001D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E077C">
        <w:t xml:space="preserve">В результате </w:t>
      </w:r>
      <w:proofErr w:type="gramStart"/>
      <w:r w:rsidRPr="00DE077C">
        <w:t>освоения  дисциплины</w:t>
      </w:r>
      <w:proofErr w:type="gramEnd"/>
      <w:r w:rsidRPr="00DE077C">
        <w:t xml:space="preserve">  обучающийся должен </w:t>
      </w:r>
      <w:r w:rsidRPr="00DE077C">
        <w:rPr>
          <w:b/>
        </w:rPr>
        <w:t>знать: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услуги розничной торговли, их классификацию и качество;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виды розничной торговой сети и их характеристику;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типизацию и специализацию розничной торговой сети;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особенности технологических планировок организаций торговли;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основы маркетинговой деятельности и менеджмента в торговле;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основы товароснабжения в торговле;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 xml:space="preserve">основные виды тары и </w:t>
      </w:r>
      <w:proofErr w:type="spellStart"/>
      <w:r w:rsidRPr="009968E2">
        <w:rPr>
          <w:rFonts w:ascii="Times New Roman" w:hAnsi="Times New Roman"/>
          <w:sz w:val="24"/>
          <w:szCs w:val="24"/>
        </w:rPr>
        <w:t>тароматериалов</w:t>
      </w:r>
      <w:proofErr w:type="spellEnd"/>
      <w:r w:rsidRPr="009968E2">
        <w:rPr>
          <w:rFonts w:ascii="Times New Roman" w:hAnsi="Times New Roman"/>
          <w:sz w:val="24"/>
          <w:szCs w:val="24"/>
        </w:rPr>
        <w:t xml:space="preserve">, особенности </w:t>
      </w:r>
      <w:proofErr w:type="spellStart"/>
      <w:r w:rsidRPr="009968E2">
        <w:rPr>
          <w:rFonts w:ascii="Times New Roman" w:hAnsi="Times New Roman"/>
          <w:sz w:val="24"/>
          <w:szCs w:val="24"/>
        </w:rPr>
        <w:t>тарооборота</w:t>
      </w:r>
      <w:proofErr w:type="spellEnd"/>
      <w:r w:rsidRPr="009968E2">
        <w:rPr>
          <w:rFonts w:ascii="Times New Roman" w:hAnsi="Times New Roman"/>
          <w:sz w:val="24"/>
          <w:szCs w:val="24"/>
        </w:rPr>
        <w:t>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 xml:space="preserve">технологию </w:t>
      </w:r>
      <w:proofErr w:type="gramStart"/>
      <w:r w:rsidRPr="009968E2">
        <w:rPr>
          <w:rFonts w:ascii="Times New Roman" w:hAnsi="Times New Roman"/>
          <w:sz w:val="24"/>
          <w:szCs w:val="24"/>
        </w:rPr>
        <w:t>приемки,  хранения</w:t>
      </w:r>
      <w:proofErr w:type="gramEnd"/>
      <w:r w:rsidRPr="009968E2">
        <w:rPr>
          <w:rFonts w:ascii="Times New Roman" w:hAnsi="Times New Roman"/>
          <w:sz w:val="24"/>
          <w:szCs w:val="24"/>
        </w:rPr>
        <w:t xml:space="preserve">, подготовки товаров к продаже, размещения и выкладки;                                                                                                                     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правила торгового обслуживания и торговли товарами;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требования к обслуживающему персоналу;</w:t>
      </w:r>
    </w:p>
    <w:p w:rsidR="001D1658" w:rsidRPr="009968E2" w:rsidRDefault="001D1658" w:rsidP="000158E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968E2">
        <w:rPr>
          <w:rFonts w:ascii="Times New Roman" w:hAnsi="Times New Roman"/>
          <w:sz w:val="24"/>
          <w:szCs w:val="24"/>
        </w:rPr>
        <w:t>нормативную документацию по защите прав потребителей.</w:t>
      </w:r>
    </w:p>
    <w:p w:rsidR="001D1658" w:rsidRPr="001D1658" w:rsidRDefault="001D1658" w:rsidP="001D1658">
      <w:pPr>
        <w:rPr>
          <w:rFonts w:ascii="Times New Roman" w:hAnsi="Times New Roman" w:cs="Times New Roman"/>
          <w:b/>
        </w:rPr>
      </w:pPr>
      <w:r w:rsidRPr="001D1658">
        <w:rPr>
          <w:rFonts w:ascii="Times New Roman" w:hAnsi="Times New Roman" w:cs="Times New Roman"/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8"/>
        <w:gridCol w:w="1683"/>
      </w:tblGrid>
      <w:tr w:rsidR="001D1658" w:rsidRPr="001D1658" w:rsidTr="001D1658"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>Вид учебной работы</w:t>
            </w:r>
          </w:p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1D1658" w:rsidRPr="001D1658" w:rsidTr="001D1658"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 xml:space="preserve">   Максимальная учебная нагрузка (всего)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1D1658" w:rsidRPr="001D1658" w:rsidTr="001D1658"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>Обязательная аудиторная учебная нагрузка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1D1658" w:rsidRPr="001D1658" w:rsidTr="001D1658"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658" w:rsidRPr="001D1658" w:rsidTr="001D1658"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18</w:t>
            </w:r>
          </w:p>
        </w:tc>
      </w:tr>
      <w:tr w:rsidR="001D1658" w:rsidRPr="001D1658" w:rsidTr="001D1658"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из них контрольные работы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2</w:t>
            </w:r>
          </w:p>
        </w:tc>
      </w:tr>
      <w:tr w:rsidR="001D1658" w:rsidRPr="001D1658" w:rsidTr="001D1658">
        <w:trPr>
          <w:trHeight w:val="315"/>
        </w:trPr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658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D1658" w:rsidRPr="001D1658" w:rsidTr="001D1658">
        <w:trPr>
          <w:trHeight w:val="543"/>
        </w:trPr>
        <w:tc>
          <w:tcPr>
            <w:tcW w:w="4121" w:type="pct"/>
          </w:tcPr>
          <w:p w:rsidR="001D1658" w:rsidRPr="001D1658" w:rsidRDefault="001D1658" w:rsidP="001D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Промежуточная аттестация в форме</w:t>
            </w:r>
            <w:r w:rsidRPr="001D1658">
              <w:rPr>
                <w:rFonts w:ascii="Times New Roman" w:hAnsi="Times New Roman" w:cs="Times New Roman"/>
                <w:b/>
              </w:rPr>
              <w:t xml:space="preserve"> дифференцированного зачета</w:t>
            </w:r>
          </w:p>
        </w:tc>
        <w:tc>
          <w:tcPr>
            <w:tcW w:w="879" w:type="pct"/>
          </w:tcPr>
          <w:p w:rsidR="001D1658" w:rsidRPr="001D1658" w:rsidRDefault="001D1658" w:rsidP="001D1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658">
              <w:rPr>
                <w:rFonts w:ascii="Times New Roman" w:hAnsi="Times New Roman" w:cs="Times New Roman"/>
              </w:rPr>
              <w:t>1</w:t>
            </w:r>
          </w:p>
        </w:tc>
      </w:tr>
    </w:tbl>
    <w:p w:rsidR="001D1658" w:rsidRDefault="001D1658" w:rsidP="001D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5"/>
        <w:gridCol w:w="986"/>
      </w:tblGrid>
      <w:tr w:rsidR="001D1658" w:rsidRPr="001D1658" w:rsidTr="001D1658"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1D1658" w:rsidRPr="001D1658" w:rsidTr="001D1658"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1658" w:rsidRPr="001D1658" w:rsidTr="001D1658">
        <w:trPr>
          <w:trHeight w:val="393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>РАЗДЕЛ 1. РОЗНИЧНАЯ ТОРГОВАЯ СЕТЬ.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1658" w:rsidRPr="001D1658" w:rsidTr="001D1658">
        <w:trPr>
          <w:trHeight w:val="265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2. МЕНЕДЖМЕНТ В ТОРГОВЛЕ.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658" w:rsidRPr="001D1658" w:rsidTr="001D1658">
        <w:trPr>
          <w:trHeight w:val="373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>3 .</w:t>
            </w:r>
            <w:proofErr w:type="gramEnd"/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МАРКЕТИНГ В ТОРГОВЛЕ.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658" w:rsidRPr="001D1658" w:rsidTr="001D1658">
        <w:trPr>
          <w:trHeight w:val="328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4. ТЕХНОЛОГИЯ ТОВАРОСНАБЖЕНИЯ РОЗНИЧНОЙ ТОРГОВОЙ СЕТИ.                                                                         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658" w:rsidRPr="001D1658" w:rsidTr="001D1658">
        <w:trPr>
          <w:trHeight w:val="303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5. ТАРА И ТАРНЫЕ ОПЕРАЦИИ В МАГАЗИНЕ. 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658" w:rsidRPr="001D1658" w:rsidTr="001D1658">
        <w:trPr>
          <w:trHeight w:val="367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>РАЗДЕЛ 6. ТЕХНОЛОГИЯ ПРИЁМКИ ТОВАРОВ В МАГАЗИНЕ.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658" w:rsidRPr="001D1658" w:rsidTr="001D1658">
        <w:trPr>
          <w:trHeight w:val="357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>РАЗДЕЛ 7. ТЕХНОЛОГИЯ ХРАНЕНИЯ И ПОДГОТОВКИ ТОВАРОВ К ПРОДАЖЕ.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658" w:rsidRPr="001D1658" w:rsidTr="001D1658">
        <w:trPr>
          <w:trHeight w:val="355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eastAsia="Calibri" w:hAnsi="Times New Roman" w:cs="Times New Roman"/>
                <w:sz w:val="24"/>
                <w:szCs w:val="24"/>
              </w:rPr>
              <w:t>РАЗДЕЛ 8.</w:t>
            </w:r>
            <w:r w:rsidRPr="001D1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РАЗМЕЩЕНИЯ И ВЫКЛАДКИ ТОВАРОВ.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658" w:rsidRPr="001D1658" w:rsidTr="001D1658">
        <w:trPr>
          <w:trHeight w:val="269"/>
        </w:trPr>
        <w:tc>
          <w:tcPr>
            <w:tcW w:w="4485" w:type="pct"/>
          </w:tcPr>
          <w:p w:rsidR="001D1658" w:rsidRPr="001D1658" w:rsidRDefault="001D1658" w:rsidP="001D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165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 9</w:t>
            </w:r>
            <w:proofErr w:type="gramEnd"/>
            <w:r w:rsidRPr="001D1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.ОРГАНИЗАЦИЯ ТОРГОВЫХ ПРОЦЕССОВ И ОБСЛУЖИВАНИЕ ПОКУПАТЕЛЕЙ.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1658" w:rsidRPr="001D1658" w:rsidTr="001D1658">
        <w:trPr>
          <w:trHeight w:val="310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658" w:rsidRPr="001D1658" w:rsidTr="001D1658">
        <w:trPr>
          <w:trHeight w:val="466"/>
        </w:trPr>
        <w:tc>
          <w:tcPr>
            <w:tcW w:w="4485" w:type="pct"/>
          </w:tcPr>
          <w:p w:rsidR="001D1658" w:rsidRPr="001D1658" w:rsidRDefault="001D1658" w:rsidP="001D165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5" w:type="pct"/>
          </w:tcPr>
          <w:p w:rsidR="001D1658" w:rsidRPr="001D1658" w:rsidRDefault="001D1658" w:rsidP="001D1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5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1D1658" w:rsidRDefault="001D1658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F2" w:rsidRPr="007956F2" w:rsidRDefault="007956F2" w:rsidP="00795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2">
        <w:rPr>
          <w:rFonts w:ascii="Times New Roman" w:hAnsi="Times New Roman" w:cs="Times New Roman"/>
          <w:b/>
          <w:sz w:val="24"/>
          <w:szCs w:val="24"/>
        </w:rPr>
        <w:t>ОП.04 САНИТАРИЯ И ГИГИЕНА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7956F2">
        <w:rPr>
          <w:rFonts w:ascii="Times New Roman" w:hAnsi="Times New Roman" w:cs="Times New Roman"/>
          <w:sz w:val="24"/>
          <w:szCs w:val="24"/>
        </w:rPr>
        <w:t>дисциплины  обучающийся</w:t>
      </w:r>
      <w:proofErr w:type="gramEnd"/>
      <w:r w:rsidRPr="007956F2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F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- соблюдать санитарные правила для организаций торговли;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- соблюдать санитарно-эпидемиологические требования;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F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6F2">
        <w:rPr>
          <w:rFonts w:ascii="Times New Roman" w:hAnsi="Times New Roman" w:cs="Times New Roman"/>
          <w:b/>
          <w:sz w:val="24"/>
          <w:szCs w:val="24"/>
        </w:rPr>
        <w:t>-</w:t>
      </w:r>
      <w:r w:rsidRPr="007956F2">
        <w:rPr>
          <w:rFonts w:ascii="Times New Roman" w:hAnsi="Times New Roman" w:cs="Times New Roman"/>
          <w:sz w:val="24"/>
          <w:szCs w:val="24"/>
        </w:rPr>
        <w:t>нормативно-правовую базу санитарно-эпидемиологических требований по организации торговли;</w:t>
      </w:r>
    </w:p>
    <w:p w:rsidR="007956F2" w:rsidRPr="007956F2" w:rsidRDefault="007956F2" w:rsidP="00795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- требования к личной гигиене персонала.</w:t>
      </w:r>
    </w:p>
    <w:p w:rsidR="007956F2" w:rsidRPr="007956F2" w:rsidRDefault="007956F2" w:rsidP="007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6F2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6F2" w:rsidRPr="007956F2" w:rsidTr="0046191C">
        <w:tc>
          <w:tcPr>
            <w:tcW w:w="8028" w:type="dxa"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43" w:type="dxa"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1D1658" w:rsidRDefault="001D1658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F2" w:rsidRDefault="007956F2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7"/>
        <w:gridCol w:w="894"/>
      </w:tblGrid>
      <w:tr w:rsidR="007956F2" w:rsidRPr="007956F2" w:rsidTr="007956F2"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7956F2" w:rsidRPr="007956F2" w:rsidTr="007956F2"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ФИЗИОЛОГИИ ПИТАНИЯ.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56F2" w:rsidRPr="007956F2" w:rsidTr="007956F2"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Санитария и гигиена. Пища, её значение.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6F2" w:rsidRPr="007956F2" w:rsidTr="007956F2">
        <w:trPr>
          <w:trHeight w:val="32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  ОСНОВЫ МИКРОБИОЛОГИИ.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956F2" w:rsidRPr="007956F2" w:rsidTr="007956F2">
        <w:trPr>
          <w:trHeight w:val="32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. Характеристика простейших микроорганизмов.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6F2" w:rsidRPr="007956F2" w:rsidTr="007956F2">
        <w:trPr>
          <w:trHeight w:val="32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6F2" w:rsidRPr="007956F2" w:rsidTr="007956F2">
        <w:trPr>
          <w:trHeight w:val="32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Пищевые отравления.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6F2" w:rsidRPr="007956F2" w:rsidTr="007956F2">
        <w:trPr>
          <w:trHeight w:val="32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доброкачественности пищевых продуктов.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6F2" w:rsidRPr="007956F2" w:rsidTr="007956F2">
        <w:trPr>
          <w:trHeight w:val="32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Санитарная экспертиза.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6F2" w:rsidRPr="007956F2" w:rsidTr="007956F2">
        <w:trPr>
          <w:trHeight w:val="30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3 .</w:t>
            </w:r>
            <w:proofErr w:type="gramEnd"/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Основные санитарные требования, предъявляемые к торговым </w:t>
            </w:r>
            <w:proofErr w:type="gramStart"/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предприятиям  и</w:t>
            </w:r>
            <w:proofErr w:type="gramEnd"/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продаже пищевых продуктов.                                                                                                                                 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956F2" w:rsidRPr="007956F2" w:rsidTr="007956F2">
        <w:trPr>
          <w:trHeight w:val="30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</w:rPr>
              <w:t xml:space="preserve">Санитарные требования к </w:t>
            </w:r>
            <w:proofErr w:type="gramStart"/>
            <w:r w:rsidRPr="007956F2">
              <w:rPr>
                <w:rFonts w:ascii="Times New Roman" w:eastAsia="Calibri" w:hAnsi="Times New Roman" w:cs="Times New Roman"/>
              </w:rPr>
              <w:t>устройству  торговых</w:t>
            </w:r>
            <w:proofErr w:type="gramEnd"/>
            <w:r w:rsidRPr="007956F2">
              <w:rPr>
                <w:rFonts w:ascii="Times New Roman" w:eastAsia="Calibri" w:hAnsi="Times New Roman" w:cs="Times New Roman"/>
              </w:rPr>
              <w:t xml:space="preserve">  предприятий.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6F2" w:rsidRPr="007956F2" w:rsidTr="007956F2">
        <w:trPr>
          <w:trHeight w:val="30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Санитарные требования к содержанию торговых предприятий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6F2" w:rsidRPr="007956F2" w:rsidTr="007956F2">
        <w:trPr>
          <w:trHeight w:val="30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требования к оборудованию.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6F2" w:rsidRPr="007956F2" w:rsidTr="007956F2">
        <w:trPr>
          <w:trHeight w:val="30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требования к транспортировке.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6F2" w:rsidRPr="007956F2" w:rsidTr="007956F2">
        <w:trPr>
          <w:trHeight w:val="30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Санитарные требования к приёмке, хранению и продаже пищевых товаров.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Default="00E605D9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6F2" w:rsidRPr="007956F2" w:rsidTr="007956F2">
        <w:trPr>
          <w:trHeight w:val="24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4.ЛИЧНАЯ</w:t>
            </w:r>
            <w:proofErr w:type="gramEnd"/>
            <w:r w:rsidRPr="0079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ГИГИЕНА. ОХРАНА ТРУДА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F2" w:rsidRPr="007956F2" w:rsidRDefault="007956F2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605D9" w:rsidRPr="007956F2" w:rsidTr="007956F2">
        <w:trPr>
          <w:trHeight w:val="24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E60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Гигиена труда.  Личная гигиена.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E605D9" w:rsidRDefault="00E605D9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5D9" w:rsidRPr="007956F2" w:rsidTr="007956F2">
        <w:trPr>
          <w:trHeight w:val="24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E60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E605D9" w:rsidRDefault="00E605D9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5D9" w:rsidRPr="007956F2" w:rsidTr="007956F2">
        <w:trPr>
          <w:trHeight w:val="24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E60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на предприятиях торговли.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Default="00E605D9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5D9" w:rsidRPr="007956F2" w:rsidTr="007956F2">
        <w:trPr>
          <w:trHeight w:val="24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E60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956F2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травматизм.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Default="00E605D9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5D9" w:rsidRPr="007956F2" w:rsidTr="007956F2">
        <w:trPr>
          <w:trHeight w:val="240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461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605D9" w:rsidRPr="007956F2" w:rsidTr="00E605D9">
        <w:trPr>
          <w:trHeight w:val="495"/>
        </w:trPr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7956F2">
            <w:pPr>
              <w:shd w:val="clear" w:color="auto" w:fill="FFFFFF"/>
              <w:tabs>
                <w:tab w:val="left" w:pos="466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9" w:rsidRPr="007956F2" w:rsidRDefault="00E605D9" w:rsidP="0079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7956F2" w:rsidRDefault="007956F2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09D" w:rsidRDefault="0035209D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 05 БЕЗОПАСНОСТЬ ЖИЗНЕДЕЯТЕЛЬНОСТИ</w:t>
      </w:r>
    </w:p>
    <w:p w:rsidR="0035209D" w:rsidRDefault="0035209D" w:rsidP="00352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ОП.05. Безопасность жизнедеятельности обучающийся по общепрофессиональным дисциплинам </w:t>
      </w:r>
    </w:p>
    <w:p w:rsidR="0035209D" w:rsidRDefault="0035209D" w:rsidP="00352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должен 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перечне военно-учётных специальностей и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определять  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них родственные полученной профессии;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профессиональные знания в </w:t>
      </w:r>
      <w:proofErr w:type="gramStart"/>
      <w:r>
        <w:rPr>
          <w:rFonts w:ascii="Times New Roman" w:hAnsi="Times New Roman"/>
          <w:sz w:val="24"/>
          <w:szCs w:val="24"/>
        </w:rPr>
        <w:t>ходе  исполнения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обязанностей военной службы на воинских должностях в соответствии с полученной профессией;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первую помощь пострадавшим; </w:t>
      </w:r>
    </w:p>
    <w:p w:rsidR="0035209D" w:rsidRDefault="0035209D" w:rsidP="003520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знать: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</w:t>
      </w:r>
      <w:r>
        <w:rPr>
          <w:rFonts w:ascii="Times New Roman" w:hAnsi="Times New Roman"/>
          <w:color w:val="000000"/>
          <w:sz w:val="24"/>
          <w:szCs w:val="24"/>
        </w:rPr>
        <w:t>, в том числе в условиях противодействия терроризму как серьёзной угрозе национальной безопасности России;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военной службы и обороны государства;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и основные мероприятия гражданской обороны;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способы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защиты  населения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оружия массового поражения; меры пожарной безопасности и правила безопасного поведения при пожарах;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и порядок призыва граждан на военную службу и поступления на неё в добровольном порядке;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основные  виды</w:t>
      </w:r>
      <w:proofErr w:type="gramEnd"/>
      <w:r>
        <w:rPr>
          <w:rFonts w:ascii="Times New Roman" w:hAnsi="Times New Roman"/>
          <w:sz w:val="24"/>
          <w:szCs w:val="24"/>
        </w:rPr>
        <w:t xml:space="preserve">  вооружения, военной техники и специального снаряжения, состоящих на вооружении (оснащении) воинских подразделений в которых  имеются военно-учётные специальности, родственные профессиям СПО;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область  применения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получаемых  профессиональных знаний при исполнении обязанностей военной службы;</w:t>
      </w:r>
    </w:p>
    <w:p w:rsidR="0035209D" w:rsidRDefault="0035209D" w:rsidP="0035209D">
      <w:pPr>
        <w:pStyle w:val="af"/>
        <w:tabs>
          <w:tab w:val="num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35209D" w:rsidRDefault="0035209D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367"/>
      </w:tblGrid>
      <w:tr w:rsidR="0035209D" w:rsidTr="0035209D">
        <w:trPr>
          <w:trHeight w:val="46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35209D" w:rsidTr="0035209D">
        <w:trPr>
          <w:trHeight w:val="285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816A3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35209D" w:rsidTr="0035209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816A3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35209D" w:rsidTr="0035209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09D" w:rsidRDefault="0035209D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209D" w:rsidTr="0035209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лабораторные занятия</w:t>
            </w:r>
          </w:p>
          <w:p w:rsidR="0035209D" w:rsidRDefault="0035209D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предусмотрены</w:t>
            </w:r>
          </w:p>
          <w:p w:rsidR="0035209D" w:rsidRDefault="00816A3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35209D" w:rsidTr="0035209D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35209D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09D" w:rsidRDefault="00816A3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</w:tbl>
    <w:p w:rsidR="0035209D" w:rsidRDefault="0035209D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09D" w:rsidRDefault="0035209D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9"/>
        <w:gridCol w:w="1374"/>
        <w:gridCol w:w="8"/>
      </w:tblGrid>
      <w:tr w:rsidR="00DB51A9" w:rsidRPr="00D52911" w:rsidTr="005F330E">
        <w:trPr>
          <w:trHeight w:val="20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2" w:type="pct"/>
            <w:gridSpan w:val="2"/>
            <w:vAlign w:val="center"/>
          </w:tcPr>
          <w:p w:rsidR="00DB51A9" w:rsidRPr="00D52911" w:rsidRDefault="00DB51A9" w:rsidP="005F330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DB51A9" w:rsidRPr="00D52911" w:rsidRDefault="00DB51A9" w:rsidP="005F330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B51A9" w:rsidRPr="00D52911" w:rsidTr="005F330E">
        <w:trPr>
          <w:trHeight w:val="20"/>
        </w:trPr>
        <w:tc>
          <w:tcPr>
            <w:tcW w:w="4278" w:type="pct"/>
          </w:tcPr>
          <w:p w:rsidR="00DB51A9" w:rsidRPr="00D52911" w:rsidRDefault="00DB51A9" w:rsidP="005F330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22" w:type="pct"/>
            <w:gridSpan w:val="2"/>
          </w:tcPr>
          <w:p w:rsidR="00DB51A9" w:rsidRPr="00D52911" w:rsidRDefault="00DB51A9" w:rsidP="005F330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B51A9" w:rsidRPr="00D52911" w:rsidTr="005F330E">
        <w:trPr>
          <w:trHeight w:val="20"/>
        </w:trPr>
        <w:tc>
          <w:tcPr>
            <w:tcW w:w="4278" w:type="pct"/>
          </w:tcPr>
          <w:p w:rsidR="00DB51A9" w:rsidRPr="00D52911" w:rsidRDefault="00DB51A9" w:rsidP="005F330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природного, техногенного и социального характера</w:t>
            </w:r>
          </w:p>
        </w:tc>
        <w:tc>
          <w:tcPr>
            <w:tcW w:w="722" w:type="pct"/>
            <w:gridSpan w:val="2"/>
          </w:tcPr>
          <w:p w:rsidR="00DB51A9" w:rsidRPr="00D52911" w:rsidRDefault="00DB51A9" w:rsidP="005F330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B51A9" w:rsidRPr="00D52911" w:rsidTr="005F330E">
        <w:trPr>
          <w:trHeight w:val="20"/>
        </w:trPr>
        <w:tc>
          <w:tcPr>
            <w:tcW w:w="4278" w:type="pct"/>
          </w:tcPr>
          <w:p w:rsidR="00DB51A9" w:rsidRPr="00D52911" w:rsidRDefault="00DB51A9" w:rsidP="005F330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722" w:type="pct"/>
            <w:gridSpan w:val="2"/>
            <w:vAlign w:val="center"/>
          </w:tcPr>
          <w:p w:rsidR="00DB51A9" w:rsidRPr="00D52911" w:rsidRDefault="00DB51A9" w:rsidP="005F330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B51A9" w:rsidRPr="00D52911" w:rsidTr="005F330E">
        <w:trPr>
          <w:trHeight w:val="20"/>
        </w:trPr>
        <w:tc>
          <w:tcPr>
            <w:tcW w:w="4278" w:type="pct"/>
          </w:tcPr>
          <w:p w:rsidR="00DB51A9" w:rsidRPr="00D52911" w:rsidRDefault="00DB51A9" w:rsidP="005F330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военной службы и медико-санитарная подготовка</w:t>
            </w:r>
          </w:p>
        </w:tc>
        <w:tc>
          <w:tcPr>
            <w:tcW w:w="722" w:type="pct"/>
            <w:gridSpan w:val="2"/>
            <w:vAlign w:val="center"/>
          </w:tcPr>
          <w:p w:rsidR="00DB51A9" w:rsidRPr="00D52911" w:rsidRDefault="00DB51A9" w:rsidP="005F330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B51A9" w:rsidRPr="00D52911" w:rsidTr="005F330E">
        <w:trPr>
          <w:trHeight w:val="276"/>
        </w:trPr>
        <w:tc>
          <w:tcPr>
            <w:tcW w:w="4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 w:rsidRPr="00D5291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2.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D5291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Основы обороны государства. Военная доктрина</w:t>
            </w:r>
          </w:p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1A9" w:rsidRPr="00D52911" w:rsidTr="005F330E">
        <w:trPr>
          <w:trHeight w:val="276"/>
        </w:trPr>
        <w:tc>
          <w:tcPr>
            <w:tcW w:w="4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DB51A9" w:rsidRPr="00D52911" w:rsidRDefault="00DB51A9" w:rsidP="005F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A9" w:rsidRPr="00D52911" w:rsidTr="005F330E">
        <w:trPr>
          <w:trHeight w:val="317"/>
        </w:trPr>
        <w:tc>
          <w:tcPr>
            <w:tcW w:w="4278" w:type="pct"/>
            <w:vMerge w:val="restart"/>
            <w:tcBorders>
              <w:top w:val="single" w:sz="4" w:space="0" w:color="auto"/>
            </w:tcBorders>
          </w:tcPr>
          <w:p w:rsidR="00DB51A9" w:rsidRPr="00D52911" w:rsidRDefault="00DB51A9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Терроризм, как серьезная угроза национальной безопасности России.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DB51A9" w:rsidRPr="00D52911" w:rsidRDefault="00DB51A9" w:rsidP="005F330E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1A9" w:rsidRPr="00D52911" w:rsidTr="005F330E">
        <w:trPr>
          <w:trHeight w:val="276"/>
        </w:trPr>
        <w:tc>
          <w:tcPr>
            <w:tcW w:w="4278" w:type="pct"/>
            <w:vMerge/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A9" w:rsidRPr="00D52911" w:rsidTr="005F330E">
        <w:trPr>
          <w:trHeight w:val="317"/>
        </w:trPr>
        <w:tc>
          <w:tcPr>
            <w:tcW w:w="4278" w:type="pct"/>
            <w:vMerge w:val="restart"/>
          </w:tcPr>
          <w:p w:rsidR="00DB51A9" w:rsidRPr="00D52911" w:rsidRDefault="00DB51A9" w:rsidP="005F3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DB51A9" w:rsidRPr="00D52911" w:rsidRDefault="00DB51A9" w:rsidP="005F330E">
            <w:pPr>
              <w:spacing w:after="0" w:line="240" w:lineRule="auto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DB51A9" w:rsidRPr="00D52911" w:rsidTr="005F330E">
        <w:trPr>
          <w:trHeight w:val="276"/>
        </w:trPr>
        <w:tc>
          <w:tcPr>
            <w:tcW w:w="4278" w:type="pct"/>
            <w:vMerge/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A9" w:rsidRPr="00D52911" w:rsidTr="005F330E">
        <w:trPr>
          <w:trHeight w:val="276"/>
        </w:trPr>
        <w:tc>
          <w:tcPr>
            <w:tcW w:w="4278" w:type="pct"/>
            <w:vMerge w:val="restart"/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медико-санитарной подготовки</w:t>
            </w: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  <w:vMerge w:val="restart"/>
            <w:vAlign w:val="center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1A9" w:rsidRPr="00D52911" w:rsidTr="005F330E">
        <w:trPr>
          <w:trHeight w:val="276"/>
        </w:trPr>
        <w:tc>
          <w:tcPr>
            <w:tcW w:w="4278" w:type="pct"/>
            <w:vMerge/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  <w:vAlign w:val="center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A9" w:rsidRPr="00D52911" w:rsidTr="005F330E">
        <w:trPr>
          <w:trHeight w:val="247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>Раздел 3</w:t>
            </w:r>
            <w:r w:rsidRPr="00D52911"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  <w:t xml:space="preserve"> О</w:t>
            </w: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сновы медицинских знаний (девушки)</w:t>
            </w:r>
          </w:p>
        </w:tc>
        <w:tc>
          <w:tcPr>
            <w:tcW w:w="722" w:type="pct"/>
            <w:gridSpan w:val="2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  <w:t>35</w:t>
            </w:r>
          </w:p>
        </w:tc>
      </w:tr>
      <w:tr w:rsidR="00DB51A9" w:rsidRPr="00D52911" w:rsidTr="005F330E">
        <w:trPr>
          <w:trHeight w:val="247"/>
        </w:trPr>
        <w:tc>
          <w:tcPr>
            <w:tcW w:w="427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3.1. Строение и функции организма человека</w:t>
            </w:r>
          </w:p>
        </w:tc>
        <w:tc>
          <w:tcPr>
            <w:tcW w:w="722" w:type="pct"/>
            <w:gridSpan w:val="2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ap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6</w:t>
            </w:r>
          </w:p>
        </w:tc>
      </w:tr>
      <w:tr w:rsidR="00DB51A9" w:rsidRPr="00D52911" w:rsidTr="005F330E">
        <w:trPr>
          <w:trHeight w:val="247"/>
        </w:trPr>
        <w:tc>
          <w:tcPr>
            <w:tcW w:w="427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3.2. Основы здорового образа жизни</w:t>
            </w:r>
          </w:p>
        </w:tc>
        <w:tc>
          <w:tcPr>
            <w:tcW w:w="722" w:type="pct"/>
            <w:gridSpan w:val="2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6</w:t>
            </w:r>
          </w:p>
        </w:tc>
      </w:tr>
      <w:tr w:rsidR="00DB51A9" w:rsidRPr="00D52911" w:rsidTr="005F330E">
        <w:trPr>
          <w:trHeight w:val="247"/>
        </w:trPr>
        <w:tc>
          <w:tcPr>
            <w:tcW w:w="427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 3.3 Первая медицинская помощь</w:t>
            </w:r>
          </w:p>
        </w:tc>
        <w:tc>
          <w:tcPr>
            <w:tcW w:w="722" w:type="pct"/>
            <w:gridSpan w:val="2"/>
          </w:tcPr>
          <w:p w:rsidR="00DB51A9" w:rsidRPr="00D52911" w:rsidRDefault="00DB51A9" w:rsidP="005F330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23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A9" w:rsidRPr="00D52911" w:rsidRDefault="00DB51A9" w:rsidP="005F33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 xml:space="preserve">Раздел 3 </w:t>
            </w: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Учебные сборы (юноши)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A9" w:rsidRPr="00D52911" w:rsidRDefault="00DB51A9" w:rsidP="005F33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Тема 3.1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Тактическая подготовка</w:t>
            </w:r>
          </w:p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4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3.2.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Огневая подготовка</w:t>
            </w:r>
          </w:p>
        </w:tc>
        <w:tc>
          <w:tcPr>
            <w:tcW w:w="71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9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Тема 3.3.</w:t>
            </w: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Радиационная, химическая и биологическая защита</w:t>
            </w:r>
          </w:p>
        </w:tc>
        <w:tc>
          <w:tcPr>
            <w:tcW w:w="71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2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Тема 3.4.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Уставы Вооруженных Сил Российской Федерации</w:t>
            </w:r>
          </w:p>
        </w:tc>
        <w:tc>
          <w:tcPr>
            <w:tcW w:w="71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8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3.5.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Строевая подготовка</w:t>
            </w:r>
          </w:p>
        </w:tc>
        <w:tc>
          <w:tcPr>
            <w:tcW w:w="71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</w:p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lastRenderedPageBreak/>
              <w:t>4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bottom w:val="single" w:sz="4" w:space="0" w:color="auto"/>
            </w:tcBorders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lastRenderedPageBreak/>
              <w:t>Тема 3.6.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 xml:space="preserve"> Физическая </w:t>
            </w:r>
            <w:proofErr w:type="spellStart"/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подготовк</w:t>
            </w:r>
            <w:proofErr w:type="spellEnd"/>
          </w:p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5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bottom w:val="single" w:sz="4" w:space="0" w:color="auto"/>
            </w:tcBorders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>Тема 3.7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52911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ar-SA"/>
              </w:rPr>
              <w:t>Военно-медицинская подготовка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  <w:t>2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Тема 4.8</w:t>
            </w:r>
            <w:r w:rsidRPr="00D529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Основы безопасности военной службы</w:t>
            </w:r>
          </w:p>
          <w:p w:rsidR="00DB51A9" w:rsidRPr="00D15556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ar-SA"/>
              </w:rPr>
            </w:pPr>
            <w:r w:rsidRPr="00D52911"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  <w:t>1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18" w:type="pct"/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aps/>
                <w:sz w:val="24"/>
                <w:szCs w:val="24"/>
              </w:rPr>
            </w:pPr>
            <w:r w:rsidRPr="00D52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911">
              <w:rPr>
                <w:rFonts w:ascii="Times New Roman" w:eastAsiaTheme="minorEastAsia" w:hAnsi="Times New Roman" w:cs="Times New Roman"/>
                <w:b/>
                <w:lang w:eastAsia="en-US"/>
              </w:rPr>
              <w:t xml:space="preserve">Самостоятельная работа обучающихся. 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35</w:t>
            </w:r>
          </w:p>
        </w:tc>
      </w:tr>
      <w:tr w:rsidR="00DB51A9" w:rsidRPr="00D52911" w:rsidTr="005F330E">
        <w:tblPrEx>
          <w:tblLook w:val="04A0" w:firstRow="1" w:lastRow="0" w:firstColumn="1" w:lastColumn="0" w:noHBand="0" w:noVBand="1"/>
        </w:tblPrEx>
        <w:trPr>
          <w:gridAfter w:val="1"/>
          <w:wAfter w:w="4" w:type="pct"/>
          <w:trHeight w:val="336"/>
        </w:trPr>
        <w:tc>
          <w:tcPr>
            <w:tcW w:w="4278" w:type="pct"/>
          </w:tcPr>
          <w:p w:rsidR="00DB51A9" w:rsidRPr="00D52911" w:rsidRDefault="00DB51A9" w:rsidP="005F330E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D52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A9" w:rsidRPr="00D52911" w:rsidRDefault="00DB51A9" w:rsidP="005F33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</w:tbl>
    <w:p w:rsidR="0035209D" w:rsidRDefault="0035209D" w:rsidP="0035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5D9" w:rsidRPr="00E605D9" w:rsidRDefault="00E605D9" w:rsidP="00E605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5D9">
        <w:rPr>
          <w:rFonts w:ascii="Times New Roman" w:hAnsi="Times New Roman" w:cs="Times New Roman"/>
          <w:b/>
          <w:caps/>
          <w:sz w:val="24"/>
          <w:szCs w:val="24"/>
        </w:rPr>
        <w:t>ОП. 06 ЗАЩИТА ПРАВ ПОТРЕБИТЕЛЕЙ</w:t>
      </w:r>
    </w:p>
    <w:p w:rsidR="00E605D9" w:rsidRPr="00E605D9" w:rsidRDefault="00E605D9" w:rsidP="00E605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D9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</w:p>
    <w:p w:rsidR="00E605D9" w:rsidRPr="00E605D9" w:rsidRDefault="00E605D9" w:rsidP="00E605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D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605D9" w:rsidRPr="00E605D9" w:rsidRDefault="00E605D9" w:rsidP="00E605D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right="103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605D9">
        <w:rPr>
          <w:rFonts w:ascii="Times New Roman" w:hAnsi="Times New Roman" w:cs="Times New Roman"/>
          <w:sz w:val="24"/>
          <w:szCs w:val="24"/>
        </w:rPr>
        <w:t>-</w:t>
      </w:r>
      <w:r w:rsidRPr="00E605D9">
        <w:rPr>
          <w:rFonts w:ascii="Times New Roman" w:hAnsi="Times New Roman" w:cs="Times New Roman"/>
          <w:sz w:val="24"/>
          <w:szCs w:val="24"/>
        </w:rPr>
        <w:tab/>
      </w:r>
      <w:r w:rsidRPr="00E605D9">
        <w:rPr>
          <w:rFonts w:ascii="Times New Roman" w:hAnsi="Times New Roman" w:cs="Times New Roman"/>
          <w:spacing w:val="-2"/>
          <w:sz w:val="24"/>
          <w:szCs w:val="24"/>
        </w:rPr>
        <w:t>соблюдать требования законодательства в сфере защиты прав</w:t>
      </w:r>
      <w:r w:rsidRPr="00E605D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605D9">
        <w:rPr>
          <w:rFonts w:ascii="Times New Roman" w:hAnsi="Times New Roman" w:cs="Times New Roman"/>
          <w:sz w:val="24"/>
          <w:szCs w:val="24"/>
        </w:rPr>
        <w:t>потребителей</w:t>
      </w:r>
    </w:p>
    <w:p w:rsidR="00E605D9" w:rsidRPr="00E605D9" w:rsidRDefault="00E605D9" w:rsidP="00E605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D9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</w:p>
    <w:p w:rsidR="00E605D9" w:rsidRPr="00E605D9" w:rsidRDefault="00E605D9" w:rsidP="00E605D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D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605D9" w:rsidRPr="00E605D9" w:rsidRDefault="00E605D9" w:rsidP="00E605D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5D9">
        <w:rPr>
          <w:rFonts w:ascii="Times New Roman" w:hAnsi="Times New Roman" w:cs="Times New Roman"/>
          <w:sz w:val="24"/>
          <w:szCs w:val="24"/>
        </w:rPr>
        <w:t>-</w:t>
      </w:r>
      <w:r w:rsidRPr="00E605D9">
        <w:rPr>
          <w:rFonts w:ascii="Times New Roman" w:hAnsi="Times New Roman" w:cs="Times New Roman"/>
          <w:sz w:val="24"/>
          <w:szCs w:val="24"/>
        </w:rPr>
        <w:tab/>
        <w:t>структуру и содержание Закона РФ «О защите прав потребителей»</w:t>
      </w:r>
    </w:p>
    <w:p w:rsidR="00E605D9" w:rsidRPr="00E605D9" w:rsidRDefault="00E605D9" w:rsidP="00E605D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99" w:firstLine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605D9">
        <w:rPr>
          <w:rFonts w:ascii="Times New Roman" w:hAnsi="Times New Roman" w:cs="Times New Roman"/>
          <w:b/>
          <w:bCs/>
          <w:sz w:val="24"/>
          <w:szCs w:val="24"/>
        </w:rPr>
        <w:t>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0"/>
        <w:gridCol w:w="1984"/>
      </w:tblGrid>
      <w:tr w:rsidR="00E605D9" w:rsidRPr="00E605D9" w:rsidTr="0046191C">
        <w:trPr>
          <w:trHeight w:hRule="exact" w:val="662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Количест</w:t>
            </w:r>
            <w:r w:rsidRPr="00E60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 часов</w:t>
            </w:r>
          </w:p>
        </w:tc>
      </w:tr>
      <w:tr w:rsidR="00E605D9" w:rsidRPr="00E605D9" w:rsidTr="0046191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E605D9" w:rsidRPr="00E605D9" w:rsidTr="004619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605D9" w:rsidRPr="00E605D9" w:rsidTr="004619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D9" w:rsidRPr="00E605D9" w:rsidTr="004619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E605D9" w:rsidRPr="00E605D9" w:rsidTr="004619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E605D9" w:rsidRPr="00E605D9" w:rsidTr="0046191C">
        <w:trPr>
          <w:trHeight w:hRule="exact" w:val="341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D9" w:rsidRPr="00E605D9" w:rsidTr="0046191C">
        <w:trPr>
          <w:trHeight w:hRule="exact" w:val="336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E605D9" w:rsidRPr="00E605D9" w:rsidTr="0046191C">
        <w:trPr>
          <w:trHeight w:hRule="exact" w:val="346"/>
        </w:trPr>
        <w:tc>
          <w:tcPr>
            <w:tcW w:w="9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E60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 аттестация</w:t>
            </w:r>
            <w:proofErr w:type="gramEnd"/>
            <w:r w:rsidR="00DB5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E605D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CD6F79" w:rsidRDefault="00CD6F79" w:rsidP="00860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5D9" w:rsidRDefault="00E605D9" w:rsidP="00E60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46191C" w:rsidRDefault="0046191C" w:rsidP="00E605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35"/>
        <w:gridCol w:w="1300"/>
      </w:tblGrid>
      <w:tr w:rsidR="00E605D9" w:rsidRPr="0046191C" w:rsidTr="00E605D9">
        <w:trPr>
          <w:trHeight w:hRule="exact" w:val="581"/>
        </w:trPr>
        <w:tc>
          <w:tcPr>
            <w:tcW w:w="4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3"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</w:tr>
      <w:tr w:rsidR="00E605D9" w:rsidRPr="0046191C" w:rsidTr="00E605D9">
        <w:trPr>
          <w:trHeight w:hRule="exact" w:val="581"/>
        </w:trPr>
        <w:tc>
          <w:tcPr>
            <w:tcW w:w="4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46191C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right="2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605D9" w:rsidRPr="0046191C" w:rsidTr="00E605D9">
        <w:trPr>
          <w:trHeight w:hRule="exact" w:val="581"/>
        </w:trPr>
        <w:tc>
          <w:tcPr>
            <w:tcW w:w="4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Тема </w:t>
            </w:r>
            <w:proofErr w:type="gramStart"/>
            <w:r w:rsidRPr="00E605D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 .Законодательство</w:t>
            </w:r>
            <w:proofErr w:type="gramEnd"/>
            <w:r w:rsidRPr="00E605D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о защите прав</w:t>
            </w:r>
            <w:r w:rsidRPr="0046191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потребителей.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46191C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right="2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E605D9" w:rsidRPr="0046191C" w:rsidTr="0046191C">
        <w:trPr>
          <w:trHeight w:hRule="exact" w:val="682"/>
        </w:trPr>
        <w:tc>
          <w:tcPr>
            <w:tcW w:w="4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E605D9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86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Государственная и общественная защита прав потребителей.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D9" w:rsidRPr="0046191C" w:rsidRDefault="00E605D9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right="2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6191C" w:rsidRPr="0046191C" w:rsidTr="0046191C">
        <w:trPr>
          <w:trHeight w:hRule="exact" w:val="416"/>
        </w:trPr>
        <w:tc>
          <w:tcPr>
            <w:tcW w:w="4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1C" w:rsidRPr="00E605D9" w:rsidRDefault="0046191C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1C" w:rsidRPr="00E605D9" w:rsidRDefault="0046191C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6191C" w:rsidRPr="0046191C" w:rsidTr="0046191C">
        <w:trPr>
          <w:trHeight w:hRule="exact" w:val="284"/>
        </w:trPr>
        <w:tc>
          <w:tcPr>
            <w:tcW w:w="4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1C" w:rsidRPr="0046191C" w:rsidRDefault="0046191C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1C" w:rsidRPr="0046191C" w:rsidRDefault="0046191C" w:rsidP="004619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 w:right="2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E605D9" w:rsidRPr="00CD6F79" w:rsidRDefault="00E605D9" w:rsidP="00461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91C" w:rsidRDefault="0046191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6191C">
        <w:rPr>
          <w:rFonts w:ascii="Times New Roman" w:hAnsi="Times New Roman"/>
          <w:b/>
          <w:caps/>
          <w:sz w:val="24"/>
          <w:szCs w:val="24"/>
        </w:rPr>
        <w:t>ПМ.01 ПРОДАЖА НЕПРОДОВОЛЬСТВЕННЫХ ТОВАРОВ</w:t>
      </w:r>
    </w:p>
    <w:p w:rsidR="0046191C" w:rsidRPr="0046191C" w:rsidRDefault="0046191C" w:rsidP="0046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</w:t>
      </w:r>
      <w:r w:rsidRPr="0046191C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обучающимися видом профессиональной </w:t>
      </w:r>
      <w:proofErr w:type="spellStart"/>
      <w:proofErr w:type="gramStart"/>
      <w:r w:rsidRPr="0046191C">
        <w:rPr>
          <w:rFonts w:ascii="Times New Roman" w:hAnsi="Times New Roman" w:cs="Times New Roman"/>
          <w:sz w:val="24"/>
          <w:szCs w:val="24"/>
        </w:rPr>
        <w:t>деятельности</w:t>
      </w:r>
      <w:r w:rsidRPr="0046191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6191C">
        <w:rPr>
          <w:rFonts w:ascii="Times New Roman" w:hAnsi="Times New Roman" w:cs="Times New Roman"/>
          <w:b/>
          <w:sz w:val="24"/>
          <w:szCs w:val="24"/>
        </w:rPr>
        <w:t>Продажа</w:t>
      </w:r>
      <w:proofErr w:type="spellEnd"/>
      <w:r w:rsidRPr="0046191C">
        <w:rPr>
          <w:rFonts w:ascii="Times New Roman" w:hAnsi="Times New Roman" w:cs="Times New Roman"/>
          <w:b/>
          <w:sz w:val="24"/>
          <w:szCs w:val="24"/>
        </w:rPr>
        <w:t xml:space="preserve"> непродовольственных товаров»</w:t>
      </w:r>
      <w:r w:rsidRPr="0046191C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46191C" w:rsidRPr="0046191C" w:rsidRDefault="0046191C" w:rsidP="0046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6191C" w:rsidRPr="0046191C" w:rsidTr="0046191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6191C" w:rsidRPr="0046191C" w:rsidTr="0046191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46191C" w:rsidRPr="0046191C" w:rsidTr="004619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подготовку, размещения товаров в торговом зале и выкладку на торгово-технологическом оборудовании.</w:t>
            </w:r>
          </w:p>
        </w:tc>
      </w:tr>
      <w:tr w:rsidR="0046191C" w:rsidRPr="0046191C" w:rsidTr="004619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Обслуживать покупателей и предоставлять достоверную информацию о товаре, потребительских свойствах товаров, требованиях безопасности их эксплуатации.</w:t>
            </w:r>
          </w:p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1C" w:rsidRPr="0046191C" w:rsidTr="004619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сохранностью товарно-материальных ценностей.</w:t>
            </w:r>
          </w:p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1C" w:rsidRPr="0046191C" w:rsidTr="004619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6191C" w:rsidRPr="0046191C" w:rsidTr="0046191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достижений, определенных руководителем.</w:t>
            </w:r>
          </w:p>
        </w:tc>
      </w:tr>
      <w:tr w:rsidR="0046191C" w:rsidRPr="0046191C" w:rsidTr="004619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6191C" w:rsidRPr="0046191C" w:rsidTr="004619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6191C" w:rsidRPr="0046191C" w:rsidTr="004619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46191C" w:rsidRPr="0046191C" w:rsidTr="004619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команде, эффективно общаться с </w:t>
            </w:r>
            <w:proofErr w:type="gramStart"/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коллегами,  руководством</w:t>
            </w:r>
            <w:proofErr w:type="gramEnd"/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, клиентами.</w:t>
            </w:r>
          </w:p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1C" w:rsidRPr="0046191C" w:rsidTr="004619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46191C" w:rsidRPr="0046191C" w:rsidTr="0046191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ОК8.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воинскую </w:t>
            </w:r>
            <w:proofErr w:type="gramStart"/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обязанность,  в</w:t>
            </w:r>
            <w:proofErr w:type="gramEnd"/>
            <w:r w:rsidRPr="0046191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 применением полученных профессиональных знаний.</w:t>
            </w:r>
          </w:p>
        </w:tc>
      </w:tr>
    </w:tbl>
    <w:p w:rsidR="0046191C" w:rsidRPr="0046191C" w:rsidRDefault="0046191C" w:rsidP="0046191C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1C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обслуживания покупателей, продажи различных групп непродовольственных товаров;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1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оценивать качество по органолептическим показателям;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консультировать о свойствах и правилах эксплуатации товаров;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расшифровывать маркировку, клеймение и символы по уходу;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идентифицировать отдельные виды мебели для торговых организаций;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 xml:space="preserve">производить подготовку к работе </w:t>
      </w:r>
      <w:proofErr w:type="spellStart"/>
      <w:r w:rsidRPr="0046191C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46191C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производить взвешивание товаров отдельных товарных групп;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1C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 xml:space="preserve">факторы, формирующие и сохраняющие потребительские свойства товаров различных </w:t>
      </w:r>
      <w:r w:rsidRPr="0046191C">
        <w:rPr>
          <w:rFonts w:ascii="Times New Roman" w:hAnsi="Times New Roman" w:cs="Times New Roman"/>
          <w:sz w:val="24"/>
          <w:szCs w:val="24"/>
        </w:rPr>
        <w:lastRenderedPageBreak/>
        <w:t>товарных групп;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классификацию и ассортимент различных товарных групп непродовольственных товаров;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назначение, классификацию торгового инвентаря;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назначение и классификацию систем защиты товаров, порядок их использования;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 xml:space="preserve">устройство и правила эксплуатации </w:t>
      </w:r>
      <w:proofErr w:type="spellStart"/>
      <w:r w:rsidRPr="0046191C">
        <w:rPr>
          <w:rFonts w:ascii="Times New Roman" w:hAnsi="Times New Roman" w:cs="Times New Roman"/>
          <w:sz w:val="24"/>
          <w:szCs w:val="24"/>
        </w:rPr>
        <w:t>весоизмерительного</w:t>
      </w:r>
      <w:proofErr w:type="spellEnd"/>
      <w:r w:rsidRPr="0046191C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46191C" w:rsidRPr="0046191C" w:rsidRDefault="0046191C" w:rsidP="004619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закон о защите прав потребителей;</w:t>
      </w:r>
    </w:p>
    <w:p w:rsidR="0046191C" w:rsidRPr="0046191C" w:rsidRDefault="0046191C" w:rsidP="00461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C">
        <w:rPr>
          <w:rFonts w:ascii="Times New Roman" w:hAnsi="Times New Roman" w:cs="Times New Roman"/>
          <w:sz w:val="24"/>
          <w:szCs w:val="24"/>
        </w:rPr>
        <w:t>правила охраны труда.</w:t>
      </w:r>
    </w:p>
    <w:p w:rsidR="0046191C" w:rsidRPr="0046191C" w:rsidRDefault="0046191C" w:rsidP="0046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</w:t>
      </w:r>
      <w:r w:rsidRPr="0046191C">
        <w:rPr>
          <w:rFonts w:ascii="Times New Roman" w:hAnsi="Times New Roman" w:cs="Times New Roman"/>
          <w:b/>
          <w:caps/>
          <w:sz w:val="24"/>
          <w:szCs w:val="24"/>
        </w:rPr>
        <w:t>ТРУКТУРА профессионального модуля</w:t>
      </w:r>
    </w:p>
    <w:p w:rsidR="0046191C" w:rsidRPr="0046191C" w:rsidRDefault="0046191C" w:rsidP="00461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329"/>
        <w:gridCol w:w="997"/>
        <w:gridCol w:w="704"/>
        <w:gridCol w:w="1091"/>
        <w:gridCol w:w="1209"/>
        <w:gridCol w:w="782"/>
        <w:gridCol w:w="1293"/>
      </w:tblGrid>
      <w:tr w:rsidR="0046191C" w:rsidRPr="0046191C" w:rsidTr="0046191C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46191C">
              <w:rPr>
                <w:rFonts w:ascii="Times New Roman" w:hAnsi="Times New Roman" w:cs="Times New Roman"/>
                <w:b/>
                <w:sz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4" w:type="pct"/>
            <w:gridSpan w:val="3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Практика </w:t>
            </w:r>
          </w:p>
        </w:tc>
      </w:tr>
      <w:tr w:rsidR="0046191C" w:rsidRPr="0046191C" w:rsidTr="0046191C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23" w:type="pct"/>
            <w:gridSpan w:val="2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обучающегося, </w:t>
            </w:r>
          </w:p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Учебная,</w:t>
            </w:r>
          </w:p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Производственная</w:t>
            </w:r>
          </w:p>
          <w:p w:rsidR="0046191C" w:rsidRPr="0046191C" w:rsidRDefault="0046191C" w:rsidP="0046191C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6191C" w:rsidRPr="0046191C" w:rsidTr="0046191C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6191C" w:rsidRPr="0046191C" w:rsidTr="0046191C">
        <w:tc>
          <w:tcPr>
            <w:tcW w:w="677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46191C" w:rsidRPr="0046191C" w:rsidTr="0046191C">
        <w:tc>
          <w:tcPr>
            <w:tcW w:w="677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ПК 1.1.-1.4.</w:t>
            </w:r>
          </w:p>
        </w:tc>
        <w:tc>
          <w:tcPr>
            <w:tcW w:w="1198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Розничная</w:t>
            </w:r>
            <w:proofErr w:type="gramEnd"/>
            <w:r w:rsidRPr="0046191C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непродовольственными товарами.</w:t>
            </w:r>
          </w:p>
        </w:tc>
        <w:tc>
          <w:tcPr>
            <w:tcW w:w="513" w:type="pct"/>
            <w:shd w:val="clear" w:color="auto" w:fill="auto"/>
          </w:tcPr>
          <w:p w:rsidR="0046191C" w:rsidRPr="0046191C" w:rsidRDefault="00EB3279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362" w:type="pct"/>
            <w:shd w:val="clear" w:color="auto" w:fill="auto"/>
          </w:tcPr>
          <w:p w:rsidR="0046191C" w:rsidRPr="0046191C" w:rsidRDefault="00EB3279" w:rsidP="00461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61" w:type="pct"/>
            <w:shd w:val="clear" w:color="auto" w:fill="auto"/>
          </w:tcPr>
          <w:p w:rsidR="0046191C" w:rsidRPr="0046191C" w:rsidRDefault="00EB3279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2" w:type="pct"/>
            <w:shd w:val="clear" w:color="auto" w:fill="auto"/>
          </w:tcPr>
          <w:p w:rsidR="0046191C" w:rsidRPr="0046191C" w:rsidRDefault="00EB3279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0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665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288</w:t>
            </w:r>
          </w:p>
        </w:tc>
      </w:tr>
      <w:tr w:rsidR="0046191C" w:rsidRPr="0046191C" w:rsidTr="0046191C">
        <w:tc>
          <w:tcPr>
            <w:tcW w:w="677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513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  <w:p w:rsidR="0046191C" w:rsidRPr="0046191C" w:rsidRDefault="0046191C" w:rsidP="0046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  <w:gridSpan w:val="4"/>
            <w:shd w:val="clear" w:color="auto" w:fill="C0C0C0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6191C" w:rsidRPr="0046191C" w:rsidTr="0046191C">
        <w:tc>
          <w:tcPr>
            <w:tcW w:w="677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98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513" w:type="pct"/>
            <w:shd w:val="clear" w:color="auto" w:fill="auto"/>
          </w:tcPr>
          <w:p w:rsidR="0046191C" w:rsidRPr="0046191C" w:rsidRDefault="00EB3279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399</w:t>
            </w:r>
          </w:p>
        </w:tc>
        <w:tc>
          <w:tcPr>
            <w:tcW w:w="36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27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1" w:type="pct"/>
            <w:shd w:val="clear" w:color="auto" w:fill="auto"/>
          </w:tcPr>
          <w:p w:rsidR="0046191C" w:rsidRPr="0046191C" w:rsidRDefault="00EB3279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2" w:type="pct"/>
            <w:shd w:val="clear" w:color="auto" w:fill="auto"/>
          </w:tcPr>
          <w:p w:rsidR="0046191C" w:rsidRPr="0046191C" w:rsidRDefault="00EB3279" w:rsidP="00461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02" w:type="pct"/>
            <w:shd w:val="clear" w:color="auto" w:fill="auto"/>
          </w:tcPr>
          <w:p w:rsidR="0046191C" w:rsidRPr="0046191C" w:rsidRDefault="0046191C" w:rsidP="00461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665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288</w:t>
            </w:r>
          </w:p>
        </w:tc>
      </w:tr>
    </w:tbl>
    <w:p w:rsidR="0046191C" w:rsidRDefault="0046191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6191C" w:rsidRDefault="0046191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46191C">
        <w:rPr>
          <w:rFonts w:ascii="Times New Roman" w:hAnsi="Times New Roman"/>
          <w:caps/>
          <w:sz w:val="24"/>
          <w:szCs w:val="24"/>
        </w:rPr>
        <w:t>ТЕМАТИЧЕСКОЕ ПЛАНИРОВАНИЕ</w:t>
      </w:r>
    </w:p>
    <w:p w:rsidR="0046191C" w:rsidRDefault="0046191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1164"/>
      </w:tblGrid>
      <w:tr w:rsidR="0046191C" w:rsidRPr="0046191C" w:rsidTr="0046191C">
        <w:tc>
          <w:tcPr>
            <w:tcW w:w="4392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08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6191C" w:rsidRPr="0046191C" w:rsidTr="0046191C">
        <w:tc>
          <w:tcPr>
            <w:tcW w:w="4392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01.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Продажа непродовольственных товаров</w:t>
            </w:r>
          </w:p>
        </w:tc>
        <w:tc>
          <w:tcPr>
            <w:tcW w:w="608" w:type="pct"/>
            <w:shd w:val="clear" w:color="auto" w:fill="auto"/>
          </w:tcPr>
          <w:p w:rsidR="0046191C" w:rsidRPr="0046191C" w:rsidRDefault="0046191C" w:rsidP="00461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46191C" w:rsidRDefault="004672C8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1. «Розничная торговля непродовольственными товарами».</w:t>
            </w:r>
          </w:p>
        </w:tc>
        <w:tc>
          <w:tcPr>
            <w:tcW w:w="608" w:type="pct"/>
            <w:shd w:val="clear" w:color="auto" w:fill="auto"/>
          </w:tcPr>
          <w:p w:rsidR="004672C8" w:rsidRPr="0046191C" w:rsidRDefault="00632B4D" w:rsidP="0046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 ТЕОРЕТИЧЕСКИЕ ОСНОВЫ </w:t>
            </w:r>
            <w:proofErr w:type="gramStart"/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ТОВАРОВЕДЕНИЯ  НЕПРОДОВОЛЬСТВЕННЫХ</w:t>
            </w:r>
            <w:proofErr w:type="gramEnd"/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ТОВАРОВ.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 МЕБЕЛЬ ДЛЯ ТОРГОВЫХ ПРЕДПРИЯТИЙ.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3. ТЕКСТИЛЬНЫЕ    ТОВАРЫ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4.ШВЕЙНЫЕ</w:t>
            </w:r>
            <w:proofErr w:type="gramEnd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 И ТРИКОТАЖНЫЕ 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 ПУШНО-МЕХОВЫЕ И ОВЧИННО-ШУБНЫЕ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 КОЖЕВЕННО-ОБУВНЫЕ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 ГАЛАНТЕРЕЙНЫЕ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ПАРФЮМЕРНО-КОСМЕТИЧЕСКИЕ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  ХОЗЯЙСТВЕННЫЕ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 ЭЛЕКТРОБЫТОВЫЕ ТОВАРЫ.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2C8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4672C8" w:rsidRPr="00824750" w:rsidRDefault="004672C8" w:rsidP="00467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ТЕМА11. ТОВАРЫ КУЛЬТУРНО- БЫТОВОГО НАЗНАЧЕНИЯ</w:t>
            </w:r>
          </w:p>
        </w:tc>
        <w:tc>
          <w:tcPr>
            <w:tcW w:w="608" w:type="pct"/>
            <w:shd w:val="clear" w:color="auto" w:fill="auto"/>
          </w:tcPr>
          <w:p w:rsidR="004672C8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750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824750" w:rsidRPr="00824750" w:rsidRDefault="00824750" w:rsidP="008247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ТЕМА12. МЕБЕЛЬНЫЕ ТОВАРЫ.</w:t>
            </w:r>
          </w:p>
        </w:tc>
        <w:tc>
          <w:tcPr>
            <w:tcW w:w="608" w:type="pct"/>
            <w:shd w:val="clear" w:color="auto" w:fill="auto"/>
          </w:tcPr>
          <w:p w:rsidR="00824750" w:rsidRPr="00824750" w:rsidRDefault="00824750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750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824750" w:rsidRPr="00824750" w:rsidRDefault="00824750" w:rsidP="008247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13.  ЮВЕЛИРНЫЕ ТОВАРЫ И БЫТОВЫЕ ЧАСЫ</w:t>
            </w:r>
          </w:p>
        </w:tc>
        <w:tc>
          <w:tcPr>
            <w:tcW w:w="608" w:type="pct"/>
            <w:shd w:val="clear" w:color="auto" w:fill="auto"/>
          </w:tcPr>
          <w:p w:rsidR="00824750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750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824750" w:rsidRPr="00824750" w:rsidRDefault="00824750" w:rsidP="008247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ТЕМА14. ХУДОЖЕСТВЕННЫЕ ИЗДЕЛИЯ И СУВЕНИРЫ.</w:t>
            </w:r>
          </w:p>
        </w:tc>
        <w:tc>
          <w:tcPr>
            <w:tcW w:w="608" w:type="pct"/>
            <w:shd w:val="clear" w:color="auto" w:fill="auto"/>
          </w:tcPr>
          <w:p w:rsidR="00824750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750" w:rsidRPr="0046191C" w:rsidTr="004672C8">
        <w:trPr>
          <w:trHeight w:val="287"/>
        </w:trPr>
        <w:tc>
          <w:tcPr>
            <w:tcW w:w="4392" w:type="pct"/>
            <w:shd w:val="clear" w:color="auto" w:fill="auto"/>
          </w:tcPr>
          <w:p w:rsidR="00824750" w:rsidRPr="00824750" w:rsidRDefault="00824750" w:rsidP="008247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15. СИСТЕМЫ ЗАЩИТЫ </w:t>
            </w:r>
            <w:proofErr w:type="gramStart"/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ТОВАРОВ  ОТ</w:t>
            </w:r>
            <w:proofErr w:type="gramEnd"/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ХИЩЕНИЙ.</w:t>
            </w:r>
          </w:p>
        </w:tc>
        <w:tc>
          <w:tcPr>
            <w:tcW w:w="608" w:type="pct"/>
            <w:shd w:val="clear" w:color="auto" w:fill="auto"/>
          </w:tcPr>
          <w:p w:rsidR="00824750" w:rsidRPr="00824750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750" w:rsidRPr="0046191C" w:rsidTr="00824750">
        <w:tc>
          <w:tcPr>
            <w:tcW w:w="4392" w:type="pct"/>
            <w:shd w:val="clear" w:color="auto" w:fill="auto"/>
          </w:tcPr>
          <w:p w:rsidR="00824750" w:rsidRPr="00824750" w:rsidRDefault="00824750" w:rsidP="00824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608" w:type="pct"/>
            <w:shd w:val="clear" w:color="auto" w:fill="auto"/>
          </w:tcPr>
          <w:p w:rsidR="00824750" w:rsidRPr="0046191C" w:rsidRDefault="00824750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72C8" w:rsidRPr="0046191C" w:rsidTr="0046191C">
        <w:tc>
          <w:tcPr>
            <w:tcW w:w="4392" w:type="pct"/>
            <w:shd w:val="clear" w:color="auto" w:fill="auto"/>
          </w:tcPr>
          <w:p w:rsidR="004672C8" w:rsidRPr="00824750" w:rsidRDefault="004672C8" w:rsidP="008247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при изучении раздела ПМ 1.</w:t>
            </w:r>
          </w:p>
        </w:tc>
        <w:tc>
          <w:tcPr>
            <w:tcW w:w="608" w:type="pct"/>
            <w:shd w:val="clear" w:color="auto" w:fill="auto"/>
          </w:tcPr>
          <w:p w:rsidR="004672C8" w:rsidRPr="0046191C" w:rsidRDefault="00632B4D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672C8" w:rsidRPr="0046191C" w:rsidTr="0046191C">
        <w:tc>
          <w:tcPr>
            <w:tcW w:w="4392" w:type="pct"/>
            <w:shd w:val="clear" w:color="auto" w:fill="auto"/>
          </w:tcPr>
          <w:p w:rsidR="004672C8" w:rsidRPr="0046191C" w:rsidRDefault="004672C8" w:rsidP="008247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608" w:type="pct"/>
            <w:shd w:val="clear" w:color="auto" w:fill="auto"/>
          </w:tcPr>
          <w:p w:rsidR="004672C8" w:rsidRPr="0046191C" w:rsidRDefault="004672C8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</w:tr>
      <w:tr w:rsidR="004672C8" w:rsidRPr="0046191C" w:rsidTr="0046191C">
        <w:tc>
          <w:tcPr>
            <w:tcW w:w="4392" w:type="pct"/>
            <w:shd w:val="clear" w:color="auto" w:fill="auto"/>
          </w:tcPr>
          <w:p w:rsidR="004672C8" w:rsidRPr="0046191C" w:rsidRDefault="00824750" w:rsidP="00824750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608" w:type="pct"/>
            <w:shd w:val="clear" w:color="auto" w:fill="auto"/>
          </w:tcPr>
          <w:p w:rsidR="004672C8" w:rsidRPr="0046191C" w:rsidRDefault="00824750" w:rsidP="00467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1C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  <w:tr w:rsidR="004672C8" w:rsidRPr="0046191C" w:rsidTr="0046191C">
        <w:tc>
          <w:tcPr>
            <w:tcW w:w="4392" w:type="pct"/>
            <w:shd w:val="clear" w:color="auto" w:fill="auto"/>
          </w:tcPr>
          <w:p w:rsidR="004672C8" w:rsidRPr="0046191C" w:rsidRDefault="004672C8" w:rsidP="0082475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9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</w:t>
            </w:r>
            <w:r w:rsidR="008247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608" w:type="pct"/>
            <w:shd w:val="clear" w:color="auto" w:fill="auto"/>
          </w:tcPr>
          <w:p w:rsidR="004672C8" w:rsidRPr="0046191C" w:rsidRDefault="00632B4D" w:rsidP="008247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</w:p>
        </w:tc>
      </w:tr>
    </w:tbl>
    <w:p w:rsidR="0046191C" w:rsidRPr="0046191C" w:rsidRDefault="0046191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824750" w:rsidRPr="00824750" w:rsidRDefault="00824750" w:rsidP="00824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50">
        <w:rPr>
          <w:rFonts w:ascii="Times New Roman" w:hAnsi="Times New Roman" w:cs="Times New Roman"/>
          <w:b/>
          <w:sz w:val="24"/>
          <w:szCs w:val="24"/>
        </w:rPr>
        <w:t>ПМ.02 ПРОДАЖА ПРОДОВОЛЬСТВЕННЫХ ТОВАРОВ</w:t>
      </w:r>
    </w:p>
    <w:p w:rsidR="00824750" w:rsidRDefault="00824750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4750" w:rsidRPr="00824750" w:rsidRDefault="00824750" w:rsidP="00824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750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продажа продовольственных товаров, в том числе профессиональными (ПК) и общими (ОК) компетенциями:</w:t>
      </w:r>
    </w:p>
    <w:p w:rsidR="00824750" w:rsidRPr="00824750" w:rsidRDefault="00824750" w:rsidP="00824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24750" w:rsidRPr="00824750" w:rsidTr="00A54FA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824750" w:rsidRPr="00824750" w:rsidTr="00A54FA3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приемку товаров и контроль за наличием необходимых сопроводительных документов на поступившие </w:t>
            </w:r>
            <w:proofErr w:type="gramStart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товары .</w:t>
            </w:r>
            <w:proofErr w:type="gramEnd"/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товаров к продаже, размещение и выкладку.</w:t>
            </w: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Соблюдать условия хранения, сроки годности, сроки хранения и сроки реализации продаваемых товаров.</w:t>
            </w: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торгово-технологического оборудования.</w:t>
            </w: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сохранности товарно-материальных ценностей.</w:t>
            </w: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Изучать спрос покупателей.</w:t>
            </w: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4750" w:rsidRPr="00824750" w:rsidTr="00A54FA3"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</w:t>
            </w:r>
            <w:proofErr w:type="gramStart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деятельность ,исходя</w:t>
            </w:r>
            <w:proofErr w:type="gramEnd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 из цели и способов ее достижений ,определенных руководителем.</w:t>
            </w:r>
          </w:p>
        </w:tc>
      </w:tr>
      <w:tr w:rsidR="00824750" w:rsidRPr="00824750" w:rsidTr="00A54FA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4750" w:rsidRPr="00824750" w:rsidTr="00A54FA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4750" w:rsidRPr="00824750" w:rsidTr="00A54FA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824750" w:rsidRPr="00824750" w:rsidTr="00A54FA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коллегами. руководством, клиентами.</w:t>
            </w:r>
          </w:p>
        </w:tc>
      </w:tr>
      <w:tr w:rsidR="00824750" w:rsidRPr="00824750" w:rsidTr="00A54FA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реализации товаров в соответствии с действующими санитарными нормами и </w:t>
            </w:r>
            <w:proofErr w:type="gramStart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правилами .</w:t>
            </w:r>
            <w:proofErr w:type="gramEnd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 и Правилами продажи товаров.</w:t>
            </w:r>
          </w:p>
        </w:tc>
      </w:tr>
      <w:tr w:rsidR="00824750" w:rsidRPr="00824750" w:rsidTr="00A54FA3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824750" w:rsidRPr="00824750" w:rsidRDefault="00824750" w:rsidP="0082475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воинскую </w:t>
            </w:r>
            <w:proofErr w:type="gramStart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>обязанность,  в</w:t>
            </w:r>
            <w:proofErr w:type="gramEnd"/>
            <w:r w:rsidRPr="0082475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 применением полученных профессиональных знаний.</w:t>
            </w:r>
          </w:p>
        </w:tc>
      </w:tr>
    </w:tbl>
    <w:p w:rsidR="00824750" w:rsidRDefault="00824750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В результате изучения профессионального модуля обучающийся должен: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b/>
          <w:bCs/>
          <w:kern w:val="1"/>
          <w:sz w:val="24"/>
          <w:szCs w:val="24"/>
        </w:rPr>
        <w:t>иметь практический опыт: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обслуживания покупателей и продажи различных групп продовольственных товаров;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b/>
          <w:bCs/>
          <w:kern w:val="1"/>
          <w:sz w:val="24"/>
          <w:szCs w:val="24"/>
        </w:rPr>
        <w:t>уметь</w:t>
      </w:r>
      <w:r w:rsidRPr="00A54FA3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 xml:space="preserve">идентифицировать различные группы, подгруппы и виды продовольственных товаров (зерновых, </w:t>
      </w:r>
      <w:proofErr w:type="gramStart"/>
      <w:r w:rsidRPr="00A54FA3">
        <w:rPr>
          <w:rFonts w:ascii="Times New Roman" w:hAnsi="Times New Roman" w:cs="Times New Roman"/>
          <w:kern w:val="1"/>
          <w:sz w:val="24"/>
          <w:szCs w:val="24"/>
        </w:rPr>
        <w:t>плодово-овощных</w:t>
      </w:r>
      <w:proofErr w:type="gramEnd"/>
      <w:r w:rsidRPr="00A54FA3">
        <w:rPr>
          <w:rFonts w:ascii="Times New Roman" w:hAnsi="Times New Roman" w:cs="Times New Roman"/>
          <w:kern w:val="1"/>
          <w:sz w:val="24"/>
          <w:szCs w:val="24"/>
        </w:rPr>
        <w:t>, кондитерских, вкусовых, молочных, яичных, пищевых жиров, мясных и рыбных);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устанавливать градации качества пищевых продуктов;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оценивать качество по органолептическим показателям;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распознавать дефекты пищевых продуктов;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создавать оптимальные условия хранения продовольственных товаров;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рассчитывать энергетическую ценность продуктов;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производить подготовку измерительного, механического, технологического контрольно-кассового оборудования;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использовать в технологическом процессе измерительное, механическое, технологическое контрольно-кассовое оборудование;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b/>
          <w:bCs/>
          <w:kern w:val="1"/>
          <w:sz w:val="24"/>
          <w:szCs w:val="24"/>
        </w:rPr>
        <w:t>знать: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классификацию групп, подгрупп и видов продовольственных товаров;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особенности пищевой ценности пищевых продуктов;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ассортимент и товароведные характеристики основных групп продовольственных товаров;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показатели качества различных групп продовольственных товаров;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дефекты продуктов;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особенности маркировки, упаковки и хранения отдельных групп продовольственных товаров.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классификацию, назначение отдельных видов торгового оборудования;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технические требования, предъявляемые к торговому оборудованию;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устройство и принципы работы оборудования;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типовые правила эксплуатации оборудования;</w:t>
      </w:r>
    </w:p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нормативно-технологическую документацию по техническому обслуживанию оборудования;</w:t>
      </w:r>
    </w:p>
    <w:p w:rsidR="00A54FA3" w:rsidRDefault="0085560C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hyperlink r:id="rId8" w:history="1">
        <w:r w:rsidR="00A54FA3" w:rsidRPr="00A54FA3">
          <w:rPr>
            <w:rFonts w:ascii="Times New Roman" w:hAnsi="Times New Roman" w:cs="Times New Roman"/>
            <w:bCs/>
            <w:kern w:val="1"/>
            <w:sz w:val="24"/>
            <w:szCs w:val="24"/>
          </w:rPr>
          <w:t>Закон</w:t>
        </w:r>
      </w:hyperlink>
      <w:r w:rsidR="00A54FA3" w:rsidRPr="00A54FA3">
        <w:rPr>
          <w:rFonts w:ascii="Times New Roman" w:hAnsi="Times New Roman" w:cs="Times New Roman"/>
          <w:kern w:val="1"/>
          <w:sz w:val="24"/>
          <w:szCs w:val="24"/>
        </w:rPr>
        <w:t> о защите прав потребителей;</w:t>
      </w:r>
    </w:p>
    <w:p w:rsidR="00A54FA3" w:rsidRDefault="00A54FA3" w:rsidP="00A54FA3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54FA3">
        <w:rPr>
          <w:rFonts w:ascii="Times New Roman" w:hAnsi="Times New Roman" w:cs="Times New Roman"/>
          <w:kern w:val="1"/>
          <w:sz w:val="24"/>
          <w:szCs w:val="24"/>
        </w:rPr>
        <w:t>правила охраны труда.</w:t>
      </w:r>
    </w:p>
    <w:p w:rsidR="00A54FA3" w:rsidRDefault="00A54FA3" w:rsidP="00A54FA3">
      <w:pPr>
        <w:widowControl w:val="0"/>
        <w:suppressAutoHyphens/>
        <w:spacing w:after="0" w:line="240" w:lineRule="auto"/>
        <w:ind w:firstLine="432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22"/>
        <w:gridCol w:w="1335"/>
        <w:gridCol w:w="527"/>
        <w:gridCol w:w="552"/>
        <w:gridCol w:w="1004"/>
        <w:gridCol w:w="1194"/>
        <w:gridCol w:w="680"/>
        <w:gridCol w:w="717"/>
        <w:gridCol w:w="1240"/>
      </w:tblGrid>
      <w:tr w:rsidR="00A54FA3" w:rsidRPr="00A54FA3" w:rsidTr="00A54FA3">
        <w:trPr>
          <w:trHeight w:val="435"/>
        </w:trPr>
        <w:tc>
          <w:tcPr>
            <w:tcW w:w="1301" w:type="pct"/>
            <w:vMerge w:val="restar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Кодыпрофессиональныхкомпетенций</w:t>
            </w:r>
            <w:proofErr w:type="spellEnd"/>
          </w:p>
        </w:tc>
        <w:tc>
          <w:tcPr>
            <w:tcW w:w="725" w:type="pct"/>
            <w:vMerge w:val="restar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Наименования разделов </w:t>
            </w: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профессионального модуля</w:t>
            </w: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392" w:type="pct"/>
            <w:vMerge w:val="restar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час</w:t>
            </w: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ов</w:t>
            </w:r>
          </w:p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1" w:type="pct"/>
            <w:gridSpan w:val="4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2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A54FA3" w:rsidRPr="00A54FA3" w:rsidTr="00A54FA3">
        <w:trPr>
          <w:trHeight w:val="435"/>
        </w:trPr>
        <w:tc>
          <w:tcPr>
            <w:tcW w:w="1301" w:type="pct"/>
            <w:vMerge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gridSpan w:val="2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370" w:type="pct"/>
            <w:vMerge w:val="restar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обучающегося, </w:t>
            </w:r>
          </w:p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2" w:type="pct"/>
            <w:vMerge w:val="restar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</w:t>
            </w:r>
            <w:proofErr w:type="spellEnd"/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льтации</w:t>
            </w:r>
            <w:proofErr w:type="spellEnd"/>
          </w:p>
        </w:tc>
        <w:tc>
          <w:tcPr>
            <w:tcW w:w="366" w:type="pct"/>
            <w:vMerge w:val="restar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Учебная,</w:t>
            </w:r>
          </w:p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85" w:type="pct"/>
            <w:vMerge w:val="restar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Производственная</w:t>
            </w:r>
          </w:p>
          <w:p w:rsidR="00A54FA3" w:rsidRPr="00A54FA3" w:rsidRDefault="00A54FA3" w:rsidP="00A54FA3">
            <w:pPr>
              <w:widowControl w:val="0"/>
              <w:spacing w:after="0"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4FA3" w:rsidRPr="00A54FA3" w:rsidTr="00A54FA3">
        <w:trPr>
          <w:trHeight w:val="390"/>
        </w:trPr>
        <w:tc>
          <w:tcPr>
            <w:tcW w:w="1301" w:type="pct"/>
            <w:vMerge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32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70" w:type="pct"/>
            <w:vMerge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vMerge/>
          </w:tcPr>
          <w:p w:rsidR="00A54FA3" w:rsidRPr="00A54FA3" w:rsidRDefault="00A54FA3" w:rsidP="00A54FA3">
            <w:pPr>
              <w:widowControl w:val="0"/>
              <w:spacing w:after="0"/>
              <w:ind w:left="72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4FA3" w:rsidRPr="00A54FA3" w:rsidTr="00A54FA3">
        <w:tc>
          <w:tcPr>
            <w:tcW w:w="1301" w:type="pct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5" w:type="pct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7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2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2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5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A54FA3" w:rsidRPr="00A54FA3" w:rsidTr="00A54FA3">
        <w:tc>
          <w:tcPr>
            <w:tcW w:w="1301" w:type="pct"/>
          </w:tcPr>
          <w:p w:rsidR="00A54FA3" w:rsidRPr="00A54FA3" w:rsidRDefault="00A54FA3" w:rsidP="00A54F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2.1. 2.7.</w:t>
            </w:r>
          </w:p>
        </w:tc>
        <w:tc>
          <w:tcPr>
            <w:tcW w:w="725" w:type="pct"/>
          </w:tcPr>
          <w:p w:rsidR="00A54FA3" w:rsidRPr="00A54FA3" w:rsidRDefault="00A54FA3" w:rsidP="00A54F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 xml:space="preserve"> Розничная торговля продовольственными товарами.</w:t>
            </w:r>
          </w:p>
        </w:tc>
        <w:tc>
          <w:tcPr>
            <w:tcW w:w="392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77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32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0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2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6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685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54FA3" w:rsidRPr="00A54FA3" w:rsidTr="00A54FA3">
        <w:tc>
          <w:tcPr>
            <w:tcW w:w="1301" w:type="pct"/>
          </w:tcPr>
          <w:p w:rsidR="00A54FA3" w:rsidRPr="00A54FA3" w:rsidRDefault="00A54FA3" w:rsidP="00A54FA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</w:tcPr>
          <w:p w:rsidR="00A54FA3" w:rsidRPr="00A54FA3" w:rsidRDefault="00A54FA3" w:rsidP="00A54FA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, часов</w:t>
            </w:r>
          </w:p>
        </w:tc>
        <w:tc>
          <w:tcPr>
            <w:tcW w:w="392" w:type="pct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C0C0C0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gridSpan w:val="4"/>
            <w:shd w:val="clear" w:color="auto" w:fill="C0C0C0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A54FA3" w:rsidRPr="00A54FA3" w:rsidRDefault="00A54FA3" w:rsidP="00A54F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4FA3" w:rsidRPr="00A54FA3" w:rsidTr="00A54FA3">
        <w:tc>
          <w:tcPr>
            <w:tcW w:w="1301" w:type="pct"/>
          </w:tcPr>
          <w:p w:rsidR="00A54FA3" w:rsidRPr="00A54FA3" w:rsidRDefault="00A54FA3" w:rsidP="00A54FA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5" w:type="pct"/>
          </w:tcPr>
          <w:p w:rsidR="00A54FA3" w:rsidRPr="00A54FA3" w:rsidRDefault="00A54FA3" w:rsidP="00A54FA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392" w:type="pct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532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0" w:type="pct"/>
          </w:tcPr>
          <w:p w:rsidR="00A54FA3" w:rsidRPr="00A54FA3" w:rsidRDefault="00A54FA3" w:rsidP="00A54FA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52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6" w:type="pct"/>
          </w:tcPr>
          <w:p w:rsidR="00A54FA3" w:rsidRPr="00A54FA3" w:rsidRDefault="00A54FA3" w:rsidP="00A54F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85" w:type="pct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</w:tbl>
    <w:p w:rsidR="00A54FA3" w:rsidRDefault="00A54FA3" w:rsidP="00A54FA3">
      <w:pPr>
        <w:widowControl w:val="0"/>
        <w:suppressAutoHyphens/>
        <w:spacing w:after="0" w:line="240" w:lineRule="auto"/>
        <w:ind w:firstLine="432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A54FA3" w:rsidRDefault="00A54FA3" w:rsidP="00A54FA3">
      <w:pPr>
        <w:widowControl w:val="0"/>
        <w:suppressAutoHyphens/>
        <w:spacing w:after="0" w:line="240" w:lineRule="auto"/>
        <w:ind w:firstLine="432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  <w:gridCol w:w="933"/>
      </w:tblGrid>
      <w:tr w:rsidR="00A54FA3" w:rsidRPr="00A54FA3" w:rsidTr="00A54FA3">
        <w:tc>
          <w:tcPr>
            <w:tcW w:w="4513" w:type="pct"/>
            <w:shd w:val="clear" w:color="auto" w:fill="auto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487" w:type="pct"/>
            <w:shd w:val="clear" w:color="auto" w:fill="auto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54FA3" w:rsidRPr="00A54FA3" w:rsidTr="00A54FA3"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ПМ.02 Продажа продовольственных товаров</w:t>
            </w:r>
          </w:p>
        </w:tc>
        <w:tc>
          <w:tcPr>
            <w:tcW w:w="487" w:type="pct"/>
            <w:shd w:val="clear" w:color="auto" w:fill="auto"/>
          </w:tcPr>
          <w:p w:rsidR="00A54FA3" w:rsidRPr="000F44E1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</w:t>
            </w:r>
            <w:proofErr w:type="gramStart"/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02.01  Розничная</w:t>
            </w:r>
            <w:proofErr w:type="gramEnd"/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торговля продовольственными товарами</w:t>
            </w:r>
          </w:p>
        </w:tc>
        <w:tc>
          <w:tcPr>
            <w:tcW w:w="487" w:type="pct"/>
            <w:shd w:val="clear" w:color="auto" w:fill="auto"/>
          </w:tcPr>
          <w:p w:rsidR="00A54FA3" w:rsidRPr="000F44E1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</w:t>
            </w:r>
          </w:p>
        </w:tc>
      </w:tr>
      <w:tr w:rsidR="00A54FA3" w:rsidRPr="00A54FA3" w:rsidTr="00A54FA3">
        <w:trPr>
          <w:trHeight w:val="280"/>
        </w:trPr>
        <w:tc>
          <w:tcPr>
            <w:tcW w:w="5000" w:type="pct"/>
            <w:gridSpan w:val="2"/>
            <w:shd w:val="clear" w:color="auto" w:fill="auto"/>
          </w:tcPr>
          <w:p w:rsidR="00A54FA3" w:rsidRPr="00CF3442" w:rsidRDefault="00A54FA3" w:rsidP="00CF3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1:ОБЩАЯ</w:t>
            </w:r>
            <w:proofErr w:type="gramEnd"/>
            <w:r w:rsidRPr="00CF3442">
              <w:rPr>
                <w:rFonts w:ascii="Times New Roman" w:hAnsi="Times New Roman" w:cs="Times New Roman"/>
                <w:sz w:val="24"/>
                <w:szCs w:val="24"/>
              </w:rPr>
              <w:t xml:space="preserve"> ЧАСТЬ.ТЕОРЕТИЧЕСКИЕ ОСНОВЫ ТОВАРОВЕДЕНИЯ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ВВЕДЕНИЕ В ТОВАРОВЕДЕНИЕ ПРОДОВОЛЬСТВЕННЫХ ТОВАРОВ.</w:t>
            </w:r>
          </w:p>
        </w:tc>
        <w:tc>
          <w:tcPr>
            <w:tcW w:w="487" w:type="pct"/>
            <w:shd w:val="clear" w:color="auto" w:fill="auto"/>
          </w:tcPr>
          <w:p w:rsidR="00A54FA3" w:rsidRPr="00CF3442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>2.ТОРГОВОЕ</w:t>
            </w:r>
            <w:proofErr w:type="gramEnd"/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ИЗМЕРИТЕЛЬНОЕ ОБОРУДОВАНИЕ.</w:t>
            </w:r>
          </w:p>
        </w:tc>
        <w:tc>
          <w:tcPr>
            <w:tcW w:w="487" w:type="pct"/>
            <w:shd w:val="clear" w:color="auto" w:fill="auto"/>
          </w:tcPr>
          <w:p w:rsidR="00A54FA3" w:rsidRPr="00CF3442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3.ЗЕРНОМУЧНЫЕ</w:t>
            </w:r>
            <w:proofErr w:type="gramEnd"/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ТОВАРЫ.</w:t>
            </w:r>
          </w:p>
        </w:tc>
        <w:tc>
          <w:tcPr>
            <w:tcW w:w="487" w:type="pct"/>
            <w:shd w:val="clear" w:color="auto" w:fill="auto"/>
          </w:tcPr>
          <w:p w:rsidR="00A54FA3" w:rsidRPr="00CF3442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Тема 4. ВКУСОВЫЕ ТОВАРЫ.</w:t>
            </w:r>
          </w:p>
        </w:tc>
        <w:tc>
          <w:tcPr>
            <w:tcW w:w="487" w:type="pct"/>
            <w:shd w:val="clear" w:color="auto" w:fill="auto"/>
          </w:tcPr>
          <w:p w:rsidR="00A54FA3" w:rsidRPr="00CF3442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A54FA3" w:rsidP="00A54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АЛКОГОЛЬНЫЕ И БЕЗАЛКОГОЛЬНЫЕ НАПИТКИ.</w:t>
            </w:r>
          </w:p>
        </w:tc>
        <w:tc>
          <w:tcPr>
            <w:tcW w:w="487" w:type="pct"/>
            <w:shd w:val="clear" w:color="auto" w:fill="auto"/>
          </w:tcPr>
          <w:p w:rsidR="00A54FA3" w:rsidRPr="00CF3442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54FA3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A54FA3" w:rsidRPr="00CF3442" w:rsidRDefault="00CF3442" w:rsidP="00CF344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6. КОНДИТЕРСКИЕ ТОВАРЫ</w:t>
            </w:r>
          </w:p>
        </w:tc>
        <w:tc>
          <w:tcPr>
            <w:tcW w:w="487" w:type="pct"/>
            <w:shd w:val="clear" w:color="auto" w:fill="auto"/>
          </w:tcPr>
          <w:p w:rsidR="00A54FA3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7.МОЛОКО</w:t>
            </w:r>
            <w:proofErr w:type="gramEnd"/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МОЛОЧНЫЕ ТОВАРЫ.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ПИЩЕВЫЕ ЖИРЫ.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tabs>
                <w:tab w:val="center" w:pos="1718"/>
                <w:tab w:val="left" w:pos="2698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9.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ЯЙЦА И ЯИЧНЫЕ ТОВАРЫ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МЯСО И МЯСНЫЕ ТОВАРЫ.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РЫБА И РЫБНЫЕ ТОВАРЫ.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ПЛОДООВОЩНЫЕ ТОВАРЫ.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442" w:rsidRPr="00A54FA3" w:rsidTr="00A54FA3">
        <w:trPr>
          <w:trHeight w:val="437"/>
        </w:trPr>
        <w:tc>
          <w:tcPr>
            <w:tcW w:w="4513" w:type="pct"/>
            <w:shd w:val="clear" w:color="auto" w:fill="auto"/>
          </w:tcPr>
          <w:p w:rsidR="00CF3442" w:rsidRPr="00CF3442" w:rsidRDefault="00CF3442" w:rsidP="00CF34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</w:t>
            </w:r>
            <w:r w:rsidRPr="00CF34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" w:type="pct"/>
            <w:shd w:val="clear" w:color="auto" w:fill="auto"/>
          </w:tcPr>
          <w:p w:rsidR="00CF3442" w:rsidRPr="00CF3442" w:rsidRDefault="00CF3442" w:rsidP="00A54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FA3" w:rsidRPr="00A54FA3" w:rsidTr="00CF3442">
        <w:trPr>
          <w:trHeight w:val="291"/>
        </w:trPr>
        <w:tc>
          <w:tcPr>
            <w:tcW w:w="4513" w:type="pct"/>
            <w:shd w:val="clear" w:color="auto" w:fill="auto"/>
          </w:tcPr>
          <w:p w:rsidR="00A54FA3" w:rsidRPr="00A54FA3" w:rsidRDefault="00A54FA3" w:rsidP="00CF344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87" w:type="pct"/>
            <w:shd w:val="clear" w:color="auto" w:fill="auto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A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A54FA3" w:rsidRPr="00A54FA3" w:rsidTr="00A54FA3">
        <w:tc>
          <w:tcPr>
            <w:tcW w:w="4513" w:type="pct"/>
            <w:shd w:val="clear" w:color="auto" w:fill="auto"/>
          </w:tcPr>
          <w:p w:rsidR="00A54FA3" w:rsidRPr="00A54FA3" w:rsidRDefault="00A54FA3" w:rsidP="00A54F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87" w:type="pct"/>
            <w:shd w:val="clear" w:color="auto" w:fill="auto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4FA3" w:rsidRPr="00A54FA3" w:rsidTr="00A54FA3">
        <w:tc>
          <w:tcPr>
            <w:tcW w:w="4513" w:type="pct"/>
            <w:shd w:val="clear" w:color="auto" w:fill="auto"/>
          </w:tcPr>
          <w:p w:rsidR="00A54FA3" w:rsidRPr="00A54FA3" w:rsidRDefault="00A54FA3" w:rsidP="00CF344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87" w:type="pct"/>
            <w:shd w:val="clear" w:color="auto" w:fill="auto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A3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</w:tr>
      <w:tr w:rsidR="00A54FA3" w:rsidRPr="00A54FA3" w:rsidTr="00A54FA3">
        <w:tc>
          <w:tcPr>
            <w:tcW w:w="4513" w:type="pct"/>
            <w:shd w:val="clear" w:color="auto" w:fill="auto"/>
          </w:tcPr>
          <w:p w:rsidR="00A54FA3" w:rsidRPr="00A54FA3" w:rsidRDefault="00A54FA3" w:rsidP="00CF344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487" w:type="pct"/>
            <w:shd w:val="clear" w:color="auto" w:fill="auto"/>
          </w:tcPr>
          <w:p w:rsidR="00A54FA3" w:rsidRPr="00A54FA3" w:rsidRDefault="00A54FA3" w:rsidP="00A54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A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A54FA3" w:rsidRPr="00A54FA3" w:rsidRDefault="00A54FA3" w:rsidP="00A54FA3">
      <w:pPr>
        <w:widowControl w:val="0"/>
        <w:suppressAutoHyphens/>
        <w:spacing w:after="0" w:line="240" w:lineRule="auto"/>
        <w:ind w:firstLine="432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4F3D8B" w:rsidRPr="004F3D8B" w:rsidRDefault="004F3D8B" w:rsidP="004F3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D8B">
        <w:rPr>
          <w:rFonts w:ascii="Times New Roman" w:hAnsi="Times New Roman" w:cs="Times New Roman"/>
          <w:b/>
          <w:sz w:val="24"/>
          <w:szCs w:val="24"/>
        </w:rPr>
        <w:t>ПМ.03 РАБОТА НА КОНТРОЛЬНО-КАССОВОЙ ТЕХНИКЕ И РАСЧЕТЫ С ПОКУПАТЕЛЯМИ</w:t>
      </w:r>
    </w:p>
    <w:p w:rsidR="00824750" w:rsidRDefault="00824750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F3D8B" w:rsidRPr="004F3D8B" w:rsidRDefault="004F3D8B" w:rsidP="004F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D8B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работа на контрольно-кассовой технике и расчеты с покупателями, в том числе профессиональными (ПК) и общими (ОК) компетенциями:</w:t>
      </w:r>
    </w:p>
    <w:p w:rsidR="004F3D8B" w:rsidRPr="004F3D8B" w:rsidRDefault="004F3D8B" w:rsidP="004F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F3D8B" w:rsidRPr="004F3D8B" w:rsidTr="00E27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эксплуатации ККТ и выполнять расчетные операции с покупателями.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платежеспособность государственных денежных знаков.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ПК3.4.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документы по кассовым операциям.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ПК3.5.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сохранности </w:t>
            </w:r>
            <w:proofErr w:type="spellStart"/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материальных ценностей.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F3D8B" w:rsidRPr="004F3D8B" w:rsidTr="00E27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</w:t>
            </w:r>
            <w:proofErr w:type="gramStart"/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достижений ,</w:t>
            </w:r>
            <w:proofErr w:type="gramEnd"/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руководителем.</w:t>
            </w:r>
          </w:p>
        </w:tc>
      </w:tr>
      <w:tr w:rsidR="004F3D8B" w:rsidRPr="004F3D8B" w:rsidTr="00E2787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F3D8B" w:rsidRPr="004F3D8B" w:rsidTr="00E2787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F3D8B" w:rsidRPr="004F3D8B" w:rsidTr="00E2787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4F3D8B" w:rsidRPr="004F3D8B" w:rsidTr="00E2787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8B" w:rsidRPr="004F3D8B" w:rsidTr="00E2787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</w:t>
            </w:r>
            <w:proofErr w:type="gramStart"/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7 .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4F3D8B" w:rsidRPr="004F3D8B" w:rsidTr="00E2787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3D8B" w:rsidRPr="004F3D8B" w:rsidRDefault="004F3D8B" w:rsidP="004F3D8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воинскую </w:t>
            </w:r>
            <w:proofErr w:type="gramStart"/>
            <w:r w:rsidRPr="004F3D8B">
              <w:rPr>
                <w:rFonts w:ascii="Times New Roman" w:hAnsi="Times New Roman" w:cs="Times New Roman"/>
                <w:sz w:val="24"/>
                <w:szCs w:val="24"/>
              </w:rPr>
              <w:t>обязанность,  в</w:t>
            </w:r>
            <w:proofErr w:type="gramEnd"/>
            <w:r w:rsidRPr="004F3D8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 применением полученных профессиональных знаний (для юношей).</w:t>
            </w:r>
          </w:p>
        </w:tc>
      </w:tr>
    </w:tbl>
    <w:p w:rsidR="004F3D8B" w:rsidRDefault="004F3D8B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обучающийся должен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87E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-эксплуатации контрольно- кассовой техники и обслуживания покупателей.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87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-осуществлять подготовку ККТ различных видов;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 xml:space="preserve">-работать на ККТ различных </w:t>
      </w:r>
      <w:proofErr w:type="spellStart"/>
      <w:proofErr w:type="gramStart"/>
      <w:r w:rsidRPr="00E2787E">
        <w:rPr>
          <w:rFonts w:ascii="Times New Roman" w:hAnsi="Times New Roman" w:cs="Times New Roman"/>
          <w:sz w:val="24"/>
          <w:szCs w:val="24"/>
        </w:rPr>
        <w:t>видов:автономных</w:t>
      </w:r>
      <w:proofErr w:type="spellEnd"/>
      <w:proofErr w:type="gramEnd"/>
      <w:r w:rsidRPr="00E2787E">
        <w:rPr>
          <w:rFonts w:ascii="Times New Roman" w:hAnsi="Times New Roman" w:cs="Times New Roman"/>
          <w:sz w:val="24"/>
          <w:szCs w:val="24"/>
        </w:rPr>
        <w:t xml:space="preserve">, пассивных системных, активных системных (компьютеризированных кассовых машинах - </w:t>
      </w:r>
      <w:r w:rsidRPr="00E2787E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E2787E">
        <w:rPr>
          <w:rFonts w:ascii="Times New Roman" w:hAnsi="Times New Roman" w:cs="Times New Roman"/>
          <w:sz w:val="24"/>
          <w:szCs w:val="24"/>
        </w:rPr>
        <w:t xml:space="preserve"> терминал), фискальных регистраторах;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-устранять мелкие неисправности при работе на ККТ;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-распознавать платежность государственных денежных знаков;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-осуществлять заключительные операции при работе на ККТ;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-оформлять документы по кассовым операциям;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безопасности.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87E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2787E">
        <w:rPr>
          <w:rFonts w:ascii="Times New Roman" w:hAnsi="Times New Roman" w:cs="Times New Roman"/>
          <w:sz w:val="24"/>
          <w:szCs w:val="24"/>
        </w:rPr>
        <w:t>документы,  регламентирующие</w:t>
      </w:r>
      <w:proofErr w:type="gramEnd"/>
      <w:r w:rsidRPr="00E2787E">
        <w:rPr>
          <w:rFonts w:ascii="Times New Roman" w:hAnsi="Times New Roman" w:cs="Times New Roman"/>
          <w:sz w:val="24"/>
          <w:szCs w:val="24"/>
        </w:rPr>
        <w:t xml:space="preserve"> применение ККТ;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 xml:space="preserve">-правила </w:t>
      </w:r>
      <w:proofErr w:type="gramStart"/>
      <w:r w:rsidRPr="00E2787E">
        <w:rPr>
          <w:rFonts w:ascii="Times New Roman" w:hAnsi="Times New Roman" w:cs="Times New Roman"/>
          <w:sz w:val="24"/>
          <w:szCs w:val="24"/>
        </w:rPr>
        <w:t>расчетов  и</w:t>
      </w:r>
      <w:proofErr w:type="gramEnd"/>
      <w:r w:rsidRPr="00E2787E">
        <w:rPr>
          <w:rFonts w:ascii="Times New Roman" w:hAnsi="Times New Roman" w:cs="Times New Roman"/>
          <w:sz w:val="24"/>
          <w:szCs w:val="24"/>
        </w:rPr>
        <w:t xml:space="preserve"> обслуживания покупателей;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-типовые правила обслуживания, эксплуатация ККТ и правила регистрации;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-классификацию устройства ККТ;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-основные режимы ККТ;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-особенности технического обслуживания ККТ;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7E">
        <w:rPr>
          <w:rFonts w:ascii="Times New Roman" w:hAnsi="Times New Roman" w:cs="Times New Roman"/>
          <w:sz w:val="24"/>
          <w:szCs w:val="24"/>
        </w:rPr>
        <w:t>-правила оформления документов по кассовым операциям.</w:t>
      </w:r>
    </w:p>
    <w:p w:rsidR="00E2787E" w:rsidRPr="006D75CC" w:rsidRDefault="00E2787E" w:rsidP="00E2787E">
      <w:pPr>
        <w:pStyle w:val="2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bCs/>
          <w:caps/>
        </w:rPr>
      </w:pPr>
      <w:r w:rsidRPr="006D75CC">
        <w:rPr>
          <w:b/>
          <w:bCs/>
          <w:caps/>
        </w:rPr>
        <w:t>СТРУКТУРА профессионального модуля</w:t>
      </w:r>
    </w:p>
    <w:p w:rsidR="00E2787E" w:rsidRPr="00E2787E" w:rsidRDefault="00E2787E" w:rsidP="00E2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92"/>
        <w:gridCol w:w="1415"/>
        <w:gridCol w:w="558"/>
        <w:gridCol w:w="587"/>
        <w:gridCol w:w="1084"/>
        <w:gridCol w:w="1293"/>
        <w:gridCol w:w="1096"/>
        <w:gridCol w:w="768"/>
        <w:gridCol w:w="1378"/>
      </w:tblGrid>
      <w:tr w:rsidR="00E2787E" w:rsidRPr="00E2787E" w:rsidTr="00E2787E">
        <w:trPr>
          <w:trHeight w:val="435"/>
        </w:trPr>
        <w:tc>
          <w:tcPr>
            <w:tcW w:w="6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профессионального модуля</w:t>
            </w: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Практика </w:t>
            </w:r>
          </w:p>
        </w:tc>
      </w:tr>
      <w:tr w:rsidR="00E2787E" w:rsidRPr="00E2787E" w:rsidTr="00E2787E">
        <w:trPr>
          <w:trHeight w:val="435"/>
        </w:trPr>
        <w:tc>
          <w:tcPr>
            <w:tcW w:w="6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обучающегося, </w:t>
            </w:r>
          </w:p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Консультаций 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Учебная,</w:t>
            </w:r>
          </w:p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Производственная,</w:t>
            </w:r>
          </w:p>
          <w:p w:rsidR="00E2787E" w:rsidRPr="00E2787E" w:rsidRDefault="00E2787E" w:rsidP="00E2787E">
            <w:pPr>
              <w:widowControl w:val="0"/>
              <w:spacing w:after="0"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787E" w:rsidRPr="00E2787E" w:rsidTr="00E2787E">
        <w:trPr>
          <w:trHeight w:val="390"/>
        </w:trPr>
        <w:tc>
          <w:tcPr>
            <w:tcW w:w="6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</w:t>
            </w:r>
          </w:p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лабораторные работы и практические занятия,</w:t>
            </w:r>
          </w:p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ind w:left="7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2787E" w:rsidRPr="00E2787E" w:rsidTr="00E2787E"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787E" w:rsidRPr="00E2787E" w:rsidTr="00E2787E"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3.1.- 3.5.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</w:t>
            </w:r>
            <w:proofErr w:type="spellStart"/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E2787E">
              <w:rPr>
                <w:rFonts w:ascii="Times New Roman" w:hAnsi="Times New Roman" w:cs="Times New Roman"/>
                <w:sz w:val="24"/>
                <w:szCs w:val="24"/>
              </w:rPr>
              <w:t xml:space="preserve"> - кассовой техники.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791575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791575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791575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87E" w:rsidRPr="00E2787E" w:rsidTr="00E2787E"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87E" w:rsidRPr="00E2787E" w:rsidTr="00E2787E"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791575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791575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87E" w:rsidRPr="00E2787E" w:rsidRDefault="00E2787E" w:rsidP="00E27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787E" w:rsidRDefault="00E2787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2787E" w:rsidRDefault="00E2787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363"/>
      </w:tblGrid>
      <w:tr w:rsidR="00E2787E" w:rsidRPr="00E2787E" w:rsidTr="00E2787E">
        <w:tc>
          <w:tcPr>
            <w:tcW w:w="4288" w:type="pct"/>
            <w:shd w:val="clear" w:color="auto" w:fill="auto"/>
          </w:tcPr>
          <w:p w:rsidR="00E2787E" w:rsidRPr="00E2787E" w:rsidRDefault="00E2787E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12" w:type="pct"/>
            <w:shd w:val="clear" w:color="auto" w:fill="auto"/>
          </w:tcPr>
          <w:p w:rsidR="00E2787E" w:rsidRPr="00E2787E" w:rsidRDefault="00E2787E" w:rsidP="00E05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2787E" w:rsidRPr="00E2787E" w:rsidTr="00E2787E">
        <w:tc>
          <w:tcPr>
            <w:tcW w:w="4288" w:type="pct"/>
            <w:shd w:val="clear" w:color="auto" w:fill="auto"/>
          </w:tcPr>
          <w:p w:rsidR="00E2787E" w:rsidRPr="00E2787E" w:rsidRDefault="00E2787E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ПМ.</w:t>
            </w:r>
            <w:proofErr w:type="gramStart"/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>.РАБОТА</w:t>
            </w:r>
            <w:proofErr w:type="gramEnd"/>
            <w:r w:rsidRPr="00E2787E">
              <w:rPr>
                <w:rFonts w:ascii="Times New Roman" w:hAnsi="Times New Roman" w:cs="Times New Roman"/>
                <w:sz w:val="24"/>
                <w:szCs w:val="24"/>
              </w:rPr>
              <w:t xml:space="preserve"> НА ККТ И РАСЧЁТЫ С ПОКУПАТЕЛЯМИ.</w:t>
            </w:r>
          </w:p>
        </w:tc>
        <w:tc>
          <w:tcPr>
            <w:tcW w:w="712" w:type="pct"/>
            <w:shd w:val="clear" w:color="auto" w:fill="auto"/>
          </w:tcPr>
          <w:p w:rsidR="00E2787E" w:rsidRPr="00E2787E" w:rsidRDefault="00E2787E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78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7915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</w:t>
            </w:r>
          </w:p>
        </w:tc>
      </w:tr>
      <w:tr w:rsidR="00E2787E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2787E" w:rsidRPr="00E2787E" w:rsidRDefault="00E2787E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.03.</w:t>
            </w:r>
            <w:proofErr w:type="gramStart"/>
            <w:r w:rsidRPr="00E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E2787E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ЭКСПЛУАТАЦИЯ</w:t>
            </w:r>
            <w:proofErr w:type="gramEnd"/>
            <w:r w:rsidRPr="00E2787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 КАССОВОЙ ТЕХНИКИ</w:t>
            </w:r>
          </w:p>
        </w:tc>
        <w:tc>
          <w:tcPr>
            <w:tcW w:w="712" w:type="pct"/>
            <w:shd w:val="clear" w:color="auto" w:fill="auto"/>
          </w:tcPr>
          <w:p w:rsidR="00E2787E" w:rsidRPr="00E2787E" w:rsidRDefault="00E2787E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ККТ</w:t>
            </w: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. Подготовка к работе ККТ различных видов.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Работа на ККТ различных видов.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 при работе на ККТ.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Распознавать платёжность государственных денежных знаков.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bookmarkStart w:id="7" w:name="OLE_LINK3"/>
            <w:bookmarkStart w:id="8" w:name="OLE_LINK4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заключительные операции при работе </w:t>
            </w:r>
          </w:p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на ККТ.</w:t>
            </w:r>
            <w:bookmarkEnd w:id="7"/>
            <w:bookmarkEnd w:id="8"/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ведении кассовых операций.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Торговые расчёты.</w:t>
            </w:r>
          </w:p>
        </w:tc>
        <w:tc>
          <w:tcPr>
            <w:tcW w:w="712" w:type="pct"/>
            <w:shd w:val="clear" w:color="auto" w:fill="auto"/>
          </w:tcPr>
          <w:p w:rsidR="00E0546C" w:rsidRPr="00E0546C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546C" w:rsidRPr="00E2787E" w:rsidTr="00E2787E">
        <w:trPr>
          <w:trHeight w:val="273"/>
        </w:trPr>
        <w:tc>
          <w:tcPr>
            <w:tcW w:w="4288" w:type="pct"/>
            <w:shd w:val="clear" w:color="auto" w:fill="auto"/>
          </w:tcPr>
          <w:p w:rsidR="00E0546C" w:rsidRPr="00E2787E" w:rsidRDefault="00E0546C" w:rsidP="00E05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712" w:type="pct"/>
            <w:shd w:val="clear" w:color="auto" w:fill="auto"/>
          </w:tcPr>
          <w:p w:rsidR="00E0546C" w:rsidRPr="00E2787E" w:rsidRDefault="00791575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0546C" w:rsidRPr="00E2787E" w:rsidTr="00E2787E">
        <w:tc>
          <w:tcPr>
            <w:tcW w:w="4288" w:type="pct"/>
            <w:shd w:val="clear" w:color="auto" w:fill="auto"/>
          </w:tcPr>
          <w:p w:rsidR="00E0546C" w:rsidRPr="00E2787E" w:rsidRDefault="00E0546C" w:rsidP="00E054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27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практика. </w:t>
            </w:r>
          </w:p>
          <w:p w:rsidR="00E0546C" w:rsidRPr="00E2787E" w:rsidRDefault="00E0546C" w:rsidP="00E054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</w:tcPr>
          <w:p w:rsidR="00E0546C" w:rsidRPr="00E2787E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E0546C" w:rsidRPr="00E2787E" w:rsidTr="00E2787E">
        <w:tc>
          <w:tcPr>
            <w:tcW w:w="4288" w:type="pct"/>
            <w:shd w:val="clear" w:color="auto" w:fill="auto"/>
          </w:tcPr>
          <w:p w:rsidR="00E0546C" w:rsidRPr="00E2787E" w:rsidRDefault="00E0546C" w:rsidP="00E05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27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12" w:type="pct"/>
            <w:shd w:val="clear" w:color="auto" w:fill="auto"/>
          </w:tcPr>
          <w:p w:rsidR="00E0546C" w:rsidRPr="00E2787E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E0546C" w:rsidRPr="00E2787E" w:rsidTr="00E2787E">
        <w:tc>
          <w:tcPr>
            <w:tcW w:w="4288" w:type="pct"/>
            <w:shd w:val="clear" w:color="auto" w:fill="auto"/>
          </w:tcPr>
          <w:p w:rsidR="00E0546C" w:rsidRPr="00E2787E" w:rsidRDefault="00E0546C" w:rsidP="00E0546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7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12" w:type="pct"/>
            <w:shd w:val="clear" w:color="auto" w:fill="auto"/>
          </w:tcPr>
          <w:p w:rsidR="00E0546C" w:rsidRPr="00E2787E" w:rsidRDefault="00E0546C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157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2787E" w:rsidRDefault="00E2787E" w:rsidP="00E05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0546C" w:rsidRDefault="00E0546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0546C">
        <w:rPr>
          <w:rFonts w:ascii="Times New Roman" w:hAnsi="Times New Roman" w:cs="Times New Roman"/>
          <w:b/>
          <w:caps/>
          <w:sz w:val="24"/>
          <w:szCs w:val="24"/>
        </w:rPr>
        <w:t>Учебн</w:t>
      </w:r>
      <w:r>
        <w:rPr>
          <w:rFonts w:ascii="Times New Roman" w:hAnsi="Times New Roman" w:cs="Times New Roman"/>
          <w:b/>
          <w:caps/>
          <w:sz w:val="24"/>
          <w:szCs w:val="24"/>
        </w:rPr>
        <w:t>АЯ</w:t>
      </w:r>
      <w:r w:rsidRPr="00E0546C">
        <w:rPr>
          <w:rFonts w:ascii="Times New Roman" w:hAnsi="Times New Roman" w:cs="Times New Roman"/>
          <w:b/>
          <w:cap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caps/>
          <w:sz w:val="24"/>
          <w:szCs w:val="24"/>
        </w:rPr>
        <w:t>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850473" w:rsidRPr="00E0546C" w:rsidTr="00850473">
        <w:trPr>
          <w:trHeight w:val="761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85047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850473" w:rsidRPr="00E0546C" w:rsidTr="00850473">
        <w:trPr>
          <w:trHeight w:val="39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hd w:val="clear" w:color="auto" w:fill="FFFFFF"/>
              <w:tabs>
                <w:tab w:val="left" w:pos="1450"/>
              </w:tabs>
              <w:spacing w:before="5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ПМ.01 ПРОДАЖА НЕПРОДОВОЛЬСТВЕННЫХ ТОВАРОВ</w:t>
            </w:r>
          </w:p>
        </w:tc>
      </w:tr>
      <w:tr w:rsidR="00850473" w:rsidRPr="00E0546C" w:rsidTr="00850473">
        <w:trPr>
          <w:trHeight w:val="93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Тема 1. Обучение работе в секции</w:t>
            </w:r>
          </w:p>
          <w:p w:rsidR="00850473" w:rsidRPr="00E0546C" w:rsidRDefault="00850473" w:rsidP="00E0546C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Подготовка ассортимента текстильных товаров к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850473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473" w:rsidRPr="00E0546C" w:rsidTr="00850473">
        <w:trPr>
          <w:trHeight w:val="657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Тема 2. Подготовка ассортимента швейных, трикотажных, пушно- меховых товаров к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850473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0473" w:rsidRPr="00E0546C" w:rsidTr="00505B5D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Тема 3. Подготовка ассортимента обувных товаров к продаже, размещение и хранение товаров.</w:t>
            </w:r>
          </w:p>
        </w:tc>
        <w:tc>
          <w:tcPr>
            <w:tcW w:w="797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0473" w:rsidRPr="00E0546C" w:rsidTr="00850473">
        <w:trPr>
          <w:trHeight w:val="75"/>
        </w:trPr>
        <w:tc>
          <w:tcPr>
            <w:tcW w:w="4203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473" w:rsidRPr="00E0546C" w:rsidRDefault="00850473" w:rsidP="00E0546C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473" w:rsidRPr="00E0546C" w:rsidRDefault="00850473" w:rsidP="00850473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73" w:rsidRPr="00E0546C" w:rsidTr="00850473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4. Подготовка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ассортимента  галантерейных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,  парфюмерно-косметических  товаров к продаже, размещение и хранение товаров</w:t>
            </w: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0473" w:rsidRPr="00E0546C" w:rsidTr="00850473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Подготовка  ассортимента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бытовой химии  к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0473" w:rsidRPr="00E0546C" w:rsidTr="00850473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6. Подготовка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ассортимента  канцелярских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школьно-письменных, товаров  игрушек  к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0473" w:rsidRPr="00E0546C" w:rsidTr="00850473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7. Подготовка ассортимента </w:t>
            </w:r>
            <w:proofErr w:type="spell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посудохозяйственных</w:t>
            </w:r>
            <w:proofErr w:type="spell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  товаров к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0473" w:rsidRPr="00E0546C" w:rsidTr="00850473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8. Подготовка ассортимента электробытовых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товаров  к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0473" w:rsidRPr="00E0546C" w:rsidTr="00850473">
        <w:trPr>
          <w:trHeight w:val="3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Тема 9. Подготовка ассортимента мебельных   товаров   к продаже, размещение и хранение товаров.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0473" w:rsidRPr="00E0546C" w:rsidTr="00850473">
        <w:trPr>
          <w:trHeight w:val="283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proofErr w:type="gramStart"/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02  ПРОДАЖА</w:t>
            </w:r>
            <w:proofErr w:type="gramEnd"/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ПРОДОВОЛЬСТВЕННЫХ ТОВАРОВ».</w:t>
            </w:r>
          </w:p>
        </w:tc>
      </w:tr>
      <w:tr w:rsidR="00850473" w:rsidRPr="00E0546C" w:rsidTr="00850473">
        <w:trPr>
          <w:trHeight w:val="293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Тема 1. Обучение работе в продовольственном магазине.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83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2 Работа на </w:t>
            </w:r>
            <w:proofErr w:type="spellStart"/>
            <w:r w:rsidRPr="00E0546C">
              <w:rPr>
                <w:rFonts w:ascii="Times New Roman" w:hAnsi="Times New Roman" w:cs="Times New Roman"/>
                <w:iCs/>
                <w:sz w:val="24"/>
                <w:szCs w:val="24"/>
              </w:rPr>
              <w:t>весоизмерительном</w:t>
            </w:r>
            <w:proofErr w:type="spellEnd"/>
            <w:r w:rsidRPr="00E054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оборудовании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50473" w:rsidRPr="00E0546C" w:rsidTr="00850473">
        <w:trPr>
          <w:trHeight w:val="553"/>
        </w:trPr>
        <w:tc>
          <w:tcPr>
            <w:tcW w:w="420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3.  Подготовка ассортимента зерномучных товаров и пищевых концентратов к продаже, размещение и хранение   товаров.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50473" w:rsidRPr="00E0546C" w:rsidTr="00850473">
        <w:trPr>
          <w:trHeight w:val="353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4. Подготовка   к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продаже  вкусовых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 товаров, размещение и хранение.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473" w:rsidRPr="00E0546C" w:rsidTr="00850473">
        <w:trPr>
          <w:trHeight w:val="353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5. Подготовка ассортимента крепких алкогольных напитков, слабоалкогольных и безалкогольных напитков, табачных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изделий  к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продаже, размещение и хранение  товаров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473" w:rsidRPr="00E0546C" w:rsidTr="00850473">
        <w:trPr>
          <w:trHeight w:val="353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6. Подготовка   к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продаже  кондитерских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 размещение и хранение.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473" w:rsidRPr="00E0546C" w:rsidTr="00850473">
        <w:trPr>
          <w:trHeight w:val="716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7. Подготовка   к продаже молочных товаров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и  яиц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, размещение и хранение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50473" w:rsidRPr="00E0546C" w:rsidTr="00850473">
        <w:trPr>
          <w:trHeight w:val="26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8.  Подготовка   к продаже пищевых жиров, размещение и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хранение .</w:t>
            </w:r>
            <w:proofErr w:type="gramEnd"/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716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9. Подготовка   к продаже мяса домашней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птицы  и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 мясных  продуктов,  размещение и хранение.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473" w:rsidRPr="00E0546C" w:rsidTr="00850473">
        <w:trPr>
          <w:trHeight w:val="716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10. Подготовка   к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продаже  рыбы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и рыбных  товаров, размещение и хранение. 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40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Тема 11: Подготовка ассортимента плодоовощных товаров к продаже, размещение и </w:t>
            </w:r>
            <w:proofErr w:type="gramStart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хранение  товаров</w:t>
            </w:r>
            <w:proofErr w:type="gramEnd"/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40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widowControl w:val="0"/>
              <w:tabs>
                <w:tab w:val="left" w:pos="916"/>
                <w:tab w:val="left" w:pos="1832"/>
                <w:tab w:val="left" w:pos="277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ПМ.03   </w:t>
            </w: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КОНТРОЛЬНО - КАССОВОЙ </w:t>
            </w:r>
            <w:proofErr w:type="gramStart"/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ТЕХНИКЕ  И</w:t>
            </w:r>
            <w:proofErr w:type="gramEnd"/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РАСЧЁТЫ С ПОКУПАТЕЛЯМИ»</w:t>
            </w:r>
          </w:p>
        </w:tc>
      </w:tr>
      <w:tr w:rsidR="00850473" w:rsidRPr="00E0546C" w:rsidTr="00850473">
        <w:trPr>
          <w:trHeight w:val="40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 Обучение работе на контрольно-кассовой технике.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  Эксплуатация ККТ различных типов</w:t>
            </w:r>
          </w:p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proofErr w:type="gramStart"/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1.Работа</w:t>
            </w:r>
            <w:proofErr w:type="gramEnd"/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контрольно-кассовых машинах в различных режимах.</w:t>
            </w:r>
          </w:p>
          <w:p w:rsidR="00850473" w:rsidRPr="00E0546C" w:rsidRDefault="00850473" w:rsidP="00850473">
            <w:pPr>
              <w:tabs>
                <w:tab w:val="left" w:pos="31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Pr="00E05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ведения и заполнения журнала кассира - операциониста.</w:t>
            </w:r>
          </w:p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2 .</w:t>
            </w:r>
            <w:proofErr w:type="gramStart"/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3.Порядок</w:t>
            </w:r>
            <w:proofErr w:type="gramEnd"/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расчета с покупателями.</w:t>
            </w:r>
          </w:p>
          <w:p w:rsidR="00850473" w:rsidRPr="00E0546C" w:rsidRDefault="00850473" w:rsidP="00E0546C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 Овладение навыками работы на контрольно-кассовой технике.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кассира в течение смены.</w:t>
            </w:r>
          </w:p>
          <w:p w:rsidR="00850473" w:rsidRPr="00E0546C" w:rsidRDefault="00850473" w:rsidP="00E05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proofErr w:type="gramStart"/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2.Приобретение</w:t>
            </w:r>
            <w:proofErr w:type="gramEnd"/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навыков в подготовке контрольно-кассовой техники и рабочего места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proofErr w:type="gramStart"/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3.Порядок</w:t>
            </w:r>
            <w:proofErr w:type="gramEnd"/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сдачи денег старшему кассиру.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35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3.4. Завершение работы на контрольно-кассовой технике в течение и в конце рабочего дня.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473" w:rsidRPr="00E0546C" w:rsidTr="00850473">
        <w:trPr>
          <w:trHeight w:val="421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8504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 Кассовый POS-терминал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50473" w:rsidRPr="00E0546C" w:rsidTr="00850473">
        <w:trPr>
          <w:trHeight w:val="210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4.1 Подготовка к работе POS-терминала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0473" w:rsidRPr="00E0546C" w:rsidTr="00850473">
        <w:trPr>
          <w:trHeight w:val="92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  <w:proofErr w:type="gramStart"/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.Работа</w:t>
            </w:r>
            <w:proofErr w:type="gramEnd"/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POS-терминале.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</w:tr>
      <w:tr w:rsidR="00850473" w:rsidRPr="00E0546C" w:rsidTr="00850473">
        <w:trPr>
          <w:trHeight w:val="385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473" w:rsidRPr="00E0546C" w:rsidRDefault="00850473" w:rsidP="00E0546C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4.3 Завершение работы на </w:t>
            </w:r>
            <w:r w:rsidRPr="00E054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r w:rsidRPr="00E05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-терминале </w:t>
            </w:r>
            <w:r w:rsidRPr="00E05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конце рабочего дня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</w:tr>
      <w:tr w:rsidR="00850473" w:rsidRPr="00E0546C" w:rsidTr="00850473">
        <w:trPr>
          <w:trHeight w:val="278"/>
        </w:trPr>
        <w:tc>
          <w:tcPr>
            <w:tcW w:w="420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0473" w:rsidRPr="00E0546C" w:rsidRDefault="00850473" w:rsidP="00E0546C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50473" w:rsidRPr="00E0546C" w:rsidRDefault="00850473" w:rsidP="00E0546C">
            <w:pPr>
              <w:widowControl w:val="0"/>
              <w:spacing w:after="0"/>
              <w:ind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6C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</w:tr>
    </w:tbl>
    <w:p w:rsidR="00E0546C" w:rsidRDefault="00E0546C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0546C" w:rsidRDefault="00850473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50473">
        <w:rPr>
          <w:rFonts w:ascii="Times New Roman" w:hAnsi="Times New Roman"/>
          <w:b/>
          <w:caps/>
          <w:sz w:val="24"/>
          <w:szCs w:val="24"/>
        </w:rPr>
        <w:t>ПРОИЗВОДСТВЕНН</w:t>
      </w:r>
      <w:r>
        <w:rPr>
          <w:rFonts w:ascii="Times New Roman" w:hAnsi="Times New Roman"/>
          <w:b/>
          <w:caps/>
          <w:sz w:val="24"/>
          <w:szCs w:val="24"/>
        </w:rPr>
        <w:t>АЯ</w:t>
      </w:r>
      <w:r w:rsidRPr="00850473">
        <w:rPr>
          <w:rFonts w:ascii="Times New Roman" w:hAnsi="Times New Roman"/>
          <w:b/>
          <w:caps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caps/>
          <w:sz w:val="24"/>
          <w:szCs w:val="24"/>
        </w:rPr>
        <w:t>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1A6712" w:rsidRPr="00850473" w:rsidTr="001A6712">
        <w:trPr>
          <w:trHeight w:val="1023"/>
        </w:trPr>
        <w:tc>
          <w:tcPr>
            <w:tcW w:w="4203" w:type="pct"/>
            <w:vAlign w:val="center"/>
          </w:tcPr>
          <w:p w:rsidR="001A6712" w:rsidRPr="00850473" w:rsidRDefault="001A6712" w:rsidP="001A6712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850473">
              <w:rPr>
                <w:b/>
              </w:rPr>
              <w:t>Наименования тем учебной практики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1A6712" w:rsidRPr="00850473" w:rsidRDefault="001A6712" w:rsidP="001A6712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850473">
              <w:rPr>
                <w:b/>
                <w:iCs/>
              </w:rPr>
              <w:t xml:space="preserve">Количество часов </w:t>
            </w:r>
          </w:p>
        </w:tc>
      </w:tr>
      <w:tr w:rsidR="001A6712" w:rsidRPr="00850473" w:rsidTr="001A6712">
        <w:trPr>
          <w:trHeight w:val="390"/>
        </w:trPr>
        <w:tc>
          <w:tcPr>
            <w:tcW w:w="4203" w:type="pct"/>
          </w:tcPr>
          <w:p w:rsidR="001A6712" w:rsidRPr="001A6712" w:rsidRDefault="001A6712" w:rsidP="001A6712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ПМ.01 ПРОДАЖА НЕПРОДОВОЛЬСТВЕННЫХ ТОВАРОВ</w:t>
            </w:r>
          </w:p>
        </w:tc>
        <w:tc>
          <w:tcPr>
            <w:tcW w:w="797" w:type="pct"/>
            <w:shd w:val="clear" w:color="auto" w:fill="auto"/>
          </w:tcPr>
          <w:p w:rsidR="001A6712" w:rsidRPr="00850473" w:rsidRDefault="001A6712" w:rsidP="001A671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</w:t>
            </w:r>
          </w:p>
        </w:tc>
      </w:tr>
      <w:tr w:rsidR="001A6712" w:rsidRPr="00850473" w:rsidTr="001A6712">
        <w:trPr>
          <w:trHeight w:val="310"/>
        </w:trPr>
        <w:tc>
          <w:tcPr>
            <w:tcW w:w="4203" w:type="pct"/>
            <w:tcBorders>
              <w:right w:val="single" w:sz="4" w:space="0" w:color="auto"/>
            </w:tcBorders>
          </w:tcPr>
          <w:p w:rsidR="001A6712" w:rsidRPr="00850473" w:rsidRDefault="001A6712" w:rsidP="001A671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1. Ознакомление с торговым предприятием,</w:t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1A6712" w:rsidRPr="00850473" w:rsidRDefault="001A6712" w:rsidP="001A671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50473">
              <w:rPr>
                <w:rFonts w:ascii="Times New Roman" w:hAnsi="Times New Roman" w:cs="Times New Roman"/>
              </w:rPr>
              <w:t>7,2</w:t>
            </w:r>
          </w:p>
        </w:tc>
      </w:tr>
      <w:tr w:rsidR="001A6712" w:rsidRPr="00850473" w:rsidTr="001A6712">
        <w:trPr>
          <w:trHeight w:val="446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2. Обслуживание покупателей в отделе: «Текстильные товары».</w:t>
            </w:r>
          </w:p>
          <w:p w:rsidR="001A6712" w:rsidRPr="00850473" w:rsidRDefault="001A6712" w:rsidP="001A671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712" w:rsidRPr="00850473" w:rsidRDefault="001A6712" w:rsidP="001A671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50473">
              <w:rPr>
                <w:rFonts w:ascii="Times New Roman" w:hAnsi="Times New Roman" w:cs="Times New Roman"/>
              </w:rPr>
              <w:t>21.6</w:t>
            </w:r>
          </w:p>
        </w:tc>
      </w:tr>
      <w:tr w:rsidR="001A6712" w:rsidRPr="00850473" w:rsidTr="001A6712">
        <w:trPr>
          <w:trHeight w:val="698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Тема 3. Обслуживание покупателей в </w:t>
            </w:r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отделе:   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 Швейные товары».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712" w:rsidRPr="00850473" w:rsidRDefault="001A6712" w:rsidP="001A671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50473">
              <w:rPr>
                <w:rFonts w:ascii="Times New Roman" w:hAnsi="Times New Roman" w:cs="Times New Roman"/>
              </w:rPr>
              <w:t>21.6</w:t>
            </w:r>
          </w:p>
        </w:tc>
      </w:tr>
      <w:tr w:rsidR="001A6712" w:rsidRPr="00850473" w:rsidTr="001A6712">
        <w:trPr>
          <w:trHeight w:val="645"/>
        </w:trPr>
        <w:tc>
          <w:tcPr>
            <w:tcW w:w="4203" w:type="pct"/>
            <w:tcBorders>
              <w:top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4. Обслуживание покупателей в отделе: «Трикотажные товары».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300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5. Обслуживание покупателей в отделе: «</w:t>
            </w:r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Обувные  товары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371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6. Обслуживание покупателей в отделе: «</w:t>
            </w:r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Галантерейные  товары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471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7. Обслуживание покупателей в отделе: «Парфюмерно-косметические   товары».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327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8. Обслуживание покупателей в отделе: «Бытовая химия».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646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10. Обслуживание покупателей в отделе: «Канцелярские и школьно-письменные товары».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517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11. Обслуживание покупателей в отделе: «Игрушки».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411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12. Обслуживание покупателей в отделе: «Посуда».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603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13. Обслуживание покупателей в отделе: «</w:t>
            </w:r>
            <w:proofErr w:type="spellStart"/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Металлохозяйственные</w:t>
            </w:r>
            <w:proofErr w:type="spell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  товары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317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 Обслуживание покупателей в отделе: «Электробытовые товары».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353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15. Обслуживание покупателей в отделе: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« Мебельные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 товары».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ind w:left="-71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248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1A6712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ПМ.02 </w:t>
            </w:r>
            <w:proofErr w:type="gramStart"/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ПРОДАЖА</w:t>
            </w:r>
            <w:proofErr w:type="gramEnd"/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ПРОДОВОЛЬСТВЕННЫХ ТОВАРОВ»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1A6712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1A6712" w:rsidRPr="00850473" w:rsidTr="001A6712">
        <w:trPr>
          <w:trHeight w:val="298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1.  Обучение работе в секции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</w:tr>
      <w:tr w:rsidR="001A6712" w:rsidRPr="00850473" w:rsidTr="001A6712">
        <w:trPr>
          <w:trHeight w:val="333"/>
        </w:trPr>
        <w:tc>
          <w:tcPr>
            <w:tcW w:w="4203" w:type="pct"/>
            <w:tcBorders>
              <w:top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2.  Обслуживание покупателей в бакалейном отделе.</w:t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369"/>
        </w:trPr>
        <w:tc>
          <w:tcPr>
            <w:tcW w:w="4203" w:type="pct"/>
            <w:tcBorders>
              <w:top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Тема 3. Обслуживание покупателей в </w:t>
            </w:r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отделе:   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«Плоды и овощи».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14.4</w:t>
            </w:r>
          </w:p>
        </w:tc>
      </w:tr>
      <w:tr w:rsidR="001A6712" w:rsidRPr="00850473" w:rsidTr="001A6712">
        <w:trPr>
          <w:trHeight w:val="353"/>
        </w:trPr>
        <w:tc>
          <w:tcPr>
            <w:tcW w:w="4203" w:type="pct"/>
            <w:tcBorders>
              <w:top w:val="nil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4. Обслуживание покупателей в отделе «Вкусовые товары»</w:t>
            </w:r>
          </w:p>
        </w:tc>
        <w:tc>
          <w:tcPr>
            <w:tcW w:w="797" w:type="pct"/>
            <w:tcBorders>
              <w:top w:val="nil"/>
            </w:tcBorders>
            <w:shd w:val="clear" w:color="auto" w:fill="auto"/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</w:tr>
      <w:tr w:rsidR="001A6712" w:rsidRPr="00850473" w:rsidTr="001A6712">
        <w:trPr>
          <w:trHeight w:val="405"/>
        </w:trPr>
        <w:tc>
          <w:tcPr>
            <w:tcW w:w="4203" w:type="pct"/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Тема 5. Обслуживание покупателей в </w:t>
            </w:r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отделе:  «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изделия»</w:t>
            </w:r>
          </w:p>
        </w:tc>
        <w:tc>
          <w:tcPr>
            <w:tcW w:w="797" w:type="pct"/>
            <w:shd w:val="clear" w:color="auto" w:fill="auto"/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405"/>
        </w:trPr>
        <w:tc>
          <w:tcPr>
            <w:tcW w:w="4203" w:type="pct"/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6. Обслуживание покупателей в отделе: «Молочная гастрономия».</w:t>
            </w:r>
          </w:p>
        </w:tc>
        <w:tc>
          <w:tcPr>
            <w:tcW w:w="797" w:type="pct"/>
            <w:shd w:val="clear" w:color="auto" w:fill="auto"/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405"/>
        </w:trPr>
        <w:tc>
          <w:tcPr>
            <w:tcW w:w="4203" w:type="pct"/>
            <w:tcBorders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7. Обслуживание покупателей в отделе: «Гастрономия»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420"/>
        </w:trPr>
        <w:tc>
          <w:tcPr>
            <w:tcW w:w="4203" w:type="pct"/>
            <w:tcBorders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Тема 8.  Обслуживание покупателей в </w:t>
            </w:r>
            <w:proofErr w:type="spellStart"/>
            <w:proofErr w:type="gramStart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отделе:«</w:t>
            </w:r>
            <w:proofErr w:type="gram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850473">
              <w:rPr>
                <w:rFonts w:ascii="Times New Roman" w:hAnsi="Times New Roman" w:cs="Times New Roman"/>
                <w:sz w:val="24"/>
                <w:szCs w:val="24"/>
              </w:rPr>
              <w:t xml:space="preserve"> жиры»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14.4</w:t>
            </w:r>
          </w:p>
        </w:tc>
      </w:tr>
      <w:tr w:rsidR="001A6712" w:rsidRPr="00850473" w:rsidTr="001A6712">
        <w:trPr>
          <w:trHeight w:val="254"/>
        </w:trPr>
        <w:tc>
          <w:tcPr>
            <w:tcW w:w="4203" w:type="pct"/>
            <w:tcBorders>
              <w:top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9. Обслуживание покупателей в отделе: «Мясная гастрономия».</w:t>
            </w:r>
          </w:p>
        </w:tc>
        <w:tc>
          <w:tcPr>
            <w:tcW w:w="797" w:type="pct"/>
            <w:tcBorders>
              <w:top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21.6</w:t>
            </w:r>
          </w:p>
        </w:tc>
      </w:tr>
      <w:tr w:rsidR="001A6712" w:rsidRPr="00850473" w:rsidTr="001A6712">
        <w:trPr>
          <w:trHeight w:val="415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</w:rPr>
              <w:t>Тема 10. Обслуживание покупателей в отделе: «Рыбная гастрономия».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712" w:rsidRPr="00850473" w:rsidRDefault="001A6712" w:rsidP="001A6712">
            <w:pPr>
              <w:pStyle w:val="28"/>
              <w:widowControl w:val="0"/>
              <w:ind w:left="0" w:firstLine="0"/>
              <w:jc w:val="center"/>
            </w:pPr>
            <w:r w:rsidRPr="00850473">
              <w:rPr>
                <w:bCs/>
              </w:rPr>
              <w:t>21.6</w:t>
            </w:r>
          </w:p>
        </w:tc>
      </w:tr>
      <w:tr w:rsidR="001A6712" w:rsidRPr="00850473" w:rsidTr="001A6712">
        <w:trPr>
          <w:trHeight w:val="591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1A6712" w:rsidRDefault="001A6712" w:rsidP="001A6712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</w:t>
            </w:r>
            <w:proofErr w:type="gramStart"/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 РАБОТА</w:t>
            </w:r>
            <w:proofErr w:type="gramEnd"/>
            <w:r w:rsidRPr="001A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КОНТРОЛЬНО-КАССОВОЙ ТЕХНИКЕ И РАСЧЕТЫ С ПОКУПАТЕЛЯМИ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6712" w:rsidRPr="001A6712" w:rsidRDefault="001A6712" w:rsidP="001A671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1A6712">
              <w:rPr>
                <w:b/>
                <w:color w:val="000000"/>
              </w:rPr>
              <w:t>144</w:t>
            </w:r>
          </w:p>
        </w:tc>
      </w:tr>
      <w:tr w:rsidR="001A6712" w:rsidRPr="00850473" w:rsidTr="001A6712">
        <w:trPr>
          <w:trHeight w:val="461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 Обучение работе на контрольно-кассовой технике.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6712" w:rsidRPr="00850473" w:rsidRDefault="001A6712" w:rsidP="001A6712">
            <w:pPr>
              <w:pStyle w:val="28"/>
              <w:widowControl w:val="0"/>
              <w:ind w:left="0" w:firstLine="0"/>
              <w:jc w:val="center"/>
            </w:pPr>
            <w:r w:rsidRPr="00850473">
              <w:t>14.4</w:t>
            </w:r>
          </w:p>
        </w:tc>
      </w:tr>
      <w:tr w:rsidR="001A6712" w:rsidRPr="00850473" w:rsidTr="001A6712">
        <w:trPr>
          <w:trHeight w:val="341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 Обучение работе на контрольно-кассовой технике.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43.2</w:t>
            </w:r>
          </w:p>
        </w:tc>
      </w:tr>
      <w:tr w:rsidR="001A6712" w:rsidRPr="00850473" w:rsidTr="001A6712">
        <w:trPr>
          <w:trHeight w:val="392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 Овладение навыками работы на контрольно-кассовой технике.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712" w:rsidRPr="00850473" w:rsidRDefault="001A6712" w:rsidP="001A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</w:tr>
      <w:tr w:rsidR="001A6712" w:rsidRPr="00850473" w:rsidTr="001A6712">
        <w:trPr>
          <w:trHeight w:val="428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4. </w:t>
            </w: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Кассовый </w:t>
            </w:r>
            <w:r w:rsidRPr="008504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r w:rsidRPr="00850473">
              <w:rPr>
                <w:rFonts w:ascii="Times New Roman" w:hAnsi="Times New Roman" w:cs="Times New Roman"/>
                <w:bCs/>
                <w:sz w:val="24"/>
                <w:szCs w:val="24"/>
              </w:rPr>
              <w:t>-терминал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6712" w:rsidRPr="00850473" w:rsidRDefault="001A6712" w:rsidP="001A6712">
            <w:pPr>
              <w:pStyle w:val="28"/>
              <w:widowControl w:val="0"/>
              <w:ind w:left="0" w:firstLine="0"/>
              <w:jc w:val="center"/>
            </w:pPr>
            <w:r w:rsidRPr="00850473">
              <w:t>43.2</w:t>
            </w:r>
          </w:p>
        </w:tc>
      </w:tr>
      <w:tr w:rsidR="001A6712" w:rsidRPr="00850473" w:rsidTr="001A6712">
        <w:trPr>
          <w:trHeight w:val="276"/>
        </w:trPr>
        <w:tc>
          <w:tcPr>
            <w:tcW w:w="4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12" w:rsidRPr="00850473" w:rsidRDefault="001A6712" w:rsidP="001A6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6712" w:rsidRPr="00850473" w:rsidRDefault="001A6712" w:rsidP="001A671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850473">
              <w:rPr>
                <w:b/>
              </w:rPr>
              <w:t>612</w:t>
            </w:r>
          </w:p>
        </w:tc>
      </w:tr>
    </w:tbl>
    <w:p w:rsidR="00850473" w:rsidRDefault="00850473" w:rsidP="001A6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F403E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z w:val="24"/>
          <w:szCs w:val="24"/>
        </w:rPr>
        <w:t>ФК.00 ФИЗИЧЕСКАЯ КУЛЬТУРА</w:t>
      </w:r>
    </w:p>
    <w:p w:rsidR="007F403E" w:rsidRPr="00E273D0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3D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7F403E" w:rsidRPr="00E273D0" w:rsidRDefault="007F403E" w:rsidP="000158EB">
      <w:pPr>
        <w:numPr>
          <w:ilvl w:val="0"/>
          <w:numId w:val="9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73D0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F403E" w:rsidRPr="00E273D0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73D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7F403E" w:rsidRPr="00E273D0" w:rsidRDefault="007F403E" w:rsidP="000158EB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73D0">
        <w:rPr>
          <w:rFonts w:ascii="Times New Roman" w:hAnsi="Times New Roman"/>
          <w:sz w:val="24"/>
          <w:szCs w:val="24"/>
        </w:rPr>
        <w:t>о роли физической культуры в общекультурном профессиональном и социальном развитии человека; основы здорового образа жизни.</w:t>
      </w:r>
    </w:p>
    <w:p w:rsidR="007F403E" w:rsidRPr="00E273D0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403E" w:rsidRPr="00E273D0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73D0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:rsidR="007F403E" w:rsidRPr="00E273D0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4"/>
        <w:gridCol w:w="2260"/>
      </w:tblGrid>
      <w:tr w:rsidR="007F403E" w:rsidRPr="00E273D0" w:rsidTr="00FD4B81">
        <w:trPr>
          <w:trHeight w:val="460"/>
        </w:trPr>
        <w:tc>
          <w:tcPr>
            <w:tcW w:w="7444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F403E" w:rsidRPr="00E273D0" w:rsidTr="00FD4B81">
        <w:trPr>
          <w:trHeight w:val="285"/>
        </w:trPr>
        <w:tc>
          <w:tcPr>
            <w:tcW w:w="7444" w:type="dxa"/>
          </w:tcPr>
          <w:p w:rsidR="007F403E" w:rsidRPr="00E273D0" w:rsidRDefault="007F403E" w:rsidP="00FD4B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7F403E" w:rsidRPr="00E273D0" w:rsidTr="00FD4B81">
        <w:tc>
          <w:tcPr>
            <w:tcW w:w="7444" w:type="dxa"/>
          </w:tcPr>
          <w:p w:rsidR="007F403E" w:rsidRPr="00E273D0" w:rsidRDefault="007F403E" w:rsidP="00FD4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iCs/>
                <w:sz w:val="24"/>
                <w:szCs w:val="24"/>
              </w:rPr>
              <w:t xml:space="preserve">40 </w:t>
            </w:r>
          </w:p>
        </w:tc>
      </w:tr>
      <w:tr w:rsidR="007F403E" w:rsidRPr="00E273D0" w:rsidTr="00FD4B81">
        <w:tc>
          <w:tcPr>
            <w:tcW w:w="7444" w:type="dxa"/>
          </w:tcPr>
          <w:p w:rsidR="007F403E" w:rsidRPr="00E273D0" w:rsidRDefault="007F403E" w:rsidP="00FD4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403E" w:rsidRPr="00E273D0" w:rsidTr="00FD4B81">
        <w:tc>
          <w:tcPr>
            <w:tcW w:w="7444" w:type="dxa"/>
          </w:tcPr>
          <w:p w:rsidR="007F403E" w:rsidRPr="00E273D0" w:rsidRDefault="007F403E" w:rsidP="00FD4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</w:p>
        </w:tc>
      </w:tr>
      <w:tr w:rsidR="007F403E" w:rsidRPr="00E273D0" w:rsidTr="00FD4B81">
        <w:tc>
          <w:tcPr>
            <w:tcW w:w="7444" w:type="dxa"/>
          </w:tcPr>
          <w:p w:rsidR="007F403E" w:rsidRPr="00E273D0" w:rsidRDefault="007F403E" w:rsidP="00FD4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iCs/>
                <w:sz w:val="24"/>
                <w:szCs w:val="24"/>
              </w:rPr>
              <w:t xml:space="preserve">39 </w:t>
            </w:r>
          </w:p>
        </w:tc>
      </w:tr>
      <w:tr w:rsidR="007F403E" w:rsidRPr="00E273D0" w:rsidTr="00FD4B81">
        <w:tc>
          <w:tcPr>
            <w:tcW w:w="7444" w:type="dxa"/>
          </w:tcPr>
          <w:p w:rsidR="007F403E" w:rsidRPr="00E273D0" w:rsidRDefault="007F403E" w:rsidP="00FD4B8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260" w:type="dxa"/>
          </w:tcPr>
          <w:p w:rsidR="007F403E" w:rsidRPr="00E273D0" w:rsidRDefault="007F403E" w:rsidP="00FD4B8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F403E" w:rsidRPr="00E273D0" w:rsidRDefault="007F403E" w:rsidP="007F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CD6F79" w:rsidRDefault="005C56BE" w:rsidP="005C5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  <w:gridCol w:w="933"/>
      </w:tblGrid>
      <w:tr w:rsidR="005C56BE" w:rsidRPr="00E273D0" w:rsidTr="005C56BE">
        <w:trPr>
          <w:trHeight w:val="650"/>
        </w:trPr>
        <w:tc>
          <w:tcPr>
            <w:tcW w:w="4513" w:type="pct"/>
          </w:tcPr>
          <w:p w:rsidR="005C56BE" w:rsidRPr="00E273D0" w:rsidRDefault="005C56BE" w:rsidP="00F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87" w:type="pct"/>
          </w:tcPr>
          <w:p w:rsidR="005C56BE" w:rsidRPr="00E273D0" w:rsidRDefault="005C56BE" w:rsidP="00F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C56BE" w:rsidRPr="00E273D0" w:rsidTr="005C56BE">
        <w:tc>
          <w:tcPr>
            <w:tcW w:w="4513" w:type="pct"/>
          </w:tcPr>
          <w:p w:rsidR="005C56BE" w:rsidRPr="00E273D0" w:rsidRDefault="005C56BE" w:rsidP="00F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сведения</w:t>
            </w:r>
          </w:p>
        </w:tc>
        <w:tc>
          <w:tcPr>
            <w:tcW w:w="487" w:type="pct"/>
          </w:tcPr>
          <w:p w:rsidR="005C56BE" w:rsidRPr="00E273D0" w:rsidRDefault="005C56BE" w:rsidP="00F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C56BE" w:rsidRPr="00E273D0" w:rsidTr="005C56BE">
        <w:tc>
          <w:tcPr>
            <w:tcW w:w="4513" w:type="pct"/>
          </w:tcPr>
          <w:p w:rsidR="005C56BE" w:rsidRPr="00E273D0" w:rsidRDefault="005C56BE" w:rsidP="00FD4B81">
            <w:pPr>
              <w:pStyle w:val="1"/>
              <w:spacing w:line="276" w:lineRule="auto"/>
              <w:ind w:firstLine="0"/>
            </w:pPr>
            <w:r w:rsidRPr="00E273D0">
              <w:rPr>
                <w:b/>
                <w:bCs/>
              </w:rPr>
              <w:t xml:space="preserve">Тема </w:t>
            </w:r>
            <w:proofErr w:type="gramStart"/>
            <w:r w:rsidRPr="00E273D0">
              <w:rPr>
                <w:b/>
                <w:bCs/>
              </w:rPr>
              <w:t>1.Туризм</w:t>
            </w:r>
            <w:proofErr w:type="gramEnd"/>
            <w:r w:rsidRPr="00E273D0">
              <w:rPr>
                <w:b/>
                <w:bCs/>
              </w:rPr>
              <w:t xml:space="preserve"> и спортивное ориентирование</w:t>
            </w:r>
          </w:p>
        </w:tc>
        <w:tc>
          <w:tcPr>
            <w:tcW w:w="487" w:type="pct"/>
          </w:tcPr>
          <w:p w:rsidR="005C56BE" w:rsidRPr="00E273D0" w:rsidRDefault="005C56BE" w:rsidP="005C5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6BE" w:rsidRPr="00E273D0" w:rsidTr="005C56BE">
        <w:tc>
          <w:tcPr>
            <w:tcW w:w="4513" w:type="pct"/>
          </w:tcPr>
          <w:p w:rsidR="005C56BE" w:rsidRPr="00E273D0" w:rsidRDefault="005C56BE" w:rsidP="00FD4B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Атлетическая гимнастика</w:t>
            </w:r>
          </w:p>
        </w:tc>
        <w:tc>
          <w:tcPr>
            <w:tcW w:w="487" w:type="pct"/>
          </w:tcPr>
          <w:p w:rsidR="005C56BE" w:rsidRPr="00E273D0" w:rsidRDefault="005C56BE" w:rsidP="005C5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6BE" w:rsidRPr="00E273D0" w:rsidTr="005C56BE">
        <w:tc>
          <w:tcPr>
            <w:tcW w:w="5000" w:type="pct"/>
            <w:gridSpan w:val="2"/>
          </w:tcPr>
          <w:p w:rsidR="005C56BE" w:rsidRPr="00E273D0" w:rsidRDefault="005C56BE" w:rsidP="00F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Игровые виды спорта</w:t>
            </w:r>
          </w:p>
        </w:tc>
      </w:tr>
      <w:tr w:rsidR="005C56BE" w:rsidRPr="00E273D0" w:rsidTr="005C56BE">
        <w:tc>
          <w:tcPr>
            <w:tcW w:w="4513" w:type="pct"/>
          </w:tcPr>
          <w:p w:rsidR="005C56BE" w:rsidRPr="00E273D0" w:rsidRDefault="005C56BE" w:rsidP="00FD4B81">
            <w:pPr>
              <w:pStyle w:val="1"/>
              <w:spacing w:line="276" w:lineRule="auto"/>
              <w:ind w:hanging="14"/>
            </w:pPr>
            <w:r w:rsidRPr="00E273D0">
              <w:t>Тема 3.1 Волейбол</w:t>
            </w:r>
          </w:p>
        </w:tc>
        <w:tc>
          <w:tcPr>
            <w:tcW w:w="487" w:type="pct"/>
          </w:tcPr>
          <w:p w:rsidR="005C56BE" w:rsidRPr="00E273D0" w:rsidRDefault="005C56BE" w:rsidP="005C5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6BE" w:rsidRPr="00E273D0" w:rsidTr="005C56BE">
        <w:tc>
          <w:tcPr>
            <w:tcW w:w="4513" w:type="pct"/>
          </w:tcPr>
          <w:p w:rsidR="005C56BE" w:rsidRPr="00E273D0" w:rsidRDefault="005C56BE" w:rsidP="00FD4B81">
            <w:pPr>
              <w:pStyle w:val="1"/>
              <w:spacing w:line="276" w:lineRule="auto"/>
              <w:ind w:firstLine="0"/>
            </w:pPr>
            <w:r w:rsidRPr="00E273D0">
              <w:t>Тема 3.2 Баскетбол</w:t>
            </w:r>
          </w:p>
        </w:tc>
        <w:tc>
          <w:tcPr>
            <w:tcW w:w="487" w:type="pct"/>
          </w:tcPr>
          <w:p w:rsidR="005C56BE" w:rsidRPr="00E273D0" w:rsidRDefault="005C56BE" w:rsidP="005C5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6BE" w:rsidRPr="00E273D0" w:rsidTr="005C56BE">
        <w:tc>
          <w:tcPr>
            <w:tcW w:w="4513" w:type="pct"/>
          </w:tcPr>
          <w:p w:rsidR="005C56BE" w:rsidRPr="00E273D0" w:rsidRDefault="005C56BE" w:rsidP="00FD4B81">
            <w:pPr>
              <w:pStyle w:val="1"/>
              <w:spacing w:line="276" w:lineRule="auto"/>
              <w:ind w:firstLine="0"/>
            </w:pPr>
            <w:r w:rsidRPr="00E273D0">
              <w:t>Тема 3.3 Настольный теннис</w:t>
            </w:r>
          </w:p>
        </w:tc>
        <w:tc>
          <w:tcPr>
            <w:tcW w:w="487" w:type="pct"/>
          </w:tcPr>
          <w:p w:rsidR="005C56BE" w:rsidRPr="00E273D0" w:rsidRDefault="005C56BE" w:rsidP="005C5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2FE2" w:rsidRPr="00E273D0" w:rsidTr="00C12FE2">
        <w:tc>
          <w:tcPr>
            <w:tcW w:w="4513" w:type="pct"/>
          </w:tcPr>
          <w:p w:rsidR="00C12FE2" w:rsidRPr="00E273D0" w:rsidRDefault="00C12FE2" w:rsidP="00FD4B81">
            <w:pPr>
              <w:pStyle w:val="1"/>
              <w:spacing w:line="276" w:lineRule="auto"/>
              <w:ind w:firstLine="0"/>
              <w:rPr>
                <w:b/>
                <w:bCs/>
              </w:rPr>
            </w:pPr>
            <w:r w:rsidRPr="00E273D0">
              <w:rPr>
                <w:b/>
              </w:rPr>
              <w:t>Тема 4. Легкая атлетика</w:t>
            </w:r>
          </w:p>
        </w:tc>
        <w:tc>
          <w:tcPr>
            <w:tcW w:w="487" w:type="pct"/>
          </w:tcPr>
          <w:p w:rsidR="00C12FE2" w:rsidRPr="00E273D0" w:rsidRDefault="00C12FE2" w:rsidP="00C12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2FE2" w:rsidRPr="00E273D0" w:rsidTr="00C12FE2">
        <w:tc>
          <w:tcPr>
            <w:tcW w:w="4513" w:type="pct"/>
          </w:tcPr>
          <w:p w:rsidR="00C12FE2" w:rsidRPr="00E273D0" w:rsidRDefault="00C12FE2" w:rsidP="00FD4B81">
            <w:pPr>
              <w:pStyle w:val="1"/>
              <w:spacing w:line="276" w:lineRule="auto"/>
              <w:ind w:firstLine="21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487" w:type="pct"/>
          </w:tcPr>
          <w:p w:rsidR="00C12FE2" w:rsidRPr="00E273D0" w:rsidRDefault="00C12FE2" w:rsidP="00FD4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C56BE" w:rsidRPr="00CD6F79" w:rsidRDefault="005C56BE" w:rsidP="005C5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CD6F79" w:rsidRPr="00CD6F79" w:rsidRDefault="00CD6F79" w:rsidP="00CD6F79">
      <w:pPr>
        <w:rPr>
          <w:rFonts w:ascii="Times New Roman" w:hAnsi="Times New Roman" w:cs="Times New Roman"/>
          <w:sz w:val="24"/>
          <w:szCs w:val="24"/>
        </w:rPr>
      </w:pPr>
    </w:p>
    <w:p w:rsidR="00FF4D76" w:rsidRPr="00CD6F79" w:rsidRDefault="00FF4D76" w:rsidP="00CD6F79">
      <w:pPr>
        <w:rPr>
          <w:rFonts w:ascii="Times New Roman" w:hAnsi="Times New Roman" w:cs="Times New Roman"/>
          <w:sz w:val="24"/>
          <w:szCs w:val="24"/>
        </w:rPr>
      </w:pPr>
    </w:p>
    <w:sectPr w:rsidR="00FF4D76" w:rsidRPr="00CD6F79" w:rsidSect="009E3D2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560C" w:rsidRDefault="0085560C" w:rsidP="005342AD">
      <w:pPr>
        <w:spacing w:after="0" w:line="240" w:lineRule="auto"/>
      </w:pPr>
      <w:r>
        <w:separator/>
      </w:r>
    </w:p>
  </w:endnote>
  <w:endnote w:type="continuationSeparator" w:id="0">
    <w:p w:rsidR="0085560C" w:rsidRDefault="0085560C" w:rsidP="0053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5B5D" w:rsidRDefault="00505B5D" w:rsidP="006948B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47</w:t>
    </w:r>
    <w:r>
      <w:rPr>
        <w:rStyle w:val="af5"/>
      </w:rPr>
      <w:fldChar w:fldCharType="end"/>
    </w:r>
  </w:p>
  <w:p w:rsidR="00505B5D" w:rsidRDefault="00505B5D" w:rsidP="006948B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5B5D" w:rsidRDefault="00505B5D" w:rsidP="006948BB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61</w:t>
    </w:r>
    <w:r>
      <w:rPr>
        <w:rStyle w:val="af5"/>
      </w:rPr>
      <w:fldChar w:fldCharType="end"/>
    </w:r>
  </w:p>
  <w:p w:rsidR="00505B5D" w:rsidRDefault="00505B5D" w:rsidP="006948B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560C" w:rsidRDefault="0085560C" w:rsidP="005342AD">
      <w:pPr>
        <w:spacing w:after="0" w:line="240" w:lineRule="auto"/>
      </w:pPr>
      <w:r>
        <w:separator/>
      </w:r>
    </w:p>
  </w:footnote>
  <w:footnote w:type="continuationSeparator" w:id="0">
    <w:p w:rsidR="0085560C" w:rsidRDefault="0085560C" w:rsidP="005342AD">
      <w:pPr>
        <w:spacing w:after="0" w:line="240" w:lineRule="auto"/>
      </w:pPr>
      <w:r>
        <w:continuationSeparator/>
      </w:r>
    </w:p>
  </w:footnote>
  <w:footnote w:id="1">
    <w:p w:rsidR="00505B5D" w:rsidRPr="006B520C" w:rsidRDefault="00505B5D" w:rsidP="0046191C">
      <w:pPr>
        <w:pStyle w:val="a6"/>
      </w:pPr>
    </w:p>
  </w:footnote>
  <w:footnote w:id="2">
    <w:p w:rsidR="00505B5D" w:rsidRDefault="00505B5D" w:rsidP="00A54FA3"/>
    <w:p w:rsidR="00505B5D" w:rsidRDefault="00505B5D" w:rsidP="00A54FA3"/>
  </w:footnote>
  <w:footnote w:id="3">
    <w:p w:rsidR="00505B5D" w:rsidRDefault="00505B5D" w:rsidP="00E2787E"/>
    <w:p w:rsidR="00505B5D" w:rsidRDefault="00505B5D" w:rsidP="00E27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01C239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7127DE3"/>
    <w:multiLevelType w:val="hybridMultilevel"/>
    <w:tmpl w:val="976A5B50"/>
    <w:lvl w:ilvl="0" w:tplc="9CA61FA8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7737F"/>
    <w:multiLevelType w:val="hybridMultilevel"/>
    <w:tmpl w:val="E80EE38E"/>
    <w:lvl w:ilvl="0" w:tplc="3E3CF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32FDE"/>
    <w:multiLevelType w:val="hybridMultilevel"/>
    <w:tmpl w:val="4D8EA10E"/>
    <w:lvl w:ilvl="0" w:tplc="00FAB0D2">
      <w:start w:val="1"/>
      <w:numFmt w:val="bullet"/>
      <w:lvlText w:val="–"/>
      <w:lvlJc w:val="left"/>
      <w:pPr>
        <w:ind w:left="106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9A210FB"/>
    <w:multiLevelType w:val="multilevel"/>
    <w:tmpl w:val="F200A1EC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DF331F7"/>
    <w:multiLevelType w:val="hybridMultilevel"/>
    <w:tmpl w:val="0278F5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AD602E"/>
    <w:multiLevelType w:val="hybridMultilevel"/>
    <w:tmpl w:val="3364E1C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0870"/>
    <w:multiLevelType w:val="hybridMultilevel"/>
    <w:tmpl w:val="D8D01D8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85AAA"/>
    <w:multiLevelType w:val="multilevel"/>
    <w:tmpl w:val="F4B0C8A8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2256A30"/>
    <w:multiLevelType w:val="multilevel"/>
    <w:tmpl w:val="FF6EC272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7AB3029"/>
    <w:multiLevelType w:val="multilevel"/>
    <w:tmpl w:val="80F481D8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26A068F"/>
    <w:multiLevelType w:val="hybridMultilevel"/>
    <w:tmpl w:val="18B2C5CA"/>
    <w:lvl w:ilvl="0" w:tplc="68E803CC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0" w15:restartNumberingAfterBreak="0">
    <w:nsid w:val="5EA94444"/>
    <w:multiLevelType w:val="hybridMultilevel"/>
    <w:tmpl w:val="E67CA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B7998"/>
    <w:multiLevelType w:val="hybridMultilevel"/>
    <w:tmpl w:val="DE201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2F85"/>
    <w:multiLevelType w:val="hybridMultilevel"/>
    <w:tmpl w:val="A6E07936"/>
    <w:lvl w:ilvl="0" w:tplc="8C02D0BA">
      <w:start w:val="1"/>
      <w:numFmt w:val="decimal"/>
      <w:lvlText w:val="%1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 w15:restartNumberingAfterBreak="0">
    <w:nsid w:val="7ED90F33"/>
    <w:multiLevelType w:val="hybridMultilevel"/>
    <w:tmpl w:val="60CC02C6"/>
    <w:lvl w:ilvl="0" w:tplc="B9E6488C">
      <w:start w:val="1"/>
      <w:numFmt w:val="decimal"/>
      <w:lvlText w:val="%1."/>
      <w:lvlJc w:val="left"/>
      <w:pPr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1"/>
        <w:lvlJc w:val="left"/>
        <w:pPr>
          <w:ind w:left="0" w:firstLine="0"/>
        </w:pPr>
        <w:rPr>
          <w:rFonts w:ascii="Book Antiqua" w:hAnsi="Book Antiqua" w:hint="default"/>
        </w:rPr>
      </w:lvl>
    </w:lvlOverride>
  </w:num>
  <w:num w:numId="8">
    <w:abstractNumId w:val="2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3"/>
  </w:num>
  <w:num w:numId="16">
    <w:abstractNumId w:val="21"/>
  </w:num>
  <w:num w:numId="17">
    <w:abstractNumId w:val="19"/>
  </w:num>
  <w:num w:numId="1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0C"/>
    <w:rsid w:val="000158EB"/>
    <w:rsid w:val="00035DEA"/>
    <w:rsid w:val="00037A67"/>
    <w:rsid w:val="00043256"/>
    <w:rsid w:val="00074115"/>
    <w:rsid w:val="00080176"/>
    <w:rsid w:val="0009119B"/>
    <w:rsid w:val="000B59A0"/>
    <w:rsid w:val="000E17F4"/>
    <w:rsid w:val="000F44E1"/>
    <w:rsid w:val="00127D71"/>
    <w:rsid w:val="00147348"/>
    <w:rsid w:val="001867F2"/>
    <w:rsid w:val="001A250D"/>
    <w:rsid w:val="001A6712"/>
    <w:rsid w:val="001B06C4"/>
    <w:rsid w:val="001D1658"/>
    <w:rsid w:val="00204BAC"/>
    <w:rsid w:val="0021415B"/>
    <w:rsid w:val="002F2163"/>
    <w:rsid w:val="0035209D"/>
    <w:rsid w:val="003751AA"/>
    <w:rsid w:val="00384511"/>
    <w:rsid w:val="003A0365"/>
    <w:rsid w:val="003B20A0"/>
    <w:rsid w:val="00407D30"/>
    <w:rsid w:val="004123E4"/>
    <w:rsid w:val="00425849"/>
    <w:rsid w:val="00451358"/>
    <w:rsid w:val="00452F30"/>
    <w:rsid w:val="00453BC2"/>
    <w:rsid w:val="0046191C"/>
    <w:rsid w:val="004672C8"/>
    <w:rsid w:val="00481BF4"/>
    <w:rsid w:val="004F3AF5"/>
    <w:rsid w:val="004F3D8B"/>
    <w:rsid w:val="004F4AC7"/>
    <w:rsid w:val="004F685D"/>
    <w:rsid w:val="00505B5D"/>
    <w:rsid w:val="00531FCC"/>
    <w:rsid w:val="005342AD"/>
    <w:rsid w:val="00545D18"/>
    <w:rsid w:val="005532A0"/>
    <w:rsid w:val="005664B1"/>
    <w:rsid w:val="00582ADF"/>
    <w:rsid w:val="005B6586"/>
    <w:rsid w:val="005C56BE"/>
    <w:rsid w:val="00603E62"/>
    <w:rsid w:val="00613555"/>
    <w:rsid w:val="00613E8A"/>
    <w:rsid w:val="00616381"/>
    <w:rsid w:val="00630564"/>
    <w:rsid w:val="00632B4D"/>
    <w:rsid w:val="0064296D"/>
    <w:rsid w:val="00663BE1"/>
    <w:rsid w:val="006948BB"/>
    <w:rsid w:val="006A3CD9"/>
    <w:rsid w:val="006B27DD"/>
    <w:rsid w:val="006B7C55"/>
    <w:rsid w:val="006C1F47"/>
    <w:rsid w:val="006E1542"/>
    <w:rsid w:val="006E4C50"/>
    <w:rsid w:val="006F14EB"/>
    <w:rsid w:val="00726CBD"/>
    <w:rsid w:val="00740714"/>
    <w:rsid w:val="00791575"/>
    <w:rsid w:val="007956F2"/>
    <w:rsid w:val="007E0C11"/>
    <w:rsid w:val="007E17B4"/>
    <w:rsid w:val="007F403E"/>
    <w:rsid w:val="008112A4"/>
    <w:rsid w:val="00816A38"/>
    <w:rsid w:val="00824750"/>
    <w:rsid w:val="00850473"/>
    <w:rsid w:val="0085560C"/>
    <w:rsid w:val="00860B10"/>
    <w:rsid w:val="008B08B1"/>
    <w:rsid w:val="008C7927"/>
    <w:rsid w:val="008D4D82"/>
    <w:rsid w:val="00920DB4"/>
    <w:rsid w:val="00923A7E"/>
    <w:rsid w:val="0093239B"/>
    <w:rsid w:val="00951A0B"/>
    <w:rsid w:val="00952302"/>
    <w:rsid w:val="00953E0F"/>
    <w:rsid w:val="00956B38"/>
    <w:rsid w:val="009604D4"/>
    <w:rsid w:val="00964A23"/>
    <w:rsid w:val="00972F33"/>
    <w:rsid w:val="00973698"/>
    <w:rsid w:val="009840C0"/>
    <w:rsid w:val="009842D0"/>
    <w:rsid w:val="009D03DF"/>
    <w:rsid w:val="009E25A5"/>
    <w:rsid w:val="009E3D2D"/>
    <w:rsid w:val="009F63ED"/>
    <w:rsid w:val="00A20616"/>
    <w:rsid w:val="00A3226F"/>
    <w:rsid w:val="00A54FA3"/>
    <w:rsid w:val="00A66FEB"/>
    <w:rsid w:val="00A81CC2"/>
    <w:rsid w:val="00A94581"/>
    <w:rsid w:val="00AC3EEE"/>
    <w:rsid w:val="00AE4BE2"/>
    <w:rsid w:val="00B00C59"/>
    <w:rsid w:val="00B31745"/>
    <w:rsid w:val="00B42D90"/>
    <w:rsid w:val="00B559AF"/>
    <w:rsid w:val="00B94C7B"/>
    <w:rsid w:val="00BD3E11"/>
    <w:rsid w:val="00BF26AC"/>
    <w:rsid w:val="00C07EA6"/>
    <w:rsid w:val="00C10C4B"/>
    <w:rsid w:val="00C12FE2"/>
    <w:rsid w:val="00C2513B"/>
    <w:rsid w:val="00C40BE4"/>
    <w:rsid w:val="00C85E3C"/>
    <w:rsid w:val="00C86F3A"/>
    <w:rsid w:val="00C924F8"/>
    <w:rsid w:val="00CD481C"/>
    <w:rsid w:val="00CD6F79"/>
    <w:rsid w:val="00CE19AC"/>
    <w:rsid w:val="00CF30F8"/>
    <w:rsid w:val="00CF3442"/>
    <w:rsid w:val="00D27C45"/>
    <w:rsid w:val="00D32019"/>
    <w:rsid w:val="00D42751"/>
    <w:rsid w:val="00D46BD4"/>
    <w:rsid w:val="00D533F6"/>
    <w:rsid w:val="00D853BB"/>
    <w:rsid w:val="00D87709"/>
    <w:rsid w:val="00D87FCC"/>
    <w:rsid w:val="00D94A56"/>
    <w:rsid w:val="00DB51A9"/>
    <w:rsid w:val="00DC6D4F"/>
    <w:rsid w:val="00DC72C4"/>
    <w:rsid w:val="00E0546C"/>
    <w:rsid w:val="00E2787E"/>
    <w:rsid w:val="00E605D9"/>
    <w:rsid w:val="00E70FFA"/>
    <w:rsid w:val="00E7782A"/>
    <w:rsid w:val="00E9666F"/>
    <w:rsid w:val="00EB0B76"/>
    <w:rsid w:val="00EB3279"/>
    <w:rsid w:val="00EC19F5"/>
    <w:rsid w:val="00EC4652"/>
    <w:rsid w:val="00EE7B5B"/>
    <w:rsid w:val="00EF0D35"/>
    <w:rsid w:val="00EF47FD"/>
    <w:rsid w:val="00F513BD"/>
    <w:rsid w:val="00F73C4C"/>
    <w:rsid w:val="00FA620C"/>
    <w:rsid w:val="00FC7E6A"/>
    <w:rsid w:val="00FD4B81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B39B"/>
  <w15:docId w15:val="{B0E4CF55-0121-4F71-8F6E-4AEE081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620C"/>
    <w:rPr>
      <w:rFonts w:ascii="Calibri" w:eastAsia="Times New Roman" w:hAnsi="Calibri" w:cs="Calibri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A62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FA620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FA620C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4">
    <w:name w:val="heading 4"/>
    <w:basedOn w:val="a0"/>
    <w:next w:val="a0"/>
    <w:link w:val="40"/>
    <w:uiPriority w:val="9"/>
    <w:qFormat/>
    <w:rsid w:val="00FA620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FA62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A620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FA62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бычный (Интернет) Знак"/>
    <w:link w:val="a5"/>
    <w:locked/>
    <w:rsid w:val="00FA620C"/>
    <w:rPr>
      <w:sz w:val="24"/>
      <w:szCs w:val="24"/>
    </w:rPr>
  </w:style>
  <w:style w:type="paragraph" w:styleId="a5">
    <w:name w:val="Normal (Web)"/>
    <w:basedOn w:val="a0"/>
    <w:link w:val="a4"/>
    <w:uiPriority w:val="99"/>
    <w:rsid w:val="00FA620C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footnote text"/>
    <w:basedOn w:val="a0"/>
    <w:link w:val="a7"/>
    <w:rsid w:val="00FA62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FA620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FA620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8"/>
    <w:uiPriority w:val="99"/>
    <w:rsid w:val="00FA6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0"/>
    <w:rsid w:val="00FA620C"/>
    <w:pPr>
      <w:ind w:left="720"/>
    </w:pPr>
  </w:style>
  <w:style w:type="character" w:styleId="aa">
    <w:name w:val="footnote reference"/>
    <w:rsid w:val="00FA620C"/>
    <w:rPr>
      <w:rFonts w:cs="Times New Roman"/>
      <w:vertAlign w:val="superscript"/>
    </w:rPr>
  </w:style>
  <w:style w:type="character" w:customStyle="1" w:styleId="FontStyle11">
    <w:name w:val="Font Style11"/>
    <w:uiPriority w:val="99"/>
    <w:rsid w:val="00FA620C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2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0"/>
    <w:rsid w:val="00FA620C"/>
    <w:pPr>
      <w:widowControl w:val="0"/>
      <w:autoSpaceDE w:val="0"/>
      <w:autoSpaceDN w:val="0"/>
      <w:adjustRightInd w:val="0"/>
      <w:spacing w:after="0" w:line="461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rsid w:val="00FA620C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FA620C"/>
    <w:rPr>
      <w:rFonts w:ascii="Times New Roman" w:hAnsi="Times New Roman" w:cs="Times New Roman" w:hint="default"/>
      <w:sz w:val="22"/>
      <w:szCs w:val="22"/>
    </w:rPr>
  </w:style>
  <w:style w:type="paragraph" w:customStyle="1" w:styleId="Style34">
    <w:name w:val="Style34"/>
    <w:basedOn w:val="a0"/>
    <w:rsid w:val="00FA620C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461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A620C"/>
    <w:pPr>
      <w:widowControl w:val="0"/>
      <w:autoSpaceDE w:val="0"/>
      <w:autoSpaceDN w:val="0"/>
      <w:adjustRightInd w:val="0"/>
      <w:spacing w:after="0" w:line="483" w:lineRule="exact"/>
      <w:ind w:firstLine="514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FA620C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FA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rsid w:val="00FA620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3">
    <w:name w:val="Style23"/>
    <w:basedOn w:val="a0"/>
    <w:rsid w:val="00FA620C"/>
    <w:pPr>
      <w:widowControl w:val="0"/>
      <w:autoSpaceDE w:val="0"/>
      <w:autoSpaceDN w:val="0"/>
      <w:adjustRightInd w:val="0"/>
      <w:spacing w:after="0" w:line="27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FA620C"/>
    <w:rPr>
      <w:rFonts w:ascii="Georgia" w:hAnsi="Georgia" w:cs="Georgia"/>
      <w:b/>
      <w:bCs/>
      <w:sz w:val="10"/>
      <w:szCs w:val="10"/>
    </w:rPr>
  </w:style>
  <w:style w:type="paragraph" w:styleId="ac">
    <w:name w:val="No Spacing"/>
    <w:link w:val="ad"/>
    <w:uiPriority w:val="1"/>
    <w:qFormat/>
    <w:rsid w:val="00FA62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Без интервала Знак"/>
    <w:link w:val="ac"/>
    <w:uiPriority w:val="1"/>
    <w:rsid w:val="00FA620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ormacttext">
    <w:name w:val="norm_act_tex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rsid w:val="00FA620C"/>
    <w:rPr>
      <w:color w:val="0000FF"/>
      <w:u w:val="single"/>
    </w:rPr>
  </w:style>
  <w:style w:type="table" w:customStyle="1" w:styleId="13">
    <w:name w:val="Сетка таблицы1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одержание. 2 уровень"/>
    <w:basedOn w:val="a0"/>
    <w:link w:val="af0"/>
    <w:uiPriority w:val="99"/>
    <w:qFormat/>
    <w:rsid w:val="00FA620C"/>
    <w:pPr>
      <w:ind w:left="720"/>
      <w:contextualSpacing/>
    </w:pPr>
    <w:rPr>
      <w:rFonts w:eastAsia="Calibri" w:cs="Times New Roman"/>
      <w:lang w:eastAsia="en-US"/>
    </w:rPr>
  </w:style>
  <w:style w:type="paragraph" w:styleId="af1">
    <w:name w:val="Title"/>
    <w:basedOn w:val="a0"/>
    <w:next w:val="a0"/>
    <w:link w:val="af2"/>
    <w:qFormat/>
    <w:rsid w:val="00FA620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1"/>
    <w:link w:val="af1"/>
    <w:rsid w:val="00FA62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qFormat/>
    <w:rsid w:val="00FA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 + Полужирный"/>
    <w:aliases w:val="Курсив2,Основной текст (11) + Bookman Old Style,81,5 pt2,Основной текст + 9,Основной текст (2) + 81"/>
    <w:rsid w:val="00FA620C"/>
    <w:rPr>
      <w:rFonts w:ascii="Century Schoolbook" w:hAnsi="Century Schoolbook" w:cs="Century Schoolbook" w:hint="default"/>
      <w:b/>
      <w:bCs/>
      <w:i/>
      <w:iCs/>
      <w:strike w:val="0"/>
      <w:dstrike w:val="0"/>
      <w:noProof/>
      <w:sz w:val="18"/>
      <w:szCs w:val="18"/>
      <w:u w:val="none"/>
      <w:effect w:val="none"/>
    </w:rPr>
  </w:style>
  <w:style w:type="character" w:customStyle="1" w:styleId="110">
    <w:name w:val="Основной текст (11) + Не полужирный"/>
    <w:aliases w:val="Курсив,Интервал 0 pt6,Основной текст + Полужирный,Основной текст + 8 pt2,Полужирный6,Малые прописные1,Основной текст (2) + Полужирный1,Основной текст (2) + 9 pt4"/>
    <w:uiPriority w:val="99"/>
    <w:rsid w:val="00FA620C"/>
    <w:rPr>
      <w:rFonts w:ascii="Times New Roman" w:hAnsi="Times New Roman" w:cs="Times New Roman" w:hint="default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1">
    <w:name w:val="Основной текст (11)"/>
    <w:uiPriority w:val="99"/>
    <w:rsid w:val="00FA620C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table" w:customStyle="1" w:styleId="21">
    <w:name w:val="Сетка таблицы2"/>
    <w:basedOn w:val="a2"/>
    <w:next w:val="ab"/>
    <w:uiPriority w:val="59"/>
    <w:rsid w:val="00FA62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aliases w:val=" Знак1,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0"/>
    <w:link w:val="af4"/>
    <w:uiPriority w:val="99"/>
    <w:rsid w:val="00FA62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aliases w:val=" Знак1 Знак,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1"/>
    <w:link w:val="af3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uiPriority w:val="99"/>
    <w:rsid w:val="00FA620C"/>
  </w:style>
  <w:style w:type="character" w:customStyle="1" w:styleId="af6">
    <w:name w:val="Гипертекстовая ссылка"/>
    <w:uiPriority w:val="99"/>
    <w:rsid w:val="00FA620C"/>
    <w:rPr>
      <w:rFonts w:cs="Times New Roman"/>
      <w:color w:val="106BBE"/>
    </w:rPr>
  </w:style>
  <w:style w:type="paragraph" w:customStyle="1" w:styleId="af7">
    <w:name w:val="Прижатый влево"/>
    <w:basedOn w:val="a0"/>
    <w:next w:val="a0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1">
    <w:name w:val="c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0"/>
    <w:link w:val="af9"/>
    <w:uiPriority w:val="99"/>
    <w:unhideWhenUsed/>
    <w:rsid w:val="00FA620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1"/>
    <w:link w:val="af8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aliases w:val=" Знак,Знак,текст,Основной текст 1,Основной текст 1 Знак Знак Знак,Основной текст 1 Знак"/>
    <w:basedOn w:val="a0"/>
    <w:link w:val="afb"/>
    <w:uiPriority w:val="99"/>
    <w:unhideWhenUsed/>
    <w:rsid w:val="00FA620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aliases w:val=" Знак Знак,Знак Знак1,текст Знак,Основной текст 1 Знак1,Основной текст 1 Знак Знак Знак Знак,Основной текст 1 Знак Знак"/>
    <w:basedOn w:val="a1"/>
    <w:link w:val="afa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trong"/>
    <w:uiPriority w:val="99"/>
    <w:qFormat/>
    <w:rsid w:val="00FA620C"/>
    <w:rPr>
      <w:b/>
      <w:bCs/>
    </w:rPr>
  </w:style>
  <w:style w:type="paragraph" w:customStyle="1" w:styleId="afd">
    <w:name w:val="Содержимое таблицы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0"/>
    <w:rsid w:val="00FA620C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5">
    <w:name w:val="Основной текст (5)_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link w:val="210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">
    <w:name w:val="Основной текст (12)_"/>
    <w:uiPriority w:val="99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uiPriority w:val="99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_"/>
    <w:uiPriority w:val="99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">
    <w:name w:val="Основной текст (11)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uiPriority w:val="99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 + Малые прописные"/>
    <w:rsid w:val="00FA620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4">
    <w:name w:val="Основной текст (11) + 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Абзац списка1"/>
    <w:basedOn w:val="a0"/>
    <w:qFormat/>
    <w:rsid w:val="00FA620C"/>
    <w:pPr>
      <w:ind w:left="720"/>
    </w:pPr>
  </w:style>
  <w:style w:type="character" w:customStyle="1" w:styleId="Hyperlink1">
    <w:name w:val="Hyperlink.1"/>
    <w:uiPriority w:val="99"/>
    <w:rsid w:val="00FA620C"/>
    <w:rPr>
      <w:lang w:val="ru-RU"/>
    </w:rPr>
  </w:style>
  <w:style w:type="paragraph" w:customStyle="1" w:styleId="15">
    <w:name w:val="Без интервала1"/>
    <w:rsid w:val="00FA62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Balloon Text"/>
    <w:basedOn w:val="a0"/>
    <w:link w:val="aff"/>
    <w:uiPriority w:val="99"/>
    <w:rsid w:val="00FA620C"/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FA620C"/>
    <w:rPr>
      <w:rFonts w:ascii="Tahoma" w:eastAsia="Times New Roman" w:hAnsi="Tahoma" w:cs="Times New Roman"/>
      <w:sz w:val="16"/>
      <w:szCs w:val="16"/>
    </w:rPr>
  </w:style>
  <w:style w:type="numbering" w:customStyle="1" w:styleId="16">
    <w:name w:val="Нет списка1"/>
    <w:next w:val="a3"/>
    <w:semiHidden/>
    <w:rsid w:val="00FA620C"/>
  </w:style>
  <w:style w:type="paragraph" w:customStyle="1" w:styleId="aff0">
    <w:name w:val="Знак 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8">
    <w:name w:val="List 2"/>
    <w:basedOn w:val="a0"/>
    <w:rsid w:val="00FA620C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9">
    <w:name w:val="Body Text Indent 2"/>
    <w:basedOn w:val="a0"/>
    <w:link w:val="2a"/>
    <w:uiPriority w:val="99"/>
    <w:rsid w:val="00FA620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1"/>
    <w:link w:val="29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2"/>
    <w:basedOn w:val="a0"/>
    <w:link w:val="2c"/>
    <w:uiPriority w:val="99"/>
    <w:rsid w:val="00FA620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1"/>
    <w:link w:val="2b"/>
    <w:uiPriority w:val="99"/>
    <w:rsid w:val="00FA620C"/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нак2"/>
    <w:basedOn w:val="a0"/>
    <w:rsid w:val="00FA620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"/>
    <w:basedOn w:val="a0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aff2">
    <w:name w:val="Plain Text"/>
    <w:basedOn w:val="a0"/>
    <w:link w:val="aff3"/>
    <w:uiPriority w:val="99"/>
    <w:rsid w:val="00FA620C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34">
    <w:name w:val="Знак Знак3"/>
    <w:locked/>
    <w:rsid w:val="00FA620C"/>
    <w:rPr>
      <w:rFonts w:ascii="Courier New" w:hAnsi="Courier New" w:cs="Courier New"/>
      <w:lang w:val="ru-RU" w:eastAsia="ru-RU"/>
    </w:rPr>
  </w:style>
  <w:style w:type="paragraph" w:customStyle="1" w:styleId="Style22">
    <w:name w:val="Style22"/>
    <w:basedOn w:val="a0"/>
    <w:rsid w:val="00FA620C"/>
    <w:pPr>
      <w:widowControl w:val="0"/>
      <w:autoSpaceDE w:val="0"/>
      <w:autoSpaceDN w:val="0"/>
      <w:adjustRightInd w:val="0"/>
      <w:spacing w:after="0" w:line="317" w:lineRule="exact"/>
      <w:ind w:firstLine="538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FA620C"/>
    <w:rPr>
      <w:rFonts w:ascii="Times New Roman" w:hAnsi="Times New Roman" w:cs="Times New Roman"/>
      <w:b/>
      <w:bCs/>
      <w:sz w:val="28"/>
      <w:szCs w:val="28"/>
    </w:rPr>
  </w:style>
  <w:style w:type="numbering" w:customStyle="1" w:styleId="115">
    <w:name w:val="Нет списка11"/>
    <w:next w:val="a3"/>
    <w:uiPriority w:val="99"/>
    <w:semiHidden/>
    <w:unhideWhenUsed/>
    <w:rsid w:val="00FA620C"/>
  </w:style>
  <w:style w:type="character" w:styleId="aff4">
    <w:name w:val="FollowedHyperlink"/>
    <w:uiPriority w:val="99"/>
    <w:unhideWhenUsed/>
    <w:rsid w:val="00FA620C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FA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620C"/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Сноска_"/>
    <w:link w:val="aff6"/>
    <w:uiPriority w:val="99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0"/>
    <w:link w:val="aff5"/>
    <w:rsid w:val="00FA620C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7">
    <w:name w:val="Основной текст_"/>
    <w:link w:val="6"/>
    <w:locked/>
    <w:rsid w:val="00FA620C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0"/>
    <w:link w:val="aff7"/>
    <w:rsid w:val="00FA620C"/>
    <w:pPr>
      <w:widowControl w:val="0"/>
      <w:shd w:val="clear" w:color="auto" w:fill="FFFFFF"/>
      <w:spacing w:after="540" w:line="240" w:lineRule="atLeast"/>
      <w:ind w:hanging="4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6">
    <w:name w:val="Основной текст11"/>
    <w:basedOn w:val="a0"/>
    <w:rsid w:val="00FA620C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41">
    <w:name w:val="Основной текст (4)_"/>
    <w:link w:val="42"/>
    <w:uiPriority w:val="99"/>
    <w:locked/>
    <w:rsid w:val="00FA620C"/>
    <w:rPr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A620C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60">
    <w:name w:val="Основной текст (6)_"/>
    <w:link w:val="61"/>
    <w:uiPriority w:val="99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FA620C"/>
    <w:pPr>
      <w:widowControl w:val="0"/>
      <w:shd w:val="clear" w:color="auto" w:fill="FFFFFF"/>
      <w:spacing w:before="480" w:after="0" w:line="23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TableParagraph">
    <w:name w:val="Table Paragraph"/>
    <w:basedOn w:val="a0"/>
    <w:uiPriority w:val="1"/>
    <w:qFormat/>
    <w:rsid w:val="00FA620C"/>
    <w:pPr>
      <w:widowControl w:val="0"/>
      <w:spacing w:after="0" w:line="240" w:lineRule="auto"/>
      <w:ind w:left="103"/>
    </w:pPr>
    <w:rPr>
      <w:rFonts w:ascii="Times New Roman" w:hAnsi="Times New Roman" w:cs="Times New Roman"/>
      <w:lang w:val="en-US" w:eastAsia="en-US"/>
    </w:rPr>
  </w:style>
  <w:style w:type="paragraph" w:customStyle="1" w:styleId="ConsNormal">
    <w:name w:val="ConsNormal"/>
    <w:uiPriority w:val="99"/>
    <w:rsid w:val="00FA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Абзац списка4"/>
    <w:basedOn w:val="a0"/>
    <w:uiPriority w:val="99"/>
    <w:rsid w:val="00FA620C"/>
    <w:pPr>
      <w:ind w:left="720"/>
      <w:contextualSpacing/>
    </w:pPr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uiPriority w:val="99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0"/>
    <w:rsid w:val="00FA620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font7">
    <w:name w:val="font7"/>
    <w:basedOn w:val="a0"/>
    <w:rsid w:val="00FA620C"/>
    <w:pPr>
      <w:spacing w:before="100" w:beforeAutospacing="1" w:after="100" w:afterAutospacing="1" w:line="240" w:lineRule="auto"/>
    </w:pPr>
    <w:rPr>
      <w:rFonts w:cs="Times New Roman"/>
      <w:color w:val="000000"/>
      <w:sz w:val="20"/>
      <w:szCs w:val="20"/>
    </w:rPr>
  </w:style>
  <w:style w:type="paragraph" w:customStyle="1" w:styleId="xl64">
    <w:name w:val="xl64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xl74">
    <w:name w:val="xl7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18"/>
      <w:szCs w:val="18"/>
      <w:u w:val="single"/>
    </w:rPr>
  </w:style>
  <w:style w:type="paragraph" w:customStyle="1" w:styleId="xl81">
    <w:name w:val="xl81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8"/>
      <w:szCs w:val="18"/>
      <w:u w:val="single"/>
    </w:rPr>
  </w:style>
  <w:style w:type="paragraph" w:customStyle="1" w:styleId="xl86">
    <w:name w:val="xl86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FA62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A6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FA6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0"/>
    <w:rsid w:val="00FA6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FA62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0"/>
    <w:rsid w:val="00FA62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0"/>
    <w:rsid w:val="00FA62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0"/>
    <w:rsid w:val="00FA6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0"/>
    <w:rsid w:val="00FA62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FA62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3">
    <w:name w:val="xl113"/>
    <w:basedOn w:val="a0"/>
    <w:rsid w:val="00FA620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4">
    <w:name w:val="xl114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15">
    <w:name w:val="xl11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16">
    <w:name w:val="xl116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e">
    <w:name w:val="Подпись к таблице (2)_"/>
    <w:link w:val="2f"/>
    <w:locked/>
    <w:rsid w:val="00FA620C"/>
    <w:rPr>
      <w:b/>
      <w:bCs/>
      <w:i/>
      <w:i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0"/>
    <w:link w:val="2e"/>
    <w:rsid w:val="00FA620C"/>
    <w:pPr>
      <w:widowControl w:val="0"/>
      <w:shd w:val="clear" w:color="auto" w:fill="FFFFFF"/>
      <w:spacing w:after="0" w:line="27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410">
    <w:name w:val="Основной текст (4)1"/>
    <w:basedOn w:val="a0"/>
    <w:uiPriority w:val="99"/>
    <w:rsid w:val="00FA620C"/>
    <w:pPr>
      <w:widowControl w:val="0"/>
      <w:shd w:val="clear" w:color="auto" w:fill="FFFFFF"/>
      <w:spacing w:after="0" w:line="274" w:lineRule="exact"/>
    </w:pPr>
    <w:rPr>
      <w:rFonts w:eastAsia="Calibri" w:cs="Times New Roman"/>
      <w:lang w:eastAsia="en-US"/>
    </w:rPr>
  </w:style>
  <w:style w:type="paragraph" w:customStyle="1" w:styleId="Style16">
    <w:name w:val="Style16"/>
    <w:basedOn w:val="a0"/>
    <w:uiPriority w:val="99"/>
    <w:rsid w:val="00FA620C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sz w:val="24"/>
      <w:szCs w:val="24"/>
    </w:rPr>
  </w:style>
  <w:style w:type="paragraph" w:customStyle="1" w:styleId="p90">
    <w:name w:val="p90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A62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  <w:u w:val="single"/>
    </w:rPr>
  </w:style>
  <w:style w:type="paragraph" w:customStyle="1" w:styleId="xl121">
    <w:name w:val="xl121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22">
    <w:name w:val="xl122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0"/>
    <w:rsid w:val="00FA62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0"/>
    <w:rsid w:val="00FA6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FA620C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0"/>
    <w:rsid w:val="00FA620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30">
    <w:name w:val="Заголовок №2 (3)_"/>
    <w:link w:val="231"/>
    <w:locked/>
    <w:rsid w:val="00FA620C"/>
    <w:rPr>
      <w:b/>
      <w:bCs/>
      <w:sz w:val="19"/>
      <w:szCs w:val="19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FA620C"/>
    <w:pPr>
      <w:widowControl w:val="0"/>
      <w:shd w:val="clear" w:color="auto" w:fill="FFFFFF"/>
      <w:spacing w:before="60" w:after="60" w:line="283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f0">
    <w:name w:val="Основной текст (2) + Не полужирный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10">
    <w:name w:val="Заголовок №1 + 11"/>
    <w:aliases w:val="5 pt,Основной текст (2) + 8,Основной текст (2) + 10"/>
    <w:rsid w:val="00FA6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7">
    <w:name w:val="Заголовок №1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8">
    <w:name w:val="Основной текст1"/>
    <w:link w:val="Bodytext1"/>
    <w:uiPriority w:val="99"/>
    <w:rsid w:val="00FA620C"/>
    <w:rPr>
      <w:color w:val="000000"/>
      <w:sz w:val="23"/>
      <w:szCs w:val="23"/>
      <w:u w:val="single"/>
      <w:shd w:val="clear" w:color="auto" w:fill="FFFFFF"/>
    </w:rPr>
  </w:style>
  <w:style w:type="character" w:customStyle="1" w:styleId="aff8">
    <w:name w:val="Основной текст + Курсив"/>
    <w:rsid w:val="00FA620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9">
    <w:name w:val="Колонтитул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ffa">
    <w:name w:val="Колонтитул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9">
    <w:name w:val="Заголовок №1_"/>
    <w:uiPriority w:val="99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f1">
    <w:name w:val="Основной текст2"/>
    <w:rsid w:val="00FA620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b">
    <w:name w:val="Подпись к таблице_"/>
    <w:rsid w:val="00FA620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rial">
    <w:name w:val="Основной текст + Arial"/>
    <w:rsid w:val="00FA620C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c">
    <w:name w:val="Подпись к таблице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"/>
    <w:aliases w:val="Полужирный,Малые прописные,Основной текст (2) + 9 pt2,Основной текст (2) + 10 pt"/>
    <w:rsid w:val="00FA620C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a">
    <w:name w:val="Основной текст + Полужирный1"/>
    <w:rsid w:val="00FA620C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FA620C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35">
    <w:name w:val="Основной текст3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4">
    <w:name w:val="Основной текст4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2">
    <w:name w:val="Основной текст5"/>
    <w:rsid w:val="00FA620C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10">
    <w:name w:val="Основной текст + 91"/>
    <w:aliases w:val="5 pt1,Полужирный1,Основной текст (11) + 10,Основной текст (2) + 8 pt,Основной текст (2) + 9"/>
    <w:uiPriority w:val="99"/>
    <w:rsid w:val="00FA620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b">
    <w:name w:val="Текст выноски Знак1"/>
    <w:uiPriority w:val="99"/>
    <w:semiHidden/>
    <w:locked/>
    <w:rsid w:val="00FA620C"/>
    <w:rPr>
      <w:rFonts w:ascii="Tahoma" w:hAnsi="Tahoma" w:cs="Tahoma"/>
      <w:sz w:val="16"/>
      <w:szCs w:val="16"/>
    </w:rPr>
  </w:style>
  <w:style w:type="character" w:customStyle="1" w:styleId="70">
    <w:name w:val="Основной текст7"/>
    <w:rsid w:val="00FA62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rsid w:val="00FA620C"/>
  </w:style>
  <w:style w:type="character" w:customStyle="1" w:styleId="36">
    <w:name w:val="Основной текст (3)"/>
    <w:uiPriority w:val="99"/>
    <w:rsid w:val="00FA62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FA620C"/>
  </w:style>
  <w:style w:type="character" w:customStyle="1" w:styleId="b">
    <w:name w:val="b"/>
    <w:rsid w:val="00FA620C"/>
  </w:style>
  <w:style w:type="character" w:customStyle="1" w:styleId="53">
    <w:name w:val="Основной текст (5) + Не полужирный"/>
    <w:aliases w:val="Не курсив"/>
    <w:rsid w:val="00FA620C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7">
    <w:name w:val="Основной текст (3)_"/>
    <w:uiPriority w:val="99"/>
    <w:rsid w:val="00FA620C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affd">
    <w:name w:val="Подпись к таблице + Курсив"/>
    <w:rsid w:val="00FA620C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121">
    <w:name w:val="Font Style121"/>
    <w:uiPriority w:val="99"/>
    <w:rsid w:val="00FA620C"/>
    <w:rPr>
      <w:rFonts w:ascii="Century Schoolbook" w:hAnsi="Century Schoolbook" w:cs="Century Schoolbook" w:hint="default"/>
      <w:sz w:val="20"/>
      <w:szCs w:val="20"/>
    </w:rPr>
  </w:style>
  <w:style w:type="character" w:customStyle="1" w:styleId="12pt4">
    <w:name w:val="Основной текст + 12 pt4"/>
    <w:uiPriority w:val="99"/>
    <w:rsid w:val="00FA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5">
    <w:name w:val="Font Style35"/>
    <w:uiPriority w:val="99"/>
    <w:rsid w:val="00FA620C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uiPriority w:val="99"/>
    <w:rsid w:val="00FA620C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s11">
    <w:name w:val="s11"/>
    <w:rsid w:val="00FA620C"/>
  </w:style>
  <w:style w:type="character" w:customStyle="1" w:styleId="s2">
    <w:name w:val="s2"/>
    <w:rsid w:val="00FA620C"/>
  </w:style>
  <w:style w:type="character" w:customStyle="1" w:styleId="affe">
    <w:name w:val="Цветовое выделение"/>
    <w:uiPriority w:val="99"/>
    <w:rsid w:val="00FA620C"/>
    <w:rPr>
      <w:b/>
      <w:bCs w:val="0"/>
      <w:color w:val="26282F"/>
    </w:rPr>
  </w:style>
  <w:style w:type="character" w:customStyle="1" w:styleId="FontStyle15">
    <w:name w:val="Font Style15"/>
    <w:rsid w:val="00FA620C"/>
    <w:rPr>
      <w:rFonts w:ascii="Cambria" w:hAnsi="Cambria" w:cs="Cambria" w:hint="default"/>
      <w:sz w:val="24"/>
      <w:szCs w:val="24"/>
    </w:rPr>
  </w:style>
  <w:style w:type="table" w:customStyle="1" w:styleId="117">
    <w:name w:val="Сетка таблицы11"/>
    <w:basedOn w:val="a2"/>
    <w:uiPriority w:val="59"/>
    <w:rsid w:val="00FA62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semiHidden/>
    <w:unhideWhenUsed/>
    <w:rsid w:val="00FA620C"/>
  </w:style>
  <w:style w:type="numbering" w:customStyle="1" w:styleId="122">
    <w:name w:val="Нет списка12"/>
    <w:next w:val="a3"/>
    <w:uiPriority w:val="99"/>
    <w:semiHidden/>
    <w:unhideWhenUsed/>
    <w:rsid w:val="00FA620C"/>
  </w:style>
  <w:style w:type="character" w:customStyle="1" w:styleId="295pt">
    <w:name w:val="Основной текст (2) + 9;5 pt;Полужирный"/>
    <w:rsid w:val="00FA62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26">
    <w:name w:val="Font Style26"/>
    <w:uiPriority w:val="99"/>
    <w:rsid w:val="00FA620C"/>
    <w:rPr>
      <w:rFonts w:ascii="Times New Roman" w:hAnsi="Times New Roman" w:cs="Times New Roman"/>
      <w:sz w:val="26"/>
      <w:szCs w:val="26"/>
    </w:rPr>
  </w:style>
  <w:style w:type="numbering" w:customStyle="1" w:styleId="38">
    <w:name w:val="Нет списка3"/>
    <w:next w:val="a3"/>
    <w:uiPriority w:val="99"/>
    <w:semiHidden/>
    <w:unhideWhenUsed/>
    <w:rsid w:val="00FA620C"/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FA620C"/>
    <w:rPr>
      <w:rFonts w:ascii="Calibri" w:eastAsia="Calibri" w:hAnsi="Calibri" w:cs="Times New Roman"/>
    </w:rPr>
  </w:style>
  <w:style w:type="character" w:styleId="afff">
    <w:name w:val="annotation reference"/>
    <w:uiPriority w:val="99"/>
    <w:rsid w:val="00FA620C"/>
    <w:rPr>
      <w:rFonts w:cs="Times New Roman"/>
      <w:sz w:val="16"/>
    </w:rPr>
  </w:style>
  <w:style w:type="paragraph" w:styleId="afff0">
    <w:name w:val="annotation text"/>
    <w:basedOn w:val="a0"/>
    <w:link w:val="afff1"/>
    <w:uiPriority w:val="99"/>
    <w:rsid w:val="00FA62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uiPriority w:val="99"/>
    <w:rsid w:val="00FA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rsid w:val="00FA620C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FA6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Revision"/>
    <w:hidden/>
    <w:uiPriority w:val="99"/>
    <w:semiHidden/>
    <w:rsid w:val="00FA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2"/>
    <w:next w:val="ab"/>
    <w:uiPriority w:val="59"/>
    <w:rsid w:val="00FA62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Приложение. Заголовок **"/>
    <w:basedOn w:val="a0"/>
    <w:rsid w:val="00FA620C"/>
    <w:pPr>
      <w:spacing w:before="240" w:after="24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Style3">
    <w:name w:val="Style3"/>
    <w:basedOn w:val="a0"/>
    <w:rsid w:val="00FA620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A620C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FA620C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hAnsi="Times New Roman" w:cs="Times New Roman"/>
      <w:sz w:val="24"/>
      <w:szCs w:val="24"/>
    </w:rPr>
  </w:style>
  <w:style w:type="paragraph" w:customStyle="1" w:styleId="afff6">
    <w:name w:val="Приложение. Номер"/>
    <w:basedOn w:val="a0"/>
    <w:rsid w:val="00FA620C"/>
    <w:pPr>
      <w:keepNext/>
      <w:keepLines/>
      <w:pageBreakBefore/>
      <w:spacing w:after="0" w:line="240" w:lineRule="auto"/>
      <w:jc w:val="righ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FA62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бычный текст абзаца"/>
    <w:basedOn w:val="ConsPlusNormal"/>
    <w:rsid w:val="00FA620C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FA620C"/>
  </w:style>
  <w:style w:type="character" w:customStyle="1" w:styleId="FontStyle33">
    <w:name w:val="Font Style33"/>
    <w:rsid w:val="00FA620C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left">
    <w:name w:val="toleft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FA620C"/>
    <w:pPr>
      <w:widowControl w:val="0"/>
      <w:autoSpaceDE w:val="0"/>
      <w:autoSpaceDN w:val="0"/>
      <w:adjustRightInd w:val="0"/>
      <w:spacing w:after="0" w:line="240" w:lineRule="auto"/>
      <w:ind w:left="440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2f3">
    <w:name w:val="Основной текст (2) + Полужирный"/>
    <w:uiPriority w:val="99"/>
    <w:rsid w:val="00FA620C"/>
    <w:rPr>
      <w:rFonts w:ascii="Century Schoolbook" w:eastAsia="Times New Roman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FranklinGothicMedium">
    <w:name w:val="Колонтитул + Franklin Gothic Medium"/>
    <w:aliases w:val="9 pt,Не полужирный,Курсив1,Основной текст (2) + 9 pt1,Основной текст (2) + 9 pt3"/>
    <w:uiPriority w:val="99"/>
    <w:rsid w:val="00FA620C"/>
    <w:rPr>
      <w:rFonts w:ascii="Franklin Gothic Medium" w:eastAsia="Times New Roman" w:hAnsi="Franklin Gothic Medium" w:cs="Franklin Gothic Medium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6Exact">
    <w:name w:val="Основной текст (6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_"/>
    <w:uiPriority w:val="99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2">
    <w:name w:val="Основной текст (7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5pt">
    <w:name w:val="Основной текст (7) + Century Schoolbook;10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uiPriority w:val="99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2pt">
    <w:name w:val="Основной текст (8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">
    <w:name w:val="Основной текст (8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"/>
    <w:uiPriority w:val="99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4">
    <w:name w:val="Оглавление 2 Знак"/>
    <w:link w:val="2f5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ff8">
    <w:name w:val="Оглавление"/>
    <w:rsid w:val="00FA620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5pt">
    <w:name w:val="Основной текст (11) + 10;5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Medium9pt">
    <w:name w:val="Колонтитул + Franklin Gothic Medium;9 pt;Не полужирный;Курсив"/>
    <w:rsid w:val="00FA620C"/>
    <w:rPr>
      <w:rFonts w:ascii="Franklin Gothic Medium" w:eastAsia="Franklin Gothic Medium" w:hAnsi="Franklin Gothic Medium" w:cs="Franklin Gothic Medium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320">
    <w:name w:val="Заголовок №3 (2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1">
    <w:name w:val="Заголовок №3 (2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105pt">
    <w:name w:val="Основной текст (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 +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0">
    <w:name w:val="Основной текст (13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a">
    <w:name w:val="Основной текст (3) + Малые прописные"/>
    <w:rsid w:val="00FA620C"/>
    <w:rPr>
      <w:rFonts w:ascii="Franklin Gothic Medium" w:eastAsia="Franklin Gothic Medium" w:hAnsi="Franklin Gothic Medium" w:cs="Franklin Gothic Medium" w:hint="default"/>
      <w:b w:val="0"/>
      <w:bCs w:val="0"/>
      <w:i/>
      <w:iCs/>
      <w:smallCaps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41">
    <w:name w:val="Основной текст (14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6">
    <w:name w:val="Заголовок №4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">
    <w:name w:val="Основной текст (15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51">
    <w:name w:val="Основной текст (15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3pt">
    <w:name w:val="Основной текст (15) + 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Заголовок №4 + 4 pt;Не 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2">
    <w:name w:val="Основной текст (9) + 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 +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3">
    <w:name w:val="Основной текст (12) + 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Georgia85pt">
    <w:name w:val="Колонтитул + Georgia;8;5 pt;Не полужирный;Курсив"/>
    <w:rsid w:val="00FA620C"/>
    <w:rPr>
      <w:rFonts w:ascii="Georgia" w:eastAsia="Georgia" w:hAnsi="Georgia" w:cs="Georg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2f5">
    <w:name w:val="toc 2"/>
    <w:basedOn w:val="a0"/>
    <w:link w:val="2f4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3b">
    <w:name w:val="toc 3"/>
    <w:basedOn w:val="a0"/>
    <w:autoRedefine/>
    <w:rsid w:val="00FA620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10pt">
    <w:name w:val="Основной текст (2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32">
    <w:name w:val="Нет списка13"/>
    <w:next w:val="a3"/>
    <w:uiPriority w:val="99"/>
    <w:semiHidden/>
    <w:unhideWhenUsed/>
    <w:rsid w:val="00FA620C"/>
  </w:style>
  <w:style w:type="character" w:customStyle="1" w:styleId="2f6">
    <w:name w:val="Сноска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f7">
    <w:name w:val="Сноска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">
    <w:name w:val="Основной текст (11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CenturySchoolbook9pt">
    <w:name w:val="Основной текст (7) + Century Schoolbook;9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 + Курсив"/>
    <w:uiPriority w:val="99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0pt">
    <w:name w:val="Основной текст (8) + 10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c">
    <w:name w:val="Оглавление 1 Знак"/>
    <w:link w:val="1d"/>
    <w:rsid w:val="00FA620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2pt">
    <w:name w:val="Колонтитул + 12 pt;Полужирный;Не курсив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pt0">
    <w:name w:val="Колонтитул + 12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pt1">
    <w:name w:val="Основной текст (2) + 9 pt;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4pt">
    <w:name w:val="Основной текст (8) + 4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85pt0">
    <w:name w:val="Колонтитул + Georgia;8;5 pt"/>
    <w:rsid w:val="00FA620C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2">
    <w:name w:val="Основной текст (6) + Курсив"/>
    <w:aliases w:val="Интервал 0 pt,Основной текст (7) + Курсив"/>
    <w:uiPriority w:val="99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_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7105pt">
    <w:name w:val="Основной текст (17) + 10;5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9pt">
    <w:name w:val="Основной текст (17) + 9 pt;Не полужирный;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71">
    <w:name w:val="Основной текст (17)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05pt0">
    <w:name w:val="Основной текст (17) + 10;5 pt;Не полужирный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4">
    <w:name w:val="Основной текст (12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105pt">
    <w:name w:val="Основной текст (18) + 10;5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80">
    <w:name w:val="Основной текст (18)"/>
    <w:basedOn w:val="181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0pt">
    <w:name w:val="Основной текст (18) + 10 pt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105pt0">
    <w:name w:val="Основной текст (18) + 10;5 pt;Не 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1">
    <w:name w:val="Основной текст (2) + 8;5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">
    <w:name w:val="Основной текст (8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1">
    <w:name w:val="Основной текст (16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14pt">
    <w:name w:val="Заголовок №3 (2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0">
    <w:name w:val="Основной текст (19)_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91">
    <w:name w:val="Основной текст (19)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Exact">
    <w:name w:val="Основной текст (8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1">
    <w:name w:val="Основной текст (20) + Малые прописные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2">
    <w:name w:val="Основной текст (14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8">
    <w:name w:val="Заголовок №2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CenturySchoolbook10pt">
    <w:name w:val="Заголовок №3 (2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14pt0">
    <w:name w:val="Заголовок №3 (2) + 14 pt;Полужирный;Не курсив;Малые прописные"/>
    <w:rsid w:val="00FA620C"/>
    <w:rPr>
      <w:rFonts w:ascii="Franklin Gothic Medium" w:eastAsia="Franklin Gothic Medium" w:hAnsi="Franklin Gothic Medium" w:cs="Franklin Gothic Medium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_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1">
    <w:name w:val="Заголовок №3 (3)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2">
    <w:name w:val="Заголовок №3 (3) + Малые прописные"/>
    <w:rsid w:val="00FA620C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13pt">
    <w:name w:val="Заголовок №3 (3)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CenturySchoolbook10pt">
    <w:name w:val="Заголовок №3 (3) + Century Schoolbook;10 pt;Курсив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CenturySchoolbook9pt">
    <w:name w:val="Заголовок №3 (2) + Century Schoolbook;9 pt;Не 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">
    <w:name w:val="Основной текст (21)_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2">
    <w:name w:val="Основной текст (21)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CenturySchoolbook10pt">
    <w:name w:val="Основной текст (21) + Century Schoolbook;10 pt;Полужирный;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9">
    <w:name w:val="Подпись к таблице (2) + Малые прописные"/>
    <w:rsid w:val="00FA620C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1">
    <w:name w:val="Основной текст (2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9pt">
    <w:name w:val="Основной текст (22) + 9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8pt">
    <w:name w:val="Основной текст (22) + 8 pt;Полужирный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10pt">
    <w:name w:val="Основной текст (22) + 10 pt;Курсив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5pt">
    <w:name w:val="Основной текст (8) + 8;5 pt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">
    <w:name w:val="Основной текст (20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3">
    <w:name w:val="Основной текст (2) + 9 pt;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2">
    <w:name w:val="Основной текст (2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9pt">
    <w:name w:val="Основной текст (23) + 9 pt;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3">
    <w:name w:val="Основной текст (2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c">
    <w:name w:val="Подпись к таблице (3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d">
    <w:name w:val="Подпись к таблице (3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3">
    <w:name w:val="Основной текст (13) + Малые прописные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8">
    <w:name w:val="Основной текст (11) + Не полужирный;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0">
    <w:name w:val="Подпись к таблиц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pt0ptExact">
    <w:name w:val="Подпись к таблице + 9 pt;Полужирный;Курсив;Интервал 0 pt Exact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6Exact0">
    <w:name w:val="Основной текст (16) + Малые прописные Exac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Exact">
    <w:name w:val="Основной текст (23) Exac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2pt">
    <w:name w:val="Основной текст (23) + Интервал 2 pt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Подпись к таблице (4)_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">
    <w:name w:val="Подпись к таблице (4)"/>
    <w:rsid w:val="00FA62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FA620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Заголовок №2 (2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3">
    <w:name w:val="Заголовок №2 (2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;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4pt">
    <w:name w:val="Основной текст (2) + Georgia;4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3pt">
    <w:name w:val="Основной текст (2) + Franklin Gothic Medium;13 pt;Курсив"/>
    <w:rsid w:val="00FA620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0pt1pt">
    <w:name w:val="Основной текст (8) + 10 pt;Полужирный;Курсив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1pt">
    <w:name w:val="Основной текст (10) + 10 pt;Полужирный;Интервал 1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 + Не курсив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0">
    <w:name w:val="Основной текст (24)_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1">
    <w:name w:val="Основной текст (24)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Подпись к таблице (5)_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6">
    <w:name w:val="Подпись к таблице (5)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Колонтитул + 9;5 pt;Полужирный"/>
    <w:rsid w:val="00FA620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Georgia4pt0pt">
    <w:name w:val="Оглавление + Georgia;4 pt;Интервал 0 pt"/>
    <w:rsid w:val="00FA620C"/>
    <w:rPr>
      <w:rFonts w:ascii="Georgia" w:eastAsia="Georgia" w:hAnsi="Georgia" w:cs="Georgia"/>
      <w:color w:val="000000"/>
      <w:spacing w:val="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rsid w:val="00FA620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uiPriority w:val="99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4pt">
    <w:name w:val="Основной текст (21) + 14 pt;Полужирный;Не курсив"/>
    <w:rsid w:val="00FA620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4pt0pt">
    <w:name w:val="Основной текст (2) + Georgia;4 pt;Интервал 0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rsid w:val="00FA620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Exact">
    <w:name w:val="Основной текст (12) Exact"/>
    <w:rsid w:val="00FA620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65pt">
    <w:name w:val="Основной текст (2) + 6;5 pt"/>
    <w:rsid w:val="00FA620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pt0">
    <w:name w:val="Подпись к таблице (2) + Интервал 2 pt"/>
    <w:rsid w:val="00FA620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Georgia4pt1pt">
    <w:name w:val="Основной текст (2) + Georgia;4 pt;Интервал 1 pt"/>
    <w:rsid w:val="00FA620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eorgia4pt1pt">
    <w:name w:val="Оглавление + Georgia;4 pt;Интервал 1 pt"/>
    <w:rsid w:val="00FA620C"/>
    <w:rPr>
      <w:rFonts w:ascii="Georgia" w:eastAsia="Georgia" w:hAnsi="Georgia" w:cs="Georgia"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1d">
    <w:name w:val="toc 1"/>
    <w:basedOn w:val="a0"/>
    <w:link w:val="1c"/>
    <w:autoRedefine/>
    <w:uiPriority w:val="99"/>
    <w:rsid w:val="00FA620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a">
    <w:name w:val="Перечисление для таблиц"/>
    <w:basedOn w:val="a0"/>
    <w:uiPriority w:val="99"/>
    <w:rsid w:val="00FA620C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0"/>
    <w:uiPriority w:val="99"/>
    <w:rsid w:val="00FA620C"/>
    <w:pPr>
      <w:widowControl w:val="0"/>
      <w:autoSpaceDE w:val="0"/>
      <w:autoSpaceDN w:val="0"/>
      <w:adjustRightInd w:val="0"/>
      <w:spacing w:after="0" w:line="73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uiPriority w:val="99"/>
    <w:rsid w:val="00FA620C"/>
    <w:rPr>
      <w:rFonts w:ascii="Times New Roman" w:hAnsi="Times New Roman"/>
      <w:sz w:val="26"/>
    </w:rPr>
  </w:style>
  <w:style w:type="character" w:customStyle="1" w:styleId="FontStyle96">
    <w:name w:val="Font Style96"/>
    <w:uiPriority w:val="99"/>
    <w:rsid w:val="00FA620C"/>
    <w:rPr>
      <w:rFonts w:ascii="Times New Roman" w:hAnsi="Times New Roman"/>
      <w:b/>
      <w:sz w:val="26"/>
    </w:rPr>
  </w:style>
  <w:style w:type="character" w:customStyle="1" w:styleId="FontStyle101">
    <w:name w:val="Font Style101"/>
    <w:uiPriority w:val="99"/>
    <w:rsid w:val="00FA620C"/>
    <w:rPr>
      <w:rFonts w:ascii="Times New Roman" w:hAnsi="Times New Roman"/>
      <w:sz w:val="22"/>
    </w:rPr>
  </w:style>
  <w:style w:type="character" w:customStyle="1" w:styleId="FontStyle54">
    <w:name w:val="Font Style54"/>
    <w:uiPriority w:val="99"/>
    <w:rsid w:val="00FA620C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FA620C"/>
    <w:rPr>
      <w:rFonts w:ascii="Times New Roman" w:hAnsi="Times New Roman"/>
      <w:b/>
      <w:sz w:val="26"/>
    </w:rPr>
  </w:style>
  <w:style w:type="character" w:styleId="afffa">
    <w:name w:val="Emphasis"/>
    <w:uiPriority w:val="99"/>
    <w:qFormat/>
    <w:rsid w:val="00FA620C"/>
    <w:rPr>
      <w:rFonts w:cs="Times New Roman"/>
      <w:i/>
      <w:iCs/>
    </w:rPr>
  </w:style>
  <w:style w:type="paragraph" w:styleId="afffb">
    <w:name w:val="List"/>
    <w:basedOn w:val="a0"/>
    <w:uiPriority w:val="99"/>
    <w:rsid w:val="00FA620C"/>
    <w:pPr>
      <w:suppressAutoHyphens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3">
    <w:name w:val="Список 21"/>
    <w:basedOn w:val="a0"/>
    <w:rsid w:val="00FA620C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c">
    <w:name w:val="Символ сноски"/>
    <w:uiPriority w:val="99"/>
    <w:rsid w:val="00FA620C"/>
    <w:rPr>
      <w:vertAlign w:val="superscript"/>
    </w:rPr>
  </w:style>
  <w:style w:type="paragraph" w:styleId="afffd">
    <w:name w:val="endnote text"/>
    <w:basedOn w:val="a0"/>
    <w:link w:val="afffe"/>
    <w:uiPriority w:val="99"/>
    <w:rsid w:val="00FA620C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e">
    <w:name w:val="Текст концевой сноски Знак"/>
    <w:basedOn w:val="a1"/>
    <w:link w:val="afffd"/>
    <w:uiPriority w:val="99"/>
    <w:rsid w:val="00FA6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"/>
    <w:link w:val="Bodytext210"/>
    <w:uiPriority w:val="99"/>
    <w:locked/>
    <w:rsid w:val="00FA620C"/>
    <w:rPr>
      <w:sz w:val="24"/>
      <w:shd w:val="clear" w:color="auto" w:fill="FFFFFF"/>
    </w:rPr>
  </w:style>
  <w:style w:type="paragraph" w:customStyle="1" w:styleId="Bodytext210">
    <w:name w:val="Body text (2)1"/>
    <w:basedOn w:val="a0"/>
    <w:link w:val="Bodytext2"/>
    <w:uiPriority w:val="99"/>
    <w:rsid w:val="00FA620C"/>
    <w:pPr>
      <w:shd w:val="clear" w:color="auto" w:fill="FFFFFF"/>
      <w:spacing w:after="0" w:line="324" w:lineRule="exac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4">
    <w:name w:val="Body text (4)"/>
    <w:link w:val="Bodytext41"/>
    <w:uiPriority w:val="99"/>
    <w:locked/>
    <w:rsid w:val="00FA620C"/>
    <w:rPr>
      <w:sz w:val="24"/>
      <w:shd w:val="clear" w:color="auto" w:fill="FFFFFF"/>
    </w:rPr>
  </w:style>
  <w:style w:type="paragraph" w:customStyle="1" w:styleId="Bodytext41">
    <w:name w:val="Body text (4)1"/>
    <w:basedOn w:val="a0"/>
    <w:link w:val="Bodytext4"/>
    <w:uiPriority w:val="99"/>
    <w:rsid w:val="00FA620C"/>
    <w:pPr>
      <w:shd w:val="clear" w:color="auto" w:fill="FFFFFF"/>
      <w:spacing w:after="300" w:line="320" w:lineRule="exact"/>
      <w:ind w:firstLine="90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5">
    <w:name w:val="Body text (5)"/>
    <w:link w:val="Bodytext51"/>
    <w:uiPriority w:val="99"/>
    <w:locked/>
    <w:rsid w:val="00FA620C"/>
    <w:rPr>
      <w:sz w:val="24"/>
      <w:shd w:val="clear" w:color="auto" w:fill="FFFFFF"/>
    </w:rPr>
  </w:style>
  <w:style w:type="paragraph" w:customStyle="1" w:styleId="Bodytext51">
    <w:name w:val="Body text (5)1"/>
    <w:basedOn w:val="a0"/>
    <w:link w:val="Bodytext5"/>
    <w:uiPriority w:val="99"/>
    <w:rsid w:val="00FA620C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6">
    <w:name w:val="Body text (6)"/>
    <w:link w:val="Bodytext61"/>
    <w:uiPriority w:val="99"/>
    <w:locked/>
    <w:rsid w:val="00FA620C"/>
    <w:rPr>
      <w:sz w:val="24"/>
      <w:shd w:val="clear" w:color="auto" w:fill="FFFFFF"/>
    </w:rPr>
  </w:style>
  <w:style w:type="paragraph" w:customStyle="1" w:styleId="Bodytext61">
    <w:name w:val="Body text (6)1"/>
    <w:basedOn w:val="a0"/>
    <w:link w:val="Bodytext6"/>
    <w:uiPriority w:val="99"/>
    <w:rsid w:val="00FA620C"/>
    <w:pPr>
      <w:shd w:val="clear" w:color="auto" w:fill="FFFFFF"/>
      <w:spacing w:after="0" w:line="320" w:lineRule="exact"/>
      <w:ind w:hanging="36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Bodytext1">
    <w:name w:val="Body text1"/>
    <w:basedOn w:val="a0"/>
    <w:link w:val="18"/>
    <w:uiPriority w:val="99"/>
    <w:rsid w:val="00FA620C"/>
    <w:pPr>
      <w:shd w:val="clear" w:color="auto" w:fill="FFFFFF"/>
      <w:spacing w:before="360" w:after="0" w:line="317" w:lineRule="exact"/>
      <w:ind w:firstLine="560"/>
      <w:jc w:val="both"/>
    </w:pPr>
    <w:rPr>
      <w:rFonts w:asciiTheme="minorHAnsi" w:eastAsiaTheme="minorHAnsi" w:hAnsiTheme="minorHAnsi" w:cstheme="minorBidi"/>
      <w:color w:val="000000"/>
      <w:sz w:val="23"/>
      <w:szCs w:val="23"/>
      <w:u w:val="single"/>
      <w:lang w:eastAsia="en-US"/>
    </w:rPr>
  </w:style>
  <w:style w:type="character" w:customStyle="1" w:styleId="Bodytext20pt">
    <w:name w:val="Body text + 20 pt"/>
    <w:uiPriority w:val="99"/>
    <w:rsid w:val="00FA620C"/>
    <w:rPr>
      <w:rFonts w:ascii="Times New Roman" w:hAnsi="Times New Roman"/>
      <w:noProof/>
      <w:sz w:val="36"/>
      <w:shd w:val="clear" w:color="auto" w:fill="FFFFFF"/>
    </w:rPr>
  </w:style>
  <w:style w:type="character" w:customStyle="1" w:styleId="Bodytext8">
    <w:name w:val="Body text (8)"/>
    <w:link w:val="Bodytext81"/>
    <w:uiPriority w:val="99"/>
    <w:locked/>
    <w:rsid w:val="00FA620C"/>
    <w:rPr>
      <w:sz w:val="24"/>
      <w:shd w:val="clear" w:color="auto" w:fill="FFFFFF"/>
    </w:rPr>
  </w:style>
  <w:style w:type="paragraph" w:customStyle="1" w:styleId="Bodytext81">
    <w:name w:val="Body text (8)1"/>
    <w:basedOn w:val="a0"/>
    <w:link w:val="Bodytext8"/>
    <w:uiPriority w:val="99"/>
    <w:rsid w:val="00FA620C"/>
    <w:pPr>
      <w:shd w:val="clear" w:color="auto" w:fill="FFFFFF"/>
      <w:spacing w:after="0" w:line="317" w:lineRule="exact"/>
      <w:ind w:hanging="34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83">
    <w:name w:val="Знак Знак8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3e">
    <w:name w:val="Основной шрифт абзаца3"/>
    <w:uiPriority w:val="99"/>
    <w:rsid w:val="00FA620C"/>
  </w:style>
  <w:style w:type="character" w:customStyle="1" w:styleId="2fa">
    <w:name w:val="Основной шрифт абзаца2"/>
    <w:uiPriority w:val="99"/>
    <w:rsid w:val="00FA620C"/>
  </w:style>
  <w:style w:type="character" w:customStyle="1" w:styleId="Absatz-Standardschriftart">
    <w:name w:val="Absatz-Standardschriftart"/>
    <w:uiPriority w:val="99"/>
    <w:rsid w:val="00FA620C"/>
  </w:style>
  <w:style w:type="character" w:customStyle="1" w:styleId="1e">
    <w:name w:val="Основной шрифт абзаца1"/>
    <w:uiPriority w:val="99"/>
    <w:rsid w:val="00FA620C"/>
  </w:style>
  <w:style w:type="character" w:customStyle="1" w:styleId="1f">
    <w:name w:val="Знак сноски1"/>
    <w:uiPriority w:val="99"/>
    <w:rsid w:val="00FA620C"/>
    <w:rPr>
      <w:vertAlign w:val="superscript"/>
    </w:rPr>
  </w:style>
  <w:style w:type="character" w:customStyle="1" w:styleId="affff">
    <w:name w:val="Знак Знак"/>
    <w:uiPriority w:val="99"/>
    <w:rsid w:val="00FA620C"/>
    <w:rPr>
      <w:sz w:val="24"/>
      <w:lang w:val="ru-RU" w:eastAsia="ar-SA" w:bidi="ar-SA"/>
    </w:rPr>
  </w:style>
  <w:style w:type="character" w:customStyle="1" w:styleId="affff0">
    <w:name w:val="Символы концевой сноски"/>
    <w:uiPriority w:val="99"/>
    <w:rsid w:val="00FA620C"/>
    <w:rPr>
      <w:vertAlign w:val="superscript"/>
    </w:rPr>
  </w:style>
  <w:style w:type="character" w:customStyle="1" w:styleId="WW-">
    <w:name w:val="WW-Символы концевой сноски"/>
    <w:uiPriority w:val="99"/>
    <w:rsid w:val="00FA620C"/>
  </w:style>
  <w:style w:type="character" w:customStyle="1" w:styleId="1f0">
    <w:name w:val="Знак концевой сноски1"/>
    <w:uiPriority w:val="99"/>
    <w:rsid w:val="00FA620C"/>
    <w:rPr>
      <w:vertAlign w:val="superscript"/>
    </w:rPr>
  </w:style>
  <w:style w:type="character" w:customStyle="1" w:styleId="2fb">
    <w:name w:val="Знак сноски2"/>
    <w:uiPriority w:val="99"/>
    <w:rsid w:val="00FA620C"/>
    <w:rPr>
      <w:vertAlign w:val="superscript"/>
    </w:rPr>
  </w:style>
  <w:style w:type="character" w:customStyle="1" w:styleId="2fc">
    <w:name w:val="Знак концевой сноски2"/>
    <w:uiPriority w:val="99"/>
    <w:rsid w:val="00FA620C"/>
    <w:rPr>
      <w:vertAlign w:val="superscript"/>
    </w:rPr>
  </w:style>
  <w:style w:type="paragraph" w:customStyle="1" w:styleId="affff1">
    <w:basedOn w:val="a0"/>
    <w:next w:val="af8"/>
    <w:uiPriority w:val="99"/>
    <w:rsid w:val="00FA620C"/>
    <w:pPr>
      <w:keepNext/>
      <w:suppressAutoHyphens/>
      <w:spacing w:before="240" w:after="120" w:line="240" w:lineRule="auto"/>
    </w:pPr>
    <w:rPr>
      <w:rFonts w:ascii="Liberation Sans" w:hAnsi="Liberation Sans" w:cs="DejaVu Sans"/>
      <w:sz w:val="28"/>
      <w:szCs w:val="28"/>
      <w:lang w:eastAsia="ar-SA"/>
    </w:rPr>
  </w:style>
  <w:style w:type="character" w:customStyle="1" w:styleId="73">
    <w:name w:val="Знак Знак7"/>
    <w:uiPriority w:val="99"/>
    <w:rsid w:val="00FA620C"/>
    <w:rPr>
      <w:rFonts w:ascii="Times New Roman" w:hAnsi="Times New Roman"/>
      <w:sz w:val="24"/>
      <w:lang w:eastAsia="ar-SA" w:bidi="ar-SA"/>
    </w:rPr>
  </w:style>
  <w:style w:type="paragraph" w:customStyle="1" w:styleId="3f">
    <w:name w:val="Название3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3f0">
    <w:name w:val="Указатель3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fd">
    <w:name w:val="Название2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2fe">
    <w:name w:val="Указатель2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1">
    <w:name w:val="Название1"/>
    <w:basedOn w:val="a0"/>
    <w:uiPriority w:val="99"/>
    <w:rsid w:val="00FA620C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uiPriority w:val="99"/>
    <w:rsid w:val="00FA620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2">
    <w:name w:val="Subtitle"/>
    <w:basedOn w:val="af1"/>
    <w:next w:val="af8"/>
    <w:link w:val="affff3"/>
    <w:uiPriority w:val="99"/>
    <w:qFormat/>
    <w:rsid w:val="00FA620C"/>
    <w:pPr>
      <w:keepNext/>
      <w:suppressAutoHyphens/>
      <w:spacing w:after="120" w:line="240" w:lineRule="auto"/>
      <w:outlineLvl w:val="9"/>
    </w:pPr>
    <w:rPr>
      <w:rFonts w:ascii="Liberation Sans" w:hAnsi="Liberation Sans"/>
      <w:b w:val="0"/>
      <w:bCs w:val="0"/>
      <w:i/>
      <w:iCs/>
      <w:kern w:val="0"/>
      <w:sz w:val="28"/>
      <w:szCs w:val="28"/>
      <w:lang w:eastAsia="ar-SA"/>
    </w:rPr>
  </w:style>
  <w:style w:type="character" w:customStyle="1" w:styleId="affff3">
    <w:name w:val="Подзаголовок Знак"/>
    <w:basedOn w:val="a1"/>
    <w:link w:val="affff2"/>
    <w:uiPriority w:val="99"/>
    <w:rsid w:val="00FA620C"/>
    <w:rPr>
      <w:rFonts w:ascii="Liberation Sans" w:eastAsia="Times New Roman" w:hAnsi="Liberation Sans" w:cs="Times New Roman"/>
      <w:i/>
      <w:iCs/>
      <w:sz w:val="28"/>
      <w:szCs w:val="28"/>
      <w:lang w:eastAsia="ar-SA"/>
    </w:rPr>
  </w:style>
  <w:style w:type="paragraph" w:customStyle="1" w:styleId="affff4">
    <w:name w:val="Заголовок таблицы"/>
    <w:basedOn w:val="afd"/>
    <w:uiPriority w:val="99"/>
    <w:rsid w:val="00FA620C"/>
  </w:style>
  <w:style w:type="paragraph" w:customStyle="1" w:styleId="affff5">
    <w:name w:val="Содержимое врезки"/>
    <w:basedOn w:val="af8"/>
    <w:uiPriority w:val="99"/>
    <w:rsid w:val="00FA620C"/>
    <w:pPr>
      <w:suppressAutoHyphens/>
    </w:pPr>
    <w:rPr>
      <w:lang w:eastAsia="ar-SA"/>
    </w:rPr>
  </w:style>
  <w:style w:type="paragraph" w:customStyle="1" w:styleId="214">
    <w:name w:val="Основной текст с отступом 21"/>
    <w:basedOn w:val="a0"/>
    <w:uiPriority w:val="99"/>
    <w:rsid w:val="00FA620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5">
    <w:name w:val="Основной текст 21"/>
    <w:basedOn w:val="a0"/>
    <w:uiPriority w:val="99"/>
    <w:rsid w:val="00FA620C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6">
    <w:name w:val="Document Map"/>
    <w:basedOn w:val="a0"/>
    <w:link w:val="affff7"/>
    <w:rsid w:val="00FA620C"/>
    <w:pPr>
      <w:shd w:val="clear" w:color="auto" w:fill="000080"/>
      <w:suppressAutoHyphens/>
      <w:spacing w:after="0" w:line="240" w:lineRule="auto"/>
    </w:pPr>
    <w:rPr>
      <w:rFonts w:ascii="Tahoma" w:hAnsi="Tahoma" w:cs="Times New Roman"/>
      <w:sz w:val="20"/>
      <w:szCs w:val="20"/>
      <w:lang w:eastAsia="ar-SA"/>
    </w:rPr>
  </w:style>
  <w:style w:type="character" w:customStyle="1" w:styleId="affff7">
    <w:name w:val="Схема документа Знак"/>
    <w:basedOn w:val="a1"/>
    <w:link w:val="affff6"/>
    <w:uiPriority w:val="99"/>
    <w:rsid w:val="00FA620C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3f1">
    <w:name w:val="Знак3"/>
    <w:basedOn w:val="a0"/>
    <w:uiPriority w:val="99"/>
    <w:rsid w:val="00FA620C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810">
    <w:name w:val="Знак Знак8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customStyle="1" w:styleId="710">
    <w:name w:val="Знак Знак71"/>
    <w:uiPriority w:val="99"/>
    <w:rsid w:val="00FA620C"/>
    <w:rPr>
      <w:rFonts w:ascii="Times New Roman" w:hAnsi="Times New Roman"/>
      <w:sz w:val="24"/>
      <w:lang w:eastAsia="ar-SA" w:bidi="ar-SA"/>
    </w:rPr>
  </w:style>
  <w:style w:type="character" w:styleId="affff8">
    <w:name w:val="Book Title"/>
    <w:uiPriority w:val="99"/>
    <w:qFormat/>
    <w:rsid w:val="00FA620C"/>
    <w:rPr>
      <w:rFonts w:cs="Times New Roman"/>
      <w:b/>
      <w:bCs/>
      <w:smallCaps/>
      <w:spacing w:val="5"/>
    </w:rPr>
  </w:style>
  <w:style w:type="character" w:customStyle="1" w:styleId="FontStyle42">
    <w:name w:val="Font Style42"/>
    <w:uiPriority w:val="99"/>
    <w:rsid w:val="00FA620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pboth">
    <w:name w:val="pboth"/>
    <w:basedOn w:val="a0"/>
    <w:rsid w:val="00FA62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2F21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0"/>
    <w:rsid w:val="002F2163"/>
    <w:pPr>
      <w:widowControl w:val="0"/>
      <w:autoSpaceDE w:val="0"/>
      <w:autoSpaceDN w:val="0"/>
      <w:adjustRightInd w:val="0"/>
      <w:spacing w:after="0" w:line="317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2F2163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C0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C07EA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9">
    <w:name w:val="Style19"/>
    <w:basedOn w:val="a0"/>
    <w:uiPriority w:val="99"/>
    <w:rsid w:val="00C0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0"/>
    <w:uiPriority w:val="99"/>
    <w:rsid w:val="00C07EA6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0"/>
    <w:uiPriority w:val="99"/>
    <w:rsid w:val="00C07E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0pt">
    <w:name w:val="Основной текст (6) + Курсив;Интервал 0 pt"/>
    <w:basedOn w:val="60"/>
    <w:rsid w:val="00C07E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1"/>
    <w:rsid w:val="00EF0D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p12">
    <w:name w:val="p12"/>
    <w:basedOn w:val="a0"/>
    <w:rsid w:val="00A66F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"/>
    <w:basedOn w:val="a1"/>
    <w:rsid w:val="00A66FEB"/>
    <w:rPr>
      <w:rFonts w:cs="Times New Roman"/>
    </w:rPr>
  </w:style>
  <w:style w:type="paragraph" w:customStyle="1" w:styleId="p13">
    <w:name w:val="p13"/>
    <w:basedOn w:val="a0"/>
    <w:rsid w:val="00A66F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93239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Medium" w:hAnsi="Franklin Gothic Medium" w:cs="Times New Roman"/>
      <w:sz w:val="24"/>
      <w:szCs w:val="24"/>
    </w:rPr>
  </w:style>
  <w:style w:type="character" w:customStyle="1" w:styleId="1f3">
    <w:name w:val="Название книги1"/>
    <w:basedOn w:val="a1"/>
    <w:rsid w:val="00C924F8"/>
    <w:rPr>
      <w:b/>
      <w:bCs/>
      <w:smallCaps/>
      <w:spacing w:val="5"/>
    </w:rPr>
  </w:style>
  <w:style w:type="paragraph" w:customStyle="1" w:styleId="210">
    <w:name w:val="Основной текст (2)1"/>
    <w:basedOn w:val="a0"/>
    <w:link w:val="22"/>
    <w:uiPriority w:val="99"/>
    <w:rsid w:val="00D853BB"/>
    <w:pPr>
      <w:widowControl w:val="0"/>
      <w:shd w:val="clear" w:color="auto" w:fill="FFFFFF"/>
      <w:spacing w:after="2520" w:line="221" w:lineRule="exact"/>
      <w:ind w:hanging="60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2ff">
    <w:name w:val="Абзац списка2"/>
    <w:basedOn w:val="a0"/>
    <w:rsid w:val="00FC7E6A"/>
    <w:pPr>
      <w:ind w:left="720"/>
    </w:pPr>
  </w:style>
  <w:style w:type="paragraph" w:customStyle="1" w:styleId="2ff0">
    <w:name w:val="Без интервала2"/>
    <w:basedOn w:val="a0"/>
    <w:rsid w:val="00FC7E6A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49">
    <w:name w:val="Сетка таблицы4"/>
    <w:basedOn w:val="a2"/>
    <w:next w:val="ab"/>
    <w:rsid w:val="00EC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Нет списка4"/>
    <w:next w:val="a3"/>
    <w:uiPriority w:val="99"/>
    <w:semiHidden/>
    <w:unhideWhenUsed/>
    <w:rsid w:val="0046191C"/>
  </w:style>
  <w:style w:type="table" w:customStyle="1" w:styleId="57">
    <w:name w:val="Сетка таблицы5"/>
    <w:basedOn w:val="a2"/>
    <w:next w:val="ab"/>
    <w:rsid w:val="0046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Grid 1"/>
    <w:basedOn w:val="a2"/>
    <w:rsid w:val="0046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6">
    <w:name w:val="Font Style16"/>
    <w:rsid w:val="0046191C"/>
    <w:rPr>
      <w:rFonts w:ascii="Times New Roman" w:hAnsi="Times New Roman" w:cs="Times New Roman"/>
      <w:b/>
      <w:bCs/>
      <w:sz w:val="20"/>
      <w:szCs w:val="20"/>
    </w:rPr>
  </w:style>
  <w:style w:type="character" w:customStyle="1" w:styleId="1f5">
    <w:name w:val="Название Знак1"/>
    <w:basedOn w:val="a1"/>
    <w:locked/>
    <w:rsid w:val="0046191C"/>
    <w:rPr>
      <w:rFonts w:ascii="Cambria" w:eastAsia="Calibri" w:hAnsi="Cambria" w:cs="Times New Roman"/>
      <w:b/>
      <w:bCs/>
      <w:kern w:val="28"/>
      <w:sz w:val="32"/>
      <w:szCs w:val="32"/>
    </w:rPr>
  </w:style>
  <w:style w:type="table" w:customStyle="1" w:styleId="63">
    <w:name w:val="Сетка таблицы6"/>
    <w:basedOn w:val="a2"/>
    <w:next w:val="ab"/>
    <w:uiPriority w:val="59"/>
    <w:rsid w:val="00375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"/>
    <w:next w:val="a3"/>
    <w:uiPriority w:val="99"/>
    <w:semiHidden/>
    <w:unhideWhenUsed/>
    <w:rsid w:val="003751AA"/>
  </w:style>
  <w:style w:type="table" w:customStyle="1" w:styleId="74">
    <w:name w:val="Сетка таблицы7"/>
    <w:basedOn w:val="a2"/>
    <w:next w:val="ab"/>
    <w:uiPriority w:val="59"/>
    <w:rsid w:val="00375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3"/>
    <w:uiPriority w:val="99"/>
    <w:semiHidden/>
    <w:unhideWhenUsed/>
    <w:rsid w:val="003751AA"/>
  </w:style>
  <w:style w:type="character" w:customStyle="1" w:styleId="HeaderChar">
    <w:name w:val="Header Char"/>
    <w:uiPriority w:val="99"/>
    <w:semiHidden/>
    <w:locked/>
    <w:rsid w:val="003751AA"/>
  </w:style>
  <w:style w:type="character" w:customStyle="1" w:styleId="FooterChar">
    <w:name w:val="Footer Char"/>
    <w:uiPriority w:val="99"/>
    <w:locked/>
    <w:rsid w:val="003751AA"/>
  </w:style>
  <w:style w:type="character" w:customStyle="1" w:styleId="BalloonTextChar">
    <w:name w:val="Balloon Text Char"/>
    <w:uiPriority w:val="99"/>
    <w:semiHidden/>
    <w:locked/>
    <w:rsid w:val="003751AA"/>
    <w:rPr>
      <w:rFonts w:ascii="Tahoma" w:hAnsi="Tahoma"/>
      <w:sz w:val="16"/>
    </w:rPr>
  </w:style>
  <w:style w:type="character" w:customStyle="1" w:styleId="BodyText2Char">
    <w:name w:val="Body Text 2 Char"/>
    <w:uiPriority w:val="99"/>
    <w:locked/>
    <w:rsid w:val="003751AA"/>
    <w:rPr>
      <w:rFonts w:ascii="Times New Roman" w:hAnsi="Times New Roman"/>
      <w:sz w:val="24"/>
      <w:lang w:eastAsia="ru-RU"/>
    </w:rPr>
  </w:style>
  <w:style w:type="character" w:customStyle="1" w:styleId="-">
    <w:name w:val="Интернет-ссылка"/>
    <w:uiPriority w:val="99"/>
    <w:rsid w:val="003751AA"/>
    <w:rPr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3751AA"/>
    <w:rPr>
      <w:sz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3751AA"/>
    <w:rPr>
      <w:b/>
      <w:sz w:val="20"/>
      <w:lang w:eastAsia="en-US"/>
    </w:rPr>
  </w:style>
  <w:style w:type="character" w:customStyle="1" w:styleId="ListLabel1">
    <w:name w:val="ListLabel 1"/>
    <w:uiPriority w:val="99"/>
    <w:rsid w:val="003751AA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3751AA"/>
    <w:rPr>
      <w:b/>
    </w:rPr>
  </w:style>
  <w:style w:type="character" w:customStyle="1" w:styleId="ListLabel3">
    <w:name w:val="ListLabel 3"/>
    <w:uiPriority w:val="99"/>
    <w:rsid w:val="003751AA"/>
    <w:rPr>
      <w:sz w:val="20"/>
    </w:rPr>
  </w:style>
  <w:style w:type="character" w:customStyle="1" w:styleId="ListLabel4">
    <w:name w:val="ListLabel 4"/>
    <w:uiPriority w:val="99"/>
    <w:rsid w:val="003751AA"/>
    <w:rPr>
      <w:b/>
    </w:rPr>
  </w:style>
  <w:style w:type="character" w:customStyle="1" w:styleId="ListLabel5">
    <w:name w:val="ListLabel 5"/>
    <w:uiPriority w:val="99"/>
    <w:rsid w:val="003751AA"/>
    <w:rPr>
      <w:rFonts w:ascii="Times New Roman" w:hAnsi="Times New Roman"/>
      <w:b/>
      <w:sz w:val="24"/>
    </w:rPr>
  </w:style>
  <w:style w:type="character" w:customStyle="1" w:styleId="ListLabel6">
    <w:name w:val="ListLabel 6"/>
    <w:uiPriority w:val="99"/>
    <w:rsid w:val="003751AA"/>
    <w:rPr>
      <w:b/>
    </w:rPr>
  </w:style>
  <w:style w:type="character" w:customStyle="1" w:styleId="ListLabel7">
    <w:name w:val="ListLabel 7"/>
    <w:uiPriority w:val="99"/>
    <w:rsid w:val="003751AA"/>
    <w:rPr>
      <w:rFonts w:ascii="Times New Roman" w:hAnsi="Times New Roman"/>
      <w:b/>
      <w:sz w:val="24"/>
    </w:rPr>
  </w:style>
  <w:style w:type="paragraph" w:customStyle="1" w:styleId="1f6">
    <w:name w:val="Заголовок1"/>
    <w:basedOn w:val="a0"/>
    <w:next w:val="af8"/>
    <w:uiPriority w:val="99"/>
    <w:rsid w:val="003751AA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affff9">
    <w:basedOn w:val="a0"/>
    <w:next w:val="a5"/>
    <w:link w:val="affffa"/>
    <w:uiPriority w:val="99"/>
    <w:rsid w:val="003751AA"/>
    <w:pPr>
      <w:suppressAutoHyphens/>
      <w:spacing w:before="75" w:after="150" w:line="240" w:lineRule="auto"/>
    </w:pPr>
    <w:rPr>
      <w:rFonts w:ascii="Cambria" w:eastAsiaTheme="minorHAnsi" w:hAnsi="Cambria" w:cs="Times New Roman"/>
      <w:b/>
      <w:bCs/>
      <w:color w:val="00000A"/>
      <w:kern w:val="28"/>
      <w:sz w:val="32"/>
      <w:szCs w:val="32"/>
      <w:lang w:eastAsia="en-US"/>
    </w:rPr>
  </w:style>
  <w:style w:type="character" w:customStyle="1" w:styleId="affffa">
    <w:name w:val="Название Знак"/>
    <w:link w:val="affff9"/>
    <w:uiPriority w:val="99"/>
    <w:locked/>
    <w:rsid w:val="003751AA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f7">
    <w:name w:val="index 1"/>
    <w:basedOn w:val="a0"/>
    <w:next w:val="a0"/>
    <w:autoRedefine/>
    <w:uiPriority w:val="99"/>
    <w:semiHidden/>
    <w:rsid w:val="003751AA"/>
    <w:pPr>
      <w:suppressAutoHyphens/>
      <w:ind w:left="220" w:hanging="220"/>
    </w:pPr>
    <w:rPr>
      <w:rFonts w:eastAsia="Calibri" w:cs="Times New Roman"/>
      <w:color w:val="00000A"/>
      <w:lang w:eastAsia="en-US"/>
    </w:rPr>
  </w:style>
  <w:style w:type="paragraph" w:styleId="affffb">
    <w:name w:val="index heading"/>
    <w:basedOn w:val="a0"/>
    <w:uiPriority w:val="99"/>
    <w:rsid w:val="003751AA"/>
    <w:pPr>
      <w:suppressLineNumbers/>
      <w:suppressAutoHyphens/>
    </w:pPr>
    <w:rPr>
      <w:rFonts w:eastAsia="Calibri" w:cs="Mangal"/>
      <w:color w:val="00000A"/>
      <w:lang w:eastAsia="en-US"/>
    </w:rPr>
  </w:style>
  <w:style w:type="table" w:customStyle="1" w:styleId="84">
    <w:name w:val="Сетка таблицы8"/>
    <w:basedOn w:val="a2"/>
    <w:next w:val="ab"/>
    <w:uiPriority w:val="99"/>
    <w:rsid w:val="00375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0"/>
    <w:uiPriority w:val="99"/>
    <w:rsid w:val="003751AA"/>
    <w:pPr>
      <w:suppressAutoHyphens/>
      <w:ind w:left="720"/>
      <w:contextualSpacing/>
    </w:pPr>
    <w:rPr>
      <w:rFonts w:eastAsia="Calibri" w:cs="Times New Roman"/>
      <w:color w:val="00000A"/>
      <w:lang w:eastAsia="en-US"/>
    </w:rPr>
  </w:style>
  <w:style w:type="table" w:customStyle="1" w:styleId="125">
    <w:name w:val="Сетка таблицы12"/>
    <w:basedOn w:val="a2"/>
    <w:next w:val="ab"/>
    <w:uiPriority w:val="59"/>
    <w:rsid w:val="0037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2"/>
    <w:next w:val="ab"/>
    <w:uiPriority w:val="59"/>
    <w:rsid w:val="0037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48DE-F5EE-40BA-890B-19A84479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95</Pages>
  <Words>29484</Words>
  <Characters>168062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lena_yakunina1969@outlook.com</cp:lastModifiedBy>
  <cp:revision>61</cp:revision>
  <dcterms:created xsi:type="dcterms:W3CDTF">2020-12-24T01:50:00Z</dcterms:created>
  <dcterms:modified xsi:type="dcterms:W3CDTF">2023-01-05T13:26:00Z</dcterms:modified>
</cp:coreProperties>
</file>